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8C477A" w:rsidRPr="004B73E3" w14:paraId="26495699" w14:textId="77777777" w:rsidTr="008C477A">
        <w:tc>
          <w:tcPr>
            <w:tcW w:w="2760" w:type="dxa"/>
            <w:hideMark/>
          </w:tcPr>
          <w:p w14:paraId="3AE2B512" w14:textId="77777777" w:rsidR="008C477A" w:rsidRPr="004B73E3" w:rsidRDefault="008C477A">
            <w:pPr>
              <w:spacing w:after="0" w:line="240" w:lineRule="auto"/>
              <w:rPr>
                <w:szCs w:val="24"/>
              </w:rPr>
            </w:pPr>
            <w:r w:rsidRPr="004B73E3">
              <w:rPr>
                <w:szCs w:val="24"/>
              </w:rPr>
              <w:t>Atviro konkurso sąlygų</w:t>
            </w:r>
          </w:p>
        </w:tc>
      </w:tr>
      <w:tr w:rsidR="008C477A" w:rsidRPr="004B73E3" w14:paraId="0435FC48" w14:textId="77777777" w:rsidTr="008C477A">
        <w:tc>
          <w:tcPr>
            <w:tcW w:w="2760" w:type="dxa"/>
          </w:tcPr>
          <w:p w14:paraId="668BE400" w14:textId="77777777" w:rsidR="008C477A" w:rsidRPr="004B73E3" w:rsidRDefault="008C477A">
            <w:pPr>
              <w:spacing w:after="0" w:line="240" w:lineRule="auto"/>
              <w:rPr>
                <w:szCs w:val="24"/>
              </w:rPr>
            </w:pPr>
            <w:r w:rsidRPr="004B73E3">
              <w:rPr>
                <w:szCs w:val="24"/>
              </w:rPr>
              <w:t>2  priedas</w:t>
            </w:r>
          </w:p>
          <w:p w14:paraId="1FB6CB96" w14:textId="77777777" w:rsidR="008C477A" w:rsidRPr="004B73E3" w:rsidRDefault="008C477A">
            <w:pPr>
              <w:spacing w:after="0" w:line="240" w:lineRule="auto"/>
              <w:rPr>
                <w:szCs w:val="24"/>
              </w:rPr>
            </w:pPr>
          </w:p>
          <w:p w14:paraId="42AD0F6F" w14:textId="77777777" w:rsidR="008C477A" w:rsidRPr="004B73E3" w:rsidRDefault="008C477A">
            <w:pPr>
              <w:spacing w:after="0" w:line="240" w:lineRule="auto"/>
              <w:rPr>
                <w:szCs w:val="24"/>
              </w:rPr>
            </w:pPr>
          </w:p>
        </w:tc>
      </w:tr>
    </w:tbl>
    <w:p w14:paraId="261BF94D" w14:textId="77777777" w:rsidR="008C477A" w:rsidRPr="004B73E3" w:rsidRDefault="008C477A" w:rsidP="008C477A">
      <w:pPr>
        <w:jc w:val="center"/>
        <w:rPr>
          <w:sz w:val="28"/>
          <w:szCs w:val="28"/>
        </w:rPr>
      </w:pPr>
      <w:r w:rsidRPr="004B73E3">
        <w:rPr>
          <w:sz w:val="28"/>
          <w:szCs w:val="28"/>
        </w:rPr>
        <w:t>Perkamų prekių sąrašas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2"/>
        <w:gridCol w:w="2409"/>
        <w:gridCol w:w="709"/>
        <w:gridCol w:w="993"/>
        <w:gridCol w:w="851"/>
        <w:gridCol w:w="850"/>
        <w:gridCol w:w="1840"/>
      </w:tblGrid>
      <w:tr w:rsidR="008C477A" w:rsidRPr="004B73E3" w14:paraId="747A68E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B9B8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 xml:space="preserve">  Dalies Nr.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8AE7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Prekės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AF90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F384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DE61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Orientacinis poreikis metams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F764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Kaina</w:t>
            </w:r>
          </w:p>
          <w:p w14:paraId="78DCB475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 xml:space="preserve"> mato </w:t>
            </w:r>
            <w:proofErr w:type="spellStart"/>
            <w:r w:rsidRPr="004B73E3">
              <w:rPr>
                <w:b/>
                <w:sz w:val="18"/>
                <w:szCs w:val="18"/>
              </w:rPr>
              <w:t>vnt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</w:t>
            </w:r>
          </w:p>
          <w:p w14:paraId="4603D388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€ 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D8F5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Bendra pozicijos suma €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EC99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4B73E3">
              <w:rPr>
                <w:b/>
                <w:bCs/>
                <w:i/>
                <w:sz w:val="18"/>
                <w:szCs w:val="18"/>
              </w:rPr>
              <w:t>PATEIKIAMA PILNAS SIŪLOMOS PREKĖS APRAŠYMAS, ATITIKIMAS KONKURSO SĄLYGOMS, PAVADINIMAS, GAMINTOJAS</w:t>
            </w:r>
          </w:p>
        </w:tc>
      </w:tr>
      <w:tr w:rsidR="008C477A" w:rsidRPr="004B73E3" w14:paraId="78ABE03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05B1" w14:textId="77777777" w:rsidR="008C477A" w:rsidRPr="004B73E3" w:rsidRDefault="008C477A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1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0B60" w14:textId="77777777" w:rsidR="008C477A" w:rsidRPr="004B73E3" w:rsidRDefault="008C477A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Nemechaniniai darbo įrankiai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44EF" w14:textId="77777777" w:rsidR="008C477A" w:rsidRPr="004B73E3" w:rsidRDefault="008C47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D3F" w14:textId="77777777" w:rsidR="008C477A" w:rsidRPr="004B73E3" w:rsidRDefault="008C477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B1C" w14:textId="77777777" w:rsidR="008C477A" w:rsidRPr="004B73E3" w:rsidRDefault="008C47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71E" w14:textId="77777777" w:rsidR="008C477A" w:rsidRPr="004B73E3" w:rsidRDefault="008C477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A7C" w14:textId="77777777" w:rsidR="008C477A" w:rsidRPr="004B73E3" w:rsidRDefault="008C477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6EB" w14:textId="77777777" w:rsidR="008C477A" w:rsidRPr="004B73E3" w:rsidRDefault="008C477A">
            <w:pPr>
              <w:rPr>
                <w:sz w:val="18"/>
                <w:szCs w:val="18"/>
              </w:rPr>
            </w:pPr>
          </w:p>
        </w:tc>
      </w:tr>
      <w:tr w:rsidR="00336104" w:rsidRPr="004B73E3" w14:paraId="1D14156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1D4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D8A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Peilių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galąstuvas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B3C9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Plastikinis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korpusas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keraminiu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ritinėliu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160 mm,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8E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89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t xml:space="preserve"> 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4C7" w14:textId="7B7F9C69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80A" w14:textId="69A04F9E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77FE" w14:textId="461B5AC2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120740 Fiskars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peilių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galąstuvas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keramikiniu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ritinėliu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160mm,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Suomija</w:t>
            </w:r>
            <w:proofErr w:type="spellEnd"/>
          </w:p>
        </w:tc>
      </w:tr>
      <w:tr w:rsidR="00336104" w:rsidRPr="004B73E3" w14:paraId="4FAEF00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65E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C9A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Nuėmėjas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fiksavimo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t>žiedų</w:t>
            </w:r>
            <w:proofErr w:type="spellEnd"/>
            <w:r w:rsidRPr="004B73E3">
              <w:t xml:space="preserve"> be </w:t>
            </w:r>
            <w:proofErr w:type="spellStart"/>
            <w:r w:rsidRPr="004B73E3">
              <w:t>skylučių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295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Išpildymas</w:t>
            </w:r>
            <w:proofErr w:type="spellEnd"/>
            <w:r w:rsidRPr="004B73E3">
              <w:rPr>
                <w:spacing w:val="-2"/>
              </w:rPr>
              <w:t xml:space="preserve">: </w:t>
            </w:r>
            <w:proofErr w:type="spellStart"/>
            <w:r w:rsidRPr="004B73E3">
              <w:rPr>
                <w:spacing w:val="-1"/>
              </w:rPr>
              <w:t>nosytės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specialios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formos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žiedams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t xml:space="preserve">be </w:t>
            </w:r>
            <w:proofErr w:type="spellStart"/>
            <w:r w:rsidRPr="004B73E3">
              <w:t>skylučių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pastatymui</w:t>
            </w:r>
            <w:proofErr w:type="spellEnd"/>
            <w:r w:rsidRPr="004B73E3">
              <w:rPr>
                <w:spacing w:val="-1"/>
              </w:rPr>
              <w:t xml:space="preserve">. </w:t>
            </w:r>
            <w:proofErr w:type="spellStart"/>
            <w:r w:rsidRPr="004B73E3">
              <w:rPr>
                <w:spacing w:val="-1"/>
              </w:rPr>
              <w:t>Tipas</w:t>
            </w:r>
            <w:proofErr w:type="spellEnd"/>
            <w:r w:rsidRPr="004B73E3">
              <w:rPr>
                <w:spacing w:val="-1"/>
              </w:rPr>
              <w:t xml:space="preserve"> "AX". </w:t>
            </w:r>
            <w:r w:rsidRPr="004B73E3">
              <w:rPr>
                <w:spacing w:val="-2"/>
              </w:rPr>
              <w:t xml:space="preserve">Min. </w:t>
            </w:r>
            <w:proofErr w:type="spellStart"/>
            <w:r w:rsidRPr="004B73E3">
              <w:rPr>
                <w:spacing w:val="-2"/>
              </w:rPr>
              <w:t>tarpelis</w:t>
            </w:r>
            <w:proofErr w:type="spellEnd"/>
            <w:r w:rsidRPr="004B73E3">
              <w:rPr>
                <w:spacing w:val="-2"/>
              </w:rPr>
              <w:t xml:space="preserve"> 3,6mm; </w:t>
            </w:r>
            <w:proofErr w:type="spellStart"/>
            <w:r w:rsidRPr="004B73E3">
              <w:rPr>
                <w:spacing w:val="-2"/>
              </w:rPr>
              <w:t>bendras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170mm, </w:t>
            </w:r>
            <w:proofErr w:type="spellStart"/>
            <w:r w:rsidRPr="004B73E3">
              <w:rPr>
                <w:spacing w:val="3"/>
              </w:rPr>
              <w:t>veleno</w:t>
            </w:r>
            <w:proofErr w:type="spellEnd"/>
            <w:r w:rsidRPr="004B73E3">
              <w:rPr>
                <w:spacing w:val="3"/>
              </w:rPr>
              <w:t xml:space="preserve"> </w:t>
            </w:r>
            <w:r w:rsidRPr="004B73E3">
              <w:t>Ø</w:t>
            </w:r>
            <w:r w:rsidRPr="004B73E3">
              <w:rPr>
                <w:spacing w:val="3"/>
              </w:rPr>
              <w:t xml:space="preserve"> 8-</w:t>
            </w:r>
            <w:r w:rsidRPr="004B73E3">
              <w:rPr>
                <w:spacing w:val="-2"/>
              </w:rPr>
              <w:t xml:space="preserve">40mm.,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  <w:r w:rsidRPr="004B73E3">
              <w:rPr>
                <w:spacing w:val="-2"/>
              </w:rPr>
              <w:t xml:space="preserve"> DIN ISO 5743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AE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A80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7A4" w14:textId="22758FB5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1F0" w14:textId="1316D452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21F" w14:textId="6DDBFECA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4510170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žiedų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nuėmėjas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>osytės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specialios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formos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žiedams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 xml:space="preserve">be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skylučių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pastatymui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Min.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tarpelis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3,6mm;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bendras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170mm, </w:t>
            </w:r>
            <w:proofErr w:type="spellStart"/>
            <w:r w:rsidRPr="002E258B">
              <w:rPr>
                <w:spacing w:val="3"/>
                <w:sz w:val="18"/>
                <w:szCs w:val="18"/>
                <w:lang w:val="en-US"/>
              </w:rPr>
              <w:t>veleno</w:t>
            </w:r>
            <w:proofErr w:type="spellEnd"/>
            <w:r w:rsidRPr="002E258B">
              <w:rPr>
                <w:spacing w:val="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3"/>
                <w:sz w:val="18"/>
                <w:szCs w:val="18"/>
                <w:lang w:val="en-US"/>
              </w:rPr>
              <w:t xml:space="preserve"> 8-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40mm., DIN ISO 5743,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18FAA31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772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2E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1"/>
              </w:rPr>
              <w:t>Šaltkalvio</w:t>
            </w:r>
            <w:proofErr w:type="spellEnd"/>
            <w:r w:rsidRPr="004B73E3">
              <w:rPr>
                <w:spacing w:val="1"/>
              </w:rPr>
              <w:t xml:space="preserve"> </w:t>
            </w:r>
            <w:proofErr w:type="spellStart"/>
            <w:r w:rsidRPr="004B73E3">
              <w:rPr>
                <w:spacing w:val="1"/>
              </w:rPr>
              <w:t>kirstukai</w:t>
            </w:r>
            <w:proofErr w:type="spellEnd"/>
            <w:r w:rsidRPr="004B73E3">
              <w:rPr>
                <w:spacing w:val="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metaliniai</w:t>
            </w:r>
            <w:proofErr w:type="spellEnd"/>
            <w:r w:rsidRPr="004B73E3">
              <w:rPr>
                <w:spacing w:val="-1"/>
              </w:rPr>
              <w:t xml:space="preserve"> (</w:t>
            </w:r>
            <w:proofErr w:type="spellStart"/>
            <w:r w:rsidRPr="004B73E3">
              <w:rPr>
                <w:spacing w:val="-1"/>
              </w:rPr>
              <w:t>lopetėlė</w:t>
            </w:r>
            <w:proofErr w:type="spellEnd"/>
            <w:r w:rsidRPr="004B73E3">
              <w:rPr>
                <w:spacing w:val="-1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52F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Ilgis</w:t>
            </w:r>
            <w:proofErr w:type="spellEnd"/>
            <w:r w:rsidRPr="004B73E3">
              <w:rPr>
                <w:spacing w:val="-3"/>
              </w:rPr>
              <w:t xml:space="preserve"> 300 mm., </w:t>
            </w:r>
            <w:proofErr w:type="spellStart"/>
            <w:r w:rsidRPr="004B73E3">
              <w:rPr>
                <w:spacing w:val="-2"/>
              </w:rPr>
              <w:t>paprastas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plokščias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kaltas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apsauga</w:t>
            </w:r>
            <w:proofErr w:type="spellEnd"/>
            <w:r w:rsidRPr="004B73E3">
              <w:rPr>
                <w:spacing w:val="-2"/>
              </w:rPr>
              <w:t>,</w:t>
            </w:r>
            <w:r w:rsidRPr="004B73E3">
              <w:t xml:space="preserve">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E50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C6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5"/>
              </w:rPr>
              <w:t>Iki</w:t>
            </w:r>
            <w:proofErr w:type="spellEnd"/>
            <w:r w:rsidRPr="004B73E3">
              <w:rPr>
                <w:spacing w:val="-5"/>
              </w:rPr>
              <w:t xml:space="preserve"> 1 </w:t>
            </w:r>
            <w:proofErr w:type="spellStart"/>
            <w:r w:rsidRPr="004B73E3">
              <w:rPr>
                <w:spacing w:val="-5"/>
              </w:rPr>
              <w:t>vnt</w:t>
            </w:r>
            <w:proofErr w:type="spellEnd"/>
            <w:r w:rsidRPr="004B73E3">
              <w:rPr>
                <w:spacing w:val="-5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80B" w14:textId="2BCA83A5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94C" w14:textId="132918F3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781" w14:textId="2AAEEB1C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3103000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Rennsteig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kirstukas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300 mm.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Paprastas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plokščias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apsauga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0773C7B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B71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48D3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Šaltkalvio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plaktukas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A45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500 gr., </w:t>
            </w:r>
            <w:proofErr w:type="spellStart"/>
            <w:r w:rsidRPr="004B73E3">
              <w:rPr>
                <w:spacing w:val="-2"/>
              </w:rPr>
              <w:t>mediniu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  <w:r w:rsidRPr="004B73E3">
              <w:rPr>
                <w:spacing w:val="-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E2F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0E1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D3C" w14:textId="137E59EE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3F1" w14:textId="714CC13F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06C" w14:textId="289E7A29" w:rsidR="00336104" w:rsidRPr="004B73E3" w:rsidRDefault="00336104" w:rsidP="00336104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rStyle w:val="val"/>
                <w:sz w:val="18"/>
                <w:szCs w:val="18"/>
              </w:rPr>
              <w:t>Peddinghaus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1039020500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Cados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plaktukas 500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gr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>. mediniu kotu. Vokietija</w:t>
            </w:r>
          </w:p>
        </w:tc>
      </w:tr>
      <w:tr w:rsidR="00336104" w:rsidRPr="004B73E3" w14:paraId="5C18FB6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291F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27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Dujinė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lempa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6B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pjezoelktriniu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uždegimu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reguliuojama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liepsna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keičiamas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degiklio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keičiamais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dujiniais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balionėliais</w:t>
            </w:r>
            <w:proofErr w:type="spellEnd"/>
            <w:r w:rsidRPr="004B73E3">
              <w:t xml:space="preserve"> 190ml.,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DD0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23A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65E" w14:textId="62C13C80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22F" w14:textId="2A3AF0E3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ED56" w14:textId="32380E0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035931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Rothenberger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dujinė lempa s</w:t>
            </w:r>
            <w:r w:rsidRPr="002E258B">
              <w:rPr>
                <w:sz w:val="18"/>
                <w:szCs w:val="18"/>
                <w:lang w:val="en-US"/>
              </w:rPr>
              <w:t xml:space="preserve">u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pjezo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uždegimu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reguliuojama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liepsna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keičiamas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balionėliais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190ml.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169619C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4E5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1EA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Dujų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balionėliai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D6FC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Butano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dujos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tam </w:t>
            </w:r>
            <w:proofErr w:type="spellStart"/>
            <w:r w:rsidRPr="004B73E3">
              <w:t>tikra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dalimi</w:t>
            </w:r>
            <w:proofErr w:type="spellEnd"/>
            <w:r w:rsidRPr="004B73E3">
              <w:t xml:space="preserve"> propane, </w:t>
            </w:r>
            <w:proofErr w:type="spellStart"/>
            <w:r w:rsidRPr="004B73E3">
              <w:t>darbui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lastRenderedPageBreak/>
              <w:t>esant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žemai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temperatūrai</w:t>
            </w:r>
            <w:proofErr w:type="spellEnd"/>
            <w:r w:rsidRPr="004B73E3">
              <w:t xml:space="preserve">. </w:t>
            </w:r>
            <w:proofErr w:type="spellStart"/>
            <w:r w:rsidRPr="004B73E3">
              <w:rPr>
                <w:b/>
              </w:rPr>
              <w:t>Turi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tikti</w:t>
            </w:r>
            <w:proofErr w:type="spellEnd"/>
            <w:r w:rsidRPr="004B73E3">
              <w:rPr>
                <w:b/>
              </w:rPr>
              <w:t xml:space="preserve"> 5 </w:t>
            </w:r>
            <w:proofErr w:type="spellStart"/>
            <w:r w:rsidRPr="004B73E3">
              <w:rPr>
                <w:b/>
              </w:rPr>
              <w:t>pozicijoje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siūlomai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lempai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E99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9D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</w:t>
            </w:r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D37" w14:textId="56C8EA55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9BD5" w14:textId="74D2A959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6F4" w14:textId="50B7BFCE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1500000924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butano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lastRenderedPageBreak/>
              <w:t>dujos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190ml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skirtos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035931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lempai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258475D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D62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D4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Propano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dujų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degiklis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ADF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Prilydomųjų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stogo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dangų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įrengimui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63 mm </w:t>
            </w:r>
            <w:proofErr w:type="spellStart"/>
            <w:r w:rsidRPr="004B73E3">
              <w:t>degiklio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galvute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degiklio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atrama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liepsnos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stabilizatorius</w:t>
            </w:r>
            <w:proofErr w:type="spellEnd"/>
            <w:r w:rsidRPr="004B73E3">
              <w:t xml:space="preserve">, 600mm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5 m </w:t>
            </w:r>
            <w:proofErr w:type="spellStart"/>
            <w:r w:rsidRPr="004B73E3">
              <w:t>žarna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AD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B3C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CEE" w14:textId="34462112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D206" w14:textId="016F8436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8AB" w14:textId="2E2FC8D6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030955E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prilydomų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stogo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dangų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degiklis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63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galvute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atrama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liepsnos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stabilizatoriumi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600mm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5 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žarna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2C84E3C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9C4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20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Šaltkalvio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atsuktuvas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spacing w:val="13"/>
              </w:rPr>
              <w:t>5,5x100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B2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Plieninė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šerdis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praeina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kiaurai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rankeną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atsuktuvą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galima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kalti</w:t>
            </w:r>
            <w:proofErr w:type="spellEnd"/>
            <w:r w:rsidRPr="004B73E3">
              <w:rPr>
                <w:spacing w:val="-1"/>
              </w:rPr>
              <w:t xml:space="preserve">. </w:t>
            </w:r>
            <w:proofErr w:type="spellStart"/>
            <w:r w:rsidRPr="004B73E3">
              <w:rPr>
                <w:spacing w:val="-1"/>
              </w:rPr>
              <w:t>Ypatingai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kietas</w:t>
            </w:r>
            <w:proofErr w:type="spellEnd"/>
            <w:r w:rsidRPr="004B73E3">
              <w:rPr>
                <w:spacing w:val="-3"/>
              </w:rPr>
              <w:t xml:space="preserve">. </w:t>
            </w:r>
            <w:proofErr w:type="spellStart"/>
            <w:r w:rsidRPr="004B73E3">
              <w:rPr>
                <w:spacing w:val="-1"/>
              </w:rPr>
              <w:t>Ergodinamiška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dvikomponentė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profesonalams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Šešiabriaunė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rakto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uždėjimui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sukimo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jėgos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padidinimui</w:t>
            </w:r>
            <w:proofErr w:type="spellEnd"/>
            <w:r w:rsidRPr="004B73E3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35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FF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6233" w14:textId="7A387C93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2135" w14:textId="6410200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08F" w14:textId="59A8ADB0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018264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šaltkalvio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atsuktuvas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5,5x100.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Plieninė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šerdis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praeina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kiaurai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atsuktuvą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galima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kalti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vikomponentė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šešiabriaunė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rakto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uždėjimui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10C76B1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D5E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AF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Šaltkalvio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atsuktuvas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spacing w:val="-10"/>
              </w:rPr>
              <w:t>PH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2F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Plieninė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šerdis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t>praeina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kiaurai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2"/>
              </w:rPr>
              <w:t>rankeną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atsuktuvą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galima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kalti</w:t>
            </w:r>
            <w:proofErr w:type="spellEnd"/>
            <w:r w:rsidRPr="004B73E3">
              <w:rPr>
                <w:spacing w:val="-1"/>
              </w:rPr>
              <w:t xml:space="preserve">. </w:t>
            </w:r>
            <w:proofErr w:type="spellStart"/>
            <w:r w:rsidRPr="004B73E3">
              <w:rPr>
                <w:spacing w:val="-1"/>
              </w:rPr>
              <w:t>Ypatingai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kietas</w:t>
            </w:r>
            <w:proofErr w:type="spellEnd"/>
            <w:r w:rsidRPr="004B73E3">
              <w:rPr>
                <w:spacing w:val="-3"/>
              </w:rPr>
              <w:t xml:space="preserve">. </w:t>
            </w:r>
            <w:proofErr w:type="spellStart"/>
            <w:r w:rsidRPr="004B73E3">
              <w:rPr>
                <w:spacing w:val="-1"/>
              </w:rPr>
              <w:t>Ergodinamiška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dvikomponentė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profesonalams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Šešiabriaunė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rakto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uždėjimui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sukimo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jėgos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padidinimui</w:t>
            </w:r>
            <w:proofErr w:type="spellEnd"/>
            <w:r w:rsidRPr="004B73E3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71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041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CF5" w14:textId="371C2549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9B3" w14:textId="4DCF2E05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13,60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193" w14:textId="2025611E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017005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šaltkalvio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atsuktuvas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PH1.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Plieninė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šerdis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praeina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kiaurai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atsuktuvą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galima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kalti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vikomponentė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šešiabriauniė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rakto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uždėjimui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sukimo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jėgos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padidinimui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5FD94F3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34D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D8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Atsuktuvų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komplektas</w:t>
            </w:r>
            <w:proofErr w:type="spellEnd"/>
            <w:r w:rsidRPr="004B73E3">
              <w:rPr>
                <w:spacing w:val="-1"/>
              </w:rPr>
              <w:t xml:space="preserve"> (+)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EE8" w14:textId="77777777" w:rsidR="00336104" w:rsidRPr="004B73E3" w:rsidRDefault="00336104" w:rsidP="00336104">
            <w:pPr>
              <w:pStyle w:val="Betarp"/>
            </w:pPr>
            <w:r w:rsidRPr="004B73E3">
              <w:rPr>
                <w:spacing w:val="-2"/>
              </w:rPr>
              <w:t xml:space="preserve">6 </w:t>
            </w:r>
            <w:proofErr w:type="spellStart"/>
            <w:r w:rsidRPr="004B73E3">
              <w:rPr>
                <w:spacing w:val="-2"/>
              </w:rPr>
              <w:t>vienetai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komplekte</w:t>
            </w:r>
            <w:proofErr w:type="spellEnd"/>
            <w:r w:rsidRPr="004B73E3">
              <w:rPr>
                <w:spacing w:val="-2"/>
              </w:rPr>
              <w:t xml:space="preserve">. PH1, PH2 0,6x3,5mm 0,8x4,5mm 1,5x5,5mm 1,2x7,0mm, </w:t>
            </w:r>
            <w:proofErr w:type="spellStart"/>
            <w:r w:rsidRPr="004B73E3">
              <w:rPr>
                <w:spacing w:val="-2"/>
              </w:rPr>
              <w:t>kalami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uždėjimu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šešiakampiams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raktams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dvikomponentės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rankenos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t>profesonalams</w:t>
            </w:r>
            <w:proofErr w:type="spellEnd"/>
            <w:r w:rsidRPr="004B73E3"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F2D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45C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94C2" w14:textId="478B10E2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E2D" w14:textId="3D13934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AD2C" w14:textId="330506B2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018282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atsuktuvų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PH1, PH2 0,6x3,5mm 0,8x4,5mm 1,5x5,5mm 1,2x7,0mm,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kalami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uždėjimu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šešiakampiams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raktams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dvikomponentės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13A125A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AB2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7B17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Šaltkalvio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spaustuvai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5AF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 w:rsidRPr="004B73E3">
              <w:t>Žiaunų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plotis</w:t>
            </w:r>
            <w:proofErr w:type="spellEnd"/>
            <w:r w:rsidRPr="004B73E3">
              <w:t xml:space="preserve"> 100mm, </w:t>
            </w:r>
            <w:proofErr w:type="spellStart"/>
            <w:r w:rsidRPr="004B73E3">
              <w:t>užspaudimo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diapazonas</w:t>
            </w:r>
            <w:proofErr w:type="spellEnd"/>
            <w:r w:rsidRPr="004B73E3">
              <w:t xml:space="preserve"> 0-125mm, </w:t>
            </w:r>
            <w:proofErr w:type="spellStart"/>
            <w:r w:rsidRPr="004B73E3">
              <w:t>svoris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apie</w:t>
            </w:r>
            <w:proofErr w:type="spellEnd"/>
            <w:r w:rsidRPr="004B73E3">
              <w:t xml:space="preserve"> 6 kg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suspaudimo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laikikliais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CB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9D3" w14:textId="77777777" w:rsidR="00336104" w:rsidRPr="004B73E3" w:rsidRDefault="00336104" w:rsidP="00336104">
            <w:pPr>
              <w:pStyle w:val="Betarp"/>
            </w:pPr>
            <w:r w:rsidRPr="004B73E3">
              <w:t xml:space="preserve"> 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0FF6" w14:textId="62DEAB96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482D" w14:textId="136979EE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D145" w14:textId="50774A2B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914.0004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KSTools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spaustuvai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užspaudimo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diapozonas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0-125mm,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 kg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lastRenderedPageBreak/>
              <w:t>vamzdžių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suspaudimo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laikikliais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4737828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1A2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EAC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Dildė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šaltkalviui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603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Smulki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3"/>
              </w:rPr>
              <w:t>ilgis</w:t>
            </w:r>
            <w:proofErr w:type="spellEnd"/>
            <w:r w:rsidRPr="004B73E3">
              <w:rPr>
                <w:spacing w:val="-3"/>
              </w:rPr>
              <w:t xml:space="preserve"> 300 </w:t>
            </w:r>
            <w:r w:rsidRPr="004B73E3">
              <w:rPr>
                <w:spacing w:val="-8"/>
              </w:rPr>
              <w:t xml:space="preserve">mm. </w:t>
            </w:r>
            <w:proofErr w:type="spellStart"/>
            <w:r w:rsidRPr="004B73E3">
              <w:rPr>
                <w:spacing w:val="-8"/>
              </w:rPr>
              <w:t>plokščia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81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04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38D" w14:textId="0B6541FE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04C" w14:textId="46A1761B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8FE" w14:textId="3B3CB29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11210257 PFERD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plokščia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smulki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dildė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300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45DC52F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654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61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Dildės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metalui</w:t>
            </w:r>
            <w:proofErr w:type="spellEnd"/>
            <w:r w:rsidRPr="004B73E3">
              <w:rPr>
                <w:spacing w:val="-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D69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Smulki</w:t>
            </w:r>
            <w:proofErr w:type="spellEnd"/>
            <w:r w:rsidRPr="004B73E3">
              <w:rPr>
                <w:spacing w:val="-3"/>
              </w:rPr>
              <w:t xml:space="preserve">, L~220-240mm </w:t>
            </w:r>
            <w:proofErr w:type="spellStart"/>
            <w:r w:rsidRPr="004B73E3">
              <w:rPr>
                <w:spacing w:val="-2"/>
              </w:rPr>
              <w:t>apvali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C10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04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B00" w14:textId="229B2677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E9D" w14:textId="351F6924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F0B" w14:textId="11114F9D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11214257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apvali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dildė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smulki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675CD34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8D5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413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Dildės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metalui</w:t>
            </w:r>
            <w:proofErr w:type="spellEnd"/>
            <w:r w:rsidRPr="004B73E3">
              <w:rPr>
                <w:spacing w:val="-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ECC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Smulki</w:t>
            </w:r>
            <w:proofErr w:type="spellEnd"/>
            <w:r w:rsidRPr="004B73E3">
              <w:rPr>
                <w:spacing w:val="-4"/>
              </w:rPr>
              <w:t xml:space="preserve">, L~220-240mm </w:t>
            </w:r>
            <w:proofErr w:type="spellStart"/>
            <w:r w:rsidRPr="004B73E3">
              <w:rPr>
                <w:spacing w:val="-2"/>
              </w:rPr>
              <w:t>pusmėnulio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formos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F2F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4F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E67" w14:textId="60280317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F57" w14:textId="7A0B6703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FBE" w14:textId="227BE03E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11213257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pusapvalė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dildė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smulki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69D522A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9CE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1AD3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Dildės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metalui</w:t>
            </w:r>
            <w:proofErr w:type="spellEnd"/>
            <w:r w:rsidRPr="004B73E3">
              <w:rPr>
                <w:spacing w:val="-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537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Grubi</w:t>
            </w:r>
            <w:proofErr w:type="spellEnd"/>
            <w:r w:rsidRPr="004B73E3">
              <w:rPr>
                <w:spacing w:val="-3"/>
              </w:rPr>
              <w:t xml:space="preserve">, L~220-240mm </w:t>
            </w:r>
            <w:proofErr w:type="spellStart"/>
            <w:r w:rsidRPr="004B73E3">
              <w:rPr>
                <w:spacing w:val="-2"/>
              </w:rPr>
              <w:t>apvali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A2C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6DA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67A" w14:textId="1B203E68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4C5" w14:textId="3F06D34E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A39" w14:textId="03E521AB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11214256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apvali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dildė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1EA8DC2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7595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F1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skydelis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D2F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Paprastas</w:t>
            </w:r>
            <w:proofErr w:type="spellEnd"/>
            <w:r w:rsidRPr="004B73E3">
              <w:t xml:space="preserve">, </w:t>
            </w:r>
            <w:proofErr w:type="spellStart"/>
            <w:proofErr w:type="gramStart"/>
            <w:r w:rsidRPr="004B73E3">
              <w:t>pakeliamas</w:t>
            </w:r>
            <w:proofErr w:type="spellEnd"/>
            <w:r w:rsidRPr="004B73E3">
              <w:t xml:space="preserve">,  </w:t>
            </w:r>
            <w:proofErr w:type="spellStart"/>
            <w:r w:rsidRPr="004B73E3">
              <w:t>profesionalams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4C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FB7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t xml:space="preserve"> 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4F0" w14:textId="084957CB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A86E" w14:textId="00B9C2D8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DB7" w14:textId="71747F8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042513 GYS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suvirinimo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skydelis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Prancūzija</w:t>
            </w:r>
            <w:proofErr w:type="spellEnd"/>
          </w:p>
        </w:tc>
      </w:tr>
      <w:tr w:rsidR="00336104" w:rsidRPr="004B73E3" w14:paraId="3ACD6CB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A133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F8B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Diskas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metalo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pjovimui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B59" w14:textId="77777777" w:rsidR="00336104" w:rsidRPr="004B73E3" w:rsidRDefault="00336104" w:rsidP="00336104">
            <w:pPr>
              <w:pStyle w:val="Betarp"/>
            </w:pPr>
            <w:r w:rsidRPr="004B73E3">
              <w:t>Ø</w:t>
            </w:r>
            <w:r w:rsidRPr="004B73E3">
              <w:rPr>
                <w:spacing w:val="4"/>
              </w:rPr>
              <w:t xml:space="preserve"> 125mm, </w:t>
            </w:r>
            <w:proofErr w:type="spellStart"/>
            <w:r w:rsidRPr="004B73E3">
              <w:rPr>
                <w:spacing w:val="4"/>
              </w:rPr>
              <w:t>storis</w:t>
            </w:r>
            <w:proofErr w:type="spellEnd"/>
            <w:r w:rsidRPr="004B73E3">
              <w:rPr>
                <w:spacing w:val="4"/>
              </w:rPr>
              <w:t xml:space="preserve"> 1mm, </w:t>
            </w:r>
            <w:proofErr w:type="spellStart"/>
            <w:r w:rsidRPr="004B73E3">
              <w:rPr>
                <w:spacing w:val="4"/>
              </w:rPr>
              <w:t>skylė</w:t>
            </w:r>
            <w:proofErr w:type="spellEnd"/>
            <w:r w:rsidRPr="004B73E3">
              <w:rPr>
                <w:spacing w:val="4"/>
              </w:rPr>
              <w:t xml:space="preserve"> 22 mm, OSA </w:t>
            </w:r>
            <w:proofErr w:type="spellStart"/>
            <w:r w:rsidRPr="004B73E3">
              <w:rPr>
                <w:spacing w:val="4"/>
              </w:rPr>
              <w:t>saugumo</w:t>
            </w:r>
            <w:proofErr w:type="spellEnd"/>
            <w:r w:rsidRPr="004B73E3">
              <w:rPr>
                <w:spacing w:val="4"/>
              </w:rPr>
              <w:t xml:space="preserve"> </w:t>
            </w:r>
            <w:proofErr w:type="spellStart"/>
            <w:r w:rsidRPr="004B73E3">
              <w:rPr>
                <w:spacing w:val="4"/>
              </w:rPr>
              <w:t>standartas</w:t>
            </w:r>
            <w:proofErr w:type="spellEnd"/>
            <w:r w:rsidRPr="004B73E3">
              <w:rPr>
                <w:spacing w:val="4"/>
              </w:rPr>
              <w:t xml:space="preserve">, </w:t>
            </w:r>
            <w:r w:rsidRPr="004B73E3">
              <w:rPr>
                <w:spacing w:val="-2"/>
              </w:rPr>
              <w:t xml:space="preserve">EN ISO 6103, EN 12413, </w:t>
            </w:r>
            <w:proofErr w:type="spellStart"/>
            <w:r w:rsidRPr="004B73E3">
              <w:rPr>
                <w:spacing w:val="-2"/>
              </w:rPr>
              <w:t>skardai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pjauti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59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D3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50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506A" w14:textId="3ED55CBB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</w:t>
            </w:r>
            <w:r w:rsidR="008A25B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DD82" w14:textId="544FB7BE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</w:t>
            </w:r>
            <w:r w:rsidR="008A25B8">
              <w:rPr>
                <w:sz w:val="18"/>
                <w:szCs w:val="18"/>
                <w:lang w:val="en-US"/>
              </w:rPr>
              <w:t>6</w:t>
            </w:r>
            <w:r w:rsidRPr="002E258B">
              <w:rPr>
                <w:sz w:val="18"/>
                <w:szCs w:val="18"/>
                <w:lang w:val="en-US"/>
              </w:rPr>
              <w:t>,</w:t>
            </w:r>
            <w:r w:rsidR="008A25B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8664" w14:textId="297DB1C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61341082_PFERD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iskas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metalo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pjovimui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4"/>
                <w:sz w:val="18"/>
                <w:szCs w:val="18"/>
                <w:lang w:val="en-US"/>
              </w:rPr>
              <w:t xml:space="preserve">125mm, 1x22 mm, OSA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EN ISO 6103, EN 12413.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5E1BE76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FC5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9D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Diskas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metalo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pjovimui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58F9" w14:textId="77777777" w:rsidR="00336104" w:rsidRPr="004B73E3" w:rsidRDefault="00336104" w:rsidP="00336104">
            <w:pPr>
              <w:pStyle w:val="Betarp"/>
            </w:pPr>
            <w:r w:rsidRPr="004B73E3">
              <w:t>Ø</w:t>
            </w:r>
            <w:r w:rsidRPr="004B73E3">
              <w:rPr>
                <w:spacing w:val="4"/>
              </w:rPr>
              <w:t xml:space="preserve"> 125mm, </w:t>
            </w:r>
            <w:proofErr w:type="spellStart"/>
            <w:r w:rsidRPr="004B73E3">
              <w:rPr>
                <w:spacing w:val="4"/>
              </w:rPr>
              <w:t>storis</w:t>
            </w:r>
            <w:proofErr w:type="spellEnd"/>
            <w:r w:rsidRPr="004B73E3">
              <w:rPr>
                <w:spacing w:val="4"/>
              </w:rPr>
              <w:t xml:space="preserve"> 1,5mm, </w:t>
            </w:r>
            <w:proofErr w:type="spellStart"/>
            <w:r w:rsidRPr="004B73E3">
              <w:rPr>
                <w:spacing w:val="4"/>
              </w:rPr>
              <w:t>skylė</w:t>
            </w:r>
            <w:proofErr w:type="spellEnd"/>
            <w:r w:rsidRPr="004B73E3">
              <w:rPr>
                <w:spacing w:val="4"/>
              </w:rPr>
              <w:t xml:space="preserve"> 22 mm, OSA </w:t>
            </w:r>
            <w:proofErr w:type="spellStart"/>
            <w:r w:rsidRPr="004B73E3">
              <w:rPr>
                <w:spacing w:val="4"/>
              </w:rPr>
              <w:t>saugumo</w:t>
            </w:r>
            <w:proofErr w:type="spellEnd"/>
            <w:r w:rsidRPr="004B73E3">
              <w:rPr>
                <w:spacing w:val="4"/>
              </w:rPr>
              <w:t xml:space="preserve"> </w:t>
            </w:r>
            <w:proofErr w:type="spellStart"/>
            <w:r w:rsidRPr="004B73E3">
              <w:rPr>
                <w:spacing w:val="4"/>
              </w:rPr>
              <w:t>standartas</w:t>
            </w:r>
            <w:proofErr w:type="spellEnd"/>
            <w:r w:rsidRPr="004B73E3">
              <w:rPr>
                <w:spacing w:val="4"/>
              </w:rPr>
              <w:t xml:space="preserve">, </w:t>
            </w:r>
            <w:r w:rsidRPr="004B73E3">
              <w:rPr>
                <w:spacing w:val="-2"/>
              </w:rPr>
              <w:t xml:space="preserve">EN ISO 6103, EN 12413, </w:t>
            </w:r>
            <w:proofErr w:type="spellStart"/>
            <w:r w:rsidRPr="004B73E3">
              <w:rPr>
                <w:spacing w:val="-2"/>
              </w:rPr>
              <w:t>metalui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pjauti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04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73F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50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FD7" w14:textId="2F35B9C5" w:rsidR="00336104" w:rsidRPr="004B73E3" w:rsidRDefault="008A25B8" w:rsidP="0033610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B0EF" w14:textId="25066DAC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50</w:t>
            </w:r>
            <w:r w:rsidR="008A25B8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94E5" w14:textId="2BF0481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61331122 PFERD Ø1</w:t>
            </w:r>
            <w:r w:rsidRPr="002E258B">
              <w:rPr>
                <w:spacing w:val="4"/>
                <w:sz w:val="18"/>
                <w:szCs w:val="18"/>
                <w:lang w:val="en-US"/>
              </w:rPr>
              <w:t xml:space="preserve">25mm,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storis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1,6</w:t>
            </w:r>
            <w:proofErr w:type="gramStart"/>
            <w:r w:rsidRPr="002E258B">
              <w:rPr>
                <w:spacing w:val="4"/>
                <w:sz w:val="18"/>
                <w:szCs w:val="18"/>
                <w:lang w:val="en-US"/>
              </w:rPr>
              <w:t>mm,skylė</w:t>
            </w:r>
            <w:proofErr w:type="gram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22 mm,  OSA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EN ISO 6103, EN 12413,metalui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pjauti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3C88133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4C4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14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Diskas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metalo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pjovimui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227" w14:textId="77777777" w:rsidR="00336104" w:rsidRPr="004B73E3" w:rsidRDefault="00336104" w:rsidP="00336104">
            <w:pPr>
              <w:pStyle w:val="Betarp"/>
            </w:pPr>
            <w:r w:rsidRPr="004B73E3">
              <w:t>Ø</w:t>
            </w:r>
            <w:r w:rsidRPr="004B73E3">
              <w:rPr>
                <w:spacing w:val="2"/>
              </w:rPr>
              <w:t xml:space="preserve"> 230mm, </w:t>
            </w:r>
            <w:r w:rsidRPr="004B73E3">
              <w:rPr>
                <w:spacing w:val="-2"/>
              </w:rPr>
              <w:t xml:space="preserve">1,9x22 </w:t>
            </w:r>
            <w:proofErr w:type="gramStart"/>
            <w:r w:rsidRPr="004B73E3">
              <w:rPr>
                <w:spacing w:val="-2"/>
              </w:rPr>
              <w:t>mm,  OSA</w:t>
            </w:r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saugumo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standartas</w:t>
            </w:r>
            <w:proofErr w:type="spellEnd"/>
            <w:r w:rsidRPr="004B73E3">
              <w:rPr>
                <w:spacing w:val="-2"/>
              </w:rPr>
              <w:t>, EN ISO 6103, EN 12413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C77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0D9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10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07A" w14:textId="6C9356B7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</w:t>
            </w:r>
            <w:r w:rsidR="008A25B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3247" w14:textId="10A7366F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</w:t>
            </w:r>
            <w:r w:rsidR="008A25B8">
              <w:rPr>
                <w:sz w:val="18"/>
                <w:szCs w:val="18"/>
                <w:lang w:val="en-US"/>
              </w:rPr>
              <w:t>4</w:t>
            </w:r>
            <w:r w:rsidRPr="002E258B">
              <w:rPr>
                <w:sz w:val="18"/>
                <w:szCs w:val="18"/>
                <w:lang w:val="en-US"/>
              </w:rPr>
              <w:t>,</w:t>
            </w:r>
            <w:r w:rsidR="008A25B8">
              <w:rPr>
                <w:sz w:val="18"/>
                <w:szCs w:val="18"/>
                <w:lang w:val="en-US"/>
              </w:rPr>
              <w:t>0</w:t>
            </w:r>
            <w:r w:rsidRPr="002E258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BFC" w14:textId="08EBC915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61328131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metalo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pjovimo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</w:t>
            </w:r>
            <w:r w:rsidRPr="002E258B">
              <w:rPr>
                <w:spacing w:val="2"/>
                <w:sz w:val="18"/>
                <w:szCs w:val="18"/>
                <w:lang w:val="en-US"/>
              </w:rPr>
              <w:t xml:space="preserve">230mm,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1,9x22 mm, OSA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EN ISO 6103, EN 12413.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0430870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36A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6F1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>
              <w:rPr>
                <w:spacing w:val="-2"/>
              </w:rPr>
              <w:t>Galandimo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8CC" w14:textId="77777777" w:rsidR="00336104" w:rsidRPr="004B73E3" w:rsidRDefault="00336104" w:rsidP="00336104">
            <w:pPr>
              <w:pStyle w:val="Betarp"/>
            </w:pPr>
            <w:proofErr w:type="spellStart"/>
            <w:r>
              <w:rPr>
                <w:spacing w:val="-2"/>
              </w:rPr>
              <w:t>Galandimo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deimantinis</w:t>
            </w:r>
            <w:proofErr w:type="spellEnd"/>
            <w:r>
              <w:rPr>
                <w:spacing w:val="-2"/>
              </w:rPr>
              <w:t xml:space="preserve"> d-150mm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AD8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E1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>
              <w:rPr>
                <w:spacing w:val="-2"/>
              </w:rPr>
              <w:t>2</w:t>
            </w:r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B12" w14:textId="3C21D2B0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A5E9" w14:textId="789C8A7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35B" w14:textId="28780F75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700128 CREUSEN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galandimo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 l50x20x 12,7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1ACD4B36" w14:textId="77777777" w:rsidTr="00546B0E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DB1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5F4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>
              <w:rPr>
                <w:spacing w:val="-2"/>
              </w:rPr>
              <w:t>Poliravimo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5A2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>
              <w:rPr>
                <w:spacing w:val="-2"/>
              </w:rPr>
              <w:t>Poliravimo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  <w:r>
              <w:rPr>
                <w:spacing w:val="-2"/>
              </w:rPr>
              <w:t xml:space="preserve"> 150x25x25,4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97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BFA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D2F" w14:textId="7786333E" w:rsidR="00336104" w:rsidRPr="004B73E3" w:rsidRDefault="003C472C" w:rsidP="0033610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4C55" w14:textId="6E66A671" w:rsidR="00336104" w:rsidRPr="004B73E3" w:rsidRDefault="003C472C" w:rsidP="0033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72D" w14:textId="6749C410" w:rsidR="00336104" w:rsidRPr="003C472C" w:rsidRDefault="003C472C" w:rsidP="00336104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44367320</w:t>
            </w:r>
            <w:r>
              <w:rPr>
                <w:rStyle w:val="js-text-reference"/>
                <w:sz w:val="18"/>
                <w:szCs w:val="18"/>
              </w:rPr>
              <w:t xml:space="preserve"> </w:t>
            </w:r>
            <w:r w:rsidRPr="003C472C">
              <w:rPr>
                <w:rStyle w:val="js-text-reference"/>
                <w:sz w:val="18"/>
                <w:szCs w:val="18"/>
              </w:rPr>
              <w:t>PFE</w:t>
            </w:r>
            <w:r>
              <w:rPr>
                <w:rStyle w:val="js-text-reference"/>
                <w:sz w:val="18"/>
                <w:szCs w:val="18"/>
              </w:rPr>
              <w:t>RD poliravimo diskas 150x25x20, Vokietija</w:t>
            </w:r>
          </w:p>
        </w:tc>
      </w:tr>
      <w:tr w:rsidR="00336104" w:rsidRPr="004B73E3" w14:paraId="3B9CAAF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37E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808D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>
              <w:rPr>
                <w:spacing w:val="-2"/>
              </w:rPr>
              <w:t>Galandimo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AA7" w14:textId="77777777" w:rsidR="00336104" w:rsidRPr="004B73E3" w:rsidRDefault="00336104" w:rsidP="00336104">
            <w:pPr>
              <w:pStyle w:val="Betarp"/>
            </w:pPr>
            <w:proofErr w:type="spellStart"/>
            <w:r>
              <w:rPr>
                <w:spacing w:val="-2"/>
              </w:rPr>
              <w:t>Galandimo</w:t>
            </w:r>
            <w:proofErr w:type="spellEnd"/>
            <w:r>
              <w:rPr>
                <w:spacing w:val="-2"/>
              </w:rPr>
              <w:t xml:space="preserve"> diskas250x50x12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2C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666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682" w14:textId="71A92147" w:rsidR="00336104" w:rsidRPr="004B73E3" w:rsidRDefault="003C472C" w:rsidP="0033610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8F3" w14:textId="4EFE09B0" w:rsidR="00336104" w:rsidRPr="004B73E3" w:rsidRDefault="003C472C" w:rsidP="0033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64E" w14:textId="648232C3" w:rsidR="00336104" w:rsidRPr="003C472C" w:rsidRDefault="003C472C" w:rsidP="00336104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39009711</w:t>
            </w:r>
            <w:r>
              <w:rPr>
                <w:rStyle w:val="js-text-reference"/>
                <w:sz w:val="18"/>
                <w:szCs w:val="18"/>
              </w:rPr>
              <w:t xml:space="preserve"> PFERD galandimo diskas 200x25x32, Vokietija</w:t>
            </w:r>
          </w:p>
        </w:tc>
      </w:tr>
      <w:tr w:rsidR="00336104" w:rsidRPr="004B73E3" w14:paraId="2A66758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47B6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381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proofErr w:type="gramStart"/>
            <w:r>
              <w:rPr>
                <w:spacing w:val="-2"/>
              </w:rPr>
              <w:t>Šlifavimo</w:t>
            </w:r>
            <w:proofErr w:type="spellEnd"/>
            <w:r>
              <w:rPr>
                <w:spacing w:val="-2"/>
              </w:rPr>
              <w:t xml:space="preserve"> 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327" w14:textId="77777777" w:rsidR="00336104" w:rsidRPr="004B73E3" w:rsidRDefault="00336104" w:rsidP="00336104">
            <w:pPr>
              <w:pStyle w:val="Betarp"/>
            </w:pPr>
            <w:proofErr w:type="spellStart"/>
            <w:r>
              <w:rPr>
                <w:spacing w:val="-2"/>
              </w:rPr>
              <w:t>Šlifavimo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  <w:r>
              <w:rPr>
                <w:spacing w:val="-2"/>
              </w:rPr>
              <w:t xml:space="preserve"> 150x25x32mm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07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2AE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138" w14:textId="3CA8132A" w:rsidR="00336104" w:rsidRPr="004B73E3" w:rsidRDefault="003C472C" w:rsidP="0033610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841" w14:textId="20C6E51E" w:rsidR="00336104" w:rsidRPr="004B73E3" w:rsidRDefault="003C472C" w:rsidP="0033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991" w14:textId="55C37AE0" w:rsidR="00336104" w:rsidRPr="003C472C" w:rsidRDefault="003C472C" w:rsidP="00336104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39008422</w:t>
            </w:r>
            <w:r>
              <w:rPr>
                <w:rStyle w:val="js-text-reference"/>
                <w:sz w:val="18"/>
                <w:szCs w:val="18"/>
              </w:rPr>
              <w:t xml:space="preserve"> PFERD galandimo diskas 150x20x32, Vokietija</w:t>
            </w:r>
          </w:p>
        </w:tc>
      </w:tr>
      <w:tr w:rsidR="00336104" w:rsidRPr="004B73E3" w14:paraId="29D2063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9EF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805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>
              <w:rPr>
                <w:spacing w:val="-2"/>
              </w:rPr>
              <w:t>Deimantinis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pjovimo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B9E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>
              <w:rPr>
                <w:spacing w:val="-2"/>
              </w:rPr>
              <w:t>Deimantinis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pjovimo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betonui</w:t>
            </w:r>
            <w:proofErr w:type="spellEnd"/>
            <w:r>
              <w:rPr>
                <w:spacing w:val="-2"/>
              </w:rPr>
              <w:t xml:space="preserve"> d-125mm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A80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53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10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ED9" w14:textId="78F5E5DD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A4EE" w14:textId="3512E0CE" w:rsidR="00336104" w:rsidRPr="004B73E3" w:rsidRDefault="00E5221C" w:rsidP="0033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36104"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2017" w14:textId="3211792D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DS30125 GOLZ 125mm deimantinis diskas, Vokietija</w:t>
            </w:r>
          </w:p>
        </w:tc>
      </w:tr>
      <w:tr w:rsidR="00336104" w:rsidRPr="004B73E3" w14:paraId="4670820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EF5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231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>
              <w:rPr>
                <w:spacing w:val="-2"/>
              </w:rPr>
              <w:t>Deimantinis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pjovimo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EF0" w14:textId="77777777" w:rsidR="00336104" w:rsidRPr="004B73E3" w:rsidRDefault="00336104" w:rsidP="00336104">
            <w:pPr>
              <w:pStyle w:val="Betarp"/>
              <w:rPr>
                <w:spacing w:val="-2"/>
              </w:rPr>
            </w:pPr>
            <w:proofErr w:type="spellStart"/>
            <w:r>
              <w:rPr>
                <w:spacing w:val="-2"/>
              </w:rPr>
              <w:t>Deimantinis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pjovimo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diskas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betonui</w:t>
            </w:r>
            <w:proofErr w:type="spellEnd"/>
            <w:r>
              <w:rPr>
                <w:spacing w:val="-2"/>
              </w:rPr>
              <w:t xml:space="preserve"> d-230mm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E90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7D5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10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EBA" w14:textId="27FCCE81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FD2" w14:textId="481D92C7" w:rsidR="00336104" w:rsidRPr="004B73E3" w:rsidRDefault="00E5221C" w:rsidP="0033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BB8" w14:textId="7554E0AF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DS30230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Golz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deimantinis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</w:t>
            </w:r>
            <w:r w:rsidRPr="002E258B">
              <w:rPr>
                <w:spacing w:val="2"/>
                <w:sz w:val="18"/>
                <w:szCs w:val="18"/>
                <w:lang w:val="en-US"/>
              </w:rPr>
              <w:t xml:space="preserve"> 230mmx22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72B1D65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679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85AC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Diskas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metalo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pjovimui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8AC" w14:textId="77777777" w:rsidR="00336104" w:rsidRPr="004B73E3" w:rsidRDefault="00336104" w:rsidP="00336104">
            <w:pPr>
              <w:pStyle w:val="Betarp"/>
            </w:pPr>
            <w:r w:rsidRPr="004B73E3">
              <w:t>Ø</w:t>
            </w:r>
            <w:r w:rsidRPr="004B73E3">
              <w:rPr>
                <w:spacing w:val="2"/>
              </w:rPr>
              <w:t xml:space="preserve"> 230mm, </w:t>
            </w:r>
            <w:r w:rsidRPr="004B73E3">
              <w:rPr>
                <w:spacing w:val="-2"/>
              </w:rPr>
              <w:t xml:space="preserve">2,5x22 </w:t>
            </w:r>
            <w:proofErr w:type="gramStart"/>
            <w:r w:rsidRPr="004B73E3">
              <w:rPr>
                <w:spacing w:val="-2"/>
              </w:rPr>
              <w:t>mm,  OSA</w:t>
            </w:r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saugumo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standartas</w:t>
            </w:r>
            <w:proofErr w:type="spellEnd"/>
            <w:r w:rsidRPr="004B73E3">
              <w:rPr>
                <w:spacing w:val="-2"/>
              </w:rPr>
              <w:t>, EN ISO 6103, EN 12413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95F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803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10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B782" w14:textId="54970697" w:rsidR="00336104" w:rsidRPr="004B73E3" w:rsidRDefault="003C472C" w:rsidP="0033610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00F" w14:textId="7E2D3D50" w:rsidR="00336104" w:rsidRPr="004B73E3" w:rsidRDefault="003C472C" w:rsidP="0033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6C8" w14:textId="22F89ADB" w:rsidR="00336104" w:rsidRPr="003C472C" w:rsidRDefault="003C472C" w:rsidP="00336104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61728326</w:t>
            </w:r>
            <w:r>
              <w:rPr>
                <w:rStyle w:val="js-text-reference"/>
                <w:sz w:val="18"/>
                <w:szCs w:val="18"/>
              </w:rPr>
              <w:t xml:space="preserve"> PFERD metalo </w:t>
            </w:r>
            <w:proofErr w:type="spellStart"/>
            <w:r>
              <w:rPr>
                <w:rStyle w:val="js-text-reference"/>
                <w:sz w:val="18"/>
                <w:szCs w:val="18"/>
              </w:rPr>
              <w:t>pjovilo</w:t>
            </w:r>
            <w:proofErr w:type="spellEnd"/>
            <w:r>
              <w:rPr>
                <w:rStyle w:val="js-text-reference"/>
                <w:sz w:val="18"/>
                <w:szCs w:val="18"/>
              </w:rPr>
              <w:t xml:space="preserve"> diskas 230x2,5 mm, Vokietija</w:t>
            </w:r>
          </w:p>
        </w:tc>
      </w:tr>
      <w:tr w:rsidR="00336104" w:rsidRPr="004B73E3" w14:paraId="6129061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0E2B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F83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Galandimo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0E7" w14:textId="77777777" w:rsidR="00336104" w:rsidRPr="004B73E3" w:rsidRDefault="00336104" w:rsidP="00336104">
            <w:pPr>
              <w:pStyle w:val="Betarp"/>
            </w:pPr>
            <w:proofErr w:type="gramStart"/>
            <w:r w:rsidRPr="004B73E3">
              <w:t>Ø</w:t>
            </w:r>
            <w:r w:rsidRPr="004B73E3">
              <w:rPr>
                <w:spacing w:val="-5"/>
              </w:rPr>
              <w:t xml:space="preserve">  l</w:t>
            </w:r>
            <w:proofErr w:type="gramEnd"/>
            <w:r w:rsidRPr="004B73E3">
              <w:rPr>
                <w:spacing w:val="-5"/>
              </w:rPr>
              <w:t>50x20x 12,7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F5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DA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A71" w14:textId="0471DDB6" w:rsidR="00336104" w:rsidRPr="004B73E3" w:rsidRDefault="003C472C" w:rsidP="0033610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BAE" w14:textId="0EDA639F" w:rsidR="00336104" w:rsidRPr="004B73E3" w:rsidRDefault="003C472C" w:rsidP="0033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8C1" w14:textId="6BB8EC6A" w:rsidR="00336104" w:rsidRPr="004B73E3" w:rsidRDefault="003C472C" w:rsidP="00336104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39008422</w:t>
            </w:r>
            <w:r>
              <w:rPr>
                <w:rStyle w:val="js-text-reference"/>
                <w:sz w:val="18"/>
                <w:szCs w:val="18"/>
              </w:rPr>
              <w:t xml:space="preserve"> PFERD galandimo diskas 150x20x32, Vokietija</w:t>
            </w:r>
          </w:p>
        </w:tc>
      </w:tr>
      <w:tr w:rsidR="00336104" w:rsidRPr="004B73E3" w14:paraId="2EC826E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8E3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6E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Diskas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deimantinis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betonui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pjauti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C13" w14:textId="77777777" w:rsidR="00336104" w:rsidRPr="004B73E3" w:rsidRDefault="00336104" w:rsidP="00336104">
            <w:pPr>
              <w:pStyle w:val="Betarp"/>
            </w:pPr>
            <w:r w:rsidRPr="004B73E3">
              <w:t>Ø</w:t>
            </w:r>
            <w:r w:rsidRPr="004B73E3">
              <w:rPr>
                <w:spacing w:val="2"/>
              </w:rPr>
              <w:t xml:space="preserve"> 230mmx22 mm, </w:t>
            </w:r>
            <w:proofErr w:type="spellStart"/>
            <w:r w:rsidRPr="004B73E3">
              <w:rPr>
                <w:spacing w:val="2"/>
              </w:rPr>
              <w:t>profesionaliam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naudojimui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928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EB8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4DB" w14:textId="243271D0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17F" w14:textId="3E44FEB2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77,50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A1C" w14:textId="77EBCD19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DS30230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Golz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deimantinis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</w:t>
            </w:r>
            <w:r w:rsidRPr="002E258B">
              <w:rPr>
                <w:spacing w:val="2"/>
                <w:sz w:val="18"/>
                <w:szCs w:val="18"/>
                <w:lang w:val="en-US"/>
              </w:rPr>
              <w:t xml:space="preserve"> 230mmx22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36104" w:rsidRPr="004B73E3" w14:paraId="55A6B54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E45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94D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Diskas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deimantinis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betonui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pjauti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8FD0" w14:textId="77777777" w:rsidR="00336104" w:rsidRPr="004B73E3" w:rsidRDefault="00336104" w:rsidP="00336104">
            <w:pPr>
              <w:pStyle w:val="Betarp"/>
            </w:pPr>
            <w:r w:rsidRPr="004B73E3">
              <w:t>Ø</w:t>
            </w:r>
            <w:r w:rsidRPr="004B73E3">
              <w:rPr>
                <w:spacing w:val="2"/>
              </w:rPr>
              <w:t xml:space="preserve"> 125mmx22 mm, </w:t>
            </w:r>
            <w:proofErr w:type="spellStart"/>
            <w:r w:rsidRPr="004B73E3">
              <w:rPr>
                <w:spacing w:val="2"/>
              </w:rPr>
              <w:t>profesionaliam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naudojimui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D87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4B1" w14:textId="77777777" w:rsidR="00336104" w:rsidRPr="004B73E3" w:rsidRDefault="00336104" w:rsidP="00336104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5DB" w14:textId="7F915516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0A0" w14:textId="057A173F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3E3" w14:textId="37DA6EE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DS30125 GOLZ 125mm deimantinis diskas, Vokietija</w:t>
            </w:r>
          </w:p>
        </w:tc>
      </w:tr>
      <w:tr w:rsidR="00336104" w:rsidRPr="004B73E3" w14:paraId="01067FF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A3A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DC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Diskas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metalo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5"/>
              </w:rPr>
              <w:t>šlifavimui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FB1" w14:textId="77777777" w:rsidR="00336104" w:rsidRPr="004B73E3" w:rsidRDefault="00336104" w:rsidP="00336104">
            <w:pPr>
              <w:pStyle w:val="Betarp"/>
            </w:pPr>
            <w:r w:rsidRPr="004B73E3">
              <w:t xml:space="preserve">Ø 125mm, </w:t>
            </w:r>
            <w:proofErr w:type="spellStart"/>
            <w:proofErr w:type="gramStart"/>
            <w:r w:rsidRPr="004B73E3">
              <w:t>vėduoklinis</w:t>
            </w:r>
            <w:proofErr w:type="spellEnd"/>
            <w:r w:rsidRPr="004B73E3">
              <w:t xml:space="preserve">  OSA</w:t>
            </w:r>
            <w:proofErr w:type="gramEnd"/>
            <w:r w:rsidRPr="004B73E3">
              <w:t xml:space="preserve"> </w:t>
            </w:r>
            <w:proofErr w:type="spellStart"/>
            <w:r w:rsidRPr="004B73E3">
              <w:t>saugumo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standartas</w:t>
            </w:r>
            <w:proofErr w:type="spellEnd"/>
            <w:r w:rsidRPr="004B73E3">
              <w:t>,</w:t>
            </w:r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skylė</w:t>
            </w:r>
            <w:proofErr w:type="spellEnd"/>
            <w:r w:rsidRPr="004B73E3">
              <w:rPr>
                <w:spacing w:val="-2"/>
              </w:rPr>
              <w:t xml:space="preserve"> 22,23mm,            </w:t>
            </w:r>
            <w:proofErr w:type="spellStart"/>
            <w:r w:rsidRPr="004B73E3">
              <w:rPr>
                <w:spacing w:val="-2"/>
              </w:rPr>
              <w:t>grūdėtumas</w:t>
            </w:r>
            <w:proofErr w:type="spellEnd"/>
            <w:r w:rsidRPr="004B73E3">
              <w:rPr>
                <w:spacing w:val="-2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AA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0D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10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535" w14:textId="2637F0EA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4F94" w14:textId="4B220A10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CBFE" w14:textId="73E8E578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67744125 PFERD Ø125mm,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vėduoklinis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OSA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skylė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22,23mm,          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40.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55E5369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634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A7A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Diskas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metalo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5"/>
              </w:rPr>
              <w:t>šlifavimui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D63" w14:textId="77777777" w:rsidR="00336104" w:rsidRPr="004B73E3" w:rsidRDefault="00336104" w:rsidP="00336104">
            <w:pPr>
              <w:pStyle w:val="Betarp"/>
            </w:pPr>
            <w:r w:rsidRPr="004B73E3">
              <w:t xml:space="preserve">Ø 125mm, </w:t>
            </w:r>
            <w:proofErr w:type="spellStart"/>
            <w:proofErr w:type="gramStart"/>
            <w:r w:rsidRPr="004B73E3">
              <w:t>vėduoklinis</w:t>
            </w:r>
            <w:proofErr w:type="spellEnd"/>
            <w:r w:rsidRPr="004B73E3">
              <w:t xml:space="preserve">  OSA</w:t>
            </w:r>
            <w:proofErr w:type="gramEnd"/>
            <w:r w:rsidRPr="004B73E3">
              <w:t xml:space="preserve"> </w:t>
            </w:r>
            <w:proofErr w:type="spellStart"/>
            <w:r w:rsidRPr="004B73E3">
              <w:t>saugumo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standartas</w:t>
            </w:r>
            <w:proofErr w:type="spellEnd"/>
            <w:r w:rsidRPr="004B73E3">
              <w:t>,</w:t>
            </w:r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skylė</w:t>
            </w:r>
            <w:proofErr w:type="spellEnd"/>
            <w:r w:rsidRPr="004B73E3">
              <w:rPr>
                <w:spacing w:val="-2"/>
              </w:rPr>
              <w:t xml:space="preserve"> 22,23mm,            </w:t>
            </w:r>
            <w:proofErr w:type="spellStart"/>
            <w:r w:rsidRPr="004B73E3">
              <w:rPr>
                <w:spacing w:val="-2"/>
              </w:rPr>
              <w:t>grūdėtumas</w:t>
            </w:r>
            <w:proofErr w:type="spellEnd"/>
            <w:r w:rsidRPr="004B73E3">
              <w:rPr>
                <w:spacing w:val="-2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8E1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862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10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682" w14:textId="62B334EB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B7D4" w14:textId="10020BC4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16,50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83F" w14:textId="398A235D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67748125 PFERD Ø125mm,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vėduoklinis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OSA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skylė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22,23mm,          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80. </w:t>
            </w:r>
            <w:r w:rsidRPr="002E258B">
              <w:rPr>
                <w:sz w:val="18"/>
                <w:szCs w:val="18"/>
              </w:rPr>
              <w:t>Vokietija</w:t>
            </w:r>
          </w:p>
        </w:tc>
      </w:tr>
      <w:tr w:rsidR="00336104" w:rsidRPr="004B73E3" w14:paraId="27E2B2A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484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53A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disko</w:t>
            </w:r>
            <w:proofErr w:type="spellEnd"/>
            <w:r w:rsidRPr="004B73E3">
              <w:rPr>
                <w:spacing w:val="-1"/>
              </w:rPr>
              <w:t xml:space="preserve"> “Combi </w:t>
            </w:r>
            <w:proofErr w:type="spellStart"/>
            <w:r w:rsidRPr="004B73E3">
              <w:rPr>
                <w:spacing w:val="-1"/>
              </w:rPr>
              <w:t>clik</w:t>
            </w:r>
            <w:proofErr w:type="spellEnd"/>
            <w:r w:rsidRPr="004B73E3">
              <w:rPr>
                <w:spacing w:val="-1"/>
              </w:rPr>
              <w:t xml:space="preserve">” </w:t>
            </w:r>
            <w:proofErr w:type="spellStart"/>
            <w:r w:rsidRPr="004B73E3">
              <w:rPr>
                <w:spacing w:val="-1"/>
              </w:rPr>
              <w:t>tvirtinimo</w:t>
            </w:r>
            <w:proofErr w:type="spellEnd"/>
            <w:r w:rsidRPr="004B73E3">
              <w:rPr>
                <w:spacing w:val="-1"/>
              </w:rPr>
              <w:t xml:space="preserve"> padas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3C7" w14:textId="77777777" w:rsidR="00336104" w:rsidRPr="004B73E3" w:rsidRDefault="00336104" w:rsidP="00336104">
            <w:pPr>
              <w:pStyle w:val="Betarp"/>
            </w:pPr>
            <w:r w:rsidRPr="004B73E3">
              <w:t xml:space="preserve">Ø 125mm, </w:t>
            </w:r>
            <w:proofErr w:type="spellStart"/>
            <w:r w:rsidRPr="004B73E3">
              <w:t>guminis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šlivavimo</w:t>
            </w:r>
            <w:proofErr w:type="spellEnd"/>
            <w:r w:rsidRPr="004B73E3">
              <w:t xml:space="preserve"> padas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r w:rsidRPr="004B73E3">
              <w:rPr>
                <w:spacing w:val="-1"/>
              </w:rPr>
              <w:t xml:space="preserve">“Combi </w:t>
            </w:r>
            <w:proofErr w:type="spellStart"/>
            <w:r w:rsidRPr="004B73E3">
              <w:rPr>
                <w:spacing w:val="-1"/>
              </w:rPr>
              <w:t>clik</w:t>
            </w:r>
            <w:proofErr w:type="spellEnd"/>
            <w:r w:rsidRPr="004B73E3">
              <w:rPr>
                <w:spacing w:val="-1"/>
              </w:rPr>
              <w:t xml:space="preserve">” </w:t>
            </w:r>
            <w:proofErr w:type="spellStart"/>
            <w:r w:rsidRPr="004B73E3">
              <w:rPr>
                <w:spacing w:val="-1"/>
              </w:rPr>
              <w:t>tvirtinimu</w:t>
            </w:r>
            <w:proofErr w:type="spellEnd"/>
            <w:r w:rsidRPr="004B73E3">
              <w:rPr>
                <w:spacing w:val="-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DBC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A5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2497" w14:textId="7AD2742D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C69" w14:textId="76BFDA14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34,00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CAB" w14:textId="391E3BA9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44890150 PFERD Ø125</w:t>
            </w:r>
            <w:proofErr w:type="gramStart"/>
            <w:r w:rsidRPr="002E258B">
              <w:rPr>
                <w:sz w:val="18"/>
                <w:szCs w:val="18"/>
                <w:lang w:val="en-US"/>
              </w:rPr>
              <w:t>mm,guminis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šlivavimo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padas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“Combi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clik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tvirtinimu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467F6A2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A2F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08B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r w:rsidRPr="004B73E3">
              <w:t xml:space="preserve">Ø 125mm, </w:t>
            </w:r>
            <w:proofErr w:type="spellStart"/>
            <w:r w:rsidRPr="004B73E3">
              <w:t>popierinis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šlivavimo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diskas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lastRenderedPageBreak/>
              <w:t>su</w:t>
            </w:r>
            <w:proofErr w:type="spellEnd"/>
            <w:r w:rsidRPr="004B73E3">
              <w:t xml:space="preserve"> </w:t>
            </w:r>
            <w:r w:rsidRPr="004B73E3">
              <w:rPr>
                <w:spacing w:val="-1"/>
              </w:rPr>
              <w:t xml:space="preserve">“Combi </w:t>
            </w:r>
            <w:proofErr w:type="spellStart"/>
            <w:r w:rsidRPr="004B73E3">
              <w:rPr>
                <w:spacing w:val="-1"/>
              </w:rPr>
              <w:t>clik</w:t>
            </w:r>
            <w:proofErr w:type="spellEnd"/>
            <w:r w:rsidRPr="004B73E3">
              <w:rPr>
                <w:spacing w:val="-1"/>
              </w:rPr>
              <w:t xml:space="preserve">” </w:t>
            </w:r>
            <w:proofErr w:type="spellStart"/>
            <w:r w:rsidRPr="004B73E3">
              <w:rPr>
                <w:spacing w:val="-1"/>
              </w:rPr>
              <w:t>tvirtinimu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9BAC" w14:textId="77777777" w:rsidR="00336104" w:rsidRPr="004B73E3" w:rsidRDefault="00336104" w:rsidP="00336104">
            <w:pPr>
              <w:pStyle w:val="Betarp"/>
            </w:pPr>
            <w:r w:rsidRPr="004B73E3">
              <w:lastRenderedPageBreak/>
              <w:t xml:space="preserve">Ø 125mm, </w:t>
            </w:r>
            <w:proofErr w:type="spellStart"/>
            <w:r w:rsidRPr="004B73E3">
              <w:t>popierinis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šlivavimo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diskas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r w:rsidRPr="004B73E3">
              <w:rPr>
                <w:spacing w:val="-1"/>
              </w:rPr>
              <w:lastRenderedPageBreak/>
              <w:t xml:space="preserve">“Combi </w:t>
            </w:r>
            <w:proofErr w:type="spellStart"/>
            <w:r w:rsidRPr="004B73E3">
              <w:rPr>
                <w:spacing w:val="-1"/>
              </w:rPr>
              <w:t>clik</w:t>
            </w:r>
            <w:proofErr w:type="spellEnd"/>
            <w:r w:rsidRPr="004B73E3">
              <w:rPr>
                <w:spacing w:val="-1"/>
              </w:rPr>
              <w:t xml:space="preserve">” </w:t>
            </w:r>
            <w:proofErr w:type="spellStart"/>
            <w:r w:rsidRPr="004B73E3">
              <w:rPr>
                <w:spacing w:val="-1"/>
              </w:rPr>
              <w:t>tvirtinimu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prie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pado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grūdėtumas</w:t>
            </w:r>
            <w:proofErr w:type="spellEnd"/>
            <w:r w:rsidRPr="004B73E3">
              <w:rPr>
                <w:spacing w:val="-1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3E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CEF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75F" w14:textId="57E388C0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C96" w14:textId="4F021D18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7F8" w14:textId="1F22F86A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64193003 PFERD Ø125mm,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šlivavimo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lastRenderedPageBreak/>
              <w:t xml:space="preserve">“Combi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clik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tvirtinimu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1"/>
                <w:sz w:val="18"/>
                <w:szCs w:val="18"/>
                <w:lang w:val="en-US"/>
              </w:rPr>
              <w:t>pado,grūdėtumas</w:t>
            </w:r>
            <w:proofErr w:type="spellEnd"/>
            <w:proofErr w:type="gram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40.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7BC7490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A0C6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087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popierinis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14B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popierinis</w:t>
            </w:r>
            <w:proofErr w:type="spellEnd"/>
            <w:r w:rsidRPr="004B73E3">
              <w:rPr>
                <w:spacing w:val="-1"/>
              </w:rPr>
              <w:t xml:space="preserve"> Ø225 mm </w:t>
            </w:r>
            <w:proofErr w:type="spellStart"/>
            <w:r w:rsidRPr="004B73E3">
              <w:rPr>
                <w:spacing w:val="-1"/>
              </w:rPr>
              <w:t>turimai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mašinai</w:t>
            </w:r>
            <w:proofErr w:type="spellEnd"/>
            <w:r w:rsidRPr="004B73E3">
              <w:rPr>
                <w:spacing w:val="-1"/>
              </w:rPr>
              <w:t xml:space="preserve"> “Flex”, </w:t>
            </w:r>
            <w:proofErr w:type="spellStart"/>
            <w:r w:rsidRPr="004B73E3">
              <w:rPr>
                <w:spacing w:val="-1"/>
              </w:rPr>
              <w:t>geltonas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skylutėmis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prikimbantis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prie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pado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grūdėtumas</w:t>
            </w:r>
            <w:proofErr w:type="spellEnd"/>
            <w:r w:rsidRPr="004B73E3">
              <w:rPr>
                <w:spacing w:val="-1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135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241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10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3B3" w14:textId="1BA0B40E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CEE" w14:textId="7F2843BD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26,50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DAC" w14:textId="46BBB4E0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280739 </w:t>
            </w:r>
            <w:proofErr w:type="spellStart"/>
            <w:r w:rsidRPr="002E258B">
              <w:rPr>
                <w:sz w:val="18"/>
                <w:szCs w:val="18"/>
              </w:rPr>
              <w:t>Flex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Ø225 mm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turimai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mašinai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“Flex”,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geltonas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skylutėmis,prikimbantis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             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40.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1877922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758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EA1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popierinis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127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popierinis</w:t>
            </w:r>
            <w:proofErr w:type="spellEnd"/>
            <w:r w:rsidRPr="004B73E3">
              <w:rPr>
                <w:spacing w:val="-1"/>
              </w:rPr>
              <w:t xml:space="preserve"> Ø225 mm </w:t>
            </w:r>
            <w:proofErr w:type="spellStart"/>
            <w:r w:rsidRPr="004B73E3">
              <w:rPr>
                <w:spacing w:val="-1"/>
              </w:rPr>
              <w:t>turimai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mašinai</w:t>
            </w:r>
            <w:proofErr w:type="spellEnd"/>
            <w:r w:rsidRPr="004B73E3">
              <w:rPr>
                <w:spacing w:val="-1"/>
              </w:rPr>
              <w:t xml:space="preserve"> “Flex”, </w:t>
            </w:r>
            <w:proofErr w:type="spellStart"/>
            <w:r w:rsidRPr="004B73E3">
              <w:rPr>
                <w:spacing w:val="-1"/>
              </w:rPr>
              <w:t>geltonas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skylutėmis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prikimbantis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prie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pado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grūdėtumas</w:t>
            </w:r>
            <w:proofErr w:type="spellEnd"/>
            <w:r w:rsidRPr="004B73E3">
              <w:rPr>
                <w:spacing w:val="-1"/>
              </w:rPr>
              <w:t xml:space="preserve">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6C4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FA0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10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F7A" w14:textId="2A16E219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055" w14:textId="4AECA210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26,50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2BF" w14:textId="73121680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260233 </w:t>
            </w:r>
            <w:proofErr w:type="spellStart"/>
            <w:r w:rsidRPr="002E258B">
              <w:rPr>
                <w:sz w:val="18"/>
                <w:szCs w:val="18"/>
              </w:rPr>
              <w:t>Flex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Ø225 mm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turimai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mašinai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“Flex”,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geltonas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skylutėmis,prikimbantis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             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60.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3620EC9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E73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B908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popierinis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6ED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popierinis</w:t>
            </w:r>
            <w:proofErr w:type="spellEnd"/>
            <w:r w:rsidRPr="004B73E3">
              <w:rPr>
                <w:spacing w:val="-1"/>
              </w:rPr>
              <w:t xml:space="preserve"> Ø225 mm </w:t>
            </w:r>
            <w:proofErr w:type="spellStart"/>
            <w:r w:rsidRPr="004B73E3">
              <w:rPr>
                <w:spacing w:val="-1"/>
              </w:rPr>
              <w:t>turimai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mašinai</w:t>
            </w:r>
            <w:proofErr w:type="spellEnd"/>
            <w:r w:rsidRPr="004B73E3">
              <w:rPr>
                <w:spacing w:val="-1"/>
              </w:rPr>
              <w:t xml:space="preserve"> “Flex</w:t>
            </w:r>
            <w:proofErr w:type="gramStart"/>
            <w:r w:rsidRPr="004B73E3">
              <w:rPr>
                <w:spacing w:val="-1"/>
              </w:rPr>
              <w:t>”,</w:t>
            </w:r>
            <w:proofErr w:type="spellStart"/>
            <w:r w:rsidRPr="004B73E3">
              <w:rPr>
                <w:spacing w:val="-1"/>
              </w:rPr>
              <w:t>geltonas</w:t>
            </w:r>
            <w:proofErr w:type="spellEnd"/>
            <w:proofErr w:type="gram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skylutėmis,prikimbantis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prie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pado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grūdėtumas</w:t>
            </w:r>
            <w:proofErr w:type="spellEnd"/>
            <w:r w:rsidRPr="004B73E3">
              <w:rPr>
                <w:spacing w:val="-1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C5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9FC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10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3BE" w14:textId="17F632C6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688" w14:textId="5B069C96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652" w14:textId="27B20B59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260234 </w:t>
            </w:r>
            <w:proofErr w:type="spellStart"/>
            <w:r w:rsidRPr="002E258B">
              <w:rPr>
                <w:sz w:val="18"/>
                <w:szCs w:val="18"/>
              </w:rPr>
              <w:t>Flex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Ø225 mm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turimai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mašinai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“Flex”,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geltonas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skylutėmis,prikimbantis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             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80.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3508097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B0AE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9CB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popierinis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diskas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EA1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popierinis</w:t>
            </w:r>
            <w:proofErr w:type="spellEnd"/>
            <w:r w:rsidRPr="004B73E3">
              <w:rPr>
                <w:spacing w:val="-1"/>
              </w:rPr>
              <w:t xml:space="preserve"> Ø225 mm </w:t>
            </w:r>
            <w:proofErr w:type="spellStart"/>
            <w:r w:rsidRPr="004B73E3">
              <w:rPr>
                <w:spacing w:val="-1"/>
              </w:rPr>
              <w:t>turimai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šlifavimo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mašinai</w:t>
            </w:r>
            <w:proofErr w:type="spellEnd"/>
            <w:r w:rsidRPr="004B73E3">
              <w:rPr>
                <w:spacing w:val="-1"/>
              </w:rPr>
              <w:t xml:space="preserve"> “Flex</w:t>
            </w:r>
            <w:proofErr w:type="gramStart"/>
            <w:r w:rsidRPr="004B73E3">
              <w:rPr>
                <w:spacing w:val="-1"/>
              </w:rPr>
              <w:t>”,</w:t>
            </w:r>
            <w:proofErr w:type="spellStart"/>
            <w:r w:rsidRPr="004B73E3">
              <w:rPr>
                <w:spacing w:val="-1"/>
              </w:rPr>
              <w:t>geltonas</w:t>
            </w:r>
            <w:proofErr w:type="spellEnd"/>
            <w:proofErr w:type="gram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skylutėmis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prikimbantis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prie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pado</w:t>
            </w:r>
            <w:proofErr w:type="spellEnd"/>
            <w:r w:rsidRPr="004B73E3">
              <w:rPr>
                <w:spacing w:val="-1"/>
              </w:rPr>
              <w:t xml:space="preserve">,  </w:t>
            </w:r>
            <w:proofErr w:type="spellStart"/>
            <w:r w:rsidRPr="004B73E3">
              <w:rPr>
                <w:spacing w:val="-1"/>
              </w:rPr>
              <w:t>grūdėtumas</w:t>
            </w:r>
            <w:proofErr w:type="spellEnd"/>
            <w:r w:rsidRPr="004B73E3">
              <w:rPr>
                <w:spacing w:val="-1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72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0B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10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B8E" w14:textId="746A1B89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AF5" w14:textId="25AF5E8B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0B7" w14:textId="53CAB311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260235 </w:t>
            </w:r>
            <w:proofErr w:type="spellStart"/>
            <w:r w:rsidRPr="002E258B">
              <w:rPr>
                <w:sz w:val="18"/>
                <w:szCs w:val="18"/>
              </w:rPr>
              <w:t>Flex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Ø225 mm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turimai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mašinai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“Flex”,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geltonas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skylutėmis,prikimbantis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             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100.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611C19F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6EE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8C0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Peilis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ištraukiama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gelęžte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1BF" w14:textId="77777777" w:rsidR="00336104" w:rsidRPr="004B73E3" w:rsidRDefault="00336104" w:rsidP="00336104">
            <w:pPr>
              <w:pStyle w:val="Betarp"/>
              <w:rPr>
                <w:spacing w:val="2"/>
              </w:rPr>
            </w:pPr>
            <w:r w:rsidRPr="004B73E3">
              <w:rPr>
                <w:spacing w:val="2"/>
              </w:rPr>
              <w:t xml:space="preserve">Saugus </w:t>
            </w:r>
            <w:proofErr w:type="spellStart"/>
            <w:r w:rsidRPr="004B73E3">
              <w:rPr>
                <w:spacing w:val="2"/>
              </w:rPr>
              <w:t>statybinis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peilis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su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savaime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susitraukiamu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peiliuku</w:t>
            </w:r>
            <w:proofErr w:type="spellEnd"/>
            <w:r w:rsidRPr="004B73E3">
              <w:rPr>
                <w:spacing w:val="2"/>
              </w:rPr>
              <w:t xml:space="preserve">. </w:t>
            </w:r>
            <w:proofErr w:type="spellStart"/>
            <w:r w:rsidRPr="004B73E3">
              <w:rPr>
                <w:spacing w:val="2"/>
              </w:rPr>
              <w:t>Peilis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išlenda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tiek</w:t>
            </w:r>
            <w:proofErr w:type="spellEnd"/>
            <w:r w:rsidRPr="004B73E3">
              <w:rPr>
                <w:spacing w:val="2"/>
              </w:rPr>
              <w:t xml:space="preserve">, </w:t>
            </w:r>
            <w:proofErr w:type="spellStart"/>
            <w:r w:rsidRPr="004B73E3">
              <w:rPr>
                <w:spacing w:val="2"/>
              </w:rPr>
              <w:t>kiek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laikomas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mygtukas</w:t>
            </w:r>
            <w:proofErr w:type="spellEnd"/>
            <w:r w:rsidRPr="004B73E3">
              <w:rPr>
                <w:spacing w:val="2"/>
              </w:rPr>
              <w:t xml:space="preserve">, o </w:t>
            </w:r>
            <w:proofErr w:type="spellStart"/>
            <w:r w:rsidRPr="004B73E3">
              <w:rPr>
                <w:spacing w:val="2"/>
              </w:rPr>
              <w:t>jį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atleidus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savaime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sulenda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atgal</w:t>
            </w:r>
            <w:proofErr w:type="spellEnd"/>
            <w:r w:rsidRPr="004B73E3">
              <w:rPr>
                <w:spacing w:val="2"/>
              </w:rPr>
              <w:t xml:space="preserve">. </w:t>
            </w:r>
            <w:proofErr w:type="spellStart"/>
            <w:r w:rsidRPr="004B73E3">
              <w:rPr>
                <w:spacing w:val="2"/>
              </w:rPr>
              <w:t>Ilgis</w:t>
            </w:r>
            <w:proofErr w:type="spellEnd"/>
            <w:r w:rsidRPr="004B73E3">
              <w:rPr>
                <w:spacing w:val="2"/>
              </w:rPr>
              <w:t xml:space="preserve"> 155mm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79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9F6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5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9BC" w14:textId="16DC1A1D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331" w14:textId="14E29564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D19" w14:textId="5389E269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DFC569B </w:t>
            </w:r>
            <w:proofErr w:type="spellStart"/>
            <w:r w:rsidRPr="002E258B">
              <w:rPr>
                <w:sz w:val="18"/>
                <w:szCs w:val="18"/>
              </w:rPr>
              <w:t>Tajima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Saugus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statybinis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peilis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savaime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susitraukiamu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peiliuku.Peilis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išlenda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tiek,kiek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laikomas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mygtukas,ojį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atleidus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savaime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sulenda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atgal.Ilgis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155mm.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25EB3CD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5CB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9E28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Peilis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laužoma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gelęžte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5453" w14:textId="77777777" w:rsidR="00336104" w:rsidRPr="004B73E3" w:rsidRDefault="00336104" w:rsidP="00336104">
            <w:pPr>
              <w:pStyle w:val="Betarp"/>
              <w:rPr>
                <w:spacing w:val="2"/>
              </w:rPr>
            </w:pPr>
            <w:proofErr w:type="spellStart"/>
            <w:r w:rsidRPr="004B73E3">
              <w:rPr>
                <w:spacing w:val="2"/>
              </w:rPr>
              <w:t>Lietas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aliuminio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korpusas</w:t>
            </w:r>
            <w:proofErr w:type="spellEnd"/>
            <w:r w:rsidRPr="004B73E3">
              <w:rPr>
                <w:spacing w:val="2"/>
              </w:rPr>
              <w:t xml:space="preserve">, </w:t>
            </w:r>
            <w:proofErr w:type="spellStart"/>
            <w:r w:rsidRPr="004B73E3">
              <w:rPr>
                <w:spacing w:val="2"/>
              </w:rPr>
              <w:t>neslystanti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rankenos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danga</w:t>
            </w:r>
            <w:proofErr w:type="spellEnd"/>
            <w:r w:rsidRPr="004B73E3">
              <w:rPr>
                <w:spacing w:val="2"/>
              </w:rPr>
              <w:t xml:space="preserve"> 195x25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E4A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A6D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5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6DE" w14:textId="6BBFC21D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25F" w14:textId="3686C8EC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0A8A" w14:textId="6BD6DF45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AC700S </w:t>
            </w:r>
            <w:proofErr w:type="spellStart"/>
            <w:r w:rsidRPr="002E258B">
              <w:rPr>
                <w:sz w:val="18"/>
                <w:szCs w:val="18"/>
              </w:rPr>
              <w:t>Tajima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Lietas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aliuminio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korpusas,neslystanti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rankenos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danga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195x25 mm.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58ADF30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68A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2D2" w14:textId="77777777" w:rsidR="00336104" w:rsidRPr="004B73E3" w:rsidRDefault="00336104" w:rsidP="00336104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Gelęžtės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peiliui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88F" w14:textId="77777777" w:rsidR="00336104" w:rsidRPr="004B73E3" w:rsidRDefault="00336104" w:rsidP="00336104">
            <w:pPr>
              <w:pStyle w:val="Betarp"/>
              <w:rPr>
                <w:spacing w:val="2"/>
              </w:rPr>
            </w:pPr>
            <w:proofErr w:type="spellStart"/>
            <w:r w:rsidRPr="004B73E3">
              <w:rPr>
                <w:spacing w:val="2"/>
              </w:rPr>
              <w:t>Gelęžtės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aukščiau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siūlomam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laužomam</w:t>
            </w:r>
            <w:proofErr w:type="spellEnd"/>
            <w:r w:rsidRPr="004B73E3">
              <w:rPr>
                <w:spacing w:val="2"/>
              </w:rPr>
              <w:t xml:space="preserve"> (32 </w:t>
            </w:r>
            <w:proofErr w:type="spellStart"/>
            <w:r w:rsidRPr="004B73E3">
              <w:rPr>
                <w:spacing w:val="2"/>
              </w:rPr>
              <w:t>poz</w:t>
            </w:r>
            <w:proofErr w:type="spellEnd"/>
            <w:r w:rsidRPr="004B73E3">
              <w:rPr>
                <w:spacing w:val="2"/>
              </w:rPr>
              <w:t xml:space="preserve">) </w:t>
            </w:r>
            <w:proofErr w:type="spellStart"/>
            <w:r w:rsidRPr="004B73E3">
              <w:rPr>
                <w:spacing w:val="2"/>
              </w:rPr>
              <w:t>peiliui</w:t>
            </w:r>
            <w:proofErr w:type="spellEnd"/>
            <w:r w:rsidRPr="004B73E3">
              <w:rPr>
                <w:spacing w:val="2"/>
              </w:rPr>
              <w:t xml:space="preserve">, </w:t>
            </w:r>
            <w:proofErr w:type="spellStart"/>
            <w:r w:rsidRPr="004B73E3">
              <w:rPr>
                <w:spacing w:val="2"/>
              </w:rPr>
              <w:t>pakuotė</w:t>
            </w:r>
            <w:proofErr w:type="spellEnd"/>
            <w:r w:rsidRPr="004B73E3">
              <w:rPr>
                <w:spacing w:val="2"/>
              </w:rPr>
              <w:t xml:space="preserve"> 5 </w:t>
            </w:r>
            <w:proofErr w:type="spellStart"/>
            <w:r w:rsidRPr="004B73E3">
              <w:rPr>
                <w:spacing w:val="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2F8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8F3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5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987C" w14:textId="2D405C98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E74" w14:textId="192CF6E2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713" w14:textId="6D07F066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LB65B/2 </w:t>
            </w:r>
            <w:proofErr w:type="spellStart"/>
            <w:r w:rsidRPr="002E258B">
              <w:rPr>
                <w:sz w:val="18"/>
                <w:szCs w:val="18"/>
              </w:rPr>
              <w:t>Tajima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Gelęžtės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aukščiau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siūlomam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laužomam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(42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poz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peiliui,pakuotė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36104" w:rsidRPr="004B73E3" w14:paraId="368DBBC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AAA" w14:textId="77777777" w:rsidR="00336104" w:rsidRPr="004B73E3" w:rsidRDefault="00336104" w:rsidP="0033610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B09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peilis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27E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peilis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plastikine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gumuota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oranžinės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spalvos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oranžiniu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plastikiniu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dėklu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peilio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220mm, </w:t>
            </w:r>
            <w:proofErr w:type="spellStart"/>
            <w:r w:rsidRPr="004B73E3">
              <w:t>gelęžtė</w:t>
            </w:r>
            <w:proofErr w:type="spellEnd"/>
            <w:r w:rsidRPr="004B73E3">
              <w:t xml:space="preserve"> 95-100 </w:t>
            </w:r>
            <w:proofErr w:type="spellStart"/>
            <w:proofErr w:type="gramStart"/>
            <w:r w:rsidRPr="004B73E3">
              <w:t>mm,gelęžtės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2,3-2,5 </w:t>
            </w:r>
            <w:proofErr w:type="spellStart"/>
            <w:r w:rsidRPr="004B73E3">
              <w:t>mm,bendras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svoris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220 gr.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46B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300" w14:textId="77777777" w:rsidR="00336104" w:rsidRPr="004B73E3" w:rsidRDefault="00336104" w:rsidP="00336104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7094" w14:textId="649E7103" w:rsidR="00336104" w:rsidRPr="004B73E3" w:rsidRDefault="00336104" w:rsidP="0033610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5D7" w14:textId="2D6278F3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E68" w14:textId="35C6DB98" w:rsidR="00336104" w:rsidRPr="004B73E3" w:rsidRDefault="00336104" w:rsidP="00336104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 xml:space="preserve">11824_MORA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Nerūdijančio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peilis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plastikine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gumuota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oranžinės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spalvos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oranžiniu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plastikiniu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dėklu,Peilio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218mm,gelęžtė               100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mm,gelęžtės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2,5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mm,bendras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118 gr.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Švedija</w:t>
            </w:r>
            <w:proofErr w:type="spellEnd"/>
          </w:p>
        </w:tc>
      </w:tr>
      <w:tr w:rsidR="003D462A" w:rsidRPr="004B73E3" w14:paraId="630B1AF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03A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93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Plastikinė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dėžė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instrumentams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D5C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aukštis</w:t>
            </w:r>
            <w:proofErr w:type="spellEnd"/>
            <w:r w:rsidRPr="004B73E3">
              <w:rPr>
                <w:spacing w:val="-2"/>
              </w:rPr>
              <w:t xml:space="preserve"> 150mm., </w:t>
            </w:r>
            <w:proofErr w:type="spellStart"/>
            <w:r w:rsidRPr="004B73E3">
              <w:rPr>
                <w:spacing w:val="-2"/>
              </w:rPr>
              <w:t>plotis</w:t>
            </w:r>
            <w:proofErr w:type="spellEnd"/>
            <w:r w:rsidRPr="004B73E3">
              <w:rPr>
                <w:spacing w:val="-2"/>
              </w:rPr>
              <w:t xml:space="preserve"> 150mm,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250mm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skyreliais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93C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48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DFB1" w14:textId="5FF16C51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4DC" w14:textId="4BD55A7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38E" w14:textId="52FC1E1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5811000391 PARAT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aukštis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150mm.,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150mm,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250mm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skyreliais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D462A" w:rsidRPr="004B73E3" w14:paraId="35BB6E3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68C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F2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Hermetinis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presas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silikonui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93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Diametras</w:t>
            </w:r>
            <w:proofErr w:type="spellEnd"/>
            <w:r w:rsidRPr="004B73E3">
              <w:rPr>
                <w:spacing w:val="-2"/>
              </w:rPr>
              <w:t xml:space="preserve"> 60 </w:t>
            </w:r>
            <w:r w:rsidRPr="004B73E3">
              <w:rPr>
                <w:spacing w:val="-4"/>
              </w:rPr>
              <w:t xml:space="preserve">mm, </w:t>
            </w:r>
            <w:proofErr w:type="spellStart"/>
            <w:r w:rsidRPr="004B73E3">
              <w:rPr>
                <w:spacing w:val="-4"/>
              </w:rPr>
              <w:t>rankinis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C4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2C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6F17" w14:textId="2D1AF4D4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B43" w14:textId="7E2F43C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53D" w14:textId="76471BA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CNV-JUST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Tajima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presas silikonui, rankinis, 60mm.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D462A" w:rsidRPr="004B73E3" w14:paraId="4C4629D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11A3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C5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Hermetinis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presas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ankerinei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masei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94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Diametras</w:t>
            </w:r>
            <w:proofErr w:type="spellEnd"/>
            <w:r w:rsidRPr="004B73E3">
              <w:rPr>
                <w:spacing w:val="-2"/>
              </w:rPr>
              <w:t xml:space="preserve"> 60 </w:t>
            </w:r>
            <w:r w:rsidRPr="004B73E3">
              <w:rPr>
                <w:spacing w:val="-4"/>
              </w:rPr>
              <w:t xml:space="preserve">mm, </w:t>
            </w:r>
            <w:proofErr w:type="spellStart"/>
            <w:r w:rsidRPr="004B73E3">
              <w:rPr>
                <w:spacing w:val="-4"/>
              </w:rPr>
              <w:t>rankinis</w:t>
            </w:r>
            <w:proofErr w:type="spellEnd"/>
            <w:r w:rsidRPr="004B73E3">
              <w:rPr>
                <w:spacing w:val="-4"/>
              </w:rPr>
              <w:t xml:space="preserve">, </w:t>
            </w:r>
            <w:proofErr w:type="spellStart"/>
            <w:r w:rsidRPr="004B73E3">
              <w:rPr>
                <w:spacing w:val="-4"/>
              </w:rPr>
              <w:t>visos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jėga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apkraunamos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detalės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masyvaus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metalo</w:t>
            </w:r>
            <w:proofErr w:type="spellEnd"/>
            <w:r w:rsidRPr="004B73E3">
              <w:rPr>
                <w:spacing w:val="-4"/>
              </w:rPr>
              <w:t xml:space="preserve">, </w:t>
            </w:r>
            <w:proofErr w:type="spellStart"/>
            <w:r w:rsidRPr="004B73E3">
              <w:rPr>
                <w:spacing w:val="-4"/>
              </w:rPr>
              <w:t>profesinalams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AE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6D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CDB" w14:textId="20FDB0AA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800" w14:textId="3F6F2421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26,00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C93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rStyle w:val="val"/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58000 FISCHER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60 </w:t>
            </w:r>
            <w:r w:rsidRPr="002E258B">
              <w:rPr>
                <w:spacing w:val="-4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rankinis,visos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jėga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apkraunamos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detalės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metalinės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  <w:p w14:paraId="0DAD4BEB" w14:textId="49B9DAE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 </w:t>
            </w:r>
          </w:p>
        </w:tc>
      </w:tr>
      <w:tr w:rsidR="003D462A" w:rsidRPr="004B73E3" w14:paraId="154C9BB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B81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D40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Pistoletas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montažinėms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putoms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4D6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r w:rsidRPr="004B73E3">
              <w:rPr>
                <w:spacing w:val="-2"/>
              </w:rPr>
              <w:t xml:space="preserve">700 mg </w:t>
            </w:r>
            <w:proofErr w:type="spellStart"/>
            <w:r w:rsidRPr="004B73E3">
              <w:rPr>
                <w:spacing w:val="-2"/>
              </w:rPr>
              <w:t>tūrio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balionėliui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C7D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EE7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E70" w14:textId="7A10806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334" w14:textId="661BB6A1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22,00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DE5" w14:textId="503A210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033208 FISCHER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Pistoletas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montažinėms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putoms700 mg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tūrio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balionėliui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D462A" w:rsidRPr="004B73E3" w14:paraId="3571AC6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FC9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47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Prietaisas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aliuminio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kniedijimui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9B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Diametras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nuo</w:t>
            </w:r>
            <w:proofErr w:type="spellEnd"/>
            <w:r w:rsidRPr="004B73E3">
              <w:rPr>
                <w:spacing w:val="-4"/>
              </w:rPr>
              <w:t xml:space="preserve"> 2,4 </w:t>
            </w:r>
            <w:r w:rsidRPr="004B73E3">
              <w:rPr>
                <w:spacing w:val="-1"/>
              </w:rPr>
              <w:t xml:space="preserve">mm </w:t>
            </w:r>
            <w:proofErr w:type="spellStart"/>
            <w:r w:rsidRPr="004B73E3">
              <w:rPr>
                <w:spacing w:val="-1"/>
              </w:rPr>
              <w:t>iki</w:t>
            </w:r>
            <w:proofErr w:type="spellEnd"/>
            <w:r w:rsidRPr="004B73E3">
              <w:rPr>
                <w:spacing w:val="-1"/>
              </w:rPr>
              <w:t xml:space="preserve"> 5 mm, </w:t>
            </w:r>
            <w:proofErr w:type="spellStart"/>
            <w:r w:rsidRPr="004B73E3">
              <w:rPr>
                <w:spacing w:val="-1"/>
              </w:rPr>
              <w:t>skirtas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aliuminio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kniedijimui</w:t>
            </w:r>
            <w:proofErr w:type="spellEnd"/>
            <w:r w:rsidRPr="004B73E3">
              <w:rPr>
                <w:spacing w:val="-1"/>
              </w:rPr>
              <w:t xml:space="preserve">, 3 </w:t>
            </w:r>
            <w:proofErr w:type="spellStart"/>
            <w:r w:rsidRPr="004B73E3">
              <w:rPr>
                <w:spacing w:val="-1"/>
              </w:rPr>
              <w:t>dydžių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kniedijimo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antgaliai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svoris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iki</w:t>
            </w:r>
            <w:proofErr w:type="spellEnd"/>
            <w:r w:rsidRPr="004B73E3">
              <w:rPr>
                <w:spacing w:val="-1"/>
              </w:rPr>
              <w:t xml:space="preserve"> 0,7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A0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7E3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0BF" w14:textId="6111912F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E12" w14:textId="79FBA62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A23C" w14:textId="4621ACC3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43105150B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Masterfix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kniediklis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, kniedėms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2,4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mm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6 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skirtas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aliuminio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kniedijimui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3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dydžių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kniedijimo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lastRenderedPageBreak/>
              <w:t>svoris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0,7 kg.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D462A" w:rsidRPr="004B73E3" w14:paraId="2141EFF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4F0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688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Metalinis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šepetys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penkių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eilėmis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1D97" w14:textId="77777777" w:rsidR="003D462A" w:rsidRPr="004B73E3" w:rsidRDefault="003D462A" w:rsidP="003D462A">
            <w:pPr>
              <w:pStyle w:val="Betarp"/>
            </w:pPr>
            <w:r w:rsidRPr="004B73E3">
              <w:t>130 x 20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5F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175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65A" w14:textId="14ED8E15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429" w14:textId="78707BE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E16" w14:textId="0E4EBA5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43670001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eilių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vielinis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šepetys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medinė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z w:val="18"/>
                <w:szCs w:val="18"/>
              </w:rPr>
              <w:t>Vokietija</w:t>
            </w:r>
          </w:p>
        </w:tc>
      </w:tr>
      <w:tr w:rsidR="003D462A" w:rsidRPr="004B73E3" w14:paraId="68D37FD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942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CB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Ruletė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575" w14:textId="77777777" w:rsidR="003D462A" w:rsidRPr="004B73E3" w:rsidRDefault="003D462A" w:rsidP="003D462A">
            <w:pPr>
              <w:pStyle w:val="Betarp"/>
            </w:pPr>
            <w:r w:rsidRPr="004B73E3">
              <w:rPr>
                <w:spacing w:val="-2"/>
              </w:rPr>
              <w:t xml:space="preserve"> 5 m, </w:t>
            </w:r>
            <w:proofErr w:type="spellStart"/>
            <w:r w:rsidRPr="004B73E3">
              <w:rPr>
                <w:spacing w:val="-2"/>
              </w:rPr>
              <w:t>turi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galiojančią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metrologinę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patikrą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nurodytas</w:t>
            </w:r>
            <w:proofErr w:type="spellEnd"/>
            <w:r w:rsidRPr="004B73E3">
              <w:rPr>
                <w:spacing w:val="-2"/>
              </w:rPr>
              <w:t xml:space="preserve"> EB </w:t>
            </w:r>
            <w:proofErr w:type="spellStart"/>
            <w:r w:rsidRPr="004B73E3">
              <w:rPr>
                <w:spacing w:val="-2"/>
              </w:rPr>
              <w:t>leidimo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numeris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tiksmumo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klasė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dygliuotas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kabliukas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nuo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praslydimo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89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6C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A00" w14:textId="7D507373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3EE" w14:textId="1269F1A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ACF" w14:textId="056926B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16451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Stabila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ruletė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 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turi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galiojančią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metrologinę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patikrą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nurodytas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EB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leidimo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numeris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tiksmumo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dygliuotas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kabliukas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praslydimo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D462A" w:rsidRPr="004B73E3" w14:paraId="01689CB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84B3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61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Ruletė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8F1" w14:textId="77777777" w:rsidR="003D462A" w:rsidRPr="004B73E3" w:rsidRDefault="003D462A" w:rsidP="003D462A">
            <w:pPr>
              <w:pStyle w:val="Betarp"/>
            </w:pPr>
            <w:r w:rsidRPr="004B73E3">
              <w:rPr>
                <w:spacing w:val="-2"/>
              </w:rPr>
              <w:t xml:space="preserve"> 3 m </w:t>
            </w:r>
            <w:proofErr w:type="spellStart"/>
            <w:r w:rsidRPr="004B73E3">
              <w:rPr>
                <w:spacing w:val="-2"/>
              </w:rPr>
              <w:t>turi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galiojančią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metrologinę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patikrą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nurodytas</w:t>
            </w:r>
            <w:proofErr w:type="spellEnd"/>
            <w:r w:rsidRPr="004B73E3">
              <w:rPr>
                <w:spacing w:val="-2"/>
              </w:rPr>
              <w:t xml:space="preserve"> EB </w:t>
            </w:r>
            <w:proofErr w:type="spellStart"/>
            <w:r w:rsidRPr="004B73E3">
              <w:rPr>
                <w:spacing w:val="-2"/>
              </w:rPr>
              <w:t>leidimo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numeris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tiksmumo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klasė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dygliuotas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kabliukas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nuo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praslydimo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0E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2B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0CF" w14:textId="57DB59A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800" w14:textId="150B1D9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7B0" w14:textId="667B972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16450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Stabila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ruletė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turi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galiojančią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metrologinę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patikrą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nurodytas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EB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leidimo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numeris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tiksmumo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dygliuotas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kabliukas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praslydimo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z w:val="18"/>
                <w:szCs w:val="18"/>
              </w:rPr>
              <w:t>Vokietija</w:t>
            </w:r>
          </w:p>
        </w:tc>
      </w:tr>
      <w:tr w:rsidR="003D462A" w:rsidRPr="004B73E3" w14:paraId="45320B9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D28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AC9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Ruletė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A82" w14:textId="77777777" w:rsidR="003D462A" w:rsidRPr="004B73E3" w:rsidRDefault="003D462A" w:rsidP="003D462A">
            <w:pPr>
              <w:pStyle w:val="Betarp"/>
            </w:pPr>
            <w:r w:rsidRPr="004B73E3">
              <w:rPr>
                <w:spacing w:val="-2"/>
              </w:rPr>
              <w:t xml:space="preserve"> 10 m </w:t>
            </w:r>
            <w:proofErr w:type="spellStart"/>
            <w:r w:rsidRPr="004B73E3">
              <w:rPr>
                <w:spacing w:val="-2"/>
              </w:rPr>
              <w:t>turi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galiojančią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metrologinę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patikrą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nurodytas</w:t>
            </w:r>
            <w:proofErr w:type="spellEnd"/>
            <w:r w:rsidRPr="004B73E3">
              <w:rPr>
                <w:spacing w:val="-2"/>
              </w:rPr>
              <w:t xml:space="preserve"> EB </w:t>
            </w:r>
            <w:proofErr w:type="spellStart"/>
            <w:r w:rsidRPr="004B73E3">
              <w:rPr>
                <w:spacing w:val="-2"/>
              </w:rPr>
              <w:t>leidimo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numeris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tiksmumo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klasė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dygliuotas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kabliukas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nuo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praslydimo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BE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F07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43C" w14:textId="2E6296D3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710" w14:textId="1740E676" w:rsidR="003D462A" w:rsidRPr="004B73E3" w:rsidRDefault="003D462A" w:rsidP="003D462A">
            <w:pPr>
              <w:rPr>
                <w:color w:val="0070C0"/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34,80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5C6" w14:textId="2FD5ED1F" w:rsidR="003D462A" w:rsidRPr="004B73E3" w:rsidRDefault="003D462A" w:rsidP="003D462A">
            <w:pPr>
              <w:rPr>
                <w:color w:val="0070C0"/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17747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Stabila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 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ruletė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turi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galiojančią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metrologinę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patikrą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nurodytas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EB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leidimo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numeris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tiksmumo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dygliuotas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kabliukas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praslydimo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z w:val="18"/>
                <w:szCs w:val="18"/>
              </w:rPr>
              <w:t>Vokietija</w:t>
            </w:r>
          </w:p>
        </w:tc>
      </w:tr>
      <w:tr w:rsidR="003D462A" w:rsidRPr="004B73E3" w14:paraId="39BF352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15D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C06" w14:textId="77777777" w:rsidR="003D462A" w:rsidRPr="004B73E3" w:rsidRDefault="003D462A" w:rsidP="003D462A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Kabių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kalimo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įrankis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7B5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 xml:space="preserve">4-14 mm </w:t>
            </w:r>
            <w:proofErr w:type="spellStart"/>
            <w:r w:rsidRPr="004B73E3">
              <w:rPr>
                <w:spacing w:val="-3"/>
              </w:rPr>
              <w:t>kabės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95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4BF" w14:textId="77777777" w:rsidR="003D462A" w:rsidRPr="004B73E3" w:rsidRDefault="003D462A" w:rsidP="003D462A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55" w14:textId="3CF69734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BF58" w14:textId="5B1370A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7E0C" w14:textId="13D6349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030-0390 NOVUS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kabių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16mm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kalimo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įrankis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z w:val="18"/>
                <w:szCs w:val="18"/>
              </w:rPr>
              <w:t>53(A); 37(H); 53F(D); 11(G); J(E). Vokietija</w:t>
            </w:r>
          </w:p>
        </w:tc>
      </w:tr>
      <w:tr w:rsidR="003D462A" w:rsidRPr="004B73E3" w14:paraId="7E2091B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F141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0AB" w14:textId="77777777" w:rsidR="003D462A" w:rsidRPr="004B73E3" w:rsidRDefault="003D462A" w:rsidP="003D462A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Gulsčiukas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2E2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vieno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indo</w:t>
            </w:r>
            <w:proofErr w:type="spellEnd"/>
            <w:r w:rsidRPr="004B73E3">
              <w:rPr>
                <w:spacing w:val="-3"/>
              </w:rPr>
              <w:t xml:space="preserve">, 10 cm. </w:t>
            </w:r>
            <w:proofErr w:type="spellStart"/>
            <w:r w:rsidRPr="004B73E3">
              <w:rPr>
                <w:spacing w:val="-3"/>
              </w:rPr>
              <w:t>Sustiprintas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korpusas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3"/>
              </w:rPr>
              <w:t>su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nufrezuotu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matavimo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paviršiumi</w:t>
            </w:r>
            <w:proofErr w:type="spellEnd"/>
            <w:r w:rsidRPr="004B73E3">
              <w:rPr>
                <w:spacing w:val="-3"/>
              </w:rPr>
              <w:t xml:space="preserve">. </w:t>
            </w:r>
            <w:proofErr w:type="spellStart"/>
            <w:r w:rsidRPr="004B73E3">
              <w:rPr>
                <w:spacing w:val="-3"/>
              </w:rPr>
              <w:t>Matavimo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paklaida</w:t>
            </w:r>
            <w:proofErr w:type="spellEnd"/>
            <w:r w:rsidRPr="004B73E3">
              <w:rPr>
                <w:spacing w:val="-3"/>
              </w:rPr>
              <w:t xml:space="preserve"> 0,5 mm/m, </w:t>
            </w:r>
            <w:proofErr w:type="spellStart"/>
            <w:r w:rsidRPr="004B73E3">
              <w:rPr>
                <w:spacing w:val="-3"/>
              </w:rPr>
              <w:t>profesionalams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3"/>
              </w:rPr>
              <w:t>su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magnetu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BD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6B2" w14:textId="77777777" w:rsidR="003D462A" w:rsidRPr="004B73E3" w:rsidRDefault="003D462A" w:rsidP="003D462A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7EF4" w14:textId="426D78E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2CE2" w14:textId="7CC4C33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4,90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68F" w14:textId="2381C16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17774 STABILA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Gulsčiukas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vieno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indo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10 cm.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Sustiprintas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korpusas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nufrezuotu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paviršiumi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paklaida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0,5 mm/m,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D462A" w:rsidRPr="004B73E3" w14:paraId="30BD70F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C58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E5A" w14:textId="77777777" w:rsidR="003D462A" w:rsidRPr="004B73E3" w:rsidRDefault="003D462A" w:rsidP="003D462A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Gulsčiukas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920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 xml:space="preserve">3-jų </w:t>
            </w:r>
            <w:proofErr w:type="spellStart"/>
            <w:r w:rsidRPr="004B73E3">
              <w:rPr>
                <w:spacing w:val="-3"/>
              </w:rPr>
              <w:t>indų</w:t>
            </w:r>
            <w:proofErr w:type="spellEnd"/>
            <w:r w:rsidRPr="004B73E3">
              <w:rPr>
                <w:spacing w:val="-3"/>
              </w:rPr>
              <w:t xml:space="preserve">, 50 cm. </w:t>
            </w:r>
            <w:proofErr w:type="spellStart"/>
            <w:r w:rsidRPr="004B73E3">
              <w:rPr>
                <w:spacing w:val="-3"/>
              </w:rPr>
              <w:t>Sustiprintas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korpusas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3"/>
              </w:rPr>
              <w:t>su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nufrezuotu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matavimo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paviršiumi</w:t>
            </w:r>
            <w:proofErr w:type="spellEnd"/>
            <w:r w:rsidRPr="004B73E3">
              <w:rPr>
                <w:spacing w:val="-3"/>
              </w:rPr>
              <w:t xml:space="preserve">. </w:t>
            </w:r>
            <w:proofErr w:type="spellStart"/>
            <w:r w:rsidRPr="004B73E3">
              <w:rPr>
                <w:spacing w:val="-3"/>
              </w:rPr>
              <w:t>Matavimo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paklaida</w:t>
            </w:r>
            <w:proofErr w:type="spellEnd"/>
            <w:r w:rsidRPr="004B73E3">
              <w:rPr>
                <w:spacing w:val="-3"/>
              </w:rPr>
              <w:t xml:space="preserve"> 0,5 mm/m, </w:t>
            </w:r>
            <w:proofErr w:type="spellStart"/>
            <w:r w:rsidRPr="004B73E3">
              <w:rPr>
                <w:spacing w:val="-3"/>
              </w:rPr>
              <w:t>profesionalams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3"/>
              </w:rPr>
              <w:t>su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magnetu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66F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7D6" w14:textId="77777777" w:rsidR="003D462A" w:rsidRPr="004B73E3" w:rsidRDefault="003D462A" w:rsidP="003D462A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DA2" w14:textId="43E5CE68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EDD" w14:textId="622C4FE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17,60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B45" w14:textId="590184B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16050 STABILA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Gulsčiukas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3-jų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indų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50 cm.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Sustiprintas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korpusas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nufrezuotu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paviršiumi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paklaida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0,5 mm/m,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lastRenderedPageBreak/>
              <w:t>profesionalams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D462A" w:rsidRPr="004B73E3" w14:paraId="1ECB4B5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7B8A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50F9" w14:textId="77777777" w:rsidR="003D462A" w:rsidRPr="004B73E3" w:rsidRDefault="003D462A" w:rsidP="003D462A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Gulsčiukas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368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 xml:space="preserve">3-jų </w:t>
            </w:r>
            <w:proofErr w:type="spellStart"/>
            <w:r w:rsidRPr="004B73E3">
              <w:rPr>
                <w:spacing w:val="-3"/>
              </w:rPr>
              <w:t>indų</w:t>
            </w:r>
            <w:proofErr w:type="spellEnd"/>
            <w:r w:rsidRPr="004B73E3">
              <w:rPr>
                <w:spacing w:val="-3"/>
              </w:rPr>
              <w:t xml:space="preserve">, 100 cm. </w:t>
            </w:r>
            <w:proofErr w:type="spellStart"/>
            <w:r w:rsidRPr="004B73E3">
              <w:rPr>
                <w:spacing w:val="-3"/>
              </w:rPr>
              <w:t>Sustiprintas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korpusas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3"/>
              </w:rPr>
              <w:t>su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nufrezuotu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matavimo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paviršiumi</w:t>
            </w:r>
            <w:proofErr w:type="spellEnd"/>
            <w:r w:rsidRPr="004B73E3">
              <w:rPr>
                <w:spacing w:val="-3"/>
              </w:rPr>
              <w:t xml:space="preserve">. </w:t>
            </w:r>
            <w:proofErr w:type="spellStart"/>
            <w:r w:rsidRPr="004B73E3">
              <w:rPr>
                <w:spacing w:val="-3"/>
              </w:rPr>
              <w:t>Matavimo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paklaida</w:t>
            </w:r>
            <w:proofErr w:type="spellEnd"/>
            <w:r w:rsidRPr="004B73E3">
              <w:rPr>
                <w:spacing w:val="-3"/>
              </w:rPr>
              <w:t xml:space="preserve"> 0,5 mm/m, </w:t>
            </w:r>
            <w:proofErr w:type="spellStart"/>
            <w:r w:rsidRPr="004B73E3">
              <w:rPr>
                <w:spacing w:val="-3"/>
              </w:rPr>
              <w:t>profesionalams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32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09C" w14:textId="77777777" w:rsidR="003D462A" w:rsidRPr="004B73E3" w:rsidRDefault="003D462A" w:rsidP="003D462A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C6D" w14:textId="2A4D44B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4CC" w14:textId="7152BB7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27,30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20C" w14:textId="0DEF601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pacing w:val="-3"/>
                <w:sz w:val="18"/>
                <w:szCs w:val="18"/>
                <w:lang w:val="en-US"/>
              </w:rPr>
              <w:t xml:space="preserve">16052 STABILA 3-jų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indų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100 cm.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Sustiprintas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korpusas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nufrezuotu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paviršiumi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paklaida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0,5 mm/m,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3D462A" w:rsidRPr="004B73E3" w14:paraId="16ABF4F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E9A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905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Rankinės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plytelių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pjaustymo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staklės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76A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Rankinės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plytelių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pjaustymo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staklės</w:t>
            </w:r>
            <w:proofErr w:type="spellEnd"/>
            <w:r w:rsidRPr="004B73E3">
              <w:rPr>
                <w:spacing w:val="-3"/>
              </w:rPr>
              <w:t xml:space="preserve"> 880x355 200mm </w:t>
            </w:r>
            <w:proofErr w:type="spellStart"/>
            <w:r w:rsidRPr="004B73E3">
              <w:rPr>
                <w:spacing w:val="-3"/>
              </w:rPr>
              <w:t>skirtos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keraminėms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ir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akmens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masės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plytelėms</w:t>
            </w:r>
            <w:proofErr w:type="spellEnd"/>
            <w:r w:rsidRPr="004B73E3">
              <w:rPr>
                <w:spacing w:val="-3"/>
              </w:rPr>
              <w:t xml:space="preserve"> 4-16mm </w:t>
            </w:r>
            <w:proofErr w:type="spellStart"/>
            <w:r w:rsidRPr="004B73E3">
              <w:rPr>
                <w:spacing w:val="-3"/>
              </w:rPr>
              <w:t>storio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3"/>
              </w:rPr>
              <w:t>pjūvis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600mm,4 </w:t>
            </w:r>
            <w:proofErr w:type="spellStart"/>
            <w:r w:rsidRPr="004B73E3">
              <w:rPr>
                <w:spacing w:val="-3"/>
              </w:rPr>
              <w:t>padėčių</w:t>
            </w:r>
            <w:proofErr w:type="spellEnd"/>
            <w:r w:rsidRPr="004B73E3">
              <w:rPr>
                <w:spacing w:val="-3"/>
              </w:rPr>
              <w:t xml:space="preserve"> 7/</w:t>
            </w:r>
            <w:proofErr w:type="gramStart"/>
            <w:r w:rsidRPr="004B73E3">
              <w:rPr>
                <w:spacing w:val="-3"/>
              </w:rPr>
              <w:t xml:space="preserve">8“ </w:t>
            </w:r>
            <w:proofErr w:type="spellStart"/>
            <w:r w:rsidRPr="004B73E3">
              <w:rPr>
                <w:spacing w:val="-3"/>
              </w:rPr>
              <w:t>volframo</w:t>
            </w:r>
            <w:proofErr w:type="gramEnd"/>
            <w:r w:rsidRPr="004B73E3">
              <w:rPr>
                <w:spacing w:val="-3"/>
              </w:rPr>
              <w:t>-karbido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diskas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padengtas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titanu,nulaužimo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juosta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su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pagalvėle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9E6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B3F" w14:textId="77777777" w:rsidR="003D462A" w:rsidRPr="004B73E3" w:rsidRDefault="003D462A" w:rsidP="003D462A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CF2" w14:textId="3344FB63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0AE" w14:textId="786CD9E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B36" w14:textId="02F17EE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3060 BATTIPAV  r</w:t>
            </w:r>
            <w:r w:rsidRPr="002E258B">
              <w:rPr>
                <w:spacing w:val="-3"/>
                <w:sz w:val="18"/>
                <w:szCs w:val="18"/>
              </w:rPr>
              <w:t>ankinės plytelių pjaustymo staklės skirtos keraminėms ir akmens masės plytelėms iki 19mm storio, pjūvis iki 600mm, volframo-karbido diskas padengtas titanu, nulaužimo juosta su pagalvėle, Italija</w:t>
            </w:r>
          </w:p>
        </w:tc>
      </w:tr>
      <w:tr w:rsidR="003D462A" w:rsidRPr="004B73E3" w14:paraId="7823225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26A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B2E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Pjovimo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ratukas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20E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Pjovimo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ratukas</w:t>
            </w:r>
            <w:proofErr w:type="spellEnd"/>
            <w:r w:rsidRPr="004B73E3">
              <w:rPr>
                <w:spacing w:val="-3"/>
              </w:rPr>
              <w:t xml:space="preserve"> (48 </w:t>
            </w:r>
            <w:proofErr w:type="spellStart"/>
            <w:r w:rsidRPr="004B73E3">
              <w:rPr>
                <w:spacing w:val="-3"/>
              </w:rPr>
              <w:t>poz</w:t>
            </w:r>
            <w:proofErr w:type="spellEnd"/>
            <w:r w:rsidRPr="004B73E3">
              <w:rPr>
                <w:spacing w:val="-3"/>
              </w:rPr>
              <w:t xml:space="preserve">} </w:t>
            </w:r>
            <w:proofErr w:type="spellStart"/>
            <w:proofErr w:type="gramStart"/>
            <w:r w:rsidRPr="004B73E3">
              <w:rPr>
                <w:spacing w:val="-3"/>
              </w:rPr>
              <w:t>staklėms,išorės</w:t>
            </w:r>
            <w:proofErr w:type="spellEnd"/>
            <w:proofErr w:type="gramEnd"/>
            <w:r w:rsidRPr="004B73E3">
              <w:rPr>
                <w:spacing w:val="-3"/>
              </w:rPr>
              <w:t xml:space="preserve">                              d-16mm,vidus 6mm,storis 3mm.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B5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BB5" w14:textId="77777777" w:rsidR="003D462A" w:rsidRPr="004B73E3" w:rsidRDefault="003D462A" w:rsidP="003D462A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5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CF1" w14:textId="2D3841D4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8964" w14:textId="624227D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91E0" w14:textId="1EFF94C3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492 BATTIPAV </w:t>
            </w:r>
            <w:r w:rsidRPr="002E258B">
              <w:rPr>
                <w:spacing w:val="-3"/>
                <w:sz w:val="18"/>
                <w:szCs w:val="18"/>
              </w:rPr>
              <w:t xml:space="preserve">Pjovimo ratukas  (49 </w:t>
            </w:r>
            <w:proofErr w:type="spellStart"/>
            <w:r w:rsidRPr="002E258B">
              <w:rPr>
                <w:spacing w:val="-3"/>
                <w:sz w:val="18"/>
                <w:szCs w:val="18"/>
              </w:rPr>
              <w:t>poz</w:t>
            </w:r>
            <w:proofErr w:type="spellEnd"/>
            <w:r w:rsidRPr="002E258B">
              <w:rPr>
                <w:spacing w:val="-3"/>
                <w:sz w:val="18"/>
                <w:szCs w:val="18"/>
              </w:rPr>
              <w:t>} staklėms, Ø 22 mm, Italija</w:t>
            </w:r>
          </w:p>
        </w:tc>
      </w:tr>
      <w:tr w:rsidR="003D462A" w:rsidRPr="004B73E3" w14:paraId="4F4C10C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631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25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Gesintuvai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7FE" w14:textId="77777777" w:rsidR="003D462A" w:rsidRPr="004B73E3" w:rsidRDefault="003D462A" w:rsidP="003D462A">
            <w:pPr>
              <w:pStyle w:val="Betarp"/>
            </w:pPr>
            <w:r w:rsidRPr="004B73E3">
              <w:rPr>
                <w:spacing w:val="-1"/>
              </w:rPr>
              <w:t xml:space="preserve">6 kg. ABC </w:t>
            </w:r>
            <w:proofErr w:type="spellStart"/>
            <w:r w:rsidRPr="004B73E3">
              <w:rPr>
                <w:spacing w:val="-2"/>
              </w:rPr>
              <w:t>milteliai</w:t>
            </w:r>
            <w:proofErr w:type="spellEnd"/>
            <w:r w:rsidRPr="004B73E3">
              <w:rPr>
                <w:spacing w:val="-2"/>
              </w:rPr>
              <w:t xml:space="preserve">, 13A </w:t>
            </w:r>
            <w:r w:rsidRPr="004B73E3">
              <w:rPr>
                <w:spacing w:val="-5"/>
              </w:rPr>
              <w:t>89BC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12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66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6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20A" w14:textId="4DFACA04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DD0" w14:textId="2924D8B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8C8" w14:textId="059BA9F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025000135 REINOLD gesintuvas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6 kg. ABC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milteliai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13A 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89BC,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Lietuva</w:t>
            </w:r>
            <w:proofErr w:type="spellEnd"/>
          </w:p>
        </w:tc>
      </w:tr>
      <w:tr w:rsidR="003D462A" w:rsidRPr="004B73E3" w14:paraId="70EFCBF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0F2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C6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Sodininko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kastuvas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91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Rankena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medinė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46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4C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B7E" w14:textId="3FD46ABB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241" w14:textId="530F676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D83" w14:textId="10FE50E8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131403 FISKARS sodininko kastuvas, Suomija</w:t>
            </w:r>
          </w:p>
        </w:tc>
      </w:tr>
      <w:tr w:rsidR="003D462A" w:rsidRPr="004B73E3" w14:paraId="4505A62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9D6D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37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Rėmelis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metalo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pjovimo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pjūkleliui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69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300 mm, </w:t>
            </w:r>
            <w:proofErr w:type="spellStart"/>
            <w:r w:rsidRPr="004B73E3">
              <w:rPr>
                <w:spacing w:val="-2"/>
              </w:rPr>
              <w:t>metalinis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rėmelis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gumota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rankena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B6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D0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3"/>
              </w:rPr>
              <w:t>Iki</w:t>
            </w:r>
            <w:proofErr w:type="spellEnd"/>
            <w:r w:rsidRPr="004B73E3">
              <w:rPr>
                <w:spacing w:val="3"/>
              </w:rPr>
              <w:t xml:space="preserve"> 2 </w:t>
            </w:r>
            <w:proofErr w:type="spellStart"/>
            <w:r w:rsidRPr="004B73E3">
              <w:rPr>
                <w:spacing w:val="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2D1" w14:textId="07728523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6F6" w14:textId="4F6A53A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33,60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FCF" w14:textId="3D18E40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5024100000 WILPU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rėmelis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metalo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pjovimo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pjūkleliui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300mm,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metalinis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gumota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3FCD9A2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B6B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967" w14:textId="77777777" w:rsidR="003D462A" w:rsidRPr="004B73E3" w:rsidRDefault="003D462A" w:rsidP="003D462A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Pūklelis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metalui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A5E" w14:textId="77777777" w:rsidR="003D462A" w:rsidRPr="004B73E3" w:rsidRDefault="003D462A" w:rsidP="003D462A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Pjūklelis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metalui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ilgis</w:t>
            </w:r>
            <w:proofErr w:type="spellEnd"/>
            <w:r w:rsidRPr="004B73E3">
              <w:rPr>
                <w:snapToGrid w:val="0"/>
              </w:rPr>
              <w:t xml:space="preserve"> 300mm, </w:t>
            </w:r>
            <w:proofErr w:type="spellStart"/>
            <w:r w:rsidRPr="004B73E3">
              <w:rPr>
                <w:snapToGrid w:val="0"/>
              </w:rPr>
              <w:t>siūlomam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rėmeliui</w:t>
            </w:r>
            <w:proofErr w:type="spellEnd"/>
            <w:r w:rsidRPr="004B73E3">
              <w:rPr>
                <w:snapToGrid w:val="0"/>
              </w:rPr>
              <w:t xml:space="preserve"> (53 </w:t>
            </w:r>
            <w:proofErr w:type="spellStart"/>
            <w:r w:rsidRPr="004B73E3">
              <w:rPr>
                <w:snapToGrid w:val="0"/>
              </w:rPr>
              <w:t>poz</w:t>
            </w:r>
            <w:proofErr w:type="spellEnd"/>
            <w:r w:rsidRPr="004B73E3">
              <w:rPr>
                <w:snapToGrid w:val="0"/>
              </w:rPr>
              <w:t xml:space="preserve">), </w:t>
            </w:r>
            <w:proofErr w:type="spellStart"/>
            <w:r w:rsidRPr="004B73E3">
              <w:rPr>
                <w:snapToGrid w:val="0"/>
              </w:rPr>
              <w:t>bimetalinis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C99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28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3"/>
              </w:rPr>
              <w:t>Iki</w:t>
            </w:r>
            <w:proofErr w:type="spellEnd"/>
            <w:r w:rsidRPr="004B73E3">
              <w:rPr>
                <w:spacing w:val="3"/>
              </w:rPr>
              <w:t xml:space="preserve"> 5 </w:t>
            </w:r>
            <w:proofErr w:type="spellStart"/>
            <w:r w:rsidRPr="004B73E3">
              <w:rPr>
                <w:spacing w:val="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DFB" w14:textId="7EF07B4A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1B" w14:textId="6AB6C02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EF1" w14:textId="7FF6F5E1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3906-300-24-100 </w:t>
            </w:r>
            <w:proofErr w:type="spellStart"/>
            <w:r w:rsidRPr="002E258B">
              <w:rPr>
                <w:sz w:val="18"/>
                <w:szCs w:val="18"/>
              </w:rPr>
              <w:t>Sandvik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Bimetalinis</w:t>
            </w:r>
            <w:proofErr w:type="spellEnd"/>
            <w:r w:rsidRPr="002E258B">
              <w:rPr>
                <w:sz w:val="18"/>
                <w:szCs w:val="18"/>
              </w:rPr>
              <w:t xml:space="preserve"> pjūklelis 300mm, Švedija</w:t>
            </w:r>
          </w:p>
        </w:tc>
      </w:tr>
      <w:tr w:rsidR="003D462A" w:rsidRPr="004B73E3" w14:paraId="6C438AD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056A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A4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Žibintuvėlis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64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Kišeninis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205mm, 2 </w:t>
            </w:r>
            <w:proofErr w:type="spellStart"/>
            <w:r w:rsidRPr="004B73E3">
              <w:t>batarejų</w:t>
            </w:r>
            <w:proofErr w:type="spellEnd"/>
            <w:r w:rsidRPr="004B73E3">
              <w:t xml:space="preserve"> LR20, </w:t>
            </w:r>
            <w:proofErr w:type="spellStart"/>
            <w:r w:rsidRPr="004B73E3">
              <w:t>padengtas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guma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73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E0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53B" w14:textId="1E45BE5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53C" w14:textId="74A4883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F9A" w14:textId="670A9A0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9804 </w:t>
            </w:r>
            <w:proofErr w:type="spellStart"/>
            <w:r w:rsidRPr="002E258B">
              <w:rPr>
                <w:sz w:val="18"/>
                <w:szCs w:val="18"/>
              </w:rPr>
              <w:t>Led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Lenser</w:t>
            </w:r>
            <w:proofErr w:type="spellEnd"/>
            <w:r w:rsidRPr="002E258B">
              <w:rPr>
                <w:sz w:val="18"/>
                <w:szCs w:val="18"/>
              </w:rPr>
              <w:t xml:space="preserve"> kišeninis 280lm, 220 m, 3xAAA.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7445C5D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3C2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19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Žibintuvėlis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C7E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Kišeninis</w:t>
            </w:r>
            <w:proofErr w:type="spellEnd"/>
            <w:r w:rsidRPr="004B73E3">
              <w:t xml:space="preserve">, </w:t>
            </w:r>
            <w:proofErr w:type="spellStart"/>
            <w:proofErr w:type="gramStart"/>
            <w:r w:rsidRPr="004B73E3">
              <w:t>įkraunamas</w:t>
            </w:r>
            <w:proofErr w:type="spellEnd"/>
            <w:r w:rsidRPr="004B73E3">
              <w:t xml:space="preserve">,   </w:t>
            </w:r>
            <w:proofErr w:type="gramEnd"/>
            <w:r w:rsidRPr="004B73E3">
              <w:t xml:space="preserve">            12 LED ,3xAAA (R3) </w:t>
            </w:r>
            <w:proofErr w:type="spellStart"/>
            <w:r w:rsidRPr="004B73E3">
              <w:t>komplekte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buitinis</w:t>
            </w:r>
            <w:proofErr w:type="spellEnd"/>
            <w:r w:rsidRPr="004B73E3">
              <w:t xml:space="preserve"> 230 V </w:t>
            </w:r>
            <w:proofErr w:type="spellStart"/>
            <w:r w:rsidRPr="004B73E3">
              <w:lastRenderedPageBreak/>
              <w:t>krovimo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adapteris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3Xaaa 1000mAh, Ni-</w:t>
            </w:r>
            <w:proofErr w:type="spellStart"/>
            <w:r w:rsidRPr="004B73E3">
              <w:t>Mh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02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02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BBEB" w14:textId="1CC47FC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437" w14:textId="3966985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66E9" w14:textId="2FEFDB9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9405R  </w:t>
            </w:r>
            <w:proofErr w:type="spellStart"/>
            <w:r w:rsidRPr="002E258B">
              <w:rPr>
                <w:sz w:val="18"/>
                <w:szCs w:val="18"/>
              </w:rPr>
              <w:t>Led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lenser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Kišeninis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z w:val="18"/>
                <w:szCs w:val="18"/>
              </w:rPr>
              <w:t xml:space="preserve">įkraunamas,               </w:t>
            </w:r>
            <w:r w:rsidRPr="002E258B">
              <w:rPr>
                <w:sz w:val="18"/>
                <w:szCs w:val="18"/>
              </w:rPr>
              <w:lastRenderedPageBreak/>
              <w:t xml:space="preserve">1xAA </w:t>
            </w:r>
            <w:proofErr w:type="spellStart"/>
            <w:r w:rsidRPr="002E258B">
              <w:rPr>
                <w:sz w:val="18"/>
                <w:szCs w:val="18"/>
              </w:rPr>
              <w:t>Li</w:t>
            </w:r>
            <w:proofErr w:type="spellEnd"/>
            <w:r w:rsidRPr="002E258B">
              <w:rPr>
                <w:sz w:val="18"/>
                <w:szCs w:val="18"/>
              </w:rPr>
              <w:t>-ION komplekte buitinis 230 V krovimo adapteris.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0C796BC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693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4C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Žibintuvėlis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5A0" w14:textId="77777777" w:rsidR="003D462A" w:rsidRPr="004B73E3" w:rsidRDefault="003D462A" w:rsidP="003D462A">
            <w:pPr>
              <w:pStyle w:val="Betarp"/>
            </w:pPr>
            <w:r w:rsidRPr="004B73E3">
              <w:t xml:space="preserve">Ant </w:t>
            </w:r>
            <w:proofErr w:type="spellStart"/>
            <w:r w:rsidRPr="004B73E3">
              <w:t>galvos</w:t>
            </w:r>
            <w:proofErr w:type="spellEnd"/>
            <w:r w:rsidRPr="004B73E3">
              <w:t xml:space="preserve">, 3 </w:t>
            </w:r>
            <w:proofErr w:type="gramStart"/>
            <w:r w:rsidRPr="004B73E3">
              <w:t>LED ,</w:t>
            </w:r>
            <w:proofErr w:type="gramEnd"/>
            <w:r w:rsidRPr="004B73E3">
              <w:t xml:space="preserve"> 3xAAA(R3)  </w:t>
            </w:r>
            <w:proofErr w:type="spellStart"/>
            <w:r w:rsidRPr="004B73E3">
              <w:t>reguliuojamas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reflektorius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reguliuojamas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švietimo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kampas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dviem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švietimo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funkcijomis</w:t>
            </w:r>
            <w:proofErr w:type="spellEnd"/>
            <w:r w:rsidRPr="004B73E3">
              <w:t xml:space="preserve">, 100%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mirksėjimas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maitinimas</w:t>
            </w:r>
            <w:proofErr w:type="spellEnd"/>
            <w:r w:rsidRPr="004B73E3">
              <w:t xml:space="preserve"> 3XAAA (R3)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67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6D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539F" w14:textId="1FC6EA7F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07B" w14:textId="2D1ED30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0BC" w14:textId="12931CB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7296R </w:t>
            </w:r>
            <w:proofErr w:type="spellStart"/>
            <w:r w:rsidRPr="002E258B">
              <w:rPr>
                <w:sz w:val="18"/>
                <w:szCs w:val="18"/>
              </w:rPr>
              <w:t>Led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Lenser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galvos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z w:val="18"/>
                <w:szCs w:val="18"/>
              </w:rPr>
              <w:t xml:space="preserve"> 3 LED 3xAAA(R3)reguliuojamas reflektorius, reguliuojamas švietimo kampas, maitinimas 3XAAA (R3),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2B4B030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775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12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Žibintuvėlis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FB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Kišeninis</w:t>
            </w:r>
            <w:proofErr w:type="spellEnd"/>
            <w:r w:rsidRPr="004B73E3">
              <w:t>, 5</w:t>
            </w:r>
            <w:proofErr w:type="gramStart"/>
            <w:r w:rsidRPr="004B73E3">
              <w:t>W,LED</w:t>
            </w:r>
            <w:proofErr w:type="gramEnd"/>
            <w:r w:rsidRPr="004B73E3">
              <w:t xml:space="preserve">-CREE, 4AAA (R3), </w:t>
            </w:r>
            <w:proofErr w:type="spellStart"/>
            <w:r w:rsidRPr="004B73E3">
              <w:t>spindulys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700m, 220 </w:t>
            </w:r>
            <w:proofErr w:type="spellStart"/>
            <w:r w:rsidRPr="004B73E3">
              <w:t>liumenų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nepertraukiamas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darbas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17 </w:t>
            </w:r>
            <w:proofErr w:type="spellStart"/>
            <w:r w:rsidRPr="004B73E3">
              <w:t>val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2C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D4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0A65" w14:textId="30C1A2E0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5B9" w14:textId="0F9231A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CBE" w14:textId="7687E26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9807 </w:t>
            </w:r>
            <w:proofErr w:type="spellStart"/>
            <w:r w:rsidRPr="002E258B">
              <w:rPr>
                <w:sz w:val="18"/>
                <w:szCs w:val="18"/>
              </w:rPr>
              <w:t>Led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Lenser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Kišeninis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 L</w:t>
            </w:r>
            <w:r w:rsidRPr="002E258B">
              <w:rPr>
                <w:sz w:val="18"/>
                <w:szCs w:val="18"/>
              </w:rPr>
              <w:t xml:space="preserve">ED-CREE,4AAA (R3), spindulys iki 260 m,320 </w:t>
            </w:r>
            <w:proofErr w:type="spellStart"/>
            <w:r w:rsidRPr="002E258B">
              <w:rPr>
                <w:sz w:val="18"/>
                <w:szCs w:val="18"/>
              </w:rPr>
              <w:t>liumenų,nepertraukiamas</w:t>
            </w:r>
            <w:proofErr w:type="spellEnd"/>
            <w:r w:rsidRPr="002E258B">
              <w:rPr>
                <w:sz w:val="18"/>
                <w:szCs w:val="18"/>
              </w:rPr>
              <w:t xml:space="preserve"> darbas iki 24 </w:t>
            </w:r>
            <w:proofErr w:type="spellStart"/>
            <w:r w:rsidRPr="002E258B">
              <w:rPr>
                <w:sz w:val="18"/>
                <w:szCs w:val="18"/>
              </w:rPr>
              <w:t>val</w:t>
            </w:r>
            <w:proofErr w:type="spellEnd"/>
            <w:r w:rsidRPr="002E258B">
              <w:rPr>
                <w:sz w:val="18"/>
                <w:szCs w:val="18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2A02C7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19C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75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Apsauginiai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akiniai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dujiniam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virinimui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74C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Atverčiamas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apsauginis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stikliukas</w:t>
            </w:r>
            <w:proofErr w:type="spellEnd"/>
            <w:r w:rsidRPr="004B73E3">
              <w:rPr>
                <w:spacing w:val="-2"/>
              </w:rPr>
              <w:t xml:space="preserve"> 51x108, </w:t>
            </w:r>
            <w:proofErr w:type="spellStart"/>
            <w:r w:rsidRPr="004B73E3">
              <w:rPr>
                <w:spacing w:val="-2"/>
              </w:rPr>
              <w:t>keičiamas</w:t>
            </w:r>
            <w:proofErr w:type="spellEnd"/>
            <w:r w:rsidRPr="004B73E3">
              <w:rPr>
                <w:spacing w:val="-2"/>
              </w:rPr>
              <w:t xml:space="preserve"> DIN </w:t>
            </w:r>
            <w:proofErr w:type="gramStart"/>
            <w:r w:rsidRPr="004B73E3">
              <w:rPr>
                <w:spacing w:val="-2"/>
              </w:rPr>
              <w:t xml:space="preserve">5, 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54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F5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179" w14:textId="5DAD29E3" w:rsidR="003D462A" w:rsidRPr="004B73E3" w:rsidRDefault="00E5221C" w:rsidP="003D462A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084" w14:textId="47C9C9FD" w:rsidR="003D462A" w:rsidRPr="004B73E3" w:rsidRDefault="00E5221C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10,00</w:t>
            </w:r>
            <w:r w:rsidR="003D462A" w:rsidRPr="002E258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5AE" w14:textId="5541E88F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Grietas"/>
                <w:sz w:val="18"/>
                <w:szCs w:val="18"/>
              </w:rPr>
              <w:t xml:space="preserve">VIA822.1UVEX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apsauginiai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akiniai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dujiniam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virinimui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atverčiamas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apsauginis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stikliukas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51x108,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DIN 5,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EE1F7C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E5F7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D9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Stikliukai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apsauginiams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akiniams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612" w14:textId="77777777" w:rsidR="003D462A" w:rsidRPr="004B73E3" w:rsidRDefault="003D462A" w:rsidP="003D462A">
            <w:pPr>
              <w:pStyle w:val="Betarp"/>
              <w:rPr>
                <w:b/>
                <w:spacing w:val="-2"/>
              </w:rPr>
            </w:pPr>
            <w:proofErr w:type="spellStart"/>
            <w:r w:rsidRPr="004B73E3">
              <w:rPr>
                <w:b/>
                <w:spacing w:val="-2"/>
              </w:rPr>
              <w:t>Turi</w:t>
            </w:r>
            <w:proofErr w:type="spellEnd"/>
            <w:r w:rsidRPr="004B73E3">
              <w:rPr>
                <w:b/>
                <w:spacing w:val="-2"/>
              </w:rPr>
              <w:t xml:space="preserve"> </w:t>
            </w:r>
            <w:proofErr w:type="spellStart"/>
            <w:r w:rsidRPr="004B73E3">
              <w:rPr>
                <w:b/>
                <w:spacing w:val="-2"/>
              </w:rPr>
              <w:t>atitikti</w:t>
            </w:r>
            <w:proofErr w:type="spellEnd"/>
            <w:r w:rsidRPr="004B73E3">
              <w:rPr>
                <w:b/>
                <w:spacing w:val="-2"/>
              </w:rPr>
              <w:t xml:space="preserve"> 59 </w:t>
            </w:r>
            <w:proofErr w:type="spellStart"/>
            <w:r w:rsidRPr="004B73E3">
              <w:rPr>
                <w:b/>
                <w:spacing w:val="-2"/>
              </w:rPr>
              <w:t>pozicijoje</w:t>
            </w:r>
            <w:proofErr w:type="spellEnd"/>
            <w:r w:rsidRPr="004B73E3">
              <w:rPr>
                <w:b/>
                <w:spacing w:val="-2"/>
              </w:rPr>
              <w:t xml:space="preserve"> </w:t>
            </w:r>
            <w:proofErr w:type="spellStart"/>
            <w:r w:rsidRPr="004B73E3">
              <w:rPr>
                <w:b/>
                <w:spacing w:val="-2"/>
              </w:rPr>
              <w:t>siūlomiems</w:t>
            </w:r>
            <w:proofErr w:type="spellEnd"/>
            <w:r w:rsidRPr="004B73E3">
              <w:rPr>
                <w:b/>
                <w:spacing w:val="-2"/>
              </w:rPr>
              <w:t xml:space="preserve"> </w:t>
            </w:r>
            <w:proofErr w:type="spellStart"/>
            <w:r w:rsidRPr="004B73E3">
              <w:rPr>
                <w:b/>
                <w:spacing w:val="-2"/>
              </w:rPr>
              <w:t>akiniams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25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66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6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F921" w14:textId="0C16F8D1" w:rsidR="003D462A" w:rsidRPr="004B73E3" w:rsidRDefault="00E5221C" w:rsidP="003D462A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5667" w14:textId="0327CA1E" w:rsidR="003D462A" w:rsidRPr="004B73E3" w:rsidRDefault="00E5221C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18,00</w:t>
            </w:r>
            <w:r w:rsidR="003D462A" w:rsidRPr="002E258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184" w14:textId="00F4350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Grietas"/>
                <w:sz w:val="18"/>
                <w:szCs w:val="18"/>
              </w:rPr>
              <w:t xml:space="preserve">VXA200.2 UVEX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Stikliukai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apsauginiams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akiniams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05394EE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3E7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C2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Apsauginiai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akiniai</w:t>
            </w:r>
            <w:proofErr w:type="spellEnd"/>
            <w:r w:rsidRPr="004B73E3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5E6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Asauginiai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akiniai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priglundantys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perimetru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prie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veido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nerasojantys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minkšta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medžiaga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prigludimo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prie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veido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3B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7B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C9C" w14:textId="0BB354BF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E5221C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7D4" w14:textId="5C364D91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E5221C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1D5" w14:textId="7D26FBD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U9175261 UVEX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Asauginiai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akiniai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priglundantys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perimetru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veido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nerasojantys,su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minkšta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medžiaga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prigludimo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veido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08C28B7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5B6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FA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Respiratorius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DC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Respiratorius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komplekte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keičiamais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oro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filtrais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92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B4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56E" w14:textId="0CFAE66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E5221C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8995" w14:textId="23F0448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</w:t>
            </w:r>
            <w:r w:rsidR="00E5221C">
              <w:rPr>
                <w:sz w:val="18"/>
                <w:szCs w:val="18"/>
                <w:lang w:val="en-US"/>
              </w:rPr>
              <w:t>4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A95" w14:textId="3DE7BDC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Honeywell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Respiratorius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oro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filtrais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74BDF43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687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D2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Filtrai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respiratoriui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F48" w14:textId="77777777" w:rsidR="003D462A" w:rsidRPr="004B73E3" w:rsidRDefault="003D462A" w:rsidP="003D462A">
            <w:pPr>
              <w:pStyle w:val="Betarp"/>
            </w:pPr>
            <w:r w:rsidRPr="004B73E3">
              <w:t xml:space="preserve">Oro </w:t>
            </w:r>
            <w:proofErr w:type="spellStart"/>
            <w:r w:rsidRPr="004B73E3">
              <w:t>filtrai</w:t>
            </w:r>
            <w:proofErr w:type="spellEnd"/>
            <w:r w:rsidRPr="004B73E3">
              <w:t xml:space="preserve"> 62 </w:t>
            </w:r>
            <w:proofErr w:type="spellStart"/>
            <w:r w:rsidRPr="004B73E3">
              <w:t>poz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siūlomam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respiratoriui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60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F3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E33" w14:textId="30A34A36" w:rsidR="003D462A" w:rsidRPr="004B73E3" w:rsidRDefault="00E5221C" w:rsidP="003D462A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D462A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D5D" w14:textId="00AA88F1" w:rsidR="003D462A" w:rsidRPr="004B73E3" w:rsidRDefault="00E5221C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3D462A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385" w14:textId="38135F0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Honeywell Oro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filtrai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respiratoriui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04E130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356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AF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Puskaukė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4F6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Puskaukė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komplekte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2 </w:t>
            </w:r>
            <w:proofErr w:type="spellStart"/>
            <w:r w:rsidRPr="004B73E3">
              <w:t>keičiamais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oro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filtrais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04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AA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CCA" w14:textId="1BDAF8B9" w:rsidR="003D462A" w:rsidRPr="004B73E3" w:rsidRDefault="00E5221C" w:rsidP="003D462A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D462A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3D6" w14:textId="7DDB1650" w:rsidR="003D462A" w:rsidRPr="004B73E3" w:rsidRDefault="00E5221C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3D462A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C83" w14:textId="4EEAA19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3M6300</w:t>
            </w:r>
            <w:r w:rsidRPr="002E258B">
              <w:rPr>
                <w:sz w:val="18"/>
                <w:szCs w:val="18"/>
                <w:lang w:val="en-US"/>
              </w:rPr>
              <w:t xml:space="preserve"> 3M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puskaukė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lastRenderedPageBreak/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oro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filtrais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>JAV</w:t>
            </w:r>
          </w:p>
        </w:tc>
      </w:tr>
      <w:tr w:rsidR="003D462A" w:rsidRPr="004B73E3" w14:paraId="67D3351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D308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6A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Filtrai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puskaukei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303" w14:textId="77777777" w:rsidR="003D462A" w:rsidRPr="004B73E3" w:rsidRDefault="003D462A" w:rsidP="003D462A">
            <w:pPr>
              <w:pStyle w:val="Betarp"/>
              <w:rPr>
                <w:b/>
              </w:rPr>
            </w:pPr>
            <w:proofErr w:type="spellStart"/>
            <w:r w:rsidRPr="004B73E3">
              <w:rPr>
                <w:b/>
              </w:rPr>
              <w:t>Turi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atitikti</w:t>
            </w:r>
            <w:proofErr w:type="spellEnd"/>
            <w:r w:rsidRPr="004B73E3">
              <w:rPr>
                <w:b/>
              </w:rPr>
              <w:t xml:space="preserve"> 63 </w:t>
            </w:r>
            <w:proofErr w:type="spellStart"/>
            <w:r w:rsidRPr="004B73E3">
              <w:rPr>
                <w:b/>
              </w:rPr>
              <w:t>pozicijoje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nurodytai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puskaukei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29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E3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605" w14:textId="09FCE802" w:rsidR="003D462A" w:rsidRPr="004B73E3" w:rsidRDefault="00E5221C" w:rsidP="003D462A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22E" w14:textId="59FA426F" w:rsidR="003D462A" w:rsidRPr="004B73E3" w:rsidRDefault="00E5221C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4,0</w:t>
            </w:r>
            <w:r w:rsidR="003D462A" w:rsidRPr="002E258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BEC" w14:textId="1F096F4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3M5911 3M</w:t>
            </w:r>
            <w:r w:rsidRPr="002E258B">
              <w:rPr>
                <w:sz w:val="18"/>
                <w:szCs w:val="18"/>
                <w:lang w:val="en-US"/>
              </w:rPr>
              <w:t xml:space="preserve"> Oro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filtrai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siūlomam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respiratoriui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JAV</w:t>
            </w:r>
          </w:p>
        </w:tc>
      </w:tr>
      <w:tr w:rsidR="003D462A" w:rsidRPr="004B73E3" w14:paraId="03AD205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9AA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77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Dujinis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pjoviklio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komplekte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keičiamais</w:t>
            </w:r>
            <w:proofErr w:type="spellEnd"/>
            <w:r w:rsidRPr="004B73E3">
              <w:rPr>
                <w:spacing w:val="-1"/>
              </w:rPr>
              <w:t xml:space="preserve"> 3 pjovimo-3 </w:t>
            </w:r>
            <w:proofErr w:type="spellStart"/>
            <w:r w:rsidRPr="004B73E3">
              <w:rPr>
                <w:spacing w:val="-1"/>
              </w:rPr>
              <w:t>virinimo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antgaliais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E06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: </w:t>
            </w:r>
            <w:proofErr w:type="spellStart"/>
            <w:r w:rsidRPr="004B73E3">
              <w:rPr>
                <w:spacing w:val="-4"/>
              </w:rPr>
              <w:t>Rankena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4"/>
              </w:rPr>
              <w:t>su</w:t>
            </w:r>
            <w:proofErr w:type="spellEnd"/>
            <w:r w:rsidRPr="004B73E3">
              <w:rPr>
                <w:spacing w:val="-4"/>
              </w:rPr>
              <w:t xml:space="preserve">  </w:t>
            </w:r>
            <w:proofErr w:type="spellStart"/>
            <w:r w:rsidRPr="004B73E3">
              <w:rPr>
                <w:spacing w:val="-4"/>
              </w:rPr>
              <w:t>reguliavimo</w:t>
            </w:r>
            <w:proofErr w:type="spellEnd"/>
            <w:proofErr w:type="gram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rankenėlėmis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keičiamais</w:t>
            </w:r>
            <w:proofErr w:type="spellEnd"/>
            <w:r w:rsidRPr="004B73E3">
              <w:rPr>
                <w:spacing w:val="-2"/>
              </w:rPr>
              <w:t xml:space="preserve"> 3 </w:t>
            </w:r>
            <w:proofErr w:type="spellStart"/>
            <w:r w:rsidRPr="004B73E3">
              <w:rPr>
                <w:spacing w:val="-2"/>
              </w:rPr>
              <w:t>pjovimo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ir</w:t>
            </w:r>
            <w:proofErr w:type="spellEnd"/>
            <w:r w:rsidRPr="004B73E3">
              <w:rPr>
                <w:spacing w:val="-2"/>
              </w:rPr>
              <w:t xml:space="preserve"> 3 </w:t>
            </w:r>
            <w:proofErr w:type="spellStart"/>
            <w:r w:rsidRPr="004B73E3">
              <w:rPr>
                <w:spacing w:val="-2"/>
              </w:rPr>
              <w:t>virinimo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antgaliai</w:t>
            </w:r>
            <w:proofErr w:type="spellEnd"/>
            <w:r w:rsidRPr="004B73E3">
              <w:rPr>
                <w:spacing w:val="-2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Naudojamos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dujos</w:t>
            </w:r>
            <w:proofErr w:type="spellEnd"/>
            <w:r w:rsidRPr="004B73E3">
              <w:rPr>
                <w:spacing w:val="-2"/>
              </w:rPr>
              <w:t xml:space="preserve"> – </w:t>
            </w:r>
            <w:proofErr w:type="spellStart"/>
            <w:proofErr w:type="gramStart"/>
            <w:r w:rsidRPr="004B73E3">
              <w:rPr>
                <w:spacing w:val="-2"/>
              </w:rPr>
              <w:t>acetilenas</w:t>
            </w:r>
            <w:proofErr w:type="spellEnd"/>
            <w:r w:rsidRPr="004B73E3">
              <w:rPr>
                <w:spacing w:val="-2"/>
              </w:rPr>
              <w:t xml:space="preserve">, 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E5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50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962" w14:textId="47FF5807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BE4" w14:textId="29E0DED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B1E" w14:textId="32D1668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124.41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dujinio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pjoviklio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3 pjovimo-3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virinimo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antgaliais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Naudojamos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dujos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acetilenas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FB04FE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4EA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56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Dujinio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pjoviklio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antgalis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CC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Acetilenas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deguonis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varinis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C0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44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C5D" w14:textId="2655FD2A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1B0" w14:textId="4BDE04B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7FB" w14:textId="1F6856E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115-32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varinis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pjoviklio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7D1FB64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860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8BB" w14:textId="77777777" w:rsidR="003D462A" w:rsidRPr="004B73E3" w:rsidRDefault="003D462A" w:rsidP="003D462A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Deguonies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reduktorius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E10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Pjovimui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virinimui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DB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44D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 xml:space="preserve">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33E" w14:textId="00DB5F2D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01F" w14:textId="7ADEE0B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78,20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3DB" w14:textId="5360B6F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120.403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reduktorius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34F868D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E00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F6C" w14:textId="77777777" w:rsidR="003D462A" w:rsidRPr="004B73E3" w:rsidRDefault="003D462A" w:rsidP="003D462A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Deguonies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reduktoriaus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žarna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dviguba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deguoniui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ir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acetilenui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1E2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Pjovimui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virinimui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117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CB7" w14:textId="77777777" w:rsidR="003D462A" w:rsidRPr="004B73E3" w:rsidRDefault="003D462A" w:rsidP="003D462A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EC3" w14:textId="4058BE62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FFE" w14:textId="278C917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31C" w14:textId="56B5503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EWO 9+9/16*20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reduktoriaus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žarna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dviguba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deguoniui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acetilenui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4BBCFB9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8E6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456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Dujinio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komplekte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keičiamais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antgaliais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BE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: </w:t>
            </w:r>
            <w:proofErr w:type="spellStart"/>
            <w:r w:rsidRPr="004B73E3">
              <w:rPr>
                <w:spacing w:val="-4"/>
              </w:rPr>
              <w:t>rankena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4"/>
              </w:rPr>
              <w:t>su</w:t>
            </w:r>
            <w:proofErr w:type="spellEnd"/>
            <w:r w:rsidRPr="004B73E3">
              <w:rPr>
                <w:spacing w:val="-4"/>
              </w:rPr>
              <w:t xml:space="preserve">  </w:t>
            </w:r>
            <w:proofErr w:type="spellStart"/>
            <w:r w:rsidRPr="004B73E3">
              <w:rPr>
                <w:spacing w:val="-4"/>
              </w:rPr>
              <w:t>reguliavimo</w:t>
            </w:r>
            <w:proofErr w:type="spellEnd"/>
            <w:proofErr w:type="gram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rankenėlėmis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keičiamais</w:t>
            </w:r>
            <w:proofErr w:type="spellEnd"/>
            <w:r w:rsidRPr="004B73E3">
              <w:rPr>
                <w:spacing w:val="-2"/>
              </w:rPr>
              <w:t xml:space="preserve"> 3 </w:t>
            </w:r>
            <w:proofErr w:type="spellStart"/>
            <w:r w:rsidRPr="004B73E3">
              <w:rPr>
                <w:spacing w:val="-2"/>
              </w:rPr>
              <w:t>virinimo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antgaliais</w:t>
            </w:r>
            <w:proofErr w:type="spellEnd"/>
            <w:r w:rsidRPr="004B73E3">
              <w:rPr>
                <w:spacing w:val="-2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Naudojamos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dujos</w:t>
            </w:r>
            <w:proofErr w:type="spellEnd"/>
            <w:r w:rsidRPr="004B73E3">
              <w:rPr>
                <w:spacing w:val="-2"/>
              </w:rPr>
              <w:t xml:space="preserve"> – </w:t>
            </w:r>
            <w:proofErr w:type="spellStart"/>
            <w:r w:rsidRPr="004B73E3">
              <w:rPr>
                <w:spacing w:val="-2"/>
              </w:rPr>
              <w:t>acetilenas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proofErr w:type="gramStart"/>
            <w:r w:rsidRPr="004B73E3">
              <w:rPr>
                <w:spacing w:val="-2"/>
              </w:rPr>
              <w:t>deguonis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t xml:space="preserve"> </w:t>
            </w:r>
            <w:proofErr w:type="spellStart"/>
            <w:r w:rsidRPr="004B73E3">
              <w:t>profesonalams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D5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C7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DB5" w14:textId="04D3C4A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color w:val="000000" w:themeColor="text1"/>
                <w:sz w:val="18"/>
                <w:szCs w:val="18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B5E" w14:textId="4B2BC648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color w:val="000000" w:themeColor="text1"/>
                <w:sz w:val="18"/>
                <w:szCs w:val="18"/>
                <w:lang w:val="en-US"/>
              </w:rPr>
              <w:t>87,00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AD7" w14:textId="696297E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color w:val="000000" w:themeColor="text1"/>
                <w:sz w:val="18"/>
                <w:szCs w:val="18"/>
                <w:lang w:val="en-US"/>
              </w:rPr>
              <w:t xml:space="preserve">124.41 EWO </w:t>
            </w:r>
            <w:proofErr w:type="spellStart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>dujinio</w:t>
            </w:r>
            <w:proofErr w:type="spellEnd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>pjoviklio</w:t>
            </w:r>
            <w:proofErr w:type="spellEnd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3 pjovimo-3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virinimo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antgaliais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Naudojamos</w:t>
            </w:r>
            <w:proofErr w:type="spellEnd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dujos</w:t>
            </w:r>
            <w:proofErr w:type="spellEnd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acetilenas</w:t>
            </w:r>
            <w:proofErr w:type="spellEnd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53B76B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69E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16C" w14:textId="77777777" w:rsidR="003D462A" w:rsidRPr="004B73E3" w:rsidRDefault="003D462A" w:rsidP="003D462A">
            <w:pPr>
              <w:pStyle w:val="Betarp"/>
            </w:pPr>
            <w:proofErr w:type="spellStart"/>
            <w:r>
              <w:t>Pistoletas</w:t>
            </w:r>
            <w:proofErr w:type="spellEnd"/>
            <w:r>
              <w:t xml:space="preserve"> </w:t>
            </w:r>
            <w:proofErr w:type="spellStart"/>
            <w:r>
              <w:t>ankerinei</w:t>
            </w:r>
            <w:proofErr w:type="spellEnd"/>
            <w:r>
              <w:t xml:space="preserve"> </w:t>
            </w:r>
            <w:proofErr w:type="spellStart"/>
            <w:r>
              <w:t>masei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DD6E" w14:textId="77777777" w:rsidR="003D462A" w:rsidRPr="004B73E3" w:rsidRDefault="003D462A" w:rsidP="003D462A">
            <w:pPr>
              <w:pStyle w:val="Betarp"/>
            </w:pPr>
            <w:proofErr w:type="spellStart"/>
            <w:r>
              <w:t>Pistoletas</w:t>
            </w:r>
            <w:proofErr w:type="spellEnd"/>
            <w:r>
              <w:t xml:space="preserve"> </w:t>
            </w:r>
            <w:proofErr w:type="spellStart"/>
            <w:r>
              <w:t>ankerinei</w:t>
            </w:r>
            <w:proofErr w:type="spellEnd"/>
            <w:r>
              <w:t xml:space="preserve"> </w:t>
            </w:r>
            <w:proofErr w:type="spellStart"/>
            <w:r>
              <w:t>masei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A5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3EF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4DE" w14:textId="2479BF81" w:rsidR="003D462A" w:rsidRPr="004B73E3" w:rsidRDefault="00E5221C" w:rsidP="003D462A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466" w14:textId="4219E995" w:rsidR="003D462A" w:rsidRPr="004B73E3" w:rsidRDefault="00E5221C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F65" w14:textId="290BB875" w:rsidR="003D462A" w:rsidRPr="00E5221C" w:rsidRDefault="00E5221C" w:rsidP="003D462A">
            <w:pPr>
              <w:rPr>
                <w:sz w:val="18"/>
                <w:szCs w:val="18"/>
              </w:rPr>
            </w:pPr>
            <w:r w:rsidRPr="00E5221C">
              <w:rPr>
                <w:rStyle w:val="js-text-reference"/>
                <w:sz w:val="18"/>
                <w:szCs w:val="18"/>
              </w:rPr>
              <w:t>58000</w:t>
            </w:r>
            <w:r>
              <w:rPr>
                <w:rStyle w:val="js-text-reference"/>
                <w:sz w:val="18"/>
                <w:szCs w:val="18"/>
              </w:rPr>
              <w:t xml:space="preserve"> </w:t>
            </w:r>
            <w:r w:rsidRPr="00E5221C">
              <w:rPr>
                <w:rStyle w:val="js-text-reference"/>
                <w:sz w:val="18"/>
                <w:szCs w:val="18"/>
              </w:rPr>
              <w:t>FISCH</w:t>
            </w:r>
            <w:r>
              <w:rPr>
                <w:rStyle w:val="js-text-reference"/>
                <w:sz w:val="18"/>
                <w:szCs w:val="18"/>
              </w:rPr>
              <w:t xml:space="preserve">ER pistoletas cheminiams </w:t>
            </w:r>
            <w:proofErr w:type="spellStart"/>
            <w:r>
              <w:rPr>
                <w:rStyle w:val="js-text-reference"/>
                <w:sz w:val="18"/>
                <w:szCs w:val="18"/>
              </w:rPr>
              <w:t>ankeriams</w:t>
            </w:r>
            <w:proofErr w:type="spellEnd"/>
            <w:r>
              <w:rPr>
                <w:rStyle w:val="js-text-reference"/>
                <w:sz w:val="18"/>
                <w:szCs w:val="18"/>
              </w:rPr>
              <w:t>, Vokietija</w:t>
            </w:r>
          </w:p>
        </w:tc>
      </w:tr>
      <w:tr w:rsidR="003D462A" w:rsidRPr="004B73E3" w14:paraId="48420F1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9A9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C28" w14:textId="77777777" w:rsidR="003D462A" w:rsidRPr="004B73E3" w:rsidRDefault="003D462A" w:rsidP="003D462A">
            <w:pPr>
              <w:pStyle w:val="Betarp"/>
            </w:pPr>
            <w:proofErr w:type="spellStart"/>
            <w:r>
              <w:t>Dujinis</w:t>
            </w:r>
            <w:proofErr w:type="spellEnd"/>
            <w:r>
              <w:t xml:space="preserve"> </w:t>
            </w:r>
            <w:proofErr w:type="spellStart"/>
            <w:r>
              <w:t>reduktorius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CB8" w14:textId="77777777" w:rsidR="003D462A" w:rsidRPr="004B73E3" w:rsidRDefault="003D462A" w:rsidP="003D462A">
            <w:pPr>
              <w:pStyle w:val="Betarp"/>
            </w:pPr>
            <w:proofErr w:type="spellStart"/>
            <w:r>
              <w:t>Dujinis</w:t>
            </w:r>
            <w:proofErr w:type="spellEnd"/>
            <w:r>
              <w:t xml:space="preserve"> </w:t>
            </w:r>
            <w:proofErr w:type="spellStart"/>
            <w:r>
              <w:t>reduktorius</w:t>
            </w:r>
            <w:proofErr w:type="spellEnd"/>
            <w:r>
              <w:t xml:space="preserve"> </w:t>
            </w:r>
            <w:proofErr w:type="spellStart"/>
            <w:r>
              <w:t>švediškam</w:t>
            </w:r>
            <w:proofErr w:type="spellEnd"/>
            <w:r>
              <w:t xml:space="preserve"> </w:t>
            </w:r>
            <w:proofErr w:type="spellStart"/>
            <w:r>
              <w:t>balionui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20barų,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828" w14:textId="77777777" w:rsidR="003D462A" w:rsidRPr="004B73E3" w:rsidRDefault="003D462A" w:rsidP="003D462A">
            <w:pPr>
              <w:pStyle w:val="Betarp"/>
            </w:pPr>
            <w:proofErr w:type="spellStart"/>
            <w:r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D01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</w:t>
            </w:r>
            <w:r>
              <w:rPr>
                <w:spacing w:val="-3"/>
              </w:rPr>
              <w:t>1</w:t>
            </w:r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B3A" w14:textId="44D04755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E12" w14:textId="054D57D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78,20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5C1" w14:textId="032F329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120.403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reduktorius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29CB1CE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51E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89F" w14:textId="77777777" w:rsidR="003D462A" w:rsidRPr="004B73E3" w:rsidRDefault="003D462A" w:rsidP="003D462A">
            <w:pPr>
              <w:pStyle w:val="Betarp"/>
            </w:pPr>
            <w:proofErr w:type="spellStart"/>
            <w:r>
              <w:t>Deguonies</w:t>
            </w:r>
            <w:proofErr w:type="spellEnd"/>
            <w:r>
              <w:t xml:space="preserve"> </w:t>
            </w:r>
            <w:proofErr w:type="spellStart"/>
            <w:r>
              <w:t>reduktorius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27E" w14:textId="77777777" w:rsidR="003D462A" w:rsidRPr="004B73E3" w:rsidRDefault="003D462A" w:rsidP="003D462A">
            <w:pPr>
              <w:pStyle w:val="Betarp"/>
            </w:pPr>
            <w:proofErr w:type="spellStart"/>
            <w:r>
              <w:t>Deguonies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reduktorius,pralaidumas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virš</w:t>
            </w:r>
            <w:proofErr w:type="spellEnd"/>
            <w:r>
              <w:t xml:space="preserve"> 15m3/</w:t>
            </w:r>
            <w:proofErr w:type="spellStart"/>
            <w:r>
              <w:t>val,slėgio</w:t>
            </w:r>
            <w:proofErr w:type="spellEnd"/>
            <w:r>
              <w:t xml:space="preserve"> </w:t>
            </w:r>
            <w:proofErr w:type="spellStart"/>
            <w:r>
              <w:t>ribos</w:t>
            </w:r>
            <w:proofErr w:type="spellEnd"/>
            <w:r>
              <w:t xml:space="preserve"> įėjime200barų ,</w:t>
            </w:r>
            <w:proofErr w:type="spellStart"/>
            <w:r>
              <w:t>išėjime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10 </w:t>
            </w:r>
            <w:proofErr w:type="spellStart"/>
            <w:r>
              <w:t>barų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799" w14:textId="77777777" w:rsidR="003D462A" w:rsidRPr="004B73E3" w:rsidRDefault="003D462A" w:rsidP="003D462A">
            <w:pPr>
              <w:pStyle w:val="Betarp"/>
            </w:pPr>
            <w:proofErr w:type="spellStart"/>
            <w:r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AAB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</w:t>
            </w:r>
            <w:r>
              <w:rPr>
                <w:spacing w:val="-3"/>
              </w:rPr>
              <w:t>1</w:t>
            </w:r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3E7" w14:textId="68515576" w:rsidR="003D462A" w:rsidRPr="004B73E3" w:rsidRDefault="00766DDB" w:rsidP="003D462A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055" w14:textId="7E656AB0" w:rsidR="003D462A" w:rsidRPr="004B73E3" w:rsidRDefault="00766DDB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76F" w14:textId="6E1C7A2C" w:rsidR="003D462A" w:rsidRPr="004B73E3" w:rsidRDefault="00766DDB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120.40</w:t>
            </w:r>
            <w:r>
              <w:rPr>
                <w:sz w:val="18"/>
                <w:szCs w:val="18"/>
                <w:lang w:val="en-US"/>
              </w:rPr>
              <w:t>4</w:t>
            </w:r>
            <w:r w:rsidRPr="002E258B">
              <w:rPr>
                <w:sz w:val="18"/>
                <w:szCs w:val="18"/>
                <w:lang w:val="en-US"/>
              </w:rPr>
              <w:t xml:space="preserve">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reduktorius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D3EF70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9A5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3D5" w14:textId="77777777" w:rsidR="003D462A" w:rsidRPr="004B73E3" w:rsidRDefault="003D462A" w:rsidP="003D462A">
            <w:pPr>
              <w:pStyle w:val="Betarp"/>
            </w:pPr>
            <w:proofErr w:type="spellStart"/>
            <w:r>
              <w:t>Dujinio</w:t>
            </w:r>
            <w:proofErr w:type="spellEnd"/>
            <w:r>
              <w:t xml:space="preserve"> </w:t>
            </w:r>
            <w:proofErr w:type="spellStart"/>
            <w:r>
              <w:t>suvirinimo</w:t>
            </w:r>
            <w:proofErr w:type="spellEnd"/>
            <w:r>
              <w:t xml:space="preserve"> </w:t>
            </w:r>
            <w:proofErr w:type="spellStart"/>
            <w:r>
              <w:t>žarna</w:t>
            </w:r>
            <w:proofErr w:type="spellEnd"/>
            <w:r>
              <w:t xml:space="preserve"> </w:t>
            </w:r>
            <w:proofErr w:type="spellStart"/>
            <w:r>
              <w:t>dviguba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3A4" w14:textId="77777777" w:rsidR="003D462A" w:rsidRPr="004B73E3" w:rsidRDefault="003D462A" w:rsidP="003D462A">
            <w:pPr>
              <w:pStyle w:val="Betarp"/>
            </w:pPr>
            <w:proofErr w:type="spellStart"/>
            <w:r>
              <w:t>Dujinio</w:t>
            </w:r>
            <w:proofErr w:type="spellEnd"/>
            <w:r>
              <w:t xml:space="preserve"> </w:t>
            </w:r>
            <w:proofErr w:type="spellStart"/>
            <w:r>
              <w:t>suvirinimo</w:t>
            </w:r>
            <w:proofErr w:type="spellEnd"/>
            <w:r>
              <w:t xml:space="preserve"> </w:t>
            </w:r>
            <w:proofErr w:type="spellStart"/>
            <w:r>
              <w:t>žarna</w:t>
            </w:r>
            <w:proofErr w:type="spellEnd"/>
            <w:r>
              <w:t xml:space="preserve"> </w:t>
            </w:r>
            <w:proofErr w:type="spellStart"/>
            <w:r>
              <w:t>dviguba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C6F" w14:textId="77777777" w:rsidR="003D462A" w:rsidRPr="004B73E3" w:rsidRDefault="003D462A" w:rsidP="003D462A">
            <w:pPr>
              <w:pStyle w:val="Betarp"/>
            </w:pPr>
            <w: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0B4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630" w14:textId="15DF3C9B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F63" w14:textId="62C9A1A2" w:rsidR="003D462A" w:rsidRPr="004B73E3" w:rsidRDefault="00766DDB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  <w:r w:rsidR="003D462A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B89" w14:textId="0BDB66F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EWO 9+9/16*20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reduktoriaus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žarna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dviguba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deguoniui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acetilenui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784121B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739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35F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Žirklės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1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Žirklės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universalios</w:t>
            </w:r>
            <w:proofErr w:type="spellEnd"/>
            <w:r w:rsidRPr="004B73E3">
              <w:t xml:space="preserve"> 15 cm </w:t>
            </w:r>
            <w:proofErr w:type="spellStart"/>
            <w:r w:rsidRPr="004B73E3">
              <w:t>ilgio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iš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ergonomine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BC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F6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4C4" w14:textId="461CE177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597" w14:textId="5D025D1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4,34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925" w14:textId="3EB9DA1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D820-200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Bessey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žirklės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universalios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0F4961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F559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F42" w14:textId="77777777" w:rsidR="003D462A" w:rsidRPr="004B73E3" w:rsidRDefault="003D462A" w:rsidP="003D462A">
            <w:pPr>
              <w:pStyle w:val="Betarp"/>
            </w:pPr>
            <w:proofErr w:type="spellStart"/>
            <w:proofErr w:type="gramStart"/>
            <w:r w:rsidRPr="004B73E3">
              <w:t>Dujų</w:t>
            </w:r>
            <w:proofErr w:type="spellEnd"/>
            <w:r w:rsidRPr="004B73E3">
              <w:t xml:space="preserve">  </w:t>
            </w:r>
            <w:proofErr w:type="spellStart"/>
            <w:r w:rsidRPr="004B73E3">
              <w:t>analizatorius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9E6B" w14:textId="77777777" w:rsidR="003D462A" w:rsidRPr="004B73E3" w:rsidRDefault="003D462A" w:rsidP="003D462A">
            <w:pPr>
              <w:pStyle w:val="Betarp"/>
            </w:pPr>
            <w:proofErr w:type="spellStart"/>
            <w:proofErr w:type="gramStart"/>
            <w:r w:rsidRPr="004B73E3">
              <w:t>Dujų</w:t>
            </w:r>
            <w:proofErr w:type="spellEnd"/>
            <w:r w:rsidRPr="004B73E3">
              <w:t xml:space="preserve">  </w:t>
            </w:r>
            <w:proofErr w:type="spellStart"/>
            <w:r w:rsidRPr="004B73E3">
              <w:t>analizatorius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skirtas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dujoms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aptikti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kanalizacijos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šuliniuose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Aptinka</w:t>
            </w:r>
            <w:proofErr w:type="spellEnd"/>
            <w:r w:rsidRPr="004B73E3">
              <w:t xml:space="preserve"> ne </w:t>
            </w:r>
            <w:proofErr w:type="spellStart"/>
            <w:r w:rsidRPr="004B73E3">
              <w:t>mažiau</w:t>
            </w:r>
            <w:proofErr w:type="spellEnd"/>
            <w:r w:rsidRPr="004B73E3">
              <w:t xml:space="preserve"> 5 </w:t>
            </w:r>
            <w:proofErr w:type="spellStart"/>
            <w:r w:rsidRPr="004B73E3">
              <w:t>dujas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47B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179" w14:textId="77777777" w:rsidR="003D462A" w:rsidRPr="004B73E3" w:rsidRDefault="003D462A" w:rsidP="003D462A">
            <w:r w:rsidRPr="004B73E3">
              <w:rPr>
                <w:spacing w:val="-2"/>
              </w:rPr>
              <w:t xml:space="preserve">Iki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133" w14:textId="7AEFF6DF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C486" w14:textId="62DEBF66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34,75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57D" w14:textId="1661859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ROTHENBERGER 660754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Dujų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analizatorius</w:t>
            </w:r>
            <w:proofErr w:type="spellEnd"/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skirtas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dujoms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aptikti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kanalizacijos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šuliniuose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Aptinka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mažiau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C72332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B2B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02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Anemometras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8B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Anemometras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skirtas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oro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srauto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matavimui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ortakiuose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</w:t>
            </w:r>
            <w:r w:rsidRPr="004B73E3">
              <w:rPr>
                <w:rFonts w:cs="Times New Roman"/>
              </w:rPr>
              <w:t>Ø</w:t>
            </w:r>
            <w:r w:rsidRPr="004B73E3">
              <w:t>400</w:t>
            </w:r>
            <w:proofErr w:type="gramStart"/>
            <w:r w:rsidRPr="004B73E3">
              <w:t>mm,oro</w:t>
            </w:r>
            <w:proofErr w:type="gramEnd"/>
            <w:r w:rsidRPr="004B73E3">
              <w:t xml:space="preserve"> </w:t>
            </w:r>
            <w:proofErr w:type="spellStart"/>
            <w:r w:rsidRPr="004B73E3">
              <w:t>srauto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greitis</w:t>
            </w:r>
            <w:proofErr w:type="spellEnd"/>
            <w:r w:rsidRPr="004B73E3">
              <w:t xml:space="preserve"> 0-10m/s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13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6F50" w14:textId="77777777" w:rsidR="003D462A" w:rsidRPr="004B73E3" w:rsidRDefault="003D462A" w:rsidP="003D462A">
            <w:r w:rsidRPr="004B73E3">
              <w:rPr>
                <w:spacing w:val="-2"/>
              </w:rPr>
              <w:t xml:space="preserve">Iki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314" w14:textId="364EF462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936" w14:textId="0E02171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960" w14:textId="013D804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Testo 416 anemometras, oro srautas 0,6-40m/s, Vokietija</w:t>
            </w:r>
          </w:p>
        </w:tc>
      </w:tr>
      <w:tr w:rsidR="003D462A" w:rsidRPr="004B73E3" w14:paraId="28BDC4D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18C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BA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Bekontaktis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termometras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07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Bekontaktis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termometras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veikiantis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infraraudonujų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spindulių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principu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aplinkos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temperatūrai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matuoti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ECE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711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AE9" w14:textId="2F6E642E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E47" w14:textId="39060A6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745" w14:textId="37C9367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24101 SCHWABE bekontaktis termometras, Vokietija</w:t>
            </w:r>
          </w:p>
        </w:tc>
      </w:tr>
      <w:tr w:rsidR="003D462A" w:rsidRPr="004B73E3" w14:paraId="30936C9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11D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C4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Kabės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041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Kabės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įrankiui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nurodytam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A6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8994" w14:textId="77777777" w:rsidR="003D462A" w:rsidRPr="004B73E3" w:rsidRDefault="003D462A" w:rsidP="003D462A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1000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362" w14:textId="12123494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7AB" w14:textId="5F77C4A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D8B5" w14:textId="10BFAE3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042-0357 </w:t>
            </w:r>
            <w:proofErr w:type="spellStart"/>
            <w:r w:rsidRPr="002E258B">
              <w:rPr>
                <w:sz w:val="18"/>
                <w:szCs w:val="18"/>
              </w:rPr>
              <w:t>Novus</w:t>
            </w:r>
            <w:proofErr w:type="spellEnd"/>
            <w:r w:rsidRPr="002E258B">
              <w:rPr>
                <w:sz w:val="18"/>
                <w:szCs w:val="18"/>
              </w:rPr>
              <w:t>, 10mm, Vokietija</w:t>
            </w:r>
          </w:p>
        </w:tc>
      </w:tr>
      <w:tr w:rsidR="003D462A" w:rsidRPr="004B73E3" w14:paraId="571D5BD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E8F" w14:textId="77777777" w:rsidR="003D462A" w:rsidRPr="004B73E3" w:rsidRDefault="003D462A" w:rsidP="003D46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5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E8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Profesionalus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kanalizacijos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prietaisas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5F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Profesionalus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kanalizacijos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prietaisas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uždaru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plastmasiniu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spiralės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indu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šešiabriauniu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pirštu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suktuvo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griebtuvui</w:t>
            </w:r>
            <w:proofErr w:type="spellEnd"/>
            <w:r w:rsidRPr="004B73E3">
              <w:t xml:space="preserve"> L-10 m, </w:t>
            </w:r>
            <w:proofErr w:type="spellStart"/>
            <w:r w:rsidRPr="004B73E3">
              <w:t>galima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dirbti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rankiniu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būdu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naudojant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elektrinę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drėlę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61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BF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5BE" w14:textId="248BE16E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52D" w14:textId="25540431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04E" w14:textId="23318D5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072005 ROTHENBERGER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profesionalus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kanalizacijos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prietaisas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uždaru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plastmasiniu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indu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šešiabriauniu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pirštu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suktuvo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griebtuvui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L10 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galima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dirbti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būdu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naudojant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elektrinę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drėlę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44031F6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F2D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ACCE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z w:val="18"/>
                <w:szCs w:val="18"/>
              </w:rPr>
              <w:t>Viso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1 </w:t>
            </w:r>
            <w:proofErr w:type="spellStart"/>
            <w:r w:rsidRPr="004B73E3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AF1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8A8E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C9C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A0A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268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4947" w14:textId="3066083F" w:rsidR="003D462A" w:rsidRPr="004B73E3" w:rsidRDefault="006334B9" w:rsidP="003D46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3136,37</w:t>
            </w:r>
          </w:p>
        </w:tc>
      </w:tr>
      <w:tr w:rsidR="003D462A" w:rsidRPr="004B73E3" w14:paraId="1F4F845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A0DD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2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0E15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B73E3">
              <w:rPr>
                <w:b/>
                <w:sz w:val="18"/>
                <w:szCs w:val="18"/>
              </w:rPr>
              <w:t>Sriegpjovės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4B73E3">
              <w:rPr>
                <w:b/>
                <w:sz w:val="18"/>
                <w:szCs w:val="18"/>
              </w:rPr>
              <w:t>sriegikliai</w:t>
            </w:r>
            <w:proofErr w:type="spellEnd"/>
            <w:proofErr w:type="gramEnd"/>
            <w:r w:rsidRPr="004B73E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B73E3">
              <w:rPr>
                <w:b/>
                <w:sz w:val="18"/>
                <w:szCs w:val="18"/>
              </w:rPr>
              <w:t>grąžtai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6A1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0A7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90F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560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52B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EAC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</w:p>
        </w:tc>
      </w:tr>
      <w:tr w:rsidR="003D462A" w:rsidRPr="004B73E3" w14:paraId="268BC01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7A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49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8"/>
              </w:rPr>
              <w:t>Sriegpjovė</w:t>
            </w:r>
            <w:proofErr w:type="spellEnd"/>
            <w:r w:rsidRPr="004B73E3">
              <w:rPr>
                <w:spacing w:val="-8"/>
              </w:rPr>
              <w:t xml:space="preserve"> 1/2“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92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vienetas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žingsnis</w:t>
            </w:r>
            <w:proofErr w:type="spellEnd"/>
            <w:r w:rsidRPr="004B73E3">
              <w:rPr>
                <w:spacing w:val="-2"/>
              </w:rPr>
              <w:t xml:space="preserve"> – </w:t>
            </w:r>
            <w:proofErr w:type="spellStart"/>
            <w:r w:rsidRPr="004B73E3">
              <w:rPr>
                <w:spacing w:val="-2"/>
              </w:rPr>
              <w:t>colinis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vamzdinė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galva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keičiamais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peiliukais</w:t>
            </w:r>
            <w:proofErr w:type="spellEnd"/>
            <w:r w:rsidRPr="004B73E3">
              <w:rPr>
                <w:spacing w:val="-2"/>
              </w:rPr>
              <w:t>, BSPT R,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F7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35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5"/>
              </w:rPr>
              <w:t>Iki</w:t>
            </w:r>
            <w:proofErr w:type="spellEnd"/>
            <w:r w:rsidRPr="004B73E3">
              <w:rPr>
                <w:spacing w:val="-5"/>
              </w:rPr>
              <w:t xml:space="preserve"> 1</w:t>
            </w:r>
            <w:r w:rsidRPr="004B73E3">
              <w:rPr>
                <w:spacing w:val="-6"/>
              </w:rPr>
              <w:t>kompl.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33C" w14:textId="5889EBD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FD6" w14:textId="3E2A3C2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84,80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2D2" w14:textId="755266DA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Rothenberger</w:t>
            </w:r>
            <w:proofErr w:type="spellEnd"/>
            <w:r w:rsidRPr="002E258B">
              <w:rPr>
                <w:sz w:val="18"/>
                <w:szCs w:val="18"/>
              </w:rPr>
              <w:t xml:space="preserve"> 070823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 xml:space="preserve"> ½ “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BSPT R, 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7D73F8B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007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CA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8"/>
              </w:rPr>
              <w:t>Sriegpjovė</w:t>
            </w:r>
            <w:proofErr w:type="spellEnd"/>
            <w:r w:rsidRPr="004B73E3">
              <w:rPr>
                <w:spacing w:val="-8"/>
              </w:rPr>
              <w:t xml:space="preserve">   3/4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46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vienetas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žingsnis</w:t>
            </w:r>
            <w:proofErr w:type="spellEnd"/>
            <w:r w:rsidRPr="004B73E3">
              <w:rPr>
                <w:spacing w:val="-2"/>
              </w:rPr>
              <w:t xml:space="preserve"> – </w:t>
            </w:r>
            <w:proofErr w:type="spellStart"/>
            <w:r w:rsidRPr="004B73E3">
              <w:rPr>
                <w:spacing w:val="-2"/>
              </w:rPr>
              <w:t>colinis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vamzdinė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galva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keičiamais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peiliukais</w:t>
            </w:r>
            <w:proofErr w:type="spellEnd"/>
            <w:r w:rsidRPr="004B73E3">
              <w:rPr>
                <w:spacing w:val="-2"/>
              </w:rPr>
              <w:t>, BSPT R,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8A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3C8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5"/>
              </w:rPr>
              <w:t>Iki</w:t>
            </w:r>
            <w:proofErr w:type="spellEnd"/>
            <w:r w:rsidRPr="004B73E3">
              <w:rPr>
                <w:spacing w:val="-5"/>
              </w:rPr>
              <w:t xml:space="preserve"> 1</w:t>
            </w:r>
            <w:r w:rsidRPr="004B73E3">
              <w:rPr>
                <w:spacing w:val="-6"/>
              </w:rPr>
              <w:t>kompl.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DB3" w14:textId="7540AC5B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9F2" w14:textId="4D21264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89,30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34BD" w14:textId="0BC752EF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Rothenberger</w:t>
            </w:r>
            <w:proofErr w:type="spellEnd"/>
            <w:r w:rsidRPr="002E258B">
              <w:rPr>
                <w:sz w:val="18"/>
                <w:szCs w:val="18"/>
              </w:rPr>
              <w:t xml:space="preserve"> 070824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¾ “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99AB4C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92B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21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8"/>
              </w:rPr>
              <w:t>Sriegpjovė</w:t>
            </w:r>
            <w:proofErr w:type="spellEnd"/>
            <w:r w:rsidRPr="004B73E3">
              <w:rPr>
                <w:spacing w:val="-8"/>
              </w:rPr>
              <w:t xml:space="preserve"> 1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DB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vienetas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žingsnis</w:t>
            </w:r>
            <w:proofErr w:type="spellEnd"/>
            <w:r w:rsidRPr="004B73E3">
              <w:rPr>
                <w:spacing w:val="-2"/>
              </w:rPr>
              <w:t xml:space="preserve"> – </w:t>
            </w:r>
            <w:proofErr w:type="spellStart"/>
            <w:r w:rsidRPr="004B73E3">
              <w:rPr>
                <w:spacing w:val="-2"/>
              </w:rPr>
              <w:t>colinis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vamzdinė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galva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keičiamais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peiliukais</w:t>
            </w:r>
            <w:proofErr w:type="spellEnd"/>
            <w:r w:rsidRPr="004B73E3">
              <w:rPr>
                <w:spacing w:val="-2"/>
              </w:rPr>
              <w:t>, BSPT R,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11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27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5"/>
              </w:rPr>
              <w:t>Iki</w:t>
            </w:r>
            <w:proofErr w:type="spellEnd"/>
            <w:r w:rsidRPr="004B73E3">
              <w:rPr>
                <w:spacing w:val="-5"/>
              </w:rPr>
              <w:t xml:space="preserve"> 1 </w:t>
            </w:r>
            <w:proofErr w:type="spellStart"/>
            <w:r w:rsidRPr="004B73E3">
              <w:rPr>
                <w:spacing w:val="-6"/>
              </w:rPr>
              <w:t>kompl</w:t>
            </w:r>
            <w:proofErr w:type="spellEnd"/>
            <w:r w:rsidRPr="004B73E3">
              <w:rPr>
                <w:spacing w:val="-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B05" w14:textId="78C55112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413" w14:textId="44C40CD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103,40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75E" w14:textId="302E2E5D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070825X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1 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žingsnis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colinis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2C349E2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19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0E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8"/>
              </w:rPr>
              <w:t>Sriegpjovė</w:t>
            </w:r>
            <w:proofErr w:type="spellEnd"/>
            <w:r w:rsidRPr="004B73E3">
              <w:rPr>
                <w:spacing w:val="-8"/>
              </w:rPr>
              <w:t xml:space="preserve"> 1,1/</w:t>
            </w:r>
            <w:proofErr w:type="gramStart"/>
            <w:r w:rsidRPr="004B73E3">
              <w:rPr>
                <w:spacing w:val="-8"/>
              </w:rPr>
              <w:t>4  “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B04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vienetas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žingsnis</w:t>
            </w:r>
            <w:proofErr w:type="spellEnd"/>
            <w:r w:rsidRPr="004B73E3">
              <w:rPr>
                <w:spacing w:val="-2"/>
              </w:rPr>
              <w:t xml:space="preserve"> – </w:t>
            </w:r>
            <w:proofErr w:type="spellStart"/>
            <w:r w:rsidRPr="004B73E3">
              <w:rPr>
                <w:spacing w:val="-2"/>
              </w:rPr>
              <w:t>colinis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vamzdinė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galva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keičiamais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peiliukais</w:t>
            </w:r>
            <w:proofErr w:type="spellEnd"/>
            <w:r w:rsidRPr="004B73E3">
              <w:rPr>
                <w:spacing w:val="-2"/>
              </w:rPr>
              <w:t>, BSPT R,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92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50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5"/>
              </w:rPr>
              <w:t>Iki</w:t>
            </w:r>
            <w:proofErr w:type="spellEnd"/>
            <w:r w:rsidRPr="004B73E3">
              <w:rPr>
                <w:spacing w:val="-5"/>
              </w:rPr>
              <w:t xml:space="preserve"> 1 </w:t>
            </w:r>
            <w:proofErr w:type="spellStart"/>
            <w:r w:rsidRPr="004B73E3">
              <w:rPr>
                <w:spacing w:val="-6"/>
              </w:rPr>
              <w:t>kompl</w:t>
            </w:r>
            <w:proofErr w:type="spellEnd"/>
            <w:r w:rsidRPr="004B73E3">
              <w:rPr>
                <w:spacing w:val="-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03D" w14:textId="76B56279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473" w14:textId="278FC11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3C5" w14:textId="50EFFA1B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070826X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1,1/</w:t>
            </w:r>
            <w:proofErr w:type="gramStart"/>
            <w:r w:rsidRPr="002E258B">
              <w:rPr>
                <w:spacing w:val="-8"/>
                <w:sz w:val="18"/>
                <w:szCs w:val="18"/>
                <w:lang w:val="en-US"/>
              </w:rPr>
              <w:t>4  “</w:t>
            </w:r>
            <w:proofErr w:type="gram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žingsnis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AA1173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C7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BD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8"/>
              </w:rPr>
              <w:t>Sriegpjovė</w:t>
            </w:r>
            <w:proofErr w:type="spellEnd"/>
            <w:r w:rsidRPr="004B73E3">
              <w:rPr>
                <w:spacing w:val="-8"/>
              </w:rPr>
              <w:t xml:space="preserve">      </w:t>
            </w:r>
            <w:proofErr w:type="gramStart"/>
            <w:r w:rsidRPr="004B73E3">
              <w:rPr>
                <w:spacing w:val="-8"/>
              </w:rPr>
              <w:t>1  1</w:t>
            </w:r>
            <w:proofErr w:type="gramEnd"/>
            <w:r w:rsidRPr="004B73E3">
              <w:rPr>
                <w:spacing w:val="-8"/>
              </w:rPr>
              <w:t>/2“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C0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vienetas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žingsnis</w:t>
            </w:r>
            <w:proofErr w:type="spellEnd"/>
            <w:r w:rsidRPr="004B73E3">
              <w:rPr>
                <w:spacing w:val="-2"/>
              </w:rPr>
              <w:t xml:space="preserve"> – </w:t>
            </w:r>
            <w:proofErr w:type="spellStart"/>
            <w:r w:rsidRPr="004B73E3">
              <w:rPr>
                <w:spacing w:val="-2"/>
              </w:rPr>
              <w:t>colinis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vamzdinė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galva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keičiamais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peiliukais</w:t>
            </w:r>
            <w:proofErr w:type="spellEnd"/>
            <w:r w:rsidRPr="004B73E3">
              <w:rPr>
                <w:spacing w:val="-2"/>
              </w:rPr>
              <w:t>, BSPT R,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515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090" w14:textId="77777777" w:rsidR="003D462A" w:rsidRPr="004B73E3" w:rsidRDefault="003D462A" w:rsidP="003D462A">
            <w:pPr>
              <w:pStyle w:val="Betarp"/>
            </w:pPr>
            <w:r w:rsidRPr="004B73E3">
              <w:rPr>
                <w:spacing w:val="-5"/>
              </w:rPr>
              <w:t xml:space="preserve">1 </w:t>
            </w:r>
            <w:proofErr w:type="spellStart"/>
            <w:r w:rsidRPr="004B73E3">
              <w:rPr>
                <w:spacing w:val="-6"/>
              </w:rPr>
              <w:t>kompl</w:t>
            </w:r>
            <w:proofErr w:type="spellEnd"/>
            <w:r w:rsidRPr="004B73E3">
              <w:rPr>
                <w:spacing w:val="-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983" w14:textId="215ABAB9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F14" w14:textId="30BA07A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154,00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FF6" w14:textId="6BC541B9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070842X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1,1/2 “,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ga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79F45F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A1A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5D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8"/>
              </w:rPr>
              <w:t>Sriegpjovė</w:t>
            </w:r>
            <w:proofErr w:type="spellEnd"/>
            <w:r w:rsidRPr="004B73E3">
              <w:rPr>
                <w:spacing w:val="-8"/>
              </w:rPr>
              <w:t xml:space="preserve"> 2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E8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vienetas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žingsnis</w:t>
            </w:r>
            <w:proofErr w:type="spellEnd"/>
            <w:r w:rsidRPr="004B73E3">
              <w:rPr>
                <w:spacing w:val="-2"/>
              </w:rPr>
              <w:t xml:space="preserve"> – </w:t>
            </w:r>
            <w:proofErr w:type="spellStart"/>
            <w:r w:rsidRPr="004B73E3">
              <w:rPr>
                <w:spacing w:val="-2"/>
              </w:rPr>
              <w:t>colinis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vamzdinė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galva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keičiamais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peiliukais</w:t>
            </w:r>
            <w:proofErr w:type="spellEnd"/>
            <w:r w:rsidRPr="004B73E3">
              <w:rPr>
                <w:spacing w:val="-2"/>
              </w:rPr>
              <w:t>, BSPT R,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03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FD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5"/>
              </w:rPr>
              <w:t>Iki</w:t>
            </w:r>
            <w:proofErr w:type="spellEnd"/>
            <w:r w:rsidRPr="004B73E3">
              <w:rPr>
                <w:spacing w:val="-5"/>
              </w:rPr>
              <w:t xml:space="preserve"> 1</w:t>
            </w:r>
            <w:r w:rsidRPr="004B73E3">
              <w:rPr>
                <w:spacing w:val="-6"/>
              </w:rPr>
              <w:t>kompl.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165" w14:textId="09775A29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6993" w14:textId="42CA856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167,00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3A0" w14:textId="6E6D78B7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070843X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 2</w:t>
            </w:r>
            <w:proofErr w:type="gram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25933B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012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0D2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9"/>
              </w:rPr>
              <w:t>Sriegiklis</w:t>
            </w:r>
            <w:proofErr w:type="spellEnd"/>
            <w:r w:rsidRPr="004B73E3">
              <w:rPr>
                <w:spacing w:val="-9"/>
              </w:rPr>
              <w:t xml:space="preserve"> ½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CD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Komplekte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  <w:p w14:paraId="06D185A2" w14:textId="77777777" w:rsidR="003D462A" w:rsidRPr="004B73E3" w:rsidRDefault="003D462A" w:rsidP="003D462A">
            <w:pPr>
              <w:pStyle w:val="Betarp"/>
            </w:pPr>
            <w:r w:rsidRPr="004B73E3">
              <w:rPr>
                <w:spacing w:val="19"/>
              </w:rPr>
              <w:t xml:space="preserve">(Nrl;2), </w:t>
            </w:r>
            <w:proofErr w:type="spellStart"/>
            <w:proofErr w:type="gramStart"/>
            <w:r w:rsidRPr="004B73E3">
              <w:rPr>
                <w:spacing w:val="19"/>
              </w:rPr>
              <w:t>colinis</w:t>
            </w:r>
            <w:proofErr w:type="spellEnd"/>
            <w:r w:rsidRPr="004B73E3">
              <w:rPr>
                <w:spacing w:val="19"/>
              </w:rPr>
              <w:t xml:space="preserve">, 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CF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00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5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4AD3" w14:textId="4D5FDC2B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D50" w14:textId="718E4758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36E" w14:textId="7A53E01E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4203012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9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9"/>
                <w:sz w:val="18"/>
                <w:szCs w:val="18"/>
                <w:lang w:val="en-US"/>
              </w:rPr>
              <w:t xml:space="preserve"> ½“,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19"/>
                <w:sz w:val="18"/>
                <w:szCs w:val="18"/>
                <w:lang w:val="en-US"/>
              </w:rPr>
              <w:t>(Nrl;2)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4878F71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85CB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61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0"/>
              </w:rPr>
              <w:t>Sriegiklis</w:t>
            </w:r>
            <w:proofErr w:type="spellEnd"/>
            <w:r w:rsidRPr="004B73E3">
              <w:rPr>
                <w:spacing w:val="-10"/>
              </w:rPr>
              <w:t xml:space="preserve"> </w:t>
            </w:r>
            <w:r w:rsidRPr="004B73E3">
              <w:rPr>
                <w:spacing w:val="-10"/>
                <w:vertAlign w:val="superscript"/>
              </w:rPr>
              <w:t>3</w:t>
            </w:r>
            <w:r w:rsidRPr="004B73E3">
              <w:rPr>
                <w:spacing w:val="-10"/>
              </w:rPr>
              <w:t>/</w:t>
            </w:r>
            <w:r w:rsidRPr="004B73E3">
              <w:rPr>
                <w:spacing w:val="-10"/>
                <w:vertAlign w:val="subscript"/>
              </w:rPr>
              <w:t xml:space="preserve">4 “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B1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Komplekte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spacing w:val="-6"/>
              </w:rPr>
              <w:t xml:space="preserve">(Nr 1), </w:t>
            </w:r>
            <w:proofErr w:type="spellStart"/>
            <w:r w:rsidRPr="004B73E3">
              <w:rPr>
                <w:spacing w:val="-6"/>
              </w:rPr>
              <w:t>colinis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16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B1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</w:t>
            </w:r>
            <w:r w:rsidRPr="004B73E3">
              <w:rPr>
                <w:spacing w:val="-3"/>
              </w:rPr>
              <w:t>kompl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593" w14:textId="7EC9E77D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186" w14:textId="22C2ABB6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BE3" w14:textId="21421DFD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4203034</w:t>
            </w:r>
            <w:r w:rsidRPr="002E258B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0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0"/>
                <w:sz w:val="18"/>
                <w:szCs w:val="18"/>
                <w:vertAlign w:val="superscript"/>
                <w:lang w:val="en-US"/>
              </w:rPr>
              <w:t>3</w:t>
            </w:r>
            <w:r w:rsidRPr="002E258B">
              <w:rPr>
                <w:spacing w:val="-10"/>
                <w:sz w:val="18"/>
                <w:szCs w:val="18"/>
                <w:lang w:val="en-US"/>
              </w:rPr>
              <w:t>/</w:t>
            </w:r>
            <w:r w:rsidRPr="002E258B">
              <w:rPr>
                <w:spacing w:val="-10"/>
                <w:sz w:val="18"/>
                <w:szCs w:val="18"/>
                <w:vertAlign w:val="subscript"/>
                <w:lang w:val="en-US"/>
              </w:rPr>
              <w:t xml:space="preserve">4 “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6"/>
                <w:sz w:val="18"/>
                <w:szCs w:val="18"/>
                <w:lang w:val="en-US"/>
              </w:rPr>
              <w:t>(Nr 1,2)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4B38B9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A37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48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Sriegiklis</w:t>
            </w:r>
            <w:proofErr w:type="spellEnd"/>
            <w:r w:rsidRPr="004B73E3">
              <w:rPr>
                <w:spacing w:val="-2"/>
              </w:rPr>
              <w:t xml:space="preserve"> M 6x1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C7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Komplekte</w:t>
            </w:r>
            <w:proofErr w:type="spellEnd"/>
            <w:r w:rsidRPr="004B73E3">
              <w:rPr>
                <w:spacing w:val="-2"/>
              </w:rPr>
              <w:t xml:space="preserve"> 3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spacing w:val="18"/>
              </w:rPr>
              <w:t>(</w:t>
            </w:r>
            <w:proofErr w:type="spellStart"/>
            <w:r w:rsidRPr="004B73E3">
              <w:rPr>
                <w:spacing w:val="18"/>
              </w:rPr>
              <w:t>Nrl</w:t>
            </w:r>
            <w:proofErr w:type="spellEnd"/>
            <w:r w:rsidRPr="004B73E3">
              <w:rPr>
                <w:spacing w:val="18"/>
              </w:rPr>
              <w:t>),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31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9B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EFB" w14:textId="00854795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3FD" w14:textId="1417DC5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DAD" w14:textId="726D052B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4003/6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M6x1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18"/>
                <w:sz w:val="18"/>
                <w:szCs w:val="18"/>
                <w:lang w:val="en-US"/>
              </w:rPr>
              <w:t>(Nrl,2,3)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2D2F53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032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26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Sriegiklis</w:t>
            </w:r>
            <w:proofErr w:type="spellEnd"/>
            <w:r w:rsidRPr="004B73E3">
              <w:rPr>
                <w:spacing w:val="-2"/>
              </w:rPr>
              <w:t xml:space="preserve"> M 8x1,25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E0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Komplekte</w:t>
            </w:r>
            <w:proofErr w:type="spellEnd"/>
            <w:r w:rsidRPr="004B73E3">
              <w:rPr>
                <w:spacing w:val="-2"/>
              </w:rPr>
              <w:t xml:space="preserve"> 23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spacing w:val="18"/>
              </w:rPr>
              <w:t>(Nr l,)</w:t>
            </w:r>
            <w:r w:rsidRPr="004B73E3">
              <w:t xml:space="preserve">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17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7C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ECE" w14:textId="5B6C28D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4EE" w14:textId="5F68673F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E1D" w14:textId="434DC83C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4003/8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M8x1,25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18"/>
                <w:sz w:val="18"/>
                <w:szCs w:val="18"/>
                <w:lang w:val="en-US"/>
              </w:rPr>
              <w:t>(Nr l,2,3)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0082E37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C933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18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Sriegiklis</w:t>
            </w:r>
            <w:proofErr w:type="spellEnd"/>
            <w:r w:rsidRPr="004B73E3">
              <w:rPr>
                <w:spacing w:val="-3"/>
              </w:rPr>
              <w:t xml:space="preserve"> M10x1,5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66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Komplekte</w:t>
            </w:r>
            <w:proofErr w:type="spellEnd"/>
            <w:r w:rsidRPr="004B73E3">
              <w:rPr>
                <w:spacing w:val="-4"/>
              </w:rPr>
              <w:t xml:space="preserve"> 3 </w:t>
            </w:r>
            <w:proofErr w:type="spellStart"/>
            <w:r w:rsidRPr="004B73E3">
              <w:rPr>
                <w:spacing w:val="-1"/>
              </w:rPr>
              <w:t>vienetai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51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2A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B13" w14:textId="1A07724D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08D" w14:textId="2AB8B8E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18,60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0FC" w14:textId="0B9A7A52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4003/10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M10x1,5</w:t>
            </w:r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 3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vienetai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18"/>
                <w:sz w:val="18"/>
                <w:szCs w:val="18"/>
                <w:lang w:val="en-US"/>
              </w:rPr>
              <w:t>(Nr l,2,3)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6FEE83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1A7D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EC5B" w14:textId="77777777" w:rsidR="003D462A" w:rsidRPr="004B73E3" w:rsidRDefault="003D462A" w:rsidP="003D462A">
            <w:pPr>
              <w:pStyle w:val="Betarp"/>
              <w:rPr>
                <w:lang w:val="lt-LT"/>
              </w:rPr>
            </w:pPr>
            <w:r w:rsidRPr="004B73E3">
              <w:rPr>
                <w:spacing w:val="-3"/>
                <w:lang w:val="lt-LT"/>
              </w:rPr>
              <w:t>Sriegiklių, grąžtų ir sriegpjovių komplektas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DD0" w14:textId="77777777" w:rsidR="003D462A" w:rsidRPr="004B73E3" w:rsidRDefault="003D462A" w:rsidP="003D462A">
            <w:pPr>
              <w:pStyle w:val="Betarp"/>
              <w:rPr>
                <w:lang w:val="lt-LT"/>
              </w:rPr>
            </w:pPr>
            <w:r w:rsidRPr="004B73E3">
              <w:rPr>
                <w:spacing w:val="-2"/>
                <w:lang w:val="lt-LT"/>
              </w:rPr>
              <w:t xml:space="preserve">41 dalis. Komplektą sudaro sriegpjovės ir sriegikliai nuo 3 mm iki 12 mm., atitinkami grąžtai, laikikliai, terkšlinis laikiklis bei </w:t>
            </w:r>
            <w:proofErr w:type="spellStart"/>
            <w:r w:rsidRPr="004B73E3">
              <w:rPr>
                <w:spacing w:val="-2"/>
                <w:lang w:val="lt-LT"/>
              </w:rPr>
              <w:t>sriegmatis</w:t>
            </w:r>
            <w:proofErr w:type="spellEnd"/>
            <w:r w:rsidRPr="004B73E3">
              <w:rPr>
                <w:spacing w:val="-2"/>
                <w:lang w:val="lt-LT"/>
              </w:rPr>
              <w:t xml:space="preserve">, </w:t>
            </w:r>
            <w:r w:rsidRPr="004B73E3">
              <w:rPr>
                <w:lang w:val="lt-LT"/>
              </w:rPr>
              <w:t xml:space="preserve"> profesionalams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B9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305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E3A6" w14:textId="40534DB1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F1D" w14:textId="56D8581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662" w14:textId="44B84D90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S900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Sriegiklių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grąžtų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sriegpjovių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41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sudaro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sriegpjovės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sriegikliai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 mm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12 mm.</w:t>
            </w:r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atitinkami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grąžtai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laikikliai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terkšlinis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laikiklis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bei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sriegmatis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0677D58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6A6F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48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Sriegpjovė</w:t>
            </w:r>
            <w:proofErr w:type="spellEnd"/>
            <w:r w:rsidRPr="004B73E3">
              <w:rPr>
                <w:spacing w:val="-2"/>
              </w:rPr>
              <w:t xml:space="preserve"> M 8x1,25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AD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5"/>
              </w:rPr>
              <w:t>Komplekte</w:t>
            </w:r>
            <w:proofErr w:type="spellEnd"/>
            <w:r w:rsidRPr="004B73E3">
              <w:rPr>
                <w:spacing w:val="-5"/>
              </w:rPr>
              <w:t xml:space="preserve"> 1 </w:t>
            </w:r>
            <w:proofErr w:type="spellStart"/>
            <w:r w:rsidRPr="004B73E3">
              <w:rPr>
                <w:spacing w:val="-1"/>
              </w:rPr>
              <w:t>vienetas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2A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1AE" w14:textId="77777777" w:rsidR="003D462A" w:rsidRPr="004B73E3" w:rsidRDefault="003D462A" w:rsidP="003D462A">
            <w:pPr>
              <w:pStyle w:val="Betarp"/>
            </w:pPr>
            <w:r w:rsidRPr="004B73E3">
              <w:rPr>
                <w:spacing w:val="-7"/>
              </w:rPr>
              <w:t xml:space="preserve">2 </w:t>
            </w:r>
            <w:proofErr w:type="spellStart"/>
            <w:r w:rsidRPr="004B73E3">
              <w:rPr>
                <w:spacing w:val="-7"/>
              </w:rPr>
              <w:t>kompl</w:t>
            </w:r>
            <w:proofErr w:type="spellEnd"/>
            <w:r w:rsidRPr="004B73E3">
              <w:rPr>
                <w:spacing w:val="-7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3D3" w14:textId="665D128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C9FB" w14:textId="1B9D83C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13,40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457" w14:textId="04D5AAB0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6002/8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M8x1,25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vienetas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3A732B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573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E3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Sriegpjovės</w:t>
            </w:r>
            <w:proofErr w:type="spellEnd"/>
            <w:r w:rsidRPr="004B73E3">
              <w:rPr>
                <w:spacing w:val="-2"/>
              </w:rPr>
              <w:t xml:space="preserve"> M3-12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B8E" w14:textId="77777777" w:rsidR="003D462A" w:rsidRPr="004B73E3" w:rsidRDefault="003D462A" w:rsidP="003D462A">
            <w:pPr>
              <w:pStyle w:val="Betarp"/>
            </w:pPr>
            <w:r w:rsidRPr="004B73E3">
              <w:t xml:space="preserve">M3÷12 </w:t>
            </w:r>
            <w:proofErr w:type="spellStart"/>
            <w:r w:rsidRPr="004B73E3">
              <w:t>komplektas</w:t>
            </w:r>
            <w:proofErr w:type="spellEnd"/>
            <w:r w:rsidRPr="004B73E3">
              <w:t xml:space="preserve">  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12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5F9" w14:textId="77777777" w:rsidR="003D462A" w:rsidRPr="004B73E3" w:rsidRDefault="003D462A" w:rsidP="003D462A">
            <w:pPr>
              <w:pStyle w:val="Betarp"/>
            </w:pPr>
            <w:r w:rsidRPr="004B73E3">
              <w:rPr>
                <w:spacing w:val="-7"/>
              </w:rPr>
              <w:t xml:space="preserve">2 </w:t>
            </w:r>
            <w:proofErr w:type="spellStart"/>
            <w:r w:rsidRPr="004B73E3">
              <w:rPr>
                <w:spacing w:val="-7"/>
              </w:rPr>
              <w:t>kompl</w:t>
            </w:r>
            <w:proofErr w:type="spellEnd"/>
            <w:r w:rsidRPr="004B73E3">
              <w:rPr>
                <w:spacing w:val="-7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E5C" w14:textId="1401CE4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77C2" w14:textId="24540178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C86" w14:textId="45C9137D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Pedo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3750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Sriegpjovės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M3-</w:t>
            </w:r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12 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1421D0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838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AF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D9B2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4"/>
              </w:rPr>
              <w:t xml:space="preserve"> 4 mm </w:t>
            </w:r>
            <w:proofErr w:type="spellStart"/>
            <w:r w:rsidRPr="004B73E3">
              <w:rPr>
                <w:spacing w:val="4"/>
              </w:rPr>
              <w:t>su</w:t>
            </w:r>
            <w:proofErr w:type="spellEnd"/>
            <w:r w:rsidRPr="004B73E3">
              <w:rPr>
                <w:spacing w:val="4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išdrožimo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160 mm, SDS+, </w:t>
            </w:r>
            <w:proofErr w:type="spellStart"/>
            <w:r w:rsidRPr="004B73E3">
              <w:rPr>
                <w:spacing w:val="-2"/>
              </w:rPr>
              <w:t>tvirtinamas</w:t>
            </w:r>
            <w:proofErr w:type="spellEnd"/>
            <w:r w:rsidRPr="004B73E3">
              <w:rPr>
                <w:spacing w:val="-2"/>
              </w:rPr>
              <w:t xml:space="preserve"> į </w:t>
            </w:r>
            <w:proofErr w:type="spellStart"/>
            <w:r w:rsidRPr="004B73E3">
              <w:rPr>
                <w:spacing w:val="-2"/>
              </w:rPr>
              <w:t>paprastą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patroną</w:t>
            </w:r>
            <w:proofErr w:type="spellEnd"/>
            <w:r w:rsidRPr="004B73E3">
              <w:rPr>
                <w:spacing w:val="-2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47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98E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3"/>
              </w:rPr>
              <w:t>Iki</w:t>
            </w:r>
            <w:proofErr w:type="spellEnd"/>
            <w:r w:rsidRPr="004B73E3">
              <w:rPr>
                <w:spacing w:val="3"/>
              </w:rPr>
              <w:t xml:space="preserve"> 4 </w:t>
            </w:r>
            <w:proofErr w:type="spellStart"/>
            <w:r w:rsidRPr="004B73E3">
              <w:rPr>
                <w:spacing w:val="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11F" w14:textId="4DFD7368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37A" w14:textId="0F41443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AD7" w14:textId="55E18C06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24601 DREBO Ø</w:t>
            </w:r>
            <w:r w:rsidRPr="002E258B">
              <w:rPr>
                <w:spacing w:val="4"/>
                <w:sz w:val="18"/>
                <w:szCs w:val="18"/>
                <w:lang w:val="en-US"/>
              </w:rPr>
              <w:t xml:space="preserve"> 4 mm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160 mm, SDS+,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tvirtinamas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į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paprastą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patroną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4D38851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2143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14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341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3"/>
              </w:rPr>
              <w:t xml:space="preserve"> 6mm </w:t>
            </w:r>
            <w:proofErr w:type="spellStart"/>
            <w:r w:rsidRPr="004B73E3">
              <w:rPr>
                <w:spacing w:val="3"/>
              </w:rPr>
              <w:t>su</w:t>
            </w:r>
            <w:proofErr w:type="spellEnd"/>
            <w:r w:rsidRPr="004B73E3">
              <w:rPr>
                <w:spacing w:val="3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1"/>
              </w:rPr>
              <w:t>įtvirtinimo</w:t>
            </w:r>
            <w:proofErr w:type="spellEnd"/>
            <w:r w:rsidRPr="004B73E3">
              <w:rPr>
                <w:spacing w:val="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160mm, SDS+,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fiksatoriaus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grioveliu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9E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1B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4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E9F" w14:textId="48C5B0E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7780" w14:textId="63213968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5E4" w14:textId="0CA4254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2404 DREBO Ø</w:t>
            </w:r>
            <w:r w:rsidRPr="002E258B">
              <w:rPr>
                <w:spacing w:val="3"/>
                <w:sz w:val="18"/>
                <w:szCs w:val="18"/>
                <w:lang w:val="en-US"/>
              </w:rPr>
              <w:t xml:space="preserve"> 6mm </w:t>
            </w:r>
            <w:proofErr w:type="spellStart"/>
            <w:r w:rsidRPr="002E258B">
              <w:rPr>
                <w:spacing w:val="3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160mm, SDS+,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fiksatoriaus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grioveliu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34B450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828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649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9B6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8mm,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200mm,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+,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A5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F0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4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15C4" w14:textId="1037984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FAB" w14:textId="3FD969B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730" w14:textId="12B9FC8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2420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8mm,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200mm,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4FDCA84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E71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CC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620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10mm,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200mm,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+,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CF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06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482" w14:textId="0419BFD5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2CB4" w14:textId="6AE0FA5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8D2A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>24675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10mm,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200mm,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6510C82F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186A9C7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F79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CB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62F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12mm,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200mm,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+,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16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A67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379" w14:textId="66ADFB53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F88" w14:textId="3B8F9FA8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17,40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7CC" w14:textId="0FECB73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24688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12mm,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200mm,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567EF2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C0E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FF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9F5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14mm,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200mm,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lastRenderedPageBreak/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+,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986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11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080" w14:textId="073D81E4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AD9" w14:textId="5DACB13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355" w14:textId="4516627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24703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14mm,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200mm,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41D6353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F63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AD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F71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16mm,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300mm,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+,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EF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D6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D18" w14:textId="06CC5BE1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8CA" w14:textId="68ED88BF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368" w14:textId="7BA4088F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24717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16mm,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300mm,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1EA3B4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A5E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6C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0DB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23mm,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500mm,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+,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E37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2F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4AD7" w14:textId="1E3A2720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E3EA" w14:textId="37FBB63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31,20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844" w14:textId="4E8B242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24421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24mm,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45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59813B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3EF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34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E5D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35mm,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600mm,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MAX,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65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ED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70E" w14:textId="4AF74F93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095" w14:textId="0CB49EF6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E91" w14:textId="0842EDB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49137 DREB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35mm,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67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MAX,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207503D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BB9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231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191E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45mm,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500mm,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MAX,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7AE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A6A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EBE6" w14:textId="0AA5DDE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604" w14:textId="183F5DCF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1E3" w14:textId="51FE951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49145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45mm,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500mm,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MAX,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VOKIETIJA</w:t>
            </w:r>
          </w:p>
        </w:tc>
      </w:tr>
      <w:tr w:rsidR="003D462A" w:rsidRPr="004B73E3" w14:paraId="783058A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DF1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60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FDA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50mm,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500mm,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MAX,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CA7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19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36B" w14:textId="2EAA1A07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BFE" w14:textId="1A6C7944" w:rsidR="003D462A" w:rsidRPr="004B73E3" w:rsidRDefault="00766DDB" w:rsidP="003D4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  <w:r w:rsidR="003D462A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8CE" w14:textId="1941108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49146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50mm,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500mm,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MAX,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VOKIETIJA</w:t>
            </w:r>
          </w:p>
        </w:tc>
      </w:tr>
      <w:tr w:rsidR="003D462A" w:rsidRPr="004B73E3" w14:paraId="03848C2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D535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AA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1B3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52mm,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500mm,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MAX,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6F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4B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50C" w14:textId="061DEF5D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06C" w14:textId="4574871F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274,00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884" w14:textId="22707CE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DREBO 49147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52mm,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500mm,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MAX,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0846DA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A9F5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42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pabeditinis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FA9" w14:textId="77777777" w:rsidR="003D462A" w:rsidRPr="004B73E3" w:rsidRDefault="003D462A" w:rsidP="003D462A">
            <w:pPr>
              <w:pStyle w:val="Betarp"/>
            </w:pPr>
            <w:r w:rsidRPr="004B73E3">
              <w:t>Ø</w:t>
            </w:r>
            <w:r w:rsidRPr="004B73E3">
              <w:rPr>
                <w:spacing w:val="1"/>
              </w:rPr>
              <w:t xml:space="preserve"> 65mm, </w:t>
            </w:r>
            <w:proofErr w:type="spellStart"/>
            <w:r w:rsidRPr="004B73E3">
              <w:rPr>
                <w:spacing w:val="1"/>
              </w:rPr>
              <w:t>ilgis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550 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išdrožimo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įtvirtinimo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vietoje</w:t>
            </w:r>
            <w:proofErr w:type="spellEnd"/>
            <w:r w:rsidRPr="004B73E3">
              <w:rPr>
                <w:spacing w:val="-2"/>
              </w:rPr>
              <w:t xml:space="preserve">, SDS </w:t>
            </w:r>
            <w:proofErr w:type="gramStart"/>
            <w:r w:rsidRPr="004B73E3">
              <w:rPr>
                <w:spacing w:val="-2"/>
              </w:rPr>
              <w:t xml:space="preserve">MAX,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D4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90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40D4" w14:textId="5074EFE1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9F3" w14:textId="31236088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617" w14:textId="353B1A6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DREBO 7339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65mm,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550 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</w:t>
            </w:r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MAX,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VOKIETIJA</w:t>
            </w:r>
          </w:p>
        </w:tc>
      </w:tr>
      <w:tr w:rsidR="003D462A" w:rsidRPr="004B73E3" w14:paraId="66F89CF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BE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DF1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C7E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diametras</w:t>
            </w:r>
            <w:proofErr w:type="spellEnd"/>
            <w:r w:rsidRPr="004B73E3">
              <w:t xml:space="preserve">   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27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2F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E3C" w14:textId="377172FB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3F8" w14:textId="1654E78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999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214020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2mm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4FF0892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46D25AF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DA0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F2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1F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diametras</w:t>
            </w:r>
            <w:proofErr w:type="spellEnd"/>
            <w:r w:rsidRPr="004B73E3">
              <w:t xml:space="preserve">   3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93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5B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7404" w14:textId="0402A514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BF0" w14:textId="7483925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1E6" w14:textId="76929FB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214030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3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0AFC3D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4A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8C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DA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diametras</w:t>
            </w:r>
            <w:proofErr w:type="spellEnd"/>
            <w:r w:rsidRPr="004B73E3">
              <w:t xml:space="preserve">   4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82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CC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A0E" w14:textId="72056C91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1C6" w14:textId="5522EF16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2,32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4F0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214040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4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638717FA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32C9B80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BA4C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43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F6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diametras</w:t>
            </w:r>
            <w:proofErr w:type="spellEnd"/>
            <w:r w:rsidRPr="004B73E3">
              <w:t xml:space="preserve">   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5D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F8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A13" w14:textId="48D35BC7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5AE" w14:textId="6F74AACC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3,12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8B1" w14:textId="69C9353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214050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5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A97345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A8D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6A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8D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diametras</w:t>
            </w:r>
            <w:proofErr w:type="spellEnd"/>
            <w:r w:rsidRPr="004B73E3">
              <w:t xml:space="preserve">   6mm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0F7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13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12F5" w14:textId="670B6867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8A2" w14:textId="3BB1271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3,92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D04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214060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6mm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B1B8A59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004E1DD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2720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CE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5D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diametras</w:t>
            </w:r>
            <w:proofErr w:type="spellEnd"/>
            <w:r w:rsidRPr="004B73E3">
              <w:t xml:space="preserve">   7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3A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D0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103" w14:textId="71E131E0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2C5" w14:textId="67434CE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409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214070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7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686831DF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07EACFB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52D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18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13B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diametras</w:t>
            </w:r>
            <w:proofErr w:type="spellEnd"/>
            <w:r w:rsidRPr="004B73E3">
              <w:t xml:space="preserve">   8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9E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FD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62F" w14:textId="721254C0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4E9" w14:textId="444A2E8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6B8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214080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8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1FC29C17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5218EEA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DAC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92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71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diametras</w:t>
            </w:r>
            <w:proofErr w:type="spellEnd"/>
            <w:r w:rsidRPr="004B73E3">
              <w:t xml:space="preserve">   9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24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1D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1E0" w14:textId="15253D58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4D9" w14:textId="50AF0D0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20D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214090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9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7A3804B1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6D0CF05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D0C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E4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1F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diametras</w:t>
            </w:r>
            <w:proofErr w:type="spellEnd"/>
            <w:r w:rsidRPr="004B73E3">
              <w:t xml:space="preserve">  10</w:t>
            </w:r>
            <w:proofErr w:type="gramEnd"/>
            <w:r w:rsidRPr="004B73E3"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CE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69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959" w14:textId="60B6CB81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8F4A" w14:textId="5FAA0B7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13,44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0B9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214100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10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1AB0006C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5E9A761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A41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3E0" w14:textId="77777777" w:rsidR="003D462A" w:rsidRPr="004B73E3" w:rsidRDefault="003D462A" w:rsidP="003D462A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Grąžteliai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metalui</w:t>
            </w:r>
            <w:proofErr w:type="spellEnd"/>
            <w:r w:rsidRPr="004B73E3">
              <w:rPr>
                <w:snapToGrid w:val="0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E0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diametras</w:t>
            </w:r>
            <w:proofErr w:type="spellEnd"/>
            <w:r w:rsidRPr="004B73E3">
              <w:t xml:space="preserve">  11</w:t>
            </w:r>
            <w:proofErr w:type="gramEnd"/>
            <w:r w:rsidRPr="004B73E3">
              <w:t>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C7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07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822" w14:textId="473C49CC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058" w14:textId="6EE7E09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15,88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824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214110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11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0FC04818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5DF0092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09A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96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5A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diametras</w:t>
            </w:r>
            <w:proofErr w:type="spellEnd"/>
            <w:r w:rsidRPr="004B73E3">
              <w:t xml:space="preserve">  12</w:t>
            </w:r>
            <w:proofErr w:type="gramEnd"/>
            <w:r w:rsidRPr="004B73E3"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1B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7F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511" w14:textId="432AF681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675" w14:textId="623F7C2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18,40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63A5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214120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12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01F2E2B6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04F67F3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F1DE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BF6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9A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diametras</w:t>
            </w:r>
            <w:proofErr w:type="spellEnd"/>
            <w:r w:rsidRPr="004B73E3">
              <w:t xml:space="preserve">  14</w:t>
            </w:r>
            <w:proofErr w:type="gramEnd"/>
            <w:r w:rsidRPr="004B73E3"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1F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2F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2E7" w14:textId="301D805E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8D7" w14:textId="76D25E4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D19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214140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14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9D9008A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5B391DA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C42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F2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paprastas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C3B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Plienui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diametras</w:t>
            </w:r>
            <w:proofErr w:type="spellEnd"/>
            <w:r w:rsidRPr="004B73E3">
              <w:t xml:space="preserve">  16</w:t>
            </w:r>
            <w:proofErr w:type="gramEnd"/>
            <w:r w:rsidRPr="004B73E3"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1D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E7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4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D7E" w14:textId="5395A579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3D4" w14:textId="2EF9E38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58,80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FD1" w14:textId="77777777" w:rsidR="003D462A" w:rsidRPr="002E258B" w:rsidRDefault="003D462A" w:rsidP="003D462A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214160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16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59EC59AD" w14:textId="77777777" w:rsidR="003D462A" w:rsidRPr="004B73E3" w:rsidRDefault="003D462A" w:rsidP="003D462A">
            <w:pPr>
              <w:rPr>
                <w:sz w:val="18"/>
                <w:szCs w:val="18"/>
              </w:rPr>
            </w:pPr>
          </w:p>
        </w:tc>
      </w:tr>
      <w:tr w:rsidR="003D462A" w:rsidRPr="004B73E3" w14:paraId="6A541DF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D3F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B3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Griebtuvas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t>(</w:t>
            </w:r>
            <w:proofErr w:type="spellStart"/>
            <w:r w:rsidRPr="004B73E3">
              <w:t>patronas</w:t>
            </w:r>
            <w:proofErr w:type="spellEnd"/>
            <w:r w:rsidRPr="004B73E3"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B5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2"/>
              </w:rPr>
              <w:t>Drėlei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ir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gręžimo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4"/>
              </w:rPr>
              <w:t>staklėms</w:t>
            </w:r>
            <w:proofErr w:type="spellEnd"/>
            <w:r w:rsidRPr="004B73E3">
              <w:rPr>
                <w:spacing w:val="4"/>
              </w:rPr>
              <w:t xml:space="preserve"> </w:t>
            </w:r>
            <w:proofErr w:type="spellStart"/>
            <w:r w:rsidRPr="004B73E3">
              <w:rPr>
                <w:spacing w:val="4"/>
              </w:rPr>
              <w:t>nuo</w:t>
            </w:r>
            <w:proofErr w:type="spellEnd"/>
            <w:r w:rsidRPr="004B73E3">
              <w:rPr>
                <w:spacing w:val="4"/>
              </w:rPr>
              <w:t xml:space="preserve"> </w:t>
            </w:r>
            <w:r w:rsidRPr="004B73E3">
              <w:t>Ø</w:t>
            </w:r>
            <w:r w:rsidRPr="004B73E3">
              <w:rPr>
                <w:spacing w:val="4"/>
              </w:rPr>
              <w:t xml:space="preserve"> l </w:t>
            </w:r>
            <w:r w:rsidRPr="004B73E3">
              <w:rPr>
                <w:spacing w:val="-3"/>
              </w:rPr>
              <w:t xml:space="preserve">mm </w:t>
            </w: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</w:t>
            </w:r>
            <w:r w:rsidRPr="004B73E3">
              <w:t>Ø</w:t>
            </w:r>
            <w:r w:rsidRPr="004B73E3">
              <w:rPr>
                <w:spacing w:val="-3"/>
              </w:rPr>
              <w:t xml:space="preserve"> 13 mm, </w:t>
            </w:r>
            <w:proofErr w:type="spellStart"/>
            <w:r w:rsidRPr="004B73E3">
              <w:rPr>
                <w:spacing w:val="-3"/>
              </w:rPr>
              <w:t>tvirtinimas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kūginis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3"/>
              </w:rPr>
              <w:t>grąžto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užveržimas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raktu</w:t>
            </w:r>
            <w:proofErr w:type="spellEnd"/>
            <w:r w:rsidRPr="004B73E3">
              <w:rPr>
                <w:spacing w:val="-3"/>
              </w:rPr>
              <w:t xml:space="preserve"> MK-2,</w:t>
            </w:r>
            <w:r w:rsidRPr="004B73E3">
              <w:t xml:space="preserve">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8F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28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4074" w14:textId="50EDC9CE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2D9" w14:textId="4D63CA6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4DA" w14:textId="0859118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LFA 76004220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griebtuvas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drėlei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gręžimo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staklėms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4"/>
                <w:sz w:val="18"/>
                <w:szCs w:val="18"/>
                <w:lang w:val="en-US"/>
              </w:rPr>
              <w:t xml:space="preserve"> l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mm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10 mm,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tvirtinimas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kūginis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grąžto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užveržimas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raktu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MK-2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FFAC6B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C02F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60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Gilintuvas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4B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Skylių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gilintuvas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metalui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Gilinimo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kampas</w:t>
            </w:r>
            <w:proofErr w:type="spellEnd"/>
            <w:r w:rsidRPr="004B73E3">
              <w:t xml:space="preserve"> </w:t>
            </w:r>
            <w:proofErr w:type="gramStart"/>
            <w:r w:rsidRPr="004B73E3">
              <w:t>90</w:t>
            </w:r>
            <w:r w:rsidRPr="004B73E3">
              <w:rPr>
                <w:vertAlign w:val="superscript"/>
              </w:rPr>
              <w:t>0</w:t>
            </w:r>
            <w:r w:rsidRPr="004B73E3">
              <w:t xml:space="preserve"> ,</w:t>
            </w:r>
            <w:proofErr w:type="gramEnd"/>
            <w:r w:rsidRPr="004B73E3">
              <w:t xml:space="preserve"> </w:t>
            </w:r>
            <w:proofErr w:type="spellStart"/>
            <w:r w:rsidRPr="004B73E3">
              <w:t>kotas</w:t>
            </w:r>
            <w:proofErr w:type="spellEnd"/>
            <w:r w:rsidRPr="004B73E3">
              <w:t xml:space="preserve">- </w:t>
            </w:r>
            <w:proofErr w:type="spellStart"/>
            <w:r w:rsidRPr="004B73E3">
              <w:t>cilindras</w:t>
            </w:r>
            <w:proofErr w:type="spellEnd"/>
            <w:r w:rsidRPr="004B73E3">
              <w:t xml:space="preserve">,                                 3 </w:t>
            </w:r>
            <w:proofErr w:type="spellStart"/>
            <w:r w:rsidRPr="004B73E3">
              <w:t>briaunos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Paviršius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šviesus</w:t>
            </w:r>
            <w:proofErr w:type="spellEnd"/>
            <w:r w:rsidRPr="004B73E3">
              <w:t xml:space="preserve">, Ø 1-10 mm, Ø 3-2.5mm,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50 mm, </w:t>
            </w:r>
            <w:proofErr w:type="spellStart"/>
            <w:r w:rsidRPr="004B73E3">
              <w:t>koto</w:t>
            </w:r>
            <w:proofErr w:type="spellEnd"/>
            <w:r w:rsidRPr="004B73E3">
              <w:t xml:space="preserve">   Ø 8mm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EF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73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658" w14:textId="5C02841E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52D" w14:textId="67935A7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F2D" w14:textId="1B01C8AB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102114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skylių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gilintuvas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metalui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Gilinimo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kampas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90</w:t>
            </w:r>
            <w:r w:rsidRPr="002E258B">
              <w:rPr>
                <w:sz w:val="18"/>
                <w:szCs w:val="18"/>
                <w:vertAlign w:val="superscript"/>
                <w:lang w:val="en-US"/>
              </w:rPr>
              <w:t>0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cilindras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  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                             3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briaunos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Paviršius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z w:val="18"/>
                <w:szCs w:val="18"/>
                <w:lang w:val="en-US"/>
              </w:rPr>
              <w:t>šviesus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  Ø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1-10mm, Ø3-2.5mm,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50 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Ø 8mm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485B4B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49DF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B446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Volframo-karbido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gręžimo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karūna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71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skardai</w:t>
            </w:r>
            <w:proofErr w:type="spellEnd"/>
            <w:r w:rsidRPr="004B73E3">
              <w:t xml:space="preserve"> Ø 35mm, </w:t>
            </w:r>
            <w:proofErr w:type="spellStart"/>
            <w:r w:rsidRPr="004B73E3">
              <w:t>koto</w:t>
            </w:r>
            <w:proofErr w:type="spellEnd"/>
            <w:r w:rsidRPr="004B73E3">
              <w:t xml:space="preserve"> Ø 10mm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18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AC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1D7" w14:textId="2E7C0843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505" w14:textId="6755B86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856" w14:textId="5E8FF486" w:rsidR="003D462A" w:rsidRPr="004B73E3" w:rsidRDefault="003D462A" w:rsidP="003D462A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LS35+LSS2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Volframo-karbido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gręžimo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karūna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nerūdijančio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skardai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Ø35mm,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Ø10mm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4BB9CA8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902B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A9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56A" w14:textId="77777777" w:rsidR="003D462A" w:rsidRPr="004B73E3" w:rsidRDefault="003D462A" w:rsidP="003D462A">
            <w:pPr>
              <w:pStyle w:val="Betarp"/>
            </w:pPr>
            <w:r w:rsidRPr="004B73E3">
              <w:t xml:space="preserve">250 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SDS +   </w:t>
            </w:r>
            <w:proofErr w:type="spellStart"/>
            <w:r w:rsidRPr="004B73E3">
              <w:t>tvirtinimu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smailus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870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DD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493" w14:textId="04D2CCB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45A" w14:textId="2604085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5F8" w14:textId="03C070C9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751590 HITACHI </w:t>
            </w:r>
            <w:r w:rsidRPr="002E258B">
              <w:rPr>
                <w:sz w:val="18"/>
                <w:szCs w:val="18"/>
              </w:rPr>
              <w:t>250 mm su SDS +   tvirtinimu, smailus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3D462A" w:rsidRPr="004B73E3" w14:paraId="63ECFBC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CCC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55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B7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250 x20mm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SDS +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77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46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EE9" w14:textId="08B38293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306" w14:textId="69A4F3A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39F9" w14:textId="78252F7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751591 HITACHI </w:t>
            </w:r>
            <w:r w:rsidRPr="002E258B">
              <w:rPr>
                <w:sz w:val="18"/>
                <w:szCs w:val="18"/>
              </w:rPr>
              <w:t xml:space="preserve">Kaltas plokščias 250 </w:t>
            </w:r>
            <w:r w:rsidRPr="002E258B">
              <w:rPr>
                <w:sz w:val="18"/>
                <w:szCs w:val="18"/>
              </w:rPr>
              <w:lastRenderedPageBreak/>
              <w:t>x20mm su SDS +   tvirtinimu Japonija</w:t>
            </w:r>
          </w:p>
        </w:tc>
      </w:tr>
      <w:tr w:rsidR="003D462A" w:rsidRPr="004B73E3" w14:paraId="4A18235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72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9F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52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grioveliams</w:t>
            </w:r>
            <w:proofErr w:type="spellEnd"/>
            <w:r w:rsidRPr="004B73E3">
              <w:t xml:space="preserve"> </w:t>
            </w:r>
          </w:p>
          <w:p w14:paraId="08CDDFF7" w14:textId="77777777" w:rsidR="003D462A" w:rsidRPr="004B73E3" w:rsidRDefault="003D462A" w:rsidP="003D462A">
            <w:pPr>
              <w:pStyle w:val="Betarp"/>
            </w:pPr>
            <w:r w:rsidRPr="004B73E3">
              <w:t xml:space="preserve">250 x22mm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SDS +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EC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15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16B" w14:textId="459B5049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E66" w14:textId="7263C8D3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11,30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171" w14:textId="791C2B5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20422250-2779_kot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grioveliams 250 x22mm su SDS +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7949D7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1E6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09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229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grioveliams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sparneliais</w:t>
            </w:r>
            <w:proofErr w:type="spellEnd"/>
            <w:r w:rsidRPr="004B73E3">
              <w:t xml:space="preserve">    </w:t>
            </w:r>
          </w:p>
          <w:p w14:paraId="026D5F4C" w14:textId="77777777" w:rsidR="003D462A" w:rsidRPr="004B73E3" w:rsidRDefault="003D462A" w:rsidP="003D462A">
            <w:pPr>
              <w:pStyle w:val="Betarp"/>
            </w:pPr>
            <w:r w:rsidRPr="004B73E3">
              <w:t xml:space="preserve">250 x22mm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SDS +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64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64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C4BA" w14:textId="48B820B1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EBFC" w14:textId="5ACB1006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945" w14:textId="3B329B55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20622250-2779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grioveliams su sparneliais 250 x22mm su SDS +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C4847C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2BE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E2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E16" w14:textId="77777777" w:rsidR="003D462A" w:rsidRPr="004B73E3" w:rsidRDefault="003D462A" w:rsidP="003D462A">
            <w:pPr>
              <w:pStyle w:val="Betarp"/>
            </w:pPr>
            <w:r w:rsidRPr="004B73E3">
              <w:t xml:space="preserve">  </w:t>
            </w:r>
            <w:proofErr w:type="spellStart"/>
            <w:proofErr w:type="gramStart"/>
            <w:r w:rsidRPr="004B73E3">
              <w:t>platus</w:t>
            </w:r>
            <w:proofErr w:type="spellEnd"/>
            <w:r w:rsidRPr="004B73E3">
              <w:t xml:space="preserve">  250</w:t>
            </w:r>
            <w:proofErr w:type="gramEnd"/>
            <w:r w:rsidRPr="004B73E3">
              <w:t xml:space="preserve"> x40mm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SDS +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6C2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2C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05D" w14:textId="1F7DEDF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D8FE" w14:textId="3D1EC74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4D81" w14:textId="60D0425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20339250-2779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platus 250 x40mm su SDS+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707F58D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ECA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64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2C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platus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lenktas</w:t>
            </w:r>
            <w:proofErr w:type="spellEnd"/>
            <w:r w:rsidRPr="004B73E3">
              <w:t xml:space="preserve">  250</w:t>
            </w:r>
            <w:proofErr w:type="gramEnd"/>
            <w:r w:rsidRPr="004B73E3">
              <w:t xml:space="preserve"> x40mm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SDS +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6C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99F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DD7" w14:textId="308CEE80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66B" w14:textId="29A66C8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10,10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B06" w14:textId="709D800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20939250-2779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platus lenktas 250 x40mm su SDS+ 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0C346F5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0AC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95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26D" w14:textId="77777777" w:rsidR="003D462A" w:rsidRPr="004B73E3" w:rsidRDefault="003D462A" w:rsidP="003D462A">
            <w:pPr>
              <w:pStyle w:val="Betarp"/>
            </w:pPr>
            <w:proofErr w:type="spellStart"/>
            <w:proofErr w:type="gramStart"/>
            <w:r w:rsidRPr="004B73E3">
              <w:t>plytelių</w:t>
            </w:r>
            <w:proofErr w:type="spellEnd"/>
            <w:r w:rsidRPr="004B73E3">
              <w:t xml:space="preserve">  250</w:t>
            </w:r>
            <w:proofErr w:type="gramEnd"/>
            <w:r w:rsidRPr="004B73E3">
              <w:t xml:space="preserve"> x50mm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SDS +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35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CB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0C1" w14:textId="65468834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863" w14:textId="5DE41B1D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16,20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AB9" w14:textId="12F11AC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20952250-2779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plytelių 250 x50mm su SDS+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048C9B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89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B0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5A09" w14:textId="77777777" w:rsidR="003D462A" w:rsidRPr="004B73E3" w:rsidRDefault="003D462A" w:rsidP="003D462A">
            <w:pPr>
              <w:pStyle w:val="Betarp"/>
            </w:pPr>
            <w:r w:rsidRPr="004B73E3">
              <w:t xml:space="preserve"> </w:t>
            </w:r>
            <w:proofErr w:type="spellStart"/>
            <w:proofErr w:type="gramStart"/>
            <w:r w:rsidRPr="004B73E3">
              <w:t>plokščias</w:t>
            </w:r>
            <w:proofErr w:type="spellEnd"/>
            <w:r w:rsidRPr="004B73E3">
              <w:t xml:space="preserve">  250</w:t>
            </w:r>
            <w:proofErr w:type="gramEnd"/>
            <w:r w:rsidRPr="004B73E3">
              <w:t xml:space="preserve">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    SDS MAX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87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63F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9A0" w14:textId="469D05B5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7B0" w14:textId="10F0BA3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F9B" w14:textId="7E237736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10225280-2779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plokščias 250mm su SDS MAX 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3518A2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CD9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DF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477" w14:textId="77777777" w:rsidR="003D462A" w:rsidRPr="004B73E3" w:rsidRDefault="003D462A" w:rsidP="003D462A">
            <w:pPr>
              <w:pStyle w:val="Betarp"/>
            </w:pPr>
            <w:r w:rsidRPr="004B73E3">
              <w:t xml:space="preserve"> </w:t>
            </w:r>
            <w:proofErr w:type="spellStart"/>
            <w:proofErr w:type="gramStart"/>
            <w:r w:rsidRPr="004B73E3">
              <w:t>plokščias</w:t>
            </w:r>
            <w:proofErr w:type="spellEnd"/>
            <w:r w:rsidRPr="004B73E3">
              <w:t xml:space="preserve">  400</w:t>
            </w:r>
            <w:proofErr w:type="gramEnd"/>
            <w:r w:rsidRPr="004B73E3">
              <w:t xml:space="preserve">x50mm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    SDS MAX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D1B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9E1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2D5B" w14:textId="31A1402A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61F" w14:textId="12275451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49D6" w14:textId="09DA5EBA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750997 HITACHI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plokščias 400x50mm su SDS MAX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B9394B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9B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F9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BA8" w14:textId="77777777" w:rsidR="003D462A" w:rsidRPr="004B73E3" w:rsidRDefault="003D462A" w:rsidP="003D462A">
            <w:pPr>
              <w:pStyle w:val="Betarp"/>
            </w:pPr>
            <w:proofErr w:type="spellStart"/>
            <w:proofErr w:type="gramStart"/>
            <w:r w:rsidRPr="004B73E3">
              <w:t>smailus</w:t>
            </w:r>
            <w:proofErr w:type="spellEnd"/>
            <w:r w:rsidRPr="004B73E3">
              <w:t xml:space="preserve">  </w:t>
            </w:r>
            <w:proofErr w:type="spellStart"/>
            <w:r w:rsidRPr="004B73E3">
              <w:t>su</w:t>
            </w:r>
            <w:proofErr w:type="spellEnd"/>
            <w:proofErr w:type="gramEnd"/>
            <w:r w:rsidRPr="004B73E3">
              <w:t xml:space="preserve"> SDS MAX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C3E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9E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8C5C" w14:textId="36BB6BD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83E8" w14:textId="4F24CF87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6FF" w14:textId="523A3F4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10100280-2779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smailus su SDS MAX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50558C8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C7C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26D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Kaltas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DF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plokščias</w:t>
            </w:r>
            <w:proofErr w:type="spellEnd"/>
            <w:r w:rsidRPr="004B73E3">
              <w:t xml:space="preserve"> 300x80 </w:t>
            </w:r>
            <w:proofErr w:type="gramStart"/>
            <w:r w:rsidRPr="004B73E3">
              <w:t xml:space="preserve">mm  </w:t>
            </w:r>
            <w:proofErr w:type="spellStart"/>
            <w:r w:rsidRPr="004B73E3">
              <w:t>su</w:t>
            </w:r>
            <w:proofErr w:type="spellEnd"/>
            <w:proofErr w:type="gramEnd"/>
            <w:r w:rsidRPr="004B73E3">
              <w:t xml:space="preserve">     SDS MAX   </w:t>
            </w:r>
            <w:proofErr w:type="spellStart"/>
            <w:r w:rsidRPr="004B73E3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32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CC8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BC4" w14:textId="1F99E9A6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BAE" w14:textId="6EA545E4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501" w14:textId="55772BB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10380300-2779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plokščias 300x80 mm su SDS MAX 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11D584E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A5B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CC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Gręžimo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karūna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BC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Gręžimo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karūna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keramikai,stiklui</w:t>
            </w:r>
            <w:proofErr w:type="spellEnd"/>
            <w:proofErr w:type="gramEnd"/>
            <w:r w:rsidRPr="004B73E3">
              <w:t xml:space="preserve"> d-42mm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794" w14:textId="77777777" w:rsidR="003D462A" w:rsidRPr="004B73E3" w:rsidRDefault="003D462A" w:rsidP="003D462A">
            <w:r w:rsidRPr="004B73E3"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AC7" w14:textId="77777777" w:rsidR="003D462A" w:rsidRPr="004B73E3" w:rsidRDefault="003D462A" w:rsidP="003D462A"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2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F1B" w14:textId="57D42CD8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BE57" w14:textId="01C94AD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0025" w14:textId="2249C572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 xml:space="preserve">211500045 KARNASCH </w:t>
            </w:r>
            <w:r w:rsidRPr="002E258B">
              <w:rPr>
                <w:rStyle w:val="js-text-reference"/>
                <w:sz w:val="18"/>
                <w:szCs w:val="18"/>
              </w:rPr>
              <w:lastRenderedPageBreak/>
              <w:t>gręžimo karūna d-45, Vokietija</w:t>
            </w:r>
          </w:p>
        </w:tc>
      </w:tr>
      <w:tr w:rsidR="003D462A" w:rsidRPr="004B73E3" w14:paraId="243E5F2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65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823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Gręžimo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karūna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578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Gręžimo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karūna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keramikai,stiklui</w:t>
            </w:r>
            <w:proofErr w:type="spellEnd"/>
            <w:proofErr w:type="gramEnd"/>
            <w:r w:rsidRPr="004B73E3">
              <w:t xml:space="preserve"> d-68mm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4C67" w14:textId="77777777" w:rsidR="003D462A" w:rsidRPr="004B73E3" w:rsidRDefault="003D462A" w:rsidP="003D462A">
            <w:r w:rsidRPr="004B73E3"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A8D" w14:textId="77777777" w:rsidR="003D462A" w:rsidRPr="004B73E3" w:rsidRDefault="003D462A" w:rsidP="003D462A"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2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05C" w14:textId="032872FF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205" w14:textId="41D05D2E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264" w14:textId="71937E8F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211500068 KARNASCH gręžimo karūna d-68, Vokietija</w:t>
            </w:r>
          </w:p>
        </w:tc>
      </w:tr>
      <w:tr w:rsidR="003D462A" w:rsidRPr="004B73E3" w14:paraId="349876E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C54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3DA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Deimantinė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gręžimo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karūna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2B05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lazeriu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virintais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segmentais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skirta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sausam</w:t>
            </w:r>
            <w:proofErr w:type="spellEnd"/>
            <w:r w:rsidRPr="004B73E3">
              <w:t xml:space="preserve"> be </w:t>
            </w:r>
            <w:proofErr w:type="spellStart"/>
            <w:r w:rsidRPr="004B73E3">
              <w:t>kalimo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gręžimui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gelžbetonyje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betone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plytų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mūre</w:t>
            </w:r>
            <w:proofErr w:type="spellEnd"/>
            <w:r w:rsidRPr="004B73E3">
              <w:t xml:space="preserve"> </w:t>
            </w:r>
            <w:r w:rsidRPr="004B73E3">
              <w:rPr>
                <w:rFonts w:ascii="Arial" w:hAnsi="Arial" w:cs="Arial"/>
              </w:rPr>
              <w:t>Ø</w:t>
            </w:r>
            <w:r w:rsidRPr="004B73E3">
              <w:t xml:space="preserve">32, L=150 mm, </w:t>
            </w:r>
            <w:proofErr w:type="spellStart"/>
            <w:r w:rsidRPr="004B73E3">
              <w:t>tvirtinimas</w:t>
            </w:r>
            <w:proofErr w:type="spellEnd"/>
            <w:r w:rsidRPr="004B73E3">
              <w:t xml:space="preserve"> M16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D27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EF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E238" w14:textId="426B246B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30C" w14:textId="2360E913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1FE" w14:textId="57DA4D53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02964170661 GOLZ</w:t>
            </w:r>
            <w:r w:rsidRPr="002E258B">
              <w:rPr>
                <w:sz w:val="18"/>
                <w:szCs w:val="18"/>
              </w:rPr>
              <w:t xml:space="preserve"> deimantinė gręžimo karūna lazeriu virintais segmentais gręžimui be kalimo gelžbetonyje, betone, plytų mūre Ø32, </w:t>
            </w:r>
            <w:r w:rsidRPr="002E258B">
              <w:rPr>
                <w:sz w:val="18"/>
                <w:szCs w:val="18"/>
                <w:lang w:val="en-US"/>
              </w:rPr>
              <w:t xml:space="preserve">L=150 mm, </w:t>
            </w:r>
            <w:r w:rsidRPr="002E258B">
              <w:rPr>
                <w:sz w:val="18"/>
                <w:szCs w:val="18"/>
              </w:rPr>
              <w:t>tvirtinimas M16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3D462A" w:rsidRPr="004B73E3" w14:paraId="6C9D195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9EB" w14:textId="77777777" w:rsidR="003D462A" w:rsidRPr="004B73E3" w:rsidRDefault="003D462A" w:rsidP="003D462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29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Deimantinė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gręžimo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karūna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1F2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lazeriu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virintais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segmentais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skirta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sausam</w:t>
            </w:r>
            <w:proofErr w:type="spellEnd"/>
            <w:r w:rsidRPr="004B73E3">
              <w:t xml:space="preserve"> be </w:t>
            </w:r>
            <w:proofErr w:type="spellStart"/>
            <w:r w:rsidRPr="004B73E3">
              <w:t>kalimo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gręžimui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gelžbetonyje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betone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plytų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mūre</w:t>
            </w:r>
            <w:proofErr w:type="spellEnd"/>
            <w:r w:rsidRPr="004B73E3">
              <w:t xml:space="preserve"> </w:t>
            </w:r>
            <w:r w:rsidRPr="004B73E3">
              <w:rPr>
                <w:rFonts w:ascii="Arial" w:hAnsi="Arial" w:cs="Arial"/>
              </w:rPr>
              <w:t>Ø</w:t>
            </w:r>
            <w:r w:rsidRPr="004B73E3">
              <w:t xml:space="preserve">52, L=150 mm, </w:t>
            </w:r>
            <w:proofErr w:type="spellStart"/>
            <w:r w:rsidRPr="004B73E3">
              <w:t>tvirtinimas</w:t>
            </w:r>
            <w:proofErr w:type="spellEnd"/>
            <w:r w:rsidRPr="004B73E3">
              <w:t xml:space="preserve"> M16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B3C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C44" w14:textId="77777777" w:rsidR="003D462A" w:rsidRPr="004B73E3" w:rsidRDefault="003D462A" w:rsidP="003D462A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2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A69" w14:textId="6CD557AB" w:rsidR="003D462A" w:rsidRPr="004B73E3" w:rsidRDefault="003D462A" w:rsidP="003D462A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759" w14:textId="4F913840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5B6" w14:textId="1127D648" w:rsidR="003D462A" w:rsidRPr="004B73E3" w:rsidRDefault="003D462A" w:rsidP="003D462A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02964170663 GOLZ</w:t>
            </w:r>
            <w:r w:rsidRPr="002E258B">
              <w:rPr>
                <w:sz w:val="18"/>
                <w:szCs w:val="18"/>
              </w:rPr>
              <w:t xml:space="preserve"> Deimantinė gręžimo karūna lazeriu virintais segmentais skirta sausam be kalimo gręžimui, gelžbetonyje, betone, plytų mūre Ø52,</w:t>
            </w:r>
            <w:r w:rsidRPr="002E258B">
              <w:rPr>
                <w:sz w:val="18"/>
                <w:szCs w:val="18"/>
                <w:lang w:val="en-US"/>
              </w:rPr>
              <w:t xml:space="preserve">L=150 mm, </w:t>
            </w:r>
            <w:r w:rsidRPr="002E258B">
              <w:rPr>
                <w:sz w:val="18"/>
                <w:szCs w:val="18"/>
              </w:rPr>
              <w:t>tvirtinimas M16</w:t>
            </w:r>
            <w:r w:rsidRPr="002E258B">
              <w:rPr>
                <w:rStyle w:val="js-text-reference"/>
                <w:sz w:val="18"/>
                <w:szCs w:val="18"/>
              </w:rPr>
              <w:t>, Vokietija</w:t>
            </w:r>
          </w:p>
        </w:tc>
      </w:tr>
      <w:tr w:rsidR="003D462A" w:rsidRPr="004B73E3" w14:paraId="569DA9B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2D16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E27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z w:val="18"/>
                <w:szCs w:val="18"/>
              </w:rPr>
              <w:t>Viso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2 </w:t>
            </w:r>
            <w:proofErr w:type="spellStart"/>
            <w:r w:rsidRPr="004B73E3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CFF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968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1285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5D5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B17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3B9C" w14:textId="21267799" w:rsidR="003D462A" w:rsidRPr="004B73E3" w:rsidRDefault="006334B9" w:rsidP="003D46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2180,22</w:t>
            </w:r>
          </w:p>
        </w:tc>
      </w:tr>
      <w:tr w:rsidR="003D462A" w:rsidRPr="004B73E3" w14:paraId="1734471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77DF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3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9968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z w:val="18"/>
                <w:szCs w:val="18"/>
              </w:rPr>
              <w:t>Replės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B73E3">
              <w:rPr>
                <w:b/>
                <w:sz w:val="18"/>
                <w:szCs w:val="18"/>
              </w:rPr>
              <w:t>raktai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3C5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DC2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001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4681" w14:textId="77777777" w:rsidR="003D462A" w:rsidRPr="004B73E3" w:rsidRDefault="003D462A" w:rsidP="003D462A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8EC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9935" w14:textId="77777777" w:rsidR="003D462A" w:rsidRPr="004B73E3" w:rsidRDefault="003D462A" w:rsidP="003D462A">
            <w:pPr>
              <w:rPr>
                <w:b/>
                <w:sz w:val="18"/>
                <w:szCs w:val="18"/>
              </w:rPr>
            </w:pPr>
          </w:p>
        </w:tc>
      </w:tr>
      <w:tr w:rsidR="00873B98" w:rsidRPr="004B73E3" w14:paraId="54B15F5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596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73E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1"/>
              </w:rPr>
              <w:t>Vamzdinės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0A4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Žiaunų</w:t>
            </w:r>
            <w:proofErr w:type="spellEnd"/>
            <w:r w:rsidRPr="004B73E3">
              <w:rPr>
                <w:spacing w:val="-3"/>
              </w:rPr>
              <w:t xml:space="preserve"> </w:t>
            </w:r>
            <w:r w:rsidRPr="004B73E3">
              <w:t>Ø</w:t>
            </w:r>
            <w:r w:rsidRPr="004B73E3">
              <w:rPr>
                <w:spacing w:val="-3"/>
              </w:rPr>
              <w:t xml:space="preserve"> 1,1/2“, </w:t>
            </w:r>
            <w:proofErr w:type="spellStart"/>
            <w:r w:rsidRPr="004B73E3">
              <w:rPr>
                <w:spacing w:val="-2"/>
              </w:rPr>
              <w:t>veržės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36mm, </w:t>
            </w:r>
            <w:proofErr w:type="spellStart"/>
            <w:proofErr w:type="gram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nuspaudžiamu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spiruokliniu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t>kuris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apribotų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2"/>
              </w:rPr>
              <w:t>norimą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apgrėbimą</w:t>
            </w:r>
            <w:proofErr w:type="spellEnd"/>
            <w:r w:rsidRPr="004B73E3">
              <w:rPr>
                <w:spacing w:val="-1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apie</w:t>
            </w:r>
            <w:proofErr w:type="spellEnd"/>
            <w:r w:rsidRPr="004B73E3">
              <w:rPr>
                <w:spacing w:val="-2"/>
              </w:rPr>
              <w:t xml:space="preserve"> 180mm, DIN ISO 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97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5BA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bCs/>
                <w:spacing w:val="-2"/>
              </w:rPr>
              <w:t xml:space="preserve">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F594" w14:textId="3332E038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3C4" w14:textId="41D09F15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18,70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0B6" w14:textId="7B73C131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8701180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1,1/2“,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veržės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36mm,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nuspaudžiamu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spiruokliniu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180mm, DIN ISO 8976,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5F1C438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CB6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61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1"/>
              </w:rPr>
              <w:t>Vamzdinės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1C4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Žiaunų</w:t>
            </w:r>
            <w:proofErr w:type="spellEnd"/>
            <w:r w:rsidRPr="004B73E3">
              <w:rPr>
                <w:spacing w:val="-3"/>
              </w:rPr>
              <w:t xml:space="preserve"> </w:t>
            </w:r>
            <w:r w:rsidRPr="004B73E3">
              <w:t>Ø</w:t>
            </w:r>
            <w:r w:rsidRPr="004B73E3">
              <w:rPr>
                <w:spacing w:val="-3"/>
              </w:rPr>
              <w:t xml:space="preserve"> 2“, </w:t>
            </w:r>
            <w:proofErr w:type="spellStart"/>
            <w:r w:rsidRPr="004B73E3">
              <w:rPr>
                <w:spacing w:val="-2"/>
              </w:rPr>
              <w:t>veržės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50mm, </w:t>
            </w:r>
            <w:proofErr w:type="spellStart"/>
            <w:proofErr w:type="gram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2"/>
              </w:rPr>
              <w:t>nuspaudžiamu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spiruokliniu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t>kuris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apribotų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2"/>
              </w:rPr>
              <w:t>norimą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apgrėbimą</w:t>
            </w:r>
            <w:proofErr w:type="spellEnd"/>
            <w:r w:rsidRPr="004B73E3">
              <w:rPr>
                <w:spacing w:val="-1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apie</w:t>
            </w:r>
            <w:proofErr w:type="spellEnd"/>
            <w:r w:rsidRPr="004B73E3">
              <w:rPr>
                <w:spacing w:val="-2"/>
              </w:rPr>
              <w:t xml:space="preserve"> 250mm, DIN ISO 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DC4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F92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bCs/>
                <w:spacing w:val="-2"/>
              </w:rPr>
              <w:t xml:space="preserve">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75EF" w14:textId="22C76977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01E" w14:textId="5725CD06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720" w14:textId="6037545E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8701250 KNIPEX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2“,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veržės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50mm,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nuspaudžiamu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spiruokliniu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kuris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apribotų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norimą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apgrėbimą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apie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250</w:t>
            </w:r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mm,DIN</w:t>
            </w:r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ISO 8976,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0DD0A72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D46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639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1"/>
              </w:rPr>
              <w:t>Vamzdinės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2D8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1"/>
              </w:rPr>
              <w:t>Žiaunų</w:t>
            </w:r>
            <w:proofErr w:type="spellEnd"/>
            <w:r w:rsidRPr="004B73E3">
              <w:rPr>
                <w:spacing w:val="1"/>
              </w:rPr>
              <w:t xml:space="preserve"> </w:t>
            </w:r>
            <w:proofErr w:type="spellStart"/>
            <w:r w:rsidRPr="004B73E3">
              <w:rPr>
                <w:spacing w:val="1"/>
              </w:rPr>
              <w:t>apimtis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t>Ø</w:t>
            </w:r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3,1/2“, </w:t>
            </w:r>
            <w:proofErr w:type="spellStart"/>
            <w:r w:rsidRPr="004B73E3">
              <w:rPr>
                <w:spacing w:val="-1"/>
              </w:rPr>
              <w:t>veržlės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95</w:t>
            </w:r>
            <w:proofErr w:type="gramStart"/>
            <w:r w:rsidRPr="004B73E3">
              <w:rPr>
                <w:spacing w:val="-2"/>
              </w:rPr>
              <w:t xml:space="preserve">mm, </w:t>
            </w:r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proofErr w:type="gram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lastRenderedPageBreak/>
              <w:t>nuspaudžiamu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spiruokliniu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,  </w:t>
            </w:r>
            <w:proofErr w:type="spellStart"/>
            <w:r w:rsidRPr="004B73E3">
              <w:t>kuris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apribotų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norimą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1"/>
              </w:rPr>
              <w:t>apgrėbimą</w:t>
            </w:r>
            <w:proofErr w:type="spellEnd"/>
            <w:r w:rsidRPr="004B73E3">
              <w:rPr>
                <w:spacing w:val="1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Profesionalams.Ilgis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apie</w:t>
            </w:r>
            <w:proofErr w:type="spellEnd"/>
            <w:r w:rsidRPr="004B73E3">
              <w:rPr>
                <w:spacing w:val="-2"/>
              </w:rPr>
              <w:t xml:space="preserve"> 400mm DIN ISO 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604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082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bCs/>
                <w:spacing w:val="-2"/>
              </w:rPr>
              <w:t xml:space="preserve">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78E2" w14:textId="45AC7749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840" w14:textId="0468FCE5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CB9" w14:textId="4ABA9AB5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8701400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lastRenderedPageBreak/>
              <w:t>žiaunų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apimtis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3,1/2“,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veržlės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95</w:t>
            </w:r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mm,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proofErr w:type="gram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nuspaudžiamu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spiruokliniu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400mm DIN ISO 8976,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5A1AF1E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A4A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62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1"/>
              </w:rPr>
              <w:t>Vamzdinės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628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1"/>
              </w:rPr>
              <w:t>Žiaunų</w:t>
            </w:r>
            <w:proofErr w:type="spellEnd"/>
            <w:r w:rsidRPr="004B73E3">
              <w:rPr>
                <w:spacing w:val="1"/>
              </w:rPr>
              <w:t xml:space="preserve"> </w:t>
            </w:r>
            <w:proofErr w:type="spellStart"/>
            <w:r w:rsidRPr="004B73E3">
              <w:rPr>
                <w:spacing w:val="1"/>
              </w:rPr>
              <w:t>apimtis</w:t>
            </w:r>
            <w:proofErr w:type="spellEnd"/>
            <w:r w:rsidRPr="004B73E3">
              <w:rPr>
                <w:spacing w:val="1"/>
              </w:rPr>
              <w:t xml:space="preserve"> </w:t>
            </w:r>
            <w:r w:rsidRPr="004B73E3">
              <w:t>Ø</w:t>
            </w:r>
            <w:r w:rsidRPr="004B73E3">
              <w:rPr>
                <w:spacing w:val="1"/>
              </w:rPr>
              <w:t xml:space="preserve"> </w:t>
            </w:r>
            <w:r w:rsidRPr="004B73E3">
              <w:rPr>
                <w:spacing w:val="-1"/>
              </w:rPr>
              <w:t xml:space="preserve">4,1/2“, </w:t>
            </w:r>
            <w:proofErr w:type="spellStart"/>
            <w:r w:rsidRPr="004B73E3">
              <w:rPr>
                <w:spacing w:val="-1"/>
              </w:rPr>
              <w:t>veržlės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120mm,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nuspaudžiamu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spiruokliniu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fiksatoriumi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t>kuris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apribotų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norima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1"/>
              </w:rPr>
              <w:t>apgrėbimą</w:t>
            </w:r>
            <w:proofErr w:type="spellEnd"/>
            <w:r w:rsidRPr="004B73E3">
              <w:rPr>
                <w:spacing w:val="1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  <w:r w:rsidRPr="004B73E3">
              <w:rPr>
                <w:spacing w:val="-2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apie</w:t>
            </w:r>
            <w:proofErr w:type="spellEnd"/>
            <w:r w:rsidRPr="004B73E3">
              <w:rPr>
                <w:spacing w:val="-2"/>
              </w:rPr>
              <w:t xml:space="preserve"> 560mm DIN ISO 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BCC9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3F6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bCs/>
                <w:spacing w:val="-2"/>
              </w:rPr>
              <w:t>Iki</w:t>
            </w:r>
            <w:proofErr w:type="spellEnd"/>
            <w:r w:rsidRPr="004B73E3">
              <w:rPr>
                <w:bCs/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F26" w14:textId="404260B2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12EB" w14:textId="4D845CE9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177" w14:textId="69ED4516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8701560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apimtis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4,1/2“,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veržlės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120</w:t>
            </w:r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mm,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proofErr w:type="gram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nuspaudžiamu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spiruokliniu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>.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560mm DIN ISO 8976,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0A7778D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1CC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FE0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Replės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kirpimo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C61" w14:textId="77777777" w:rsidR="00873B98" w:rsidRPr="004B73E3" w:rsidRDefault="00873B98" w:rsidP="00873B98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Skirtos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vielai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tinklui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kirpti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dvikomponentinėmis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rankenomis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kirpimo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žiaunų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kietumas</w:t>
            </w:r>
            <w:proofErr w:type="spellEnd"/>
            <w:r w:rsidRPr="004B73E3">
              <w:rPr>
                <w:spacing w:val="-2"/>
              </w:rPr>
              <w:t xml:space="preserve"> 62 HRC, L- 160mm DIN ISO 5749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D36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FE65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bCs/>
                <w:spacing w:val="-2"/>
              </w:rPr>
              <w:t>2</w:t>
            </w:r>
            <w:r w:rsidRPr="004B73E3">
              <w:rPr>
                <w:spacing w:val="-2"/>
              </w:rPr>
              <w:t>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0FF" w14:textId="4E805327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B58" w14:textId="2C02EA2B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33,20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73E" w14:textId="06DE35C9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7002160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kirtos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vielai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tinklui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kirpti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dvikomponentinės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kirpimo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kietumas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62 HRC, L160mm, DIN ISO 5749,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4A5464F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B63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4C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Replės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vinių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2"/>
              </w:rPr>
              <w:t>traukimui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ir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kalimui</w:t>
            </w:r>
            <w:proofErr w:type="spellEnd"/>
            <w:r w:rsidRPr="004B73E3">
              <w:rPr>
                <w:spacing w:val="-2"/>
              </w:rPr>
              <w:t xml:space="preserve">. </w:t>
            </w:r>
            <w:r w:rsidRPr="004B73E3">
              <w:rPr>
                <w:spacing w:val="19"/>
              </w:rPr>
              <w:t>L-210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363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Specialus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tvirtas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įrankių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plienas</w:t>
            </w:r>
            <w:proofErr w:type="spellEnd"/>
            <w:r w:rsidRPr="004B73E3">
              <w:rPr>
                <w:spacing w:val="-1"/>
              </w:rPr>
              <w:t xml:space="preserve">. DIN ISO 9243 L-210mm,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AA1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F22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bCs/>
                <w:spacing w:val="-2"/>
              </w:rPr>
              <w:t xml:space="preserve">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13BB" w14:textId="15C22269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161" w14:textId="53AEC712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13,30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C22" w14:textId="7317EED4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5101210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vinių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traukimui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kalimui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pacing w:val="19"/>
                <w:sz w:val="18"/>
                <w:szCs w:val="18"/>
                <w:lang w:val="en-US"/>
              </w:rPr>
              <w:t>L210.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Specialus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tvirtas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įrankių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plienas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. DIN ISO 9243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06936B2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829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DD1C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1"/>
              </w:rPr>
              <w:t>Šaltkalvio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4833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2"/>
              </w:rPr>
              <w:t xml:space="preserve">L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180 </w:t>
            </w:r>
            <w:proofErr w:type="gramStart"/>
            <w:r w:rsidRPr="004B73E3">
              <w:rPr>
                <w:spacing w:val="-2"/>
              </w:rPr>
              <w:t xml:space="preserve">mm,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  <w:proofErr w:type="gramEnd"/>
            <w:r w:rsidRPr="004B73E3">
              <w:rPr>
                <w:spacing w:val="-2"/>
              </w:rPr>
              <w:t xml:space="preserve">, 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dvikomponentėmis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rankenomis</w:t>
            </w:r>
            <w:proofErr w:type="spellEnd"/>
            <w:r w:rsidRPr="004B73E3">
              <w:rPr>
                <w:spacing w:val="-2"/>
              </w:rPr>
              <w:t xml:space="preserve"> DIN ISO 5746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BE1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7EE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bCs/>
                <w:spacing w:val="-2"/>
              </w:rPr>
              <w:t xml:space="preserve">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9FC" w14:textId="78322D6E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F0D" w14:textId="3805BCE3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BC7" w14:textId="4F2C27E8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0302180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šaltkalvio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L180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dvikomponentėmis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rankenomis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DIN ISO 5746,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5186937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1CD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3E1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Replės</w:t>
            </w:r>
            <w:proofErr w:type="spellEnd"/>
            <w:r w:rsidRPr="004B73E3">
              <w:rPr>
                <w:spacing w:val="-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9D9" w14:textId="77777777" w:rsidR="00873B98" w:rsidRPr="004B73E3" w:rsidRDefault="00873B98" w:rsidP="00873B98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1"/>
              </w:rPr>
              <w:t>Replės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lengvų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metalinių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profilių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sujungimui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E04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489" w14:textId="77777777" w:rsidR="00873B98" w:rsidRPr="004B73E3" w:rsidRDefault="00873B98" w:rsidP="00873B98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2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097" w14:textId="6C03C825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33C" w14:textId="68221D9D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A5F" w14:textId="7FD6F8B5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KNIPEX 942340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lengvų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metalinių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profilių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sujungimui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VOKIETIJA</w:t>
            </w:r>
          </w:p>
        </w:tc>
      </w:tr>
      <w:tr w:rsidR="00873B98" w:rsidRPr="004B73E3" w14:paraId="25DB3DB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AEC6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AA6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1"/>
              </w:rPr>
              <w:t>Raktų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komplektai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82F" w14:textId="77777777" w:rsidR="00873B98" w:rsidRPr="004B73E3" w:rsidRDefault="00873B98" w:rsidP="00873B98">
            <w:pPr>
              <w:pStyle w:val="Betarp"/>
            </w:pPr>
            <w:proofErr w:type="spellStart"/>
            <w:proofErr w:type="gramStart"/>
            <w:r w:rsidRPr="004B73E3">
              <w:rPr>
                <w:spacing w:val="-2"/>
              </w:rPr>
              <w:t>Žiediniai</w:t>
            </w:r>
            <w:proofErr w:type="spellEnd"/>
            <w:r w:rsidRPr="004B73E3">
              <w:rPr>
                <w:spacing w:val="-2"/>
              </w:rPr>
              <w:t xml:space="preserve">,  </w:t>
            </w:r>
            <w:proofErr w:type="spellStart"/>
            <w:r w:rsidRPr="004B73E3">
              <w:rPr>
                <w:spacing w:val="-2"/>
              </w:rPr>
              <w:t>nuo</w:t>
            </w:r>
            <w:proofErr w:type="spellEnd"/>
            <w:proofErr w:type="gramEnd"/>
            <w:r w:rsidRPr="004B73E3">
              <w:rPr>
                <w:spacing w:val="-2"/>
              </w:rPr>
              <w:t xml:space="preserve"> 6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32 mm. </w:t>
            </w:r>
            <w:proofErr w:type="spellStart"/>
            <w:r w:rsidRPr="004B73E3">
              <w:rPr>
                <w:spacing w:val="-2"/>
              </w:rPr>
              <w:t>I</w:t>
            </w:r>
            <w:r w:rsidRPr="004B73E3">
              <w:t>š</w:t>
            </w:r>
            <w:proofErr w:type="spellEnd"/>
            <w:r w:rsidRPr="004B73E3">
              <w:t xml:space="preserve"> 21 </w:t>
            </w:r>
            <w:proofErr w:type="spellStart"/>
            <w:r w:rsidRPr="004B73E3">
              <w:t>dalių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vienas</w:t>
            </w:r>
            <w:proofErr w:type="spellEnd"/>
            <w:r w:rsidRPr="004B73E3">
              <w:t xml:space="preserve"> galas </w:t>
            </w:r>
            <w:proofErr w:type="spellStart"/>
            <w:r w:rsidRPr="004B73E3">
              <w:t>žiedinis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kitas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atviras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730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B68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5"/>
              </w:rPr>
              <w:t>Iki</w:t>
            </w:r>
            <w:proofErr w:type="spellEnd"/>
            <w:r w:rsidRPr="004B73E3">
              <w:rPr>
                <w:spacing w:val="-5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komp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EFF" w14:textId="75102E70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ACA" w14:textId="08D2741B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C2A" w14:textId="0CBCD534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Proxxon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23822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raktų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32 mm.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</w:t>
            </w:r>
            <w:r w:rsidRPr="002E258B">
              <w:rPr>
                <w:sz w:val="18"/>
                <w:szCs w:val="18"/>
                <w:lang w:val="en-US"/>
              </w:rPr>
              <w:t>š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vienas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galas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žiedinis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atviras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2FF2392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C6D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09C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2"/>
              </w:rPr>
              <w:t xml:space="preserve">9 </w:t>
            </w:r>
            <w:proofErr w:type="spellStart"/>
            <w:r w:rsidRPr="004B73E3">
              <w:rPr>
                <w:spacing w:val="2"/>
              </w:rPr>
              <w:t>vienetų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2"/>
              </w:rPr>
              <w:t>raktų</w:t>
            </w:r>
            <w:proofErr w:type="spellEnd"/>
            <w:r w:rsidRPr="004B73E3">
              <w:rPr>
                <w:spacing w:val="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rinkinys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070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Šešių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kampų</w:t>
            </w:r>
            <w:proofErr w:type="spellEnd"/>
            <w:r w:rsidRPr="004B73E3">
              <w:rPr>
                <w:spacing w:val="-3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nuo</w:t>
            </w:r>
            <w:proofErr w:type="spellEnd"/>
            <w:r w:rsidRPr="004B73E3">
              <w:rPr>
                <w:spacing w:val="-2"/>
              </w:rPr>
              <w:t xml:space="preserve"> 1,5mm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spacing w:val="-9"/>
              </w:rPr>
              <w:t xml:space="preserve">l0 mm </w:t>
            </w:r>
            <w:proofErr w:type="spellStart"/>
            <w:r w:rsidRPr="004B73E3">
              <w:rPr>
                <w:spacing w:val="-9"/>
              </w:rPr>
              <w:t>prailginti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1245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2C7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198" w14:textId="434BD181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3D" w14:textId="4EB122BF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10,70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0EA" w14:textId="7C8ECDE7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Stahlwille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96432101 </w:t>
            </w:r>
            <w:r w:rsidRPr="002E258B">
              <w:rPr>
                <w:spacing w:val="2"/>
                <w:sz w:val="18"/>
                <w:szCs w:val="18"/>
                <w:lang w:val="en-US"/>
              </w:rPr>
              <w:t xml:space="preserve">9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vienetų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raktų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rinkinys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šešių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3"/>
                <w:sz w:val="18"/>
                <w:szCs w:val="18"/>
                <w:lang w:val="en-US"/>
              </w:rPr>
              <w:t>kampų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nuo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1,5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 xml:space="preserve">l0 mm </w:t>
            </w:r>
            <w:proofErr w:type="spellStart"/>
            <w:r w:rsidRPr="002E258B">
              <w:rPr>
                <w:spacing w:val="-9"/>
                <w:sz w:val="18"/>
                <w:szCs w:val="18"/>
                <w:lang w:val="en-US"/>
              </w:rPr>
              <w:t>prailginti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6CDEA76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9FCD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75F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Plastikinis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raktas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filtro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korpuso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veržlei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7091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Reguliuojamas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vandens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filtrams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atsukinėti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856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707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4F1" w14:textId="709EAC45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C85" w14:textId="1243C63C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248" w14:textId="4D18A651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Bollmangrip</w:t>
            </w:r>
            <w:proofErr w:type="spellEnd"/>
            <w:r w:rsidRPr="002E258B">
              <w:rPr>
                <w:sz w:val="18"/>
                <w:szCs w:val="18"/>
              </w:rPr>
              <w:t xml:space="preserve"> 0740-0741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plastikinis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filtro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korpuso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veržlei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reguliuojamas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vandens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filtrams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atsukinėti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3B04861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104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B50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Užlūžusių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varžtų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išsukėjų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321" w14:textId="77777777" w:rsidR="00873B98" w:rsidRPr="004B73E3" w:rsidRDefault="00873B98" w:rsidP="00873B98">
            <w:pPr>
              <w:pStyle w:val="Betarp"/>
            </w:pPr>
            <w:r w:rsidRPr="004B73E3">
              <w:t xml:space="preserve">6 </w:t>
            </w:r>
            <w:proofErr w:type="spellStart"/>
            <w:r w:rsidRPr="004B73E3">
              <w:t>dalių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komplektas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nuo</w:t>
            </w:r>
            <w:proofErr w:type="spellEnd"/>
            <w:r w:rsidRPr="004B73E3">
              <w:t xml:space="preserve"> M3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M24,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E55F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C4A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99D" w14:textId="45B145F2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F0A3" w14:textId="3CD52A8F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21,40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453" w14:textId="58CE7B07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49-B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Kukko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užlūžusių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varžtų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išsukėjų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M3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M24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5E2F64B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433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C30" w14:textId="77777777" w:rsidR="00873B98" w:rsidRPr="004B73E3" w:rsidRDefault="00873B98" w:rsidP="00873B98">
            <w:pPr>
              <w:pStyle w:val="Betarp"/>
              <w:rPr>
                <w:lang w:val="lt-LT"/>
              </w:rPr>
            </w:pPr>
            <w:r w:rsidRPr="004B73E3">
              <w:rPr>
                <w:spacing w:val="-1"/>
                <w:lang w:val="lt-LT"/>
              </w:rPr>
              <w:t xml:space="preserve">Uždedamų veržlinių </w:t>
            </w:r>
            <w:r w:rsidRPr="004B73E3">
              <w:rPr>
                <w:lang w:val="lt-LT"/>
              </w:rPr>
              <w:t>raktų-terkšlių komplektas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0E2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2"/>
                <w:lang w:val="lt-LT"/>
              </w:rPr>
              <w:t xml:space="preserve">Lenkti, </w:t>
            </w:r>
            <w:r w:rsidRPr="004B73E3">
              <w:rPr>
                <w:spacing w:val="-1"/>
                <w:lang w:val="lt-LT"/>
              </w:rPr>
              <w:t xml:space="preserve">perjungiami kairės/dešinės </w:t>
            </w:r>
            <w:r w:rsidRPr="004B73E3">
              <w:rPr>
                <w:spacing w:val="-2"/>
                <w:lang w:val="lt-LT"/>
              </w:rPr>
              <w:t xml:space="preserve">sukimo krypties. </w:t>
            </w:r>
            <w:r w:rsidRPr="004B73E3">
              <w:rPr>
                <w:lang w:eastAsia="lt-LT"/>
              </w:rPr>
              <w:t xml:space="preserve">6x7, 8x9, 10x11, 12x13, 14x15 and 17x19mm </w:t>
            </w:r>
            <w:proofErr w:type="spellStart"/>
            <w:r w:rsidRPr="004B73E3">
              <w:rPr>
                <w:spacing w:val="-5"/>
              </w:rPr>
              <w:t>profesionalams</w:t>
            </w:r>
            <w:proofErr w:type="spellEnd"/>
            <w:r w:rsidRPr="004B73E3">
              <w:rPr>
                <w:spacing w:val="-5"/>
              </w:rPr>
              <w:t xml:space="preserve">, </w:t>
            </w:r>
            <w:proofErr w:type="spellStart"/>
            <w:r w:rsidRPr="004B73E3">
              <w:rPr>
                <w:spacing w:val="-5"/>
              </w:rPr>
              <w:t>metalinėje</w:t>
            </w:r>
            <w:proofErr w:type="spellEnd"/>
            <w:r w:rsidRPr="004B73E3">
              <w:rPr>
                <w:spacing w:val="-5"/>
              </w:rPr>
              <w:t xml:space="preserve"> </w:t>
            </w:r>
            <w:proofErr w:type="spellStart"/>
            <w:r w:rsidRPr="004B73E3">
              <w:rPr>
                <w:spacing w:val="-5"/>
              </w:rPr>
              <w:t>dėžutėje</w:t>
            </w:r>
            <w:proofErr w:type="spellEnd"/>
            <w:r w:rsidRPr="004B73E3">
              <w:rPr>
                <w:spacing w:val="-5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E5B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901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kmpl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D39" w14:textId="04529589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6F3" w14:textId="6F3F6203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41,70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9B1" w14:textId="6DA00499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23231 PROXXON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uždedamų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veržlinių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raktų-terkšlių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perjungiami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kairės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/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dešinės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sukimo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krypties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rFonts w:eastAsia="Times New Roman"/>
                <w:sz w:val="18"/>
                <w:szCs w:val="18"/>
                <w:lang w:eastAsia="lt-LT"/>
              </w:rPr>
              <w:t>6x7, 8x9, 10x11, 12x13, 14x15, 17x19mm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metalinėje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dėžutėje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>.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062A55A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F93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046" w14:textId="77777777" w:rsidR="00873B98" w:rsidRPr="004B73E3" w:rsidRDefault="00873B98" w:rsidP="00873B98">
            <w:pPr>
              <w:pStyle w:val="Betarp"/>
            </w:pPr>
            <w:r w:rsidRPr="004B73E3">
              <w:t>L-</w:t>
            </w:r>
            <w:proofErr w:type="spellStart"/>
            <w:r w:rsidRPr="004B73E3">
              <w:t>formos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2"/>
              </w:rPr>
              <w:t>šešiakampis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F70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Normalaus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ilgio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skersai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lenktas</w:t>
            </w:r>
            <w:proofErr w:type="spellEnd"/>
            <w:r w:rsidRPr="004B73E3">
              <w:rPr>
                <w:spacing w:val="-1"/>
              </w:rPr>
              <w:t xml:space="preserve"> </w:t>
            </w:r>
            <w:r w:rsidRPr="004B73E3">
              <w:t xml:space="preserve">"L" </w:t>
            </w:r>
            <w:proofErr w:type="spellStart"/>
            <w:r w:rsidRPr="004B73E3">
              <w:t>uodegytės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formos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pilnai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grūdintas</w:t>
            </w:r>
            <w:proofErr w:type="spellEnd"/>
            <w:r w:rsidRPr="004B73E3">
              <w:rPr>
                <w:spacing w:val="-2"/>
              </w:rPr>
              <w:t xml:space="preserve"> (</w:t>
            </w:r>
            <w:proofErr w:type="spellStart"/>
            <w:r w:rsidRPr="004B73E3">
              <w:rPr>
                <w:spacing w:val="-2"/>
              </w:rPr>
              <w:t>valkšnus</w:t>
            </w:r>
            <w:proofErr w:type="spellEnd"/>
            <w:r w:rsidRPr="004B73E3">
              <w:rPr>
                <w:spacing w:val="-2"/>
              </w:rPr>
              <w:t xml:space="preserve">).  </w:t>
            </w:r>
            <w:proofErr w:type="spellStart"/>
            <w:r w:rsidRPr="004B73E3">
              <w:rPr>
                <w:spacing w:val="-5"/>
              </w:rPr>
              <w:t>Metalas</w:t>
            </w:r>
            <w:proofErr w:type="spellEnd"/>
            <w:r w:rsidRPr="004B73E3">
              <w:rPr>
                <w:spacing w:val="-5"/>
              </w:rPr>
              <w:t xml:space="preserve">: spec. </w:t>
            </w:r>
            <w:proofErr w:type="spellStart"/>
            <w:proofErr w:type="gramStart"/>
            <w:r w:rsidRPr="004B73E3">
              <w:rPr>
                <w:spacing w:val="-1"/>
              </w:rPr>
              <w:t>chrom</w:t>
            </w:r>
            <w:proofErr w:type="spellEnd"/>
            <w:r w:rsidRPr="004B73E3">
              <w:rPr>
                <w:spacing w:val="-1"/>
              </w:rPr>
              <w:t>.-</w:t>
            </w:r>
            <w:proofErr w:type="spellStart"/>
            <w:proofErr w:type="gramEnd"/>
            <w:r w:rsidRPr="004B73E3">
              <w:rPr>
                <w:spacing w:val="-1"/>
              </w:rPr>
              <w:t>vanadis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chromuotas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viršūnėlės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1"/>
              </w:rPr>
              <w:t>juodos</w:t>
            </w:r>
            <w:proofErr w:type="spellEnd"/>
            <w:r w:rsidRPr="004B73E3">
              <w:rPr>
                <w:spacing w:val="1"/>
              </w:rPr>
              <w:t xml:space="preserve">. </w:t>
            </w:r>
            <w:proofErr w:type="spellStart"/>
            <w:r w:rsidRPr="004B73E3">
              <w:t>Komplektą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sudaro</w:t>
            </w:r>
            <w:proofErr w:type="spellEnd"/>
            <w:r w:rsidRPr="004B73E3">
              <w:rPr>
                <w:spacing w:val="-1"/>
              </w:rPr>
              <w:t xml:space="preserve">: 9 </w:t>
            </w:r>
            <w:proofErr w:type="spellStart"/>
            <w:r w:rsidRPr="004B73E3">
              <w:rPr>
                <w:spacing w:val="-1"/>
              </w:rPr>
              <w:t>vnt</w:t>
            </w:r>
            <w:proofErr w:type="spellEnd"/>
            <w:r w:rsidRPr="004B73E3">
              <w:rPr>
                <w:spacing w:val="-1"/>
              </w:rPr>
              <w:t xml:space="preserve">. </w:t>
            </w:r>
            <w:r w:rsidRPr="004B73E3">
              <w:rPr>
                <w:spacing w:val="4"/>
              </w:rPr>
              <w:t>"</w:t>
            </w:r>
            <w:r w:rsidRPr="004B73E3">
              <w:t xml:space="preserve"> TOΓX</w:t>
            </w:r>
            <w:r w:rsidRPr="004B73E3">
              <w:rPr>
                <w:spacing w:val="4"/>
              </w:rPr>
              <w:t xml:space="preserve"> ' </w:t>
            </w:r>
            <w:proofErr w:type="spellStart"/>
            <w:r w:rsidRPr="004B73E3">
              <w:rPr>
                <w:spacing w:val="4"/>
              </w:rPr>
              <w:t>profilio</w:t>
            </w:r>
            <w:proofErr w:type="spellEnd"/>
            <w:r w:rsidRPr="004B73E3">
              <w:rPr>
                <w:spacing w:val="4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arba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analogiški</w:t>
            </w:r>
            <w:proofErr w:type="spellEnd"/>
            <w:r w:rsidRPr="004B73E3">
              <w:rPr>
                <w:spacing w:val="-1"/>
              </w:rPr>
              <w:t xml:space="preserve">, </w:t>
            </w:r>
            <w:r w:rsidRPr="004B73E3">
              <w:rPr>
                <w:spacing w:val="-2"/>
              </w:rPr>
              <w:t xml:space="preserve">TX-9-TX40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futliaru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B58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Kompl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610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5"/>
              </w:rPr>
              <w:t>kompl</w:t>
            </w:r>
            <w:proofErr w:type="spellEnd"/>
            <w:r w:rsidRPr="004B73E3">
              <w:rPr>
                <w:spacing w:val="-5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0D6" w14:textId="2EDD56FF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04F" w14:textId="7C5F4063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22,30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13E0" w14:textId="6D36084E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024244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šešiakampis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skersai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lenktas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 xml:space="preserve">"L"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uodegytės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formos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pilnai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grūdintas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chromuotas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viršūnėlės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juodos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Komplektą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sudaro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: 9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TX-9-TX40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futliaru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41147F4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3B5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C08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800" w14:textId="77777777" w:rsidR="00873B98" w:rsidRPr="004B73E3" w:rsidRDefault="00873B98" w:rsidP="00873B98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  <w:r w:rsidRPr="004B73E3">
              <w:rPr>
                <w:spacing w:val="-1"/>
              </w:rPr>
              <w:t xml:space="preserve"> 17</w:t>
            </w:r>
            <w:proofErr w:type="gramStart"/>
            <w:r w:rsidRPr="004B73E3">
              <w:rPr>
                <w:spacing w:val="-1"/>
              </w:rPr>
              <w:t>mm,vienas</w:t>
            </w:r>
            <w:proofErr w:type="gramEnd"/>
            <w:r w:rsidRPr="004B73E3">
              <w:rPr>
                <w:spacing w:val="-1"/>
              </w:rPr>
              <w:t xml:space="preserve"> galas </w:t>
            </w:r>
            <w:proofErr w:type="spellStart"/>
            <w:r w:rsidRPr="004B73E3">
              <w:rPr>
                <w:spacing w:val="-1"/>
              </w:rPr>
              <w:t>atviras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antrame</w:t>
            </w:r>
            <w:proofErr w:type="spellEnd"/>
            <w:r w:rsidRPr="004B73E3">
              <w:rPr>
                <w:spacing w:val="-1"/>
              </w:rPr>
              <w:t xml:space="preserve">-gale </w:t>
            </w:r>
            <w:proofErr w:type="spellStart"/>
            <w:r w:rsidRPr="004B73E3">
              <w:rPr>
                <w:spacing w:val="-1"/>
              </w:rPr>
              <w:t>žiedinė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192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7BB3" w14:textId="77777777" w:rsidR="00873B98" w:rsidRPr="004B73E3" w:rsidRDefault="00873B98" w:rsidP="00873B98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6AB" w14:textId="4CE9795E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125" w14:textId="33E1EDAE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CD0" w14:textId="7D680094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23139_PRO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17mm,vienas galas atviras antrame-gale žiedinė terkšlė, Vokietija</w:t>
            </w:r>
          </w:p>
        </w:tc>
      </w:tr>
      <w:tr w:rsidR="00873B98" w:rsidRPr="004B73E3" w14:paraId="016447E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D63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834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98B" w14:textId="77777777" w:rsidR="00873B98" w:rsidRPr="004B73E3" w:rsidRDefault="00873B98" w:rsidP="00873B98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  <w:r w:rsidRPr="004B73E3">
              <w:rPr>
                <w:spacing w:val="-1"/>
              </w:rPr>
              <w:t xml:space="preserve"> 18</w:t>
            </w:r>
            <w:proofErr w:type="gramStart"/>
            <w:r w:rsidRPr="004B73E3">
              <w:rPr>
                <w:spacing w:val="-1"/>
              </w:rPr>
              <w:t>mm,vienas</w:t>
            </w:r>
            <w:proofErr w:type="gramEnd"/>
            <w:r w:rsidRPr="004B73E3">
              <w:rPr>
                <w:spacing w:val="-1"/>
              </w:rPr>
              <w:t xml:space="preserve"> galas </w:t>
            </w:r>
            <w:proofErr w:type="spellStart"/>
            <w:r w:rsidRPr="004B73E3">
              <w:rPr>
                <w:spacing w:val="-1"/>
              </w:rPr>
              <w:t>atviras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antrame</w:t>
            </w:r>
            <w:proofErr w:type="spellEnd"/>
            <w:r w:rsidRPr="004B73E3">
              <w:rPr>
                <w:spacing w:val="-1"/>
              </w:rPr>
              <w:t xml:space="preserve">-gale </w:t>
            </w:r>
            <w:proofErr w:type="spellStart"/>
            <w:r w:rsidRPr="004B73E3">
              <w:rPr>
                <w:spacing w:val="-1"/>
              </w:rPr>
              <w:t>žiedinė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D7E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600" w14:textId="77777777" w:rsidR="00873B98" w:rsidRPr="004B73E3" w:rsidRDefault="00873B98" w:rsidP="00873B98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5EE" w14:textId="19EB1BD7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6C77" w14:textId="6B97B423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321" w14:textId="35E682EC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23140_PRO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18mm,vienas galas atviras antrame-gale žiedinė terkšlė, Vokietija</w:t>
            </w:r>
          </w:p>
        </w:tc>
      </w:tr>
      <w:tr w:rsidR="00873B98" w:rsidRPr="004B73E3" w14:paraId="5278099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7E4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A9E5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325" w14:textId="77777777" w:rsidR="00873B98" w:rsidRPr="004B73E3" w:rsidRDefault="00873B98" w:rsidP="00873B98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  <w:r w:rsidRPr="004B73E3">
              <w:rPr>
                <w:spacing w:val="-1"/>
              </w:rPr>
              <w:t xml:space="preserve"> 19</w:t>
            </w:r>
            <w:proofErr w:type="gramStart"/>
            <w:r w:rsidRPr="004B73E3">
              <w:rPr>
                <w:spacing w:val="-1"/>
              </w:rPr>
              <w:t>mm,vienas</w:t>
            </w:r>
            <w:proofErr w:type="gramEnd"/>
            <w:r w:rsidRPr="004B73E3">
              <w:rPr>
                <w:spacing w:val="-1"/>
              </w:rPr>
              <w:t xml:space="preserve"> galas </w:t>
            </w:r>
            <w:proofErr w:type="spellStart"/>
            <w:r w:rsidRPr="004B73E3">
              <w:rPr>
                <w:spacing w:val="-1"/>
              </w:rPr>
              <w:t>atviras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antrame</w:t>
            </w:r>
            <w:proofErr w:type="spellEnd"/>
            <w:r w:rsidRPr="004B73E3">
              <w:rPr>
                <w:spacing w:val="-1"/>
              </w:rPr>
              <w:t xml:space="preserve">-gale </w:t>
            </w:r>
            <w:proofErr w:type="spellStart"/>
            <w:r w:rsidRPr="004B73E3">
              <w:rPr>
                <w:spacing w:val="-1"/>
              </w:rPr>
              <w:t>žiedinė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AD4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5F7" w14:textId="77777777" w:rsidR="00873B98" w:rsidRPr="004B73E3" w:rsidRDefault="00873B98" w:rsidP="00873B98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8E3" w14:textId="1A700E1D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0C2" w14:textId="57DA1C2A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4D4" w14:textId="657768D9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23141_PRO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19mm,vienas galas atviras antrame-gale žiedinė terkšlė, Vokietija</w:t>
            </w:r>
          </w:p>
        </w:tc>
      </w:tr>
      <w:tr w:rsidR="00873B98" w:rsidRPr="004B73E3" w14:paraId="639B97C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8D0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4AB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D8B" w14:textId="77777777" w:rsidR="00873B98" w:rsidRPr="004B73E3" w:rsidRDefault="00873B98" w:rsidP="00873B98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  <w:r w:rsidRPr="004B73E3">
              <w:rPr>
                <w:spacing w:val="-1"/>
              </w:rPr>
              <w:t xml:space="preserve"> 21</w:t>
            </w:r>
            <w:proofErr w:type="gramStart"/>
            <w:r w:rsidRPr="004B73E3">
              <w:rPr>
                <w:spacing w:val="-1"/>
              </w:rPr>
              <w:t>mm,vienas</w:t>
            </w:r>
            <w:proofErr w:type="gramEnd"/>
            <w:r w:rsidRPr="004B73E3">
              <w:rPr>
                <w:spacing w:val="-1"/>
              </w:rPr>
              <w:t xml:space="preserve"> galas </w:t>
            </w:r>
            <w:proofErr w:type="spellStart"/>
            <w:r w:rsidRPr="004B73E3">
              <w:rPr>
                <w:spacing w:val="-1"/>
              </w:rPr>
              <w:t>atviras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lastRenderedPageBreak/>
              <w:t>antrame</w:t>
            </w:r>
            <w:proofErr w:type="spellEnd"/>
            <w:r w:rsidRPr="004B73E3">
              <w:rPr>
                <w:spacing w:val="-1"/>
              </w:rPr>
              <w:t xml:space="preserve">-gale </w:t>
            </w:r>
            <w:proofErr w:type="spellStart"/>
            <w:r w:rsidRPr="004B73E3">
              <w:rPr>
                <w:spacing w:val="-1"/>
              </w:rPr>
              <w:t>žiedinė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D23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FA6D" w14:textId="77777777" w:rsidR="00873B98" w:rsidRPr="004B73E3" w:rsidRDefault="00873B98" w:rsidP="00873B98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B52" w14:textId="30FE34C2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F37" w14:textId="233ACDD8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5682" w14:textId="21F7A95E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23143_PRO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21mm,vienas </w:t>
            </w:r>
            <w:r w:rsidRPr="002E258B">
              <w:rPr>
                <w:spacing w:val="-1"/>
                <w:sz w:val="18"/>
                <w:szCs w:val="18"/>
              </w:rPr>
              <w:lastRenderedPageBreak/>
              <w:t>galas atviras antrame-gale žiedinė terkšlė, Vokietija</w:t>
            </w:r>
          </w:p>
        </w:tc>
      </w:tr>
      <w:tr w:rsidR="00873B98" w:rsidRPr="004B73E3" w14:paraId="6AF98DE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CB3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A156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FB5" w14:textId="77777777" w:rsidR="00873B98" w:rsidRPr="004B73E3" w:rsidRDefault="00873B98" w:rsidP="00873B98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  <w:r w:rsidRPr="004B73E3">
              <w:rPr>
                <w:spacing w:val="-1"/>
              </w:rPr>
              <w:t xml:space="preserve"> 22</w:t>
            </w:r>
            <w:proofErr w:type="gramStart"/>
            <w:r w:rsidRPr="004B73E3">
              <w:rPr>
                <w:spacing w:val="-1"/>
              </w:rPr>
              <w:t>mm,vienas</w:t>
            </w:r>
            <w:proofErr w:type="gramEnd"/>
            <w:r w:rsidRPr="004B73E3">
              <w:rPr>
                <w:spacing w:val="-1"/>
              </w:rPr>
              <w:t xml:space="preserve"> galas </w:t>
            </w:r>
            <w:proofErr w:type="spellStart"/>
            <w:r w:rsidRPr="004B73E3">
              <w:rPr>
                <w:spacing w:val="-1"/>
              </w:rPr>
              <w:t>atviras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antrame</w:t>
            </w:r>
            <w:proofErr w:type="spellEnd"/>
            <w:r w:rsidRPr="004B73E3">
              <w:rPr>
                <w:spacing w:val="-1"/>
              </w:rPr>
              <w:t xml:space="preserve">-gale </w:t>
            </w:r>
            <w:proofErr w:type="spellStart"/>
            <w:r w:rsidRPr="004B73E3">
              <w:rPr>
                <w:spacing w:val="-1"/>
              </w:rPr>
              <w:t>žiedinė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6D3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ED9" w14:textId="77777777" w:rsidR="00873B98" w:rsidRPr="004B73E3" w:rsidRDefault="00873B98" w:rsidP="00873B98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EA4" w14:textId="35294315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AF5" w14:textId="0AFF3E7F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762" w14:textId="7D0D34A5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23144_PRO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22mm,vienas galas atviras antrame-gale žiedinė terkšlė, Vokietija</w:t>
            </w:r>
          </w:p>
        </w:tc>
      </w:tr>
      <w:tr w:rsidR="00873B98" w:rsidRPr="004B73E3" w14:paraId="426787F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A733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ACC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0196" w14:textId="77777777" w:rsidR="00873B98" w:rsidRPr="004B73E3" w:rsidRDefault="00873B98" w:rsidP="00873B98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  <w:r w:rsidRPr="004B73E3">
              <w:rPr>
                <w:spacing w:val="-1"/>
              </w:rPr>
              <w:t xml:space="preserve"> 24</w:t>
            </w:r>
            <w:proofErr w:type="gramStart"/>
            <w:r w:rsidRPr="004B73E3">
              <w:rPr>
                <w:spacing w:val="-1"/>
              </w:rPr>
              <w:t>mm,vienas</w:t>
            </w:r>
            <w:proofErr w:type="gramEnd"/>
            <w:r w:rsidRPr="004B73E3">
              <w:rPr>
                <w:spacing w:val="-1"/>
              </w:rPr>
              <w:t xml:space="preserve"> galas </w:t>
            </w:r>
            <w:proofErr w:type="spellStart"/>
            <w:r w:rsidRPr="004B73E3">
              <w:rPr>
                <w:spacing w:val="-1"/>
              </w:rPr>
              <w:t>atviras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antrame</w:t>
            </w:r>
            <w:proofErr w:type="spellEnd"/>
            <w:r w:rsidRPr="004B73E3">
              <w:rPr>
                <w:spacing w:val="-1"/>
              </w:rPr>
              <w:t xml:space="preserve">-gale </w:t>
            </w:r>
            <w:proofErr w:type="spellStart"/>
            <w:r w:rsidRPr="004B73E3">
              <w:rPr>
                <w:spacing w:val="-1"/>
              </w:rPr>
              <w:t>žiedinė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14A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001" w14:textId="77777777" w:rsidR="00873B98" w:rsidRPr="004B73E3" w:rsidRDefault="00873B98" w:rsidP="00873B98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465" w14:textId="7EA9AC14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552" w14:textId="4E3B6B22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E394" w14:textId="5889D888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23146_PRO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24mm,vienas galas atviras antrame-gale žiedinė terkšlė, Vokietija</w:t>
            </w:r>
          </w:p>
        </w:tc>
      </w:tr>
      <w:tr w:rsidR="00873B98" w:rsidRPr="004B73E3" w14:paraId="780F05C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1D1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17E8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5F9" w14:textId="77777777" w:rsidR="00873B98" w:rsidRPr="004B73E3" w:rsidRDefault="00873B98" w:rsidP="00873B98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1"/>
              </w:rPr>
              <w:t>Terkšlinis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raktas</w:t>
            </w:r>
            <w:proofErr w:type="spellEnd"/>
            <w:r w:rsidRPr="004B73E3">
              <w:rPr>
                <w:spacing w:val="-1"/>
              </w:rPr>
              <w:t xml:space="preserve"> 27</w:t>
            </w:r>
            <w:proofErr w:type="gramStart"/>
            <w:r w:rsidRPr="004B73E3">
              <w:rPr>
                <w:spacing w:val="-1"/>
              </w:rPr>
              <w:t>mm,vienas</w:t>
            </w:r>
            <w:proofErr w:type="gramEnd"/>
            <w:r w:rsidRPr="004B73E3">
              <w:rPr>
                <w:spacing w:val="-1"/>
              </w:rPr>
              <w:t xml:space="preserve"> galas </w:t>
            </w:r>
            <w:proofErr w:type="spellStart"/>
            <w:r w:rsidRPr="004B73E3">
              <w:rPr>
                <w:spacing w:val="-1"/>
              </w:rPr>
              <w:t>atviras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antrame</w:t>
            </w:r>
            <w:proofErr w:type="spellEnd"/>
            <w:r w:rsidRPr="004B73E3">
              <w:rPr>
                <w:spacing w:val="-1"/>
              </w:rPr>
              <w:t xml:space="preserve">-gale </w:t>
            </w:r>
            <w:proofErr w:type="spellStart"/>
            <w:r w:rsidRPr="004B73E3">
              <w:rPr>
                <w:spacing w:val="-1"/>
              </w:rPr>
              <w:t>žiedinė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15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9CF" w14:textId="77777777" w:rsidR="00873B98" w:rsidRPr="004B73E3" w:rsidRDefault="00873B98" w:rsidP="00873B98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8B1" w14:textId="3B44C9CD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D483" w14:textId="58FE82A1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36,70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0A2" w14:textId="36E64D6E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503.4227_ks </w:t>
            </w:r>
            <w:r w:rsidRPr="002E258B">
              <w:rPr>
                <w:spacing w:val="-1"/>
                <w:sz w:val="18"/>
                <w:szCs w:val="18"/>
              </w:rPr>
              <w:t>terkšlinis raktas 27mm,vienas galas atviras antrame-gale žiedinė terkšlė, Vokietija</w:t>
            </w:r>
          </w:p>
        </w:tc>
      </w:tr>
      <w:tr w:rsidR="00873B98" w:rsidRPr="004B73E3" w14:paraId="0B32705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F2D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58F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1"/>
              </w:rPr>
              <w:t>Galvučių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4AA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2"/>
              </w:rPr>
              <w:t xml:space="preserve">Nuo 6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24 </w:t>
            </w:r>
            <w:r w:rsidRPr="004B73E3">
              <w:rPr>
                <w:spacing w:val="-4"/>
              </w:rPr>
              <w:t xml:space="preserve">mm, </w:t>
            </w:r>
            <w:proofErr w:type="spellStart"/>
            <w:r w:rsidRPr="004B73E3">
              <w:rPr>
                <w:spacing w:val="-4"/>
              </w:rPr>
              <w:t>galvučių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4"/>
              </w:rPr>
              <w:t>kvadratas</w:t>
            </w:r>
            <w:proofErr w:type="spellEnd"/>
            <w:r w:rsidRPr="004B73E3">
              <w:rPr>
                <w:spacing w:val="-4"/>
              </w:rPr>
              <w:t xml:space="preserve">  3</w:t>
            </w:r>
            <w:proofErr w:type="gramEnd"/>
            <w:r w:rsidRPr="004B73E3">
              <w:rPr>
                <w:spacing w:val="-4"/>
              </w:rPr>
              <w:t xml:space="preserve">/8“ </w:t>
            </w:r>
            <w:proofErr w:type="spellStart"/>
            <w:r w:rsidRPr="004B73E3">
              <w:rPr>
                <w:spacing w:val="-4"/>
              </w:rPr>
              <w:t>komplektas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iš</w:t>
            </w:r>
            <w:proofErr w:type="spellEnd"/>
            <w:r w:rsidRPr="004B73E3">
              <w:rPr>
                <w:spacing w:val="-4"/>
              </w:rPr>
              <w:t xml:space="preserve"> 24 </w:t>
            </w:r>
            <w:proofErr w:type="spellStart"/>
            <w:r w:rsidRPr="004B73E3">
              <w:rPr>
                <w:spacing w:val="-4"/>
              </w:rPr>
              <w:t>dalių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F05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4A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komp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5CDE" w14:textId="3C3540DD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7716" w14:textId="62063833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095" w14:textId="23A6D52B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Proxxon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23110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galvučių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raktų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24 </w:t>
            </w:r>
            <w:proofErr w:type="gramStart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mm, 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galvučių</w:t>
            </w:r>
            <w:proofErr w:type="spellEnd"/>
            <w:proofErr w:type="gram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kvadratas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 3/8“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iš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24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VOKIETIJA</w:t>
            </w:r>
          </w:p>
        </w:tc>
      </w:tr>
      <w:tr w:rsidR="00873B98" w:rsidRPr="004B73E3" w14:paraId="5F676C7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387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C2C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4"/>
              </w:rPr>
              <w:t>Sukimo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antgalių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249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magnetiniu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laikikliu</w:t>
            </w:r>
            <w:proofErr w:type="spellEnd"/>
            <w:r w:rsidRPr="004B73E3">
              <w:rPr>
                <w:spacing w:val="-2"/>
              </w:rPr>
              <w:t xml:space="preserve"> 7 </w:t>
            </w:r>
            <w:proofErr w:type="spellStart"/>
            <w:r w:rsidRPr="004B73E3">
              <w:rPr>
                <w:spacing w:val="-2"/>
              </w:rPr>
              <w:t>dalių</w:t>
            </w:r>
            <w:proofErr w:type="spellEnd"/>
            <w:r w:rsidRPr="004B73E3">
              <w:rPr>
                <w:spacing w:val="-6"/>
              </w:rPr>
              <w:t xml:space="preserve"> </w:t>
            </w:r>
            <w:proofErr w:type="spellStart"/>
            <w:r w:rsidRPr="004B73E3">
              <w:rPr>
                <w:spacing w:val="-6"/>
              </w:rPr>
              <w:t>komplektas</w:t>
            </w:r>
            <w:proofErr w:type="spellEnd"/>
            <w:r w:rsidRPr="004B73E3">
              <w:rPr>
                <w:spacing w:val="-6"/>
              </w:rPr>
              <w:t xml:space="preserve"> PH-1 PH-2 PZ-1 PZ-2, 1.0x5.5, 1.2x6.5 </w:t>
            </w:r>
            <w:proofErr w:type="spellStart"/>
            <w:r w:rsidRPr="004B73E3">
              <w:rPr>
                <w:spacing w:val="-6"/>
              </w:rPr>
              <w:t>plastikiniame</w:t>
            </w:r>
            <w:proofErr w:type="spellEnd"/>
            <w:r w:rsidRPr="004B73E3">
              <w:rPr>
                <w:spacing w:val="-6"/>
              </w:rPr>
              <w:t xml:space="preserve"> </w:t>
            </w:r>
            <w:proofErr w:type="spellStart"/>
            <w:r w:rsidRPr="004B73E3">
              <w:rPr>
                <w:spacing w:val="-6"/>
              </w:rPr>
              <w:t>dėkle</w:t>
            </w:r>
            <w:proofErr w:type="spellEnd"/>
            <w:r w:rsidRPr="004B73E3">
              <w:rPr>
                <w:spacing w:val="-6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1AC" w14:textId="77777777" w:rsidR="00873B98" w:rsidRPr="004B73E3" w:rsidRDefault="00873B98" w:rsidP="00873B98">
            <w:pPr>
              <w:pStyle w:val="Betarp"/>
            </w:pPr>
            <w:r w:rsidRPr="004B73E3">
              <w:t>kmpl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AF9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 </w:t>
            </w:r>
            <w:proofErr w:type="spellStart"/>
            <w:r w:rsidRPr="004B73E3">
              <w:rPr>
                <w:spacing w:val="-2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C1BB" w14:textId="3DA25E17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384" w14:textId="19007B43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32,50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DF7" w14:textId="42858A30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056295</w:t>
            </w:r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sukimo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antgalių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magnetiniu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laikikliu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7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pacing w:val="-6"/>
                <w:sz w:val="18"/>
                <w:szCs w:val="18"/>
                <w:lang w:val="en-US"/>
              </w:rPr>
              <w:t xml:space="preserve"> PH-1 PH-2 PZ-1 PZ-2, 1.0x5.5, 1.2x6.5 </w:t>
            </w:r>
            <w:proofErr w:type="spellStart"/>
            <w:r w:rsidRPr="002E258B">
              <w:rPr>
                <w:spacing w:val="-6"/>
                <w:sz w:val="18"/>
                <w:szCs w:val="18"/>
                <w:lang w:val="en-US"/>
              </w:rPr>
              <w:t>plastikiniame</w:t>
            </w:r>
            <w:proofErr w:type="spellEnd"/>
            <w:r w:rsidRPr="002E258B">
              <w:rPr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6"/>
                <w:sz w:val="18"/>
                <w:szCs w:val="18"/>
                <w:lang w:val="en-US"/>
              </w:rPr>
              <w:t>dėkle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3B2664E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DB8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D8F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Sukimo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antgalis</w:t>
            </w:r>
            <w:proofErr w:type="spellEnd"/>
            <w:r w:rsidRPr="004B73E3">
              <w:rPr>
                <w:spacing w:val="-2"/>
              </w:rPr>
              <w:t xml:space="preserve"> 1-25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5E3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2"/>
              </w:rPr>
              <w:t>(</w:t>
            </w:r>
            <w:proofErr w:type="spellStart"/>
            <w:r w:rsidRPr="004B73E3">
              <w:rPr>
                <w:spacing w:val="-2"/>
              </w:rPr>
              <w:t>kieto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plieno</w:t>
            </w:r>
            <w:proofErr w:type="spellEnd"/>
            <w:r w:rsidRPr="004B73E3">
              <w:rPr>
                <w:spacing w:val="-2"/>
              </w:rPr>
              <w:t xml:space="preserve">) PH </w:t>
            </w:r>
            <w:r w:rsidRPr="004B73E3">
              <w:rPr>
                <w:spacing w:val="11"/>
              </w:rPr>
              <w:t xml:space="preserve">1.PH3, </w:t>
            </w:r>
            <w:proofErr w:type="spellStart"/>
            <w:r w:rsidRPr="004B73E3">
              <w:rPr>
                <w:spacing w:val="11"/>
              </w:rPr>
              <w:t>komplektas</w:t>
            </w:r>
            <w:proofErr w:type="spellEnd"/>
            <w:r w:rsidRPr="004B73E3">
              <w:rPr>
                <w:spacing w:val="11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57B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EBA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6E8" w14:textId="18132CE8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3E2" w14:textId="32AE6F1D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861" w14:textId="68E9732A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Wera</w:t>
            </w:r>
            <w:proofErr w:type="spellEnd"/>
            <w:r w:rsidRPr="002E258B">
              <w:rPr>
                <w:sz w:val="18"/>
                <w:szCs w:val="18"/>
              </w:rPr>
              <w:t xml:space="preserve"> 045625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sukimo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antgalių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25mm PH </w:t>
            </w:r>
            <w:r w:rsidRPr="002E258B">
              <w:rPr>
                <w:spacing w:val="11"/>
                <w:sz w:val="18"/>
                <w:szCs w:val="18"/>
                <w:lang w:val="en-US"/>
              </w:rPr>
              <w:t xml:space="preserve">1-PH3 </w:t>
            </w:r>
            <w:proofErr w:type="spellStart"/>
            <w:r w:rsidRPr="002E258B">
              <w:rPr>
                <w:spacing w:val="11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7904416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352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F7DC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2"/>
              </w:rPr>
              <w:t>Sukimo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antgalis</w:t>
            </w:r>
            <w:proofErr w:type="spellEnd"/>
            <w:r w:rsidRPr="004B73E3">
              <w:rPr>
                <w:spacing w:val="-2"/>
              </w:rPr>
              <w:t xml:space="preserve"> 1-25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8F2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2"/>
              </w:rPr>
              <w:t>(</w:t>
            </w:r>
            <w:proofErr w:type="spellStart"/>
            <w:r w:rsidRPr="004B73E3">
              <w:rPr>
                <w:spacing w:val="-2"/>
              </w:rPr>
              <w:t>kieto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plieno</w:t>
            </w:r>
            <w:proofErr w:type="spellEnd"/>
            <w:r w:rsidRPr="004B73E3">
              <w:rPr>
                <w:spacing w:val="-2"/>
              </w:rPr>
              <w:t xml:space="preserve">) PZ </w:t>
            </w:r>
            <w:r w:rsidRPr="004B73E3">
              <w:rPr>
                <w:spacing w:val="11"/>
              </w:rPr>
              <w:t xml:space="preserve">1.PZ3, </w:t>
            </w:r>
            <w:proofErr w:type="spellStart"/>
            <w:r w:rsidRPr="004B73E3">
              <w:rPr>
                <w:spacing w:val="11"/>
              </w:rPr>
              <w:t>komplektas</w:t>
            </w:r>
            <w:proofErr w:type="spellEnd"/>
            <w:r w:rsidRPr="004B73E3">
              <w:rPr>
                <w:spacing w:val="11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455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13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27C" w14:textId="5EF404F9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CAA" w14:textId="526FA1D1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BFF" w14:textId="1F9FB535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Wera</w:t>
            </w:r>
            <w:proofErr w:type="spellEnd"/>
            <w:r w:rsidRPr="002E258B">
              <w:rPr>
                <w:sz w:val="18"/>
                <w:szCs w:val="18"/>
              </w:rPr>
              <w:t xml:space="preserve"> 046523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Sukimo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antgalių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25mm PZ </w:t>
            </w:r>
            <w:r w:rsidRPr="002E258B">
              <w:rPr>
                <w:spacing w:val="11"/>
                <w:sz w:val="18"/>
                <w:szCs w:val="18"/>
                <w:lang w:val="en-US"/>
              </w:rPr>
              <w:t xml:space="preserve">1-PZ3, </w:t>
            </w:r>
            <w:proofErr w:type="spellStart"/>
            <w:r w:rsidRPr="002E258B">
              <w:rPr>
                <w:spacing w:val="11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33232D9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54E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25E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Laikiklis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angaliams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29A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Universallus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magnetinis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laikiklis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angaliams</w:t>
            </w:r>
            <w:proofErr w:type="spellEnd"/>
            <w:r w:rsidRPr="004B73E3">
              <w:t xml:space="preserve"> ¼”x60mm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1B6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EF1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CDD" w14:textId="4CF76368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0C2" w14:textId="49AD6C9D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4E57" w14:textId="1D2CA917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WERA 134480 magnetinis laikiklis 1/4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73B98" w:rsidRPr="004B73E3" w14:paraId="58EB31B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084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6A9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Sukimo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ACB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Sukimo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fiksavomo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žiedu</w:t>
            </w:r>
            <w:proofErr w:type="spellEnd"/>
            <w:r w:rsidRPr="004B73E3">
              <w:t xml:space="preserve"> L-60mm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678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054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2F9" w14:textId="555F99F7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432" w14:textId="4FA284ED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C50" w14:textId="28D25D07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053872 WERA</w:t>
            </w:r>
            <w:r w:rsidRPr="002E258B">
              <w:rPr>
                <w:sz w:val="12"/>
                <w:szCs w:val="18"/>
              </w:rPr>
              <w:t xml:space="preserve"> </w:t>
            </w:r>
            <w:r w:rsidRPr="002E258B">
              <w:rPr>
                <w:sz w:val="18"/>
                <w:szCs w:val="18"/>
              </w:rPr>
              <w:t xml:space="preserve">Sukimo antgalio laikiklis su </w:t>
            </w:r>
            <w:proofErr w:type="spellStart"/>
            <w:r w:rsidRPr="002E258B">
              <w:rPr>
                <w:sz w:val="18"/>
                <w:szCs w:val="18"/>
              </w:rPr>
              <w:t>fiksavomo</w:t>
            </w:r>
            <w:proofErr w:type="spellEnd"/>
            <w:r w:rsidRPr="002E258B">
              <w:rPr>
                <w:sz w:val="18"/>
                <w:szCs w:val="18"/>
              </w:rPr>
              <w:t xml:space="preserve"> žiedu L-60mm, Vokietija</w:t>
            </w:r>
          </w:p>
        </w:tc>
      </w:tr>
      <w:tr w:rsidR="00873B98" w:rsidRPr="004B73E3" w14:paraId="34928EC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734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649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Sukimo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3A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Sukimo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magnetu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savisriegių</w:t>
            </w:r>
            <w:proofErr w:type="spellEnd"/>
            <w:r w:rsidRPr="004B73E3">
              <w:t xml:space="preserve"> </w:t>
            </w:r>
            <w:proofErr w:type="gramStart"/>
            <w:r w:rsidRPr="004B73E3">
              <w:t>sukimui,d</w:t>
            </w:r>
            <w:proofErr w:type="gramEnd"/>
            <w:r w:rsidRPr="004B73E3">
              <w:t>-8mm, L-60mm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6C9" w14:textId="77777777" w:rsidR="00873B98" w:rsidRPr="004B73E3" w:rsidRDefault="00873B98" w:rsidP="00873B98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AF49" w14:textId="77777777" w:rsidR="00873B98" w:rsidRPr="004B73E3" w:rsidRDefault="00873B98" w:rsidP="00873B98">
            <w:pPr>
              <w:pStyle w:val="Betarp"/>
              <w:rPr>
                <w:spacing w:val="-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D82" w14:textId="2947A2B9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3D7" w14:textId="3C3A4A21" w:rsidR="00873B98" w:rsidRPr="004B73E3" w:rsidRDefault="00873B98" w:rsidP="00873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9E4" w14:textId="233AB34D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12436-1 BEARGRIP</w:t>
            </w:r>
            <w:r w:rsidRPr="002E258B">
              <w:rPr>
                <w:sz w:val="18"/>
                <w:szCs w:val="18"/>
              </w:rPr>
              <w:t xml:space="preserve"> Sukimo antgalis su magnetu </w:t>
            </w:r>
            <w:proofErr w:type="spellStart"/>
            <w:r w:rsidRPr="002E258B">
              <w:rPr>
                <w:sz w:val="18"/>
                <w:szCs w:val="18"/>
              </w:rPr>
              <w:t>savisriegių</w:t>
            </w:r>
            <w:proofErr w:type="spellEnd"/>
            <w:r w:rsidRPr="002E258B">
              <w:rPr>
                <w:sz w:val="18"/>
                <w:szCs w:val="18"/>
              </w:rPr>
              <w:t xml:space="preserve"> sukimui,d-8mm, L-60mm, Vokietija</w:t>
            </w:r>
          </w:p>
        </w:tc>
      </w:tr>
      <w:tr w:rsidR="00873B98" w:rsidRPr="004B73E3" w14:paraId="030B143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98B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8FD" w14:textId="77777777" w:rsidR="00873B98" w:rsidRPr="004B73E3" w:rsidRDefault="00873B98" w:rsidP="00873B98">
            <w:r w:rsidRPr="004B73E3">
              <w:t>Sukimo antgalis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68A" w14:textId="77777777" w:rsidR="00873B98" w:rsidRPr="004B73E3" w:rsidRDefault="00873B98" w:rsidP="00873B98">
            <w:r w:rsidRPr="004B73E3">
              <w:t xml:space="preserve">Sukimo antgalis su magnetu </w:t>
            </w:r>
            <w:proofErr w:type="spellStart"/>
            <w:r w:rsidRPr="004B73E3">
              <w:t>savisriegių</w:t>
            </w:r>
            <w:proofErr w:type="spellEnd"/>
            <w:r w:rsidRPr="004B73E3">
              <w:t xml:space="preserve"> sukimui,d-10mm,               L-60mm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3CC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6E2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38C" w14:textId="168F3289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9B96" w14:textId="0E9260FA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849" w14:textId="209F1AEF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12446-1 BEARGRIP</w:t>
            </w:r>
            <w:r w:rsidRPr="002E258B">
              <w:rPr>
                <w:sz w:val="18"/>
                <w:szCs w:val="18"/>
              </w:rPr>
              <w:t xml:space="preserve"> Sukimo antgalis su magnetu </w:t>
            </w:r>
            <w:proofErr w:type="spellStart"/>
            <w:r w:rsidRPr="002E258B">
              <w:rPr>
                <w:sz w:val="18"/>
                <w:szCs w:val="18"/>
              </w:rPr>
              <w:t>savisriegių</w:t>
            </w:r>
            <w:proofErr w:type="spellEnd"/>
            <w:r w:rsidRPr="002E258B">
              <w:rPr>
                <w:sz w:val="18"/>
                <w:szCs w:val="18"/>
              </w:rPr>
              <w:t xml:space="preserve"> sukimui,d-10mm, L-60mm, Vokietija</w:t>
            </w:r>
          </w:p>
        </w:tc>
      </w:tr>
      <w:tr w:rsidR="00873B98" w:rsidRPr="004B73E3" w14:paraId="062BE3E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915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B11" w14:textId="77777777" w:rsidR="00873B98" w:rsidRPr="004B73E3" w:rsidRDefault="00873B98" w:rsidP="00873B98">
            <w:r w:rsidRPr="004B73E3">
              <w:t>Sukimo antgalis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CE3" w14:textId="77777777" w:rsidR="00873B98" w:rsidRPr="004B73E3" w:rsidRDefault="00873B98" w:rsidP="00873B98">
            <w:r w:rsidRPr="004B73E3">
              <w:t xml:space="preserve">Sukimo antgalis su magnetu </w:t>
            </w:r>
            <w:proofErr w:type="spellStart"/>
            <w:r w:rsidRPr="004B73E3">
              <w:t>savisriegių</w:t>
            </w:r>
            <w:proofErr w:type="spellEnd"/>
            <w:r w:rsidRPr="004B73E3">
              <w:t xml:space="preserve"> sukimui,d-12mm,                L-60mm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B5C4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039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363" w14:textId="12D8FA93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6E26" w14:textId="29119246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1D7" w14:textId="22255C1A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053872 WERA</w:t>
            </w:r>
            <w:r w:rsidRPr="002E258B">
              <w:rPr>
                <w:sz w:val="18"/>
                <w:szCs w:val="18"/>
              </w:rPr>
              <w:t xml:space="preserve"> Sukimo antgalis su magnetu </w:t>
            </w:r>
            <w:proofErr w:type="spellStart"/>
            <w:r w:rsidRPr="002E258B">
              <w:rPr>
                <w:sz w:val="18"/>
                <w:szCs w:val="18"/>
              </w:rPr>
              <w:t>savisriegių</w:t>
            </w:r>
            <w:proofErr w:type="spellEnd"/>
            <w:r w:rsidRPr="002E258B">
              <w:rPr>
                <w:sz w:val="18"/>
                <w:szCs w:val="18"/>
              </w:rPr>
              <w:t xml:space="preserve"> sukimui,d-12mm, L-60mm, Vokietija</w:t>
            </w:r>
          </w:p>
        </w:tc>
      </w:tr>
      <w:tr w:rsidR="00873B98" w:rsidRPr="004B73E3" w14:paraId="3B0976A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17F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C8A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Galvučių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4BB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Šešiakampės</w:t>
            </w:r>
            <w:proofErr w:type="spellEnd"/>
            <w:r w:rsidRPr="004B73E3">
              <w:t xml:space="preserve">, </w:t>
            </w:r>
            <w:proofErr w:type="gramStart"/>
            <w:r w:rsidRPr="004B73E3">
              <w:t xml:space="preserve">½“ </w:t>
            </w:r>
            <w:proofErr w:type="spellStart"/>
            <w:r w:rsidRPr="004B73E3">
              <w:t>tvirtinimas</w:t>
            </w:r>
            <w:proofErr w:type="spellEnd"/>
            <w:proofErr w:type="gramEnd"/>
            <w:r w:rsidRPr="004B73E3">
              <w:t xml:space="preserve">, </w:t>
            </w:r>
            <w:proofErr w:type="spellStart"/>
            <w:r w:rsidRPr="004B73E3">
              <w:t>komplekte</w:t>
            </w:r>
            <w:proofErr w:type="spellEnd"/>
            <w:r w:rsidRPr="004B73E3">
              <w:t xml:space="preserve"> 10,12,13,14,17,19 mm </w:t>
            </w:r>
            <w:proofErr w:type="spellStart"/>
            <w:r w:rsidRPr="004B73E3">
              <w:t>galvutės</w:t>
            </w:r>
            <w:proofErr w:type="spellEnd"/>
            <w:r w:rsidRPr="004B73E3">
              <w:t xml:space="preserve">, 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F0F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3F9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7"/>
              </w:rPr>
              <w:t>Iki</w:t>
            </w:r>
            <w:proofErr w:type="spellEnd"/>
            <w:r w:rsidRPr="004B73E3">
              <w:rPr>
                <w:spacing w:val="-7"/>
              </w:rPr>
              <w:t xml:space="preserve"> 1 </w:t>
            </w:r>
            <w:proofErr w:type="spellStart"/>
            <w:r w:rsidRPr="004B73E3">
              <w:rPr>
                <w:spacing w:val="-7"/>
              </w:rPr>
              <w:t>kompl</w:t>
            </w:r>
            <w:proofErr w:type="spellEnd"/>
            <w:r w:rsidRPr="004B73E3">
              <w:rPr>
                <w:spacing w:val="-7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2EA" w14:textId="0E4B0EAA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B1D" w14:textId="707E5297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13,90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28A" w14:textId="39336BF5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Proxxon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25689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galvučių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Šešiakampės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2E258B">
              <w:rPr>
                <w:sz w:val="18"/>
                <w:szCs w:val="18"/>
                <w:lang w:val="en-US"/>
              </w:rPr>
              <w:t xml:space="preserve">½“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tvirtinimas</w:t>
            </w:r>
            <w:proofErr w:type="spellEnd"/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10,12,13,14,17,19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galvutės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873B98" w:rsidRPr="004B73E3" w14:paraId="274FCF2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701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89B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1"/>
              </w:rPr>
              <w:t>Galvučių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raktų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D44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2"/>
              </w:rPr>
              <w:t xml:space="preserve">Nuo 6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32 </w:t>
            </w:r>
            <w:proofErr w:type="gramStart"/>
            <w:r w:rsidRPr="004B73E3">
              <w:rPr>
                <w:spacing w:val="-4"/>
              </w:rPr>
              <w:t xml:space="preserve">mm,  </w:t>
            </w:r>
            <w:proofErr w:type="spellStart"/>
            <w:r w:rsidRPr="004B73E3">
              <w:rPr>
                <w:spacing w:val="-4"/>
              </w:rPr>
              <w:t>galvučių</w:t>
            </w:r>
            <w:proofErr w:type="spellEnd"/>
            <w:proofErr w:type="gram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kvadratas</w:t>
            </w:r>
            <w:proofErr w:type="spellEnd"/>
            <w:r w:rsidRPr="004B73E3">
              <w:rPr>
                <w:spacing w:val="-4"/>
              </w:rPr>
              <w:t xml:space="preserve"> ¼“ir ½“ </w:t>
            </w:r>
            <w:proofErr w:type="spellStart"/>
            <w:r w:rsidRPr="004B73E3">
              <w:rPr>
                <w:spacing w:val="-4"/>
              </w:rPr>
              <w:t>komplektas</w:t>
            </w:r>
            <w:proofErr w:type="spellEnd"/>
            <w:r w:rsidRPr="004B73E3">
              <w:rPr>
                <w:spacing w:val="-4"/>
              </w:rPr>
              <w:t xml:space="preserve"> </w:t>
            </w:r>
            <w:proofErr w:type="spellStart"/>
            <w:r w:rsidRPr="004B73E3">
              <w:rPr>
                <w:spacing w:val="-4"/>
              </w:rPr>
              <w:t>iš</w:t>
            </w:r>
            <w:proofErr w:type="spellEnd"/>
            <w:r w:rsidRPr="004B73E3">
              <w:rPr>
                <w:spacing w:val="-4"/>
              </w:rPr>
              <w:t xml:space="preserve"> 27 </w:t>
            </w:r>
            <w:proofErr w:type="spellStart"/>
            <w:r w:rsidRPr="004B73E3">
              <w:rPr>
                <w:spacing w:val="-4"/>
              </w:rPr>
              <w:t>dalių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665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841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BDC" w14:textId="030E6D71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D05" w14:textId="5B892A4B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834" w14:textId="38285977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Proxxon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23020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1"/>
                <w:sz w:val="18"/>
                <w:szCs w:val="18"/>
                <w:lang w:val="en-US"/>
              </w:rPr>
              <w:t>galvučių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32 </w:t>
            </w:r>
            <w:r w:rsidRPr="002E258B">
              <w:rPr>
                <w:spacing w:val="-4"/>
                <w:sz w:val="18"/>
                <w:szCs w:val="18"/>
                <w:lang w:val="en-US"/>
              </w:rPr>
              <w:t xml:space="preserve">mm, 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galvučių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kvadratas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¼“ir ½“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iš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27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873B98" w:rsidRPr="004B73E3" w14:paraId="5BD8743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6B1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7E3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Antgaliai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savisriegių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pasukimui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329" w14:textId="77777777" w:rsidR="00873B98" w:rsidRPr="004B73E3" w:rsidRDefault="00873B98" w:rsidP="00873B98">
            <w:pPr>
              <w:pStyle w:val="Betarp"/>
            </w:pPr>
            <w:r w:rsidRPr="004B73E3">
              <w:t xml:space="preserve">L-25 mm (+),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19D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615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980" w14:textId="7EFCE904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7D1F" w14:textId="478446E6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BE2" w14:textId="38A0B68E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Wera</w:t>
            </w:r>
            <w:proofErr w:type="spellEnd"/>
            <w:r w:rsidRPr="002E258B">
              <w:rPr>
                <w:sz w:val="18"/>
                <w:szCs w:val="18"/>
              </w:rPr>
              <w:t xml:space="preserve"> 072082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savisriegių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pasukimui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L-25 mm (+)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873B98" w:rsidRPr="004B73E3" w14:paraId="4493121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F30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E2ED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Antgaliai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savisriegių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prasukimui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AAC" w14:textId="77777777" w:rsidR="00873B98" w:rsidRPr="004B73E3" w:rsidRDefault="00873B98" w:rsidP="00873B98">
            <w:pPr>
              <w:pStyle w:val="Betarp"/>
            </w:pPr>
            <w:r w:rsidRPr="004B73E3">
              <w:t xml:space="preserve">L-25 mm (-),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39B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0D8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FDE" w14:textId="088826A1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C29" w14:textId="6A3E9513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4C0B" w14:textId="7DE9E8A5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Wera</w:t>
            </w:r>
            <w:proofErr w:type="spellEnd"/>
            <w:r w:rsidRPr="002E258B">
              <w:rPr>
                <w:sz w:val="18"/>
                <w:szCs w:val="18"/>
              </w:rPr>
              <w:t xml:space="preserve"> 072057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savisriegių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prasukimui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L-25 mm (-)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873B98" w:rsidRPr="004B73E3" w14:paraId="058E267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33A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01D" w14:textId="77777777" w:rsidR="00873B98" w:rsidRPr="004B73E3" w:rsidRDefault="00873B98" w:rsidP="00873B98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Antgaliai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savisriegių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prasukimui</w:t>
            </w:r>
            <w:proofErr w:type="spellEnd"/>
            <w:r w:rsidRPr="004B73E3">
              <w:rPr>
                <w:spacing w:val="-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3C6B" w14:textId="77777777" w:rsidR="00873B98" w:rsidRPr="004B73E3" w:rsidRDefault="00873B98" w:rsidP="00873B98">
            <w:pPr>
              <w:pStyle w:val="Betarp"/>
            </w:pPr>
            <w:r w:rsidRPr="004B73E3">
              <w:rPr>
                <w:spacing w:val="-1"/>
              </w:rPr>
              <w:t>L-25 mm (</w:t>
            </w:r>
            <w:proofErr w:type="spellStart"/>
            <w:r w:rsidRPr="004B73E3">
              <w:rPr>
                <w:spacing w:val="-1"/>
              </w:rPr>
              <w:t>kvadratas</w:t>
            </w:r>
            <w:proofErr w:type="spellEnd"/>
            <w:r w:rsidRPr="004B73E3">
              <w:rPr>
                <w:spacing w:val="-1"/>
              </w:rPr>
              <w:t xml:space="preserve">),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470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E848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0C10" w14:textId="118EED9E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FF4" w14:textId="333E7AA0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244A" w14:textId="7EF316C0" w:rsidR="00873B98" w:rsidRPr="004B73E3" w:rsidRDefault="00873B98" w:rsidP="00873B98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Wera</w:t>
            </w:r>
            <w:proofErr w:type="spellEnd"/>
            <w:r w:rsidRPr="002E258B">
              <w:rPr>
                <w:sz w:val="18"/>
                <w:szCs w:val="18"/>
              </w:rPr>
              <w:t xml:space="preserve"> 066410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savisriegių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prasukimui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L-25 mm (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kvadratas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)</w:t>
            </w:r>
            <w:r w:rsidRPr="002E258B">
              <w:rPr>
                <w:sz w:val="18"/>
                <w:szCs w:val="18"/>
              </w:rPr>
              <w:t xml:space="preserve"> , Vokietija</w:t>
            </w:r>
          </w:p>
        </w:tc>
      </w:tr>
      <w:tr w:rsidR="00873B98" w:rsidRPr="004B73E3" w14:paraId="2F54E8F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4AF" w14:textId="77777777" w:rsidR="00873B98" w:rsidRPr="004B73E3" w:rsidRDefault="00873B98" w:rsidP="00873B9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9EE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Juostinis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675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Juostinis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raktas</w:t>
            </w:r>
            <w:proofErr w:type="spellEnd"/>
            <w:r w:rsidRPr="004B73E3">
              <w:t xml:space="preserve"> 4“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CC8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kompl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C2C" w14:textId="77777777" w:rsidR="00873B98" w:rsidRPr="004B73E3" w:rsidRDefault="00873B98" w:rsidP="00873B98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t xml:space="preserve"> 1 </w:t>
            </w:r>
            <w:proofErr w:type="spellStart"/>
            <w:r w:rsidRPr="004B73E3"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3D1" w14:textId="4EBCC0A8" w:rsidR="00873B98" w:rsidRPr="004B73E3" w:rsidRDefault="00873B98" w:rsidP="00873B98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EFB" w14:textId="3A37BF14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5CC" w14:textId="07AA3823" w:rsidR="00873B98" w:rsidRPr="004B73E3" w:rsidRDefault="00873B98" w:rsidP="00873B98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0740-0741 BOLLMANGRIP juostinis raktas 160 mm, Vokietija</w:t>
            </w:r>
          </w:p>
        </w:tc>
      </w:tr>
      <w:tr w:rsidR="00766DDB" w:rsidRPr="004B73E3" w14:paraId="0D8D2C9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A7A" w14:textId="77777777" w:rsidR="00766DDB" w:rsidRPr="004B73E3" w:rsidRDefault="00766DDB" w:rsidP="00766DD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DDC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t>Raktų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terkšle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E3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profesionalams</w:t>
            </w:r>
            <w:proofErr w:type="spellEnd"/>
            <w:r w:rsidRPr="004B73E3">
              <w:t xml:space="preserve"> 8-24 mm, komplekte15 </w:t>
            </w:r>
            <w:proofErr w:type="spellStart"/>
            <w:r w:rsidRPr="004B73E3">
              <w:t>vnt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vienas</w:t>
            </w:r>
            <w:proofErr w:type="spellEnd"/>
            <w:r w:rsidRPr="004B73E3">
              <w:t xml:space="preserve"> galas </w:t>
            </w:r>
            <w:proofErr w:type="spellStart"/>
            <w:r w:rsidRPr="004B73E3">
              <w:t>atviras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kitas</w:t>
            </w:r>
            <w:proofErr w:type="spellEnd"/>
            <w:r w:rsidRPr="004B73E3">
              <w:t xml:space="preserve"> galas </w:t>
            </w:r>
            <w:proofErr w:type="spellStart"/>
            <w:r w:rsidRPr="004B73E3"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68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t xml:space="preserve"> 1 </w:t>
            </w:r>
            <w:proofErr w:type="spellStart"/>
            <w:r w:rsidRPr="004B73E3">
              <w:t>kompl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DF3" w14:textId="6679FB9A" w:rsidR="00766DDB" w:rsidRPr="004B73E3" w:rsidRDefault="00766DDB" w:rsidP="00766DDB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t xml:space="preserve"> 1 </w:t>
            </w:r>
            <w:proofErr w:type="spellStart"/>
            <w:r w:rsidRPr="004B73E3"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C2D1" w14:textId="28385056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FBF" w14:textId="136EC0D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F1E" w14:textId="1AE9E56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231241 </w:t>
            </w:r>
            <w:proofErr w:type="spellStart"/>
            <w:r w:rsidRPr="002E258B">
              <w:rPr>
                <w:sz w:val="18"/>
                <w:szCs w:val="18"/>
              </w:rPr>
              <w:t>Proxxon</w:t>
            </w:r>
            <w:proofErr w:type="spellEnd"/>
            <w:r w:rsidRPr="002E258B">
              <w:rPr>
                <w:sz w:val="18"/>
                <w:szCs w:val="18"/>
              </w:rPr>
              <w:t xml:space="preserve"> profesionalams 8-24 </w:t>
            </w:r>
            <w:proofErr w:type="spellStart"/>
            <w:r w:rsidRPr="002E258B">
              <w:rPr>
                <w:sz w:val="18"/>
                <w:szCs w:val="18"/>
              </w:rPr>
              <w:t>mm,komplekte</w:t>
            </w:r>
            <w:proofErr w:type="spellEnd"/>
            <w:r w:rsidRPr="002E258B">
              <w:rPr>
                <w:sz w:val="18"/>
                <w:szCs w:val="18"/>
              </w:rPr>
              <w:t xml:space="preserve">  15 </w:t>
            </w:r>
            <w:proofErr w:type="spellStart"/>
            <w:r w:rsidRPr="002E258B">
              <w:rPr>
                <w:sz w:val="18"/>
                <w:szCs w:val="18"/>
              </w:rPr>
              <w:t>vnt</w:t>
            </w:r>
            <w:proofErr w:type="spellEnd"/>
            <w:r w:rsidRPr="002E258B">
              <w:rPr>
                <w:sz w:val="18"/>
                <w:szCs w:val="18"/>
              </w:rPr>
              <w:t xml:space="preserve">, vienas galas </w:t>
            </w:r>
            <w:r w:rsidRPr="002E258B">
              <w:rPr>
                <w:sz w:val="18"/>
                <w:szCs w:val="18"/>
              </w:rPr>
              <w:lastRenderedPageBreak/>
              <w:t>atviras, kitas galas terkšlė, Vokietija</w:t>
            </w:r>
          </w:p>
        </w:tc>
      </w:tr>
      <w:tr w:rsidR="00766DDB" w:rsidRPr="004B73E3" w14:paraId="71BB698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63B" w14:textId="77777777" w:rsidR="00766DDB" w:rsidRPr="004B73E3" w:rsidRDefault="00766DDB" w:rsidP="00766DD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EAA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t>Vamzdinės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C10" w14:textId="77777777" w:rsidR="00766DDB" w:rsidRPr="004B73E3" w:rsidRDefault="00766DDB" w:rsidP="00766DDB">
            <w:pPr>
              <w:pStyle w:val="Betarp"/>
            </w:pPr>
            <w:r w:rsidRPr="004B73E3">
              <w:t xml:space="preserve"> </w:t>
            </w:r>
            <w:r w:rsidRPr="004B73E3">
              <w:rPr>
                <w:b/>
              </w:rPr>
              <w:t xml:space="preserve">S </w:t>
            </w:r>
            <w:proofErr w:type="spellStart"/>
            <w:r w:rsidRPr="004B73E3">
              <w:t>formos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žiaunos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Vamzdžiams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120mm.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680-700mm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8D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0A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2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A9F" w14:textId="1A11A730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B71" w14:textId="324793F6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430" w14:textId="7F040EB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Hitachi 510-657 v</w:t>
            </w:r>
            <w:proofErr w:type="spellStart"/>
            <w:r w:rsidRPr="002E258B">
              <w:rPr>
                <w:sz w:val="18"/>
                <w:szCs w:val="18"/>
              </w:rPr>
              <w:t>amzdinės</w:t>
            </w:r>
            <w:proofErr w:type="spellEnd"/>
            <w:r w:rsidRPr="002E258B">
              <w:rPr>
                <w:sz w:val="18"/>
                <w:szCs w:val="18"/>
              </w:rPr>
              <w:t xml:space="preserve"> replės,</w:t>
            </w:r>
            <w:r w:rsidRPr="002E258B">
              <w:rPr>
                <w:b/>
                <w:sz w:val="18"/>
                <w:szCs w:val="18"/>
              </w:rPr>
              <w:t xml:space="preserve"> S </w:t>
            </w:r>
            <w:r w:rsidRPr="002E258B">
              <w:rPr>
                <w:sz w:val="18"/>
                <w:szCs w:val="18"/>
              </w:rPr>
              <w:t>formos žiaunos. Vamzdžiams iki 120mm. Ilgis 700mm, Japonija</w:t>
            </w:r>
          </w:p>
        </w:tc>
      </w:tr>
      <w:tr w:rsidR="00766DDB" w:rsidRPr="004B73E3" w14:paraId="7D7CFC5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9A5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FDE0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z w:val="18"/>
                <w:szCs w:val="18"/>
              </w:rPr>
              <w:t>Viso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3 </w:t>
            </w:r>
            <w:proofErr w:type="spellStart"/>
            <w:r w:rsidRPr="004B73E3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98A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A78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54B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712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EBCC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DE6F" w14:textId="0D942E0E" w:rsidR="00766DDB" w:rsidRPr="004B73E3" w:rsidRDefault="006334B9" w:rsidP="00766D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1017,30</w:t>
            </w:r>
          </w:p>
        </w:tc>
      </w:tr>
      <w:tr w:rsidR="00766DDB" w:rsidRPr="004B73E3" w14:paraId="4048440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D83D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4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7F25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Santechnikų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įrankiai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FE5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A98A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257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7B8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597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2117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</w:tr>
      <w:tr w:rsidR="00766DDB" w:rsidRPr="004B73E3" w14:paraId="7F47A54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DC3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4A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spiralės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B9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Komplektas</w:t>
            </w:r>
            <w:proofErr w:type="spellEnd"/>
            <w:r w:rsidRPr="004B73E3">
              <w:t xml:space="preserve"> 6 </w:t>
            </w:r>
            <w:proofErr w:type="spellStart"/>
            <w:r w:rsidRPr="004B73E3">
              <w:t>spiralės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jungtimis</w:t>
            </w:r>
            <w:proofErr w:type="spellEnd"/>
            <w:r w:rsidRPr="004B73E3">
              <w:t xml:space="preserve"> 16mmx2,3m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prietaisui</w:t>
            </w:r>
            <w:proofErr w:type="spellEnd"/>
            <w:r w:rsidRPr="004B73E3">
              <w:t xml:space="preserve"> REMS Cobra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20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7B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t xml:space="preserve"> 1 </w:t>
            </w: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378" w14:textId="72467E15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00D0" w14:textId="155FE564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376,00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CD2" w14:textId="1AEFE74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Rems 171201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jungtimis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16mmx2,3m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prietaisui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REMS Cobra 22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0CD7B5C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8EB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2A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Kreipiančioji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spiralei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26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Kreipiančioji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spiralei</w:t>
            </w:r>
            <w:proofErr w:type="spellEnd"/>
            <w:r w:rsidRPr="004B73E3">
              <w:t xml:space="preserve"> (1 </w:t>
            </w:r>
            <w:proofErr w:type="spellStart"/>
            <w:r w:rsidRPr="004B73E3">
              <w:t>poz</w:t>
            </w:r>
            <w:proofErr w:type="spellEnd"/>
            <w:r w:rsidRPr="004B73E3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90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85C" w14:textId="77777777" w:rsidR="00766DDB" w:rsidRPr="004B73E3" w:rsidRDefault="00766DDB" w:rsidP="00766DDB">
            <w:pPr>
              <w:pStyle w:val="Betarp"/>
            </w:pPr>
            <w:r w:rsidRPr="004B73E3">
              <w:t xml:space="preserve">     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156" w14:textId="00874564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7C2" w14:textId="607DB736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D50" w14:textId="51EA811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72130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Kreipiančioji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vanzdžių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spiralei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turi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atitikti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poz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215283D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FB9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86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spiralių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C5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Komplekte</w:t>
            </w:r>
            <w:proofErr w:type="spellEnd"/>
            <w:r w:rsidRPr="004B73E3">
              <w:t xml:space="preserve"> 6 </w:t>
            </w:r>
            <w:proofErr w:type="spellStart"/>
            <w:r w:rsidRPr="004B73E3">
              <w:t>spiralės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jungtimis</w:t>
            </w:r>
            <w:proofErr w:type="spellEnd"/>
            <w:r w:rsidRPr="004B73E3">
              <w:t xml:space="preserve"> 22mmx4,5m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prietaisui</w:t>
            </w:r>
            <w:proofErr w:type="spellEnd"/>
            <w:r w:rsidRPr="004B73E3">
              <w:t xml:space="preserve"> REMS Cobra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F8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B84" w14:textId="77777777" w:rsidR="00766DDB" w:rsidRPr="004B73E3" w:rsidRDefault="00766DDB" w:rsidP="00766DDB">
            <w:pPr>
              <w:pStyle w:val="Betarp"/>
            </w:pPr>
            <w:r w:rsidRPr="004B73E3">
              <w:t xml:space="preserve">1 </w:t>
            </w: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FE7" w14:textId="2C661E14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491" w14:textId="649CA1E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470,00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DF4" w14:textId="67FB32E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Rems 172201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E258B">
              <w:rPr>
                <w:sz w:val="18"/>
                <w:szCs w:val="18"/>
                <w:lang w:val="en-US"/>
              </w:rPr>
              <w:t xml:space="preserve">6 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spiralės</w:t>
            </w:r>
            <w:proofErr w:type="spellEnd"/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jungtimis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22mmx4,5m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prietaisui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REMS Cobra 22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68D3DF4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6DEE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299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spiralių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F8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Komplekte</w:t>
            </w:r>
            <w:proofErr w:type="spellEnd"/>
            <w:r w:rsidRPr="004B73E3">
              <w:t xml:space="preserve"> 6 </w:t>
            </w:r>
            <w:proofErr w:type="spellStart"/>
            <w:r w:rsidRPr="004B73E3">
              <w:t>spiralės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jungtimis</w:t>
            </w:r>
            <w:proofErr w:type="spellEnd"/>
            <w:r w:rsidRPr="004B73E3">
              <w:t xml:space="preserve"> 16 mmx4,5m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valymo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prietaisui</w:t>
            </w:r>
            <w:proofErr w:type="spellEnd"/>
            <w:r w:rsidRPr="004B73E3">
              <w:t xml:space="preserve"> REMS Cobra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D4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13F" w14:textId="77777777" w:rsidR="00766DDB" w:rsidRPr="004B73E3" w:rsidRDefault="00766DDB" w:rsidP="00766DDB">
            <w:pPr>
              <w:pStyle w:val="Betarp"/>
            </w:pPr>
            <w:r w:rsidRPr="004B73E3">
              <w:t xml:space="preserve">1 </w:t>
            </w: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E48" w14:textId="2ADD36B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550" w14:textId="0388E00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100" w14:textId="350816D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Rems 174201 Vamzdžių valymo spiralių komplektas. Komplekte 6 spiralės su jungtimis 16 mmx4,5m vamzdžių valymo prietaisui REMS </w:t>
            </w:r>
            <w:proofErr w:type="spellStart"/>
            <w:r w:rsidRPr="002E258B">
              <w:rPr>
                <w:sz w:val="18"/>
                <w:szCs w:val="18"/>
              </w:rPr>
              <w:t>Cobra</w:t>
            </w:r>
            <w:proofErr w:type="spellEnd"/>
            <w:r w:rsidRPr="002E258B">
              <w:rPr>
                <w:sz w:val="18"/>
                <w:szCs w:val="18"/>
              </w:rPr>
              <w:t xml:space="preserve"> 22. Vokietija</w:t>
            </w:r>
          </w:p>
        </w:tc>
      </w:tr>
      <w:tr w:rsidR="00766DDB" w:rsidRPr="004B73E3" w14:paraId="385D76B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DB2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EE8" w14:textId="77777777" w:rsidR="00766DDB" w:rsidRPr="004B73E3" w:rsidRDefault="00766DDB" w:rsidP="00766DDB">
            <w:pPr>
              <w:pStyle w:val="Betarp"/>
              <w:rPr>
                <w:spacing w:val="1"/>
                <w:lang w:val="lt-LT"/>
              </w:rPr>
            </w:pPr>
            <w:r w:rsidRPr="004B73E3">
              <w:rPr>
                <w:lang w:val="lt-LT"/>
              </w:rPr>
              <w:t xml:space="preserve">Vamzdžių valymo spiralių antgalių komplektas                   7 </w:t>
            </w:r>
            <w:proofErr w:type="spellStart"/>
            <w:r w:rsidRPr="004B73E3">
              <w:rPr>
                <w:lang w:val="lt-LT"/>
              </w:rPr>
              <w:t>vnt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1CA" w14:textId="77777777" w:rsidR="00766DDB" w:rsidRPr="004B73E3" w:rsidRDefault="00766DDB" w:rsidP="00766DDB">
            <w:pPr>
              <w:pStyle w:val="Betarp"/>
              <w:rPr>
                <w:lang w:val="lt-LT"/>
              </w:rPr>
            </w:pPr>
            <w:r w:rsidRPr="004B73E3">
              <w:rPr>
                <w:lang w:val="lt-LT"/>
              </w:rPr>
              <w:t xml:space="preserve">Komplekte 7 </w:t>
            </w:r>
            <w:proofErr w:type="spellStart"/>
            <w:r w:rsidRPr="004B73E3">
              <w:rPr>
                <w:lang w:val="lt-LT"/>
              </w:rPr>
              <w:t>angaliai</w:t>
            </w:r>
            <w:proofErr w:type="spellEnd"/>
            <w:r w:rsidRPr="004B73E3">
              <w:rPr>
                <w:lang w:val="lt-LT"/>
              </w:rPr>
              <w:t xml:space="preserve"> su sujungimais tinkančiais punkte 3 nurodytoms vamzdžių valymo spiralėms prietaisui REMS </w:t>
            </w:r>
            <w:proofErr w:type="spellStart"/>
            <w:r w:rsidRPr="004B73E3">
              <w:rPr>
                <w:lang w:val="lt-LT"/>
              </w:rPr>
              <w:t>Cobra</w:t>
            </w:r>
            <w:proofErr w:type="spellEnd"/>
            <w:r w:rsidRPr="004B73E3">
              <w:rPr>
                <w:lang w:val="lt-LT"/>
              </w:rPr>
              <w:t xml:space="preserve">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7C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8DC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t xml:space="preserve">1 </w:t>
            </w: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244" w14:textId="1260C77E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539" w14:textId="25D1E5A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03B" w14:textId="0063BF9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REMS 171007, Vamzdžių valymo spiralių antgalių komplektas 7 </w:t>
            </w:r>
            <w:proofErr w:type="spellStart"/>
            <w:r w:rsidRPr="002E258B">
              <w:rPr>
                <w:sz w:val="18"/>
                <w:szCs w:val="18"/>
              </w:rPr>
              <w:t>vnt</w:t>
            </w:r>
            <w:proofErr w:type="spellEnd"/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766DDB" w:rsidRPr="004B73E3" w14:paraId="2113701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58E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8F0" w14:textId="77777777" w:rsidR="00766DDB" w:rsidRPr="004B73E3" w:rsidRDefault="00766DDB" w:rsidP="00766DDB">
            <w:pPr>
              <w:pStyle w:val="Betarp"/>
              <w:rPr>
                <w:spacing w:val="1"/>
                <w:lang w:val="lt-LT"/>
              </w:rPr>
            </w:pPr>
            <w:r w:rsidRPr="004B73E3">
              <w:rPr>
                <w:lang w:val="lt-LT"/>
              </w:rPr>
              <w:t xml:space="preserve">Vamzdžių valymo spiralių antgalių komplektas                   7 </w:t>
            </w:r>
            <w:proofErr w:type="spellStart"/>
            <w:r w:rsidRPr="004B73E3">
              <w:rPr>
                <w:lang w:val="lt-LT"/>
              </w:rPr>
              <w:t>vnt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EDE" w14:textId="77777777" w:rsidR="00766DDB" w:rsidRPr="004B73E3" w:rsidRDefault="00766DDB" w:rsidP="00766DDB">
            <w:pPr>
              <w:pStyle w:val="Betarp"/>
              <w:rPr>
                <w:lang w:val="lt-LT"/>
              </w:rPr>
            </w:pPr>
            <w:r w:rsidRPr="004B73E3">
              <w:rPr>
                <w:lang w:val="lt-LT"/>
              </w:rPr>
              <w:t xml:space="preserve">Komplekte 7 </w:t>
            </w:r>
            <w:proofErr w:type="spellStart"/>
            <w:r w:rsidRPr="004B73E3">
              <w:rPr>
                <w:lang w:val="lt-LT"/>
              </w:rPr>
              <w:t>angaliai</w:t>
            </w:r>
            <w:proofErr w:type="spellEnd"/>
            <w:r w:rsidRPr="004B73E3">
              <w:rPr>
                <w:lang w:val="lt-LT"/>
              </w:rPr>
              <w:t xml:space="preserve"> su sujungimais tinkančiais punkte 3 nurodytoms vamzdžių valymo spiralėms d-16mm prietaisui REMS </w:t>
            </w:r>
            <w:proofErr w:type="spellStart"/>
            <w:r w:rsidRPr="004B73E3">
              <w:rPr>
                <w:lang w:val="lt-LT"/>
              </w:rPr>
              <w:t>Cobra</w:t>
            </w:r>
            <w:proofErr w:type="spellEnd"/>
            <w:r w:rsidRPr="004B73E3">
              <w:rPr>
                <w:lang w:val="lt-L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92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1D7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t xml:space="preserve">1 </w:t>
            </w: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0A1" w14:textId="0DBAA741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D24" w14:textId="4CAF2B7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0F4" w14:textId="7722C3E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REMS 172000, Vamzdžių valymo spiralių antgalių komplektas 7 </w:t>
            </w:r>
            <w:proofErr w:type="spellStart"/>
            <w:r w:rsidRPr="002E258B">
              <w:rPr>
                <w:sz w:val="18"/>
                <w:szCs w:val="18"/>
              </w:rPr>
              <w:t>vnt</w:t>
            </w:r>
            <w:proofErr w:type="spellEnd"/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766DDB" w:rsidRPr="004B73E3" w14:paraId="68EB422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B8F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856" w14:textId="77777777" w:rsidR="00766DDB" w:rsidRPr="004B73E3" w:rsidRDefault="00766DDB" w:rsidP="00766DDB">
            <w:pPr>
              <w:pStyle w:val="Betarp"/>
              <w:rPr>
                <w:lang w:val="lt-LT"/>
              </w:rPr>
            </w:pPr>
            <w:r w:rsidRPr="004B73E3">
              <w:rPr>
                <w:spacing w:val="1"/>
                <w:lang w:val="lt-LT"/>
              </w:rPr>
              <w:t xml:space="preserve">Daugiasluoksnių vamzdžių paviršių </w:t>
            </w:r>
            <w:r w:rsidRPr="004B73E3">
              <w:rPr>
                <w:spacing w:val="-1"/>
                <w:lang w:val="lt-LT"/>
              </w:rPr>
              <w:t>paruošimo prietaisas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53E" w14:textId="77777777" w:rsidR="00766DDB" w:rsidRPr="004B73E3" w:rsidRDefault="00766DDB" w:rsidP="00766DDB">
            <w:pPr>
              <w:pStyle w:val="Betarp"/>
            </w:pPr>
            <w:r w:rsidRPr="004B73E3">
              <w:t xml:space="preserve">32 mm, </w:t>
            </w:r>
            <w:proofErr w:type="spellStart"/>
            <w:r w:rsidRPr="004B73E3">
              <w:t>profesionalams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metaliniais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peiliukais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vamzdžio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galui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pridrožti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64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82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358" w14:textId="0BC190BE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8A24" w14:textId="1BDA823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18,90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261" w14:textId="28C1825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59035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paviršių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paruošimo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prietaisas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32 mm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1AD988E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599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0DA" w14:textId="77777777" w:rsidR="00766DDB" w:rsidRPr="004B73E3" w:rsidRDefault="00766DDB" w:rsidP="00766DDB">
            <w:pPr>
              <w:pStyle w:val="Betarp"/>
              <w:rPr>
                <w:lang w:val="lt-LT"/>
              </w:rPr>
            </w:pPr>
            <w:r w:rsidRPr="004B73E3">
              <w:rPr>
                <w:spacing w:val="1"/>
                <w:lang w:val="lt-LT"/>
              </w:rPr>
              <w:t xml:space="preserve">Daugiasluoksnių vamzdžių paviršių </w:t>
            </w:r>
            <w:r w:rsidRPr="004B73E3">
              <w:rPr>
                <w:spacing w:val="-1"/>
                <w:lang w:val="lt-LT"/>
              </w:rPr>
              <w:t>paruošimo prietaisas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5F8" w14:textId="77777777" w:rsidR="00766DDB" w:rsidRPr="004B73E3" w:rsidRDefault="00766DDB" w:rsidP="00766DDB">
            <w:pPr>
              <w:pStyle w:val="Betarp"/>
            </w:pPr>
            <w:r w:rsidRPr="004B73E3">
              <w:t xml:space="preserve">16-26mm, </w:t>
            </w:r>
            <w:proofErr w:type="spellStart"/>
            <w:r w:rsidRPr="004B73E3">
              <w:t>profesionalams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metaliniais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peiliukais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vamzdžio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galui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pridrožti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8EB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13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A99" w14:textId="22B23D11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B71" w14:textId="2ADD798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B45" w14:textId="0D8B633F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88700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paviršių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paruošimo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prietaisas</w:t>
            </w:r>
            <w:r w:rsidRPr="002E258B">
              <w:rPr>
                <w:sz w:val="18"/>
                <w:szCs w:val="18"/>
                <w:lang w:val="en-US"/>
              </w:rPr>
              <w:t>16-26mm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75B7D2E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E0A8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59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Žirklės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daugiasluoksnio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vamzdžio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kirpimui</w:t>
            </w:r>
            <w:proofErr w:type="spellEnd"/>
            <w:r w:rsidRPr="004B73E3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CE3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r w:rsidRPr="004B73E3">
              <w:t xml:space="preserve">Nuo 16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32mm, </w:t>
            </w:r>
            <w:proofErr w:type="spellStart"/>
            <w:r w:rsidRPr="004B73E3">
              <w:t>metalinės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CD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282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67B" w14:textId="376B1465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840B" w14:textId="21FA3C7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8178" w14:textId="17EF3A11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52040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žirklės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kirpimui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32mm,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metalinės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683CBB0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600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3C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1"/>
              </w:rPr>
              <w:t>Daugiasluoksnių</w:t>
            </w:r>
            <w:proofErr w:type="spellEnd"/>
            <w:r w:rsidRPr="004B73E3">
              <w:rPr>
                <w:spacing w:val="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vamzdžių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1"/>
              </w:rPr>
              <w:t>apspaudimo</w:t>
            </w:r>
            <w:proofErr w:type="spellEnd"/>
            <w:r w:rsidRPr="004B73E3">
              <w:rPr>
                <w:spacing w:val="-1"/>
              </w:rPr>
              <w:t xml:space="preserve">  </w:t>
            </w:r>
            <w:proofErr w:type="spellStart"/>
            <w:r w:rsidRPr="004B73E3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F76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Diametras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vamzdžio</w:t>
            </w:r>
            <w:proofErr w:type="spellEnd"/>
            <w:r w:rsidRPr="004B73E3">
              <w:rPr>
                <w:spacing w:val="-2"/>
              </w:rPr>
              <w:t xml:space="preserve"> 16 mm, </w:t>
            </w:r>
            <w:proofErr w:type="spellStart"/>
            <w:r w:rsidRPr="004B73E3">
              <w:rPr>
                <w:spacing w:val="-2"/>
              </w:rPr>
              <w:t>daugiasluoksniams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vamzdžiams</w:t>
            </w:r>
            <w:proofErr w:type="spellEnd"/>
            <w:r w:rsidRPr="004B73E3">
              <w:rPr>
                <w:spacing w:val="-2"/>
              </w:rPr>
              <w:t xml:space="preserve"> TH </w:t>
            </w:r>
            <w:proofErr w:type="spellStart"/>
            <w:r w:rsidRPr="004B73E3">
              <w:rPr>
                <w:spacing w:val="-2"/>
              </w:rPr>
              <w:t>tipo</w:t>
            </w:r>
            <w:proofErr w:type="spellEnd"/>
            <w:r w:rsidRPr="004B73E3">
              <w:rPr>
                <w:spacing w:val="-2"/>
              </w:rPr>
              <w:t xml:space="preserve">, Rems mini </w:t>
            </w:r>
            <w:proofErr w:type="spellStart"/>
            <w:r w:rsidRPr="004B73E3">
              <w:rPr>
                <w:spacing w:val="-2"/>
              </w:rPr>
              <w:t>presui</w:t>
            </w:r>
            <w:proofErr w:type="spellEnd"/>
            <w:r w:rsidRPr="004B73E3">
              <w:rPr>
                <w:spacing w:val="-2"/>
              </w:rPr>
              <w:t>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4F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489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7"/>
              </w:rPr>
              <w:t xml:space="preserve">1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F34" w14:textId="4F93498F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3A03" w14:textId="6079D34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30D" w14:textId="3CAC47C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Rems 578352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16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5197542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BB9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16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Daugiasluoksnių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vamzdžių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1"/>
              </w:rPr>
              <w:t>apspaudimo</w:t>
            </w:r>
            <w:proofErr w:type="spellEnd"/>
            <w:r w:rsidRPr="004B73E3">
              <w:rPr>
                <w:spacing w:val="-1"/>
              </w:rPr>
              <w:t xml:space="preserve">  </w:t>
            </w:r>
            <w:proofErr w:type="spellStart"/>
            <w:r w:rsidRPr="004B73E3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65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Diametras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vamzdžio</w:t>
            </w:r>
            <w:proofErr w:type="spellEnd"/>
            <w:r w:rsidRPr="004B73E3">
              <w:rPr>
                <w:spacing w:val="-2"/>
              </w:rPr>
              <w:t xml:space="preserve"> 18 mm, </w:t>
            </w:r>
            <w:proofErr w:type="spellStart"/>
            <w:r w:rsidRPr="004B73E3">
              <w:rPr>
                <w:spacing w:val="-2"/>
              </w:rPr>
              <w:t>daugiasluoksniams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vamzdžiams</w:t>
            </w:r>
            <w:proofErr w:type="spellEnd"/>
            <w:r w:rsidRPr="004B73E3">
              <w:rPr>
                <w:spacing w:val="-2"/>
              </w:rPr>
              <w:t xml:space="preserve"> TH </w:t>
            </w:r>
            <w:proofErr w:type="spellStart"/>
            <w:r w:rsidRPr="004B73E3">
              <w:rPr>
                <w:spacing w:val="-2"/>
              </w:rPr>
              <w:t>tipo</w:t>
            </w:r>
            <w:proofErr w:type="spellEnd"/>
            <w:r w:rsidRPr="004B73E3">
              <w:rPr>
                <w:spacing w:val="-2"/>
              </w:rPr>
              <w:t xml:space="preserve">, Rems mini </w:t>
            </w:r>
            <w:proofErr w:type="spellStart"/>
            <w:r w:rsidRPr="004B73E3">
              <w:rPr>
                <w:spacing w:val="-2"/>
              </w:rPr>
              <w:t>presui</w:t>
            </w:r>
            <w:proofErr w:type="spellEnd"/>
            <w:r w:rsidRPr="004B73E3">
              <w:rPr>
                <w:spacing w:val="-2"/>
              </w:rPr>
              <w:t>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F1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FE0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7"/>
              </w:rPr>
              <w:t xml:space="preserve">1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FFA" w14:textId="384B75F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E3A" w14:textId="41F94D3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9D6" w14:textId="1412F6B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Rems 578356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18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0C72EF8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27E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9B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Daugiasluoksnių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vamzdžių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1"/>
              </w:rPr>
              <w:t>apspaudimo</w:t>
            </w:r>
            <w:proofErr w:type="spellEnd"/>
            <w:r w:rsidRPr="004B73E3">
              <w:rPr>
                <w:spacing w:val="-1"/>
              </w:rPr>
              <w:t xml:space="preserve">  </w:t>
            </w:r>
            <w:proofErr w:type="spellStart"/>
            <w:r w:rsidRPr="004B73E3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E4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diametras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vamzdžio</w:t>
            </w:r>
            <w:proofErr w:type="spellEnd"/>
            <w:r w:rsidRPr="004B73E3">
              <w:rPr>
                <w:spacing w:val="-2"/>
              </w:rPr>
              <w:t xml:space="preserve"> 20 mm, </w:t>
            </w:r>
            <w:proofErr w:type="spellStart"/>
            <w:r w:rsidRPr="004B73E3">
              <w:rPr>
                <w:spacing w:val="-2"/>
              </w:rPr>
              <w:t>daugiasluoksniams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vamzdžiams</w:t>
            </w:r>
            <w:proofErr w:type="spellEnd"/>
            <w:r w:rsidRPr="004B73E3">
              <w:rPr>
                <w:spacing w:val="-2"/>
              </w:rPr>
              <w:t xml:space="preserve"> TH </w:t>
            </w:r>
            <w:proofErr w:type="spellStart"/>
            <w:r w:rsidRPr="004B73E3">
              <w:rPr>
                <w:spacing w:val="-2"/>
              </w:rPr>
              <w:t>tipo</w:t>
            </w:r>
            <w:proofErr w:type="spellEnd"/>
            <w:r w:rsidRPr="004B73E3">
              <w:rPr>
                <w:spacing w:val="-2"/>
              </w:rPr>
              <w:t xml:space="preserve">, Rems mini </w:t>
            </w:r>
            <w:proofErr w:type="spellStart"/>
            <w:r w:rsidRPr="004B73E3">
              <w:rPr>
                <w:spacing w:val="-2"/>
              </w:rPr>
              <w:t>presui</w:t>
            </w:r>
            <w:proofErr w:type="spellEnd"/>
            <w:r w:rsidRPr="004B73E3">
              <w:rPr>
                <w:spacing w:val="-2"/>
              </w:rPr>
              <w:t>,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98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F6E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7"/>
              </w:rPr>
              <w:t xml:space="preserve">1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B34" w14:textId="368FA0E0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53B" w14:textId="3F1B756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C04" w14:textId="1B74144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Rems </w:t>
            </w:r>
            <w:r w:rsidRPr="002E258B">
              <w:rPr>
                <w:sz w:val="18"/>
                <w:szCs w:val="18"/>
              </w:rPr>
              <w:t>578358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20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3BEC88B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A4F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AB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Daugiasluoksnių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vamzdžių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1"/>
              </w:rPr>
              <w:t>apspaudimo</w:t>
            </w:r>
            <w:proofErr w:type="spellEnd"/>
            <w:r w:rsidRPr="004B73E3">
              <w:rPr>
                <w:spacing w:val="-1"/>
              </w:rPr>
              <w:t xml:space="preserve">  </w:t>
            </w:r>
            <w:proofErr w:type="spellStart"/>
            <w:r w:rsidRPr="004B73E3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74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diametras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vamzdžio</w:t>
            </w:r>
            <w:proofErr w:type="spellEnd"/>
            <w:r w:rsidRPr="004B73E3">
              <w:rPr>
                <w:spacing w:val="-2"/>
              </w:rPr>
              <w:t xml:space="preserve"> 26 mm, </w:t>
            </w:r>
            <w:proofErr w:type="spellStart"/>
            <w:r w:rsidRPr="004B73E3">
              <w:rPr>
                <w:spacing w:val="-2"/>
              </w:rPr>
              <w:t>daugiasluoksniams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vamzdžiams</w:t>
            </w:r>
            <w:proofErr w:type="spellEnd"/>
            <w:r w:rsidRPr="004B73E3">
              <w:rPr>
                <w:spacing w:val="-2"/>
              </w:rPr>
              <w:t xml:space="preserve"> TH </w:t>
            </w:r>
            <w:proofErr w:type="spellStart"/>
            <w:r w:rsidRPr="004B73E3">
              <w:rPr>
                <w:spacing w:val="-2"/>
              </w:rPr>
              <w:t>tipo</w:t>
            </w:r>
            <w:proofErr w:type="spellEnd"/>
            <w:r w:rsidRPr="004B73E3">
              <w:rPr>
                <w:spacing w:val="-2"/>
              </w:rPr>
              <w:t xml:space="preserve">, Rems mini </w:t>
            </w:r>
            <w:proofErr w:type="spellStart"/>
            <w:r w:rsidRPr="004B73E3">
              <w:rPr>
                <w:spacing w:val="-2"/>
              </w:rPr>
              <w:t>presui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89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335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7"/>
              </w:rPr>
              <w:t xml:space="preserve">1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8FC" w14:textId="4F3B17E0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C87F" w14:textId="290FC0A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7A9" w14:textId="5C5F473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Rems 578362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26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034D229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23C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C09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Daugiasluoksnių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rPr>
                <w:spacing w:val="-1"/>
              </w:rPr>
              <w:t>vamzdžių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1"/>
              </w:rPr>
              <w:lastRenderedPageBreak/>
              <w:t>apspaudimo</w:t>
            </w:r>
            <w:proofErr w:type="spellEnd"/>
            <w:r w:rsidRPr="004B73E3">
              <w:rPr>
                <w:spacing w:val="-1"/>
              </w:rPr>
              <w:t xml:space="preserve">  </w:t>
            </w:r>
            <w:proofErr w:type="spellStart"/>
            <w:r w:rsidRPr="004B73E3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3AF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lastRenderedPageBreak/>
              <w:t>diametras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vamzdžio</w:t>
            </w:r>
            <w:proofErr w:type="spellEnd"/>
            <w:r w:rsidRPr="004B73E3">
              <w:rPr>
                <w:spacing w:val="-2"/>
              </w:rPr>
              <w:t xml:space="preserve"> 40 mm, </w:t>
            </w:r>
            <w:proofErr w:type="spellStart"/>
            <w:r w:rsidRPr="004B73E3">
              <w:rPr>
                <w:spacing w:val="-2"/>
              </w:rPr>
              <w:t>daugiasluoksniams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vamzdžiams</w:t>
            </w:r>
            <w:proofErr w:type="spellEnd"/>
            <w:r w:rsidRPr="004B73E3">
              <w:rPr>
                <w:spacing w:val="-2"/>
              </w:rPr>
              <w:t xml:space="preserve"> TH </w:t>
            </w:r>
            <w:proofErr w:type="spellStart"/>
            <w:r w:rsidRPr="004B73E3">
              <w:rPr>
                <w:spacing w:val="-2"/>
              </w:rPr>
              <w:t>tipo</w:t>
            </w:r>
            <w:proofErr w:type="spellEnd"/>
            <w:r w:rsidRPr="004B73E3">
              <w:rPr>
                <w:spacing w:val="-2"/>
              </w:rPr>
              <w:t xml:space="preserve">, Rems </w:t>
            </w:r>
            <w:r w:rsidRPr="004B73E3">
              <w:rPr>
                <w:spacing w:val="-2"/>
              </w:rPr>
              <w:lastRenderedPageBreak/>
              <w:t xml:space="preserve">mini </w:t>
            </w:r>
            <w:proofErr w:type="spellStart"/>
            <w:r w:rsidRPr="004B73E3">
              <w:rPr>
                <w:spacing w:val="-2"/>
              </w:rPr>
              <w:t>presui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60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EDA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7"/>
              </w:rPr>
              <w:t xml:space="preserve">1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648" w14:textId="7B8BE941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DC4" w14:textId="418060A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83A" w14:textId="7508617F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578624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lastRenderedPageBreak/>
              <w:t>antgalis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40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35055D2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6D5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341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Spiralė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santecninė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858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8B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38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EEB6" w14:textId="5D9130E2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3FA" w14:textId="260D2FB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5FF0" w14:textId="62ED0CC5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Kanal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Spiralė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santecninė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5</w:t>
            </w:r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>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02E8F61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270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808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Spiralė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santecninė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07A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10m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C6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61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FC7" w14:textId="3B0FDABA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399" w14:textId="6A46E06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20,30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829" w14:textId="3C1B5FD4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Kanal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Spiralė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santecninė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10m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0D70A2B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175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E13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Spiralė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santecninė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DD7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15m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11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16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E63" w14:textId="01381964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483C" w14:textId="6032CED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1B2" w14:textId="1836132F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Kanal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150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Spiralė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santecninė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15m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4D91B29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4A81" w14:textId="77777777" w:rsidR="00766DDB" w:rsidRPr="004B73E3" w:rsidRDefault="00766DDB" w:rsidP="00766DD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2A7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Spiralė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santecninė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7B3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25m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F5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46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D64" w14:textId="6D8AA16D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707" w14:textId="7A5FCB0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17F" w14:textId="47FBE1AB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Kanal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Spiralė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santecninė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766DDB" w:rsidRPr="004B73E3" w14:paraId="38B1CB4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B0D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51E4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z w:val="18"/>
                <w:szCs w:val="18"/>
              </w:rPr>
              <w:t>Viso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4 </w:t>
            </w:r>
            <w:proofErr w:type="spellStart"/>
            <w:r w:rsidRPr="004B73E3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E72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45B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1D6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339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B70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8756" w14:textId="163AB4F3" w:rsidR="00766DDB" w:rsidRPr="004B73E3" w:rsidRDefault="006334B9" w:rsidP="00766D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2179,70</w:t>
            </w:r>
          </w:p>
        </w:tc>
      </w:tr>
      <w:tr w:rsidR="00766DDB" w:rsidRPr="004B73E3" w14:paraId="474BEE6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39BE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5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EFA9" w14:textId="77777777" w:rsidR="00766DDB" w:rsidRPr="004B73E3" w:rsidRDefault="00766DDB" w:rsidP="00766DDB">
            <w:pPr>
              <w:pStyle w:val="Betarp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Elektrikų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įrankiai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4BB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7B6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96C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8F1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DD2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AF1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</w:tr>
      <w:tr w:rsidR="00766DDB" w:rsidRPr="004B73E3" w14:paraId="65EFC44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603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27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Replės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nukirpimo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CB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dialektrinėmis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dvikomponentėmis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rankenomis</w:t>
            </w:r>
            <w:proofErr w:type="spellEnd"/>
            <w:r w:rsidRPr="004B73E3">
              <w:t xml:space="preserve">, L-125mm DIN ISO 5749,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A1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DB5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4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C4E" w14:textId="335D77A2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310" w14:textId="23C3580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81,60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7DA" w14:textId="18148D50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7006125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nukirpimo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dialektrinėmis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dvikomponent</w:t>
            </w:r>
            <w:proofErr w:type="spellEnd"/>
            <w:r w:rsidRPr="002E258B">
              <w:rPr>
                <w:sz w:val="18"/>
                <w:szCs w:val="18"/>
              </w:rPr>
              <w:t>ė</w:t>
            </w:r>
            <w:r w:rsidRPr="002E258B">
              <w:rPr>
                <w:sz w:val="18"/>
                <w:szCs w:val="18"/>
                <w:lang w:val="en-US"/>
              </w:rPr>
              <w:t xml:space="preserve">mis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L125mm DIN ISO 5749,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5212DA6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F3F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81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Pincetas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23F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Dielektrinis</w:t>
            </w:r>
            <w:proofErr w:type="spellEnd"/>
            <w:r w:rsidRPr="004B73E3">
              <w:t xml:space="preserve">, L-150mm. </w:t>
            </w:r>
            <w:proofErr w:type="spellStart"/>
            <w:r w:rsidRPr="004B73E3">
              <w:t>Tiesio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formos</w:t>
            </w:r>
            <w:proofErr w:type="spellEnd"/>
            <w:r w:rsidRPr="004B73E3">
              <w:t xml:space="preserve"> 1000</w:t>
            </w:r>
            <w:proofErr w:type="gramStart"/>
            <w:r w:rsidRPr="004B73E3">
              <w:t xml:space="preserve">V,  </w:t>
            </w:r>
            <w:proofErr w:type="spellStart"/>
            <w:r w:rsidRPr="004B73E3">
              <w:t>profesionalams</w:t>
            </w:r>
            <w:proofErr w:type="spellEnd"/>
            <w:proofErr w:type="gramEnd"/>
            <w:r w:rsidRPr="004B73E3">
              <w:t xml:space="preserve"> DIN EN 60900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01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10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4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0E0" w14:textId="677DF334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838" w14:textId="65E7F41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3D3" w14:textId="0E8D2820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926763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pincetas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dielektrinis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L-150mm.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tiesios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formos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1000</w:t>
            </w:r>
            <w:proofErr w:type="gramStart"/>
            <w:r w:rsidRPr="002E258B">
              <w:rPr>
                <w:sz w:val="18"/>
                <w:szCs w:val="18"/>
                <w:lang w:val="en-US"/>
              </w:rPr>
              <w:t xml:space="preserve">V, 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profesionalams</w:t>
            </w:r>
            <w:proofErr w:type="spellEnd"/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DIN EN 60900,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6EF8A41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391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E0D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6A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Prailgintomis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žiaunomis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dielektrinės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dvikomponentėmis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rankenomis</w:t>
            </w:r>
            <w:proofErr w:type="spellEnd"/>
            <w:r w:rsidRPr="004B73E3">
              <w:t xml:space="preserve">, L-160mm, DIN ISO 5745,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kirpimu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3A6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D1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4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20C" w14:textId="58490573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D5B" w14:textId="046304F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79,80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B1E" w14:textId="65C238B1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2506160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prailgintomis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žiaunomis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dielektrinės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dvikomponent</w:t>
            </w:r>
            <w:proofErr w:type="spellEnd"/>
            <w:r w:rsidRPr="002E258B">
              <w:rPr>
                <w:sz w:val="18"/>
                <w:szCs w:val="18"/>
              </w:rPr>
              <w:t>ė</w:t>
            </w:r>
            <w:r w:rsidRPr="002E258B">
              <w:rPr>
                <w:sz w:val="18"/>
                <w:szCs w:val="18"/>
                <w:lang w:val="en-US"/>
              </w:rPr>
              <w:t xml:space="preserve">mis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L-160mm, DIN ISO 5745,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kirpimu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63C4A56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CE4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576" w14:textId="77777777" w:rsidR="00766DDB" w:rsidRPr="004B73E3" w:rsidRDefault="00766DDB" w:rsidP="00766DDB">
            <w:pPr>
              <w:pStyle w:val="Betarp"/>
              <w:rPr>
                <w:spacing w:val="-8"/>
              </w:rPr>
            </w:pPr>
            <w:proofErr w:type="spellStart"/>
            <w:r w:rsidRPr="004B73E3">
              <w:rPr>
                <w:spacing w:val="-8"/>
              </w:rPr>
              <w:t>Dielektrinių</w:t>
            </w:r>
            <w:proofErr w:type="spellEnd"/>
            <w:r w:rsidRPr="004B73E3">
              <w:rPr>
                <w:spacing w:val="-8"/>
              </w:rPr>
              <w:t xml:space="preserve"> </w:t>
            </w:r>
            <w:proofErr w:type="spellStart"/>
            <w:r w:rsidRPr="004B73E3">
              <w:rPr>
                <w:spacing w:val="-8"/>
              </w:rPr>
              <w:t>atsuktuvų</w:t>
            </w:r>
            <w:proofErr w:type="spellEnd"/>
            <w:r w:rsidRPr="004B73E3">
              <w:rPr>
                <w:spacing w:val="-8"/>
              </w:rPr>
              <w:t xml:space="preserve"> </w:t>
            </w:r>
            <w:proofErr w:type="spellStart"/>
            <w:r w:rsidRPr="004B73E3">
              <w:rPr>
                <w:spacing w:val="-8"/>
              </w:rPr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6984" w14:textId="77777777" w:rsidR="00766DDB" w:rsidRPr="004B73E3" w:rsidRDefault="00766DDB" w:rsidP="00766DDB">
            <w:pPr>
              <w:pStyle w:val="Betarp"/>
              <w:rPr>
                <w:spacing w:val="-8"/>
              </w:rPr>
            </w:pPr>
            <w:proofErr w:type="spellStart"/>
            <w:r w:rsidRPr="004B73E3">
              <w:rPr>
                <w:spacing w:val="-8"/>
              </w:rPr>
              <w:t>Iki</w:t>
            </w:r>
            <w:proofErr w:type="spellEnd"/>
            <w:r w:rsidRPr="004B73E3">
              <w:rPr>
                <w:spacing w:val="-8"/>
              </w:rPr>
              <w:t xml:space="preserve"> 1000 V, </w:t>
            </w:r>
            <w:proofErr w:type="spellStart"/>
            <w:r w:rsidRPr="004B73E3">
              <w:rPr>
                <w:spacing w:val="-8"/>
              </w:rPr>
              <w:t>šešių</w:t>
            </w:r>
            <w:proofErr w:type="spellEnd"/>
            <w:r w:rsidRPr="004B73E3">
              <w:rPr>
                <w:spacing w:val="-8"/>
              </w:rPr>
              <w:t xml:space="preserve"> </w:t>
            </w:r>
            <w:proofErr w:type="spellStart"/>
            <w:r w:rsidRPr="004B73E3">
              <w:rPr>
                <w:spacing w:val="-8"/>
              </w:rPr>
              <w:t>dalių</w:t>
            </w:r>
            <w:proofErr w:type="spellEnd"/>
            <w:r w:rsidRPr="004B73E3">
              <w:rPr>
                <w:spacing w:val="-8"/>
              </w:rPr>
              <w:t>, 0.4x2.5x80, 0.6x3.5x100, 0.8 x4.0x100, 1.0x5.5x125, PH1, PH2</w:t>
            </w:r>
            <w:r w:rsidRPr="004B73E3">
              <w:t xml:space="preserve">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B23" w14:textId="77777777" w:rsidR="00766DDB" w:rsidRPr="004B73E3" w:rsidRDefault="00766DDB" w:rsidP="00766DDB">
            <w:pPr>
              <w:pStyle w:val="Betarp"/>
              <w:rPr>
                <w:spacing w:val="-7"/>
              </w:rPr>
            </w:pPr>
            <w:proofErr w:type="spellStart"/>
            <w:r w:rsidRPr="004B73E3">
              <w:rPr>
                <w:spacing w:val="-7"/>
              </w:rPr>
              <w:t>Kompl</w:t>
            </w:r>
            <w:proofErr w:type="spellEnd"/>
            <w:r w:rsidRPr="004B73E3">
              <w:rPr>
                <w:spacing w:val="-7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3EA" w14:textId="77777777" w:rsidR="00766DDB" w:rsidRPr="004B73E3" w:rsidRDefault="00766DDB" w:rsidP="00766DDB">
            <w:pPr>
              <w:pStyle w:val="Betarp"/>
              <w:rPr>
                <w:spacing w:val="-7"/>
              </w:rPr>
            </w:pPr>
            <w:proofErr w:type="spellStart"/>
            <w:r w:rsidRPr="004B73E3">
              <w:rPr>
                <w:spacing w:val="-7"/>
              </w:rPr>
              <w:t>Iki</w:t>
            </w:r>
            <w:proofErr w:type="spellEnd"/>
            <w:r w:rsidRPr="004B73E3">
              <w:rPr>
                <w:spacing w:val="-7"/>
              </w:rPr>
              <w:t xml:space="preserve"> 4 </w:t>
            </w:r>
            <w:proofErr w:type="spellStart"/>
            <w:r w:rsidRPr="004B73E3">
              <w:rPr>
                <w:spacing w:val="-7"/>
              </w:rPr>
              <w:t>kompl</w:t>
            </w:r>
            <w:proofErr w:type="spellEnd"/>
            <w:r w:rsidRPr="004B73E3">
              <w:rPr>
                <w:spacing w:val="-7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EEB" w14:textId="6705CAA5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166" w14:textId="643C0EC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116,00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2B4" w14:textId="6F10E02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006147 WERA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dielektrinių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atsuktuvų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 1000 V,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šešių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>,  0.4x2.5x80, 0.6x3.5x100, 0.8 x4.0x100, 1.0x5.5x125, PH1, PH2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5B4AC34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B3C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5F8" w14:textId="77777777" w:rsidR="00766DDB" w:rsidRPr="004B73E3" w:rsidRDefault="00766DDB" w:rsidP="00766DDB">
            <w:pPr>
              <w:pStyle w:val="Betarp"/>
              <w:rPr>
                <w:spacing w:val="-8"/>
              </w:rPr>
            </w:pPr>
            <w:proofErr w:type="spellStart"/>
            <w:r w:rsidRPr="004B73E3">
              <w:rPr>
                <w:spacing w:val="-8"/>
              </w:rPr>
              <w:t>Dielektrinės</w:t>
            </w:r>
            <w:proofErr w:type="spellEnd"/>
            <w:r w:rsidRPr="004B73E3">
              <w:rPr>
                <w:spacing w:val="-8"/>
              </w:rPr>
              <w:t xml:space="preserve"> </w:t>
            </w:r>
            <w:proofErr w:type="spellStart"/>
            <w:r w:rsidRPr="004B73E3">
              <w:rPr>
                <w:spacing w:val="-8"/>
              </w:rPr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546" w14:textId="77777777" w:rsidR="00766DDB" w:rsidRPr="004B73E3" w:rsidRDefault="00766DDB" w:rsidP="00766DDB">
            <w:pPr>
              <w:pStyle w:val="Betarp"/>
              <w:rPr>
                <w:spacing w:val="-8"/>
              </w:rPr>
            </w:pPr>
            <w:proofErr w:type="spellStart"/>
            <w:r w:rsidRPr="004B73E3">
              <w:t>dielektrinės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dvikomponentėmis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rankenomis</w:t>
            </w:r>
            <w:proofErr w:type="spellEnd"/>
            <w:r w:rsidRPr="004B73E3">
              <w:rPr>
                <w:spacing w:val="-8"/>
              </w:rPr>
              <w:t xml:space="preserve"> </w:t>
            </w:r>
            <w:proofErr w:type="spellStart"/>
            <w:r w:rsidRPr="004B73E3">
              <w:rPr>
                <w:spacing w:val="-8"/>
              </w:rPr>
              <w:t>Iki</w:t>
            </w:r>
            <w:proofErr w:type="spellEnd"/>
            <w:r w:rsidRPr="004B73E3">
              <w:rPr>
                <w:spacing w:val="-8"/>
              </w:rPr>
              <w:t xml:space="preserve"> 1000V, L-200mm, DIN ISO 5746</w:t>
            </w:r>
            <w:r w:rsidRPr="004B73E3">
              <w:t xml:space="preserve"> </w:t>
            </w:r>
            <w:proofErr w:type="spellStart"/>
            <w:r w:rsidRPr="004B73E3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18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5C6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7"/>
              </w:rPr>
              <w:t>Iki</w:t>
            </w:r>
            <w:proofErr w:type="spellEnd"/>
            <w:r w:rsidRPr="004B73E3">
              <w:rPr>
                <w:spacing w:val="-7"/>
              </w:rPr>
              <w:t xml:space="preserve"> 4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1E4" w14:textId="75735662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AB4" w14:textId="64C5EC4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1AD2" w14:textId="18074C2C" w:rsidR="00766DDB" w:rsidRPr="004B73E3" w:rsidRDefault="00766DDB" w:rsidP="00766DDB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0306200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dielektrinės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dvikomponent</w:t>
            </w:r>
            <w:proofErr w:type="spellEnd"/>
            <w:r w:rsidRPr="002E258B">
              <w:rPr>
                <w:sz w:val="18"/>
                <w:szCs w:val="18"/>
              </w:rPr>
              <w:t>ė</w:t>
            </w:r>
            <w:r w:rsidRPr="002E258B">
              <w:rPr>
                <w:sz w:val="18"/>
                <w:szCs w:val="18"/>
                <w:lang w:val="en-US"/>
              </w:rPr>
              <w:t xml:space="preserve">mis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rankenomis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1000</w:t>
            </w:r>
            <w:proofErr w:type="gramStart"/>
            <w:r w:rsidRPr="002E258B">
              <w:rPr>
                <w:spacing w:val="-8"/>
                <w:sz w:val="18"/>
                <w:szCs w:val="18"/>
                <w:lang w:val="en-US"/>
              </w:rPr>
              <w:t>V,  L</w:t>
            </w:r>
            <w:proofErr w:type="gramEnd"/>
            <w:r w:rsidRPr="002E258B">
              <w:rPr>
                <w:spacing w:val="-8"/>
                <w:sz w:val="18"/>
                <w:szCs w:val="18"/>
                <w:lang w:val="en-US"/>
              </w:rPr>
              <w:t>-200mm,  DIN  ISO 5746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43332A7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915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AF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Dielektrinės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pirštinės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60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standartinės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3A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pora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37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 </w:t>
            </w:r>
            <w:proofErr w:type="spellStart"/>
            <w:r w:rsidRPr="004B73E3">
              <w:rPr>
                <w:spacing w:val="-2"/>
              </w:rPr>
              <w:t>porų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7A9" w14:textId="6B01F3AC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52A" w14:textId="44EDF67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101,50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CC6" w14:textId="7814D2C6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ALGPIR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Dielektrinės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pirštinės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3DF0ECE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C76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D8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Dielektriniai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kilimėliai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FD6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standartiniai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9FC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C7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5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1474" w14:textId="51E6E1D3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AA1" w14:textId="21724B1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72,50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DF1" w14:textId="38B6CF3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Grietas"/>
                <w:sz w:val="18"/>
                <w:szCs w:val="18"/>
              </w:rPr>
              <w:t>XNA968.1 SAB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dielektrinis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kilimėlis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044F795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B4D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F3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Dielektriniai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kaliošai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D7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standartiniai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79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pora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FB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porų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C73" w14:textId="5837B350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E5C" w14:textId="6BE6F17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25,60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F617" w14:textId="15C9F6D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DLP5 </w:t>
            </w:r>
            <w:proofErr w:type="spellStart"/>
            <w:r w:rsidRPr="002E258B">
              <w:rPr>
                <w:sz w:val="18"/>
                <w:szCs w:val="18"/>
              </w:rPr>
              <w:t>sdg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dielektriniai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kaliošai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0558FE0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D26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3B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Saugiklių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9A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Saugiklių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</w:p>
          <w:p w14:paraId="0491BB0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dielektrinė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apsauga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1000V,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8C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309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7"/>
              </w:rPr>
              <w:t>Iki</w:t>
            </w:r>
            <w:proofErr w:type="spellEnd"/>
            <w:r w:rsidRPr="004B73E3">
              <w:rPr>
                <w:spacing w:val="-7"/>
              </w:rPr>
              <w:t xml:space="preserve"> 2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F155" w14:textId="000F47CA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2EBD" w14:textId="6541ADE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31,80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8A8" w14:textId="23B9667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50772950 SEN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saugiklių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dielektrinė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apsauga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191548B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FC8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B9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Elektriko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peilis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05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Elektriko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peilis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1B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F8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7"/>
              </w:rPr>
              <w:t>Iki</w:t>
            </w:r>
            <w:proofErr w:type="spellEnd"/>
            <w:r w:rsidRPr="004B73E3">
              <w:rPr>
                <w:spacing w:val="-7"/>
              </w:rPr>
              <w:t xml:space="preserve"> 4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945" w14:textId="1A9D9C49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AFF" w14:textId="2B814BF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39,60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4E29" w14:textId="1A4B824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9852 KNIPEX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elektriko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peilis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3B8C886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6A9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1F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Krepšys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elektrikų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įrankiams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2D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Krepšys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elektrikų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įrankiams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uždedamas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peties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nemažiau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kaip</w:t>
            </w:r>
            <w:proofErr w:type="spellEnd"/>
            <w:r w:rsidRPr="004B73E3">
              <w:t xml:space="preserve"> 10 </w:t>
            </w:r>
            <w:proofErr w:type="spellStart"/>
            <w:r w:rsidRPr="004B73E3">
              <w:t>kišenėlių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52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60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7"/>
              </w:rPr>
              <w:t>Iki</w:t>
            </w:r>
            <w:proofErr w:type="spellEnd"/>
            <w:r w:rsidRPr="004B73E3">
              <w:rPr>
                <w:spacing w:val="-7"/>
              </w:rPr>
              <w:t xml:space="preserve"> 4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5E4" w14:textId="5DD248FE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122" w14:textId="674718A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174,00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0F02" w14:textId="2D88C8F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1-93-949 STANLEY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krepšys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elektrikų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įrankiams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uždedamas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ant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peties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kišenių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3B9CCFE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EF7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73C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Atsuktuvas-</w:t>
            </w:r>
            <w:r w:rsidRPr="004B73E3">
              <w:rPr>
                <w:spacing w:val="-3"/>
              </w:rPr>
              <w:t>indikatorius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50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250V. </w:t>
            </w:r>
            <w:proofErr w:type="spellStart"/>
            <w:r w:rsidRPr="004B73E3">
              <w:rPr>
                <w:spacing w:val="-2"/>
              </w:rPr>
              <w:t>Strypo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70mm, </w:t>
            </w:r>
            <w:proofErr w:type="spellStart"/>
            <w:r w:rsidRPr="004B73E3">
              <w:rPr>
                <w:spacing w:val="-2"/>
              </w:rPr>
              <w:t>bendras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(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3"/>
              </w:rPr>
              <w:t>rankena</w:t>
            </w:r>
            <w:proofErr w:type="spellEnd"/>
            <w:r w:rsidRPr="004B73E3">
              <w:rPr>
                <w:spacing w:val="3"/>
              </w:rPr>
              <w:t>) -</w:t>
            </w:r>
            <w:r w:rsidRPr="004B73E3">
              <w:rPr>
                <w:spacing w:val="-7"/>
              </w:rPr>
              <w:t xml:space="preserve">145mm. </w:t>
            </w:r>
            <w:proofErr w:type="spellStart"/>
            <w:r w:rsidRPr="004B73E3">
              <w:rPr>
                <w:spacing w:val="-1"/>
              </w:rPr>
              <w:t>Atsuktuvo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darbinės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dalies</w:t>
            </w:r>
            <w:proofErr w:type="spellEnd"/>
            <w:r w:rsidRPr="004B73E3">
              <w:rPr>
                <w:spacing w:val="-1"/>
              </w:rPr>
              <w:t xml:space="preserve"> </w:t>
            </w:r>
            <w:r w:rsidRPr="004B73E3">
              <w:rPr>
                <w:spacing w:val="-2"/>
              </w:rPr>
              <w:t>plotis-0,5X3mm,</w:t>
            </w:r>
            <w:r w:rsidRPr="004B73E3">
              <w:t xml:space="preserve"> </w:t>
            </w:r>
            <w:proofErr w:type="spellStart"/>
            <w:r w:rsidRPr="004B73E3">
              <w:t>dielektrinis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apsauga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1000</w:t>
            </w:r>
            <w:proofErr w:type="gramStart"/>
            <w:r w:rsidRPr="004B73E3">
              <w:t xml:space="preserve">V,  </w:t>
            </w:r>
            <w:proofErr w:type="spellStart"/>
            <w:r w:rsidRPr="004B73E3">
              <w:t>profesionalams</w:t>
            </w:r>
            <w:proofErr w:type="spellEnd"/>
            <w:proofErr w:type="gramEnd"/>
            <w:r w:rsidRPr="004B73E3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D9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2A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5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41B" w14:textId="73922B21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5C7" w14:textId="498D7FC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ACE" w14:textId="546CF48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005655 WERA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atsuktuvas-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>indikatorius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250V.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Strypo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70mm,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bendras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3"/>
                <w:sz w:val="18"/>
                <w:szCs w:val="18"/>
                <w:lang w:val="en-US"/>
              </w:rPr>
              <w:t xml:space="preserve"> -</w:t>
            </w:r>
            <w:r w:rsidRPr="002E258B">
              <w:rPr>
                <w:spacing w:val="-7"/>
                <w:sz w:val="18"/>
                <w:szCs w:val="18"/>
                <w:lang w:val="en-US"/>
              </w:rPr>
              <w:t xml:space="preserve">145mm.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Atsuktuvo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darbinės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dalies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plotis-0,5X3mm,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dielektrinis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apsauga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2C17CEC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325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77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Dielektrinė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terkšlė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C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Su</w:t>
            </w:r>
            <w:proofErr w:type="spellEnd"/>
            <w:r w:rsidRPr="004B73E3">
              <w:t xml:space="preserve"> reversu,1/</w:t>
            </w:r>
            <w:proofErr w:type="gramStart"/>
            <w:r w:rsidRPr="004B73E3">
              <w:t xml:space="preserve">2“ </w:t>
            </w:r>
            <w:proofErr w:type="spellStart"/>
            <w:r w:rsidRPr="004B73E3">
              <w:t>kvadratas</w:t>
            </w:r>
            <w:proofErr w:type="spellEnd"/>
            <w:proofErr w:type="gramEnd"/>
            <w:r w:rsidRPr="004B73E3">
              <w:t xml:space="preserve">, </w:t>
            </w:r>
            <w:proofErr w:type="spellStart"/>
            <w:r w:rsidRPr="004B73E3">
              <w:t>pilnai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izoliuota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galva,su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gamyklos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patikra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prie</w:t>
            </w:r>
            <w:proofErr w:type="spellEnd"/>
            <w:r w:rsidRPr="004B73E3">
              <w:t xml:space="preserve"> 1000V.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4BC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0A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2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CE6" w14:textId="72EEA295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BAB" w14:textId="47E0146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10,40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057" w14:textId="7A7BB15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9841 KNIPEX</w:t>
            </w:r>
            <w:r w:rsidRPr="002E258B">
              <w:rPr>
                <w:sz w:val="18"/>
                <w:szCs w:val="18"/>
              </w:rPr>
              <w:t xml:space="preserve"> dielektrinė terkšlė su reversu, 1/</w:t>
            </w:r>
            <w:proofErr w:type="gramStart"/>
            <w:r w:rsidRPr="002E258B">
              <w:rPr>
                <w:sz w:val="18"/>
                <w:szCs w:val="18"/>
              </w:rPr>
              <w:t>2“ kvadratas</w:t>
            </w:r>
            <w:proofErr w:type="gramEnd"/>
            <w:r w:rsidRPr="002E258B">
              <w:rPr>
                <w:sz w:val="18"/>
                <w:szCs w:val="18"/>
              </w:rPr>
              <w:t>, pilnai izoliuota rankena ir galva, su gamyklos patikra prie 1000V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7FDA408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1C8" w14:textId="77777777" w:rsidR="00766DDB" w:rsidRPr="004B73E3" w:rsidRDefault="00766DDB" w:rsidP="00766DD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19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Srovės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matavimo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replės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4D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Srovės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matavimo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replės</w:t>
            </w:r>
            <w:proofErr w:type="spellEnd"/>
            <w:r w:rsidRPr="004B73E3">
              <w:t xml:space="preserve"> AC/DC srovė,0…40-400A </w:t>
            </w:r>
            <w:proofErr w:type="spellStart"/>
            <w:r w:rsidRPr="004B73E3">
              <w:t>maksimali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rezoliucija</w:t>
            </w:r>
            <w:proofErr w:type="spellEnd"/>
            <w:r w:rsidRPr="004B73E3">
              <w:t xml:space="preserve"> </w:t>
            </w:r>
            <w:r w:rsidRPr="004B73E3">
              <w:lastRenderedPageBreak/>
              <w:t>iki0.01</w:t>
            </w:r>
            <w:proofErr w:type="gramStart"/>
            <w:r w:rsidRPr="004B73E3">
              <w:t>A,AC</w:t>
            </w:r>
            <w:proofErr w:type="gramEnd"/>
            <w:r w:rsidRPr="004B73E3">
              <w:t xml:space="preserve">/DC </w:t>
            </w:r>
            <w:proofErr w:type="spellStart"/>
            <w:r w:rsidRPr="004B73E3">
              <w:t>itampa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600V,varža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4 </w:t>
            </w:r>
            <w:proofErr w:type="spellStart"/>
            <w:r w:rsidRPr="004B73E3">
              <w:t>omų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garsinis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signalizatorius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automatinė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skalė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duomenų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užlaikymo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funkcija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svoris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0,3 kg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AE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B5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7"/>
              </w:rPr>
              <w:t>Iki</w:t>
            </w:r>
            <w:proofErr w:type="spellEnd"/>
            <w:r w:rsidRPr="004B73E3">
              <w:rPr>
                <w:spacing w:val="-7"/>
              </w:rPr>
              <w:t xml:space="preserve"> 2 </w:t>
            </w:r>
            <w:proofErr w:type="spellStart"/>
            <w:r w:rsidRPr="004B73E3">
              <w:rPr>
                <w:spacing w:val="-7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B3E6" w14:textId="7650704F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4B8" w14:textId="06F18EF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2B3" w14:textId="7C078FB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MS3302 MASTECH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Srovės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matavimo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AC/DC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srovė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z w:val="18"/>
                <w:szCs w:val="18"/>
                <w:lang w:val="en-US"/>
              </w:rPr>
              <w:lastRenderedPageBreak/>
              <w:t xml:space="preserve">0-400, AC/DC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itampa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600V,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varža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omų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garsinis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signalizatorius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automatinė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skalė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duomenų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užlaikymo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funkcija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0,25 kg,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74324559" w14:textId="77777777" w:rsidTr="00C5702A">
        <w:trPr>
          <w:trHeight w:val="1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3A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327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80B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gramStart"/>
            <w:r w:rsidRPr="004B73E3">
              <w:rPr>
                <w:b/>
              </w:rPr>
              <w:t xml:space="preserve">5  </w:t>
            </w:r>
            <w:proofErr w:type="spellStart"/>
            <w:r w:rsidRPr="004B73E3">
              <w:rPr>
                <w:b/>
              </w:rPr>
              <w:t>dalyje</w:t>
            </w:r>
            <w:proofErr w:type="spellEnd"/>
            <w:proofErr w:type="gram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nurodytiems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elektrikų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įrankiams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turi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būti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atlikta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gamyklinė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patikra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prie</w:t>
            </w:r>
            <w:proofErr w:type="spellEnd"/>
            <w:r w:rsidRPr="004B73E3">
              <w:rPr>
                <w:b/>
              </w:rPr>
              <w:t xml:space="preserve"> 1000 V. </w:t>
            </w:r>
            <w:proofErr w:type="spellStart"/>
            <w:r w:rsidRPr="004B73E3">
              <w:rPr>
                <w:b/>
              </w:rPr>
              <w:t>Pateikiami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skenuoti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sertifikatai</w:t>
            </w:r>
            <w:proofErr w:type="spellEnd"/>
            <w:r w:rsidRPr="004B73E3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3C4E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98E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F6B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CF9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518" w14:textId="73B496CE" w:rsidR="00766DDB" w:rsidRPr="006334B9" w:rsidRDefault="00766DDB" w:rsidP="0063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766DDB" w:rsidRPr="004B73E3" w14:paraId="6B0B741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C72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57A8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z w:val="18"/>
                <w:szCs w:val="18"/>
              </w:rPr>
              <w:t>Viso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5 </w:t>
            </w:r>
            <w:proofErr w:type="spellStart"/>
            <w:r w:rsidRPr="004B73E3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47D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528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236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400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A6E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7445" w14:textId="5310314C" w:rsidR="00766DDB" w:rsidRPr="004B73E3" w:rsidRDefault="00C5702A" w:rsidP="00766D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1011,80</w:t>
            </w:r>
          </w:p>
        </w:tc>
      </w:tr>
      <w:tr w:rsidR="00766DDB" w:rsidRPr="004B73E3" w14:paraId="584239D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E43B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6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717E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Elektriniai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ir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mechaniniai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įrankiai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23E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BB4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084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D4E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966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382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</w:tr>
      <w:tr w:rsidR="00766DDB" w:rsidRPr="004B73E3" w14:paraId="4BF06AB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DB9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A80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Elektrinis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peilių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galąstuvas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9ED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Elektrinis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peilių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galąstuvas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trys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galandimo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etapai</w:t>
            </w:r>
            <w:proofErr w:type="spellEnd"/>
            <w:r w:rsidRPr="004B73E3">
              <w:rPr>
                <w:spacing w:val="-1"/>
              </w:rPr>
              <w:t xml:space="preserve">. </w:t>
            </w:r>
            <w:proofErr w:type="spellStart"/>
            <w:r w:rsidRPr="004B73E3">
              <w:rPr>
                <w:spacing w:val="-1"/>
              </w:rPr>
              <w:t>Elektrinis</w:t>
            </w:r>
            <w:proofErr w:type="spellEnd"/>
            <w:r w:rsidRPr="004B73E3">
              <w:rPr>
                <w:spacing w:val="-1"/>
              </w:rPr>
              <w:t xml:space="preserve">: </w:t>
            </w:r>
            <w:proofErr w:type="spellStart"/>
            <w:r w:rsidRPr="004B73E3">
              <w:rPr>
                <w:spacing w:val="-1"/>
              </w:rPr>
              <w:t>smulkus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stambus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ir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keraminis</w:t>
            </w:r>
            <w:proofErr w:type="spellEnd"/>
            <w:r w:rsidRPr="004B73E3">
              <w:rPr>
                <w:spacing w:val="-1"/>
              </w:rPr>
              <w:t xml:space="preserve"> (</w:t>
            </w:r>
            <w:proofErr w:type="spellStart"/>
            <w:r w:rsidRPr="004B73E3">
              <w:rPr>
                <w:spacing w:val="-1"/>
              </w:rPr>
              <w:t>deimantinis</w:t>
            </w:r>
            <w:proofErr w:type="spellEnd"/>
            <w:r w:rsidRPr="004B73E3">
              <w:rPr>
                <w:spacing w:val="-1"/>
              </w:rPr>
              <w:t xml:space="preserve">) </w:t>
            </w:r>
            <w:proofErr w:type="spellStart"/>
            <w:r w:rsidRPr="004B73E3">
              <w:rPr>
                <w:spacing w:val="-1"/>
              </w:rPr>
              <w:t>šlifavimas</w:t>
            </w:r>
            <w:proofErr w:type="spellEnd"/>
            <w:r w:rsidRPr="004B73E3">
              <w:rPr>
                <w:spacing w:val="-1"/>
              </w:rPr>
              <w:t xml:space="preserve">. </w:t>
            </w:r>
            <w:proofErr w:type="spellStart"/>
            <w:r w:rsidRPr="004B73E3">
              <w:rPr>
                <w:spacing w:val="-1"/>
              </w:rPr>
              <w:t>Galandimo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kampas</w:t>
            </w:r>
            <w:proofErr w:type="spellEnd"/>
            <w:r w:rsidRPr="004B73E3">
              <w:rPr>
                <w:spacing w:val="-1"/>
              </w:rPr>
              <w:t xml:space="preserve"> 15/20°.Diskų </w:t>
            </w:r>
            <w:proofErr w:type="spellStart"/>
            <w:r w:rsidRPr="004B73E3">
              <w:rPr>
                <w:spacing w:val="-1"/>
              </w:rPr>
              <w:t>yipas</w:t>
            </w:r>
            <w:proofErr w:type="spellEnd"/>
            <w:r w:rsidRPr="004B73E3">
              <w:rPr>
                <w:spacing w:val="-1"/>
              </w:rPr>
              <w:t xml:space="preserve">: </w:t>
            </w:r>
            <w:proofErr w:type="spellStart"/>
            <w:r w:rsidRPr="004B73E3">
              <w:rPr>
                <w:spacing w:val="-1"/>
              </w:rPr>
              <w:t>deimantinis</w:t>
            </w:r>
            <w:proofErr w:type="spellEnd"/>
            <w:r w:rsidRPr="004B73E3">
              <w:rPr>
                <w:spacing w:val="-1"/>
              </w:rPr>
              <w:t>/</w:t>
            </w:r>
            <w:proofErr w:type="spellStart"/>
            <w:r w:rsidRPr="004B73E3">
              <w:rPr>
                <w:spacing w:val="-1"/>
              </w:rPr>
              <w:t>keraminis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galia</w:t>
            </w:r>
            <w:proofErr w:type="spellEnd"/>
            <w:r w:rsidRPr="004B73E3">
              <w:rPr>
                <w:spacing w:val="-1"/>
              </w:rPr>
              <w:t xml:space="preserve"> 70-90W, </w:t>
            </w:r>
            <w:proofErr w:type="spellStart"/>
            <w:r w:rsidRPr="004B73E3">
              <w:rPr>
                <w:spacing w:val="-1"/>
              </w:rPr>
              <w:t>diskų</w:t>
            </w:r>
            <w:proofErr w:type="spellEnd"/>
            <w:r w:rsidRPr="004B73E3">
              <w:rPr>
                <w:spacing w:val="-1"/>
              </w:rPr>
              <w:t xml:space="preserve"> kiekis:3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261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>kmpl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F71" w14:textId="77777777" w:rsidR="00766DDB" w:rsidRPr="004B73E3" w:rsidRDefault="00766DDB" w:rsidP="00766DDB">
            <w:pPr>
              <w:pStyle w:val="Betarp"/>
            </w:pPr>
            <w:r w:rsidRPr="004B73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179" w14:textId="6B5AB2AB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D7B" w14:textId="11853C3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C36" w14:textId="77777777" w:rsidR="00766DDB" w:rsidRPr="002E258B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CHOISE M1520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Elektrinis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peilių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galąstuvas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trys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galandimo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etapai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Elektrinis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: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smulkus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stambus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ir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keraminis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(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deimantinis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)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šlifavimas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Galandimo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kampas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15/20°.Diskų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tipas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: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deimantinis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>/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keraminis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galia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75W,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diskų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kiekis:3,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Vokietija</w:t>
            </w:r>
            <w:proofErr w:type="spellEnd"/>
          </w:p>
          <w:p w14:paraId="30CD382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7F4A916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970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34A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Slėginis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rankinis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stūmoklis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7369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Slėginis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sūmoklis</w:t>
            </w:r>
            <w:proofErr w:type="spellEnd"/>
            <w:r w:rsidRPr="004B73E3">
              <w:rPr>
                <w:spacing w:val="-2"/>
              </w:rPr>
              <w:t xml:space="preserve"> (</w:t>
            </w:r>
            <w:proofErr w:type="spellStart"/>
            <w:r w:rsidRPr="004B73E3">
              <w:rPr>
                <w:spacing w:val="-2"/>
              </w:rPr>
              <w:t>rankinis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slėgio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tikrinimo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siurblys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manometru</w:t>
            </w:r>
            <w:proofErr w:type="spellEnd"/>
            <w:r w:rsidRPr="004B73E3">
              <w:rPr>
                <w:spacing w:val="-2"/>
              </w:rPr>
              <w:t xml:space="preserve"> p=60 bar. </w:t>
            </w:r>
            <w:proofErr w:type="spellStart"/>
            <w:r w:rsidRPr="004B73E3">
              <w:rPr>
                <w:spacing w:val="-2"/>
              </w:rPr>
              <w:t>vamzdžių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sistemų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ir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talpyklų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sandarumui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tikrinti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atsparus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korozijai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dažytas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milteliniu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būdu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indas</w:t>
            </w:r>
            <w:proofErr w:type="spellEnd"/>
            <w:r w:rsidRPr="004B73E3">
              <w:rPr>
                <w:spacing w:val="-2"/>
              </w:rPr>
              <w:t xml:space="preserve"> 12 </w:t>
            </w:r>
            <w:proofErr w:type="spellStart"/>
            <w:r w:rsidRPr="004B73E3">
              <w:rPr>
                <w:spacing w:val="-2"/>
              </w:rPr>
              <w:t>ltr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talpos</w:t>
            </w:r>
            <w:proofErr w:type="spellEnd"/>
            <w:r w:rsidRPr="004B73E3">
              <w:rPr>
                <w:spacing w:val="-2"/>
              </w:rPr>
              <w:t xml:space="preserve">,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  <w:r w:rsidRPr="004B73E3">
              <w:rPr>
                <w:spacing w:val="-2"/>
              </w:rPr>
              <w:t xml:space="preserve">, po 1,5 m </w:t>
            </w:r>
            <w:proofErr w:type="spellStart"/>
            <w:r w:rsidRPr="004B73E3">
              <w:rPr>
                <w:spacing w:val="-2"/>
              </w:rPr>
              <w:t>ilgio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žarnos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gramStart"/>
            <w:r w:rsidRPr="004B73E3">
              <w:rPr>
                <w:spacing w:val="-2"/>
              </w:rPr>
              <w:t xml:space="preserve">½“ </w:t>
            </w:r>
            <w:proofErr w:type="spellStart"/>
            <w:r w:rsidRPr="004B73E3">
              <w:rPr>
                <w:spacing w:val="-2"/>
              </w:rPr>
              <w:t>ir</w:t>
            </w:r>
            <w:proofErr w:type="spellEnd"/>
            <w:proofErr w:type="gramEnd"/>
            <w:r w:rsidRPr="004B73E3">
              <w:rPr>
                <w:spacing w:val="-2"/>
              </w:rPr>
              <w:t xml:space="preserve"> ¼“ </w:t>
            </w:r>
            <w:proofErr w:type="spellStart"/>
            <w:r w:rsidRPr="004B73E3">
              <w:rPr>
                <w:spacing w:val="-2"/>
              </w:rPr>
              <w:t>jungtimis</w:t>
            </w:r>
            <w:proofErr w:type="spellEnd"/>
            <w:r w:rsidRPr="004B73E3">
              <w:rPr>
                <w:spacing w:val="-2"/>
              </w:rPr>
              <w:t xml:space="preserve">, 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61B5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Kompl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912" w14:textId="77777777" w:rsidR="00766DDB" w:rsidRPr="004B73E3" w:rsidRDefault="00766DDB" w:rsidP="00766DDB">
            <w:pPr>
              <w:pStyle w:val="Betarp"/>
            </w:pPr>
            <w:r w:rsidRPr="004B73E3">
              <w:t>1kompl.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9D9" w14:textId="02AC7033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CA7C34">
              <w:rPr>
                <w:sz w:val="18"/>
                <w:szCs w:val="18"/>
              </w:rPr>
              <w:t>10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94D" w14:textId="3BA4093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</w:t>
            </w:r>
            <w:r w:rsidR="00CA7C34">
              <w:rPr>
                <w:sz w:val="18"/>
                <w:szCs w:val="18"/>
                <w:lang w:val="en-US"/>
              </w:rPr>
              <w:t>10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CAE" w14:textId="701B884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060200_ROTHENBERGER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slėgio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tikrinimo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siurblys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manometru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60 bar.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sistemų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talpyklų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sandarumui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tikrinti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atsparus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korozijai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dažytas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milteliniu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būdu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indas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12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ltr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talpos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1,5 m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žarnos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½“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¼“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jungtimis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09E3FA4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3D96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89A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Šildymo-šaldymo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sistemų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užpildymo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įrenginys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87A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Šildymo-šaldymo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sistemų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užpildymo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įrenginys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komplekte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2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užpildymo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žarnomis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kurių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pajungimas</w:t>
            </w:r>
            <w:proofErr w:type="spellEnd"/>
            <w:r w:rsidRPr="004B73E3">
              <w:rPr>
                <w:spacing w:val="-2"/>
              </w:rPr>
              <w:t xml:space="preserve"> ½” </w:t>
            </w:r>
            <w:proofErr w:type="spellStart"/>
            <w:r w:rsidRPr="004B73E3">
              <w:rPr>
                <w:spacing w:val="-2"/>
              </w:rPr>
              <w:t>ir</w:t>
            </w:r>
            <w:proofErr w:type="spellEnd"/>
            <w:r w:rsidRPr="004B73E3">
              <w:rPr>
                <w:spacing w:val="-2"/>
              </w:rPr>
              <w:t xml:space="preserve"> ¼”, </w:t>
            </w:r>
            <w:proofErr w:type="spellStart"/>
            <w:r w:rsidRPr="004B73E3">
              <w:rPr>
                <w:spacing w:val="-2"/>
              </w:rPr>
              <w:t>elektrinis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5D1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kompl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011" w14:textId="77777777" w:rsidR="00766DDB" w:rsidRPr="004B73E3" w:rsidRDefault="00766DDB" w:rsidP="00766DDB">
            <w:pPr>
              <w:pStyle w:val="Betarp"/>
            </w:pPr>
            <w:r w:rsidRPr="004B73E3">
              <w:t>1kompl.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E68" w14:textId="6B486CCD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AB7" w14:textId="5482E04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773,00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DA3" w14:textId="3BE385C6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ROTHENBERGER 170600+170061+173004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vakuuminė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pompa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manifoldas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žarnomis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svarstyklės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.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Šildymo-šaldymo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sistemų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užpildymo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įrenginys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Šildymo-šaldymo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sistemų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užpildymo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įrenginys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užpildymo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žarnomis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kurių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pajungimas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½”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¼”,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>, Vokietija</w:t>
            </w:r>
          </w:p>
        </w:tc>
      </w:tr>
      <w:tr w:rsidR="00766DDB" w:rsidRPr="004B73E3" w14:paraId="37637FB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5D93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379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Glaisto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šlifuoklis</w:t>
            </w:r>
            <w:proofErr w:type="spellEnd"/>
            <w:r w:rsidRPr="004B73E3">
              <w:rPr>
                <w:spacing w:val="-1"/>
              </w:rPr>
              <w:t xml:space="preserve"> (</w:t>
            </w:r>
            <w:proofErr w:type="spellStart"/>
            <w:r w:rsidRPr="004B73E3">
              <w:rPr>
                <w:spacing w:val="-1"/>
              </w:rPr>
              <w:t>žirafa</w:t>
            </w:r>
            <w:proofErr w:type="spellEnd"/>
            <w:r w:rsidRPr="004B73E3">
              <w:rPr>
                <w:spacing w:val="-1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9CBB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Glaisto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šlifavimo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įrenginys,skirtas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lubų,sienų,kitų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paviršių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šlifavimui,poliravimui</w:t>
            </w:r>
            <w:proofErr w:type="spellEnd"/>
            <w:r w:rsidRPr="004B73E3">
              <w:rPr>
                <w:spacing w:val="-2"/>
              </w:rPr>
              <w:t xml:space="preserve">,   220 V,400W,sūkių </w:t>
            </w:r>
            <w:proofErr w:type="spellStart"/>
            <w:r w:rsidRPr="004B73E3">
              <w:rPr>
                <w:spacing w:val="-2"/>
              </w:rPr>
              <w:t>skaičius</w:t>
            </w:r>
            <w:proofErr w:type="spellEnd"/>
            <w:r w:rsidRPr="004B73E3">
              <w:rPr>
                <w:spacing w:val="-2"/>
              </w:rPr>
              <w:t xml:space="preserve"> 1000-1600 aps/min </w:t>
            </w:r>
            <w:proofErr w:type="spellStart"/>
            <w:r w:rsidRPr="004B73E3">
              <w:rPr>
                <w:spacing w:val="-2"/>
              </w:rPr>
              <w:t>tuščiaja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eiga,ilgis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rFonts w:cs="Times New Roman"/>
                <w:spacing w:val="-2"/>
              </w:rPr>
              <w:t>≤</w:t>
            </w:r>
            <w:r w:rsidRPr="004B73E3">
              <w:rPr>
                <w:spacing w:val="-2"/>
              </w:rPr>
              <w:t xml:space="preserve">1600mm,šlifavimo </w:t>
            </w:r>
            <w:proofErr w:type="spellStart"/>
            <w:r w:rsidRPr="004B73E3">
              <w:rPr>
                <w:spacing w:val="-2"/>
              </w:rPr>
              <w:t>sietelio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rFonts w:cs="Times New Roman"/>
                <w:spacing w:val="-2"/>
              </w:rPr>
              <w:t>Ø</w:t>
            </w:r>
            <w:r w:rsidRPr="004B73E3">
              <w:rPr>
                <w:spacing w:val="-2"/>
              </w:rPr>
              <w:t>225mm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F7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FA97" w14:textId="77777777" w:rsidR="00766DDB" w:rsidRPr="004B73E3" w:rsidRDefault="00766DDB" w:rsidP="00766DDB">
            <w:pPr>
              <w:pStyle w:val="Betarp"/>
            </w:pPr>
            <w:r w:rsidRPr="004B73E3">
              <w:t xml:space="preserve">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294" w14:textId="56829FAA" w:rsidR="00766DDB" w:rsidRPr="004B73E3" w:rsidRDefault="00CA7C34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BCB" w14:textId="40BF43C1" w:rsidR="00766DDB" w:rsidRPr="004B73E3" w:rsidRDefault="00CA7C34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765" w14:textId="6C3726C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409375 FLEX</w:t>
            </w:r>
            <w:r w:rsidRPr="002E258B">
              <w:rPr>
                <w:spacing w:val="-2"/>
                <w:sz w:val="18"/>
                <w:szCs w:val="18"/>
              </w:rPr>
              <w:t xml:space="preserve"> Glaisto šlifavimo mašina, lubų, sienų šlifavimui,  220 V,500W,sūkių skaičius 1100-1650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aps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/min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tuščiaja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eiga,ilgis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1520mm,šlifavimo sietelio Ø225mm</w:t>
            </w:r>
          </w:p>
        </w:tc>
      </w:tr>
      <w:tr w:rsidR="00766DDB" w:rsidRPr="004B73E3" w14:paraId="3C9CD33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733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56D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Drelė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elektrinė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0DA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Drelė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elektrinė</w:t>
            </w:r>
            <w:proofErr w:type="spellEnd"/>
            <w:r w:rsidRPr="004B73E3">
              <w:rPr>
                <w:spacing w:val="-2"/>
              </w:rPr>
              <w:t xml:space="preserve">,   </w:t>
            </w:r>
            <w:proofErr w:type="gramEnd"/>
            <w:r w:rsidRPr="004B73E3">
              <w:rPr>
                <w:spacing w:val="-2"/>
              </w:rPr>
              <w:t xml:space="preserve">                 50 Hz, 230 v, </w:t>
            </w:r>
            <w:proofErr w:type="spellStart"/>
            <w:r w:rsidRPr="004B73E3">
              <w:rPr>
                <w:spacing w:val="-2"/>
              </w:rPr>
              <w:t>galingumas</w:t>
            </w:r>
            <w:proofErr w:type="spellEnd"/>
            <w:r w:rsidRPr="004B73E3">
              <w:rPr>
                <w:spacing w:val="-2"/>
              </w:rPr>
              <w:t xml:space="preserve"> 700-710W, </w:t>
            </w:r>
            <w:proofErr w:type="spellStart"/>
            <w:r w:rsidRPr="004B73E3">
              <w:rPr>
                <w:spacing w:val="-2"/>
              </w:rPr>
              <w:t>smūgio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greitis</w:t>
            </w:r>
            <w:proofErr w:type="spellEnd"/>
            <w:r w:rsidRPr="004B73E3">
              <w:rPr>
                <w:spacing w:val="-2"/>
              </w:rPr>
              <w:t xml:space="preserve"> 0-48000sm/</w:t>
            </w:r>
            <w:proofErr w:type="spellStart"/>
            <w:r w:rsidRPr="004B73E3">
              <w:rPr>
                <w:spacing w:val="-2"/>
              </w:rPr>
              <w:t>sek,aps</w:t>
            </w:r>
            <w:proofErr w:type="spellEnd"/>
            <w:r w:rsidRPr="004B73E3">
              <w:rPr>
                <w:spacing w:val="-2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Sk</w:t>
            </w:r>
            <w:proofErr w:type="spellEnd"/>
            <w:r w:rsidRPr="004B73E3">
              <w:rPr>
                <w:spacing w:val="-2"/>
              </w:rPr>
              <w:t>/ 0- 3200aps/</w:t>
            </w:r>
            <w:proofErr w:type="spellStart"/>
            <w:proofErr w:type="gramStart"/>
            <w:r w:rsidRPr="004B73E3">
              <w:rPr>
                <w:spacing w:val="-2"/>
              </w:rPr>
              <w:t>sek</w:t>
            </w:r>
            <w:proofErr w:type="spellEnd"/>
            <w:r w:rsidRPr="004B73E3">
              <w:rPr>
                <w:spacing w:val="-2"/>
              </w:rPr>
              <w:t>,,</w:t>
            </w:r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2,0 </w:t>
            </w:r>
            <w:proofErr w:type="spellStart"/>
            <w:r w:rsidRPr="004B73E3">
              <w:rPr>
                <w:spacing w:val="-2"/>
              </w:rPr>
              <w:t>kg,su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berakte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galvute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grąžtui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13mm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154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B8E" w14:textId="77777777" w:rsidR="00766DDB" w:rsidRPr="004B73E3" w:rsidRDefault="00766DDB" w:rsidP="00766DDB">
            <w:pPr>
              <w:pStyle w:val="Betarp"/>
            </w:pPr>
            <w:r w:rsidRPr="004B73E3">
              <w:t xml:space="preserve">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39D" w14:textId="357AC016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</w:t>
            </w:r>
            <w:r w:rsidR="00CA7C34">
              <w:rPr>
                <w:sz w:val="18"/>
                <w:szCs w:val="18"/>
              </w:rPr>
              <w:t>7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D62" w14:textId="33A5E2A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</w:t>
            </w:r>
            <w:r w:rsidR="00CA7C34">
              <w:rPr>
                <w:sz w:val="18"/>
                <w:szCs w:val="18"/>
              </w:rPr>
              <w:t>7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026" w14:textId="781F878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 xml:space="preserve">HP1631 MAKITA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Drelė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elektrinė, 50 Hz, 230 v, galingumas 710W, smūgio greitis 0-48000sm/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sek,aps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Sk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/ 0- 3200aps/sek,, svoris 2,0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kg,su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berakte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galvute grąžtui iki 13mm, Japonija</w:t>
            </w:r>
          </w:p>
        </w:tc>
      </w:tr>
      <w:tr w:rsidR="00766DDB" w:rsidRPr="004B73E3" w14:paraId="0F9E90D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667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891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Atskėlimo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plaktukas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2C6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Atskėlimo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plaktukas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elektrinis</w:t>
            </w:r>
            <w:proofErr w:type="spellEnd"/>
            <w:r w:rsidRPr="004B73E3">
              <w:rPr>
                <w:spacing w:val="-2"/>
              </w:rPr>
              <w:t xml:space="preserve"> 220-</w:t>
            </w:r>
            <w:proofErr w:type="gramStart"/>
            <w:r w:rsidRPr="004B73E3">
              <w:rPr>
                <w:spacing w:val="-2"/>
              </w:rPr>
              <w:t>230  V</w:t>
            </w:r>
            <w:proofErr w:type="gram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galia</w:t>
            </w:r>
            <w:proofErr w:type="spellEnd"/>
            <w:r w:rsidRPr="004B73E3">
              <w:rPr>
                <w:spacing w:val="-2"/>
              </w:rPr>
              <w:t xml:space="preserve"> ne </w:t>
            </w:r>
            <w:proofErr w:type="spellStart"/>
            <w:r w:rsidRPr="004B73E3">
              <w:rPr>
                <w:spacing w:val="-2"/>
              </w:rPr>
              <w:t>mažiau</w:t>
            </w:r>
            <w:proofErr w:type="spellEnd"/>
            <w:r w:rsidRPr="004B73E3">
              <w:rPr>
                <w:spacing w:val="-2"/>
              </w:rPr>
              <w:t xml:space="preserve"> 950 W, </w:t>
            </w:r>
            <w:proofErr w:type="spellStart"/>
            <w:r w:rsidRPr="004B73E3">
              <w:rPr>
                <w:spacing w:val="-2"/>
              </w:rPr>
              <w:t>smūgio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jėga</w:t>
            </w:r>
            <w:proofErr w:type="spellEnd"/>
            <w:r w:rsidRPr="004B73E3">
              <w:rPr>
                <w:spacing w:val="-2"/>
              </w:rPr>
              <w:t xml:space="preserve">  ne </w:t>
            </w:r>
            <w:proofErr w:type="spellStart"/>
            <w:r w:rsidRPr="004B73E3">
              <w:rPr>
                <w:spacing w:val="-2"/>
              </w:rPr>
              <w:t>mažiau</w:t>
            </w:r>
            <w:proofErr w:type="spellEnd"/>
            <w:r w:rsidRPr="004B73E3">
              <w:rPr>
                <w:spacing w:val="-2"/>
              </w:rPr>
              <w:t xml:space="preserve">  12,7 J 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galvute</w:t>
            </w:r>
            <w:proofErr w:type="spellEnd"/>
            <w:r w:rsidRPr="004B73E3">
              <w:rPr>
                <w:spacing w:val="-2"/>
              </w:rPr>
              <w:t xml:space="preserve"> SDS  MAX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5,9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67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EBA" w14:textId="77777777" w:rsidR="00766DDB" w:rsidRPr="004B73E3" w:rsidRDefault="00766DDB" w:rsidP="00766DDB">
            <w:pPr>
              <w:pStyle w:val="Betarp"/>
            </w:pPr>
            <w:r w:rsidRPr="004B73E3">
              <w:t xml:space="preserve">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6FD2" w14:textId="2F854F84" w:rsidR="00766DDB" w:rsidRPr="004B73E3" w:rsidRDefault="00CA7C34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4A5" w14:textId="3C3ABE66" w:rsidR="00766DDB" w:rsidRPr="004B73E3" w:rsidRDefault="00CA7C34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585</w:t>
            </w:r>
            <w:r w:rsidR="00766DDB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11C" w14:textId="2B0126F7" w:rsidR="00766DDB" w:rsidRPr="004B73E3" w:rsidRDefault="00CA7C34" w:rsidP="00766DDB">
            <w:pPr>
              <w:rPr>
                <w:sz w:val="18"/>
                <w:szCs w:val="18"/>
              </w:rPr>
            </w:pPr>
            <w:r w:rsidRPr="00CA7C34">
              <w:rPr>
                <w:rStyle w:val="val"/>
                <w:sz w:val="18"/>
                <w:szCs w:val="18"/>
              </w:rPr>
              <w:t>68101410</w:t>
            </w:r>
            <w:r w:rsidR="00766DDB" w:rsidRPr="002E258B">
              <w:rPr>
                <w:rStyle w:val="val"/>
                <w:sz w:val="18"/>
                <w:szCs w:val="18"/>
              </w:rPr>
              <w:t xml:space="preserve"> HITACHI</w:t>
            </w:r>
            <w:r w:rsidR="00766DDB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1"/>
                <w:sz w:val="18"/>
                <w:szCs w:val="18"/>
                <w:lang w:val="en-US"/>
              </w:rPr>
              <w:t>atskėlimo</w:t>
            </w:r>
            <w:proofErr w:type="spellEnd"/>
            <w:r w:rsidR="00766DDB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1"/>
                <w:sz w:val="18"/>
                <w:szCs w:val="18"/>
                <w:lang w:val="en-US"/>
              </w:rPr>
              <w:t>plaktukas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Atskėlimo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plaktukas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elektrinis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 220-230  V,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galia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 1150 W,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smūgio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jėga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 13,5 J 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galvute</w:t>
            </w:r>
            <w:proofErr w:type="spellEnd"/>
            <w:r w:rsidR="00766DDB" w:rsidRPr="002E258B">
              <w:rPr>
                <w:spacing w:val="-2"/>
                <w:sz w:val="18"/>
                <w:szCs w:val="18"/>
                <w:lang w:val="en-US"/>
              </w:rPr>
              <w:t xml:space="preserve"> SDS, </w:t>
            </w:r>
            <w:proofErr w:type="spellStart"/>
            <w:r w:rsidR="00766DDB" w:rsidRPr="002E258B">
              <w:rPr>
                <w:spacing w:val="-2"/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766DDB" w:rsidRPr="004B73E3" w14:paraId="72855B0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0B6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054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proofErr w:type="gramStart"/>
            <w:r w:rsidRPr="004B73E3">
              <w:rPr>
                <w:spacing w:val="-1"/>
              </w:rPr>
              <w:t>Perforatorius,elektrinis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B07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Elektrinis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perforatorius</w:t>
            </w:r>
            <w:proofErr w:type="spellEnd"/>
            <w:r w:rsidRPr="004B73E3">
              <w:rPr>
                <w:spacing w:val="-2"/>
              </w:rPr>
              <w:t xml:space="preserve">,   </w:t>
            </w:r>
            <w:proofErr w:type="gramEnd"/>
            <w:r w:rsidRPr="004B73E3">
              <w:rPr>
                <w:spacing w:val="-2"/>
              </w:rPr>
              <w:t xml:space="preserve">                 50 Hz,230 v, </w:t>
            </w:r>
            <w:proofErr w:type="spellStart"/>
            <w:r w:rsidRPr="004B73E3">
              <w:rPr>
                <w:spacing w:val="-2"/>
              </w:rPr>
              <w:t>galingumas</w:t>
            </w:r>
            <w:proofErr w:type="spellEnd"/>
            <w:r w:rsidRPr="004B73E3">
              <w:rPr>
                <w:spacing w:val="-2"/>
              </w:rPr>
              <w:t xml:space="preserve"> 830W, </w:t>
            </w:r>
            <w:proofErr w:type="spellStart"/>
            <w:r w:rsidRPr="004B73E3">
              <w:rPr>
                <w:spacing w:val="-2"/>
              </w:rPr>
              <w:t>smūgio</w:t>
            </w:r>
            <w:proofErr w:type="spellEnd"/>
            <w:r w:rsidRPr="004B73E3">
              <w:rPr>
                <w:spacing w:val="-2"/>
              </w:rPr>
              <w:t xml:space="preserve"> greitis0-4300sm/</w:t>
            </w:r>
            <w:proofErr w:type="spellStart"/>
            <w:r w:rsidRPr="004B73E3">
              <w:rPr>
                <w:spacing w:val="-2"/>
              </w:rPr>
              <w:t>sek,aps</w:t>
            </w:r>
            <w:proofErr w:type="spellEnd"/>
            <w:r w:rsidRPr="004B73E3">
              <w:rPr>
                <w:spacing w:val="-2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Sk</w:t>
            </w:r>
            <w:proofErr w:type="spellEnd"/>
            <w:r w:rsidRPr="004B73E3">
              <w:rPr>
                <w:spacing w:val="-2"/>
              </w:rPr>
              <w:t>/ 0- 1100 aps/</w:t>
            </w:r>
            <w:proofErr w:type="spellStart"/>
            <w:r w:rsidRPr="004B73E3">
              <w:rPr>
                <w:spacing w:val="-2"/>
              </w:rPr>
              <w:t>sek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smūgio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jėga</w:t>
            </w:r>
            <w:proofErr w:type="spellEnd"/>
            <w:r w:rsidRPr="004B73E3">
              <w:rPr>
                <w:spacing w:val="-2"/>
              </w:rPr>
              <w:t xml:space="preserve">                         3,4 J, </w:t>
            </w:r>
            <w:proofErr w:type="spellStart"/>
            <w:r w:rsidRPr="004B73E3">
              <w:rPr>
                <w:spacing w:val="-2"/>
              </w:rPr>
              <w:t>antivibracinė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technologija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2,8 kg,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galvute</w:t>
            </w:r>
            <w:proofErr w:type="spellEnd"/>
            <w:r w:rsidRPr="004B73E3">
              <w:rPr>
                <w:spacing w:val="-2"/>
              </w:rPr>
              <w:t xml:space="preserve"> SDS+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6C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445" w14:textId="77777777" w:rsidR="00766DDB" w:rsidRPr="004B73E3" w:rsidRDefault="00766DDB" w:rsidP="00766DDB">
            <w:pPr>
              <w:pStyle w:val="Betarp"/>
            </w:pPr>
            <w:r w:rsidRPr="004B73E3">
              <w:t xml:space="preserve">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A774" w14:textId="189EB710" w:rsidR="00766DDB" w:rsidRPr="004B73E3" w:rsidRDefault="008247DB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58E" w14:textId="608ABB2C" w:rsidR="00766DDB" w:rsidRPr="004B73E3" w:rsidRDefault="008247DB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163</w:t>
            </w:r>
            <w:r w:rsidR="00766DDB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F4F" w14:textId="453B815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DH26PC</w:t>
            </w:r>
            <w:r w:rsidR="008247DB">
              <w:rPr>
                <w:sz w:val="18"/>
                <w:szCs w:val="18"/>
                <w:lang w:val="en-US"/>
              </w:rPr>
              <w:t>2</w:t>
            </w:r>
            <w:r w:rsidRPr="002E258B">
              <w:rPr>
                <w:sz w:val="18"/>
                <w:szCs w:val="18"/>
                <w:lang w:val="en-US"/>
              </w:rPr>
              <w:t xml:space="preserve"> Hitachi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perforatorius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  </w:t>
            </w:r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               50 Hz,230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v,galingumas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830W,smūgio greitis0-4300sm/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sek,aps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Sk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/ 0- 1100 aps/</w:t>
            </w:r>
            <w:proofErr w:type="spellStart"/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>sek,smūgio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jėga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                       3,4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J,antivibracinė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technologija,svoris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2,8 kg,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766DDB" w:rsidRPr="004B73E3" w14:paraId="5DDE231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2CE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A26C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proofErr w:type="gramStart"/>
            <w:r w:rsidRPr="004B73E3">
              <w:rPr>
                <w:spacing w:val="-1"/>
              </w:rPr>
              <w:t>Perforatorius,elektrinis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BCF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Elektrinis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perforatorius</w:t>
            </w:r>
            <w:proofErr w:type="spellEnd"/>
            <w:r w:rsidRPr="004B73E3">
              <w:rPr>
                <w:spacing w:val="-2"/>
              </w:rPr>
              <w:t xml:space="preserve">                     50 Hz,230 v, </w:t>
            </w:r>
            <w:proofErr w:type="spellStart"/>
            <w:r w:rsidRPr="004B73E3">
              <w:rPr>
                <w:spacing w:val="-2"/>
              </w:rPr>
              <w:t>galingumas</w:t>
            </w:r>
            <w:proofErr w:type="spellEnd"/>
            <w:r w:rsidRPr="004B73E3">
              <w:rPr>
                <w:spacing w:val="-2"/>
              </w:rPr>
              <w:t xml:space="preserve">                   850-1000 </w:t>
            </w:r>
            <w:proofErr w:type="gramStart"/>
            <w:r w:rsidRPr="004B73E3">
              <w:rPr>
                <w:spacing w:val="-2"/>
              </w:rPr>
              <w:t>W,,</w:t>
            </w:r>
            <w:proofErr w:type="gramEnd"/>
            <w:r w:rsidRPr="004B73E3">
              <w:rPr>
                <w:spacing w:val="-2"/>
              </w:rPr>
              <w:t xml:space="preserve"> aps. Sk. 300-700 aps/min, </w:t>
            </w:r>
            <w:proofErr w:type="spellStart"/>
            <w:r w:rsidRPr="004B73E3">
              <w:rPr>
                <w:spacing w:val="-2"/>
              </w:rPr>
              <w:t>beraktis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griebtuvas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5,5 kg, </w:t>
            </w:r>
            <w:proofErr w:type="spellStart"/>
            <w:r w:rsidRPr="004B73E3">
              <w:rPr>
                <w:spacing w:val="-2"/>
              </w:rPr>
              <w:t>smūgio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jėga</w:t>
            </w:r>
            <w:proofErr w:type="spellEnd"/>
            <w:r w:rsidRPr="004B73E3">
              <w:rPr>
                <w:spacing w:val="-2"/>
              </w:rPr>
              <w:t xml:space="preserve"> 5,5 J-6 J, </w:t>
            </w:r>
            <w:proofErr w:type="spellStart"/>
            <w:r w:rsidRPr="004B73E3">
              <w:rPr>
                <w:spacing w:val="-2"/>
              </w:rPr>
              <w:t>gręžiamos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skylės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betone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karūna</w:t>
            </w:r>
            <w:proofErr w:type="spellEnd"/>
            <w:r w:rsidRPr="004B73E3">
              <w:rPr>
                <w:spacing w:val="-2"/>
              </w:rPr>
              <w:t xml:space="preserve">  ≥</w:t>
            </w:r>
            <w:proofErr w:type="gramEnd"/>
            <w:r w:rsidRPr="004B73E3">
              <w:rPr>
                <w:spacing w:val="-2"/>
              </w:rPr>
              <w:t xml:space="preserve"> 115mm,3 </w:t>
            </w:r>
            <w:proofErr w:type="spellStart"/>
            <w:r w:rsidRPr="004B73E3">
              <w:rPr>
                <w:spacing w:val="-2"/>
              </w:rPr>
              <w:t>režimai</w:t>
            </w:r>
            <w:proofErr w:type="spellEnd"/>
            <w:r w:rsidRPr="004B73E3">
              <w:rPr>
                <w:spacing w:val="-2"/>
              </w:rPr>
              <w:t xml:space="preserve"> (</w:t>
            </w:r>
            <w:proofErr w:type="spellStart"/>
            <w:r w:rsidRPr="004B73E3">
              <w:rPr>
                <w:spacing w:val="-2"/>
              </w:rPr>
              <w:t>gręžimas,gręžimas-kalimas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kalimas</w:t>
            </w:r>
            <w:proofErr w:type="spellEnd"/>
            <w:r w:rsidRPr="004B73E3">
              <w:rPr>
                <w:spacing w:val="-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99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A9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t xml:space="preserve"> 1 </w:t>
            </w:r>
            <w:proofErr w:type="spellStart"/>
            <w:r w:rsidRPr="004B73E3"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8A7" w14:textId="12505E1B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</w:t>
            </w:r>
            <w:r w:rsidR="008247DB">
              <w:rPr>
                <w:sz w:val="18"/>
                <w:szCs w:val="18"/>
              </w:rPr>
              <w:t>48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A4F" w14:textId="4817AFE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</w:t>
            </w:r>
            <w:r w:rsidR="008247DB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905" w14:textId="37B5D9A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DH40MC HITACHI</w:t>
            </w:r>
            <w:r w:rsidRPr="002E258B">
              <w:rPr>
                <w:spacing w:val="-2"/>
                <w:sz w:val="18"/>
                <w:szCs w:val="18"/>
              </w:rPr>
              <w:t xml:space="preserve"> Elektrinis perforatorius  50 Hz, 230 v, galingumas                   1100 W,, aps. Sk. 620-2800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aps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/min,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beraktis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griebtuvas, svoris iki 7,1 kg, smūgio jėga 10,5 J, gręžiamos skylės betone su karūna  ≥ 105mm,3 režimai </w:t>
            </w:r>
            <w:r w:rsidRPr="002E258B">
              <w:rPr>
                <w:spacing w:val="-2"/>
                <w:sz w:val="18"/>
                <w:szCs w:val="18"/>
              </w:rPr>
              <w:lastRenderedPageBreak/>
              <w:t>(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gręžimas,gręžimas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>-kalimas, kalimas) Japonija</w:t>
            </w:r>
          </w:p>
        </w:tc>
      </w:tr>
      <w:tr w:rsidR="00766DDB" w:rsidRPr="004B73E3" w14:paraId="0418BDD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44C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8F05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Atskėlimo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plaktukas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A44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Atskėlimo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plaktukas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elektrinis</w:t>
            </w:r>
            <w:proofErr w:type="spellEnd"/>
            <w:r w:rsidRPr="004B73E3">
              <w:rPr>
                <w:spacing w:val="-2"/>
              </w:rPr>
              <w:t xml:space="preserve"> 220-</w:t>
            </w:r>
            <w:proofErr w:type="gramStart"/>
            <w:r w:rsidRPr="004B73E3">
              <w:rPr>
                <w:spacing w:val="-2"/>
              </w:rPr>
              <w:t>230  V</w:t>
            </w:r>
            <w:proofErr w:type="gram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galia</w:t>
            </w:r>
            <w:proofErr w:type="spellEnd"/>
            <w:r w:rsidRPr="004B73E3">
              <w:rPr>
                <w:spacing w:val="-2"/>
              </w:rPr>
              <w:t xml:space="preserve"> ne </w:t>
            </w:r>
            <w:proofErr w:type="spellStart"/>
            <w:r w:rsidRPr="004B73E3">
              <w:rPr>
                <w:spacing w:val="-2"/>
              </w:rPr>
              <w:t>mažiau</w:t>
            </w:r>
            <w:proofErr w:type="spellEnd"/>
            <w:r w:rsidRPr="004B73E3">
              <w:rPr>
                <w:spacing w:val="-2"/>
              </w:rPr>
              <w:t xml:space="preserve">  1350 W, </w:t>
            </w:r>
            <w:proofErr w:type="spellStart"/>
            <w:r w:rsidRPr="004B73E3">
              <w:rPr>
                <w:spacing w:val="-2"/>
              </w:rPr>
              <w:t>smūgio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jėga</w:t>
            </w:r>
            <w:proofErr w:type="spellEnd"/>
            <w:r w:rsidRPr="004B73E3">
              <w:rPr>
                <w:spacing w:val="-2"/>
              </w:rPr>
              <w:t xml:space="preserve">  ne </w:t>
            </w:r>
            <w:proofErr w:type="spellStart"/>
            <w:r w:rsidRPr="004B73E3">
              <w:rPr>
                <w:spacing w:val="-2"/>
              </w:rPr>
              <w:t>mažiau</w:t>
            </w:r>
            <w:proofErr w:type="spellEnd"/>
            <w:r w:rsidRPr="004B73E3">
              <w:rPr>
                <w:spacing w:val="-2"/>
              </w:rPr>
              <w:t xml:space="preserve"> 26 J 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galvute</w:t>
            </w:r>
            <w:proofErr w:type="spellEnd"/>
            <w:r w:rsidRPr="004B73E3">
              <w:rPr>
                <w:spacing w:val="-2"/>
              </w:rPr>
              <w:t xml:space="preserve"> SDS max </w:t>
            </w:r>
            <w:proofErr w:type="spellStart"/>
            <w:r w:rsidRPr="004B73E3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611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kompl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8F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Iki</w:t>
            </w:r>
            <w:proofErr w:type="spellEnd"/>
            <w:r w:rsidRPr="004B73E3">
              <w:t xml:space="preserve"> 1 </w:t>
            </w: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DCF" w14:textId="566ADD7D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57B" w14:textId="5CBFE2B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665,00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67C" w14:textId="486A872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68101411</w:t>
            </w:r>
            <w:r w:rsidRPr="002E258B">
              <w:rPr>
                <w:rStyle w:val="val"/>
                <w:sz w:val="18"/>
                <w:szCs w:val="18"/>
              </w:rPr>
              <w:t xml:space="preserve"> HITACHI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atskėlimo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plaktukas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220-230  V,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1500 W,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smūgio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jėga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26,5 J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galvute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SDS max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766DDB" w:rsidRPr="004B73E3" w14:paraId="6877F92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35A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EC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4B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Portatyvinis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kintamos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srovės</w:t>
            </w:r>
            <w:proofErr w:type="spellEnd"/>
            <w:r w:rsidRPr="004B73E3">
              <w:t xml:space="preserve">, 160A, 230V, </w:t>
            </w:r>
            <w:proofErr w:type="spellStart"/>
            <w:r w:rsidRPr="004B73E3">
              <w:t>komplekte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elektrodų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laikiklis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masės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laikiklis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elektros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kabeliai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B54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5E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96A" w14:textId="39D01E90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553" w14:textId="00315F0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190,00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99E" w14:textId="0116FB1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GYS 160 P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Portatyvinis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kintamos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srovės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160A, 230V,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elektrodų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laikiklis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masės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laikiklis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kabeliai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Prancūzija</w:t>
            </w:r>
            <w:proofErr w:type="spellEnd"/>
          </w:p>
        </w:tc>
      </w:tr>
      <w:tr w:rsidR="00766DDB" w:rsidRPr="004B73E3" w14:paraId="73AE285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E5B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2CF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Akumuliatorius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suktuvui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1E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Akumuliatorius</w:t>
            </w:r>
            <w:proofErr w:type="spellEnd"/>
            <w:r w:rsidRPr="004B73E3">
              <w:t xml:space="preserve"> li-on </w:t>
            </w:r>
            <w:proofErr w:type="spellStart"/>
            <w:r w:rsidRPr="004B73E3">
              <w:t>suktuvui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turimam</w:t>
            </w:r>
            <w:proofErr w:type="spellEnd"/>
            <w:r w:rsidRPr="004B73E3">
              <w:t xml:space="preserve"> MAKITA 18 V,2,5 A/h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EC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54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211" w14:textId="69AB64A4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color w:val="000000" w:themeColor="text1"/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124" w14:textId="6F40D42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color w:val="000000" w:themeColor="text1"/>
                <w:sz w:val="18"/>
                <w:szCs w:val="18"/>
              </w:rPr>
              <w:t>46,00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930" w14:textId="251718B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color w:val="000000" w:themeColor="text1"/>
                <w:sz w:val="18"/>
                <w:szCs w:val="18"/>
              </w:rPr>
              <w:t>BL1840 MAKITA 18V akumuliatorius 4 Ah, Japonija</w:t>
            </w:r>
          </w:p>
        </w:tc>
      </w:tr>
      <w:tr w:rsidR="00766DDB" w:rsidRPr="004B73E3" w14:paraId="57EEE0B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EB8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AF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Akumuliatorius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suktuvui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B6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Akumuliatorius</w:t>
            </w:r>
            <w:proofErr w:type="spellEnd"/>
            <w:r w:rsidRPr="004B73E3">
              <w:t xml:space="preserve"> li-</w:t>
            </w:r>
            <w:proofErr w:type="spellStart"/>
            <w:proofErr w:type="gramStart"/>
            <w:r w:rsidRPr="004B73E3">
              <w:t>on,turimam</w:t>
            </w:r>
            <w:proofErr w:type="spellEnd"/>
            <w:proofErr w:type="gramEnd"/>
            <w:r w:rsidRPr="004B73E3">
              <w:t xml:space="preserve">  </w:t>
            </w:r>
            <w:proofErr w:type="spellStart"/>
            <w:r w:rsidRPr="004B73E3">
              <w:t>suktuvui</w:t>
            </w:r>
            <w:proofErr w:type="spellEnd"/>
            <w:r w:rsidRPr="004B73E3">
              <w:t xml:space="preserve"> FLEX, 18 V                 ,2,5 A/h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FB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CC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C12" w14:textId="021CABDC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DDB" w14:textId="20F9B5F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0B1" w14:textId="26C5C00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417890_FLEX 18 V 2,5 Ah akumuliatorius, Vokietija.</w:t>
            </w:r>
          </w:p>
        </w:tc>
      </w:tr>
      <w:tr w:rsidR="00766DDB" w:rsidRPr="004B73E3" w14:paraId="24E3C65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5B8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C4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Akumuliatorius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suktuvui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DE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Akumuliatorius</w:t>
            </w:r>
            <w:proofErr w:type="spellEnd"/>
            <w:r w:rsidRPr="004B73E3">
              <w:t xml:space="preserve"> li-</w:t>
            </w:r>
            <w:proofErr w:type="spellStart"/>
            <w:proofErr w:type="gramStart"/>
            <w:r w:rsidRPr="004B73E3">
              <w:t>on,turimam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suktuvui</w:t>
            </w:r>
            <w:proofErr w:type="spellEnd"/>
            <w:r w:rsidRPr="004B73E3">
              <w:t xml:space="preserve">  FLEX,18 V                 4,5 A/h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A0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5E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96F" w14:textId="0B64EFD1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1FE" w14:textId="3A50D08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FBB" w14:textId="495CE6A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445894_FLEX 18 V 5,0 Ah akumuliatorius, Vokietija.</w:t>
            </w:r>
          </w:p>
        </w:tc>
      </w:tr>
      <w:tr w:rsidR="00766DDB" w:rsidRPr="004B73E3" w14:paraId="6EFD386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D12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E7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Akumuliatorius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suktuvui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07C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Akumuliatorius</w:t>
            </w:r>
            <w:proofErr w:type="spellEnd"/>
            <w:r w:rsidRPr="004B73E3">
              <w:t xml:space="preserve"> li-</w:t>
            </w:r>
            <w:proofErr w:type="spellStart"/>
            <w:proofErr w:type="gramStart"/>
            <w:r w:rsidRPr="004B73E3">
              <w:t>on,turimam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suktuvui</w:t>
            </w:r>
            <w:proofErr w:type="spellEnd"/>
            <w:r w:rsidRPr="004B73E3">
              <w:t xml:space="preserve"> MAKITA 18 V, 4,5 A/h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51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BD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3F1" w14:textId="0C0A123B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06A" w14:textId="796A085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082" w14:textId="73CE160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BL1850 MAKITA 18 V 5,0 Ah akumuliatorius, Japonija.</w:t>
            </w:r>
          </w:p>
        </w:tc>
      </w:tr>
      <w:tr w:rsidR="00766DDB" w:rsidRPr="004B73E3" w14:paraId="375E1BD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908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16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Akumuliatorinis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1"/>
              </w:rPr>
              <w:t>suktuvas,perforatorius</w:t>
            </w:r>
            <w:proofErr w:type="spellEnd"/>
            <w:proofErr w:type="gramEnd"/>
            <w:r w:rsidRPr="004B73E3">
              <w:rPr>
                <w:spacing w:val="-1"/>
              </w:rPr>
              <w:t>, 18 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5E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rFonts w:cs="Times New Roman"/>
                <w:spacing w:val="-2"/>
              </w:rPr>
              <w:t>≤</w:t>
            </w:r>
            <w:r w:rsidRPr="004B73E3">
              <w:rPr>
                <w:spacing w:val="-2"/>
              </w:rPr>
              <w:t xml:space="preserve">2,1 kg. </w:t>
            </w:r>
            <w:proofErr w:type="spellStart"/>
            <w:r w:rsidRPr="004B73E3">
              <w:rPr>
                <w:spacing w:val="-2"/>
              </w:rPr>
              <w:t>Sūkių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greitis</w:t>
            </w:r>
            <w:proofErr w:type="spellEnd"/>
            <w:r w:rsidRPr="004B73E3">
              <w:rPr>
                <w:spacing w:val="-2"/>
              </w:rPr>
              <w:t xml:space="preserve">  0</w:t>
            </w:r>
            <w:proofErr w:type="gramEnd"/>
            <w:r w:rsidRPr="004B73E3">
              <w:rPr>
                <w:spacing w:val="-2"/>
              </w:rPr>
              <w:t>-</w:t>
            </w:r>
            <w:r w:rsidRPr="004B73E3">
              <w:rPr>
                <w:spacing w:val="-1"/>
              </w:rPr>
              <w:t xml:space="preserve">600/0-1900 aps/min,2 </w:t>
            </w:r>
            <w:proofErr w:type="spellStart"/>
            <w:r w:rsidRPr="004B73E3">
              <w:rPr>
                <w:spacing w:val="-1"/>
              </w:rPr>
              <w:t>greičiai</w:t>
            </w:r>
            <w:proofErr w:type="spellEnd"/>
            <w:r w:rsidRPr="004B73E3">
              <w:rPr>
                <w:spacing w:val="-1"/>
              </w:rPr>
              <w:t xml:space="preserve"> </w:t>
            </w:r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sukimo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momentas</w:t>
            </w:r>
            <w:proofErr w:type="spellEnd"/>
            <w:r w:rsidRPr="004B73E3">
              <w:rPr>
                <w:spacing w:val="-2"/>
              </w:rPr>
              <w:t xml:space="preserve"> 62/36Nm , </w:t>
            </w:r>
            <w:proofErr w:type="spellStart"/>
            <w:r w:rsidRPr="004B73E3">
              <w:rPr>
                <w:spacing w:val="-2"/>
              </w:rPr>
              <w:t>sukimo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momento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1"/>
              </w:rPr>
              <w:t>reguliatorius</w:t>
            </w:r>
            <w:proofErr w:type="spellEnd"/>
            <w:r w:rsidRPr="004B73E3">
              <w:rPr>
                <w:spacing w:val="-1"/>
              </w:rPr>
              <w:t xml:space="preserve">,  </w:t>
            </w:r>
            <w:proofErr w:type="spellStart"/>
            <w:r w:rsidRPr="004B73E3">
              <w:rPr>
                <w:spacing w:val="-2"/>
              </w:rPr>
              <w:t>reversas</w:t>
            </w:r>
            <w:proofErr w:type="spellEnd"/>
            <w:r w:rsidRPr="004B73E3">
              <w:rPr>
                <w:spacing w:val="-2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Komplektacija</w:t>
            </w:r>
            <w:proofErr w:type="spellEnd"/>
            <w:r w:rsidRPr="004B73E3">
              <w:rPr>
                <w:spacing w:val="-2"/>
              </w:rPr>
              <w:t xml:space="preserve">: </w:t>
            </w:r>
            <w:proofErr w:type="spellStart"/>
            <w:r w:rsidRPr="004B73E3">
              <w:rPr>
                <w:spacing w:val="-2"/>
              </w:rPr>
              <w:t>lagaminas</w:t>
            </w:r>
            <w:proofErr w:type="spellEnd"/>
            <w:r w:rsidRPr="004B73E3">
              <w:rPr>
                <w:spacing w:val="-2"/>
              </w:rPr>
              <w:t xml:space="preserve">, 2 </w:t>
            </w:r>
            <w:proofErr w:type="spellStart"/>
            <w:r w:rsidRPr="004B73E3">
              <w:rPr>
                <w:spacing w:val="-1"/>
              </w:rPr>
              <w:t>akumuliatoriai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įkroviklis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reversas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elektroninis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stabdis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griebtuvas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beraktis</w:t>
            </w:r>
            <w:proofErr w:type="spellEnd"/>
            <w:r w:rsidRPr="004B73E3">
              <w:rPr>
                <w:spacing w:val="-2"/>
              </w:rPr>
              <w:t xml:space="preserve"> 1,5-13 mm, </w:t>
            </w:r>
            <w:proofErr w:type="spellStart"/>
            <w:r w:rsidRPr="004B73E3">
              <w:rPr>
                <w:spacing w:val="-2"/>
              </w:rPr>
              <w:t>akumuliatoriai</w:t>
            </w:r>
            <w:proofErr w:type="spellEnd"/>
            <w:r w:rsidRPr="004B73E3">
              <w:rPr>
                <w:spacing w:val="-2"/>
              </w:rPr>
              <w:t xml:space="preserve"> 2x4,0Ah Li-</w:t>
            </w:r>
            <w:proofErr w:type="gramStart"/>
            <w:r w:rsidRPr="004B73E3">
              <w:rPr>
                <w:spacing w:val="-2"/>
              </w:rPr>
              <w:t>ion</w:t>
            </w:r>
            <w:r w:rsidRPr="004B73E3">
              <w:t xml:space="preserve"> ,</w:t>
            </w:r>
            <w:proofErr w:type="gramEnd"/>
            <w:r w:rsidRPr="004B73E3">
              <w:t xml:space="preserve"> </w:t>
            </w:r>
            <w:proofErr w:type="spellStart"/>
            <w:r w:rsidRPr="004B73E3">
              <w:t>profesionalams,kalimo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galvutė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SDS+ </w:t>
            </w:r>
            <w:proofErr w:type="spellStart"/>
            <w:r w:rsidRPr="004B73E3">
              <w:t>tvirtinimu,kalimo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greitis</w:t>
            </w:r>
            <w:proofErr w:type="spellEnd"/>
            <w:r w:rsidRPr="004B73E3">
              <w:t xml:space="preserve"> 0-4000 </w:t>
            </w:r>
            <w:proofErr w:type="spellStart"/>
            <w:r w:rsidRPr="004B73E3">
              <w:t>kartų</w:t>
            </w:r>
            <w:proofErr w:type="spellEnd"/>
            <w:r w:rsidRPr="004B73E3">
              <w:t>/min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E1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A4D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52D" w14:textId="44307F55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902" w14:textId="1391C9E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310,00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B45" w14:textId="5AFB7D94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DHR202RTJ MAKITA</w:t>
            </w:r>
            <w:r w:rsidRPr="002E258B">
              <w:rPr>
                <w:spacing w:val="-1"/>
                <w:sz w:val="18"/>
                <w:szCs w:val="18"/>
              </w:rPr>
              <w:t xml:space="preserve"> Akumuliatorinis perforatorius, 18V 2x5,0Ah. SDS+. Trijų funkcijų – kalimas, gręžimas su kalimu ir gręžimas. Japonija</w:t>
            </w:r>
          </w:p>
        </w:tc>
      </w:tr>
      <w:tr w:rsidR="00766DDB" w:rsidRPr="004B73E3" w14:paraId="255E687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729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C9E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Akumuliatorinis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kampinis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šlifuoklis</w:t>
            </w:r>
            <w:proofErr w:type="spellEnd"/>
            <w:r w:rsidRPr="004B73E3">
              <w:rPr>
                <w:spacing w:val="-3"/>
              </w:rPr>
              <w:t xml:space="preserve"> 18V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999" w14:textId="77777777" w:rsidR="00766DDB" w:rsidRPr="004B73E3" w:rsidRDefault="00766DDB" w:rsidP="00766DDB">
            <w:pPr>
              <w:pStyle w:val="Betarp"/>
              <w:rPr>
                <w:spacing w:val="-7"/>
              </w:rPr>
            </w:pP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2,5 </w:t>
            </w:r>
            <w:proofErr w:type="spellStart"/>
            <w:proofErr w:type="gramStart"/>
            <w:r w:rsidRPr="004B73E3">
              <w:rPr>
                <w:spacing w:val="-2"/>
              </w:rPr>
              <w:t>KG,apsukų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skaičius</w:t>
            </w:r>
            <w:proofErr w:type="spellEnd"/>
            <w:r w:rsidRPr="004B73E3">
              <w:rPr>
                <w:spacing w:val="-2"/>
              </w:rPr>
              <w:t xml:space="preserve"> 8500 aps/</w:t>
            </w:r>
            <w:proofErr w:type="spellStart"/>
            <w:r w:rsidRPr="004B73E3">
              <w:rPr>
                <w:spacing w:val="-2"/>
              </w:rPr>
              <w:t>min,tvirtinimas</w:t>
            </w:r>
            <w:proofErr w:type="spellEnd"/>
            <w:r w:rsidRPr="004B73E3">
              <w:rPr>
                <w:spacing w:val="-2"/>
              </w:rPr>
              <w:t xml:space="preserve">                         M 14,disko </w:t>
            </w:r>
            <w:proofErr w:type="spellStart"/>
            <w:r w:rsidRPr="004B73E3">
              <w:rPr>
                <w:spacing w:val="-2"/>
              </w:rPr>
              <w:t>skersmuo</w:t>
            </w:r>
            <w:proofErr w:type="spellEnd"/>
            <w:r w:rsidRPr="004B73E3">
              <w:rPr>
                <w:spacing w:val="-2"/>
              </w:rPr>
              <w:t xml:space="preserve"> 125 </w:t>
            </w:r>
            <w:proofErr w:type="spellStart"/>
            <w:r w:rsidRPr="004B73E3">
              <w:rPr>
                <w:spacing w:val="-2"/>
              </w:rPr>
              <w:lastRenderedPageBreak/>
              <w:t>mm,variklis</w:t>
            </w:r>
            <w:proofErr w:type="spellEnd"/>
            <w:r w:rsidRPr="004B73E3">
              <w:rPr>
                <w:spacing w:val="-2"/>
              </w:rPr>
              <w:t xml:space="preserve"> be </w:t>
            </w:r>
            <w:proofErr w:type="spellStart"/>
            <w:r w:rsidRPr="004B73E3">
              <w:rPr>
                <w:spacing w:val="-2"/>
              </w:rPr>
              <w:t>anglinių</w:t>
            </w:r>
            <w:proofErr w:type="spellEnd"/>
            <w:r w:rsidRPr="004B73E3">
              <w:rPr>
                <w:spacing w:val="-2"/>
              </w:rPr>
              <w:t xml:space="preserve"> šepetėlių,18 </w:t>
            </w:r>
            <w:proofErr w:type="spellStart"/>
            <w:r w:rsidRPr="004B73E3">
              <w:rPr>
                <w:spacing w:val="-2"/>
              </w:rPr>
              <w:t>V,su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pakrovikliu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ir</w:t>
            </w:r>
            <w:proofErr w:type="spellEnd"/>
            <w:r w:rsidRPr="004B73E3">
              <w:rPr>
                <w:spacing w:val="-2"/>
              </w:rPr>
              <w:t xml:space="preserve"> 2 li-on 18 V </w:t>
            </w:r>
            <w:proofErr w:type="spellStart"/>
            <w:r w:rsidRPr="004B73E3">
              <w:rPr>
                <w:spacing w:val="-2"/>
              </w:rPr>
              <w:t>baterijomis</w:t>
            </w:r>
            <w:proofErr w:type="spellEnd"/>
            <w:r w:rsidRPr="004B73E3">
              <w:rPr>
                <w:spacing w:val="-2"/>
              </w:rPr>
              <w:t xml:space="preserve"> 4 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A9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8C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BAE" w14:textId="7D0D8EB9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B4C" w14:textId="0C2947F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405,00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A77" w14:textId="26BBAD9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DGA504RTJ</w:t>
            </w:r>
            <w:r w:rsidRPr="002E258B">
              <w:rPr>
                <w:spacing w:val="-2"/>
                <w:sz w:val="18"/>
                <w:szCs w:val="18"/>
              </w:rPr>
              <w:t xml:space="preserve"> MAKITA akumuliatorinis kampinis šlifuoklis </w:t>
            </w:r>
            <w:r w:rsidRPr="002E258B">
              <w:rPr>
                <w:spacing w:val="-2"/>
                <w:sz w:val="18"/>
                <w:szCs w:val="18"/>
              </w:rPr>
              <w:lastRenderedPageBreak/>
              <w:t xml:space="preserve">Svoris 2,5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KG,apsukų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skaičius 8500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aps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min,tvirtinimas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 M14, disko skersmuo 125 mm, variklis be anglinių šepetėlių,18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V,su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pakrovikliu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ir 2 li-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on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18 V baterijomis 4 Ah, Japonija </w:t>
            </w:r>
          </w:p>
        </w:tc>
      </w:tr>
      <w:tr w:rsidR="00766DDB" w:rsidRPr="004B73E3" w14:paraId="5D5E2C4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5469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012F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Universalus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švytuoklinis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įrankis</w:t>
            </w:r>
            <w:proofErr w:type="spellEnd"/>
            <w:r w:rsidRPr="004B73E3">
              <w:rPr>
                <w:spacing w:val="-3"/>
              </w:rPr>
              <w:t xml:space="preserve"> </w:t>
            </w:r>
            <w:r w:rsidRPr="004B73E3">
              <w:rPr>
                <w:spacing w:val="-1"/>
              </w:rPr>
              <w:t xml:space="preserve">18 </w:t>
            </w:r>
            <w:proofErr w:type="spellStart"/>
            <w:proofErr w:type="gramStart"/>
            <w:r w:rsidRPr="004B73E3">
              <w:rPr>
                <w:spacing w:val="-1"/>
              </w:rPr>
              <w:t>V,komplekte</w:t>
            </w:r>
            <w:proofErr w:type="spellEnd"/>
            <w:proofErr w:type="gram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2 </w:t>
            </w:r>
            <w:proofErr w:type="spellStart"/>
            <w:r w:rsidRPr="004B73E3">
              <w:rPr>
                <w:spacing w:val="-1"/>
              </w:rPr>
              <w:t>akumuliatoriais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ir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pakrovikliu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506" w14:textId="77777777" w:rsidR="00766DDB" w:rsidRPr="004B73E3" w:rsidRDefault="00766DDB" w:rsidP="00766DDB">
            <w:pPr>
              <w:pStyle w:val="Betarp"/>
              <w:rPr>
                <w:spacing w:val="-7"/>
              </w:rPr>
            </w:pP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1,9 KG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baterija,apsukų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skaičius</w:t>
            </w:r>
            <w:proofErr w:type="spellEnd"/>
            <w:r w:rsidRPr="004B73E3">
              <w:rPr>
                <w:spacing w:val="-2"/>
              </w:rPr>
              <w:t xml:space="preserve"> 6000-20000 aps/min               ,</w:t>
            </w:r>
            <w:proofErr w:type="spellStart"/>
            <w:r w:rsidRPr="004B73E3">
              <w:rPr>
                <w:spacing w:val="-2"/>
              </w:rPr>
              <w:t>variklis</w:t>
            </w:r>
            <w:proofErr w:type="spellEnd"/>
            <w:r w:rsidRPr="004B73E3">
              <w:rPr>
                <w:spacing w:val="-2"/>
              </w:rPr>
              <w:t xml:space="preserve"> be </w:t>
            </w:r>
            <w:proofErr w:type="spellStart"/>
            <w:r w:rsidRPr="004B73E3">
              <w:rPr>
                <w:spacing w:val="-2"/>
              </w:rPr>
              <w:t>anglinių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šepetėlių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5E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A8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3209" w14:textId="09007825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50D" w14:textId="720DCC9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F22" w14:textId="166E18E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DTM51RTJ MAKITA</w:t>
            </w:r>
            <w:r w:rsidRPr="002E258B">
              <w:rPr>
                <w:spacing w:val="-3"/>
                <w:sz w:val="18"/>
                <w:szCs w:val="18"/>
              </w:rPr>
              <w:t xml:space="preserve"> Universalus švytuoklinis įrankis </w:t>
            </w:r>
            <w:r w:rsidRPr="002E258B">
              <w:rPr>
                <w:spacing w:val="-1"/>
                <w:sz w:val="18"/>
                <w:szCs w:val="18"/>
              </w:rPr>
              <w:t xml:space="preserve">18 V, komplekte su 2 akumuliatoriais ir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pakrovikliu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>, Japonija</w:t>
            </w:r>
          </w:p>
        </w:tc>
      </w:tr>
      <w:tr w:rsidR="00766DDB" w:rsidRPr="004B73E3" w14:paraId="7B4E604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2B8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38C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Akumuliatorius</w:t>
            </w:r>
            <w:proofErr w:type="spellEnd"/>
            <w:r w:rsidRPr="004B73E3">
              <w:rPr>
                <w:spacing w:val="-3"/>
              </w:rPr>
              <w:t xml:space="preserve"> 18v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5E6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Akumuliatorius</w:t>
            </w:r>
            <w:proofErr w:type="spellEnd"/>
            <w:r w:rsidRPr="004B73E3">
              <w:rPr>
                <w:spacing w:val="-3"/>
              </w:rPr>
              <w:t xml:space="preserve"> 18</w:t>
            </w:r>
            <w:proofErr w:type="gramStart"/>
            <w:r w:rsidRPr="004B73E3">
              <w:rPr>
                <w:spacing w:val="-3"/>
              </w:rPr>
              <w:t xml:space="preserve">v,   </w:t>
            </w:r>
            <w:proofErr w:type="gramEnd"/>
            <w:r w:rsidRPr="004B73E3">
              <w:rPr>
                <w:spacing w:val="-3"/>
              </w:rPr>
              <w:t xml:space="preserve">      17 </w:t>
            </w:r>
            <w:proofErr w:type="spellStart"/>
            <w:r w:rsidRPr="004B73E3">
              <w:rPr>
                <w:spacing w:val="-3"/>
              </w:rPr>
              <w:t>eilutėje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siūlomam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C0F" w14:textId="77777777" w:rsidR="00766DDB" w:rsidRPr="004B73E3" w:rsidRDefault="00766DDB" w:rsidP="00766DDB"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208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ACB" w14:textId="18BDB57A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813" w14:textId="40E7CA3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91F0" w14:textId="174538A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BL1840 MAKITA 18V akumuliatorius 4 Ah, Japonija</w:t>
            </w:r>
          </w:p>
        </w:tc>
      </w:tr>
      <w:tr w:rsidR="00766DDB" w:rsidRPr="004B73E3" w14:paraId="329F3AB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790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4DA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Priedų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komplektas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91C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Priedų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komplektas</w:t>
            </w:r>
            <w:proofErr w:type="spellEnd"/>
            <w:r w:rsidRPr="004B73E3">
              <w:rPr>
                <w:spacing w:val="-3"/>
              </w:rPr>
              <w:t xml:space="preserve"> 6-8 </w:t>
            </w:r>
            <w:proofErr w:type="spellStart"/>
            <w:r w:rsidRPr="004B73E3">
              <w:rPr>
                <w:spacing w:val="-3"/>
              </w:rPr>
              <w:t>dalių</w:t>
            </w:r>
            <w:proofErr w:type="spellEnd"/>
            <w:r w:rsidRPr="004B73E3">
              <w:rPr>
                <w:spacing w:val="-3"/>
              </w:rPr>
              <w:t xml:space="preserve"> 17 </w:t>
            </w:r>
            <w:proofErr w:type="spellStart"/>
            <w:r w:rsidRPr="004B73E3">
              <w:rPr>
                <w:spacing w:val="-3"/>
              </w:rPr>
              <w:t>pozicijoje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nurodytam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švytuokliniam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FCF" w14:textId="77777777" w:rsidR="00766DDB" w:rsidRPr="004B73E3" w:rsidRDefault="00766DDB" w:rsidP="00766DDB"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53D4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121" w14:textId="559A6F79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528" w14:textId="20B35FE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506" w14:textId="1C721C4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B-30639 MAKITA Priedų komplektas, Japonija</w:t>
            </w:r>
          </w:p>
        </w:tc>
      </w:tr>
      <w:tr w:rsidR="00766DDB" w:rsidRPr="004B73E3" w14:paraId="7BFF556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2DCF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6B2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Segmentinis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priedas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82DA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Segmentinis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priedas</w:t>
            </w:r>
            <w:proofErr w:type="spellEnd"/>
            <w:r w:rsidRPr="004B73E3">
              <w:rPr>
                <w:spacing w:val="-3"/>
              </w:rPr>
              <w:t xml:space="preserve"> 17 </w:t>
            </w:r>
            <w:proofErr w:type="spellStart"/>
            <w:r w:rsidRPr="004B73E3">
              <w:rPr>
                <w:spacing w:val="-3"/>
              </w:rPr>
              <w:t>poz</w:t>
            </w:r>
            <w:proofErr w:type="spellEnd"/>
            <w:r w:rsidRPr="004B73E3">
              <w:rPr>
                <w:spacing w:val="-3"/>
              </w:rPr>
              <w:t xml:space="preserve">. </w:t>
            </w:r>
            <w:proofErr w:type="spellStart"/>
            <w:r w:rsidRPr="004B73E3">
              <w:rPr>
                <w:spacing w:val="-3"/>
              </w:rPr>
              <w:t>nurodytam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įrankiui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sieninių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plytelių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tarpų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gilinimui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D61" w14:textId="77777777" w:rsidR="00766DDB" w:rsidRPr="004B73E3" w:rsidRDefault="00766DDB" w:rsidP="00766DDB"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99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5BB" w14:textId="60B4561D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0C4" w14:textId="015893D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687" w14:textId="3E2B876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B-21509 MAK</w:t>
            </w:r>
            <w:r w:rsidRPr="002E258B">
              <w:rPr>
                <w:spacing w:val="-3"/>
                <w:sz w:val="18"/>
                <w:szCs w:val="18"/>
              </w:rPr>
              <w:t>ITA Segmentinis priedas sieninių plytelių tarpų gilinimui, Japonija</w:t>
            </w:r>
          </w:p>
        </w:tc>
      </w:tr>
      <w:tr w:rsidR="00766DDB" w:rsidRPr="004B73E3" w14:paraId="402AC65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9FC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521" w14:textId="77777777" w:rsidR="00766DDB" w:rsidRPr="004B73E3" w:rsidRDefault="00766DDB" w:rsidP="00766DDB">
            <w:r w:rsidRPr="004B73E3">
              <w:rPr>
                <w:spacing w:val="-3"/>
              </w:rPr>
              <w:t>Segmentinis priedas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F" w14:textId="77777777" w:rsidR="00766DDB" w:rsidRPr="004B73E3" w:rsidRDefault="00766DDB" w:rsidP="00766DDB">
            <w:pPr>
              <w:pStyle w:val="Betarp"/>
              <w:rPr>
                <w:spacing w:val="-7"/>
                <w:lang w:val="lt-LT"/>
              </w:rPr>
            </w:pPr>
            <w:r w:rsidRPr="004B73E3">
              <w:rPr>
                <w:spacing w:val="-3"/>
                <w:lang w:val="lt-LT"/>
              </w:rPr>
              <w:t xml:space="preserve">Segmentinis priedas 17 </w:t>
            </w:r>
            <w:proofErr w:type="spellStart"/>
            <w:r w:rsidRPr="004B73E3">
              <w:rPr>
                <w:spacing w:val="-3"/>
                <w:lang w:val="lt-LT"/>
              </w:rPr>
              <w:t>poz</w:t>
            </w:r>
            <w:proofErr w:type="spellEnd"/>
            <w:r w:rsidRPr="004B73E3">
              <w:rPr>
                <w:spacing w:val="-3"/>
                <w:lang w:val="lt-LT"/>
              </w:rPr>
              <w:t>. nurodytam įrankiui sieninių plytelių pjovimui ir plytelių klijų šalinimui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DA4" w14:textId="77777777" w:rsidR="00766DDB" w:rsidRPr="004B73E3" w:rsidRDefault="00766DDB" w:rsidP="00766DDB"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52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385" w14:textId="26F54E89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6D10" w14:textId="2BD2A8D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6D2" w14:textId="4BA466D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B-34805 MAKITA</w:t>
            </w:r>
            <w:r w:rsidRPr="002E258B">
              <w:rPr>
                <w:spacing w:val="-3"/>
                <w:sz w:val="18"/>
                <w:szCs w:val="18"/>
              </w:rPr>
              <w:t xml:space="preserve"> Segmentinis priedas sieninių plytelių pjovimui ir plytelių klijų šalinimui Japonija</w:t>
            </w:r>
          </w:p>
        </w:tc>
      </w:tr>
      <w:tr w:rsidR="00766DDB" w:rsidRPr="004B73E3" w14:paraId="7C75573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1C7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7E4" w14:textId="77777777" w:rsidR="00766DDB" w:rsidRPr="004B73E3" w:rsidRDefault="00766DDB" w:rsidP="00766DDB">
            <w:r w:rsidRPr="004B73E3">
              <w:rPr>
                <w:spacing w:val="-3"/>
              </w:rPr>
              <w:t>Segmentinis priedas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58B" w14:textId="77777777" w:rsidR="00766DDB" w:rsidRPr="004B73E3" w:rsidRDefault="00766DDB" w:rsidP="00766DDB">
            <w:pPr>
              <w:pStyle w:val="Betarp"/>
              <w:rPr>
                <w:spacing w:val="-7"/>
                <w:lang w:val="lt-LT"/>
              </w:rPr>
            </w:pPr>
            <w:r w:rsidRPr="004B73E3">
              <w:rPr>
                <w:spacing w:val="-3"/>
                <w:lang w:val="lt-LT"/>
              </w:rPr>
              <w:t xml:space="preserve">Pjūklelis </w:t>
            </w:r>
            <w:proofErr w:type="spellStart"/>
            <w:r w:rsidRPr="004B73E3">
              <w:rPr>
                <w:spacing w:val="-3"/>
                <w:lang w:val="lt-LT"/>
              </w:rPr>
              <w:t>gilinimajam</w:t>
            </w:r>
            <w:proofErr w:type="spellEnd"/>
            <w:r w:rsidRPr="004B73E3">
              <w:rPr>
                <w:spacing w:val="-3"/>
                <w:lang w:val="lt-LT"/>
              </w:rPr>
              <w:t xml:space="preserve"> pjovimui medienai su vinimis iki 65 mm 17 </w:t>
            </w:r>
            <w:proofErr w:type="spellStart"/>
            <w:r w:rsidRPr="004B73E3">
              <w:rPr>
                <w:spacing w:val="-3"/>
                <w:lang w:val="lt-LT"/>
              </w:rPr>
              <w:t>poz</w:t>
            </w:r>
            <w:proofErr w:type="spellEnd"/>
            <w:r w:rsidRPr="004B73E3">
              <w:rPr>
                <w:spacing w:val="-3"/>
                <w:lang w:val="lt-LT"/>
              </w:rPr>
              <w:t xml:space="preserve">. nurodytam įrankiui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F1C" w14:textId="77777777" w:rsidR="00766DDB" w:rsidRPr="004B73E3" w:rsidRDefault="00766DDB" w:rsidP="00766DDB"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2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6E8" w14:textId="1C1B57CA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825" w14:textId="6003908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2A4" w14:textId="03CDB64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63502161210 FEI</w:t>
            </w:r>
            <w:r w:rsidRPr="002E258B">
              <w:rPr>
                <w:spacing w:val="-3"/>
                <w:sz w:val="18"/>
                <w:szCs w:val="18"/>
              </w:rPr>
              <w:t xml:space="preserve">N Pjūklelis </w:t>
            </w:r>
            <w:proofErr w:type="spellStart"/>
            <w:r w:rsidRPr="002E258B">
              <w:rPr>
                <w:spacing w:val="-3"/>
                <w:sz w:val="18"/>
                <w:szCs w:val="18"/>
              </w:rPr>
              <w:t>gilinimajam</w:t>
            </w:r>
            <w:proofErr w:type="spellEnd"/>
            <w:r w:rsidRPr="002E258B">
              <w:rPr>
                <w:spacing w:val="-3"/>
                <w:sz w:val="18"/>
                <w:szCs w:val="18"/>
              </w:rPr>
              <w:t xml:space="preserve"> pjovimui medienai su vinimis iki 65 mm, Vokietija</w:t>
            </w:r>
          </w:p>
        </w:tc>
      </w:tr>
      <w:tr w:rsidR="00766DDB" w:rsidRPr="004B73E3" w14:paraId="3109533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5EE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14A" w14:textId="77777777" w:rsidR="00766DDB" w:rsidRPr="004B73E3" w:rsidRDefault="00766DDB" w:rsidP="00766DDB">
            <w:r w:rsidRPr="004B73E3">
              <w:rPr>
                <w:spacing w:val="-3"/>
              </w:rPr>
              <w:t>Segmentinis priedas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7F3" w14:textId="77777777" w:rsidR="00766DDB" w:rsidRPr="004B73E3" w:rsidRDefault="00766DDB" w:rsidP="00766DDB">
            <w:pPr>
              <w:pStyle w:val="Betarp"/>
              <w:rPr>
                <w:spacing w:val="-7"/>
                <w:lang w:val="lt-LT"/>
              </w:rPr>
            </w:pPr>
            <w:r w:rsidRPr="004B73E3">
              <w:rPr>
                <w:spacing w:val="-3"/>
                <w:lang w:val="lt-LT"/>
              </w:rPr>
              <w:t xml:space="preserve">Deimantinis pjūklelis                   17 </w:t>
            </w:r>
            <w:proofErr w:type="spellStart"/>
            <w:r w:rsidRPr="004B73E3">
              <w:rPr>
                <w:spacing w:val="-3"/>
                <w:lang w:val="lt-LT"/>
              </w:rPr>
              <w:t>poz</w:t>
            </w:r>
            <w:proofErr w:type="spellEnd"/>
            <w:r w:rsidRPr="004B73E3">
              <w:rPr>
                <w:spacing w:val="-3"/>
                <w:lang w:val="lt-LT"/>
              </w:rPr>
              <w:t>. nurodytam įrankiui sieninių plytelių pjovimui ir plytelių tarpų gilinimui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9DD5" w14:textId="77777777" w:rsidR="00766DDB" w:rsidRPr="004B73E3" w:rsidRDefault="00766DDB" w:rsidP="00766DDB"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EA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88B" w14:textId="05D6DD6C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415" w14:textId="1EF935F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6A7" w14:textId="5998851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B-34805 MAKITA</w:t>
            </w:r>
            <w:r w:rsidRPr="002E258B">
              <w:rPr>
                <w:spacing w:val="-3"/>
                <w:sz w:val="18"/>
                <w:szCs w:val="18"/>
              </w:rPr>
              <w:t xml:space="preserve"> Segmentinis priedas sieninių plytelių pjovimui ir plytelių klijų šalinimui Japonija</w:t>
            </w:r>
          </w:p>
        </w:tc>
      </w:tr>
      <w:tr w:rsidR="00766DDB" w:rsidRPr="004B73E3" w14:paraId="4FE5BD1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F1F9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ABD" w14:textId="77777777" w:rsidR="00766DDB" w:rsidRPr="004B73E3" w:rsidRDefault="00766DDB" w:rsidP="00766DDB">
            <w:r w:rsidRPr="004B73E3">
              <w:rPr>
                <w:spacing w:val="-3"/>
              </w:rPr>
              <w:t>Segmentinis priedas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A56" w14:textId="77777777" w:rsidR="00766DDB" w:rsidRPr="004B73E3" w:rsidRDefault="00766DDB" w:rsidP="00766DDB">
            <w:pPr>
              <w:pStyle w:val="Betarp"/>
              <w:rPr>
                <w:spacing w:val="-7"/>
              </w:rPr>
            </w:pPr>
            <w:proofErr w:type="spellStart"/>
            <w:r w:rsidRPr="004B73E3">
              <w:rPr>
                <w:spacing w:val="-3"/>
              </w:rPr>
              <w:t>Mentelė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gilinimajam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pjovimui</w:t>
            </w:r>
            <w:proofErr w:type="spellEnd"/>
            <w:r w:rsidRPr="004B73E3">
              <w:rPr>
                <w:spacing w:val="-3"/>
              </w:rPr>
              <w:t xml:space="preserve"> 20</w:t>
            </w:r>
            <w:proofErr w:type="gramStart"/>
            <w:r w:rsidRPr="004B73E3">
              <w:rPr>
                <w:spacing w:val="-3"/>
              </w:rPr>
              <w:t>mm,medienai</w:t>
            </w:r>
            <w:proofErr w:type="gramEnd"/>
            <w:r w:rsidRPr="004B73E3">
              <w:rPr>
                <w:spacing w:val="-3"/>
              </w:rPr>
              <w:t xml:space="preserve"> 17 </w:t>
            </w:r>
            <w:proofErr w:type="spellStart"/>
            <w:r w:rsidRPr="004B73E3">
              <w:rPr>
                <w:spacing w:val="-3"/>
              </w:rPr>
              <w:t>poz</w:t>
            </w:r>
            <w:proofErr w:type="spellEnd"/>
            <w:r w:rsidRPr="004B73E3">
              <w:rPr>
                <w:spacing w:val="-3"/>
              </w:rPr>
              <w:t xml:space="preserve">. </w:t>
            </w:r>
            <w:proofErr w:type="spellStart"/>
            <w:r w:rsidRPr="004B73E3">
              <w:rPr>
                <w:spacing w:val="-3"/>
              </w:rPr>
              <w:t>nurodytam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A84" w14:textId="77777777" w:rsidR="00766DDB" w:rsidRPr="004B73E3" w:rsidRDefault="00766DDB" w:rsidP="00766DDB"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96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AB9" w14:textId="4B35E7CB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C10" w14:textId="6E0A31E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5C6" w14:textId="182A79D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 xml:space="preserve">B-21353 MAKITA </w:t>
            </w:r>
            <w:r w:rsidRPr="002E258B">
              <w:rPr>
                <w:spacing w:val="-3"/>
                <w:sz w:val="18"/>
                <w:szCs w:val="18"/>
              </w:rPr>
              <w:t xml:space="preserve"> mentelė </w:t>
            </w:r>
            <w:proofErr w:type="spellStart"/>
            <w:r w:rsidRPr="002E258B">
              <w:rPr>
                <w:spacing w:val="-3"/>
                <w:sz w:val="18"/>
                <w:szCs w:val="18"/>
              </w:rPr>
              <w:t>gilinimajam</w:t>
            </w:r>
            <w:proofErr w:type="spellEnd"/>
            <w:r w:rsidRPr="002E258B">
              <w:rPr>
                <w:spacing w:val="-3"/>
                <w:sz w:val="18"/>
                <w:szCs w:val="18"/>
              </w:rPr>
              <w:t xml:space="preserve"> pjovimui 20mm,medienai Japonija</w:t>
            </w:r>
          </w:p>
        </w:tc>
      </w:tr>
      <w:tr w:rsidR="00766DDB" w:rsidRPr="004B73E3" w14:paraId="08CA51B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5EC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2A7" w14:textId="77777777" w:rsidR="00766DDB" w:rsidRPr="004B73E3" w:rsidRDefault="00766DDB" w:rsidP="00766DDB">
            <w:r w:rsidRPr="004B73E3">
              <w:rPr>
                <w:spacing w:val="-3"/>
              </w:rPr>
              <w:t>Priedų komplektas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B4A" w14:textId="77777777" w:rsidR="00766DDB" w:rsidRPr="004B73E3" w:rsidRDefault="00766DDB" w:rsidP="00766DDB">
            <w:pPr>
              <w:pStyle w:val="Betarp"/>
              <w:rPr>
                <w:spacing w:val="-7"/>
              </w:rPr>
            </w:pPr>
            <w:proofErr w:type="spellStart"/>
            <w:r w:rsidRPr="004B73E3">
              <w:rPr>
                <w:spacing w:val="-3"/>
              </w:rPr>
              <w:t>Priedų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komplektas</w:t>
            </w:r>
            <w:proofErr w:type="spellEnd"/>
            <w:r w:rsidRPr="004B73E3">
              <w:rPr>
                <w:spacing w:val="-3"/>
              </w:rPr>
              <w:t xml:space="preserve"> 17 </w:t>
            </w:r>
            <w:proofErr w:type="spellStart"/>
            <w:r w:rsidRPr="004B73E3">
              <w:rPr>
                <w:spacing w:val="-3"/>
              </w:rPr>
              <w:t>poz</w:t>
            </w:r>
            <w:proofErr w:type="spellEnd"/>
            <w:r w:rsidRPr="004B73E3">
              <w:rPr>
                <w:spacing w:val="-3"/>
              </w:rPr>
              <w:t xml:space="preserve">. </w:t>
            </w:r>
            <w:proofErr w:type="spellStart"/>
            <w:r w:rsidRPr="004B73E3">
              <w:rPr>
                <w:spacing w:val="-3"/>
              </w:rPr>
              <w:t>nurodytam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51EE" w14:textId="77777777" w:rsidR="00766DDB" w:rsidRPr="004B73E3" w:rsidRDefault="00766DDB" w:rsidP="00766DDB"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7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kmpl.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D8F" w14:textId="3090E2AE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37C" w14:textId="4155022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266" w14:textId="754177C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B-30639 MAKITA Priedų komplektas, Japonija</w:t>
            </w:r>
          </w:p>
        </w:tc>
      </w:tr>
      <w:tr w:rsidR="00766DDB" w:rsidRPr="004B73E3" w14:paraId="077A5D1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B696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6AE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3"/>
              </w:rPr>
              <w:t xml:space="preserve">EI. </w:t>
            </w:r>
            <w:proofErr w:type="spellStart"/>
            <w:r w:rsidRPr="004B73E3">
              <w:rPr>
                <w:spacing w:val="-3"/>
              </w:rPr>
              <w:t>lituokliai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10C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7"/>
              </w:rPr>
              <w:t>100W 230V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04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16A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073" w14:textId="6B9DCC2F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7F53" w14:textId="1FAF29A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AEF" w14:textId="1DDE9C6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ERSA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EI. </w:t>
            </w:r>
            <w:proofErr w:type="spellStart"/>
            <w:proofErr w:type="gramStart"/>
            <w:r w:rsidRPr="002E258B">
              <w:rPr>
                <w:spacing w:val="-3"/>
                <w:sz w:val="18"/>
                <w:szCs w:val="18"/>
                <w:lang w:val="en-US"/>
              </w:rPr>
              <w:t>Lituoklis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7"/>
                <w:sz w:val="18"/>
                <w:szCs w:val="18"/>
                <w:lang w:val="en-US"/>
              </w:rPr>
              <w:t>momentinis</w:t>
            </w:r>
            <w:proofErr w:type="spellEnd"/>
            <w:proofErr w:type="gramEnd"/>
            <w:r w:rsidRPr="002E258B">
              <w:rPr>
                <w:spacing w:val="-7"/>
                <w:sz w:val="18"/>
                <w:szCs w:val="18"/>
                <w:lang w:val="en-US"/>
              </w:rPr>
              <w:t xml:space="preserve"> 100W,  230V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21C077A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6A6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BB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Akumuliatorinis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siaurapjūklis</w:t>
            </w:r>
            <w:proofErr w:type="spellEnd"/>
            <w:r w:rsidRPr="004B73E3">
              <w:rPr>
                <w:spacing w:val="-1"/>
              </w:rPr>
              <w:t xml:space="preserve">    18 </w:t>
            </w:r>
            <w:proofErr w:type="spellStart"/>
            <w:proofErr w:type="gramStart"/>
            <w:r w:rsidRPr="004B73E3">
              <w:rPr>
                <w:spacing w:val="-1"/>
              </w:rPr>
              <w:t>V,be</w:t>
            </w:r>
            <w:proofErr w:type="spellEnd"/>
            <w:proofErr w:type="gram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akumuliatorių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ir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pakroviklio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C3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2,8 </w:t>
            </w:r>
            <w:proofErr w:type="spellStart"/>
            <w:proofErr w:type="gramStart"/>
            <w:r w:rsidRPr="004B73E3">
              <w:rPr>
                <w:spacing w:val="-2"/>
              </w:rPr>
              <w:t>kg.pjovimo</w:t>
            </w:r>
            <w:proofErr w:type="spellEnd"/>
            <w:proofErr w:type="gram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gylis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medienoje</w:t>
            </w:r>
            <w:proofErr w:type="spellEnd"/>
            <w:r w:rsidRPr="004B73E3">
              <w:rPr>
                <w:spacing w:val="-2"/>
              </w:rPr>
              <w:t xml:space="preserve"> 135 </w:t>
            </w:r>
            <w:proofErr w:type="spellStart"/>
            <w:r w:rsidRPr="004B73E3">
              <w:rPr>
                <w:spacing w:val="-2"/>
              </w:rPr>
              <w:t>mm,pliene</w:t>
            </w:r>
            <w:proofErr w:type="spellEnd"/>
            <w:r w:rsidRPr="004B73E3">
              <w:rPr>
                <w:spacing w:val="-2"/>
              </w:rPr>
              <w:t xml:space="preserve"> 10 </w:t>
            </w:r>
            <w:proofErr w:type="spellStart"/>
            <w:r w:rsidRPr="004B73E3">
              <w:rPr>
                <w:spacing w:val="-2"/>
              </w:rPr>
              <w:t>mm,pjūklo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eiga</w:t>
            </w:r>
            <w:proofErr w:type="spellEnd"/>
            <w:r w:rsidRPr="004B73E3">
              <w:rPr>
                <w:spacing w:val="-2"/>
              </w:rPr>
              <w:t xml:space="preserve"> 26mm,judesių </w:t>
            </w:r>
            <w:proofErr w:type="spellStart"/>
            <w:r w:rsidRPr="004B73E3">
              <w:rPr>
                <w:spacing w:val="-2"/>
              </w:rPr>
              <w:t>skaičius</w:t>
            </w:r>
            <w:proofErr w:type="spellEnd"/>
            <w:r w:rsidRPr="004B73E3">
              <w:rPr>
                <w:spacing w:val="-2"/>
              </w:rPr>
              <w:t xml:space="preserve"> 0-2600 </w:t>
            </w:r>
            <w:proofErr w:type="spellStart"/>
            <w:r w:rsidRPr="004B73E3">
              <w:rPr>
                <w:spacing w:val="-2"/>
              </w:rPr>
              <w:t>jud</w:t>
            </w:r>
            <w:proofErr w:type="spellEnd"/>
            <w:r w:rsidRPr="004B73E3">
              <w:rPr>
                <w:spacing w:val="-2"/>
              </w:rPr>
              <w:t>./</w:t>
            </w:r>
            <w:proofErr w:type="spellStart"/>
            <w:r w:rsidRPr="004B73E3">
              <w:rPr>
                <w:spacing w:val="-2"/>
              </w:rPr>
              <w:t>min,variklis</w:t>
            </w:r>
            <w:proofErr w:type="spellEnd"/>
            <w:r w:rsidRPr="004B73E3">
              <w:rPr>
                <w:spacing w:val="-2"/>
              </w:rPr>
              <w:t xml:space="preserve"> 18V,3 </w:t>
            </w:r>
            <w:proofErr w:type="spellStart"/>
            <w:r w:rsidRPr="004B73E3">
              <w:rPr>
                <w:spacing w:val="-2"/>
              </w:rPr>
              <w:t>švytuklinės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ir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viena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riesaus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pjovimo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parinktis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79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1D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5CB" w14:textId="0022EAFF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D5FC" w14:textId="569DE85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B32" w14:textId="02E82CA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DJV181Z MAKITA</w:t>
            </w:r>
            <w:r w:rsidRPr="002E258B">
              <w:rPr>
                <w:spacing w:val="-1"/>
                <w:sz w:val="18"/>
                <w:szCs w:val="18"/>
              </w:rPr>
              <w:t xml:space="preserve"> Akumuliatorinis siaurapjūklis 18V, be akumuliatorių ir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pakroviklio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>.</w:t>
            </w:r>
            <w:r w:rsidRPr="002E258B">
              <w:rPr>
                <w:spacing w:val="-2"/>
                <w:sz w:val="18"/>
                <w:szCs w:val="18"/>
              </w:rPr>
              <w:t xml:space="preserve"> Svoris 2,8 kg pjovimo gylis medienoje 135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mm,pliene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mm,pjūklo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eiga 26mm,judesių skaičius 0-2600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jud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./min, 3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švytuklinės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ir viena tiesaus pjovimo parinktis, Japonija</w:t>
            </w:r>
          </w:p>
        </w:tc>
      </w:tr>
      <w:tr w:rsidR="00766DDB" w:rsidRPr="004B73E3" w14:paraId="345B0D8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AB9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1DD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Akumuliatorius</w:t>
            </w:r>
            <w:proofErr w:type="spellEnd"/>
            <w:r w:rsidRPr="004B73E3">
              <w:rPr>
                <w:spacing w:val="-3"/>
              </w:rPr>
              <w:t xml:space="preserve"> 18v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912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Akumuliatorius</w:t>
            </w:r>
            <w:proofErr w:type="spellEnd"/>
            <w:r w:rsidRPr="004B73E3">
              <w:rPr>
                <w:spacing w:val="-3"/>
              </w:rPr>
              <w:t xml:space="preserve"> 18</w:t>
            </w:r>
            <w:proofErr w:type="gramStart"/>
            <w:r w:rsidRPr="004B73E3">
              <w:rPr>
                <w:spacing w:val="-3"/>
              </w:rPr>
              <w:t xml:space="preserve">v,   </w:t>
            </w:r>
            <w:proofErr w:type="gramEnd"/>
            <w:r w:rsidRPr="004B73E3">
              <w:rPr>
                <w:spacing w:val="-3"/>
              </w:rPr>
              <w:t xml:space="preserve">                   27 </w:t>
            </w:r>
            <w:proofErr w:type="spellStart"/>
            <w:r w:rsidRPr="004B73E3">
              <w:rPr>
                <w:spacing w:val="-3"/>
              </w:rPr>
              <w:t>eilutėje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siūlomam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9A5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B4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E00" w14:textId="2006B880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DC" w14:textId="3CE0BD3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E6A5" w14:textId="14C72EF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BL1840 MAKITA 18V akumuliatorius 4 Ah, Japonija</w:t>
            </w:r>
          </w:p>
        </w:tc>
      </w:tr>
      <w:tr w:rsidR="00766DDB" w:rsidRPr="004B73E3" w14:paraId="11DA7EE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140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4B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Akumuliatorinis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suktuvas</w:t>
            </w:r>
            <w:proofErr w:type="spellEnd"/>
            <w:r w:rsidRPr="004B73E3">
              <w:rPr>
                <w:spacing w:val="-1"/>
              </w:rPr>
              <w:t xml:space="preserve"> 18 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A3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1,7 kg. </w:t>
            </w:r>
            <w:proofErr w:type="spellStart"/>
            <w:r w:rsidRPr="004B73E3">
              <w:rPr>
                <w:spacing w:val="-2"/>
              </w:rPr>
              <w:t>Sūkių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proofErr w:type="gramStart"/>
            <w:r w:rsidRPr="004B73E3">
              <w:rPr>
                <w:spacing w:val="-2"/>
              </w:rPr>
              <w:t>greitis</w:t>
            </w:r>
            <w:proofErr w:type="spellEnd"/>
            <w:r w:rsidRPr="004B73E3">
              <w:rPr>
                <w:spacing w:val="-2"/>
              </w:rPr>
              <w:t xml:space="preserve">  0</w:t>
            </w:r>
            <w:proofErr w:type="gramEnd"/>
            <w:r w:rsidRPr="004B73E3">
              <w:rPr>
                <w:spacing w:val="-2"/>
              </w:rPr>
              <w:t>-</w:t>
            </w:r>
            <w:r w:rsidRPr="004B73E3">
              <w:rPr>
                <w:spacing w:val="-1"/>
              </w:rPr>
              <w:t xml:space="preserve">600/0-1900 aps/min,2 </w:t>
            </w:r>
            <w:proofErr w:type="spellStart"/>
            <w:r w:rsidRPr="004B73E3">
              <w:rPr>
                <w:spacing w:val="-1"/>
              </w:rPr>
              <w:t>greičiai</w:t>
            </w:r>
            <w:proofErr w:type="spellEnd"/>
            <w:r w:rsidRPr="004B73E3">
              <w:rPr>
                <w:spacing w:val="-1"/>
              </w:rPr>
              <w:t xml:space="preserve"> </w:t>
            </w:r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sukimo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momentas</w:t>
            </w:r>
            <w:proofErr w:type="spellEnd"/>
            <w:r w:rsidRPr="004B73E3">
              <w:rPr>
                <w:spacing w:val="-2"/>
              </w:rPr>
              <w:t xml:space="preserve"> 62/36Nm , </w:t>
            </w:r>
            <w:proofErr w:type="spellStart"/>
            <w:r w:rsidRPr="004B73E3">
              <w:rPr>
                <w:spacing w:val="-2"/>
              </w:rPr>
              <w:t>sukimo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momento</w:t>
            </w:r>
            <w:proofErr w:type="spellEnd"/>
            <w:r w:rsidRPr="004B73E3">
              <w:rPr>
                <w:spacing w:val="-2"/>
              </w:rPr>
              <w:t xml:space="preserve">  </w:t>
            </w:r>
            <w:proofErr w:type="spellStart"/>
            <w:r w:rsidRPr="004B73E3">
              <w:rPr>
                <w:spacing w:val="-1"/>
              </w:rPr>
              <w:t>reguliatorius</w:t>
            </w:r>
            <w:proofErr w:type="spellEnd"/>
            <w:r w:rsidRPr="004B73E3">
              <w:rPr>
                <w:spacing w:val="-1"/>
              </w:rPr>
              <w:t xml:space="preserve">,  </w:t>
            </w:r>
            <w:proofErr w:type="spellStart"/>
            <w:r w:rsidRPr="004B73E3">
              <w:rPr>
                <w:spacing w:val="-2"/>
              </w:rPr>
              <w:t>reversas</w:t>
            </w:r>
            <w:proofErr w:type="spellEnd"/>
            <w:r w:rsidRPr="004B73E3">
              <w:rPr>
                <w:spacing w:val="-2"/>
              </w:rPr>
              <w:t xml:space="preserve">. </w:t>
            </w:r>
            <w:proofErr w:type="spellStart"/>
            <w:r w:rsidRPr="004B73E3">
              <w:rPr>
                <w:spacing w:val="-2"/>
              </w:rPr>
              <w:t>Komplektacija</w:t>
            </w:r>
            <w:proofErr w:type="spellEnd"/>
            <w:r w:rsidRPr="004B73E3">
              <w:rPr>
                <w:spacing w:val="-2"/>
              </w:rPr>
              <w:t xml:space="preserve">: </w:t>
            </w:r>
            <w:proofErr w:type="spellStart"/>
            <w:r w:rsidRPr="004B73E3">
              <w:rPr>
                <w:spacing w:val="-2"/>
              </w:rPr>
              <w:t>lagaminas</w:t>
            </w:r>
            <w:proofErr w:type="spellEnd"/>
            <w:r w:rsidRPr="004B73E3">
              <w:rPr>
                <w:spacing w:val="-2"/>
              </w:rPr>
              <w:t xml:space="preserve">, 2 </w:t>
            </w:r>
            <w:proofErr w:type="spellStart"/>
            <w:r w:rsidRPr="004B73E3">
              <w:rPr>
                <w:spacing w:val="-1"/>
              </w:rPr>
              <w:t>akumuliatoriai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įkroviklis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reversas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elektroninis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stabdis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griebtuvas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beraktis</w:t>
            </w:r>
            <w:proofErr w:type="spellEnd"/>
            <w:r w:rsidRPr="004B73E3">
              <w:rPr>
                <w:spacing w:val="-2"/>
              </w:rPr>
              <w:t xml:space="preserve"> 1,5-13 mm, </w:t>
            </w:r>
            <w:proofErr w:type="spellStart"/>
            <w:r w:rsidRPr="004B73E3">
              <w:rPr>
                <w:spacing w:val="-2"/>
              </w:rPr>
              <w:t>akumuliatoriai</w:t>
            </w:r>
            <w:proofErr w:type="spellEnd"/>
            <w:r w:rsidRPr="004B73E3">
              <w:rPr>
                <w:spacing w:val="-2"/>
              </w:rPr>
              <w:t xml:space="preserve"> 2x4,0Ah Li-</w:t>
            </w:r>
            <w:proofErr w:type="gramStart"/>
            <w:r w:rsidRPr="004B73E3">
              <w:rPr>
                <w:spacing w:val="-2"/>
              </w:rPr>
              <w:t>ion</w:t>
            </w:r>
            <w:r w:rsidRPr="004B73E3">
              <w:t xml:space="preserve"> ,</w:t>
            </w:r>
            <w:proofErr w:type="gram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39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Kompl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0B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kompl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75A" w14:textId="41BF0028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8FF" w14:textId="5775DD1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C530" w14:textId="5FAF9E0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DDF482RTJ MAKITA </w:t>
            </w:r>
            <w:r w:rsidRPr="002E258B">
              <w:rPr>
                <w:spacing w:val="-1"/>
                <w:sz w:val="18"/>
                <w:szCs w:val="18"/>
              </w:rPr>
              <w:t xml:space="preserve">Akumuliatorinis suktuvas 18V, </w:t>
            </w:r>
            <w:r w:rsidRPr="002E258B">
              <w:rPr>
                <w:spacing w:val="-2"/>
                <w:sz w:val="18"/>
                <w:szCs w:val="18"/>
              </w:rPr>
              <w:t>svoris 1,7 kg. Sūkių greitis  0-</w:t>
            </w:r>
            <w:r w:rsidRPr="002E258B">
              <w:rPr>
                <w:spacing w:val="-1"/>
                <w:sz w:val="18"/>
                <w:szCs w:val="18"/>
              </w:rPr>
              <w:t xml:space="preserve">600/0-1900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aps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/min,2 greičiai </w:t>
            </w:r>
            <w:r w:rsidRPr="002E258B">
              <w:rPr>
                <w:spacing w:val="-3"/>
                <w:sz w:val="18"/>
                <w:szCs w:val="18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</w:rPr>
              <w:t xml:space="preserve">sukimo momentas 62/36Nm , sukimo momento  </w:t>
            </w:r>
            <w:r w:rsidRPr="002E258B">
              <w:rPr>
                <w:spacing w:val="-1"/>
                <w:sz w:val="18"/>
                <w:szCs w:val="18"/>
              </w:rPr>
              <w:t xml:space="preserve">reguliatorius,  </w:t>
            </w:r>
            <w:r w:rsidRPr="002E258B">
              <w:rPr>
                <w:spacing w:val="-2"/>
                <w:sz w:val="18"/>
                <w:szCs w:val="18"/>
              </w:rPr>
              <w:t xml:space="preserve">reversas. Komplektacija: lagaminas, 2 </w:t>
            </w:r>
            <w:r w:rsidRPr="002E258B">
              <w:rPr>
                <w:spacing w:val="-1"/>
                <w:sz w:val="18"/>
                <w:szCs w:val="18"/>
              </w:rPr>
              <w:t xml:space="preserve">akumuliatoriai, </w:t>
            </w:r>
            <w:r w:rsidRPr="002E258B">
              <w:rPr>
                <w:spacing w:val="-2"/>
                <w:sz w:val="18"/>
                <w:szCs w:val="18"/>
              </w:rPr>
              <w:t xml:space="preserve">įkroviklis, reversas, elektroninis stabdis, griebtuvas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beraktis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1,5-13 mm, akumuliatoriai 2x5,0Ah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Li-ion</w:t>
            </w:r>
            <w:proofErr w:type="spellEnd"/>
            <w:r w:rsidRPr="002E258B">
              <w:rPr>
                <w:sz w:val="18"/>
                <w:szCs w:val="18"/>
              </w:rPr>
              <w:t>, profesionalams, Japonija</w:t>
            </w:r>
          </w:p>
        </w:tc>
      </w:tr>
      <w:tr w:rsidR="00766DDB" w:rsidRPr="004B73E3" w14:paraId="0562B0F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42A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867A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Akumuliatorius</w:t>
            </w:r>
            <w:proofErr w:type="spellEnd"/>
            <w:r w:rsidRPr="004B73E3">
              <w:rPr>
                <w:spacing w:val="-3"/>
              </w:rPr>
              <w:t xml:space="preserve"> 18v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F181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Akumuliatorius</w:t>
            </w:r>
            <w:proofErr w:type="spellEnd"/>
            <w:r w:rsidRPr="004B73E3">
              <w:rPr>
                <w:spacing w:val="-3"/>
              </w:rPr>
              <w:t xml:space="preserve"> 18</w:t>
            </w:r>
            <w:proofErr w:type="gramStart"/>
            <w:r w:rsidRPr="004B73E3">
              <w:rPr>
                <w:spacing w:val="-3"/>
              </w:rPr>
              <w:t xml:space="preserve">v,   </w:t>
            </w:r>
            <w:proofErr w:type="gramEnd"/>
            <w:r w:rsidRPr="004B73E3">
              <w:rPr>
                <w:spacing w:val="-3"/>
              </w:rPr>
              <w:t xml:space="preserve">                  29 </w:t>
            </w:r>
            <w:proofErr w:type="spellStart"/>
            <w:r w:rsidRPr="004B73E3">
              <w:rPr>
                <w:spacing w:val="-3"/>
              </w:rPr>
              <w:t>eilutėje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siūlomam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D0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36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BEA2" w14:textId="6F4EA193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E5F" w14:textId="36996A3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454" w14:textId="368D2D94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BL1840 MAKITA 18V akumuliatorius 4 Ah, Japonija</w:t>
            </w:r>
          </w:p>
        </w:tc>
      </w:tr>
      <w:tr w:rsidR="00766DDB" w:rsidRPr="004B73E3" w14:paraId="63EF5B9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E8D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BA3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Profesionalinis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universalusis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dulkių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siurblys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040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7"/>
              </w:rPr>
              <w:t xml:space="preserve">1500 W, </w:t>
            </w:r>
            <w:proofErr w:type="spellStart"/>
            <w:r w:rsidRPr="004B73E3">
              <w:rPr>
                <w:spacing w:val="-2"/>
              </w:rPr>
              <w:t>maksimalus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išretinimas</w:t>
            </w:r>
            <w:proofErr w:type="spellEnd"/>
            <w:r w:rsidRPr="004B73E3">
              <w:rPr>
                <w:spacing w:val="-2"/>
              </w:rPr>
              <w:t xml:space="preserve"> </w:t>
            </w:r>
            <w:r w:rsidRPr="004B73E3">
              <w:rPr>
                <w:spacing w:val="-1"/>
              </w:rPr>
              <w:t xml:space="preserve">250mbar, </w:t>
            </w:r>
            <w:proofErr w:type="spellStart"/>
            <w:r w:rsidRPr="004B73E3">
              <w:rPr>
                <w:spacing w:val="-1"/>
              </w:rPr>
              <w:t>oro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srautas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apie</w:t>
            </w:r>
            <w:proofErr w:type="spellEnd"/>
            <w:r w:rsidRPr="004B73E3">
              <w:rPr>
                <w:spacing w:val="-1"/>
              </w:rPr>
              <w:t xml:space="preserve"> 3700l/min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plaunamu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filtro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elementu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svoris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apie</w:t>
            </w:r>
            <w:proofErr w:type="spellEnd"/>
            <w:r w:rsidRPr="004B73E3">
              <w:rPr>
                <w:spacing w:val="-1"/>
              </w:rPr>
              <w:t xml:space="preserve"> 12 kg, </w:t>
            </w:r>
            <w:proofErr w:type="spellStart"/>
            <w:r w:rsidRPr="004B73E3">
              <w:rPr>
                <w:spacing w:val="-1"/>
              </w:rPr>
              <w:t>apie</w:t>
            </w:r>
            <w:proofErr w:type="spellEnd"/>
            <w:r w:rsidRPr="004B73E3">
              <w:rPr>
                <w:spacing w:val="-1"/>
              </w:rPr>
              <w:t xml:space="preserve"> 30 </w:t>
            </w:r>
            <w:proofErr w:type="spellStart"/>
            <w:r w:rsidRPr="004B73E3">
              <w:rPr>
                <w:spacing w:val="-1"/>
              </w:rPr>
              <w:t>ltr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talpos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automatiniu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filtro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nupurtymu</w:t>
            </w:r>
            <w:proofErr w:type="spellEnd"/>
            <w:r w:rsidRPr="004B73E3">
              <w:rPr>
                <w:spacing w:val="-1"/>
              </w:rPr>
              <w:t xml:space="preserve">. </w:t>
            </w:r>
            <w:proofErr w:type="spellStart"/>
            <w:r w:rsidRPr="004B73E3">
              <w:rPr>
                <w:spacing w:val="-1"/>
              </w:rPr>
              <w:t>Keliamas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lastRenderedPageBreak/>
              <w:t>triukšmas</w:t>
            </w:r>
            <w:proofErr w:type="spellEnd"/>
            <w:r w:rsidRPr="004B73E3">
              <w:rPr>
                <w:spacing w:val="-1"/>
              </w:rPr>
              <w:t xml:space="preserve"> ne </w:t>
            </w:r>
            <w:proofErr w:type="spellStart"/>
            <w:r w:rsidRPr="004B73E3">
              <w:rPr>
                <w:spacing w:val="-1"/>
              </w:rPr>
              <w:t>daugiau</w:t>
            </w:r>
            <w:proofErr w:type="spellEnd"/>
            <w:r w:rsidRPr="004B73E3">
              <w:rPr>
                <w:spacing w:val="-1"/>
              </w:rPr>
              <w:t xml:space="preserve"> 63 dB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E6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E76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9"/>
              </w:rPr>
              <w:t xml:space="preserve">1 </w:t>
            </w:r>
            <w:proofErr w:type="spellStart"/>
            <w:r w:rsidRPr="004B73E3">
              <w:rPr>
                <w:spacing w:val="-9"/>
              </w:rPr>
              <w:t>vnt</w:t>
            </w:r>
            <w:proofErr w:type="spellEnd"/>
            <w:r w:rsidRPr="004B73E3">
              <w:rPr>
                <w:spacing w:val="-9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E2E" w14:textId="611A5FEE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855" w14:textId="4BDF0D2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94D5" w14:textId="47081C8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 xml:space="preserve">107412103 ALTO </w:t>
            </w:r>
            <w:r w:rsidRPr="002E258B">
              <w:rPr>
                <w:spacing w:val="-7"/>
                <w:sz w:val="18"/>
                <w:szCs w:val="18"/>
              </w:rPr>
              <w:t xml:space="preserve">1400 W, </w:t>
            </w:r>
            <w:r w:rsidRPr="002E258B">
              <w:rPr>
                <w:spacing w:val="-2"/>
                <w:sz w:val="18"/>
                <w:szCs w:val="18"/>
              </w:rPr>
              <w:t xml:space="preserve">maksimalus išretinimas </w:t>
            </w:r>
            <w:r w:rsidRPr="002E258B">
              <w:rPr>
                <w:spacing w:val="-1"/>
                <w:sz w:val="18"/>
                <w:szCs w:val="18"/>
              </w:rPr>
              <w:t xml:space="preserve">250mbar, oro srautas apie 4500l/min su plaunamu filtro elementu, svoris 14,5 </w:t>
            </w:r>
            <w:r w:rsidRPr="002E258B">
              <w:rPr>
                <w:spacing w:val="-1"/>
                <w:sz w:val="18"/>
                <w:szCs w:val="18"/>
              </w:rPr>
              <w:lastRenderedPageBreak/>
              <w:t xml:space="preserve">kg, apie 30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ltr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talpos, su automatiniu filtro nupurtymu. Keliamas triukšmas 60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dB</w:t>
            </w:r>
            <w:proofErr w:type="spellEnd"/>
            <w:r w:rsidRPr="002E258B">
              <w:rPr>
                <w:sz w:val="18"/>
                <w:szCs w:val="18"/>
              </w:rPr>
              <w:t xml:space="preserve"> profesionalams, Danija</w:t>
            </w:r>
          </w:p>
        </w:tc>
      </w:tr>
      <w:tr w:rsidR="00766DDB" w:rsidRPr="004B73E3" w14:paraId="2D1427A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69C6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A6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Elektrinis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siaurapjūklis</w:t>
            </w:r>
            <w:proofErr w:type="spellEnd"/>
            <w:r w:rsidRPr="004B73E3">
              <w:rPr>
                <w:spacing w:val="-1"/>
              </w:rPr>
              <w:t xml:space="preserve"> 450 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E3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Judesių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skaičius</w:t>
            </w:r>
            <w:proofErr w:type="spellEnd"/>
            <w:r w:rsidRPr="004B73E3">
              <w:rPr>
                <w:spacing w:val="-1"/>
              </w:rPr>
              <w:t xml:space="preserve"> </w:t>
            </w:r>
            <w:r w:rsidRPr="004B73E3">
              <w:rPr>
                <w:spacing w:val="-3"/>
              </w:rPr>
              <w:t xml:space="preserve">500-3100 min. </w:t>
            </w:r>
            <w:proofErr w:type="spellStart"/>
            <w:r w:rsidRPr="004B73E3">
              <w:rPr>
                <w:spacing w:val="-2"/>
              </w:rPr>
              <w:t>Pjūklelio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eiga</w:t>
            </w:r>
            <w:proofErr w:type="spellEnd"/>
            <w:r w:rsidRPr="004B73E3">
              <w:rPr>
                <w:spacing w:val="-2"/>
              </w:rPr>
              <w:t xml:space="preserve"> 18 </w:t>
            </w:r>
            <w:r w:rsidRPr="004B73E3">
              <w:rPr>
                <w:spacing w:val="-3"/>
              </w:rPr>
              <w:t xml:space="preserve">mm, </w:t>
            </w:r>
            <w:proofErr w:type="spellStart"/>
            <w:r w:rsidRPr="004B73E3">
              <w:rPr>
                <w:spacing w:val="-3"/>
              </w:rPr>
              <w:t>mediena</w:t>
            </w:r>
            <w:proofErr w:type="spellEnd"/>
            <w:r w:rsidRPr="004B73E3">
              <w:rPr>
                <w:spacing w:val="-3"/>
              </w:rPr>
              <w:t xml:space="preserve"> 65 </w:t>
            </w:r>
            <w:r w:rsidRPr="004B73E3">
              <w:rPr>
                <w:spacing w:val="-1"/>
              </w:rPr>
              <w:t xml:space="preserve">mm, </w:t>
            </w:r>
            <w:proofErr w:type="spellStart"/>
            <w:r w:rsidRPr="004B73E3">
              <w:rPr>
                <w:spacing w:val="-1"/>
              </w:rPr>
              <w:t>plienas</w:t>
            </w:r>
            <w:proofErr w:type="spellEnd"/>
            <w:r w:rsidRPr="004B73E3">
              <w:rPr>
                <w:spacing w:val="-1"/>
              </w:rPr>
              <w:t xml:space="preserve"> 6 mm, </w:t>
            </w:r>
            <w:proofErr w:type="spellStart"/>
            <w:r w:rsidRPr="004B73E3">
              <w:rPr>
                <w:spacing w:val="-1"/>
              </w:rPr>
              <w:t>svoris</w:t>
            </w:r>
            <w:proofErr w:type="spellEnd"/>
            <w:r w:rsidRPr="004B73E3">
              <w:rPr>
                <w:spacing w:val="-1"/>
              </w:rPr>
              <w:t xml:space="preserve"> 1,9 </w:t>
            </w:r>
            <w:r w:rsidRPr="004B73E3">
              <w:rPr>
                <w:spacing w:val="-3"/>
              </w:rPr>
              <w:t>kg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5B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3D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0A7" w14:textId="4AA0BCDB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8D4" w14:textId="137A063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5C3" w14:textId="4B4DFC1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4329 MAKITA </w:t>
            </w:r>
            <w:r w:rsidRPr="002E258B">
              <w:rPr>
                <w:spacing w:val="-1"/>
                <w:sz w:val="18"/>
                <w:szCs w:val="18"/>
              </w:rPr>
              <w:t xml:space="preserve">Elektrinis siaurapjūklis 450 W, Judesių skaičius </w:t>
            </w:r>
            <w:r w:rsidRPr="002E258B">
              <w:rPr>
                <w:spacing w:val="-3"/>
                <w:sz w:val="18"/>
                <w:szCs w:val="18"/>
              </w:rPr>
              <w:t xml:space="preserve">500-3100 min. </w:t>
            </w:r>
            <w:r w:rsidRPr="002E258B">
              <w:rPr>
                <w:spacing w:val="-2"/>
                <w:sz w:val="18"/>
                <w:szCs w:val="18"/>
              </w:rPr>
              <w:t xml:space="preserve">Pjūklelio eiga 18 </w:t>
            </w:r>
            <w:r w:rsidRPr="002E258B">
              <w:rPr>
                <w:spacing w:val="-3"/>
                <w:sz w:val="18"/>
                <w:szCs w:val="18"/>
              </w:rPr>
              <w:t xml:space="preserve">mm, mediena 65 </w:t>
            </w:r>
            <w:r w:rsidRPr="002E258B">
              <w:rPr>
                <w:spacing w:val="-1"/>
                <w:sz w:val="18"/>
                <w:szCs w:val="18"/>
              </w:rPr>
              <w:t xml:space="preserve">mm, plienas 6 mm, svoris 1,9 </w:t>
            </w:r>
            <w:r w:rsidRPr="002E258B">
              <w:rPr>
                <w:spacing w:val="-3"/>
                <w:sz w:val="18"/>
                <w:szCs w:val="18"/>
              </w:rPr>
              <w:t>kg</w:t>
            </w:r>
            <w:r w:rsidRPr="002E258B">
              <w:rPr>
                <w:sz w:val="18"/>
                <w:szCs w:val="18"/>
              </w:rPr>
              <w:t xml:space="preserve"> profesionalams, Japonija</w:t>
            </w:r>
          </w:p>
        </w:tc>
      </w:tr>
      <w:tr w:rsidR="00766DDB" w:rsidRPr="004B73E3" w14:paraId="06B61AD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DE1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1E1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Daugiafunkcinis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įrankis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95E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Daugiafunkcinis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elektrinis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įrankis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smulkiems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darbams</w:t>
            </w:r>
            <w:proofErr w:type="spellEnd"/>
            <w:r w:rsidRPr="004B73E3">
              <w:rPr>
                <w:spacing w:val="-1"/>
              </w:rPr>
              <w:t xml:space="preserve"> (</w:t>
            </w:r>
            <w:proofErr w:type="spellStart"/>
            <w:r w:rsidRPr="004B73E3">
              <w:rPr>
                <w:spacing w:val="-1"/>
              </w:rPr>
              <w:t>metalo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medžio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pjovimui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poliravimui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lupimui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cemento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valymui</w:t>
            </w:r>
            <w:proofErr w:type="spellEnd"/>
            <w:r w:rsidRPr="004B73E3">
              <w:rPr>
                <w:spacing w:val="-1"/>
              </w:rPr>
              <w:t xml:space="preserve">), </w:t>
            </w:r>
            <w:proofErr w:type="spellStart"/>
            <w:r w:rsidRPr="004B73E3">
              <w:rPr>
                <w:spacing w:val="-1"/>
              </w:rPr>
              <w:t>svoris</w:t>
            </w:r>
            <w:proofErr w:type="spellEnd"/>
            <w:r w:rsidRPr="004B73E3">
              <w:rPr>
                <w:spacing w:val="-1"/>
              </w:rPr>
              <w:t xml:space="preserve"> 1,4-1,7 </w:t>
            </w:r>
            <w:proofErr w:type="spellStart"/>
            <w:proofErr w:type="gramStart"/>
            <w:r w:rsidRPr="004B73E3">
              <w:rPr>
                <w:spacing w:val="-1"/>
              </w:rPr>
              <w:t>kg,galia</w:t>
            </w:r>
            <w:proofErr w:type="spellEnd"/>
            <w:proofErr w:type="gramEnd"/>
            <w:r w:rsidRPr="004B73E3">
              <w:rPr>
                <w:spacing w:val="-1"/>
              </w:rPr>
              <w:t xml:space="preserve"> 300-400W, </w:t>
            </w:r>
            <w:proofErr w:type="spellStart"/>
            <w:r w:rsidRPr="004B73E3">
              <w:rPr>
                <w:spacing w:val="-1"/>
              </w:rPr>
              <w:t>reguliuojami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sukimosi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greičiai</w:t>
            </w:r>
            <w:proofErr w:type="spellEnd"/>
            <w:r w:rsidRPr="004B73E3">
              <w:rPr>
                <w:spacing w:val="-1"/>
              </w:rPr>
              <w:t xml:space="preserve"> 6000-20000 aps/min, </w:t>
            </w:r>
            <w:proofErr w:type="spellStart"/>
            <w:r w:rsidRPr="004B73E3">
              <w:rPr>
                <w:spacing w:val="-1"/>
              </w:rPr>
              <w:t>komplekte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grandikli</w:t>
            </w:r>
            <w:proofErr w:type="spellEnd"/>
            <w:r w:rsidRPr="004B73E3">
              <w:rPr>
                <w:spacing w:val="-1"/>
              </w:rPr>
              <w:t xml:space="preserve">, </w:t>
            </w:r>
            <w:proofErr w:type="spellStart"/>
            <w:r w:rsidRPr="004B73E3">
              <w:rPr>
                <w:spacing w:val="-1"/>
              </w:rPr>
              <w:t>plokščias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pjūklelis</w:t>
            </w:r>
            <w:proofErr w:type="spellEnd"/>
            <w:r w:rsidRPr="004B73E3">
              <w:rPr>
                <w:spacing w:val="-1"/>
              </w:rPr>
              <w:t xml:space="preserve"> 20mm </w:t>
            </w:r>
            <w:proofErr w:type="spellStart"/>
            <w:r w:rsidRPr="004B73E3">
              <w:rPr>
                <w:spacing w:val="-1"/>
              </w:rPr>
              <w:t>gipskartoniui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pjauti</w:t>
            </w:r>
            <w:proofErr w:type="spellEnd"/>
            <w:r w:rsidRPr="004B73E3">
              <w:rPr>
                <w:spacing w:val="-1"/>
              </w:rPr>
              <w:t xml:space="preserve">, 30mm </w:t>
            </w:r>
            <w:proofErr w:type="spellStart"/>
            <w:r w:rsidRPr="004B73E3">
              <w:rPr>
                <w:spacing w:val="-1"/>
              </w:rPr>
              <w:t>pjūklelis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medienaibei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pusapvaliai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pjūkleliai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skylių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gilinimui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2D1" w14:textId="77777777" w:rsidR="00766DDB" w:rsidRPr="004B73E3" w:rsidRDefault="00766DDB" w:rsidP="00766DDB">
            <w:pPr>
              <w:pStyle w:val="Betarp"/>
            </w:pPr>
            <w:r w:rsidRPr="004B73E3">
              <w:t>kmpl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356" w14:textId="77777777" w:rsidR="00766DDB" w:rsidRPr="004B73E3" w:rsidRDefault="00766DDB" w:rsidP="00766DDB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kmpl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1B0" w14:textId="66FC2346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8247DB">
              <w:rPr>
                <w:sz w:val="18"/>
                <w:szCs w:val="18"/>
              </w:rPr>
              <w:t>42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6AA" w14:textId="02F2A70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</w:t>
            </w:r>
            <w:r w:rsidR="008247DB">
              <w:rPr>
                <w:sz w:val="18"/>
                <w:szCs w:val="18"/>
                <w:lang w:val="en-US"/>
              </w:rPr>
              <w:t>42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6A0" w14:textId="6997E60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 xml:space="preserve">72295262000 FEIN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Daugiafunkcinis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elektrinis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įrankis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smulkiems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darbams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metalo,medžio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pjovimui,poliravimui,lupimui,cemento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valymui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),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1,4-1,7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kg,galia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300-400W,reguliuojami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sukimosi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greičiai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6000-20000 aps/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min,lomplekte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grandikli,plokščias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pjūklelis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20mm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gipskartoniui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pjauti,30mm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pjūklelis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medienaibei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pusapvaliai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pjūkleliai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gilinimui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784E936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A5E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298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r w:rsidRPr="004B73E3">
              <w:rPr>
                <w:spacing w:val="-1"/>
              </w:rPr>
              <w:t xml:space="preserve">10 </w:t>
            </w:r>
            <w:proofErr w:type="spellStart"/>
            <w:r w:rsidRPr="004B73E3">
              <w:rPr>
                <w:spacing w:val="-1"/>
              </w:rPr>
              <w:t>priedų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komplektas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daugiafunkciniam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įrankiui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EC6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1"/>
              </w:rPr>
              <w:t xml:space="preserve">10 </w:t>
            </w:r>
            <w:proofErr w:type="spellStart"/>
            <w:r w:rsidRPr="004B73E3">
              <w:rPr>
                <w:spacing w:val="-1"/>
              </w:rPr>
              <w:t>priedų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komplektas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daugiafunkciniam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įrankiui</w:t>
            </w:r>
            <w:proofErr w:type="spellEnd"/>
            <w:r w:rsidRPr="004B73E3">
              <w:rPr>
                <w:spacing w:val="-1"/>
              </w:rPr>
              <w:t xml:space="preserve"> 33 </w:t>
            </w:r>
            <w:proofErr w:type="spellStart"/>
            <w:r w:rsidRPr="004B73E3">
              <w:rPr>
                <w:spacing w:val="-1"/>
              </w:rPr>
              <w:t>pozicijoje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nurodytam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8555" w14:textId="77777777" w:rsidR="00766DDB" w:rsidRPr="004B73E3" w:rsidRDefault="00766DDB" w:rsidP="00766DDB">
            <w:pPr>
              <w:pStyle w:val="Betarp"/>
            </w:pPr>
            <w:r w:rsidRPr="004B73E3">
              <w:t>kmpl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896" w14:textId="77777777" w:rsidR="00766DDB" w:rsidRPr="004B73E3" w:rsidRDefault="00766DDB" w:rsidP="00766DDB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kmpl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9A4" w14:textId="0360A5EA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66F" w14:textId="2DC9AFC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93C" w14:textId="2D69B18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6"/>
              </w:rPr>
              <w:t xml:space="preserve">35222942050 FEIN </w:t>
            </w:r>
            <w:r w:rsidRPr="002E258B">
              <w:rPr>
                <w:spacing w:val="-1"/>
                <w:sz w:val="18"/>
                <w:szCs w:val="18"/>
              </w:rPr>
              <w:t>10 priedų komplektas daugiafunkciniam įrankiui, Vokietija</w:t>
            </w:r>
          </w:p>
        </w:tc>
      </w:tr>
      <w:tr w:rsidR="00766DDB" w:rsidRPr="004B73E3" w14:paraId="79E1BB6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F3F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A0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Kampinis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šlifuokis</w:t>
            </w:r>
            <w:proofErr w:type="spellEnd"/>
            <w:r w:rsidRPr="004B73E3">
              <w:rPr>
                <w:spacing w:val="-1"/>
              </w:rPr>
              <w:t xml:space="preserve">     1400 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1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Sūkių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skaičius</w:t>
            </w:r>
            <w:proofErr w:type="spellEnd"/>
            <w:r w:rsidRPr="004B73E3">
              <w:t xml:space="preserve"> 11000 min. </w:t>
            </w:r>
            <w:proofErr w:type="spellStart"/>
            <w:r w:rsidRPr="004B73E3">
              <w:t>Disko</w:t>
            </w:r>
            <w:proofErr w:type="spellEnd"/>
            <w:r w:rsidRPr="004B73E3">
              <w:t xml:space="preserve"> 125 mm, </w:t>
            </w:r>
            <w:proofErr w:type="spellStart"/>
            <w:r w:rsidRPr="004B73E3">
              <w:t>svoris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1,8 kg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sankaba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BD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B6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257" w14:textId="188CE63D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8247DB">
              <w:rPr>
                <w:sz w:val="18"/>
                <w:szCs w:val="18"/>
              </w:rPr>
              <w:t>0</w:t>
            </w:r>
            <w:r w:rsidRPr="002E258B">
              <w:rPr>
                <w:sz w:val="18"/>
                <w:szCs w:val="1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8618" w14:textId="161F536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8247DB">
              <w:rPr>
                <w:sz w:val="18"/>
                <w:szCs w:val="18"/>
              </w:rPr>
              <w:t>0</w:t>
            </w:r>
            <w:r w:rsidRPr="002E258B">
              <w:rPr>
                <w:sz w:val="18"/>
                <w:szCs w:val="18"/>
              </w:rPr>
              <w:t>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58A" w14:textId="778FE76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9565CR MAKITA 1400W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Sūkių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11000 min.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125 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1,8 kg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sankaba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766DDB" w:rsidRPr="004B73E3" w14:paraId="7FCC692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8189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F3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Kampinis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šlifuokis</w:t>
            </w:r>
            <w:proofErr w:type="spellEnd"/>
            <w:r w:rsidRPr="004B73E3">
              <w:rPr>
                <w:spacing w:val="-1"/>
              </w:rPr>
              <w:t xml:space="preserve">     2400 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BA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Sūkių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skaičius</w:t>
            </w:r>
            <w:proofErr w:type="spellEnd"/>
            <w:r w:rsidRPr="004B73E3">
              <w:t xml:space="preserve"> 66000 min. </w:t>
            </w:r>
            <w:proofErr w:type="spellStart"/>
            <w:r w:rsidRPr="004B73E3">
              <w:t>Disko</w:t>
            </w:r>
            <w:proofErr w:type="spellEnd"/>
            <w:r w:rsidRPr="004B73E3">
              <w:t xml:space="preserve"> Ø 230 mm, </w:t>
            </w:r>
            <w:proofErr w:type="spellStart"/>
            <w:r w:rsidRPr="004B73E3">
              <w:t>svoris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5,8 kg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sankaba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51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E1A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3F9" w14:textId="203EC7F3" w:rsidR="00766DDB" w:rsidRPr="004B73E3" w:rsidRDefault="0089594C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0A9" w14:textId="428EF652" w:rsidR="00766DDB" w:rsidRPr="004B73E3" w:rsidRDefault="0089594C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66DDB"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87C5" w14:textId="141074D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GA9040SF MAKITA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Sūkių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66000 min.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 230 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5,8 kg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sankaba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lastRenderedPageBreak/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766DDB" w:rsidRPr="004B73E3" w14:paraId="6CA3C2B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BA6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87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Gręžimo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staklės</w:t>
            </w:r>
            <w:proofErr w:type="spellEnd"/>
            <w:r w:rsidRPr="004B73E3">
              <w:t xml:space="preserve"> ,</w:t>
            </w:r>
            <w:proofErr w:type="spellStart"/>
            <w:r w:rsidRPr="004B73E3">
              <w:t>stalinės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1C0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Grąžtas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nuo</w:t>
            </w:r>
            <w:proofErr w:type="spellEnd"/>
            <w:r w:rsidRPr="004B73E3">
              <w:rPr>
                <w:spacing w:val="-1"/>
              </w:rPr>
              <w:t xml:space="preserve"> </w:t>
            </w:r>
            <w:r w:rsidRPr="004B73E3">
              <w:rPr>
                <w:spacing w:val="-3"/>
              </w:rPr>
              <w:t xml:space="preserve">1mm </w:t>
            </w: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16mm, </w:t>
            </w:r>
            <w:proofErr w:type="spellStart"/>
            <w:r w:rsidRPr="004B73E3">
              <w:rPr>
                <w:spacing w:val="-1"/>
              </w:rPr>
              <w:t>svoris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iki</w:t>
            </w:r>
            <w:proofErr w:type="spellEnd"/>
            <w:r w:rsidRPr="004B73E3">
              <w:rPr>
                <w:spacing w:val="-1"/>
              </w:rPr>
              <w:t xml:space="preserve"> 50 kg</w:t>
            </w:r>
            <w:r w:rsidRPr="004B73E3">
              <w:t xml:space="preserve">, </w:t>
            </w:r>
            <w:proofErr w:type="spellStart"/>
            <w:r w:rsidRPr="004B73E3">
              <w:t>špindelio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eiga</w:t>
            </w:r>
            <w:proofErr w:type="spellEnd"/>
            <w:r w:rsidRPr="004B73E3">
              <w:t xml:space="preserve"> 65mm, </w:t>
            </w:r>
            <w:proofErr w:type="spellStart"/>
            <w:r w:rsidRPr="004B73E3">
              <w:t>galingumas</w:t>
            </w:r>
            <w:proofErr w:type="spellEnd"/>
            <w:r w:rsidRPr="004B73E3">
              <w:t xml:space="preserve"> ≥ 550W, </w:t>
            </w:r>
            <w:proofErr w:type="spellStart"/>
            <w:r w:rsidRPr="004B73E3">
              <w:t>apsukų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skaičius</w:t>
            </w:r>
            <w:proofErr w:type="spellEnd"/>
            <w:r w:rsidRPr="004B73E3">
              <w:t xml:space="preserve">  300</w:t>
            </w:r>
            <w:proofErr w:type="gramEnd"/>
            <w:r w:rsidRPr="004B73E3">
              <w:t xml:space="preserve">-2550 aps/min, </w:t>
            </w:r>
            <w:proofErr w:type="spellStart"/>
            <w:r w:rsidRPr="004B73E3">
              <w:t>įtampa</w:t>
            </w:r>
            <w:proofErr w:type="spellEnd"/>
            <w:r w:rsidRPr="004B73E3">
              <w:t xml:space="preserve"> 230 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23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614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9"/>
              </w:rPr>
              <w:t xml:space="preserve">1 </w:t>
            </w:r>
            <w:proofErr w:type="spellStart"/>
            <w:r w:rsidRPr="004B73E3">
              <w:rPr>
                <w:spacing w:val="-9"/>
              </w:rPr>
              <w:t>vnt</w:t>
            </w:r>
            <w:proofErr w:type="spellEnd"/>
            <w:r w:rsidRPr="004B73E3">
              <w:rPr>
                <w:spacing w:val="-9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14C" w14:textId="3FD82250" w:rsidR="00766DDB" w:rsidRPr="004B73E3" w:rsidRDefault="001D505B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6E5" w14:textId="08E7F237" w:rsidR="00766DDB" w:rsidRPr="004B73E3" w:rsidRDefault="001D505B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 w:rsidR="00766DDB" w:rsidRPr="002E258B">
              <w:rPr>
                <w:sz w:val="18"/>
                <w:szCs w:val="18"/>
                <w:lang w:val="en-US"/>
              </w:rPr>
              <w:t>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135" w14:textId="5483E444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100762000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Scantool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gręžimo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staklės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grąžtas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12mm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20mm,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61 kg, 850W,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Danija</w:t>
            </w:r>
            <w:proofErr w:type="spellEnd"/>
          </w:p>
        </w:tc>
      </w:tr>
      <w:tr w:rsidR="00766DDB" w:rsidRPr="004B73E3" w14:paraId="0EDDAB4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2EC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85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Rankinis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diskinis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pjūklas</w:t>
            </w:r>
            <w:proofErr w:type="spellEnd"/>
            <w:r w:rsidRPr="004B73E3">
              <w:rPr>
                <w:spacing w:val="-1"/>
              </w:rPr>
              <w:t xml:space="preserve"> „Makita" </w:t>
            </w:r>
            <w:proofErr w:type="spellStart"/>
            <w:r w:rsidRPr="004B73E3">
              <w:rPr>
                <w:spacing w:val="-1"/>
              </w:rPr>
              <w:t>arba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analogiškas</w:t>
            </w:r>
            <w:proofErr w:type="spellEnd"/>
            <w:r w:rsidRPr="004B73E3">
              <w:rPr>
                <w:spacing w:val="-1"/>
              </w:rPr>
              <w:t xml:space="preserve"> </w:t>
            </w:r>
            <w:r w:rsidRPr="004B73E3">
              <w:rPr>
                <w:spacing w:val="-3"/>
              </w:rPr>
              <w:t>1200 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0EC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Susideda</w:t>
            </w:r>
            <w:proofErr w:type="spellEnd"/>
            <w:r w:rsidRPr="004B73E3">
              <w:rPr>
                <w:spacing w:val="-3"/>
              </w:rPr>
              <w:t xml:space="preserve">: </w:t>
            </w:r>
            <w:proofErr w:type="spellStart"/>
            <w:r w:rsidRPr="004B73E3">
              <w:rPr>
                <w:spacing w:val="-1"/>
              </w:rPr>
              <w:t>pjovimo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diskas</w:t>
            </w:r>
            <w:proofErr w:type="spellEnd"/>
            <w:r w:rsidRPr="004B73E3">
              <w:rPr>
                <w:spacing w:val="-1"/>
              </w:rPr>
              <w:t xml:space="preserve"> </w:t>
            </w:r>
            <w:r w:rsidRPr="004B73E3">
              <w:rPr>
                <w:spacing w:val="-2"/>
              </w:rPr>
              <w:t xml:space="preserve">190x30, </w:t>
            </w:r>
            <w:proofErr w:type="spellStart"/>
            <w:r w:rsidRPr="004B73E3">
              <w:rPr>
                <w:spacing w:val="-2"/>
              </w:rPr>
              <w:t>pjovimo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7"/>
              </w:rPr>
              <w:t>gylis</w:t>
            </w:r>
            <w:proofErr w:type="spellEnd"/>
            <w:r w:rsidRPr="004B73E3">
              <w:rPr>
                <w:spacing w:val="7"/>
              </w:rPr>
              <w:t xml:space="preserve"> 90°-66 </w:t>
            </w:r>
            <w:r w:rsidRPr="004B73E3">
              <w:rPr>
                <w:spacing w:val="9"/>
              </w:rPr>
              <w:t xml:space="preserve">mm, 45°-46 </w:t>
            </w:r>
            <w:r w:rsidRPr="004B73E3">
              <w:rPr>
                <w:spacing w:val="-5"/>
              </w:rPr>
              <w:t xml:space="preserve">mm, </w:t>
            </w:r>
            <w:proofErr w:type="spellStart"/>
            <w:r w:rsidRPr="004B73E3">
              <w:rPr>
                <w:spacing w:val="-5"/>
              </w:rPr>
              <w:t>švytuoklinis</w:t>
            </w:r>
            <w:proofErr w:type="spellEnd"/>
            <w:r w:rsidRPr="004B73E3">
              <w:rPr>
                <w:spacing w:val="-5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apsauginis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disko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gaubtas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4,9 </w:t>
            </w:r>
            <w:r w:rsidRPr="004B73E3">
              <w:rPr>
                <w:spacing w:val="-3"/>
              </w:rPr>
              <w:t>kg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F0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91E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4"/>
              </w:rPr>
              <w:t xml:space="preserve">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863" w14:textId="38BA0012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1D505B">
              <w:rPr>
                <w:sz w:val="18"/>
                <w:szCs w:val="18"/>
              </w:rPr>
              <w:t>20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DCD" w14:textId="4F3177C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1D505B">
              <w:rPr>
                <w:sz w:val="18"/>
                <w:szCs w:val="18"/>
              </w:rPr>
              <w:t>20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CBC" w14:textId="6FEE808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HS7601 MAKITA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1200WSusideda: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pjovimo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190x30,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pjovimo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7"/>
                <w:sz w:val="18"/>
                <w:szCs w:val="18"/>
                <w:lang w:val="en-US"/>
              </w:rPr>
              <w:t>gylis</w:t>
            </w:r>
            <w:proofErr w:type="spellEnd"/>
            <w:r w:rsidRPr="002E258B">
              <w:rPr>
                <w:spacing w:val="7"/>
                <w:sz w:val="18"/>
                <w:szCs w:val="18"/>
                <w:lang w:val="en-US"/>
              </w:rPr>
              <w:t xml:space="preserve"> 90°-66 </w:t>
            </w:r>
            <w:r w:rsidRPr="002E258B">
              <w:rPr>
                <w:spacing w:val="9"/>
                <w:sz w:val="18"/>
                <w:szCs w:val="18"/>
                <w:lang w:val="en-US"/>
              </w:rPr>
              <w:t xml:space="preserve">mm, 45°-46 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švytuoklinis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apsauginis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disko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gaubtas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4,9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>kg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 JAPONIJA</w:t>
            </w:r>
          </w:p>
        </w:tc>
      </w:tr>
      <w:tr w:rsidR="00766DDB" w:rsidRPr="004B73E3" w14:paraId="6A65038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9A9B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804" w14:textId="77777777" w:rsidR="00766DDB" w:rsidRPr="004B73E3" w:rsidRDefault="00766DDB" w:rsidP="00766DDB">
            <w:pPr>
              <w:pStyle w:val="Betarp"/>
              <w:rPr>
                <w:spacing w:val="-1"/>
                <w:lang w:val="lt-LT"/>
              </w:rPr>
            </w:pPr>
            <w:r w:rsidRPr="004B73E3">
              <w:rPr>
                <w:spacing w:val="-1"/>
                <w:lang w:val="lt-LT"/>
              </w:rPr>
              <w:t>Aukšto slėgio vidaus kanalizacijos vamzdynų plovimo įrenginys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706" w14:textId="77777777" w:rsidR="00766DDB" w:rsidRPr="004B73E3" w:rsidRDefault="00766DDB" w:rsidP="00766DDB">
            <w:pPr>
              <w:pStyle w:val="Betarp"/>
              <w:rPr>
                <w:spacing w:val="-1"/>
                <w:lang w:val="lt-LT"/>
              </w:rPr>
            </w:pPr>
            <w:r w:rsidRPr="004B73E3">
              <w:rPr>
                <w:spacing w:val="-1"/>
                <w:lang w:val="lt-LT"/>
              </w:rPr>
              <w:t xml:space="preserve"> 230V, elektros varikliu, galingumas iki 3,1 KW, lengvai pavežamas ar panešamas, su 30m plovimo žarna ir ne mažiau 2 plovimo purkštukais: (</w:t>
            </w:r>
            <w:proofErr w:type="spellStart"/>
            <w:r w:rsidRPr="004B73E3">
              <w:rPr>
                <w:spacing w:val="-1"/>
                <w:lang w:val="lt-LT"/>
              </w:rPr>
              <w:t>tiesiasroviu</w:t>
            </w:r>
            <w:proofErr w:type="spellEnd"/>
            <w:r w:rsidRPr="004B73E3">
              <w:rPr>
                <w:spacing w:val="-1"/>
                <w:lang w:val="lt-LT"/>
              </w:rPr>
              <w:t xml:space="preserve"> purkštuku ir rotaciniu 4 srovių purkštuku)</w:t>
            </w:r>
            <w:r w:rsidRPr="004B73E3">
              <w:rPr>
                <w:lang w:val="lt-LT"/>
              </w:rPr>
              <w:t xml:space="preserve"> profesionalams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54A" w14:textId="77777777" w:rsidR="00766DDB" w:rsidRPr="004B73E3" w:rsidRDefault="00766DDB" w:rsidP="00766DDB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Kompl</w:t>
            </w:r>
            <w:proofErr w:type="spellEnd"/>
            <w:r w:rsidRPr="004B73E3">
              <w:rPr>
                <w:spacing w:val="-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5FD" w14:textId="77777777" w:rsidR="00766DDB" w:rsidRPr="004B73E3" w:rsidRDefault="00766DDB" w:rsidP="00766DDB">
            <w:pPr>
              <w:pStyle w:val="Betarp"/>
              <w:rPr>
                <w:spacing w:val="-4"/>
              </w:rPr>
            </w:pPr>
            <w:r w:rsidRPr="004B73E3">
              <w:rPr>
                <w:spacing w:val="-4"/>
              </w:rPr>
              <w:t xml:space="preserve">1 </w:t>
            </w:r>
            <w:proofErr w:type="spellStart"/>
            <w:r w:rsidRPr="004B73E3">
              <w:rPr>
                <w:spacing w:val="-4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081" w14:textId="2BE0200F" w:rsidR="00766DDB" w:rsidRPr="004B73E3" w:rsidRDefault="0000596C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 w:rsidR="00766DDB"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FF8" w14:textId="7AAA28D4" w:rsidR="00766DDB" w:rsidRPr="004B73E3" w:rsidRDefault="0000596C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92</w:t>
            </w:r>
            <w:r w:rsidR="00766DDB" w:rsidRPr="002E258B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7B7" w14:textId="3DA60EC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ALTO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aukšto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slėgio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vidaus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kanalizacijos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vamzdynų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plovimo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įrenginys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230V,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galingumas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3,3 KW, 30m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plovimo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žarna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plovimo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purkštukai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Danija</w:t>
            </w:r>
            <w:proofErr w:type="spellEnd"/>
          </w:p>
        </w:tc>
      </w:tr>
      <w:tr w:rsidR="00766DDB" w:rsidRPr="004B73E3" w14:paraId="5D97EB1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92F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D36E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Elektrinio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rankinio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obliaus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peiliai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F742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>82 x 5,5 x 1,2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5FB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6ED" w14:textId="77777777" w:rsidR="00766DDB" w:rsidRPr="004B73E3" w:rsidRDefault="00766DDB" w:rsidP="00766DDB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4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B9B" w14:textId="3E8C39CC" w:rsidR="00766DDB" w:rsidRPr="004B73E3" w:rsidRDefault="0000596C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40E" w14:textId="370CCBA5" w:rsidR="00766DDB" w:rsidRPr="004B73E3" w:rsidRDefault="0000596C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  <w:r w:rsidR="00766DDB" w:rsidRPr="002E258B">
              <w:rPr>
                <w:sz w:val="18"/>
                <w:szCs w:val="18"/>
                <w:lang w:val="en-US"/>
              </w:rPr>
              <w:t>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025" w14:textId="4742FAA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D-07945 MAKITA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elektrinio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rankinio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obliaus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peiliai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82 x 5,5 x 1,2 mm,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766DDB" w:rsidRPr="004B73E3" w14:paraId="72D5A72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732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896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Elektrinė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rankinė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skiedinių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maišyklė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103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 xml:space="preserve">900 W, aps. 200-750, </w:t>
            </w:r>
            <w:proofErr w:type="spellStart"/>
            <w:r w:rsidRPr="004B73E3">
              <w:rPr>
                <w:spacing w:val="-3"/>
              </w:rPr>
              <w:t>maišymo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mentės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skersmuo</w:t>
            </w:r>
            <w:proofErr w:type="spellEnd"/>
            <w:r w:rsidRPr="004B73E3">
              <w:rPr>
                <w:spacing w:val="-3"/>
              </w:rPr>
              <w:t xml:space="preserve"> ne </w:t>
            </w:r>
            <w:proofErr w:type="spellStart"/>
            <w:r w:rsidRPr="004B73E3">
              <w:rPr>
                <w:spacing w:val="-3"/>
              </w:rPr>
              <w:t>mažiau</w:t>
            </w:r>
            <w:proofErr w:type="spellEnd"/>
            <w:r w:rsidRPr="004B73E3">
              <w:rPr>
                <w:spacing w:val="-3"/>
              </w:rPr>
              <w:t xml:space="preserve"> 120mm, </w:t>
            </w:r>
            <w:proofErr w:type="spellStart"/>
            <w:r w:rsidRPr="004B73E3">
              <w:rPr>
                <w:spacing w:val="-3"/>
              </w:rPr>
              <w:t>svoris</w:t>
            </w:r>
            <w:proofErr w:type="spellEnd"/>
            <w:r w:rsidRPr="004B73E3">
              <w:rPr>
                <w:spacing w:val="-3"/>
              </w:rPr>
              <w:t xml:space="preserve"> ne </w:t>
            </w:r>
            <w:proofErr w:type="spellStart"/>
            <w:r w:rsidRPr="004B73E3">
              <w:rPr>
                <w:spacing w:val="-3"/>
              </w:rPr>
              <w:t>daugiau</w:t>
            </w:r>
            <w:proofErr w:type="spellEnd"/>
            <w:r w:rsidRPr="004B73E3">
              <w:rPr>
                <w:spacing w:val="-3"/>
              </w:rPr>
              <w:t xml:space="preserve"> 2,2 kg, </w:t>
            </w:r>
            <w:proofErr w:type="spellStart"/>
            <w:r w:rsidRPr="004B73E3">
              <w:rPr>
                <w:spacing w:val="-3"/>
              </w:rPr>
              <w:t>švelnus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startas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6D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670" w14:textId="77777777" w:rsidR="00766DDB" w:rsidRPr="004B73E3" w:rsidRDefault="00766DDB" w:rsidP="00766DDB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939" w14:textId="129B5BA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</w:t>
            </w:r>
            <w:r w:rsidR="0000596C">
              <w:rPr>
                <w:sz w:val="18"/>
                <w:szCs w:val="18"/>
              </w:rPr>
              <w:t>6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4EF" w14:textId="45BFF446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16</w:t>
            </w:r>
            <w:r w:rsidR="0000596C">
              <w:rPr>
                <w:sz w:val="18"/>
                <w:szCs w:val="18"/>
                <w:lang w:val="en-US"/>
              </w:rPr>
              <w:t>6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DDF" w14:textId="60950A97" w:rsidR="00766DDB" w:rsidRPr="004B73E3" w:rsidRDefault="0000596C" w:rsidP="00766DDB">
            <w:pPr>
              <w:rPr>
                <w:sz w:val="18"/>
                <w:szCs w:val="18"/>
              </w:rPr>
            </w:pPr>
            <w:r w:rsidRPr="0000596C">
              <w:rPr>
                <w:rStyle w:val="val"/>
                <w:sz w:val="18"/>
                <w:szCs w:val="18"/>
              </w:rPr>
              <w:t>433179</w:t>
            </w:r>
            <w:r w:rsidR="00766DDB" w:rsidRPr="002E258B">
              <w:rPr>
                <w:rStyle w:val="val"/>
                <w:sz w:val="18"/>
                <w:szCs w:val="18"/>
              </w:rPr>
              <w:t xml:space="preserve"> FLEX</w:t>
            </w:r>
            <w:r w:rsidR="00766DDB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1"/>
                <w:sz w:val="18"/>
                <w:szCs w:val="18"/>
                <w:lang w:val="en-US"/>
              </w:rPr>
              <w:t>elektrinė</w:t>
            </w:r>
            <w:proofErr w:type="spellEnd"/>
            <w:r w:rsidR="00766DDB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1"/>
                <w:sz w:val="18"/>
                <w:szCs w:val="18"/>
                <w:lang w:val="en-US"/>
              </w:rPr>
              <w:t>rankinė</w:t>
            </w:r>
            <w:proofErr w:type="spellEnd"/>
            <w:r w:rsidR="00766DDB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1"/>
                <w:sz w:val="18"/>
                <w:szCs w:val="18"/>
                <w:lang w:val="en-US"/>
              </w:rPr>
              <w:t>skiedinių</w:t>
            </w:r>
            <w:proofErr w:type="spellEnd"/>
            <w:r w:rsidR="00766DDB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1"/>
                <w:sz w:val="18"/>
                <w:szCs w:val="18"/>
                <w:lang w:val="en-US"/>
              </w:rPr>
              <w:t>maišyklė</w:t>
            </w:r>
            <w:proofErr w:type="spellEnd"/>
            <w:r w:rsidR="00766DDB" w:rsidRPr="002E258B">
              <w:rPr>
                <w:spacing w:val="-1"/>
                <w:sz w:val="18"/>
                <w:szCs w:val="18"/>
                <w:lang w:val="en-US"/>
              </w:rPr>
              <w:t xml:space="preserve"> 101</w:t>
            </w:r>
            <w:r w:rsidR="00766DDB" w:rsidRPr="002E258B">
              <w:rPr>
                <w:spacing w:val="-3"/>
                <w:sz w:val="18"/>
                <w:szCs w:val="18"/>
                <w:lang w:val="en-US"/>
              </w:rPr>
              <w:t xml:space="preserve">0 W, aps. 0-530, </w:t>
            </w:r>
            <w:proofErr w:type="spellStart"/>
            <w:r w:rsidR="00766DDB" w:rsidRPr="002E258B">
              <w:rPr>
                <w:spacing w:val="-3"/>
                <w:sz w:val="18"/>
                <w:szCs w:val="18"/>
                <w:lang w:val="en-US"/>
              </w:rPr>
              <w:t>maišymo</w:t>
            </w:r>
            <w:proofErr w:type="spellEnd"/>
            <w:r w:rsidR="00766DDB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3"/>
                <w:sz w:val="18"/>
                <w:szCs w:val="18"/>
                <w:lang w:val="en-US"/>
              </w:rPr>
              <w:t>mentės</w:t>
            </w:r>
            <w:proofErr w:type="spellEnd"/>
            <w:r w:rsidR="00766DDB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766DDB" w:rsidRPr="002E258B">
              <w:rPr>
                <w:spacing w:val="-3"/>
                <w:sz w:val="18"/>
                <w:szCs w:val="18"/>
                <w:lang w:val="en-US"/>
              </w:rPr>
              <w:t>skersmuo</w:t>
            </w:r>
            <w:proofErr w:type="spellEnd"/>
            <w:r w:rsidR="00766DDB" w:rsidRPr="002E258B">
              <w:rPr>
                <w:spacing w:val="-3"/>
                <w:sz w:val="18"/>
                <w:szCs w:val="18"/>
                <w:lang w:val="en-US"/>
              </w:rPr>
              <w:t xml:space="preserve">  120</w:t>
            </w:r>
            <w:proofErr w:type="gramEnd"/>
            <w:r w:rsidR="00766DDB" w:rsidRPr="002E258B">
              <w:rPr>
                <w:spacing w:val="-3"/>
                <w:sz w:val="18"/>
                <w:szCs w:val="18"/>
                <w:lang w:val="en-US"/>
              </w:rPr>
              <w:t xml:space="preserve">mm, </w:t>
            </w:r>
            <w:proofErr w:type="spellStart"/>
            <w:r w:rsidR="00766DDB" w:rsidRPr="002E258B">
              <w:rPr>
                <w:spacing w:val="-3"/>
                <w:sz w:val="18"/>
                <w:szCs w:val="18"/>
                <w:lang w:val="en-US"/>
              </w:rPr>
              <w:t>svoris</w:t>
            </w:r>
            <w:proofErr w:type="spellEnd"/>
            <w:r w:rsidR="00766DDB" w:rsidRPr="002E258B">
              <w:rPr>
                <w:spacing w:val="-3"/>
                <w:sz w:val="18"/>
                <w:szCs w:val="18"/>
                <w:lang w:val="en-US"/>
              </w:rPr>
              <w:t xml:space="preserve"> 4,5 kg, </w:t>
            </w:r>
            <w:proofErr w:type="spellStart"/>
            <w:r w:rsidR="00766DDB" w:rsidRPr="002E258B">
              <w:rPr>
                <w:spacing w:val="-3"/>
                <w:sz w:val="18"/>
                <w:szCs w:val="18"/>
                <w:lang w:val="en-US"/>
              </w:rPr>
              <w:t>švelnus</w:t>
            </w:r>
            <w:proofErr w:type="spellEnd"/>
            <w:r w:rsidR="00766DDB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pacing w:val="-3"/>
                <w:sz w:val="18"/>
                <w:szCs w:val="18"/>
                <w:lang w:val="en-US"/>
              </w:rPr>
              <w:t>startas</w:t>
            </w:r>
            <w:proofErr w:type="spellEnd"/>
            <w:r w:rsidR="00766DDB"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6DDB"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="00766DDB"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66DDB"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4E1C938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A3C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E07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Aukšto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slėgio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dažymo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kompresorius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F27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>400-800W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87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DC6" w14:textId="77777777" w:rsidR="00766DDB" w:rsidRPr="004B73E3" w:rsidRDefault="00766DDB" w:rsidP="00766DDB">
            <w:pPr>
              <w:pStyle w:val="Betarp"/>
              <w:rPr>
                <w:spacing w:val="-4"/>
              </w:rPr>
            </w:pPr>
            <w:proofErr w:type="spellStart"/>
            <w:r w:rsidRPr="004B73E3">
              <w:rPr>
                <w:spacing w:val="-4"/>
              </w:rPr>
              <w:t>Iki</w:t>
            </w:r>
            <w:proofErr w:type="spellEnd"/>
            <w:r w:rsidRPr="004B73E3">
              <w:rPr>
                <w:spacing w:val="-4"/>
              </w:rPr>
              <w:t xml:space="preserve"> 1 </w:t>
            </w:r>
            <w:proofErr w:type="spellStart"/>
            <w:r w:rsidRPr="004B73E3">
              <w:rPr>
                <w:spacing w:val="-4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105" w14:textId="39B00C03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00596C">
              <w:rPr>
                <w:sz w:val="18"/>
                <w:szCs w:val="18"/>
              </w:rPr>
              <w:t>6</w:t>
            </w:r>
            <w:r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95B" w14:textId="148C9E4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00596C">
              <w:rPr>
                <w:sz w:val="18"/>
                <w:szCs w:val="18"/>
                <w:lang w:val="en-US"/>
              </w:rPr>
              <w:t>6</w:t>
            </w:r>
            <w:r w:rsidRPr="002E258B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F44" w14:textId="495F174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1129502856</w:t>
            </w:r>
            <w:r w:rsidRPr="002E258B">
              <w:rPr>
                <w:rStyle w:val="val"/>
                <w:sz w:val="18"/>
                <w:szCs w:val="18"/>
              </w:rPr>
              <w:t xml:space="preserve"> FIA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C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aukšto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slėgio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dažymo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kompresorius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1100W,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Italija</w:t>
            </w:r>
            <w:proofErr w:type="spellEnd"/>
          </w:p>
        </w:tc>
      </w:tr>
      <w:tr w:rsidR="00766DDB" w:rsidRPr="004B73E3" w14:paraId="00B15D1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DC0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451" w14:textId="77777777" w:rsidR="00766DDB" w:rsidRPr="004B73E3" w:rsidRDefault="00766DDB" w:rsidP="00766DDB">
            <w:pPr>
              <w:pStyle w:val="Betarp"/>
            </w:pPr>
            <w:r w:rsidRPr="004B73E3">
              <w:rPr>
                <w:spacing w:val="-3"/>
              </w:rPr>
              <w:t xml:space="preserve">EI. </w:t>
            </w:r>
            <w:proofErr w:type="spellStart"/>
            <w:r w:rsidRPr="004B73E3">
              <w:rPr>
                <w:spacing w:val="-3"/>
              </w:rPr>
              <w:t>Lituokliai</w:t>
            </w:r>
            <w:proofErr w:type="spellEnd"/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momentiniai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1E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7"/>
              </w:rPr>
              <w:t>Lituoklis</w:t>
            </w:r>
            <w:proofErr w:type="spellEnd"/>
            <w:r w:rsidRPr="004B73E3">
              <w:rPr>
                <w:spacing w:val="-7"/>
              </w:rPr>
              <w:t xml:space="preserve"> </w:t>
            </w:r>
            <w:proofErr w:type="spellStart"/>
            <w:r w:rsidRPr="004B73E3">
              <w:rPr>
                <w:spacing w:val="-7"/>
              </w:rPr>
              <w:t>momentinis</w:t>
            </w:r>
            <w:proofErr w:type="spellEnd"/>
            <w:r w:rsidRPr="004B73E3">
              <w:rPr>
                <w:spacing w:val="-7"/>
              </w:rPr>
              <w:t xml:space="preserve"> </w:t>
            </w:r>
            <w:proofErr w:type="spellStart"/>
            <w:r w:rsidRPr="004B73E3">
              <w:rPr>
                <w:spacing w:val="-7"/>
              </w:rPr>
              <w:t>iki</w:t>
            </w:r>
            <w:proofErr w:type="spellEnd"/>
            <w:r w:rsidRPr="004B73E3">
              <w:rPr>
                <w:spacing w:val="-7"/>
              </w:rPr>
              <w:t xml:space="preserve"> 100</w:t>
            </w:r>
            <w:proofErr w:type="gramStart"/>
            <w:r w:rsidRPr="004B73E3">
              <w:rPr>
                <w:spacing w:val="-7"/>
              </w:rPr>
              <w:t xml:space="preserve">W,  </w:t>
            </w:r>
            <w:proofErr w:type="spellStart"/>
            <w:r w:rsidRPr="004B73E3">
              <w:rPr>
                <w:spacing w:val="-7"/>
              </w:rPr>
              <w:t>galingumo</w:t>
            </w:r>
            <w:proofErr w:type="spellEnd"/>
            <w:proofErr w:type="gramEnd"/>
            <w:r w:rsidRPr="004B73E3">
              <w:rPr>
                <w:spacing w:val="-7"/>
              </w:rPr>
              <w:t xml:space="preserve"> 230V</w:t>
            </w:r>
            <w:r w:rsidRPr="004B73E3">
              <w:t xml:space="preserve">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D2B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2D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8D5" w14:textId="600D70F6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756" w14:textId="7EB3699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D8E" w14:textId="43E729C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ERSA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EI. </w:t>
            </w:r>
            <w:proofErr w:type="spellStart"/>
            <w:proofErr w:type="gramStart"/>
            <w:r w:rsidRPr="002E258B">
              <w:rPr>
                <w:spacing w:val="-3"/>
                <w:sz w:val="18"/>
                <w:szCs w:val="18"/>
                <w:lang w:val="en-US"/>
              </w:rPr>
              <w:t>Lituoklis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7"/>
                <w:sz w:val="18"/>
                <w:szCs w:val="18"/>
                <w:lang w:val="en-US"/>
              </w:rPr>
              <w:t>momentinis</w:t>
            </w:r>
            <w:proofErr w:type="spellEnd"/>
            <w:proofErr w:type="gramEnd"/>
            <w:r w:rsidRPr="002E258B">
              <w:rPr>
                <w:spacing w:val="-7"/>
                <w:sz w:val="18"/>
                <w:szCs w:val="18"/>
                <w:lang w:val="en-US"/>
              </w:rPr>
              <w:t xml:space="preserve"> 100W,  230V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05231E6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912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43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Tarketo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dangų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fenas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5B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Tarketo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dangų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fenas</w:t>
            </w:r>
            <w:proofErr w:type="spellEnd"/>
            <w:r w:rsidRPr="004B73E3">
              <w:t xml:space="preserve"> 230V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3B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9D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1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DA83" w14:textId="312F1AAE" w:rsidR="00766DDB" w:rsidRPr="004B73E3" w:rsidRDefault="0000596C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047" w14:textId="5DD2BA8A" w:rsidR="00766DDB" w:rsidRPr="004B73E3" w:rsidRDefault="0000596C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207</w:t>
            </w:r>
            <w:r w:rsidR="00766DDB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8B8" w14:textId="6919A38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120883</w:t>
            </w:r>
            <w:r w:rsidRPr="002E258B">
              <w:rPr>
                <w:rStyle w:val="val"/>
                <w:sz w:val="18"/>
                <w:szCs w:val="18"/>
              </w:rPr>
              <w:t xml:space="preserve"> LEISTER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tarketo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dangų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suvirinimo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fenas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lastRenderedPageBreak/>
              <w:t xml:space="preserve">230V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Šveicarija</w:t>
            </w:r>
            <w:proofErr w:type="spellEnd"/>
          </w:p>
        </w:tc>
      </w:tr>
      <w:tr w:rsidR="00766DDB" w:rsidRPr="004B73E3" w14:paraId="34465D1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2E3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DC6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8091" w14:textId="77777777" w:rsidR="00766DDB" w:rsidRPr="004B73E3" w:rsidRDefault="00766DDB" w:rsidP="00766DDB">
            <w:pPr>
              <w:pStyle w:val="Betarp"/>
            </w:pPr>
            <w:r w:rsidRPr="004B73E3">
              <w:t xml:space="preserve">600-800 W, </w:t>
            </w:r>
            <w:proofErr w:type="spellStart"/>
            <w:r w:rsidRPr="004B73E3">
              <w:t>tiesusis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diametrams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nuo</w:t>
            </w:r>
            <w:proofErr w:type="spellEnd"/>
            <w:r w:rsidRPr="004B73E3">
              <w:t xml:space="preserve">  16</w:t>
            </w:r>
            <w:proofErr w:type="gramEnd"/>
            <w:r w:rsidRPr="004B73E3">
              <w:t xml:space="preserve"> mm </w:t>
            </w:r>
            <w:proofErr w:type="spellStart"/>
            <w:r w:rsidRPr="004B73E3">
              <w:t>iki</w:t>
            </w:r>
            <w:proofErr w:type="spellEnd"/>
            <w:r w:rsidRPr="004B73E3">
              <w:t xml:space="preserve"> 110 mm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A2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3EC" w14:textId="77777777" w:rsidR="00766DDB" w:rsidRPr="004B73E3" w:rsidRDefault="00766DDB" w:rsidP="00766DDB">
            <w:pPr>
              <w:pStyle w:val="Betarp"/>
            </w:pPr>
            <w:r w:rsidRPr="004B73E3">
              <w:rPr>
                <w:lang w:val="es-ES_tradnl"/>
              </w:rPr>
              <w:t xml:space="preserve">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250" w14:textId="17A46A8F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4164" w14:textId="1998BFFA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337" w14:textId="14098D0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55321 ROTHENBERGER PPR vamzdžių suvirinimo aparatas 1300W, diametrams nuo 16 mm iki 125 mm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79A524D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E9D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1AC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Ø16mm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35A6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Ø16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3B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D49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638" w14:textId="4D72EECC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BBA" w14:textId="4D3FF1F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24E" w14:textId="29331D46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55585 </w:t>
            </w:r>
            <w:r w:rsidRPr="002E258B">
              <w:rPr>
                <w:sz w:val="18"/>
                <w:szCs w:val="18"/>
              </w:rPr>
              <w:t>ROTHENBERGER PPR vamzdžių suvirinimo antgalis 16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1200B40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5C1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7275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Ø20mm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813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Ø20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450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623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DC3" w14:textId="28F6E045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682" w14:textId="220688B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DCCE" w14:textId="6FB8940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55589 </w:t>
            </w:r>
            <w:r w:rsidRPr="002E258B">
              <w:rPr>
                <w:sz w:val="18"/>
                <w:szCs w:val="18"/>
              </w:rPr>
              <w:t>ROTHENBERGER PPR vamzdžių suvirinimo antgalis 20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73CD758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802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D4A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Ø25mm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D48C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Ø25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1A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8D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6B1" w14:textId="171484F3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C0A" w14:textId="093D2A0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927" w14:textId="0A8240E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55590 </w:t>
            </w:r>
            <w:r w:rsidRPr="002E258B">
              <w:rPr>
                <w:sz w:val="18"/>
                <w:szCs w:val="18"/>
              </w:rPr>
              <w:t>ROTHENBERGER PPR vamzdžių suvirinimo antgalis 25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2A05E51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335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5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Ø32mm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3E1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Ø32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14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6E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B9C5" w14:textId="1B5A8F29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0D9" w14:textId="7C32D6F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D34" w14:textId="456E592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55591 </w:t>
            </w:r>
            <w:r w:rsidRPr="002E258B">
              <w:rPr>
                <w:sz w:val="18"/>
                <w:szCs w:val="18"/>
              </w:rPr>
              <w:t>ROTHENBERGER PPR vamzdžių suvirinimo antgalis 32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0404997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CB6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C4B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Ø40mm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2B5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Ø40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1E2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4E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A7D" w14:textId="355E7A98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394" w14:textId="0491DBC2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A42" w14:textId="6AA8605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55592 </w:t>
            </w:r>
            <w:r w:rsidRPr="002E258B">
              <w:rPr>
                <w:sz w:val="18"/>
                <w:szCs w:val="18"/>
              </w:rPr>
              <w:t>ROTHENBERGER PPR vamzdžių suvirinimo antgalis 40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7F39AF0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5EA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0DE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Ø63mm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BCD6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Ø63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5E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C6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796" w14:textId="5884D2A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BA1" w14:textId="7A9243D4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AC9" w14:textId="5841232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55594 </w:t>
            </w:r>
            <w:r w:rsidRPr="002E258B">
              <w:rPr>
                <w:sz w:val="18"/>
                <w:szCs w:val="18"/>
              </w:rPr>
              <w:t>ROTHENBERGER PPR vamzdžių suvirinimo antgalis 63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7161820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45A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9A3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Ø75mm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CFE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Ø75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40C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5D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F1F" w14:textId="55EFB5FD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EF6" w14:textId="682584AC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DC5" w14:textId="025FAB8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55595 </w:t>
            </w:r>
            <w:r w:rsidRPr="002E258B">
              <w:rPr>
                <w:sz w:val="18"/>
                <w:szCs w:val="18"/>
              </w:rPr>
              <w:t>ROTHENBERGER PPR vamzdžių suvirinimo antgalis 75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0C7A36A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34C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A516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Ø90mm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4BD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Ø90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5E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6D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981" w14:textId="2B451DBC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DCC7" w14:textId="1592832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9A3" w14:textId="30BE2F1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55596 </w:t>
            </w:r>
            <w:r w:rsidRPr="002E258B">
              <w:rPr>
                <w:sz w:val="18"/>
                <w:szCs w:val="18"/>
              </w:rPr>
              <w:t xml:space="preserve">ROTHENBERGER PPR vamzdžių </w:t>
            </w:r>
            <w:r w:rsidRPr="002E258B">
              <w:rPr>
                <w:sz w:val="18"/>
                <w:szCs w:val="18"/>
              </w:rPr>
              <w:lastRenderedPageBreak/>
              <w:t>suvirinimo antgalis 90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075CD56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012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1BC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 Ø110mm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946" w14:textId="77777777" w:rsidR="00766DDB" w:rsidRPr="004B73E3" w:rsidRDefault="00766DDB" w:rsidP="00766DDB">
            <w:pPr>
              <w:pStyle w:val="Betarp"/>
            </w:pPr>
            <w:r w:rsidRPr="004B73E3">
              <w:t xml:space="preserve">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antgalis</w:t>
            </w:r>
            <w:proofErr w:type="spellEnd"/>
            <w:r w:rsidRPr="004B73E3">
              <w:t xml:space="preserve">, Ø110 mm, </w:t>
            </w:r>
            <w:proofErr w:type="spellStart"/>
            <w:r w:rsidRPr="004B73E3">
              <w:t>Turi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tikti</w:t>
            </w:r>
            <w:proofErr w:type="spellEnd"/>
            <w:r w:rsidRPr="004B73E3">
              <w:t xml:space="preserve"> 45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 PPR </w:t>
            </w:r>
            <w:proofErr w:type="spellStart"/>
            <w:r w:rsidRPr="004B73E3">
              <w:t>vamzdžių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suvirinimo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58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4B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AA4" w14:textId="0B211026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9D5" w14:textId="0E753B47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364,00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BB7" w14:textId="426FD27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55597 ROTHENBERGER PPR vamzdžių suvirinimo antgalis 110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63EBE38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0CF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27F" w14:textId="77777777" w:rsidR="00766DDB" w:rsidRPr="004B73E3" w:rsidRDefault="00766DDB" w:rsidP="00766DDB">
            <w:pPr>
              <w:pStyle w:val="Betarp"/>
              <w:rPr>
                <w:lang w:val="lt-LT"/>
              </w:rPr>
            </w:pPr>
            <w:r w:rsidRPr="004B73E3">
              <w:rPr>
                <w:lang w:val="lt-LT"/>
              </w:rPr>
              <w:t>Drožtukas PPR  vamzdžiui Ø 16-20mm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59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Drožtukas</w:t>
            </w:r>
            <w:proofErr w:type="spellEnd"/>
            <w:r w:rsidRPr="004B73E3">
              <w:t xml:space="preserve"> </w:t>
            </w:r>
            <w:proofErr w:type="gramStart"/>
            <w:r w:rsidRPr="004B73E3">
              <w:t xml:space="preserve">PPR  </w:t>
            </w:r>
            <w:proofErr w:type="spellStart"/>
            <w:r w:rsidRPr="004B73E3">
              <w:t>stabilizuotam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vamzdžiui</w:t>
            </w:r>
            <w:proofErr w:type="spellEnd"/>
            <w:r w:rsidRPr="004B73E3">
              <w:t xml:space="preserve"> Ø16-20mm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E56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B98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447" w14:textId="56EAA1A8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5E8" w14:textId="0248963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55F" w14:textId="35B8140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53511 </w:t>
            </w:r>
            <w:r w:rsidRPr="002E258B">
              <w:rPr>
                <w:sz w:val="18"/>
                <w:szCs w:val="18"/>
              </w:rPr>
              <w:t>ROTHENBERGER PPR vamzdžių suvirinimo antgalis 16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3AE32E8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8BD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B6D" w14:textId="77777777" w:rsidR="00766DDB" w:rsidRPr="004B73E3" w:rsidRDefault="00766DDB" w:rsidP="00766DDB">
            <w:pPr>
              <w:pStyle w:val="Betarp"/>
              <w:rPr>
                <w:lang w:val="lt-LT"/>
              </w:rPr>
            </w:pPr>
            <w:r w:rsidRPr="004B73E3">
              <w:rPr>
                <w:lang w:val="lt-LT"/>
              </w:rPr>
              <w:t>Drožtukas PPR  vamzdžiui Ø25-32mm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CA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Drožtukas</w:t>
            </w:r>
            <w:proofErr w:type="spellEnd"/>
            <w:r w:rsidRPr="004B73E3">
              <w:t xml:space="preserve"> </w:t>
            </w:r>
            <w:proofErr w:type="gramStart"/>
            <w:r w:rsidRPr="004B73E3">
              <w:t xml:space="preserve">PPR  </w:t>
            </w:r>
            <w:proofErr w:type="spellStart"/>
            <w:r w:rsidRPr="004B73E3">
              <w:t>stabilizuotam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vamzdžiui</w:t>
            </w:r>
            <w:proofErr w:type="spellEnd"/>
            <w:r w:rsidRPr="004B73E3">
              <w:t xml:space="preserve"> Ø25-32mm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7C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A0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A51" w14:textId="71E4112D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03F" w14:textId="5573DFA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AEA" w14:textId="59574675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53513 </w:t>
            </w:r>
            <w:r w:rsidRPr="002E258B">
              <w:rPr>
                <w:sz w:val="18"/>
                <w:szCs w:val="18"/>
              </w:rPr>
              <w:t>ROTHENBERGER PPR vamzdžių suvirinimo antgalis 16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2034A8A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40F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E652" w14:textId="77777777" w:rsidR="00766DDB" w:rsidRPr="004B73E3" w:rsidRDefault="00766DDB" w:rsidP="00766DDB">
            <w:pPr>
              <w:pStyle w:val="Betarp"/>
              <w:rPr>
                <w:lang w:val="lt-LT"/>
              </w:rPr>
            </w:pPr>
            <w:r w:rsidRPr="004B73E3">
              <w:rPr>
                <w:lang w:val="lt-LT"/>
              </w:rPr>
              <w:t>Drožtukas PPR  vamzdžiui Ø32-40mm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D9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Drožtukas</w:t>
            </w:r>
            <w:proofErr w:type="spellEnd"/>
            <w:r w:rsidRPr="004B73E3">
              <w:t xml:space="preserve"> </w:t>
            </w:r>
            <w:proofErr w:type="gramStart"/>
            <w:r w:rsidRPr="004B73E3">
              <w:t xml:space="preserve">PPR  </w:t>
            </w:r>
            <w:proofErr w:type="spellStart"/>
            <w:r w:rsidRPr="004B73E3">
              <w:t>stabilizuotam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vamzdžiui</w:t>
            </w:r>
            <w:proofErr w:type="spellEnd"/>
            <w:r w:rsidRPr="004B73E3">
              <w:t xml:space="preserve"> Ø32-40mm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62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B3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0CC" w14:textId="0436D2F8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C37" w14:textId="46482D1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61C" w14:textId="59F79424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53514 </w:t>
            </w:r>
            <w:r w:rsidRPr="002E258B">
              <w:rPr>
                <w:sz w:val="18"/>
                <w:szCs w:val="18"/>
              </w:rPr>
              <w:t>ROTHENBERGER PPR vamzdžių suvirinimo antgalis 16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50C50BB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4C5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99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Drožtukas</w:t>
            </w:r>
            <w:proofErr w:type="spellEnd"/>
            <w:r w:rsidRPr="004B73E3">
              <w:t xml:space="preserve"> </w:t>
            </w:r>
            <w:proofErr w:type="gramStart"/>
            <w:r w:rsidRPr="004B73E3">
              <w:t xml:space="preserve">PPR  </w:t>
            </w:r>
            <w:proofErr w:type="spellStart"/>
            <w:r w:rsidRPr="004B73E3">
              <w:t>vamzdžiui</w:t>
            </w:r>
            <w:proofErr w:type="spellEnd"/>
            <w:proofErr w:type="gramEnd"/>
            <w:r w:rsidRPr="004B73E3">
              <w:t xml:space="preserve"> Ø63mm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69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Drožtukas</w:t>
            </w:r>
            <w:proofErr w:type="spellEnd"/>
            <w:r w:rsidRPr="004B73E3">
              <w:t xml:space="preserve"> </w:t>
            </w:r>
            <w:proofErr w:type="gramStart"/>
            <w:r w:rsidRPr="004B73E3">
              <w:t xml:space="preserve">PPR  </w:t>
            </w:r>
            <w:proofErr w:type="spellStart"/>
            <w:r w:rsidRPr="004B73E3">
              <w:t>stabilizuotam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vamzdžiui</w:t>
            </w:r>
            <w:proofErr w:type="spellEnd"/>
            <w:r w:rsidRPr="004B73E3">
              <w:t xml:space="preserve"> Ø63mm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28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B7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EB5" w14:textId="09FB046B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691" w14:textId="7DE54074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C32" w14:textId="77777777" w:rsidR="00766DDB" w:rsidRPr="002E258B" w:rsidRDefault="00766DDB" w:rsidP="00766DDB">
            <w:pPr>
              <w:ind w:left="-60" w:right="-74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53516</w:t>
            </w:r>
            <w:r w:rsidRPr="002E258B">
              <w:rPr>
                <w:sz w:val="18"/>
                <w:szCs w:val="18"/>
              </w:rPr>
              <w:t xml:space="preserve"> ROTHENBERGER PPR vamzdžių suvirinimo antgalis63 </w:t>
            </w:r>
            <w:proofErr w:type="gramStart"/>
            <w:r w:rsidRPr="002E258B">
              <w:rPr>
                <w:sz w:val="18"/>
                <w:szCs w:val="18"/>
              </w:rPr>
              <w:t xml:space="preserve">mm </w:t>
            </w:r>
            <w:r w:rsidRPr="002E258B">
              <w:rPr>
                <w:sz w:val="18"/>
                <w:szCs w:val="18"/>
                <w:lang w:val="en-US"/>
              </w:rPr>
              <w:t>,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003E716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5FDAB45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5D9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48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Drožtukas</w:t>
            </w:r>
            <w:proofErr w:type="spellEnd"/>
            <w:r w:rsidRPr="004B73E3">
              <w:t xml:space="preserve"> </w:t>
            </w:r>
            <w:proofErr w:type="gramStart"/>
            <w:r w:rsidRPr="004B73E3">
              <w:t xml:space="preserve">PPR  </w:t>
            </w:r>
            <w:proofErr w:type="spellStart"/>
            <w:r w:rsidRPr="004B73E3">
              <w:t>vamzdžiui</w:t>
            </w:r>
            <w:proofErr w:type="spellEnd"/>
            <w:proofErr w:type="gramEnd"/>
            <w:r w:rsidRPr="004B73E3">
              <w:t xml:space="preserve"> Ø90mm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9F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Drožtukas</w:t>
            </w:r>
            <w:proofErr w:type="spellEnd"/>
            <w:r w:rsidRPr="004B73E3">
              <w:t xml:space="preserve"> </w:t>
            </w:r>
            <w:proofErr w:type="gramStart"/>
            <w:r w:rsidRPr="004B73E3">
              <w:t xml:space="preserve">PPR  </w:t>
            </w:r>
            <w:proofErr w:type="spellStart"/>
            <w:r w:rsidRPr="004B73E3">
              <w:t>stabilizuotam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vamzdžiui</w:t>
            </w:r>
            <w:proofErr w:type="spellEnd"/>
            <w:r w:rsidRPr="004B73E3">
              <w:t xml:space="preserve"> Ø90mm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A8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308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28A" w14:textId="5FDC0222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B1B" w14:textId="164AAEBE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0821" w14:textId="4A1E611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53517 </w:t>
            </w:r>
            <w:proofErr w:type="spellStart"/>
            <w:r w:rsidRPr="002E258B">
              <w:rPr>
                <w:sz w:val="18"/>
                <w:szCs w:val="18"/>
              </w:rPr>
              <w:t>Rothenberger</w:t>
            </w:r>
            <w:proofErr w:type="spellEnd"/>
            <w:r w:rsidRPr="002E258B">
              <w:rPr>
                <w:sz w:val="18"/>
                <w:szCs w:val="18"/>
              </w:rPr>
              <w:t xml:space="preserve"> Drožtukas PPR  stabilizuotam vamzdžiui Ø90mm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1ECF7A6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CC8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78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Juostinė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šlifavimo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mašina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02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Juostinė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šlifavimo</w:t>
            </w:r>
            <w:proofErr w:type="spellEnd"/>
            <w:r w:rsidRPr="004B73E3">
              <w:t xml:space="preserve"> mašina,230V,1000-1100W,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dulkių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surinkimo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maišeliu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juostos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judėjimo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greitis</w:t>
            </w:r>
            <w:proofErr w:type="spellEnd"/>
            <w:r w:rsidRPr="004B73E3">
              <w:t xml:space="preserve"> 240-250m, </w:t>
            </w:r>
            <w:proofErr w:type="spellStart"/>
            <w:r w:rsidRPr="004B73E3">
              <w:t>juostos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matmenys</w:t>
            </w:r>
            <w:proofErr w:type="spellEnd"/>
            <w:r w:rsidRPr="004B73E3">
              <w:t xml:space="preserve"> 76x533mm, </w:t>
            </w:r>
            <w:proofErr w:type="spellStart"/>
            <w:r w:rsidRPr="004B73E3">
              <w:t>juostos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318</w:t>
            </w:r>
            <w:proofErr w:type="gramStart"/>
            <w:r w:rsidRPr="004B73E3">
              <w:t>mm,svoris</w:t>
            </w:r>
            <w:proofErr w:type="gramEnd"/>
            <w:r w:rsidRPr="004B73E3">
              <w:t xml:space="preserve"> 4,2-4,4kg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E5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49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907" w14:textId="1B5EFDF9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89594C">
              <w:rPr>
                <w:sz w:val="18"/>
                <w:szCs w:val="18"/>
              </w:rPr>
              <w:t>82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443" w14:textId="4AFFAFCF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89594C">
              <w:rPr>
                <w:sz w:val="18"/>
                <w:szCs w:val="18"/>
                <w:lang w:val="en-US"/>
              </w:rPr>
              <w:t>82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43F" w14:textId="77777777" w:rsidR="00766DDB" w:rsidRPr="002E258B" w:rsidRDefault="00766DDB" w:rsidP="00766DDB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HITACHI SB8V2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Juostinė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mašina,230V,1020</w:t>
            </w:r>
            <w:proofErr w:type="gramStart"/>
            <w:r w:rsidRPr="002E258B">
              <w:rPr>
                <w:sz w:val="18"/>
                <w:szCs w:val="18"/>
                <w:lang w:val="en-US"/>
              </w:rPr>
              <w:t>W,su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dulkių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surinkimo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maišeliu,juostos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judėjimo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greitis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250m,juostos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matmenys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76x533mm,juostos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318mm,svoris 4,3kg,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Japonija</w:t>
            </w:r>
            <w:proofErr w:type="spellEnd"/>
          </w:p>
          <w:p w14:paraId="198F056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1E54E8C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1BA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66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Juosta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šlifavimo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mašinai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30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Juosta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šlifavimo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mašinai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nurodytai</w:t>
            </w:r>
            <w:proofErr w:type="spellEnd"/>
            <w:r w:rsidRPr="004B73E3">
              <w:t xml:space="preserve"> 60 </w:t>
            </w:r>
            <w:proofErr w:type="spellStart"/>
            <w:r w:rsidRPr="004B73E3">
              <w:t>pozicijoje</w:t>
            </w:r>
            <w:proofErr w:type="spellEnd"/>
            <w:r w:rsidRPr="004B73E3">
              <w:t xml:space="preserve">, 60 </w:t>
            </w:r>
            <w:proofErr w:type="spellStart"/>
            <w:r w:rsidRPr="004B73E3">
              <w:t>grūdėtumas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B1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CF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2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449" w14:textId="6ED43D2F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386" w14:textId="5F3C2E4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1106" w14:textId="22C863E3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4139_KLINGSPOR Juosta 75x533, Vokietija</w:t>
            </w:r>
          </w:p>
        </w:tc>
      </w:tr>
      <w:tr w:rsidR="00766DDB" w:rsidRPr="004B73E3" w14:paraId="7E57810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1DC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30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Ilgintuvas</w:t>
            </w:r>
            <w:proofErr w:type="spellEnd"/>
            <w:r w:rsidRPr="004B73E3">
              <w:t xml:space="preserve"> 20m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92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Ilgintuvas</w:t>
            </w:r>
            <w:proofErr w:type="spellEnd"/>
            <w:r w:rsidRPr="004B73E3">
              <w:t xml:space="preserve"> 20m, </w:t>
            </w:r>
            <w:proofErr w:type="spellStart"/>
            <w:r w:rsidRPr="004B73E3">
              <w:t>leidžiama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kabelio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apkrova</w:t>
            </w:r>
            <w:proofErr w:type="spellEnd"/>
            <w:r w:rsidRPr="004B73E3">
              <w:t xml:space="preserve">, kai </w:t>
            </w:r>
            <w:proofErr w:type="spellStart"/>
            <w:r w:rsidRPr="004B73E3">
              <w:t>ritė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lastRenderedPageBreak/>
              <w:t>išvyniota</w:t>
            </w:r>
            <w:proofErr w:type="spellEnd"/>
            <w:r w:rsidRPr="004B73E3">
              <w:t xml:space="preserve"> 3x1,0/3x3,5 KW, </w:t>
            </w:r>
            <w:proofErr w:type="spellStart"/>
            <w:r w:rsidRPr="004B73E3">
              <w:t>saugos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klasė</w:t>
            </w:r>
            <w:proofErr w:type="spellEnd"/>
            <w:r w:rsidRPr="004B73E3">
              <w:t xml:space="preserve">     IP 44, </w:t>
            </w:r>
            <w:proofErr w:type="spellStart"/>
            <w:r w:rsidRPr="004B73E3">
              <w:t>ritės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skersmuo</w:t>
            </w:r>
            <w:proofErr w:type="spellEnd"/>
            <w:r w:rsidRPr="004B73E3">
              <w:t xml:space="preserve"> 280-300mm, </w:t>
            </w:r>
            <w:proofErr w:type="spellStart"/>
            <w:r w:rsidRPr="004B73E3">
              <w:t>lizdų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skaičius</w:t>
            </w:r>
            <w:proofErr w:type="spellEnd"/>
            <w:r w:rsidRPr="004B73E3"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EC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8F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4EE" w14:textId="5F0E7E23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</w:t>
            </w:r>
            <w:r w:rsidR="0089594C">
              <w:rPr>
                <w:sz w:val="18"/>
                <w:szCs w:val="18"/>
              </w:rPr>
              <w:t>6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33" w14:textId="77838111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</w:t>
            </w:r>
            <w:r w:rsidR="0089594C">
              <w:rPr>
                <w:sz w:val="18"/>
                <w:szCs w:val="18"/>
                <w:lang w:val="en-US"/>
              </w:rPr>
              <w:t>6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218" w14:textId="5EEC906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10317 SCHWABE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Ilgintuvas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lastRenderedPageBreak/>
              <w:t>20</w:t>
            </w:r>
            <w:proofErr w:type="gramStart"/>
            <w:r w:rsidRPr="002E258B">
              <w:rPr>
                <w:sz w:val="18"/>
                <w:szCs w:val="18"/>
                <w:lang w:val="en-US"/>
              </w:rPr>
              <w:t>m,leidžiama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kabelio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apkrova,kai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išvyniota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3x1,0/3x3,5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KW,saugos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  IP 44,ritės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skersmuo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280-300mm,lizdų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</w:t>
            </w:r>
            <w:r w:rsidRPr="002E258B">
              <w:rPr>
                <w:sz w:val="18"/>
                <w:szCs w:val="18"/>
              </w:rPr>
              <w:t>ius</w:t>
            </w:r>
            <w:proofErr w:type="spellEnd"/>
            <w:r w:rsidRPr="002E258B">
              <w:rPr>
                <w:sz w:val="18"/>
                <w:szCs w:val="18"/>
              </w:rPr>
              <w:t xml:space="preserve"> 3,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89594C" w:rsidRPr="004B73E3" w14:paraId="57F9E05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F89" w14:textId="77777777" w:rsidR="0089594C" w:rsidRPr="004B73E3" w:rsidRDefault="0089594C" w:rsidP="0089594C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8FC" w14:textId="77777777" w:rsidR="0089594C" w:rsidRPr="004B73E3" w:rsidRDefault="0089594C" w:rsidP="0089594C">
            <w:pPr>
              <w:pStyle w:val="Betarp"/>
            </w:pPr>
            <w:proofErr w:type="spellStart"/>
            <w:r w:rsidRPr="004B73E3">
              <w:t>Ilgintuvas</w:t>
            </w:r>
            <w:proofErr w:type="spellEnd"/>
            <w:r w:rsidRPr="004B73E3">
              <w:t xml:space="preserve"> 25m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733E" w14:textId="77777777" w:rsidR="0089594C" w:rsidRPr="004B73E3" w:rsidRDefault="0089594C" w:rsidP="0089594C">
            <w:pPr>
              <w:pStyle w:val="Betarp"/>
            </w:pPr>
            <w:proofErr w:type="spellStart"/>
            <w:r w:rsidRPr="004B73E3">
              <w:t>Ilgintuvas</w:t>
            </w:r>
            <w:proofErr w:type="spellEnd"/>
            <w:r w:rsidRPr="004B73E3">
              <w:t xml:space="preserve"> 25m, </w:t>
            </w:r>
            <w:proofErr w:type="spellStart"/>
            <w:r w:rsidRPr="004B73E3">
              <w:t>leidžiama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kabelio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apkrova</w:t>
            </w:r>
            <w:proofErr w:type="spellEnd"/>
            <w:r w:rsidRPr="004B73E3">
              <w:t xml:space="preserve">, kai </w:t>
            </w:r>
            <w:proofErr w:type="spellStart"/>
            <w:r w:rsidRPr="004B73E3">
              <w:t>ritė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išvyniota</w:t>
            </w:r>
            <w:proofErr w:type="spellEnd"/>
            <w:r w:rsidRPr="004B73E3">
              <w:t xml:space="preserve"> 1x3,0 KW, </w:t>
            </w:r>
            <w:proofErr w:type="spellStart"/>
            <w:r w:rsidRPr="004B73E3">
              <w:t>saugos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klasė</w:t>
            </w:r>
            <w:proofErr w:type="spellEnd"/>
            <w:r w:rsidRPr="004B73E3">
              <w:t xml:space="preserve">     IP </w:t>
            </w:r>
            <w:proofErr w:type="gramStart"/>
            <w:r w:rsidRPr="004B73E3">
              <w:t>44,ritės</w:t>
            </w:r>
            <w:proofErr w:type="gramEnd"/>
            <w:r w:rsidRPr="004B73E3">
              <w:t xml:space="preserve"> </w:t>
            </w:r>
            <w:proofErr w:type="spellStart"/>
            <w:r w:rsidRPr="004B73E3">
              <w:t>skersmuo</w:t>
            </w:r>
            <w:proofErr w:type="spellEnd"/>
            <w:r w:rsidRPr="004B73E3">
              <w:t xml:space="preserve"> 280-300mm, </w:t>
            </w:r>
            <w:proofErr w:type="spellStart"/>
            <w:r w:rsidRPr="004B73E3">
              <w:t>lizdų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skaičius</w:t>
            </w:r>
            <w:proofErr w:type="spellEnd"/>
            <w:r w:rsidRPr="004B73E3"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990" w14:textId="77777777" w:rsidR="0089594C" w:rsidRPr="004B73E3" w:rsidRDefault="0089594C" w:rsidP="0089594C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38F" w14:textId="77777777" w:rsidR="0089594C" w:rsidRPr="004B73E3" w:rsidRDefault="0089594C" w:rsidP="0089594C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485" w14:textId="121136CC" w:rsidR="0089594C" w:rsidRPr="004B73E3" w:rsidRDefault="0089594C" w:rsidP="0089594C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78D" w14:textId="148C0264" w:rsidR="0089594C" w:rsidRPr="004B73E3" w:rsidRDefault="0089594C" w:rsidP="0089594C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FC5" w14:textId="0F95BEC0" w:rsidR="0089594C" w:rsidRPr="004B73E3" w:rsidRDefault="0089594C" w:rsidP="0089594C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10316 SCHWABE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Ilgintuvas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</w:t>
            </w:r>
            <w:proofErr w:type="gramStart"/>
            <w:r w:rsidRPr="002E258B">
              <w:rPr>
                <w:sz w:val="18"/>
                <w:szCs w:val="18"/>
                <w:lang w:val="en-US"/>
              </w:rPr>
              <w:t>m,leidžiama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kabelio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apkrova,kai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išvyniota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1x3,0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KW,saugos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  IP 44,ritės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skersmuo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280-300mm,lizdų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</w:t>
            </w:r>
            <w:r w:rsidRPr="002E258B">
              <w:rPr>
                <w:sz w:val="18"/>
                <w:szCs w:val="18"/>
              </w:rPr>
              <w:t>ius</w:t>
            </w:r>
            <w:proofErr w:type="spellEnd"/>
            <w:r w:rsidRPr="002E258B">
              <w:rPr>
                <w:sz w:val="18"/>
                <w:szCs w:val="18"/>
              </w:rPr>
              <w:t xml:space="preserve"> 3,kabelio vijos skersmuo 1,5mm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29A3F2E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09F" w14:textId="77777777" w:rsidR="00766DDB" w:rsidRPr="004B73E3" w:rsidRDefault="00766DDB" w:rsidP="00766DD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8E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Ilgintuvas</w:t>
            </w:r>
            <w:proofErr w:type="spellEnd"/>
            <w:r w:rsidRPr="004B73E3">
              <w:t xml:space="preserve"> 50m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6C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Ilgintuvas</w:t>
            </w:r>
            <w:proofErr w:type="spellEnd"/>
            <w:r w:rsidRPr="004B73E3">
              <w:t xml:space="preserve"> 25m, </w:t>
            </w:r>
            <w:proofErr w:type="spellStart"/>
            <w:r w:rsidRPr="004B73E3">
              <w:t>leidžiama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kabelio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apkrova</w:t>
            </w:r>
            <w:proofErr w:type="spellEnd"/>
            <w:r w:rsidRPr="004B73E3">
              <w:t xml:space="preserve">, kai </w:t>
            </w:r>
            <w:proofErr w:type="spellStart"/>
            <w:r w:rsidRPr="004B73E3">
              <w:t>ritė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išvyniota</w:t>
            </w:r>
            <w:proofErr w:type="spellEnd"/>
            <w:r w:rsidRPr="004B73E3">
              <w:t xml:space="preserve"> 1x3,0 KW, </w:t>
            </w:r>
            <w:proofErr w:type="spellStart"/>
            <w:r w:rsidRPr="004B73E3">
              <w:t>saugos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klasė</w:t>
            </w:r>
            <w:proofErr w:type="spellEnd"/>
            <w:r w:rsidRPr="004B73E3">
              <w:t xml:space="preserve">     IP </w:t>
            </w:r>
            <w:proofErr w:type="gramStart"/>
            <w:r w:rsidRPr="004B73E3">
              <w:t>44,ritės</w:t>
            </w:r>
            <w:proofErr w:type="gramEnd"/>
            <w:r w:rsidRPr="004B73E3">
              <w:t xml:space="preserve"> </w:t>
            </w:r>
            <w:proofErr w:type="spellStart"/>
            <w:r w:rsidRPr="004B73E3">
              <w:t>skersmuo</w:t>
            </w:r>
            <w:proofErr w:type="spellEnd"/>
            <w:r w:rsidRPr="004B73E3">
              <w:t xml:space="preserve"> 280-300mm, </w:t>
            </w:r>
            <w:proofErr w:type="spellStart"/>
            <w:r w:rsidRPr="004B73E3">
              <w:t>lizdų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skaičius</w:t>
            </w:r>
            <w:proofErr w:type="spellEnd"/>
            <w:r w:rsidRPr="004B73E3">
              <w:t xml:space="preserve"> 3,kabelio </w:t>
            </w:r>
            <w:proofErr w:type="spellStart"/>
            <w:r w:rsidRPr="004B73E3">
              <w:t>vijos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skersmuo</w:t>
            </w:r>
            <w:proofErr w:type="spellEnd"/>
            <w:r w:rsidRPr="004B73E3">
              <w:t xml:space="preserve"> 1,5mm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4DA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2D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F2D" w14:textId="195B418C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D78" w14:textId="5CEE4604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28F" w14:textId="3C00DD19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10316 SCHWABE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Ilgintuvas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</w:t>
            </w:r>
            <w:proofErr w:type="gramStart"/>
            <w:r w:rsidRPr="002E258B">
              <w:rPr>
                <w:sz w:val="18"/>
                <w:szCs w:val="18"/>
                <w:lang w:val="en-US"/>
              </w:rPr>
              <w:t>m,leidžiama</w:t>
            </w:r>
            <w:proofErr w:type="gram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kabelio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apkrova,kai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išvyniota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1x3,0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KW,saugos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  IP 44,ritės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skersmuo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280-300mm,lizdų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</w:t>
            </w:r>
            <w:r w:rsidRPr="002E258B">
              <w:rPr>
                <w:sz w:val="18"/>
                <w:szCs w:val="18"/>
              </w:rPr>
              <w:t>ius</w:t>
            </w:r>
            <w:proofErr w:type="spellEnd"/>
            <w:r w:rsidRPr="002E258B">
              <w:rPr>
                <w:sz w:val="18"/>
                <w:szCs w:val="18"/>
              </w:rPr>
              <w:t xml:space="preserve"> 3,kabelio vijos skersmuo 1,5mm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766DDB" w:rsidRPr="004B73E3" w14:paraId="4B77BF2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A504" w14:textId="4C0DD86F" w:rsidR="00766DDB" w:rsidRPr="004B73E3" w:rsidRDefault="00C5702A" w:rsidP="0076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6EC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proofErr w:type="spellStart"/>
            <w:r w:rsidRPr="004B73E3">
              <w:rPr>
                <w:sz w:val="18"/>
                <w:szCs w:val="18"/>
              </w:rPr>
              <w:t>Grandininis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benzininis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pjūklas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59E" w14:textId="77777777" w:rsidR="00766DDB" w:rsidRPr="004B73E3" w:rsidRDefault="00766DDB" w:rsidP="00766DDB">
            <w:pPr>
              <w:pStyle w:val="Betarp"/>
              <w:jc w:val="both"/>
              <w:rPr>
                <w:b/>
              </w:rPr>
            </w:pPr>
            <w:proofErr w:type="spellStart"/>
            <w:r w:rsidRPr="004B73E3">
              <w:rPr>
                <w:sz w:val="18"/>
                <w:szCs w:val="18"/>
              </w:rPr>
              <w:t>Grandininis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benzininis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pjūklas</w:t>
            </w:r>
            <w:proofErr w:type="spellEnd"/>
            <w:r w:rsidRPr="004B73E3">
              <w:rPr>
                <w:sz w:val="18"/>
                <w:szCs w:val="18"/>
              </w:rPr>
              <w:t xml:space="preserve">, </w:t>
            </w:r>
            <w:proofErr w:type="spellStart"/>
            <w:r w:rsidRPr="004B73E3">
              <w:rPr>
                <w:sz w:val="18"/>
                <w:szCs w:val="18"/>
              </w:rPr>
              <w:t>svoris</w:t>
            </w:r>
            <w:proofErr w:type="spellEnd"/>
            <w:r w:rsidRPr="004B73E3">
              <w:rPr>
                <w:sz w:val="18"/>
                <w:szCs w:val="18"/>
              </w:rPr>
              <w:t xml:space="preserve"> 4,5 - 5,5 kg, </w:t>
            </w:r>
            <w:proofErr w:type="spellStart"/>
            <w:r w:rsidRPr="004B73E3">
              <w:rPr>
                <w:sz w:val="18"/>
                <w:szCs w:val="18"/>
              </w:rPr>
              <w:t>galingumas</w:t>
            </w:r>
            <w:proofErr w:type="spellEnd"/>
            <w:r w:rsidRPr="004B73E3">
              <w:rPr>
                <w:sz w:val="18"/>
                <w:szCs w:val="18"/>
              </w:rPr>
              <w:t xml:space="preserve"> 2,3 - 2,8 Kw, </w:t>
            </w:r>
            <w:proofErr w:type="spellStart"/>
            <w:r w:rsidRPr="004B73E3">
              <w:rPr>
                <w:sz w:val="18"/>
                <w:szCs w:val="18"/>
              </w:rPr>
              <w:t>vibracijos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lygis</w:t>
            </w:r>
            <w:proofErr w:type="spellEnd"/>
            <w:r w:rsidRPr="004B73E3">
              <w:rPr>
                <w:sz w:val="18"/>
                <w:szCs w:val="18"/>
              </w:rPr>
              <w:t xml:space="preserve"> 2,3-2,7m/s2, </w:t>
            </w:r>
            <w:proofErr w:type="spellStart"/>
            <w:r w:rsidRPr="004B73E3">
              <w:rPr>
                <w:sz w:val="18"/>
                <w:szCs w:val="18"/>
              </w:rPr>
              <w:t>juostos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ilgis</w:t>
            </w:r>
            <w:proofErr w:type="spellEnd"/>
            <w:r w:rsidRPr="004B73E3">
              <w:rPr>
                <w:sz w:val="18"/>
                <w:szCs w:val="18"/>
              </w:rPr>
              <w:t xml:space="preserve"> 50 </w:t>
            </w:r>
            <w:proofErr w:type="gramStart"/>
            <w:r w:rsidRPr="004B73E3">
              <w:rPr>
                <w:sz w:val="18"/>
                <w:szCs w:val="18"/>
              </w:rPr>
              <w:t>cm 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85A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99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449" w14:textId="4BCEE1EF" w:rsidR="00766DDB" w:rsidRPr="004B73E3" w:rsidRDefault="0089594C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861E" w14:textId="0CCC9870" w:rsidR="00766DDB" w:rsidRPr="004B73E3" w:rsidRDefault="0089594C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F52" w14:textId="2E53AEB6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 xml:space="preserve">9671569-75 HUSQVARNA </w:t>
            </w:r>
            <w:r w:rsidRPr="002E258B">
              <w:rPr>
                <w:sz w:val="18"/>
                <w:szCs w:val="18"/>
              </w:rPr>
              <w:t xml:space="preserve">Grandininis benzininis </w:t>
            </w:r>
            <w:proofErr w:type="spellStart"/>
            <w:r w:rsidRPr="002E258B">
              <w:rPr>
                <w:sz w:val="18"/>
                <w:szCs w:val="18"/>
              </w:rPr>
              <w:t>pjūklas,svoris</w:t>
            </w:r>
            <w:proofErr w:type="spellEnd"/>
            <w:r w:rsidRPr="002E258B">
              <w:rPr>
                <w:sz w:val="18"/>
                <w:szCs w:val="18"/>
              </w:rPr>
              <w:t xml:space="preserve"> 5,1 </w:t>
            </w:r>
            <w:proofErr w:type="spellStart"/>
            <w:r w:rsidRPr="002E258B">
              <w:rPr>
                <w:sz w:val="18"/>
                <w:szCs w:val="18"/>
              </w:rPr>
              <w:t>kg,galingumas</w:t>
            </w:r>
            <w:proofErr w:type="spellEnd"/>
            <w:r w:rsidRPr="002E258B">
              <w:rPr>
                <w:sz w:val="18"/>
                <w:szCs w:val="18"/>
              </w:rPr>
              <w:t xml:space="preserve"> 2,4 </w:t>
            </w:r>
            <w:proofErr w:type="spellStart"/>
            <w:r w:rsidRPr="002E258B">
              <w:rPr>
                <w:sz w:val="18"/>
                <w:szCs w:val="18"/>
              </w:rPr>
              <w:t>Kw,vibracijos</w:t>
            </w:r>
            <w:proofErr w:type="spellEnd"/>
            <w:r w:rsidRPr="002E258B">
              <w:rPr>
                <w:sz w:val="18"/>
                <w:szCs w:val="18"/>
              </w:rPr>
              <w:t xml:space="preserve"> lygis 3,1m/s2,kuro sąnaudos  504 g/kWh, Švedija</w:t>
            </w:r>
          </w:p>
        </w:tc>
      </w:tr>
      <w:tr w:rsidR="00766DDB" w:rsidRPr="004B73E3" w14:paraId="7E5909B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D18" w14:textId="03A7B34D" w:rsidR="00766DDB" w:rsidRPr="004B73E3" w:rsidRDefault="00C5702A" w:rsidP="0076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138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proofErr w:type="spellStart"/>
            <w:r w:rsidRPr="004B73E3">
              <w:rPr>
                <w:sz w:val="18"/>
                <w:szCs w:val="18"/>
              </w:rPr>
              <w:t>Sodo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traktorius-vejapjovė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077" w14:textId="77777777" w:rsidR="00766DDB" w:rsidRPr="004B73E3" w:rsidRDefault="00766DDB" w:rsidP="00766DDB">
            <w:pPr>
              <w:pStyle w:val="Betarp"/>
              <w:jc w:val="both"/>
              <w:rPr>
                <w:b/>
              </w:rPr>
            </w:pPr>
            <w:proofErr w:type="spellStart"/>
            <w:r w:rsidRPr="004B73E3">
              <w:rPr>
                <w:sz w:val="18"/>
                <w:szCs w:val="18"/>
              </w:rPr>
              <w:t>Sodo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traktorius-vejapjovė</w:t>
            </w:r>
            <w:proofErr w:type="spellEnd"/>
            <w:r w:rsidRPr="004B73E3">
              <w:rPr>
                <w:sz w:val="18"/>
                <w:szCs w:val="18"/>
              </w:rPr>
              <w:t xml:space="preserve">, be </w:t>
            </w:r>
            <w:proofErr w:type="spellStart"/>
            <w:r w:rsidRPr="004B73E3">
              <w:rPr>
                <w:sz w:val="18"/>
                <w:szCs w:val="18"/>
              </w:rPr>
              <w:t>žolės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surinkimo</w:t>
            </w:r>
            <w:proofErr w:type="spellEnd"/>
            <w:r w:rsidRPr="004B73E3">
              <w:rPr>
                <w:sz w:val="18"/>
                <w:szCs w:val="18"/>
              </w:rPr>
              <w:t xml:space="preserve">, </w:t>
            </w:r>
            <w:proofErr w:type="spellStart"/>
            <w:r w:rsidRPr="004B73E3">
              <w:rPr>
                <w:sz w:val="18"/>
                <w:szCs w:val="18"/>
              </w:rPr>
              <w:t>kuro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tipas</w:t>
            </w:r>
            <w:proofErr w:type="spellEnd"/>
            <w:r w:rsidRPr="004B73E3">
              <w:rPr>
                <w:sz w:val="18"/>
                <w:szCs w:val="18"/>
              </w:rPr>
              <w:t xml:space="preserve"> - </w:t>
            </w:r>
            <w:proofErr w:type="spellStart"/>
            <w:r w:rsidRPr="004B73E3">
              <w:rPr>
                <w:sz w:val="18"/>
                <w:szCs w:val="18"/>
              </w:rPr>
              <w:t>benzinas</w:t>
            </w:r>
            <w:proofErr w:type="spellEnd"/>
            <w:r w:rsidRPr="004B73E3">
              <w:rPr>
                <w:sz w:val="18"/>
                <w:szCs w:val="18"/>
              </w:rPr>
              <w:t xml:space="preserve">, 2-jų </w:t>
            </w:r>
            <w:proofErr w:type="spellStart"/>
            <w:r w:rsidRPr="004B73E3">
              <w:rPr>
                <w:sz w:val="18"/>
                <w:szCs w:val="18"/>
              </w:rPr>
              <w:t>cilindrų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variklis</w:t>
            </w:r>
            <w:proofErr w:type="spellEnd"/>
            <w:r w:rsidRPr="004B73E3">
              <w:rPr>
                <w:sz w:val="18"/>
                <w:szCs w:val="18"/>
              </w:rPr>
              <w:t xml:space="preserve">, 12-14 kW </w:t>
            </w:r>
            <w:proofErr w:type="spellStart"/>
            <w:proofErr w:type="gramStart"/>
            <w:r w:rsidRPr="004B73E3">
              <w:rPr>
                <w:sz w:val="18"/>
                <w:szCs w:val="18"/>
              </w:rPr>
              <w:t>galios</w:t>
            </w:r>
            <w:proofErr w:type="spellEnd"/>
            <w:r w:rsidRPr="004B73E3">
              <w:rPr>
                <w:sz w:val="18"/>
                <w:szCs w:val="18"/>
              </w:rPr>
              <w:t xml:space="preserve">,  </w:t>
            </w:r>
            <w:proofErr w:type="spellStart"/>
            <w:r w:rsidRPr="004B73E3">
              <w:rPr>
                <w:sz w:val="18"/>
                <w:szCs w:val="18"/>
              </w:rPr>
              <w:t>akumuliatorinis</w:t>
            </w:r>
            <w:proofErr w:type="spellEnd"/>
            <w:proofErr w:type="gram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užvedimas</w:t>
            </w:r>
            <w:proofErr w:type="spellEnd"/>
            <w:r w:rsidRPr="004B73E3">
              <w:rPr>
                <w:sz w:val="18"/>
                <w:szCs w:val="18"/>
              </w:rPr>
              <w:t xml:space="preserve">,  </w:t>
            </w:r>
            <w:proofErr w:type="spellStart"/>
            <w:r w:rsidRPr="004B73E3">
              <w:rPr>
                <w:sz w:val="18"/>
                <w:szCs w:val="18"/>
              </w:rPr>
              <w:t>žolės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pjovimo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aukštis</w:t>
            </w:r>
            <w:proofErr w:type="spellEnd"/>
            <w:r w:rsidRPr="004B73E3">
              <w:rPr>
                <w:sz w:val="18"/>
                <w:szCs w:val="18"/>
              </w:rPr>
              <w:t xml:space="preserve"> 38-102 mm, </w:t>
            </w:r>
            <w:proofErr w:type="spellStart"/>
            <w:r w:rsidRPr="004B73E3">
              <w:rPr>
                <w:sz w:val="18"/>
                <w:szCs w:val="18"/>
              </w:rPr>
              <w:t>pjovimo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plotis</w:t>
            </w:r>
            <w:proofErr w:type="spellEnd"/>
            <w:r w:rsidRPr="004B73E3">
              <w:rPr>
                <w:sz w:val="18"/>
                <w:szCs w:val="18"/>
              </w:rPr>
              <w:t xml:space="preserve"> 110 - 120 cm,  </w:t>
            </w:r>
            <w:proofErr w:type="spellStart"/>
            <w:r w:rsidRPr="004B73E3">
              <w:rPr>
                <w:sz w:val="18"/>
                <w:szCs w:val="18"/>
              </w:rPr>
              <w:t>pjovimo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metodas</w:t>
            </w:r>
            <w:proofErr w:type="spellEnd"/>
            <w:r w:rsidRPr="004B73E3">
              <w:rPr>
                <w:sz w:val="18"/>
                <w:szCs w:val="18"/>
              </w:rPr>
              <w:t xml:space="preserve"> – </w:t>
            </w:r>
            <w:proofErr w:type="spellStart"/>
            <w:r w:rsidRPr="004B73E3">
              <w:rPr>
                <w:sz w:val="18"/>
                <w:szCs w:val="18"/>
              </w:rPr>
              <w:t>šoninis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išmetimas</w:t>
            </w:r>
            <w:proofErr w:type="spellEnd"/>
            <w:r w:rsidRPr="004B73E3">
              <w:rPr>
                <w:sz w:val="18"/>
                <w:szCs w:val="18"/>
              </w:rPr>
              <w:t xml:space="preserve">, </w:t>
            </w:r>
            <w:proofErr w:type="spellStart"/>
            <w:r w:rsidRPr="004B73E3">
              <w:rPr>
                <w:sz w:val="18"/>
                <w:szCs w:val="18"/>
              </w:rPr>
              <w:t>garantija</w:t>
            </w:r>
            <w:proofErr w:type="spellEnd"/>
            <w:r w:rsidRPr="004B73E3">
              <w:rPr>
                <w:sz w:val="18"/>
                <w:szCs w:val="18"/>
              </w:rPr>
              <w:t xml:space="preserve"> 24 </w:t>
            </w:r>
            <w:proofErr w:type="spellStart"/>
            <w:r w:rsidRPr="004B73E3">
              <w:rPr>
                <w:sz w:val="18"/>
                <w:szCs w:val="18"/>
              </w:rPr>
              <w:t>mėn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E3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16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E86" w14:textId="30C29947" w:rsidR="00766DDB" w:rsidRPr="004B73E3" w:rsidRDefault="001D505B" w:rsidP="00766DDB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B4D" w14:textId="53178177" w:rsidR="00766DDB" w:rsidRPr="004B73E3" w:rsidRDefault="001D505B" w:rsidP="0076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</w:t>
            </w:r>
            <w:r w:rsidR="00766DDB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3E4" w14:textId="1FFE7C47" w:rsidR="00766DDB" w:rsidRPr="004B73E3" w:rsidRDefault="0089594C" w:rsidP="00766DDB">
            <w:pPr>
              <w:rPr>
                <w:sz w:val="18"/>
                <w:szCs w:val="18"/>
              </w:rPr>
            </w:pPr>
            <w:r w:rsidRPr="0089594C">
              <w:rPr>
                <w:sz w:val="18"/>
                <w:szCs w:val="18"/>
              </w:rPr>
              <w:t>9604104-36</w:t>
            </w:r>
            <w:r>
              <w:rPr>
                <w:sz w:val="18"/>
                <w:szCs w:val="18"/>
              </w:rPr>
              <w:t xml:space="preserve"> </w:t>
            </w:r>
            <w:r w:rsidR="00766DDB" w:rsidRPr="0089594C">
              <w:rPr>
                <w:rStyle w:val="js-text-reference"/>
                <w:sz w:val="18"/>
                <w:szCs w:val="18"/>
              </w:rPr>
              <w:t>HUSQVARNA</w:t>
            </w:r>
            <w:r w:rsidR="00766DDB" w:rsidRPr="002E258B">
              <w:rPr>
                <w:sz w:val="18"/>
                <w:szCs w:val="18"/>
              </w:rPr>
              <w:t xml:space="preserve"> sodo traktorius-</w:t>
            </w:r>
            <w:proofErr w:type="spellStart"/>
            <w:r w:rsidR="00766DDB" w:rsidRPr="002E258B">
              <w:rPr>
                <w:sz w:val="18"/>
                <w:szCs w:val="18"/>
              </w:rPr>
              <w:t>vejapjovė,be</w:t>
            </w:r>
            <w:proofErr w:type="spellEnd"/>
            <w:r w:rsidR="00766DDB" w:rsidRPr="002E258B">
              <w:rPr>
                <w:sz w:val="18"/>
                <w:szCs w:val="18"/>
              </w:rPr>
              <w:t xml:space="preserve"> žolės surinkimo, </w:t>
            </w:r>
            <w:proofErr w:type="spellStart"/>
            <w:r w:rsidR="00766DDB" w:rsidRPr="002E258B">
              <w:rPr>
                <w:sz w:val="18"/>
                <w:szCs w:val="18"/>
              </w:rPr>
              <w:t>benzininis,akumuliatorinis</w:t>
            </w:r>
            <w:proofErr w:type="spellEnd"/>
            <w:r w:rsidR="00766DDB" w:rsidRPr="002E258B">
              <w:rPr>
                <w:sz w:val="18"/>
                <w:szCs w:val="18"/>
              </w:rPr>
              <w:t xml:space="preserve"> </w:t>
            </w:r>
            <w:proofErr w:type="spellStart"/>
            <w:r w:rsidR="00766DDB" w:rsidRPr="002E258B">
              <w:rPr>
                <w:sz w:val="18"/>
                <w:szCs w:val="18"/>
              </w:rPr>
              <w:t>užvvedimas</w:t>
            </w:r>
            <w:proofErr w:type="spellEnd"/>
            <w:r w:rsidR="00766DDB" w:rsidRPr="002E258B">
              <w:rPr>
                <w:sz w:val="18"/>
                <w:szCs w:val="18"/>
              </w:rPr>
              <w:t>, 1</w:t>
            </w:r>
            <w:r w:rsidR="001D505B">
              <w:rPr>
                <w:sz w:val="18"/>
                <w:szCs w:val="18"/>
              </w:rPr>
              <w:t>1</w:t>
            </w:r>
            <w:r w:rsidR="00766DDB" w:rsidRPr="002E258B">
              <w:rPr>
                <w:sz w:val="18"/>
                <w:szCs w:val="18"/>
              </w:rPr>
              <w:t>,</w:t>
            </w:r>
            <w:r w:rsidR="001D505B">
              <w:rPr>
                <w:sz w:val="18"/>
                <w:szCs w:val="18"/>
              </w:rPr>
              <w:t>1</w:t>
            </w:r>
            <w:r w:rsidR="00766DDB" w:rsidRPr="002E258B">
              <w:rPr>
                <w:sz w:val="18"/>
                <w:szCs w:val="18"/>
              </w:rPr>
              <w:t xml:space="preserve"> kW, žolės pjovimo aukštis 38-102mm, pjovimo plotis 1</w:t>
            </w:r>
            <w:r w:rsidR="001D505B">
              <w:rPr>
                <w:sz w:val="18"/>
                <w:szCs w:val="18"/>
              </w:rPr>
              <w:t>1</w:t>
            </w:r>
            <w:r w:rsidR="00766DDB" w:rsidRPr="002E258B">
              <w:rPr>
                <w:sz w:val="18"/>
                <w:szCs w:val="18"/>
              </w:rPr>
              <w:t xml:space="preserve">7 mm, kuras </w:t>
            </w:r>
            <w:proofErr w:type="spellStart"/>
            <w:r w:rsidR="00766DDB" w:rsidRPr="002E258B">
              <w:rPr>
                <w:sz w:val="18"/>
                <w:szCs w:val="18"/>
              </w:rPr>
              <w:t>benzinas,garantija</w:t>
            </w:r>
            <w:proofErr w:type="spellEnd"/>
            <w:r w:rsidR="00766DDB" w:rsidRPr="002E258B">
              <w:rPr>
                <w:sz w:val="18"/>
                <w:szCs w:val="18"/>
              </w:rPr>
              <w:t xml:space="preserve"> 24 </w:t>
            </w:r>
            <w:proofErr w:type="spellStart"/>
            <w:r w:rsidR="00766DDB" w:rsidRPr="002E258B">
              <w:rPr>
                <w:sz w:val="18"/>
                <w:szCs w:val="18"/>
              </w:rPr>
              <w:t>mėn</w:t>
            </w:r>
            <w:proofErr w:type="spellEnd"/>
            <w:r w:rsidR="00766DDB" w:rsidRPr="002E258B">
              <w:rPr>
                <w:sz w:val="18"/>
                <w:szCs w:val="18"/>
              </w:rPr>
              <w:t>, Švedija</w:t>
            </w:r>
          </w:p>
        </w:tc>
      </w:tr>
      <w:tr w:rsidR="00766DDB" w:rsidRPr="004B73E3" w14:paraId="0659D02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168" w14:textId="6470BD4B" w:rsidR="00766DDB" w:rsidRPr="004B73E3" w:rsidRDefault="00C5702A" w:rsidP="0076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7B6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proofErr w:type="spellStart"/>
            <w:r w:rsidRPr="004B73E3">
              <w:rPr>
                <w:sz w:val="18"/>
                <w:szCs w:val="18"/>
              </w:rPr>
              <w:t>Krūmapjovė</w:t>
            </w:r>
            <w:proofErr w:type="spellEnd"/>
            <w:r w:rsidRPr="004B73E3">
              <w:rPr>
                <w:sz w:val="18"/>
                <w:szCs w:val="18"/>
              </w:rPr>
              <w:t xml:space="preserve"> (</w:t>
            </w:r>
            <w:proofErr w:type="spellStart"/>
            <w:r w:rsidRPr="004B73E3">
              <w:rPr>
                <w:sz w:val="18"/>
                <w:szCs w:val="18"/>
              </w:rPr>
              <w:t>trimeris</w:t>
            </w:r>
            <w:proofErr w:type="spellEnd"/>
            <w:r w:rsidRPr="004B73E3">
              <w:rPr>
                <w:sz w:val="18"/>
                <w:szCs w:val="18"/>
              </w:rPr>
              <w:t>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E4C" w14:textId="77777777" w:rsidR="00766DDB" w:rsidRPr="004B73E3" w:rsidRDefault="00766DDB" w:rsidP="00766DDB">
            <w:pPr>
              <w:pStyle w:val="Betarp"/>
              <w:jc w:val="both"/>
            </w:pPr>
            <w:proofErr w:type="spellStart"/>
            <w:r w:rsidRPr="004B73E3">
              <w:t>Svoris</w:t>
            </w:r>
            <w:proofErr w:type="spellEnd"/>
            <w:r w:rsidRPr="004B73E3">
              <w:t xml:space="preserve"> 7,0-9,0kg </w:t>
            </w:r>
            <w:proofErr w:type="spellStart"/>
            <w:r w:rsidRPr="004B73E3">
              <w:t>galingu</w:t>
            </w:r>
            <w:proofErr w:type="spellEnd"/>
            <w:r w:rsidRPr="004B73E3">
              <w:t xml:space="preserve">- mas 2000 -2300 W, </w:t>
            </w:r>
            <w:proofErr w:type="spellStart"/>
            <w:r w:rsidRPr="004B73E3">
              <w:t>apsukų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skaičius</w:t>
            </w:r>
            <w:proofErr w:type="spellEnd"/>
            <w:r w:rsidRPr="004B73E3">
              <w:t xml:space="preserve"> 8500 - 9500 aps/ min, </w:t>
            </w:r>
            <w:proofErr w:type="spellStart"/>
            <w:r w:rsidRPr="004B73E3">
              <w:t>kuras</w:t>
            </w:r>
            <w:proofErr w:type="spellEnd"/>
            <w:r w:rsidRPr="004B73E3">
              <w:t xml:space="preserve"> - </w:t>
            </w:r>
            <w:proofErr w:type="spellStart"/>
            <w:r w:rsidRPr="004B73E3">
              <w:t>benzinas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komplekte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palaikymo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diržai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žolės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peilis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žoliapjovės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galvutė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E08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0B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681E" w14:textId="458AAEEA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55</w:t>
            </w:r>
            <w:r w:rsidR="001D505B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65B" w14:textId="68D4BD8B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55</w:t>
            </w:r>
            <w:r w:rsidR="001D505B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AA3" w14:textId="4677293D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9667800-02</w:t>
            </w:r>
            <w:r w:rsidRPr="002E258B">
              <w:rPr>
                <w:rStyle w:val="js-text-reference"/>
              </w:rPr>
              <w:t xml:space="preserve"> </w:t>
            </w:r>
            <w:r w:rsidRPr="002E258B">
              <w:rPr>
                <w:rStyle w:val="js-text-reference"/>
                <w:sz w:val="18"/>
              </w:rPr>
              <w:t xml:space="preserve">HUSQVARNA trimeris </w:t>
            </w:r>
            <w:r w:rsidRPr="002E258B">
              <w:rPr>
                <w:sz w:val="18"/>
                <w:szCs w:val="18"/>
              </w:rPr>
              <w:t xml:space="preserve">Svoris 8,6kg galingumas 2300 </w:t>
            </w:r>
            <w:proofErr w:type="spellStart"/>
            <w:r w:rsidRPr="002E258B">
              <w:rPr>
                <w:sz w:val="18"/>
                <w:szCs w:val="18"/>
              </w:rPr>
              <w:t>W,apsukų</w:t>
            </w:r>
            <w:proofErr w:type="spellEnd"/>
            <w:r w:rsidRPr="002E258B">
              <w:rPr>
                <w:sz w:val="18"/>
                <w:szCs w:val="18"/>
              </w:rPr>
              <w:t xml:space="preserve"> skaičius 9500aps/min,  kuras-benzinas, komplekte palaikymo diržai, žolės peilis ir žoliapjovės galvutė, Švedija</w:t>
            </w:r>
          </w:p>
        </w:tc>
      </w:tr>
      <w:tr w:rsidR="00766DDB" w:rsidRPr="004B73E3" w14:paraId="5542E4A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65F" w14:textId="34EDC388" w:rsidR="00766DDB" w:rsidRPr="004B73E3" w:rsidRDefault="00C5702A" w:rsidP="0076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691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proofErr w:type="spellStart"/>
            <w:r w:rsidRPr="004B73E3">
              <w:rPr>
                <w:sz w:val="18"/>
                <w:szCs w:val="18"/>
              </w:rPr>
              <w:t>Lapų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pūstuvas-surinktuvas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A2A" w14:textId="77777777" w:rsidR="00766DDB" w:rsidRPr="004B73E3" w:rsidRDefault="00766DDB" w:rsidP="00766DDB">
            <w:pPr>
              <w:pStyle w:val="Betarp"/>
              <w:jc w:val="both"/>
              <w:rPr>
                <w:sz w:val="18"/>
                <w:szCs w:val="18"/>
              </w:rPr>
            </w:pPr>
            <w:proofErr w:type="spellStart"/>
            <w:r w:rsidRPr="004B73E3">
              <w:rPr>
                <w:sz w:val="18"/>
                <w:szCs w:val="18"/>
              </w:rPr>
              <w:t>Lapų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pūstuvas</w:t>
            </w:r>
            <w:proofErr w:type="spellEnd"/>
            <w:r w:rsidRPr="004B73E3">
              <w:rPr>
                <w:sz w:val="18"/>
                <w:szCs w:val="18"/>
              </w:rPr>
              <w:t xml:space="preserve"> - </w:t>
            </w:r>
            <w:proofErr w:type="spellStart"/>
            <w:r w:rsidRPr="004B73E3">
              <w:rPr>
                <w:sz w:val="18"/>
                <w:szCs w:val="18"/>
              </w:rPr>
              <w:t>surinktuvas</w:t>
            </w:r>
            <w:proofErr w:type="spellEnd"/>
            <w:r w:rsidRPr="004B73E3">
              <w:rPr>
                <w:sz w:val="18"/>
                <w:szCs w:val="18"/>
              </w:rPr>
              <w:t xml:space="preserve">, </w:t>
            </w:r>
            <w:proofErr w:type="spellStart"/>
            <w:r w:rsidRPr="004B73E3">
              <w:rPr>
                <w:sz w:val="18"/>
                <w:szCs w:val="18"/>
              </w:rPr>
              <w:t>kuro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tipas</w:t>
            </w:r>
            <w:proofErr w:type="spellEnd"/>
            <w:r w:rsidRPr="004B73E3"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 w:rsidRPr="004B73E3">
              <w:rPr>
                <w:sz w:val="18"/>
                <w:szCs w:val="18"/>
              </w:rPr>
              <w:t>benzinas</w:t>
            </w:r>
            <w:proofErr w:type="spellEnd"/>
            <w:r w:rsidRPr="004B73E3">
              <w:rPr>
                <w:sz w:val="18"/>
                <w:szCs w:val="18"/>
              </w:rPr>
              <w:t xml:space="preserve">,  </w:t>
            </w:r>
            <w:proofErr w:type="spellStart"/>
            <w:r w:rsidRPr="004B73E3">
              <w:rPr>
                <w:sz w:val="18"/>
                <w:szCs w:val="18"/>
              </w:rPr>
              <w:t>galingumas</w:t>
            </w:r>
            <w:proofErr w:type="spellEnd"/>
            <w:proofErr w:type="gramEnd"/>
            <w:r w:rsidRPr="004B73E3">
              <w:rPr>
                <w:sz w:val="18"/>
                <w:szCs w:val="18"/>
              </w:rPr>
              <w:t xml:space="preserve"> – 1600–2000 W,</w:t>
            </w:r>
            <w:r w:rsidRPr="004B73E3">
              <w:t xml:space="preserve"> </w:t>
            </w:r>
            <w:proofErr w:type="spellStart"/>
            <w:r w:rsidRPr="004B73E3">
              <w:t>apsukų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skaičius</w:t>
            </w:r>
            <w:proofErr w:type="spellEnd"/>
            <w:r w:rsidRPr="004B73E3">
              <w:t xml:space="preserve"> 8500 - 9500 aps/ min.,</w:t>
            </w:r>
            <w:r w:rsidRPr="004B73E3">
              <w:rPr>
                <w:sz w:val="18"/>
                <w:szCs w:val="18"/>
              </w:rPr>
              <w:t xml:space="preserve">           </w:t>
            </w:r>
            <w:proofErr w:type="spellStart"/>
            <w:r w:rsidRPr="004B73E3">
              <w:rPr>
                <w:sz w:val="18"/>
                <w:szCs w:val="18"/>
              </w:rPr>
              <w:t>svoris</w:t>
            </w:r>
            <w:proofErr w:type="spellEnd"/>
            <w:r w:rsidRPr="004B73E3">
              <w:rPr>
                <w:sz w:val="18"/>
                <w:szCs w:val="18"/>
              </w:rPr>
              <w:t xml:space="preserve"> 10-11,5 kg, </w:t>
            </w:r>
            <w:proofErr w:type="spellStart"/>
            <w:r w:rsidRPr="004B73E3">
              <w:rPr>
                <w:sz w:val="18"/>
                <w:szCs w:val="18"/>
              </w:rPr>
              <w:t>nešiojamas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ant</w:t>
            </w:r>
            <w:proofErr w:type="spellEnd"/>
            <w:r w:rsidRPr="004B73E3">
              <w:rPr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sz w:val="18"/>
                <w:szCs w:val="18"/>
              </w:rPr>
              <w:t>nugaros</w:t>
            </w:r>
            <w:proofErr w:type="spellEnd"/>
            <w:r w:rsidRPr="004B73E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DA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C0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lang w:val="es-ES_tradnl"/>
              </w:rPr>
              <w:t>iki</w:t>
            </w:r>
            <w:proofErr w:type="spellEnd"/>
            <w:r w:rsidRPr="004B73E3">
              <w:rPr>
                <w:lang w:val="es-ES_tradnl"/>
              </w:rPr>
              <w:t xml:space="preserve"> 1 </w:t>
            </w:r>
            <w:proofErr w:type="spellStart"/>
            <w:r w:rsidRPr="004B73E3">
              <w:rPr>
                <w:lang w:val="es-ES_tradnl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647" w14:textId="6475E4F2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D8A" w14:textId="19DD0550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390,00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8C4" w14:textId="4F218908" w:rsidR="00766DDB" w:rsidRPr="004B73E3" w:rsidRDefault="00766DDB" w:rsidP="00766DD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EB5300TH MAKITA Lapų pūstuvas 2000W, </w:t>
            </w:r>
            <w:proofErr w:type="spellStart"/>
            <w:r w:rsidRPr="002E258B">
              <w:rPr>
                <w:sz w:val="18"/>
                <w:szCs w:val="18"/>
              </w:rPr>
              <w:t>benzinininis</w:t>
            </w:r>
            <w:proofErr w:type="spellEnd"/>
            <w:r w:rsidRPr="002E258B">
              <w:rPr>
                <w:sz w:val="18"/>
                <w:szCs w:val="18"/>
              </w:rPr>
              <w:t>, oro pralaidumas 900 m3/h, svoris 8,9kg, nešiojamas ant nugaros, keturtaktis variklis, Japonija</w:t>
            </w:r>
          </w:p>
        </w:tc>
      </w:tr>
      <w:tr w:rsidR="00766DDB" w:rsidRPr="004B73E3" w14:paraId="49E36AC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A0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D8D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D75C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  <w:r w:rsidRPr="004B73E3">
              <w:rPr>
                <w:b/>
              </w:rPr>
              <w:t xml:space="preserve">6 </w:t>
            </w:r>
            <w:proofErr w:type="spellStart"/>
            <w:r w:rsidRPr="004B73E3">
              <w:rPr>
                <w:b/>
              </w:rPr>
              <w:t>dalyje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nurodytiems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įrankiams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tiekėjas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turi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pateikti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pažymą</w:t>
            </w:r>
            <w:proofErr w:type="spellEnd"/>
            <w:r w:rsidRPr="004B73E3">
              <w:rPr>
                <w:b/>
              </w:rPr>
              <w:t xml:space="preserve">, jog </w:t>
            </w:r>
            <w:proofErr w:type="spellStart"/>
            <w:r w:rsidRPr="004B73E3">
              <w:rPr>
                <w:b/>
              </w:rPr>
              <w:t>turi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serviso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tinklą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siūlomų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įrankių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techniniam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aptarnavimui</w:t>
            </w:r>
            <w:proofErr w:type="spellEnd"/>
            <w:r w:rsidRPr="004B73E3">
              <w:rPr>
                <w:b/>
              </w:rPr>
              <w:t xml:space="preserve">. </w:t>
            </w:r>
            <w:proofErr w:type="spellStart"/>
            <w:r w:rsidRPr="004B73E3">
              <w:rPr>
                <w:b/>
              </w:rPr>
              <w:t>Pateikiami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skenuoti</w:t>
            </w:r>
            <w:proofErr w:type="spellEnd"/>
            <w:r w:rsidRPr="004B73E3">
              <w:rPr>
                <w:b/>
              </w:rPr>
              <w:t xml:space="preserve"> </w:t>
            </w:r>
            <w:proofErr w:type="spellStart"/>
            <w:r w:rsidRPr="004B73E3">
              <w:rPr>
                <w:b/>
              </w:rPr>
              <w:t>dokumentai</w:t>
            </w:r>
            <w:proofErr w:type="spellEnd"/>
            <w:r w:rsidRPr="004B73E3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CCCD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8EB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544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25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DD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4115FE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AF5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585A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z w:val="18"/>
                <w:szCs w:val="18"/>
              </w:rPr>
              <w:t>Viso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6 </w:t>
            </w:r>
            <w:proofErr w:type="spellStart"/>
            <w:r w:rsidRPr="004B73E3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C40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7C6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D6F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161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8012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19B7" w14:textId="6A636A42" w:rsidR="00766DDB" w:rsidRPr="004B73E3" w:rsidRDefault="00C5702A" w:rsidP="00766D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00596C">
              <w:rPr>
                <w:b/>
                <w:sz w:val="18"/>
                <w:szCs w:val="18"/>
              </w:rPr>
              <w:t>861</w:t>
            </w:r>
            <w:r>
              <w:rPr>
                <w:b/>
                <w:sz w:val="18"/>
                <w:szCs w:val="18"/>
              </w:rPr>
              <w:t>,80</w:t>
            </w:r>
          </w:p>
        </w:tc>
      </w:tr>
      <w:tr w:rsidR="00766DDB" w:rsidRPr="004B73E3" w14:paraId="1F3D6EF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8292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7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0595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Dažytojų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stalių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įrankiai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091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C3A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929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66F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E789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C3C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</w:tr>
      <w:tr w:rsidR="00766DDB" w:rsidRPr="004B73E3" w14:paraId="4A9A939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DE8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9A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693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dažymo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lakavimo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darbams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tinkantis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vandeniniams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dažams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įtvaru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ergonomiška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aukščiausios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kokybės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sintetiniais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šeriais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Teptuko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12 mm, </w:t>
            </w:r>
            <w:proofErr w:type="spellStart"/>
            <w:r w:rsidRPr="004B73E3">
              <w:t>plotis</w:t>
            </w:r>
            <w:proofErr w:type="spellEnd"/>
            <w:r w:rsidRPr="004B73E3">
              <w:t xml:space="preserve"> 25 mm, </w:t>
            </w:r>
            <w:proofErr w:type="spellStart"/>
            <w:r w:rsidRPr="004B73E3">
              <w:t>matomas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43 mm, </w:t>
            </w:r>
            <w:proofErr w:type="spellStart"/>
            <w:r w:rsidRPr="004B73E3">
              <w:t>pilnaviduris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30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273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D5F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5F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D36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6FC16AC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39F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B16" w14:textId="77777777" w:rsidR="00766DDB" w:rsidRPr="004B73E3" w:rsidRDefault="00766DDB" w:rsidP="00766DDB">
            <w:pPr>
              <w:pStyle w:val="Betarp"/>
            </w:pPr>
            <w:proofErr w:type="spellStart"/>
            <w:proofErr w:type="gramStart"/>
            <w:r w:rsidRPr="004B73E3">
              <w:t>Teptukas</w:t>
            </w:r>
            <w:proofErr w:type="spellEnd"/>
            <w:r w:rsidRPr="004B73E3">
              <w:t xml:space="preserve">  </w:t>
            </w:r>
            <w:proofErr w:type="spellStart"/>
            <w:r w:rsidRPr="004B73E3">
              <w:t>įkypas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A0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įkypas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dažymo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lakavimo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darbams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tinkantis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vandeniniams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dažams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įtvaru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ergonomiška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aukščiausios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kokybės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sintetiniais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šeriais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Teptuko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14 </w:t>
            </w:r>
            <w:proofErr w:type="gramStart"/>
            <w:r w:rsidRPr="004B73E3">
              <w:t xml:space="preserve">mm,  </w:t>
            </w:r>
            <w:proofErr w:type="spellStart"/>
            <w:r w:rsidRPr="004B73E3">
              <w:t>plotis</w:t>
            </w:r>
            <w:proofErr w:type="spellEnd"/>
            <w:proofErr w:type="gramEnd"/>
            <w:r w:rsidRPr="004B73E3">
              <w:t xml:space="preserve"> 35 mm, </w:t>
            </w:r>
            <w:proofErr w:type="spellStart"/>
            <w:r w:rsidRPr="004B73E3">
              <w:t>matomas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50 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atramėle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tvirtinimui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kibiro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pilnaviduris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F3A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8DB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E90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E75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7AB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43CF67E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8F3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B37F" w14:textId="77777777" w:rsidR="00766DDB" w:rsidRPr="004B73E3" w:rsidRDefault="00766DDB" w:rsidP="00766DDB">
            <w:pPr>
              <w:pStyle w:val="Betarp"/>
            </w:pPr>
            <w:proofErr w:type="spellStart"/>
            <w:proofErr w:type="gramStart"/>
            <w:r w:rsidRPr="004B73E3">
              <w:t>Teptukas</w:t>
            </w:r>
            <w:proofErr w:type="spellEnd"/>
            <w:r w:rsidRPr="004B73E3">
              <w:t xml:space="preserve">  </w:t>
            </w:r>
            <w:proofErr w:type="spellStart"/>
            <w:r w:rsidRPr="004B73E3">
              <w:t>įkypas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D438" w14:textId="77777777" w:rsidR="00766DDB" w:rsidRPr="004B73E3" w:rsidRDefault="00766DDB" w:rsidP="00766DDB">
            <w:pPr>
              <w:pStyle w:val="Betarp"/>
            </w:pPr>
            <w:proofErr w:type="spellStart"/>
            <w:proofErr w:type="gramStart"/>
            <w:r w:rsidRPr="004B73E3">
              <w:t>Teptukas</w:t>
            </w:r>
            <w:proofErr w:type="spellEnd"/>
            <w:r w:rsidRPr="004B73E3">
              <w:t xml:space="preserve">  </w:t>
            </w:r>
            <w:proofErr w:type="spellStart"/>
            <w:r w:rsidRPr="004B73E3">
              <w:t>įkypas</w:t>
            </w:r>
            <w:proofErr w:type="spellEnd"/>
            <w:proofErr w:type="gramEnd"/>
            <w:r w:rsidRPr="004B73E3">
              <w:t xml:space="preserve">,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dažymo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ir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lakavimo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darbams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tinkantis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vandeniniams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dažams,nerūdijančio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įtvaru,ergonomiška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aukščiausios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kokybės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sintetiniais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šeriais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Teptuko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14 mm, </w:t>
            </w:r>
            <w:proofErr w:type="spellStart"/>
            <w:r w:rsidRPr="004B73E3">
              <w:t>plotis</w:t>
            </w:r>
            <w:proofErr w:type="spellEnd"/>
            <w:r w:rsidRPr="004B73E3">
              <w:t xml:space="preserve"> 50 mm, </w:t>
            </w:r>
            <w:proofErr w:type="spellStart"/>
            <w:r w:rsidRPr="004B73E3">
              <w:t>matomas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            57 mm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atramėle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tvirtinimui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prie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kibiro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pilnaviduris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45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772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051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FA9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73D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7D824D4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429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ECD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Dažytojų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juosta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A5F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r w:rsidRPr="004B73E3">
              <w:rPr>
                <w:snapToGrid w:val="0"/>
              </w:rPr>
              <w:t xml:space="preserve">50 mm </w:t>
            </w:r>
            <w:proofErr w:type="spell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>, (</w:t>
            </w:r>
            <w:proofErr w:type="spellStart"/>
            <w:r w:rsidRPr="004B73E3">
              <w:rPr>
                <w:snapToGrid w:val="0"/>
              </w:rPr>
              <w:t>rulone</w:t>
            </w:r>
            <w:proofErr w:type="spellEnd"/>
            <w:r w:rsidRPr="004B73E3">
              <w:rPr>
                <w:snapToGrid w:val="0"/>
              </w:rPr>
              <w:t xml:space="preserve"> 40 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79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356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608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17F1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38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7DC93BD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697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3D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Rankena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voleliui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5F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Plotis</w:t>
            </w:r>
            <w:proofErr w:type="spellEnd"/>
            <w:r w:rsidRPr="004B73E3">
              <w:t xml:space="preserve"> 250 mm, d 6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86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351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DC78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3D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5A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5A06267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7D7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9C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Rankena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voleliui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2B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Plotis</w:t>
            </w:r>
            <w:proofErr w:type="spellEnd"/>
            <w:r w:rsidRPr="004B73E3">
              <w:t xml:space="preserve"> 80 mm, d 6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0CD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87F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FAD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AE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48B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09ECBD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F06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4113" w14:textId="77777777" w:rsidR="00766DDB" w:rsidRPr="004B73E3" w:rsidRDefault="00766DDB" w:rsidP="00766DDB">
            <w:pPr>
              <w:pStyle w:val="Betarp"/>
            </w:pPr>
            <w:proofErr w:type="spellStart"/>
            <w:proofErr w:type="gramStart"/>
            <w:r w:rsidRPr="004B73E3">
              <w:t>Trintuvė</w:t>
            </w:r>
            <w:proofErr w:type="spellEnd"/>
            <w:r w:rsidRPr="004B73E3">
              <w:t xml:space="preserve">  </w:t>
            </w:r>
            <w:proofErr w:type="spellStart"/>
            <w:r w:rsidRPr="004B73E3">
              <w:t>plytelių</w:t>
            </w:r>
            <w:proofErr w:type="spellEnd"/>
            <w:proofErr w:type="gramEnd"/>
            <w:r w:rsidRPr="004B73E3">
              <w:t xml:space="preserve"> </w:t>
            </w:r>
            <w:proofErr w:type="spellStart"/>
            <w:r w:rsidRPr="004B73E3">
              <w:t>tarpams</w:t>
            </w:r>
            <w:proofErr w:type="spellEnd"/>
          </w:p>
          <w:p w14:paraId="661D2BD9" w14:textId="77777777" w:rsidR="00766DDB" w:rsidRPr="004B73E3" w:rsidRDefault="00766DDB" w:rsidP="00766DDB">
            <w:pPr>
              <w:pStyle w:val="Betarp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BA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Trintuvė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guma</w:t>
            </w:r>
            <w:proofErr w:type="spellEnd"/>
            <w:r w:rsidRPr="004B73E3">
              <w:t xml:space="preserve"> 7,5mm </w:t>
            </w:r>
            <w:proofErr w:type="spellStart"/>
            <w:r w:rsidRPr="004B73E3">
              <w:t>storio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plastikinė</w:t>
            </w:r>
            <w:proofErr w:type="spellEnd"/>
            <w:r w:rsidRPr="004B73E3">
              <w:t xml:space="preserve">, 270x130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D6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930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112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FB7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A7D0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0D9C91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1D6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C9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Išlyginamoji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tinko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liniuotė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9B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Metalinė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D0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77D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DBE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745D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051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1B2F344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29E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C16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Tinkavimo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trintuvė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29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Poliuretaninė</w:t>
            </w:r>
            <w:proofErr w:type="spellEnd"/>
            <w:r w:rsidRPr="004B73E3">
              <w:t xml:space="preserve"> 320x180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28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A33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B3D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C4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78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13D10EC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8F61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06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Tinkavimo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trintuvė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5D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Poliuretaninė</w:t>
            </w:r>
            <w:proofErr w:type="spellEnd"/>
            <w:r w:rsidRPr="004B73E3">
              <w:t xml:space="preserve"> 220x420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AC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C8D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483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FA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777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BF3667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284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58D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Mišinių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maišytuvas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5E9" w14:textId="77777777" w:rsidR="00766DDB" w:rsidRPr="004B73E3" w:rsidRDefault="00766DDB" w:rsidP="00766DDB">
            <w:pPr>
              <w:pStyle w:val="Betarp"/>
            </w:pPr>
            <w:r w:rsidRPr="004B73E3">
              <w:t xml:space="preserve">120mm,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73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1EC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r w:rsidRPr="004B73E3">
              <w:rPr>
                <w:spacing w:val="-3"/>
              </w:rPr>
              <w:t xml:space="preserve"> </w:t>
            </w: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E81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E8E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27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6B40A3B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5912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FF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Trintuvė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plytelių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tarpams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užglaistyti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A5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Trintuvė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plytelių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tarpams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užglaistyti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poroloniniu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įpjaustytu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pagrindu</w:t>
            </w:r>
            <w:proofErr w:type="spellEnd"/>
            <w:r w:rsidRPr="004B73E3">
              <w:t xml:space="preserve"> 260x125x35mm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31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A4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  <w:r w:rsidRPr="004B73E3">
              <w:rPr>
                <w:spacing w:val="-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9E0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095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7DB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BB456A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629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1C4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lenktas,radijatoriams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AB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lenktas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įtvaru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ilga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medine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aukščiausios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kokybės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sintetiniais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šeriais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Teptuko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9mm, </w:t>
            </w:r>
            <w:proofErr w:type="spellStart"/>
            <w:r w:rsidRPr="004B73E3">
              <w:t>plotis</w:t>
            </w:r>
            <w:proofErr w:type="spellEnd"/>
            <w:r w:rsidRPr="004B73E3">
              <w:t xml:space="preserve"> 35 mm, </w:t>
            </w:r>
            <w:proofErr w:type="spellStart"/>
            <w:r w:rsidRPr="004B73E3">
              <w:t>matomas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šerių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ilgis</w:t>
            </w:r>
            <w:proofErr w:type="spellEnd"/>
            <w:r w:rsidRPr="004B73E3">
              <w:t xml:space="preserve">  49</w:t>
            </w:r>
            <w:proofErr w:type="gramEnd"/>
            <w:r w:rsidRPr="004B73E3">
              <w:t xml:space="preserve"> mm </w:t>
            </w:r>
            <w:proofErr w:type="spellStart"/>
            <w:r w:rsidRPr="004B73E3">
              <w:t>pilnaviduris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D2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A21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BD7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780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5E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620C66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6C8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1C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1ED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įtvaru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medine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aukščiausios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kokybės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natūraliais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juodais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kurių</w:t>
            </w:r>
            <w:proofErr w:type="spellEnd"/>
            <w:r w:rsidRPr="004B73E3">
              <w:t xml:space="preserve"> 90% </w:t>
            </w:r>
            <w:proofErr w:type="spellStart"/>
            <w:r w:rsidRPr="004B73E3">
              <w:t>yra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vienodo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ilgio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Teptuko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15mm, </w:t>
            </w:r>
            <w:proofErr w:type="spellStart"/>
            <w:r w:rsidRPr="004B73E3">
              <w:t>plotis</w:t>
            </w:r>
            <w:proofErr w:type="spellEnd"/>
            <w:r w:rsidRPr="004B73E3">
              <w:t xml:space="preserve"> 35mm, </w:t>
            </w:r>
            <w:proofErr w:type="spellStart"/>
            <w:r w:rsidRPr="004B73E3">
              <w:t>matomas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šerių</w:t>
            </w:r>
            <w:proofErr w:type="spellEnd"/>
            <w:r w:rsidRPr="004B73E3">
              <w:t xml:space="preserve"> </w:t>
            </w:r>
            <w:proofErr w:type="spellStart"/>
            <w:proofErr w:type="gramStart"/>
            <w:r w:rsidRPr="004B73E3">
              <w:t>ilgis</w:t>
            </w:r>
            <w:proofErr w:type="spellEnd"/>
            <w:r w:rsidRPr="004B73E3">
              <w:t xml:space="preserve">  49</w:t>
            </w:r>
            <w:proofErr w:type="gramEnd"/>
            <w:r w:rsidRPr="004B73E3">
              <w:t xml:space="preserve"> mm </w:t>
            </w:r>
            <w:proofErr w:type="spellStart"/>
            <w:r w:rsidRPr="004B73E3">
              <w:t>pilnaviduris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C6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2F3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218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6EF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55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622431B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30E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9A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lenktas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5F9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lenktas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nerūdijančio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plieno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įtvaru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ilga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medine</w:t>
            </w:r>
            <w:proofErr w:type="spellEnd"/>
            <w:r w:rsidRPr="004B73E3">
              <w:t xml:space="preserve"> </w:t>
            </w:r>
            <w:proofErr w:type="spellStart"/>
            <w:r w:rsidRPr="004B73E3">
              <w:lastRenderedPageBreak/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aukščiausios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kokybės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natūraliais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šeriais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kurių</w:t>
            </w:r>
            <w:proofErr w:type="spellEnd"/>
            <w:r w:rsidRPr="004B73E3">
              <w:t xml:space="preserve"> 90% </w:t>
            </w:r>
            <w:proofErr w:type="spellStart"/>
            <w:r w:rsidRPr="004B73E3">
              <w:t>yra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vienodo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ilgio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Teptuko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12</w:t>
            </w:r>
            <w:proofErr w:type="gramStart"/>
            <w:r w:rsidRPr="004B73E3">
              <w:t xml:space="preserve">mm,  </w:t>
            </w:r>
            <w:proofErr w:type="spellStart"/>
            <w:r w:rsidRPr="004B73E3">
              <w:t>plotis</w:t>
            </w:r>
            <w:proofErr w:type="spellEnd"/>
            <w:proofErr w:type="gramEnd"/>
            <w:r w:rsidRPr="004B73E3">
              <w:t xml:space="preserve"> 25 </w:t>
            </w:r>
            <w:proofErr w:type="spellStart"/>
            <w:r w:rsidRPr="004B73E3">
              <w:t>mm,matomas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 43mm </w:t>
            </w:r>
            <w:proofErr w:type="spellStart"/>
            <w:r w:rsidRPr="004B73E3">
              <w:t>pilnaviduris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CE0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FD0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FAE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3C5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D0D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412B019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451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DA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stačiakampis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59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Teptukas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plokščias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lenktas</w:t>
            </w:r>
            <w:proofErr w:type="spellEnd"/>
            <w:r w:rsidRPr="004B73E3">
              <w:t xml:space="preserve">, 175 mm </w:t>
            </w:r>
            <w:proofErr w:type="spellStart"/>
            <w:r w:rsidRPr="004B73E3">
              <w:t>aliuminio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įtvaru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trumpa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medine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aukščiausios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kokybės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natūraliais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šeriais</w:t>
            </w:r>
            <w:proofErr w:type="spellEnd"/>
            <w:r w:rsidRPr="004B73E3">
              <w:t xml:space="preserve">. </w:t>
            </w:r>
            <w:proofErr w:type="spellStart"/>
            <w:r w:rsidRPr="004B73E3">
              <w:t>Teptuko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40</w:t>
            </w:r>
            <w:proofErr w:type="gramStart"/>
            <w:r w:rsidRPr="004B73E3">
              <w:t xml:space="preserve">mm,  </w:t>
            </w:r>
            <w:proofErr w:type="spellStart"/>
            <w:r w:rsidRPr="004B73E3">
              <w:t>plotis</w:t>
            </w:r>
            <w:proofErr w:type="spellEnd"/>
            <w:proofErr w:type="gramEnd"/>
            <w:r w:rsidRPr="004B73E3">
              <w:t xml:space="preserve"> 130 mm, </w:t>
            </w:r>
            <w:proofErr w:type="spellStart"/>
            <w:r w:rsidRPr="004B73E3">
              <w:t>matomas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šerių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ilgis</w:t>
            </w:r>
            <w:proofErr w:type="spellEnd"/>
            <w:r w:rsidRPr="004B73E3">
              <w:t xml:space="preserve">  62mm </w:t>
            </w:r>
            <w:proofErr w:type="spellStart"/>
            <w:r w:rsidRPr="004B73E3">
              <w:t>pilnaviduris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48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831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1180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586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005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71EE945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A19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36E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E57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tinkantis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tinkuotiems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paviršiams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bei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neobliuotai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medienai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poliamidinis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audeklo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pagrindo</w:t>
            </w:r>
            <w:proofErr w:type="spellEnd"/>
            <w:r w:rsidRPr="004B73E3">
              <w:rPr>
                <w:snapToGrid w:val="0"/>
              </w:rPr>
              <w:t xml:space="preserve"> ,68mm, 25cm, 8mm </w:t>
            </w:r>
            <w:proofErr w:type="spellStart"/>
            <w:r w:rsidRPr="004B73E3">
              <w:rPr>
                <w:snapToGrid w:val="0"/>
              </w:rPr>
              <w:t>rankenai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F1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DEE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C7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EEB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9B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5CCC80B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F44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1BD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7ED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nesitaškantis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akrilinis-poliamidinis</w:t>
            </w:r>
            <w:proofErr w:type="spellEnd"/>
            <w:r w:rsidRPr="004B73E3">
              <w:rPr>
                <w:snapToGrid w:val="0"/>
              </w:rPr>
              <w:t xml:space="preserve">, 15cm </w:t>
            </w:r>
            <w:proofErr w:type="spellStart"/>
            <w:r w:rsidRPr="004B73E3">
              <w:rPr>
                <w:snapToGrid w:val="0"/>
              </w:rPr>
              <w:t>pločio</w:t>
            </w:r>
            <w:proofErr w:type="spellEnd"/>
            <w:r w:rsidRPr="004B73E3">
              <w:rPr>
                <w:snapToGrid w:val="0"/>
              </w:rPr>
              <w:t xml:space="preserve">, d 30mm, 6mm </w:t>
            </w:r>
            <w:proofErr w:type="spellStart"/>
            <w:r w:rsidRPr="004B73E3">
              <w:rPr>
                <w:snapToGrid w:val="0"/>
              </w:rPr>
              <w:t>rankenai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plaukelio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ilgis</w:t>
            </w:r>
            <w:proofErr w:type="spellEnd"/>
            <w:r w:rsidRPr="004B73E3">
              <w:rPr>
                <w:snapToGrid w:val="0"/>
              </w:rPr>
              <w:t xml:space="preserve"> 11mm, </w:t>
            </w:r>
            <w:proofErr w:type="spellStart"/>
            <w:r w:rsidRPr="004B73E3">
              <w:rPr>
                <w:snapToGrid w:val="0"/>
              </w:rPr>
              <w:t>naudojamas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emulsiniams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lateksiniams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7E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2AC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6D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0F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F9E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9C8AA7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C9C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E760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B63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nesitaškantis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akrilinis-poliamidinis</w:t>
            </w:r>
            <w:proofErr w:type="spellEnd"/>
            <w:r w:rsidRPr="004B73E3">
              <w:rPr>
                <w:snapToGrid w:val="0"/>
              </w:rPr>
              <w:t xml:space="preserve">, 7cm </w:t>
            </w:r>
            <w:proofErr w:type="spellStart"/>
            <w:r w:rsidRPr="004B73E3">
              <w:rPr>
                <w:snapToGrid w:val="0"/>
              </w:rPr>
              <w:t>pločio</w:t>
            </w:r>
            <w:proofErr w:type="spellEnd"/>
            <w:r w:rsidRPr="004B73E3">
              <w:rPr>
                <w:snapToGrid w:val="0"/>
              </w:rPr>
              <w:t xml:space="preserve">, d 15mm, </w:t>
            </w:r>
            <w:proofErr w:type="spellStart"/>
            <w:r w:rsidRPr="004B73E3">
              <w:rPr>
                <w:snapToGrid w:val="0"/>
              </w:rPr>
              <w:t>tinka</w:t>
            </w:r>
            <w:proofErr w:type="spellEnd"/>
            <w:r w:rsidRPr="004B73E3">
              <w:rPr>
                <w:snapToGrid w:val="0"/>
              </w:rPr>
              <w:t xml:space="preserve"> 6mm </w:t>
            </w:r>
            <w:proofErr w:type="spellStart"/>
            <w:r w:rsidRPr="004B73E3">
              <w:rPr>
                <w:snapToGrid w:val="0"/>
              </w:rPr>
              <w:t>rankenai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plaukelio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ilgis</w:t>
            </w:r>
            <w:proofErr w:type="spellEnd"/>
            <w:r w:rsidRPr="004B73E3">
              <w:rPr>
                <w:snapToGrid w:val="0"/>
              </w:rPr>
              <w:t xml:space="preserve"> 11mm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2D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B32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41B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541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BC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6B92F03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BBF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4A2E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E9B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nesitaškantis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akrilinis-poliamidinis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dengiantis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vidutinio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grubumo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tekstūros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proofErr w:type="gram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 180</w:t>
            </w:r>
            <w:proofErr w:type="gramEnd"/>
            <w:r w:rsidRPr="004B73E3">
              <w:rPr>
                <w:snapToGrid w:val="0"/>
              </w:rPr>
              <w:t xml:space="preserve"> mm, d 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64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36E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816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B58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46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4C3483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240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AB5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C86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nesitaškantis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didelės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talpos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vidutinio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grubumo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paviršiams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tinkantis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lubų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dengiantis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vidutinio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grubumo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tekstūros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proofErr w:type="gram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 100</w:t>
            </w:r>
            <w:proofErr w:type="gramEnd"/>
            <w:r w:rsidRPr="004B73E3">
              <w:rPr>
                <w:snapToGrid w:val="0"/>
              </w:rPr>
              <w:t xml:space="preserve"> mm, </w:t>
            </w:r>
            <w:proofErr w:type="spellStart"/>
            <w:r w:rsidRPr="004B73E3">
              <w:rPr>
                <w:snapToGrid w:val="0"/>
              </w:rPr>
              <w:t>plaukelių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ilgis</w:t>
            </w:r>
            <w:proofErr w:type="spellEnd"/>
            <w:r w:rsidRPr="004B73E3">
              <w:rPr>
                <w:snapToGrid w:val="0"/>
              </w:rPr>
              <w:t xml:space="preserve"> 11mm , </w:t>
            </w:r>
            <w:proofErr w:type="spellStart"/>
            <w:r w:rsidRPr="004B73E3">
              <w:rPr>
                <w:snapToGrid w:val="0"/>
              </w:rPr>
              <w:t>akrilinis-poliamidinis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AA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A83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366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62D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DDE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765D52B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E03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A9E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proofErr w:type="gramStart"/>
            <w:r w:rsidRPr="004B73E3">
              <w:rPr>
                <w:snapToGrid w:val="0"/>
              </w:rPr>
              <w:t>Voliukai</w:t>
            </w:r>
            <w:proofErr w:type="spellEnd"/>
            <w:r w:rsidRPr="004B73E3">
              <w:rPr>
                <w:snapToGrid w:val="0"/>
              </w:rPr>
              <w:t xml:space="preserve"> 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proofErr w:type="gramEnd"/>
            <w:r w:rsidRPr="004B73E3">
              <w:rPr>
                <w:snapToGrid w:val="0"/>
              </w:rPr>
              <w:t xml:space="preserve">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47D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Volelis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kampų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, 100mm </w:t>
            </w:r>
            <w:proofErr w:type="spellStart"/>
            <w:r w:rsidRPr="004B73E3">
              <w:rPr>
                <w:snapToGrid w:val="0"/>
              </w:rPr>
              <w:t>skersmuo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plauku</w:t>
            </w:r>
            <w:proofErr w:type="spellEnd"/>
            <w:r w:rsidRPr="004B73E3">
              <w:rPr>
                <w:snapToGrid w:val="0"/>
              </w:rPr>
              <w:t xml:space="preserve">, 6 mm </w:t>
            </w: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45E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3BD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31E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709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A3C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74637F87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FC8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711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voleliui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0F1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voleliui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250 </w:t>
            </w:r>
            <w:proofErr w:type="gramStart"/>
            <w:r w:rsidRPr="004B73E3">
              <w:rPr>
                <w:snapToGrid w:val="0"/>
              </w:rPr>
              <w:t>mm,  8</w:t>
            </w:r>
            <w:proofErr w:type="gramEnd"/>
            <w:r w:rsidRPr="004B73E3">
              <w:rPr>
                <w:snapToGrid w:val="0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5F7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3D0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9E5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D0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9C1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D64AE0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3A6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677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voleliui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827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50-70mm </w:t>
            </w:r>
            <w:proofErr w:type="spellStart"/>
            <w:proofErr w:type="gramStart"/>
            <w:r w:rsidRPr="004B73E3">
              <w:rPr>
                <w:snapToGrid w:val="0"/>
              </w:rPr>
              <w:t>pločio</w:t>
            </w:r>
            <w:proofErr w:type="spellEnd"/>
            <w:r w:rsidRPr="004B73E3">
              <w:rPr>
                <w:snapToGrid w:val="0"/>
              </w:rPr>
              <w:t xml:space="preserve"> ,</w:t>
            </w:r>
            <w:proofErr w:type="gramEnd"/>
            <w:r w:rsidRPr="004B73E3">
              <w:rPr>
                <w:snapToGrid w:val="0"/>
              </w:rPr>
              <w:t xml:space="preserve"> 6mm </w:t>
            </w:r>
            <w:proofErr w:type="spellStart"/>
            <w:r w:rsidRPr="004B73E3">
              <w:rPr>
                <w:snapToGrid w:val="0"/>
              </w:rPr>
              <w:t>storio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12F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0E2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57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5B6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065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72FBD7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3B8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227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voleliui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trumpa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7BB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voleliui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                     100/150 </w:t>
            </w:r>
            <w:proofErr w:type="gramStart"/>
            <w:r w:rsidRPr="004B73E3">
              <w:rPr>
                <w:snapToGrid w:val="0"/>
              </w:rPr>
              <w:t>mm,  6</w:t>
            </w:r>
            <w:proofErr w:type="gramEnd"/>
            <w:r w:rsidRPr="004B73E3">
              <w:rPr>
                <w:snapToGrid w:val="0"/>
              </w:rPr>
              <w:t>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A8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FFD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2A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00DB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E50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4FC3BD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F02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4316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Vonelė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114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Vonelė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dažams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proofErr w:type="gram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 250</w:t>
            </w:r>
            <w:proofErr w:type="gramEnd"/>
            <w:r w:rsidRPr="004B73E3">
              <w:rPr>
                <w:snapToGrid w:val="0"/>
              </w:rPr>
              <w:t xml:space="preserve">mm, 1,5 </w:t>
            </w:r>
            <w:proofErr w:type="spellStart"/>
            <w:r w:rsidRPr="004B73E3">
              <w:rPr>
                <w:snapToGrid w:val="0"/>
              </w:rPr>
              <w:t>ltr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49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7F6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9A1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75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D7F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8905D7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1DE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2E8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Pjūklas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gipso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kartono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plokštei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6F47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Užaštrintas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pjūklo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galiukas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grūdintais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dantimis</w:t>
            </w:r>
            <w:proofErr w:type="spellEnd"/>
            <w:r w:rsidRPr="004B73E3">
              <w:rPr>
                <w:snapToGrid w:val="0"/>
              </w:rPr>
              <w:t xml:space="preserve"> 152mm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E3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11E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44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A7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F0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53F4E22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26D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1CC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Šepetys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plovimui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3C6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Šepetys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plovimui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šviesūs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sintetiniai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plaukai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ant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medinės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plokštės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storis</w:t>
            </w:r>
            <w:proofErr w:type="spellEnd"/>
            <w:r w:rsidRPr="004B73E3">
              <w:rPr>
                <w:snapToGrid w:val="0"/>
              </w:rPr>
              <w:t xml:space="preserve">   70 mm, </w:t>
            </w:r>
            <w:proofErr w:type="spell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170 mm, </w:t>
            </w:r>
            <w:proofErr w:type="spellStart"/>
            <w:r w:rsidRPr="004B73E3">
              <w:rPr>
                <w:snapToGrid w:val="0"/>
              </w:rPr>
              <w:t>matomas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šerių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ilgis</w:t>
            </w:r>
            <w:proofErr w:type="spellEnd"/>
            <w:r w:rsidRPr="004B73E3">
              <w:rPr>
                <w:snapToGrid w:val="0"/>
              </w:rPr>
              <w:t xml:space="preserve"> 70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05B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F66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2D4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06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E9D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5B2B77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C8F6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85CC" w14:textId="77777777" w:rsidR="00766DDB" w:rsidRPr="004B73E3" w:rsidRDefault="00766DDB" w:rsidP="00766DDB">
            <w:pPr>
              <w:pStyle w:val="Betarp"/>
              <w:rPr>
                <w:snapToGrid w:val="0"/>
                <w:lang w:val="lt-LT"/>
              </w:rPr>
            </w:pPr>
            <w:r w:rsidRPr="004B73E3">
              <w:rPr>
                <w:snapToGrid w:val="0"/>
                <w:lang w:val="lt-LT"/>
              </w:rPr>
              <w:t>Elektrinės rankinės skiedinių maišyklės mentės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379" w14:textId="77777777" w:rsidR="00766DDB" w:rsidRPr="004B73E3" w:rsidRDefault="00766DDB" w:rsidP="00766DDB">
            <w:pPr>
              <w:pStyle w:val="Betarp"/>
              <w:rPr>
                <w:snapToGrid w:val="0"/>
                <w:lang w:val="lt-LT"/>
              </w:rPr>
            </w:pPr>
            <w:r w:rsidRPr="004B73E3">
              <w:rPr>
                <w:snapToGrid w:val="0"/>
                <w:lang w:val="lt-LT"/>
              </w:rPr>
              <w:t>Elektrinės rankinės skiedinių maišyklės mentės, darbinis Ø80mm,kotas 450-500mm,tvirtinimas SDS+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3E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BD8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3F6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CA0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9C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0BD537F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07C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DFD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Mentelė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DB1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Mentelė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nerūdijančio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plieno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plaktuku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bei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ergonomiška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minkšta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75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D6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B9A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10vnt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29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E4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4A8F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E52E779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39E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BD0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2DE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Ergonominė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nerūdijančio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plieno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glaistyklės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proofErr w:type="gramStart"/>
            <w:r w:rsidRPr="004B73E3">
              <w:rPr>
                <w:snapToGrid w:val="0"/>
              </w:rPr>
              <w:t>dvikomponentė</w:t>
            </w:r>
            <w:proofErr w:type="spellEnd"/>
            <w:r w:rsidRPr="004B73E3">
              <w:rPr>
                <w:snapToGrid w:val="0"/>
              </w:rPr>
              <w:t xml:space="preserve">  76</w:t>
            </w:r>
            <w:proofErr w:type="gramEnd"/>
            <w:r w:rsidRPr="004B73E3">
              <w:rPr>
                <w:snapToGrid w:val="0"/>
              </w:rPr>
              <w:t>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B35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255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A2B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9D1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CF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878FBE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258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517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2E6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Ergonominė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nerūdijančio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plieno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glaistyklės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dvikomponentė</w:t>
            </w:r>
            <w:proofErr w:type="spellEnd"/>
            <w:r w:rsidRPr="004B73E3">
              <w:rPr>
                <w:snapToGrid w:val="0"/>
              </w:rPr>
              <w:t xml:space="preserve"> 64mm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63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2382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1667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00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A82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0DEAAFA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880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ADD6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Plati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B39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Plati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nerūdijančio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plieno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mente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ergonomiška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                        </w:t>
            </w:r>
            <w:proofErr w:type="spell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150 mm </w:t>
            </w:r>
            <w:proofErr w:type="spellStart"/>
            <w:r w:rsidRPr="004B73E3">
              <w:rPr>
                <w:snapToGrid w:val="0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A13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336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AA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B9B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45B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728EDAD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E25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428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Plati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464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Plati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nerūdijančio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plieno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mente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ergonomiška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                        </w:t>
            </w:r>
            <w:proofErr w:type="spell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200 mm </w:t>
            </w:r>
            <w:proofErr w:type="spellStart"/>
            <w:r w:rsidRPr="004B73E3">
              <w:rPr>
                <w:snapToGrid w:val="0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39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99B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6050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EF6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B4D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057B8A1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09E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553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Plati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899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Plati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glaistyklė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nerūdijančio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plieno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mente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ergonomiška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rankena</w:t>
            </w:r>
            <w:proofErr w:type="spellEnd"/>
            <w:r w:rsidRPr="004B73E3">
              <w:rPr>
                <w:snapToGrid w:val="0"/>
              </w:rPr>
              <w:t xml:space="preserve">                         </w:t>
            </w:r>
            <w:proofErr w:type="spellStart"/>
            <w:r w:rsidRPr="004B73E3">
              <w:rPr>
                <w:snapToGrid w:val="0"/>
              </w:rPr>
              <w:t>plotis</w:t>
            </w:r>
            <w:proofErr w:type="spellEnd"/>
            <w:r w:rsidRPr="004B73E3">
              <w:rPr>
                <w:snapToGrid w:val="0"/>
              </w:rPr>
              <w:t xml:space="preserve"> 350 mm </w:t>
            </w:r>
            <w:proofErr w:type="spellStart"/>
            <w:r w:rsidRPr="004B73E3">
              <w:rPr>
                <w:snapToGrid w:val="0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B81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7CE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313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FEE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F7DC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0D2D6E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B2A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4EB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Grotelės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dažymui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plastmasinės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0C30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r w:rsidRPr="004B73E3">
              <w:rPr>
                <w:snapToGrid w:val="0"/>
              </w:rPr>
              <w:t>170 x 210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57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7ACB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81EE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C8B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540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509FBB7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5F84" w14:textId="77777777" w:rsidR="00766DDB" w:rsidRPr="004B73E3" w:rsidRDefault="00766DDB" w:rsidP="00766DDB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73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Ištraukiamos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prailginimo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rankenos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teleskopinės</w:t>
            </w:r>
            <w:proofErr w:type="spellEnd"/>
            <w:r w:rsidRPr="004B73E3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547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Volelių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tvirtinimui</w:t>
            </w:r>
            <w:proofErr w:type="spellEnd"/>
            <w:r w:rsidRPr="004B73E3">
              <w:t xml:space="preserve">, 130-240 cm </w:t>
            </w:r>
            <w:proofErr w:type="spellStart"/>
            <w:r w:rsidRPr="004B73E3">
              <w:t>ilgio</w:t>
            </w:r>
            <w:proofErr w:type="spellEnd"/>
            <w:r w:rsidRPr="004B73E3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15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3A3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10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D6A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640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77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B7F17F5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7C7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DC16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z w:val="18"/>
                <w:szCs w:val="18"/>
              </w:rPr>
              <w:t>Viso</w:t>
            </w:r>
            <w:proofErr w:type="spellEnd"/>
            <w:r w:rsidRPr="004B73E3">
              <w:rPr>
                <w:b/>
                <w:sz w:val="18"/>
                <w:szCs w:val="18"/>
              </w:rPr>
              <w:t xml:space="preserve"> 7 </w:t>
            </w:r>
            <w:proofErr w:type="spellStart"/>
            <w:r w:rsidRPr="004B73E3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3B6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E0B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611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0B40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5E41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D2CE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X</w:t>
            </w:r>
          </w:p>
        </w:tc>
      </w:tr>
      <w:tr w:rsidR="00766DDB" w:rsidRPr="004B73E3" w14:paraId="10BF322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D3CB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8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D8A8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Sodo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daržo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prekės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A91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5BC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498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701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EC2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9CE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</w:tr>
      <w:tr w:rsidR="00766DDB" w:rsidRPr="004B73E3" w14:paraId="7A06F4A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8B1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33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Tvoros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sekcija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E8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Plastizuota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viela</w:t>
            </w:r>
            <w:proofErr w:type="spellEnd"/>
          </w:p>
          <w:p w14:paraId="1181690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Vielos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4 mm</w:t>
            </w:r>
          </w:p>
          <w:p w14:paraId="2CA7A05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Plastiko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1 mm</w:t>
            </w:r>
          </w:p>
          <w:p w14:paraId="35BEFF2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Bendras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storis</w:t>
            </w:r>
            <w:proofErr w:type="spellEnd"/>
            <w:r w:rsidRPr="004B73E3">
              <w:t xml:space="preserve"> 5 mm</w:t>
            </w:r>
          </w:p>
          <w:p w14:paraId="7B50257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Tvoros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sekcijos</w:t>
            </w:r>
            <w:proofErr w:type="spellEnd"/>
            <w:r w:rsidRPr="004B73E3">
              <w:t xml:space="preserve"> </w:t>
            </w:r>
            <w:proofErr w:type="spellStart"/>
            <w:r w:rsidRPr="004B73E3">
              <w:t>matmenys</w:t>
            </w:r>
            <w:proofErr w:type="spellEnd"/>
            <w:r w:rsidRPr="004B73E3">
              <w:t>: 2500 (</w:t>
            </w:r>
            <w:proofErr w:type="spellStart"/>
            <w:r w:rsidRPr="004B73E3">
              <w:t>plotis</w:t>
            </w:r>
            <w:proofErr w:type="spellEnd"/>
            <w:r w:rsidRPr="004B73E3">
              <w:t>), 2030 (</w:t>
            </w:r>
            <w:proofErr w:type="spellStart"/>
            <w:r w:rsidRPr="004B73E3">
              <w:t>aukštis</w:t>
            </w:r>
            <w:proofErr w:type="spellEnd"/>
            <w:r w:rsidRPr="004B73E3">
              <w:t xml:space="preserve">), </w:t>
            </w:r>
            <w:proofErr w:type="spellStart"/>
            <w:r w:rsidRPr="004B73E3">
              <w:t>spalva</w:t>
            </w:r>
            <w:proofErr w:type="spellEnd"/>
            <w:r w:rsidRPr="004B73E3">
              <w:t xml:space="preserve">: </w:t>
            </w:r>
            <w:proofErr w:type="spellStart"/>
            <w:r w:rsidRPr="004B73E3">
              <w:t>pilka</w:t>
            </w:r>
            <w:proofErr w:type="spellEnd"/>
            <w:r w:rsidRPr="004B73E3">
              <w:t xml:space="preserve">, </w:t>
            </w:r>
            <w:proofErr w:type="spellStart"/>
            <w:r w:rsidRPr="004B73E3">
              <w:t>žalia</w:t>
            </w:r>
            <w:proofErr w:type="spellEnd"/>
          </w:p>
          <w:p w14:paraId="4CB9D79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Garantija</w:t>
            </w:r>
            <w:proofErr w:type="spellEnd"/>
            <w:r w:rsidRPr="004B73E3">
              <w:t xml:space="preserve"> 5 </w:t>
            </w:r>
            <w:proofErr w:type="spellStart"/>
            <w:r w:rsidRPr="004B73E3">
              <w:t>metai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14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08B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5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7E1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59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232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608EDE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2C63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910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Sniego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kastuvas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179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Grūdinto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plotis</w:t>
            </w:r>
            <w:proofErr w:type="spellEnd"/>
            <w:r w:rsidRPr="004B73E3">
              <w:rPr>
                <w:spacing w:val="-2"/>
              </w:rPr>
              <w:t xml:space="preserve"> 500-540,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sutvirtinta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briauna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lengvo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D7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AFC" w14:textId="77777777" w:rsidR="00766DDB" w:rsidRPr="004B73E3" w:rsidRDefault="00766DDB" w:rsidP="00766DDB">
            <w:pPr>
              <w:pStyle w:val="Betarp"/>
              <w:rPr>
                <w:spacing w:val="-3"/>
              </w:rPr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26B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9DC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8B5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04B83FE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374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144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Sniego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kastuvas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30D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Specialaus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plastiko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metaline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briauna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plotis</w:t>
            </w:r>
            <w:proofErr w:type="spellEnd"/>
            <w:r w:rsidRPr="004B73E3">
              <w:rPr>
                <w:spacing w:val="-2"/>
              </w:rPr>
              <w:t xml:space="preserve"> 500-540, </w:t>
            </w:r>
            <w:proofErr w:type="spellStart"/>
            <w:r w:rsidRPr="004B73E3">
              <w:rPr>
                <w:spacing w:val="-2"/>
              </w:rPr>
              <w:t>lengvo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02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E4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EDD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BE9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B80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66DC126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789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2B8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Velėnos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perkasimo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šakės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FF6B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5C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FE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85B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0A3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B45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18C8856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BE9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91C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Šakės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kompostui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B3E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BB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B5A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90B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FBC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92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3047D2D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05A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149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Smailas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kastuvas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945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Aštriais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ašmenimis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skirtas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dirbti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darbui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akmenuotoje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sunkioje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dirvoje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E6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CD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A05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636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F75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5B8BB1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0BD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0E2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Semtuvas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žvyrui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037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06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A9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6C4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F1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061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5004F9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A153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591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Semtuvas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betonui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3267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747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A9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3F2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F2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B7D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2E3F786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C2A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E98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Lapų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grėblys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4DB2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Plotis</w:t>
            </w:r>
            <w:proofErr w:type="spellEnd"/>
            <w:r w:rsidRPr="004B73E3">
              <w:rPr>
                <w:spacing w:val="-2"/>
              </w:rPr>
              <w:t xml:space="preserve"> 425-450 mm, </w:t>
            </w:r>
            <w:proofErr w:type="spellStart"/>
            <w:r w:rsidRPr="004B73E3">
              <w:rPr>
                <w:spacing w:val="-2"/>
              </w:rPr>
              <w:t>aliuminio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38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727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6B5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21E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62F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F1C9A6C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33D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A9F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Didelis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plastikinis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lapų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grėblys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8F8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Plotis</w:t>
            </w:r>
            <w:proofErr w:type="spellEnd"/>
            <w:r w:rsidRPr="004B73E3">
              <w:rPr>
                <w:spacing w:val="-2"/>
              </w:rPr>
              <w:t xml:space="preserve"> 520-600 mm, </w:t>
            </w:r>
            <w:proofErr w:type="spellStart"/>
            <w:r w:rsidRPr="004B73E3">
              <w:rPr>
                <w:spacing w:val="-2"/>
              </w:rPr>
              <w:t>mediniu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AFA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3C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C60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02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09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466B0478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4F7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881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Grėblys</w:t>
            </w:r>
            <w:proofErr w:type="spellEnd"/>
            <w:r w:rsidRPr="004B73E3">
              <w:rPr>
                <w:spacing w:val="-1"/>
              </w:rPr>
              <w:t xml:space="preserve"> – </w:t>
            </w:r>
            <w:proofErr w:type="spellStart"/>
            <w:r w:rsidRPr="004B73E3">
              <w:rPr>
                <w:spacing w:val="-1"/>
              </w:rPr>
              <w:t>šluota</w:t>
            </w:r>
            <w:proofErr w:type="spellEnd"/>
            <w:r w:rsidRPr="004B73E3">
              <w:rPr>
                <w:spacing w:val="-1"/>
              </w:rPr>
              <w:t xml:space="preserve"> („</w:t>
            </w:r>
            <w:proofErr w:type="spellStart"/>
            <w:proofErr w:type="gramStart"/>
            <w:r w:rsidRPr="004B73E3">
              <w:rPr>
                <w:spacing w:val="-1"/>
              </w:rPr>
              <w:t>vėduoklė</w:t>
            </w:r>
            <w:proofErr w:type="spellEnd"/>
            <w:r w:rsidRPr="004B73E3">
              <w:rPr>
                <w:spacing w:val="-1"/>
              </w:rPr>
              <w:t>“</w:t>
            </w:r>
            <w:proofErr w:type="gramEnd"/>
            <w:r w:rsidRPr="004B73E3">
              <w:rPr>
                <w:spacing w:val="-1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F5D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Vielinė</w:t>
            </w:r>
            <w:proofErr w:type="spellEnd"/>
            <w:r w:rsidRPr="004B73E3">
              <w:rPr>
                <w:spacing w:val="-2"/>
              </w:rPr>
              <w:t xml:space="preserve">, 20-24 </w:t>
            </w:r>
            <w:proofErr w:type="spellStart"/>
            <w:r w:rsidRPr="004B73E3">
              <w:rPr>
                <w:spacing w:val="-2"/>
              </w:rPr>
              <w:t>dantų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5B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FAEA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940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1A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C8F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0299B6F6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41E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22D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Lauko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šluota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plastikinė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9C9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Plotis</w:t>
            </w:r>
            <w:proofErr w:type="spellEnd"/>
            <w:r w:rsidRPr="004B73E3">
              <w:rPr>
                <w:spacing w:val="-2"/>
              </w:rPr>
              <w:t xml:space="preserve"> 300-400 mm, </w:t>
            </w:r>
            <w:proofErr w:type="spellStart"/>
            <w:r w:rsidRPr="004B73E3">
              <w:rPr>
                <w:spacing w:val="-2"/>
              </w:rPr>
              <w:t>ilgais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šeriais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45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032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648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30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F2D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5AFBD22B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507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716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Lauko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šluota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plati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3CB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Plotis</w:t>
            </w:r>
            <w:proofErr w:type="spellEnd"/>
            <w:r w:rsidRPr="004B73E3">
              <w:rPr>
                <w:spacing w:val="-2"/>
              </w:rPr>
              <w:t xml:space="preserve"> 500-600 mm,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D38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BC2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47A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8D6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EC79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09255AA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143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18F" w14:textId="77777777" w:rsidR="00766DDB" w:rsidRPr="004B73E3" w:rsidRDefault="00766DDB" w:rsidP="00766DDB">
            <w:pPr>
              <w:pStyle w:val="Betarp"/>
              <w:rPr>
                <w:spacing w:val="-1"/>
                <w:lang w:val="lt-LT"/>
              </w:rPr>
            </w:pPr>
            <w:r w:rsidRPr="004B73E3">
              <w:rPr>
                <w:spacing w:val="-1"/>
                <w:lang w:val="lt-LT"/>
              </w:rPr>
              <w:t>Didelės svertinės sodo žirklės šakų genėjimui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79F5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Kerpamų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šakų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storis</w:t>
            </w:r>
            <w:proofErr w:type="spellEnd"/>
            <w:r w:rsidRPr="004B73E3">
              <w:rPr>
                <w:spacing w:val="-2"/>
              </w:rPr>
              <w:t xml:space="preserve"> 50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922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BEF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189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A13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748F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CF3FD7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B3AB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783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Žirklės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gyvatvorėms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81D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Kerpamų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šakelių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storis</w:t>
            </w:r>
            <w:proofErr w:type="spellEnd"/>
            <w:r w:rsidRPr="004B73E3">
              <w:rPr>
                <w:spacing w:val="-2"/>
              </w:rPr>
              <w:t xml:space="preserve"> 10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D1E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3D71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B9A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B96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EC2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71FF22A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047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7E5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Sekatorius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8A9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Kerpamų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šakelių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storis</w:t>
            </w:r>
            <w:proofErr w:type="spellEnd"/>
            <w:r w:rsidRPr="004B73E3">
              <w:rPr>
                <w:spacing w:val="-2"/>
              </w:rPr>
              <w:t xml:space="preserve"> 10-15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54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C0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A58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A74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0F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6D56DCF4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193" w14:textId="77777777" w:rsidR="00766DDB" w:rsidRPr="004B73E3" w:rsidRDefault="00766DDB" w:rsidP="00766DDB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1AF" w14:textId="77777777" w:rsidR="00766DDB" w:rsidRPr="004B73E3" w:rsidRDefault="00766DDB" w:rsidP="00766DDB">
            <w:pPr>
              <w:pStyle w:val="Betarp"/>
              <w:rPr>
                <w:spacing w:val="-1"/>
              </w:rPr>
            </w:pPr>
            <w:proofErr w:type="spellStart"/>
            <w:r w:rsidRPr="004B73E3">
              <w:rPr>
                <w:spacing w:val="-1"/>
              </w:rPr>
              <w:t>Lauko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semtuvėlis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šiukšlėms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C40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Metalinis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ilgas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kotas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palenktas</w:t>
            </w:r>
            <w:proofErr w:type="spellEnd"/>
            <w:r w:rsidRPr="004B73E3">
              <w:rPr>
                <w:spacing w:val="-2"/>
              </w:rPr>
              <w:t xml:space="preserve"> 90 </w:t>
            </w:r>
            <w:proofErr w:type="spellStart"/>
            <w:r w:rsidRPr="004B73E3">
              <w:rPr>
                <w:spacing w:val="-2"/>
              </w:rPr>
              <w:t>laipsnių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kampu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88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C24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3"/>
              </w:rPr>
              <w:t>Iki</w:t>
            </w:r>
            <w:proofErr w:type="spellEnd"/>
            <w:r w:rsidRPr="004B73E3">
              <w:rPr>
                <w:spacing w:val="-3"/>
              </w:rPr>
              <w:t xml:space="preserve"> 2 </w:t>
            </w:r>
            <w:proofErr w:type="spellStart"/>
            <w:r w:rsidRPr="004B73E3">
              <w:rPr>
                <w:spacing w:val="-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44A" w14:textId="77777777" w:rsidR="00766DDB" w:rsidRPr="004B73E3" w:rsidRDefault="00766DDB" w:rsidP="00766DDB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21A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368" w14:textId="77777777" w:rsidR="00766DDB" w:rsidRPr="004B73E3" w:rsidRDefault="00766DDB" w:rsidP="00766DDB">
            <w:pPr>
              <w:rPr>
                <w:sz w:val="18"/>
                <w:szCs w:val="18"/>
              </w:rPr>
            </w:pPr>
          </w:p>
        </w:tc>
      </w:tr>
      <w:tr w:rsidR="00766DDB" w:rsidRPr="004B73E3" w14:paraId="317C5C0E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41E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A6E4" w14:textId="77777777" w:rsidR="00766DDB" w:rsidRPr="004B73E3" w:rsidRDefault="00766DDB" w:rsidP="00766DDB">
            <w:pPr>
              <w:pStyle w:val="Betarp"/>
              <w:rPr>
                <w:b/>
                <w:spacing w:val="-1"/>
                <w:sz w:val="18"/>
                <w:szCs w:val="18"/>
              </w:rPr>
            </w:pPr>
            <w:r w:rsidRPr="004B73E3">
              <w:rPr>
                <w:b/>
                <w:spacing w:val="-1"/>
                <w:sz w:val="18"/>
                <w:szCs w:val="18"/>
              </w:rPr>
              <w:t xml:space="preserve">8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dalis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viso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6A6C" w14:textId="77777777" w:rsidR="00766DDB" w:rsidRPr="004B73E3" w:rsidRDefault="00766DDB" w:rsidP="00766DDB">
            <w:pPr>
              <w:pStyle w:val="Betarp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2CB" w14:textId="77777777" w:rsidR="00766DDB" w:rsidRPr="004B73E3" w:rsidRDefault="00766DDB" w:rsidP="00766DDB">
            <w:pPr>
              <w:pStyle w:val="Betarp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37B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15D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0904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BE97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X</w:t>
            </w:r>
          </w:p>
        </w:tc>
      </w:tr>
      <w:tr w:rsidR="00766DDB" w:rsidRPr="004B73E3" w14:paraId="2B4BF3EA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5D94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4B73E3">
              <w:rPr>
                <w:b/>
                <w:sz w:val="18"/>
                <w:szCs w:val="18"/>
              </w:rPr>
              <w:t>9 dalis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BE18" w14:textId="77777777" w:rsidR="00766DDB" w:rsidRPr="004B73E3" w:rsidRDefault="00766DDB" w:rsidP="00766DDB">
            <w:pPr>
              <w:pStyle w:val="Betarp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Kopėčios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BED" w14:textId="77777777" w:rsidR="00766DDB" w:rsidRPr="004B73E3" w:rsidRDefault="00766DDB" w:rsidP="00766DDB">
            <w:pPr>
              <w:pStyle w:val="Betarp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AA8" w14:textId="77777777" w:rsidR="00766DDB" w:rsidRPr="004B73E3" w:rsidRDefault="00766DDB" w:rsidP="00766DDB">
            <w:pPr>
              <w:pStyle w:val="Betarp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469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7FE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AE3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878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</w:tr>
      <w:tr w:rsidR="00766DDB" w:rsidRPr="004B73E3" w14:paraId="313BFA8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1633" w14:textId="77777777" w:rsidR="00766DDB" w:rsidRPr="004B73E3" w:rsidRDefault="00766DDB" w:rsidP="00766DDB">
            <w:pPr>
              <w:rPr>
                <w:sz w:val="18"/>
                <w:szCs w:val="18"/>
              </w:rPr>
            </w:pPr>
            <w:r w:rsidRPr="004B73E3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339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Kopėčios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vienpusės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skečiamos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39A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Kopėčios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vienpusės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skečiamos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aliuminio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profilio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kopėčių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aukštis</w:t>
            </w:r>
            <w:proofErr w:type="spellEnd"/>
            <w:r w:rsidRPr="004B73E3">
              <w:rPr>
                <w:snapToGrid w:val="0"/>
              </w:rPr>
              <w:t xml:space="preserve"> 0,47 m. </w:t>
            </w:r>
            <w:proofErr w:type="spellStart"/>
            <w:r w:rsidRPr="004B73E3">
              <w:rPr>
                <w:snapToGrid w:val="0"/>
              </w:rPr>
              <w:t>aikštelės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aukštis</w:t>
            </w:r>
            <w:proofErr w:type="spellEnd"/>
            <w:r w:rsidRPr="004B73E3">
              <w:rPr>
                <w:snapToGrid w:val="0"/>
              </w:rPr>
              <w:t xml:space="preserve"> 0,42, </w:t>
            </w:r>
            <w:proofErr w:type="spellStart"/>
            <w:r w:rsidRPr="004B73E3">
              <w:rPr>
                <w:snapToGrid w:val="0"/>
              </w:rPr>
              <w:t>laiptelių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skaičius</w:t>
            </w:r>
            <w:proofErr w:type="spellEnd"/>
            <w:r w:rsidRPr="004B73E3">
              <w:rPr>
                <w:snapToGrid w:val="0"/>
              </w:rPr>
              <w:t xml:space="preserve"> 4 +</w:t>
            </w:r>
            <w:proofErr w:type="spellStart"/>
            <w:r w:rsidRPr="004B73E3">
              <w:rPr>
                <w:snapToGrid w:val="0"/>
              </w:rPr>
              <w:t>aikštelė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atlaikomas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svoris</w:t>
            </w:r>
            <w:proofErr w:type="spellEnd"/>
            <w:r w:rsidRPr="004B73E3">
              <w:rPr>
                <w:snapToGrid w:val="0"/>
              </w:rPr>
              <w:t xml:space="preserve">     150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20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0B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3"/>
              </w:rPr>
              <w:t>Iki</w:t>
            </w:r>
            <w:proofErr w:type="spellEnd"/>
            <w:r w:rsidRPr="004B73E3">
              <w:rPr>
                <w:spacing w:val="3"/>
              </w:rPr>
              <w:t xml:space="preserve"> 5 </w:t>
            </w:r>
            <w:proofErr w:type="spellStart"/>
            <w:r w:rsidRPr="004B73E3">
              <w:rPr>
                <w:spacing w:val="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66C" w14:textId="1BE5688E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D71" w14:textId="4AE8C6A8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425,00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A95" w14:textId="5F1A0846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502105_ALTREX</w:t>
            </w:r>
            <w:r w:rsidRPr="002E258B">
              <w:rPr>
                <w:snapToGrid w:val="0"/>
                <w:sz w:val="18"/>
                <w:szCs w:val="18"/>
              </w:rPr>
              <w:t xml:space="preserve"> Kopėčios vienpusės skečiamos, aliuminio profilio kopėčių aukštis 1,90 m. aikštelės aukštis 1,05 m, laiptelių skaičius 4 +aikštelė, atlaikomas </w:t>
            </w:r>
            <w:r w:rsidRPr="002E258B">
              <w:rPr>
                <w:snapToGrid w:val="0"/>
                <w:sz w:val="18"/>
                <w:szCs w:val="18"/>
              </w:rPr>
              <w:lastRenderedPageBreak/>
              <w:t>svoris 150 kg, kopėčių svoris 6,2kg. Olandija</w:t>
            </w:r>
          </w:p>
        </w:tc>
      </w:tr>
      <w:tr w:rsidR="00766DDB" w:rsidRPr="004B73E3" w14:paraId="50604210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C834" w14:textId="77777777" w:rsidR="00766DDB" w:rsidRPr="004B73E3" w:rsidRDefault="00766DDB" w:rsidP="00766DDB">
            <w:pPr>
              <w:rPr>
                <w:sz w:val="18"/>
                <w:szCs w:val="18"/>
              </w:rPr>
            </w:pPr>
            <w:r w:rsidRPr="004B73E3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C93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Kopėčios</w:t>
            </w:r>
            <w:proofErr w:type="spellEnd"/>
            <w:r w:rsidRPr="004B73E3">
              <w:rPr>
                <w:snapToGrid w:val="0"/>
              </w:rPr>
              <w:t xml:space="preserve">        4 </w:t>
            </w:r>
            <w:proofErr w:type="spellStart"/>
            <w:r w:rsidRPr="004B73E3">
              <w:rPr>
                <w:snapToGrid w:val="0"/>
              </w:rPr>
              <w:t>dalių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išskleidžiamos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CA4" w14:textId="77777777" w:rsidR="00766DDB" w:rsidRPr="004B73E3" w:rsidRDefault="00766DDB" w:rsidP="00766DDB">
            <w:pPr>
              <w:pStyle w:val="Betarp"/>
              <w:rPr>
                <w:snapToGrid w:val="0"/>
              </w:rPr>
            </w:pPr>
            <w:proofErr w:type="spellStart"/>
            <w:r w:rsidRPr="004B73E3">
              <w:rPr>
                <w:snapToGrid w:val="0"/>
              </w:rPr>
              <w:t>Kopėčios</w:t>
            </w:r>
            <w:proofErr w:type="spellEnd"/>
            <w:r w:rsidRPr="004B73E3">
              <w:rPr>
                <w:snapToGrid w:val="0"/>
              </w:rPr>
              <w:t xml:space="preserve">        4 </w:t>
            </w:r>
            <w:proofErr w:type="spellStart"/>
            <w:r w:rsidRPr="004B73E3">
              <w:rPr>
                <w:snapToGrid w:val="0"/>
              </w:rPr>
              <w:t>dalių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išskleidžiamos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aliuminio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profilio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maksimalus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darbinis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aukštis</w:t>
            </w:r>
            <w:proofErr w:type="spellEnd"/>
            <w:r w:rsidRPr="004B73E3">
              <w:rPr>
                <w:snapToGrid w:val="0"/>
              </w:rPr>
              <w:t xml:space="preserve"> 4,3m, </w:t>
            </w:r>
            <w:proofErr w:type="spellStart"/>
            <w:r w:rsidRPr="004B73E3">
              <w:rPr>
                <w:snapToGrid w:val="0"/>
              </w:rPr>
              <w:t>gali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būti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naudojama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kaip</w:t>
            </w:r>
            <w:proofErr w:type="spellEnd"/>
            <w:r w:rsidRPr="004B73E3">
              <w:rPr>
                <w:snapToGrid w:val="0"/>
              </w:rPr>
              <w:t xml:space="preserve"> platform, </w:t>
            </w:r>
            <w:proofErr w:type="spellStart"/>
            <w:r w:rsidRPr="004B73E3">
              <w:rPr>
                <w:snapToGrid w:val="0"/>
              </w:rPr>
              <w:t>komplekte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plastikiniai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paklotai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pakopoms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uždengti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profesionalios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paruošta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instrukcija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sertifikuotos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atlaikomas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svoris</w:t>
            </w:r>
            <w:proofErr w:type="spellEnd"/>
            <w:r w:rsidRPr="004B73E3">
              <w:rPr>
                <w:snapToGrid w:val="0"/>
              </w:rPr>
              <w:t xml:space="preserve"> 150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63B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F96D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3"/>
              </w:rPr>
              <w:t>Iki</w:t>
            </w:r>
            <w:proofErr w:type="spellEnd"/>
            <w:r w:rsidRPr="004B73E3">
              <w:rPr>
                <w:spacing w:val="3"/>
              </w:rPr>
              <w:t xml:space="preserve"> 5 </w:t>
            </w:r>
            <w:proofErr w:type="spellStart"/>
            <w:r w:rsidRPr="004B73E3">
              <w:rPr>
                <w:spacing w:val="3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C30" w14:textId="04BC5F31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55D" w14:textId="499C94A5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725,00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828" w14:textId="16FF607A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503538_ALTREX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napToGrid w:val="0"/>
                <w:sz w:val="18"/>
                <w:szCs w:val="18"/>
              </w:rPr>
              <w:t xml:space="preserve">Kopėčios 4 dalių išskleidžiamos aliuminio profilio, maksimalus darbinis aukštis 4,3m, gali būti naudojama kaip </w:t>
            </w:r>
            <w:proofErr w:type="spellStart"/>
            <w:r w:rsidRPr="002E258B">
              <w:rPr>
                <w:snapToGrid w:val="0"/>
                <w:sz w:val="18"/>
                <w:szCs w:val="18"/>
              </w:rPr>
              <w:t>platform</w:t>
            </w:r>
            <w:proofErr w:type="spellEnd"/>
            <w:r w:rsidRPr="002E258B">
              <w:rPr>
                <w:snapToGrid w:val="0"/>
                <w:sz w:val="18"/>
                <w:szCs w:val="18"/>
              </w:rPr>
              <w:t>, komplekte plastikiniai paklotai pakopoms uždengti, profesionalios, su paruošta instrukcija, sertifikuotos atlaikomas svoris 150 kg, Olandija</w:t>
            </w:r>
          </w:p>
        </w:tc>
      </w:tr>
      <w:tr w:rsidR="00766DDB" w:rsidRPr="004B73E3" w14:paraId="61A6FD42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4E1C" w14:textId="77777777" w:rsidR="00766DDB" w:rsidRPr="004B73E3" w:rsidRDefault="00766DDB" w:rsidP="00766DDB">
            <w:pPr>
              <w:rPr>
                <w:sz w:val="18"/>
                <w:szCs w:val="18"/>
              </w:rPr>
            </w:pPr>
            <w:r w:rsidRPr="004B73E3">
              <w:rPr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4A09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Kopėčios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su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atspara</w:t>
            </w:r>
            <w:proofErr w:type="spellEnd"/>
            <w:r w:rsidRPr="004B73E3">
              <w:rPr>
                <w:spacing w:val="-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825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1"/>
              </w:rPr>
              <w:t>Kopėčios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sulankstomos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su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fiksuojama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atspara</w:t>
            </w:r>
            <w:proofErr w:type="spellEnd"/>
            <w:r w:rsidRPr="004B73E3">
              <w:rPr>
                <w:spacing w:val="-2"/>
              </w:rPr>
              <w:t xml:space="preserve">, </w:t>
            </w:r>
            <w:proofErr w:type="spellStart"/>
            <w:r w:rsidRPr="004B73E3">
              <w:rPr>
                <w:spacing w:val="-2"/>
              </w:rPr>
              <w:t>laiptelių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6"/>
              </w:rPr>
              <w:t>skaičius</w:t>
            </w:r>
            <w:proofErr w:type="spellEnd"/>
            <w:r w:rsidRPr="004B73E3">
              <w:rPr>
                <w:spacing w:val="-6"/>
              </w:rPr>
              <w:t xml:space="preserve"> - 7, </w:t>
            </w:r>
            <w:proofErr w:type="spellStart"/>
            <w:r w:rsidRPr="004B73E3">
              <w:rPr>
                <w:spacing w:val="-2"/>
              </w:rPr>
              <w:t>kopėčių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ilgis</w:t>
            </w:r>
            <w:proofErr w:type="spellEnd"/>
            <w:r w:rsidRPr="004B73E3">
              <w:rPr>
                <w:spacing w:val="-2"/>
              </w:rPr>
              <w:t xml:space="preserve"> 2,20 m., </w:t>
            </w:r>
            <w:proofErr w:type="spellStart"/>
            <w:r w:rsidRPr="004B73E3">
              <w:rPr>
                <w:spacing w:val="-2"/>
              </w:rPr>
              <w:t>darbinis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aukštis</w:t>
            </w:r>
            <w:proofErr w:type="spellEnd"/>
            <w:r w:rsidRPr="004B73E3">
              <w:rPr>
                <w:spacing w:val="-1"/>
              </w:rPr>
              <w:t xml:space="preserve"> -3,15 m., </w:t>
            </w:r>
            <w:proofErr w:type="spellStart"/>
            <w:r w:rsidRPr="004B73E3">
              <w:rPr>
                <w:spacing w:val="-2"/>
              </w:rPr>
              <w:t>svoris</w:t>
            </w:r>
            <w:proofErr w:type="spellEnd"/>
            <w:r w:rsidRPr="004B73E3">
              <w:rPr>
                <w:spacing w:val="-2"/>
              </w:rPr>
              <w:t xml:space="preserve"> -8 kg., </w:t>
            </w:r>
            <w:proofErr w:type="spellStart"/>
            <w:r w:rsidRPr="004B73E3">
              <w:rPr>
                <w:spacing w:val="-1"/>
              </w:rPr>
              <w:t>išorinis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1"/>
              </w:rPr>
              <w:t>apatinės</w:t>
            </w:r>
            <w:proofErr w:type="spellEnd"/>
            <w:r w:rsidRPr="004B73E3">
              <w:rPr>
                <w:spacing w:val="-1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dalies</w:t>
            </w:r>
            <w:proofErr w:type="spellEnd"/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plotis</w:t>
            </w:r>
            <w:proofErr w:type="spellEnd"/>
            <w:r w:rsidRPr="004B73E3">
              <w:rPr>
                <w:spacing w:val="-2"/>
              </w:rPr>
              <w:t xml:space="preserve"> -0,49 </w:t>
            </w:r>
            <w:r w:rsidRPr="004B73E3">
              <w:rPr>
                <w:spacing w:val="-9"/>
              </w:rPr>
              <w:t>m.</w:t>
            </w:r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atlaikomas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svoris</w:t>
            </w:r>
            <w:proofErr w:type="spellEnd"/>
            <w:r w:rsidRPr="004B73E3">
              <w:rPr>
                <w:snapToGrid w:val="0"/>
              </w:rPr>
              <w:t xml:space="preserve">              150 </w:t>
            </w:r>
            <w:proofErr w:type="gramStart"/>
            <w:r w:rsidRPr="004B73E3">
              <w:rPr>
                <w:snapToGrid w:val="0"/>
              </w:rPr>
              <w:t xml:space="preserve">kg,  </w:t>
            </w:r>
            <w:proofErr w:type="spellStart"/>
            <w:r w:rsidRPr="004B73E3">
              <w:rPr>
                <w:snapToGrid w:val="0"/>
              </w:rPr>
              <w:t>profesionalios</w:t>
            </w:r>
            <w:proofErr w:type="gramEnd"/>
            <w:r w:rsidRPr="004B73E3">
              <w:rPr>
                <w:snapToGrid w:val="0"/>
              </w:rPr>
              <w:t>,su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paruošta</w:t>
            </w:r>
            <w:proofErr w:type="spellEnd"/>
            <w:r w:rsidRPr="004B73E3">
              <w:rPr>
                <w:snapToGrid w:val="0"/>
              </w:rPr>
              <w:t xml:space="preserve"> </w:t>
            </w:r>
            <w:proofErr w:type="spellStart"/>
            <w:r w:rsidRPr="004B73E3">
              <w:rPr>
                <w:snapToGrid w:val="0"/>
              </w:rPr>
              <w:t>instrukcija</w:t>
            </w:r>
            <w:proofErr w:type="spellEnd"/>
            <w:r w:rsidRPr="004B73E3">
              <w:rPr>
                <w:snapToGrid w:val="0"/>
              </w:rPr>
              <w:t xml:space="preserve">, </w:t>
            </w:r>
            <w:proofErr w:type="spellStart"/>
            <w:r w:rsidRPr="004B73E3">
              <w:rPr>
                <w:snapToGrid w:val="0"/>
              </w:rPr>
              <w:t>sertifikuotos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B38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CC6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211" w14:textId="5E24D653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3B8" w14:textId="463F1C39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91D" w14:textId="7E2A8A06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191326 </w:t>
            </w:r>
            <w:proofErr w:type="spellStart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>Altrex</w:t>
            </w:r>
            <w:proofErr w:type="spellEnd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Kopėčios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sulankstomos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fiksuojama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atspara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laiptelių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6"/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pacing w:val="-6"/>
                <w:sz w:val="18"/>
                <w:szCs w:val="18"/>
                <w:lang w:val="en-US"/>
              </w:rPr>
              <w:t xml:space="preserve"> - 6,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kopėčių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2,20 m.,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darbinis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aukštis-3,40 m.,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svoris-9,1 kg.,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išorinis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apatinės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dalies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-0,49 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>m.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atlaikomas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150 kg </w:t>
            </w:r>
            <w:proofErr w:type="spellStart"/>
            <w:proofErr w:type="gramStart"/>
            <w:r w:rsidRPr="002E258B">
              <w:rPr>
                <w:snapToGrid w:val="0"/>
                <w:sz w:val="18"/>
                <w:szCs w:val="18"/>
                <w:lang w:val="en-US"/>
              </w:rPr>
              <w:t>profesionalios,su</w:t>
            </w:r>
            <w:proofErr w:type="spellEnd"/>
            <w:proofErr w:type="gram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paruošta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instrukcija,sertifikuotos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galiojančia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patikra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vieneriems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metams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Olandija</w:t>
            </w:r>
            <w:proofErr w:type="spellEnd"/>
          </w:p>
        </w:tc>
      </w:tr>
      <w:tr w:rsidR="00766DDB" w:rsidRPr="004B73E3" w14:paraId="59451A5F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B101" w14:textId="77777777" w:rsidR="00766DDB" w:rsidRPr="004B73E3" w:rsidRDefault="00766DDB" w:rsidP="00766DDB">
            <w:pPr>
              <w:rPr>
                <w:sz w:val="18"/>
                <w:szCs w:val="18"/>
              </w:rPr>
            </w:pPr>
            <w:r w:rsidRPr="004B73E3">
              <w:rPr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003" w14:textId="77777777" w:rsidR="00766DDB" w:rsidRPr="004B73E3" w:rsidRDefault="00766DDB" w:rsidP="00766DDB">
            <w:pPr>
              <w:pStyle w:val="Betarp"/>
              <w:rPr>
                <w:snapToGrid w:val="0"/>
                <w:lang w:val="lt-LT"/>
              </w:rPr>
            </w:pPr>
            <w:proofErr w:type="spellStart"/>
            <w:r w:rsidRPr="004B73E3">
              <w:rPr>
                <w:snapToGrid w:val="0"/>
                <w:lang w:val="lt-LT"/>
              </w:rPr>
              <w:t>Aliuminės</w:t>
            </w:r>
            <w:proofErr w:type="spellEnd"/>
            <w:r w:rsidRPr="004B73E3">
              <w:rPr>
                <w:snapToGrid w:val="0"/>
                <w:lang w:val="lt-LT"/>
              </w:rPr>
              <w:t xml:space="preserve">                   7 pakopų kopėčios su atlenkiama atrama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51B" w14:textId="77777777" w:rsidR="00766DDB" w:rsidRPr="004B73E3" w:rsidRDefault="00766DDB" w:rsidP="00766DDB">
            <w:pPr>
              <w:pStyle w:val="Betarp"/>
              <w:rPr>
                <w:snapToGrid w:val="0"/>
                <w:lang w:val="lt-LT"/>
              </w:rPr>
            </w:pPr>
            <w:r w:rsidRPr="004B73E3">
              <w:rPr>
                <w:snapToGrid w:val="0"/>
                <w:lang w:val="lt-LT"/>
              </w:rPr>
              <w:t xml:space="preserve">Kopėčios vienpusės skečiamos, aliuminio </w:t>
            </w:r>
            <w:r w:rsidRPr="004B73E3">
              <w:rPr>
                <w:spacing w:val="-2"/>
                <w:lang w:val="lt-LT"/>
              </w:rPr>
              <w:t xml:space="preserve">laiptelių </w:t>
            </w:r>
            <w:r w:rsidRPr="004B73E3">
              <w:rPr>
                <w:spacing w:val="-6"/>
                <w:lang w:val="lt-LT"/>
              </w:rPr>
              <w:t xml:space="preserve">skaičius - 7, </w:t>
            </w:r>
            <w:r w:rsidRPr="004B73E3">
              <w:rPr>
                <w:spacing w:val="-2"/>
                <w:lang w:val="lt-LT"/>
              </w:rPr>
              <w:t xml:space="preserve">kopėčių ilgis iki 2,0 m., darbinis </w:t>
            </w:r>
            <w:r w:rsidRPr="004B73E3">
              <w:rPr>
                <w:spacing w:val="-1"/>
                <w:lang w:val="lt-LT"/>
              </w:rPr>
              <w:t xml:space="preserve">aukštis-3,5 m., </w:t>
            </w:r>
            <w:r w:rsidRPr="004B73E3">
              <w:rPr>
                <w:spacing w:val="-2"/>
                <w:lang w:val="lt-LT"/>
              </w:rPr>
              <w:t xml:space="preserve">svoris-iki 8 kg., </w:t>
            </w:r>
            <w:r w:rsidRPr="004B73E3">
              <w:rPr>
                <w:spacing w:val="-1"/>
                <w:lang w:val="lt-LT"/>
              </w:rPr>
              <w:t xml:space="preserve">išorinis apatinės </w:t>
            </w:r>
            <w:r w:rsidRPr="004B73E3">
              <w:rPr>
                <w:spacing w:val="-2"/>
                <w:lang w:val="lt-LT"/>
              </w:rPr>
              <w:t>dalies plotis -0,6</w:t>
            </w:r>
            <w:r w:rsidRPr="004B73E3">
              <w:rPr>
                <w:spacing w:val="-9"/>
                <w:lang w:val="lt-LT"/>
              </w:rPr>
              <w:t>m.</w:t>
            </w:r>
            <w:r w:rsidRPr="004B73E3">
              <w:rPr>
                <w:snapToGrid w:val="0"/>
                <w:lang w:val="lt-LT"/>
              </w:rPr>
              <w:t xml:space="preserve"> atlaikomas svoris 150 kg profesionalios, su paruošta instrukcija, sertifikuotos,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143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083" w14:textId="77777777" w:rsidR="00766DDB" w:rsidRPr="004B73E3" w:rsidRDefault="00766DDB" w:rsidP="00766DDB">
            <w:pPr>
              <w:pStyle w:val="Betarp"/>
              <w:rPr>
                <w:spacing w:val="-2"/>
              </w:rPr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BC5" w14:textId="40FE07C8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7A9" w14:textId="6C7D6A61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918" w14:textId="22670C91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191326 </w:t>
            </w:r>
            <w:proofErr w:type="spellStart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>Altrex</w:t>
            </w:r>
            <w:proofErr w:type="spellEnd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Kopėčios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sulankstomos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fiksuojama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atspara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laiptelių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6"/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pacing w:val="-6"/>
                <w:sz w:val="18"/>
                <w:szCs w:val="18"/>
                <w:lang w:val="en-US"/>
              </w:rPr>
              <w:t xml:space="preserve"> - 6,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kopėčių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2,20 m.,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darbinis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aukštis-3,40 m.,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svoris-9,1 kg.,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išorinis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apatinės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dalies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-0,49 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>m.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atlaikomas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150 kg </w:t>
            </w:r>
            <w:proofErr w:type="spellStart"/>
            <w:proofErr w:type="gramStart"/>
            <w:r w:rsidRPr="002E258B">
              <w:rPr>
                <w:snapToGrid w:val="0"/>
                <w:sz w:val="18"/>
                <w:szCs w:val="18"/>
                <w:lang w:val="en-US"/>
              </w:rPr>
              <w:t>profesionalios,su</w:t>
            </w:r>
            <w:proofErr w:type="spellEnd"/>
            <w:proofErr w:type="gram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paruošta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instrukcija,sertifikuotos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galiojančia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patikra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vieneriems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metams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Olandija</w:t>
            </w:r>
            <w:proofErr w:type="spellEnd"/>
          </w:p>
        </w:tc>
      </w:tr>
      <w:tr w:rsidR="00766DDB" w:rsidRPr="004B73E3" w14:paraId="62A7F9D3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8162" w14:textId="77777777" w:rsidR="00766DDB" w:rsidRPr="004B73E3" w:rsidRDefault="00766DDB" w:rsidP="00766DDB">
            <w:pPr>
              <w:rPr>
                <w:sz w:val="18"/>
                <w:szCs w:val="18"/>
              </w:rPr>
            </w:pPr>
            <w:r w:rsidRPr="004B73E3">
              <w:rPr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264" w14:textId="77777777" w:rsidR="00766DDB" w:rsidRPr="004B73E3" w:rsidRDefault="00766DDB" w:rsidP="00766DDB">
            <w:pPr>
              <w:pStyle w:val="Betarp"/>
              <w:rPr>
                <w:snapToGrid w:val="0"/>
                <w:lang w:val="lt-LT"/>
              </w:rPr>
            </w:pPr>
            <w:proofErr w:type="spellStart"/>
            <w:r w:rsidRPr="004B73E3">
              <w:rPr>
                <w:snapToGrid w:val="0"/>
                <w:lang w:val="lt-LT"/>
              </w:rPr>
              <w:t>Aliuminės</w:t>
            </w:r>
            <w:proofErr w:type="spellEnd"/>
            <w:r w:rsidRPr="004B73E3">
              <w:rPr>
                <w:snapToGrid w:val="0"/>
                <w:lang w:val="lt-LT"/>
              </w:rPr>
              <w:t xml:space="preserve">                   5 pakopų kopėčios su </w:t>
            </w:r>
            <w:r w:rsidRPr="004B73E3">
              <w:rPr>
                <w:snapToGrid w:val="0"/>
                <w:lang w:val="lt-LT"/>
              </w:rPr>
              <w:lastRenderedPageBreak/>
              <w:t>atlenkiama atrama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95B5" w14:textId="77777777" w:rsidR="00766DDB" w:rsidRPr="004B73E3" w:rsidRDefault="00766DDB" w:rsidP="00766DDB">
            <w:pPr>
              <w:pStyle w:val="Betarp"/>
              <w:rPr>
                <w:snapToGrid w:val="0"/>
                <w:lang w:val="lt-LT"/>
              </w:rPr>
            </w:pPr>
            <w:r w:rsidRPr="004B73E3">
              <w:rPr>
                <w:snapToGrid w:val="0"/>
                <w:lang w:val="lt-LT"/>
              </w:rPr>
              <w:lastRenderedPageBreak/>
              <w:t xml:space="preserve">Kopėčios vienpusės skečiamos, aliuminio </w:t>
            </w:r>
            <w:r w:rsidRPr="004B73E3">
              <w:rPr>
                <w:spacing w:val="-2"/>
                <w:lang w:val="lt-LT"/>
              </w:rPr>
              <w:t xml:space="preserve">laiptelių </w:t>
            </w:r>
            <w:r w:rsidRPr="004B73E3">
              <w:rPr>
                <w:spacing w:val="-6"/>
                <w:lang w:val="lt-LT"/>
              </w:rPr>
              <w:t xml:space="preserve">skaičius - 5, </w:t>
            </w:r>
            <w:r w:rsidRPr="004B73E3">
              <w:rPr>
                <w:spacing w:val="-2"/>
                <w:lang w:val="lt-LT"/>
              </w:rPr>
              <w:lastRenderedPageBreak/>
              <w:t xml:space="preserve">kopėčių ilgis 1,50 m., darbinis </w:t>
            </w:r>
            <w:r w:rsidRPr="004B73E3">
              <w:rPr>
                <w:spacing w:val="-1"/>
                <w:lang w:val="lt-LT"/>
              </w:rPr>
              <w:t xml:space="preserve">aukštis-3,15 m., </w:t>
            </w:r>
            <w:r w:rsidRPr="004B73E3">
              <w:rPr>
                <w:spacing w:val="-2"/>
                <w:lang w:val="lt-LT"/>
              </w:rPr>
              <w:t xml:space="preserve">svoris-iki 8 kg., </w:t>
            </w:r>
            <w:r w:rsidRPr="004B73E3">
              <w:rPr>
                <w:spacing w:val="-1"/>
                <w:lang w:val="lt-LT"/>
              </w:rPr>
              <w:t xml:space="preserve">išorinis apatinės </w:t>
            </w:r>
            <w:r w:rsidRPr="004B73E3">
              <w:rPr>
                <w:spacing w:val="-2"/>
                <w:lang w:val="lt-LT"/>
              </w:rPr>
              <w:t xml:space="preserve">dalies plotis -0,49 </w:t>
            </w:r>
            <w:r w:rsidRPr="004B73E3">
              <w:rPr>
                <w:spacing w:val="-9"/>
                <w:lang w:val="lt-LT"/>
              </w:rPr>
              <w:t>m.</w:t>
            </w:r>
            <w:r w:rsidRPr="004B73E3">
              <w:rPr>
                <w:snapToGrid w:val="0"/>
                <w:lang w:val="lt-LT"/>
              </w:rPr>
              <w:t xml:space="preserve"> atlaikomas svoris 150 kg profesionalios, su paruošta instrukcija, sertifikuotos,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280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lastRenderedPageBreak/>
              <w:t>Vnt</w:t>
            </w:r>
            <w:proofErr w:type="spellEnd"/>
            <w:r w:rsidRPr="004B73E3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8DC" w14:textId="77777777" w:rsidR="00766DDB" w:rsidRPr="004B73E3" w:rsidRDefault="00766DDB" w:rsidP="00766DDB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5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A06" w14:textId="039708C2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036B87">
              <w:rPr>
                <w:sz w:val="18"/>
                <w:szCs w:val="18"/>
              </w:rPr>
              <w:t>60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AAC" w14:textId="09A6FB22" w:rsidR="00766DDB" w:rsidRPr="004B73E3" w:rsidRDefault="00036B87" w:rsidP="00766DD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66DDB" w:rsidRPr="002E258B">
              <w:rPr>
                <w:sz w:val="18"/>
                <w:szCs w:val="18"/>
              </w:rPr>
              <w:t>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0F1" w14:textId="4B4943A1" w:rsidR="00766DDB" w:rsidRPr="004B73E3" w:rsidRDefault="00766DDB" w:rsidP="00766DDB">
            <w:pPr>
              <w:rPr>
                <w:b/>
                <w:sz w:val="18"/>
                <w:szCs w:val="18"/>
              </w:rPr>
            </w:pPr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191325 </w:t>
            </w:r>
            <w:proofErr w:type="spellStart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>Altrex</w:t>
            </w:r>
            <w:proofErr w:type="spellEnd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Kopėčios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sulankstomos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fiksuojama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atspara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laiptelių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6"/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pacing w:val="-6"/>
                <w:sz w:val="18"/>
                <w:szCs w:val="18"/>
                <w:lang w:val="en-US"/>
              </w:rPr>
              <w:t xml:space="preserve"> - 5,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kopėčių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1,95 m.,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darbinis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aukštis-3,20 m.,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svoris-8 kg.,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išorinis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apatinės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dalies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-0,49 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>m.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atlaikomas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150 kg </w:t>
            </w:r>
            <w:proofErr w:type="spellStart"/>
            <w:proofErr w:type="gramStart"/>
            <w:r w:rsidRPr="002E258B">
              <w:rPr>
                <w:snapToGrid w:val="0"/>
                <w:sz w:val="18"/>
                <w:szCs w:val="18"/>
                <w:lang w:val="en-US"/>
              </w:rPr>
              <w:t>profesionalios,su</w:t>
            </w:r>
            <w:proofErr w:type="spellEnd"/>
            <w:proofErr w:type="gram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paruošta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instrukcija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sertifikuotos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galiojančia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patikra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vieneriems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metams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Olendija</w:t>
            </w:r>
            <w:proofErr w:type="spellEnd"/>
          </w:p>
        </w:tc>
      </w:tr>
      <w:tr w:rsidR="00766DDB" w:rsidRPr="00021BC6" w14:paraId="71B36D31" w14:textId="77777777" w:rsidTr="00546B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068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502E" w14:textId="77777777" w:rsidR="00766DDB" w:rsidRPr="004B73E3" w:rsidRDefault="00766DDB" w:rsidP="00766DDB">
            <w:pPr>
              <w:pStyle w:val="Betarp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Viso</w:t>
            </w:r>
            <w:proofErr w:type="spellEnd"/>
            <w:r w:rsidRPr="004B73E3">
              <w:rPr>
                <w:b/>
                <w:spacing w:val="-1"/>
                <w:sz w:val="18"/>
                <w:szCs w:val="18"/>
              </w:rPr>
              <w:t xml:space="preserve"> 9 </w:t>
            </w:r>
            <w:proofErr w:type="spellStart"/>
            <w:r w:rsidRPr="004B73E3">
              <w:rPr>
                <w:b/>
                <w:spacing w:val="-1"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BD9" w14:textId="77777777" w:rsidR="00766DDB" w:rsidRPr="004B73E3" w:rsidRDefault="00766DDB" w:rsidP="00766DDB">
            <w:pPr>
              <w:pStyle w:val="Betarp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D8E" w14:textId="77777777" w:rsidR="00766DDB" w:rsidRPr="004B73E3" w:rsidRDefault="00766DDB" w:rsidP="00766DDB">
            <w:pPr>
              <w:pStyle w:val="Betarp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EAB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4CB" w14:textId="77777777" w:rsidR="00766DDB" w:rsidRPr="004B73E3" w:rsidRDefault="00766DDB" w:rsidP="00766DDB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54F" w14:textId="77777777" w:rsidR="00766DDB" w:rsidRPr="004B73E3" w:rsidRDefault="00766DDB" w:rsidP="00766DDB">
            <w:pPr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F150" w14:textId="5D68252B" w:rsidR="00766DDB" w:rsidRPr="00021BC6" w:rsidRDefault="00C5702A" w:rsidP="00766D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4050,00</w:t>
            </w:r>
          </w:p>
        </w:tc>
      </w:tr>
    </w:tbl>
    <w:p w14:paraId="0B70D68F" w14:textId="77777777" w:rsidR="008C477A" w:rsidRPr="00021BC6" w:rsidRDefault="008C477A" w:rsidP="008C477A">
      <w:pPr>
        <w:jc w:val="both"/>
        <w:rPr>
          <w:b/>
        </w:rPr>
      </w:pPr>
    </w:p>
    <w:p w14:paraId="02E3D2D7" w14:textId="77777777" w:rsidR="00AB00E6" w:rsidRDefault="00AB00E6"/>
    <w:sectPr w:rsidR="00AB00E6" w:rsidSect="00546B0E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B4419" w14:textId="77777777" w:rsidR="008110B9" w:rsidRDefault="008110B9" w:rsidP="00546B0E">
      <w:pPr>
        <w:spacing w:after="0" w:line="240" w:lineRule="auto"/>
      </w:pPr>
      <w:r>
        <w:separator/>
      </w:r>
    </w:p>
  </w:endnote>
  <w:endnote w:type="continuationSeparator" w:id="0">
    <w:p w14:paraId="3EAE5675" w14:textId="77777777" w:rsidR="008110B9" w:rsidRDefault="008110B9" w:rsidP="0054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Nimbus Sans L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27E74" w14:textId="77777777" w:rsidR="008110B9" w:rsidRDefault="008110B9" w:rsidP="00546B0E">
      <w:pPr>
        <w:spacing w:after="0" w:line="240" w:lineRule="auto"/>
      </w:pPr>
      <w:r>
        <w:separator/>
      </w:r>
    </w:p>
  </w:footnote>
  <w:footnote w:type="continuationSeparator" w:id="0">
    <w:p w14:paraId="1C865BE5" w14:textId="77777777" w:rsidR="008110B9" w:rsidRDefault="008110B9" w:rsidP="00546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8F37FE"/>
    <w:multiLevelType w:val="hybridMultilevel"/>
    <w:tmpl w:val="A52ABC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B17E2"/>
    <w:multiLevelType w:val="hybridMultilevel"/>
    <w:tmpl w:val="032278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40C04"/>
    <w:multiLevelType w:val="hybridMultilevel"/>
    <w:tmpl w:val="6D0AB280"/>
    <w:lvl w:ilvl="0" w:tplc="0427000F">
      <w:start w:val="1"/>
      <w:numFmt w:val="decimal"/>
      <w:lvlText w:val="%1."/>
      <w:lvlJc w:val="left"/>
      <w:pPr>
        <w:ind w:left="121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C0BFD"/>
    <w:multiLevelType w:val="hybridMultilevel"/>
    <w:tmpl w:val="30EC5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801F5"/>
    <w:multiLevelType w:val="hybridMultilevel"/>
    <w:tmpl w:val="811E0376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D3497"/>
    <w:multiLevelType w:val="hybridMultilevel"/>
    <w:tmpl w:val="A84E4D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74053"/>
    <w:multiLevelType w:val="hybridMultilevel"/>
    <w:tmpl w:val="F01AA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0C7F"/>
    <w:multiLevelType w:val="hybridMultilevel"/>
    <w:tmpl w:val="4C8AB4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7A"/>
    <w:rsid w:val="0000596C"/>
    <w:rsid w:val="00021BC6"/>
    <w:rsid w:val="00036B87"/>
    <w:rsid w:val="0006019C"/>
    <w:rsid w:val="000A489C"/>
    <w:rsid w:val="000C599F"/>
    <w:rsid w:val="000E5E22"/>
    <w:rsid w:val="00131BC1"/>
    <w:rsid w:val="00137404"/>
    <w:rsid w:val="00145803"/>
    <w:rsid w:val="0016404B"/>
    <w:rsid w:val="00185E95"/>
    <w:rsid w:val="001A028C"/>
    <w:rsid w:val="001C0C60"/>
    <w:rsid w:val="001C6477"/>
    <w:rsid w:val="001C7011"/>
    <w:rsid w:val="001D0208"/>
    <w:rsid w:val="001D2A32"/>
    <w:rsid w:val="001D505B"/>
    <w:rsid w:val="00216F9B"/>
    <w:rsid w:val="00256412"/>
    <w:rsid w:val="002C7C29"/>
    <w:rsid w:val="002F0927"/>
    <w:rsid w:val="00313E84"/>
    <w:rsid w:val="0032067E"/>
    <w:rsid w:val="00331995"/>
    <w:rsid w:val="00336104"/>
    <w:rsid w:val="003601C7"/>
    <w:rsid w:val="00384FA8"/>
    <w:rsid w:val="003C472C"/>
    <w:rsid w:val="003D462A"/>
    <w:rsid w:val="00450B40"/>
    <w:rsid w:val="00474402"/>
    <w:rsid w:val="00487831"/>
    <w:rsid w:val="004B73E3"/>
    <w:rsid w:val="004F2DB3"/>
    <w:rsid w:val="00531BAC"/>
    <w:rsid w:val="0053319D"/>
    <w:rsid w:val="00546B0E"/>
    <w:rsid w:val="00576696"/>
    <w:rsid w:val="00590C74"/>
    <w:rsid w:val="005B6311"/>
    <w:rsid w:val="00602926"/>
    <w:rsid w:val="006334B9"/>
    <w:rsid w:val="006712CB"/>
    <w:rsid w:val="006966F4"/>
    <w:rsid w:val="006A6D3D"/>
    <w:rsid w:val="006B4C34"/>
    <w:rsid w:val="006E6C87"/>
    <w:rsid w:val="006F73D1"/>
    <w:rsid w:val="00732FE4"/>
    <w:rsid w:val="00766DDB"/>
    <w:rsid w:val="007E56AC"/>
    <w:rsid w:val="008077B1"/>
    <w:rsid w:val="008110B9"/>
    <w:rsid w:val="008152F8"/>
    <w:rsid w:val="008247DB"/>
    <w:rsid w:val="0082563B"/>
    <w:rsid w:val="00826DCA"/>
    <w:rsid w:val="00850289"/>
    <w:rsid w:val="00873B98"/>
    <w:rsid w:val="00891457"/>
    <w:rsid w:val="0089594C"/>
    <w:rsid w:val="008A05C6"/>
    <w:rsid w:val="008A0849"/>
    <w:rsid w:val="008A25B8"/>
    <w:rsid w:val="008B057C"/>
    <w:rsid w:val="008C1F4E"/>
    <w:rsid w:val="008C477A"/>
    <w:rsid w:val="008F2BA7"/>
    <w:rsid w:val="00912F90"/>
    <w:rsid w:val="00932301"/>
    <w:rsid w:val="00951B4F"/>
    <w:rsid w:val="00974B38"/>
    <w:rsid w:val="00986432"/>
    <w:rsid w:val="00986B09"/>
    <w:rsid w:val="009D0634"/>
    <w:rsid w:val="009E55F4"/>
    <w:rsid w:val="009F75EF"/>
    <w:rsid w:val="00A008BF"/>
    <w:rsid w:val="00A96A5B"/>
    <w:rsid w:val="00AB00E6"/>
    <w:rsid w:val="00AB2809"/>
    <w:rsid w:val="00AC0171"/>
    <w:rsid w:val="00AE7B41"/>
    <w:rsid w:val="00B167C4"/>
    <w:rsid w:val="00B8589D"/>
    <w:rsid w:val="00BC5E78"/>
    <w:rsid w:val="00C34ADF"/>
    <w:rsid w:val="00C4721F"/>
    <w:rsid w:val="00C5702A"/>
    <w:rsid w:val="00C76BC7"/>
    <w:rsid w:val="00CA33B7"/>
    <w:rsid w:val="00CA7C34"/>
    <w:rsid w:val="00CE4639"/>
    <w:rsid w:val="00D40758"/>
    <w:rsid w:val="00D66943"/>
    <w:rsid w:val="00D74CD1"/>
    <w:rsid w:val="00DF00B7"/>
    <w:rsid w:val="00E5221C"/>
    <w:rsid w:val="00EB6082"/>
    <w:rsid w:val="00EE2A64"/>
    <w:rsid w:val="00F02DC8"/>
    <w:rsid w:val="00FB2DA7"/>
    <w:rsid w:val="00FC29F6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F4D4"/>
  <w15:chartTrackingRefBased/>
  <w15:docId w15:val="{D9A0D971-E385-4258-A377-8B7017F4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477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1"/>
    <w:uiPriority w:val="99"/>
    <w:qFormat/>
    <w:rsid w:val="008C477A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semiHidden/>
    <w:unhideWhenUsed/>
    <w:qFormat/>
    <w:rsid w:val="008C477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semiHidden/>
    <w:unhideWhenUsed/>
    <w:qFormat/>
    <w:rsid w:val="008C477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1"/>
    <w:uiPriority w:val="99"/>
    <w:semiHidden/>
    <w:unhideWhenUsed/>
    <w:qFormat/>
    <w:rsid w:val="008C477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uiPriority w:val="99"/>
    <w:semiHidden/>
    <w:unhideWhenUsed/>
    <w:qFormat/>
    <w:rsid w:val="008C477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uiPriority w:val="99"/>
    <w:semiHidden/>
    <w:unhideWhenUsed/>
    <w:qFormat/>
    <w:rsid w:val="008C477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uiPriority w:val="99"/>
    <w:semiHidden/>
    <w:unhideWhenUsed/>
    <w:qFormat/>
    <w:rsid w:val="008C477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uiPriority w:val="99"/>
    <w:semiHidden/>
    <w:unhideWhenUsed/>
    <w:qFormat/>
    <w:rsid w:val="008C477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uiPriority w:val="99"/>
    <w:semiHidden/>
    <w:unhideWhenUsed/>
    <w:qFormat/>
    <w:rsid w:val="008C477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uiPriority w:val="99"/>
    <w:rsid w:val="008C477A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uiPriority w:val="99"/>
    <w:semiHidden/>
    <w:rsid w:val="008C47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uiPriority w:val="99"/>
    <w:semiHidden/>
    <w:rsid w:val="008C47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Sub-Clause Sub-paragraph Diagrama1,Heading 4 Char Char Char Char Diagrama1"/>
    <w:basedOn w:val="Numatytasispastraiposriftas"/>
    <w:link w:val="Antrat4"/>
    <w:uiPriority w:val="99"/>
    <w:semiHidden/>
    <w:rsid w:val="008C477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uiPriority w:val="99"/>
    <w:semiHidden/>
    <w:rsid w:val="008C477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uiPriority w:val="99"/>
    <w:semiHidden/>
    <w:rsid w:val="008C477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uiPriority w:val="99"/>
    <w:semiHidden/>
    <w:rsid w:val="008C477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uiPriority w:val="99"/>
    <w:semiHidden/>
    <w:rsid w:val="008C477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uiPriority w:val="99"/>
    <w:semiHidden/>
    <w:rsid w:val="008C477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uiPriority w:val="99"/>
    <w:semiHidden/>
    <w:unhideWhenUsed/>
    <w:rsid w:val="008C477A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8C477A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8C477A"/>
    <w:rPr>
      <w:rFonts w:ascii="Cambria" w:hAnsi="Cambria" w:cs="Cambria" w:hint="default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8C477A"/>
    <w:rPr>
      <w:rFonts w:ascii="Cambria" w:hAnsi="Cambria" w:cs="Cambria" w:hint="default"/>
      <w:b/>
      <w:bCs/>
      <w:color w:val="auto"/>
      <w:sz w:val="22"/>
      <w:szCs w:val="22"/>
      <w:lang w:eastAsia="en-US"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8C477A"/>
    <w:rPr>
      <w:rFonts w:ascii="Calibri Light" w:eastAsia="Times New Roman" w:hAnsi="Calibri Light" w:cs="Times New Roman" w:hint="default"/>
      <w:i/>
      <w:iCs/>
      <w:color w:val="2E74B5"/>
      <w:sz w:val="24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1"/>
    <w:uiPriority w:val="99"/>
    <w:semiHidden/>
    <w:unhideWhenUsed/>
    <w:rsid w:val="008C4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semiHidden/>
    <w:rsid w:val="008C477A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8C477A"/>
    <w:rPr>
      <w:sz w:val="20"/>
      <w:szCs w:val="20"/>
      <w:lang w:eastAsia="lt-LT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8C477A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1"/>
    <w:uiPriority w:val="99"/>
    <w:unhideWhenUsed/>
    <w:rsid w:val="008C477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8C477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1"/>
    <w:uiPriority w:val="99"/>
    <w:unhideWhenUsed/>
    <w:rsid w:val="008C477A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8C477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8C477A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C47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1">
    <w:name w:val="Pagrindinis tekstas Diagrama1"/>
    <w:aliases w:val="Char1 Diagrama,Char Diagrama"/>
    <w:link w:val="Pagrindinistekstas"/>
    <w:uiPriority w:val="99"/>
    <w:semiHidden/>
    <w:locked/>
    <w:rsid w:val="008C477A"/>
    <w:rPr>
      <w:rFonts w:ascii="Calibri" w:eastAsia="Calibri" w:hAnsi="Calibri" w:cs="Calibri"/>
      <w:sz w:val="24"/>
    </w:rPr>
  </w:style>
  <w:style w:type="paragraph" w:styleId="Pagrindinistekstas">
    <w:name w:val="Body Text"/>
    <w:aliases w:val="Char1,Char"/>
    <w:basedOn w:val="prastasis"/>
    <w:link w:val="PagrindinistekstasDiagrama1"/>
    <w:uiPriority w:val="99"/>
    <w:semiHidden/>
    <w:unhideWhenUsed/>
    <w:rsid w:val="008C477A"/>
    <w:pPr>
      <w:spacing w:after="120"/>
    </w:pPr>
    <w:rPr>
      <w:rFonts w:ascii="Calibri" w:hAnsi="Calibri" w:cs="Calibri"/>
    </w:rPr>
  </w:style>
  <w:style w:type="character" w:customStyle="1" w:styleId="BodyTextChar1">
    <w:name w:val="Body Text Char1"/>
    <w:aliases w:val="Char1 Char1,Char Char1"/>
    <w:basedOn w:val="Numatytasispastraiposriftas"/>
    <w:uiPriority w:val="99"/>
    <w:semiHidden/>
    <w:rsid w:val="008C477A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1"/>
    <w:uiPriority w:val="99"/>
    <w:semiHidden/>
    <w:unhideWhenUsed/>
    <w:rsid w:val="008C477A"/>
    <w:pPr>
      <w:spacing w:after="120"/>
      <w:ind w:left="283"/>
    </w:p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semiHidden/>
    <w:rsid w:val="008C477A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1"/>
    <w:uiPriority w:val="99"/>
    <w:semiHidden/>
    <w:unhideWhenUsed/>
    <w:rsid w:val="008C477A"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link w:val="Pagrindiniotekstotrauka3"/>
    <w:uiPriority w:val="99"/>
    <w:semiHidden/>
    <w:rsid w:val="008C477A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1"/>
    <w:uiPriority w:val="99"/>
    <w:semiHidden/>
    <w:unhideWhenUsed/>
    <w:rsid w:val="008C477A"/>
    <w:pPr>
      <w:spacing w:after="0" w:line="240" w:lineRule="auto"/>
    </w:pPr>
    <w:rPr>
      <w:rFonts w:ascii="Courier New" w:hAnsi="Courier New"/>
      <w:szCs w:val="20"/>
      <w:lang w:eastAsia="lt-LT"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semiHidden/>
    <w:rsid w:val="008C477A"/>
    <w:rPr>
      <w:rFonts w:ascii="Courier New" w:eastAsia="Calibri" w:hAnsi="Courier New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477A"/>
    <w:rPr>
      <w:sz w:val="24"/>
      <w:szCs w:val="22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8C477A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8C477A"/>
    <w:rPr>
      <w:rFonts w:ascii="Tahoma" w:hAnsi="Tahoma"/>
      <w:sz w:val="16"/>
      <w:szCs w:val="16"/>
      <w:lang w:eastAsia="lt-LT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8C477A"/>
    <w:rPr>
      <w:rFonts w:ascii="Tahoma" w:eastAsia="Calibri" w:hAnsi="Tahoma" w:cs="Times New Roman"/>
      <w:sz w:val="16"/>
      <w:szCs w:val="16"/>
      <w:lang w:eastAsia="lt-LT"/>
    </w:rPr>
  </w:style>
  <w:style w:type="paragraph" w:styleId="Betarp">
    <w:name w:val="No Spacing"/>
    <w:uiPriority w:val="1"/>
    <w:qFormat/>
    <w:rsid w:val="008C477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Sraopastraipa">
    <w:name w:val="List Paragraph"/>
    <w:basedOn w:val="prastasis"/>
    <w:uiPriority w:val="34"/>
    <w:qFormat/>
    <w:rsid w:val="008C477A"/>
    <w:pPr>
      <w:ind w:left="720"/>
      <w:contextualSpacing/>
    </w:pPr>
    <w:rPr>
      <w:rFonts w:ascii="Calibri" w:hAnsi="Calibri" w:cs="Arial Unicode MS"/>
      <w:sz w:val="22"/>
      <w:lang w:bidi="lo-LA"/>
    </w:rPr>
  </w:style>
  <w:style w:type="paragraph" w:customStyle="1" w:styleId="CharChar10">
    <w:name w:val="Char Char10"/>
    <w:basedOn w:val="prastasis"/>
    <w:rsid w:val="008C477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tvirtinta">
    <w:name w:val="Patvirtinta"/>
    <w:uiPriority w:val="99"/>
    <w:rsid w:val="008C477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8C477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8C477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8C477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efault">
    <w:name w:val="Default"/>
    <w:uiPriority w:val="99"/>
    <w:rsid w:val="008C47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Point1">
    <w:name w:val="Point 1"/>
    <w:basedOn w:val="prastasis"/>
    <w:uiPriority w:val="99"/>
    <w:rsid w:val="008C477A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MAZAS">
    <w:name w:val="MAZAS"/>
    <w:uiPriority w:val="99"/>
    <w:rsid w:val="008C477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elsturinys">
    <w:name w:val="Lentelės turinys"/>
    <w:basedOn w:val="prastasis"/>
    <w:rsid w:val="008C477A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2"/>
      <w:szCs w:val="24"/>
      <w:lang w:eastAsia="zh-CN" w:bidi="hi-IN"/>
    </w:rPr>
  </w:style>
  <w:style w:type="paragraph" w:customStyle="1" w:styleId="BodyText1">
    <w:name w:val="Body Text1"/>
    <w:uiPriority w:val="99"/>
    <w:rsid w:val="008C477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Antrat1Diagrama">
    <w:name w:val="Antraštė 1 Diagrama"/>
    <w:link w:val="Antrat11"/>
    <w:uiPriority w:val="99"/>
    <w:locked/>
    <w:rsid w:val="008C477A"/>
    <w:rPr>
      <w:sz w:val="28"/>
      <w:szCs w:val="28"/>
    </w:rPr>
  </w:style>
  <w:style w:type="paragraph" w:customStyle="1" w:styleId="Antrat11">
    <w:name w:val="Antraštė 11"/>
    <w:basedOn w:val="prastasis"/>
    <w:link w:val="Antrat1Diagrama"/>
    <w:uiPriority w:val="99"/>
    <w:rsid w:val="008C477A"/>
    <w:rPr>
      <w:rFonts w:asciiTheme="minorHAnsi" w:eastAsiaTheme="minorHAnsi" w:hAnsiTheme="minorHAnsi" w:cstheme="minorBidi"/>
      <w:sz w:val="28"/>
      <w:szCs w:val="28"/>
    </w:rPr>
  </w:style>
  <w:style w:type="paragraph" w:customStyle="1" w:styleId="prastasis1">
    <w:name w:val="Įprastasis1"/>
    <w:basedOn w:val="prastasis"/>
    <w:uiPriority w:val="99"/>
    <w:rsid w:val="008C477A"/>
    <w:rPr>
      <w:szCs w:val="24"/>
    </w:rPr>
  </w:style>
  <w:style w:type="character" w:customStyle="1" w:styleId="Antrat5Diagrama">
    <w:name w:val="Antraštė 5 Diagrama"/>
    <w:link w:val="Antrat51"/>
    <w:uiPriority w:val="99"/>
    <w:locked/>
    <w:rsid w:val="008C477A"/>
    <w:rPr>
      <w:b/>
      <w:bCs/>
      <w:sz w:val="40"/>
      <w:szCs w:val="40"/>
    </w:rPr>
  </w:style>
  <w:style w:type="paragraph" w:customStyle="1" w:styleId="Antrat51">
    <w:name w:val="Antraštė 51"/>
    <w:basedOn w:val="prastasis"/>
    <w:link w:val="Antrat5Diagrama"/>
    <w:uiPriority w:val="99"/>
    <w:rsid w:val="008C477A"/>
    <w:rPr>
      <w:rFonts w:asciiTheme="minorHAnsi" w:eastAsiaTheme="minorHAnsi" w:hAnsiTheme="minorHAnsi" w:cstheme="minorBidi"/>
      <w:b/>
      <w:bCs/>
      <w:sz w:val="40"/>
      <w:szCs w:val="40"/>
    </w:rPr>
  </w:style>
  <w:style w:type="character" w:customStyle="1" w:styleId="Antrat6Diagrama">
    <w:name w:val="Antraštė 6 Diagrama"/>
    <w:link w:val="Antrat61"/>
    <w:uiPriority w:val="99"/>
    <w:locked/>
    <w:rsid w:val="008C477A"/>
    <w:rPr>
      <w:b/>
      <w:bCs/>
      <w:sz w:val="36"/>
      <w:szCs w:val="36"/>
    </w:rPr>
  </w:style>
  <w:style w:type="paragraph" w:customStyle="1" w:styleId="Antrat61">
    <w:name w:val="Antraštė 61"/>
    <w:basedOn w:val="prastasis"/>
    <w:link w:val="Antrat6Diagrama"/>
    <w:uiPriority w:val="99"/>
    <w:rsid w:val="008C477A"/>
    <w:rPr>
      <w:rFonts w:asciiTheme="minorHAnsi" w:eastAsiaTheme="minorHAnsi" w:hAnsiTheme="minorHAnsi" w:cstheme="minorBidi"/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uiPriority w:val="99"/>
    <w:locked/>
    <w:rsid w:val="008C477A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prastasis"/>
    <w:link w:val="HTMLiankstoformatuotasDiagrama"/>
    <w:uiPriority w:val="99"/>
    <w:rsid w:val="008C477A"/>
    <w:rPr>
      <w:rFonts w:ascii="Courier New" w:eastAsiaTheme="minorHAnsi" w:hAnsi="Courier New" w:cs="Courier New"/>
      <w:sz w:val="22"/>
    </w:rPr>
  </w:style>
  <w:style w:type="character" w:customStyle="1" w:styleId="Antrat7Diagrama">
    <w:name w:val="Antraštė 7 Diagrama"/>
    <w:link w:val="Antrat71"/>
    <w:uiPriority w:val="99"/>
    <w:locked/>
    <w:rsid w:val="008C477A"/>
    <w:rPr>
      <w:sz w:val="48"/>
      <w:szCs w:val="48"/>
    </w:rPr>
  </w:style>
  <w:style w:type="paragraph" w:customStyle="1" w:styleId="Antrat71">
    <w:name w:val="Antraštė 71"/>
    <w:basedOn w:val="prastasis"/>
    <w:link w:val="Antrat7Diagrama"/>
    <w:uiPriority w:val="99"/>
    <w:rsid w:val="008C477A"/>
    <w:rPr>
      <w:rFonts w:asciiTheme="minorHAnsi" w:eastAsiaTheme="minorHAnsi" w:hAnsiTheme="minorHAnsi" w:cstheme="minorBidi"/>
      <w:sz w:val="48"/>
      <w:szCs w:val="48"/>
    </w:rPr>
  </w:style>
  <w:style w:type="character" w:customStyle="1" w:styleId="Antrat8Diagrama">
    <w:name w:val="Antraštė 8 Diagrama"/>
    <w:link w:val="Antrat81"/>
    <w:uiPriority w:val="99"/>
    <w:locked/>
    <w:rsid w:val="008C477A"/>
    <w:rPr>
      <w:b/>
      <w:bCs/>
      <w:sz w:val="18"/>
      <w:szCs w:val="18"/>
    </w:rPr>
  </w:style>
  <w:style w:type="paragraph" w:customStyle="1" w:styleId="Antrat81">
    <w:name w:val="Antraštė 81"/>
    <w:basedOn w:val="prastasis"/>
    <w:link w:val="Antrat8Diagrama"/>
    <w:uiPriority w:val="99"/>
    <w:rsid w:val="008C477A"/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Antrat9Diagrama">
    <w:name w:val="Antraštė 9 Diagrama"/>
    <w:link w:val="Antrat91"/>
    <w:uiPriority w:val="99"/>
    <w:locked/>
    <w:rsid w:val="008C477A"/>
    <w:rPr>
      <w:sz w:val="40"/>
      <w:szCs w:val="40"/>
    </w:rPr>
  </w:style>
  <w:style w:type="paragraph" w:customStyle="1" w:styleId="Antrat91">
    <w:name w:val="Antraštė 91"/>
    <w:basedOn w:val="prastasis"/>
    <w:link w:val="Antrat9Diagrama"/>
    <w:uiPriority w:val="99"/>
    <w:rsid w:val="008C477A"/>
    <w:rPr>
      <w:rFonts w:asciiTheme="minorHAnsi" w:eastAsiaTheme="minorHAnsi" w:hAnsiTheme="minorHAnsi" w:cstheme="minorBidi"/>
      <w:sz w:val="40"/>
      <w:szCs w:val="40"/>
    </w:rPr>
  </w:style>
  <w:style w:type="character" w:customStyle="1" w:styleId="KomentarotekstasDiagrama">
    <w:name w:val="Komentaro tekstas Diagrama"/>
    <w:link w:val="Komentarotekstas1"/>
    <w:uiPriority w:val="99"/>
    <w:locked/>
    <w:rsid w:val="008C477A"/>
  </w:style>
  <w:style w:type="paragraph" w:customStyle="1" w:styleId="Komentarotekstas1">
    <w:name w:val="Komentaro tekstas1"/>
    <w:basedOn w:val="prastasis"/>
    <w:link w:val="KomentarotekstasDiagrama"/>
    <w:uiPriority w:val="99"/>
    <w:rsid w:val="008C477A"/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link w:val="Antrats1"/>
    <w:uiPriority w:val="99"/>
    <w:locked/>
    <w:rsid w:val="008C477A"/>
    <w:rPr>
      <w:sz w:val="24"/>
      <w:szCs w:val="24"/>
    </w:rPr>
  </w:style>
  <w:style w:type="paragraph" w:customStyle="1" w:styleId="Antrats1">
    <w:name w:val="Antraštės1"/>
    <w:basedOn w:val="prastasis"/>
    <w:link w:val="Antrats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oratDiagrama">
    <w:name w:val="Poraštė Diagrama"/>
    <w:link w:val="Porat1"/>
    <w:uiPriority w:val="99"/>
    <w:locked/>
    <w:rsid w:val="008C477A"/>
    <w:rPr>
      <w:sz w:val="24"/>
      <w:szCs w:val="24"/>
    </w:rPr>
  </w:style>
  <w:style w:type="paragraph" w:customStyle="1" w:styleId="Porat1">
    <w:name w:val="Poraštė1"/>
    <w:basedOn w:val="prastasis"/>
    <w:link w:val="Porat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grindinistekstasDiagrama">
    <w:name w:val="Pagrindinis tekstas Diagrama"/>
    <w:link w:val="Pagrindinistekstas2"/>
    <w:uiPriority w:val="99"/>
    <w:locked/>
    <w:rsid w:val="008C477A"/>
    <w:rPr>
      <w:sz w:val="24"/>
      <w:szCs w:val="24"/>
    </w:rPr>
  </w:style>
  <w:style w:type="paragraph" w:customStyle="1" w:styleId="Pagrindinistekstas2">
    <w:name w:val="Pagrindinis tekstas2"/>
    <w:basedOn w:val="prastasis"/>
    <w:link w:val="Pagrindinistekstas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grindiniotekstotraukaDiagrama">
    <w:name w:val="Pagrindinio teksto įtrauka Diagrama"/>
    <w:link w:val="Pagrindiniotekstotrauka1"/>
    <w:uiPriority w:val="99"/>
    <w:locked/>
    <w:rsid w:val="008C477A"/>
    <w:rPr>
      <w:sz w:val="24"/>
      <w:szCs w:val="24"/>
    </w:rPr>
  </w:style>
  <w:style w:type="paragraph" w:customStyle="1" w:styleId="Pagrindiniotekstotrauka1">
    <w:name w:val="Pagrindinio teksto įtrauka1"/>
    <w:basedOn w:val="prastasis"/>
    <w:link w:val="Pagrindiniotekstotrauka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grindinistekstas2Diagrama">
    <w:name w:val="Pagrindinis tekstas 2 Diagrama"/>
    <w:link w:val="Pagrindinistekstas21"/>
    <w:uiPriority w:val="99"/>
    <w:locked/>
    <w:rsid w:val="008C477A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uiPriority w:val="99"/>
    <w:rsid w:val="008C477A"/>
    <w:rPr>
      <w:rFonts w:ascii="TimesLT" w:eastAsiaTheme="minorHAnsi" w:hAnsi="TimesLT" w:cs="TimesLT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uiPriority w:val="99"/>
    <w:locked/>
    <w:rsid w:val="008C477A"/>
    <w:rPr>
      <w:sz w:val="24"/>
      <w:szCs w:val="24"/>
    </w:rPr>
  </w:style>
  <w:style w:type="paragraph" w:customStyle="1" w:styleId="Pagrindiniotekstotrauka21">
    <w:name w:val="Pagrindinio teksto įtrauka 21"/>
    <w:basedOn w:val="prastasis"/>
    <w:link w:val="Pagrindiniotekstotrauka2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grindiniotekstotrauka3Diagrama">
    <w:name w:val="Pagrindinio teksto įtrauka 3 Diagrama"/>
    <w:link w:val="Pagrindiniotekstotrauka31"/>
    <w:uiPriority w:val="99"/>
    <w:locked/>
    <w:rsid w:val="008C477A"/>
    <w:rPr>
      <w:sz w:val="24"/>
      <w:szCs w:val="24"/>
    </w:rPr>
  </w:style>
  <w:style w:type="paragraph" w:customStyle="1" w:styleId="Pagrindiniotekstotrauka31">
    <w:name w:val="Pagrindinio teksto įtrauka 31"/>
    <w:basedOn w:val="prastasis"/>
    <w:link w:val="Pagrindiniotekstotrauka3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prastasistekstasDiagrama">
    <w:name w:val="Paprastasis tekstas Diagrama"/>
    <w:link w:val="Paprastasistekstas1"/>
    <w:uiPriority w:val="99"/>
    <w:locked/>
    <w:rsid w:val="008C477A"/>
    <w:rPr>
      <w:rFonts w:ascii="Courier New" w:hAnsi="Courier New" w:cs="Courier New"/>
    </w:rPr>
  </w:style>
  <w:style w:type="paragraph" w:customStyle="1" w:styleId="Paprastasistekstas1">
    <w:name w:val="Paprastasis tekstas1"/>
    <w:basedOn w:val="prastasis"/>
    <w:link w:val="PaprastasistekstasDiagrama"/>
    <w:uiPriority w:val="99"/>
    <w:rsid w:val="008C477A"/>
    <w:rPr>
      <w:rFonts w:ascii="Courier New" w:eastAsiaTheme="minorHAnsi" w:hAnsi="Courier New" w:cs="Courier New"/>
      <w:sz w:val="22"/>
    </w:rPr>
  </w:style>
  <w:style w:type="character" w:customStyle="1" w:styleId="DebesliotekstasDiagrama">
    <w:name w:val="Debesėlio tekstas Diagrama"/>
    <w:link w:val="Debesliotekstas1"/>
    <w:uiPriority w:val="99"/>
    <w:locked/>
    <w:rsid w:val="008C477A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link w:val="DebesliotekstasDiagrama"/>
    <w:uiPriority w:val="99"/>
    <w:rsid w:val="008C477A"/>
    <w:rPr>
      <w:rFonts w:ascii="Tahoma" w:eastAsiaTheme="minorHAnsi" w:hAnsi="Tahoma" w:cs="Tahoma"/>
      <w:sz w:val="16"/>
      <w:szCs w:val="16"/>
    </w:rPr>
  </w:style>
  <w:style w:type="character" w:customStyle="1" w:styleId="Pagrindinistekstas20">
    <w:name w:val="Pagrindinis tekstas (2)_"/>
    <w:link w:val="Pagrindinistekstas22"/>
    <w:uiPriority w:val="99"/>
    <w:locked/>
    <w:rsid w:val="008C477A"/>
    <w:rPr>
      <w:spacing w:val="7"/>
      <w:sz w:val="17"/>
      <w:szCs w:val="17"/>
      <w:shd w:val="clear" w:color="auto" w:fill="FFFFFF"/>
    </w:rPr>
  </w:style>
  <w:style w:type="paragraph" w:customStyle="1" w:styleId="Pagrindinistekstas22">
    <w:name w:val="Pagrindinis tekstas (2)"/>
    <w:basedOn w:val="prastasis"/>
    <w:link w:val="Pagrindinistekstas20"/>
    <w:uiPriority w:val="99"/>
    <w:rsid w:val="008C477A"/>
    <w:pPr>
      <w:shd w:val="clear" w:color="auto" w:fill="FFFFFF"/>
      <w:spacing w:after="0" w:line="281" w:lineRule="exact"/>
      <w:jc w:val="both"/>
    </w:pPr>
    <w:rPr>
      <w:rFonts w:asciiTheme="minorHAnsi" w:eastAsiaTheme="minorHAnsi" w:hAnsiTheme="minorHAnsi" w:cstheme="minorBidi"/>
      <w:spacing w:val="7"/>
      <w:sz w:val="17"/>
      <w:szCs w:val="17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8C477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Pagrindinistekstas3">
    <w:name w:val="Pagrindinis tekstas (3)_"/>
    <w:link w:val="Pagrindinistekstas30"/>
    <w:uiPriority w:val="99"/>
    <w:locked/>
    <w:rsid w:val="008C477A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uiPriority w:val="99"/>
    <w:rsid w:val="008C477A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pacing w:val="11"/>
      <w:sz w:val="14"/>
      <w:szCs w:val="14"/>
    </w:rPr>
  </w:style>
  <w:style w:type="character" w:customStyle="1" w:styleId="Pagrindinistekstas0">
    <w:name w:val="Pagrindinis tekstas_"/>
    <w:link w:val="Pagrindinistekstas23"/>
    <w:uiPriority w:val="99"/>
    <w:locked/>
    <w:rsid w:val="008C477A"/>
    <w:rPr>
      <w:spacing w:val="7"/>
      <w:shd w:val="clear" w:color="auto" w:fill="FFFFFF"/>
    </w:rPr>
  </w:style>
  <w:style w:type="paragraph" w:customStyle="1" w:styleId="Pagrindinistekstas23">
    <w:name w:val="Pagrindinis tekstas2"/>
    <w:basedOn w:val="prastasis"/>
    <w:link w:val="Pagrindinistekstas0"/>
    <w:uiPriority w:val="99"/>
    <w:rsid w:val="008C477A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pacing w:val="7"/>
      <w:sz w:val="22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8C477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ntrat110">
    <w:name w:val="Antraštė 11"/>
    <w:basedOn w:val="prastasis"/>
    <w:uiPriority w:val="99"/>
    <w:rsid w:val="008C477A"/>
    <w:rPr>
      <w:rFonts w:ascii="Calibri" w:hAnsi="Calibri"/>
      <w:sz w:val="28"/>
    </w:rPr>
  </w:style>
  <w:style w:type="paragraph" w:customStyle="1" w:styleId="prastasis10">
    <w:name w:val="Įprastasis1"/>
    <w:basedOn w:val="prastasis"/>
    <w:rsid w:val="008C477A"/>
  </w:style>
  <w:style w:type="paragraph" w:customStyle="1" w:styleId="Antrat510">
    <w:name w:val="Antraštė 51"/>
    <w:basedOn w:val="prastasis"/>
    <w:uiPriority w:val="99"/>
    <w:rsid w:val="008C477A"/>
    <w:rPr>
      <w:rFonts w:ascii="Calibri" w:hAnsi="Calibri"/>
      <w:b/>
      <w:sz w:val="40"/>
    </w:rPr>
  </w:style>
  <w:style w:type="paragraph" w:customStyle="1" w:styleId="Antrat610">
    <w:name w:val="Antraštė 61"/>
    <w:basedOn w:val="prastasis"/>
    <w:uiPriority w:val="99"/>
    <w:rsid w:val="008C477A"/>
    <w:rPr>
      <w:rFonts w:ascii="Calibri" w:hAnsi="Calibri"/>
      <w:b/>
      <w:sz w:val="36"/>
    </w:rPr>
  </w:style>
  <w:style w:type="paragraph" w:customStyle="1" w:styleId="HTMLiankstoformatuotas10">
    <w:name w:val="HTML iš anksto formatuotas1"/>
    <w:basedOn w:val="prastasis"/>
    <w:uiPriority w:val="99"/>
    <w:rsid w:val="008C477A"/>
    <w:rPr>
      <w:rFonts w:ascii="Courier New" w:hAnsi="Courier New" w:cs="Courier New"/>
      <w:sz w:val="22"/>
    </w:rPr>
  </w:style>
  <w:style w:type="paragraph" w:customStyle="1" w:styleId="Antrat710">
    <w:name w:val="Antraštė 71"/>
    <w:basedOn w:val="prastasis"/>
    <w:uiPriority w:val="99"/>
    <w:rsid w:val="008C477A"/>
    <w:rPr>
      <w:rFonts w:ascii="Calibri" w:hAnsi="Calibri"/>
      <w:sz w:val="48"/>
    </w:rPr>
  </w:style>
  <w:style w:type="paragraph" w:customStyle="1" w:styleId="Antrat810">
    <w:name w:val="Antraštė 81"/>
    <w:basedOn w:val="prastasis"/>
    <w:uiPriority w:val="99"/>
    <w:rsid w:val="008C477A"/>
    <w:rPr>
      <w:rFonts w:ascii="Calibri" w:hAnsi="Calibri"/>
      <w:b/>
      <w:sz w:val="18"/>
    </w:rPr>
  </w:style>
  <w:style w:type="paragraph" w:customStyle="1" w:styleId="Antrat910">
    <w:name w:val="Antraštė 91"/>
    <w:basedOn w:val="prastasis"/>
    <w:uiPriority w:val="99"/>
    <w:rsid w:val="008C477A"/>
    <w:rPr>
      <w:rFonts w:ascii="Calibri" w:hAnsi="Calibri"/>
      <w:sz w:val="40"/>
    </w:rPr>
  </w:style>
  <w:style w:type="paragraph" w:customStyle="1" w:styleId="Komentarotekstas10">
    <w:name w:val="Komentaro tekstas1"/>
    <w:basedOn w:val="prastasis"/>
    <w:uiPriority w:val="99"/>
    <w:rsid w:val="008C477A"/>
    <w:rPr>
      <w:rFonts w:ascii="Calibri" w:hAnsi="Calibri"/>
      <w:sz w:val="22"/>
    </w:rPr>
  </w:style>
  <w:style w:type="paragraph" w:customStyle="1" w:styleId="Antrats10">
    <w:name w:val="Antraštės1"/>
    <w:basedOn w:val="prastasis"/>
    <w:uiPriority w:val="99"/>
    <w:rsid w:val="008C477A"/>
    <w:rPr>
      <w:rFonts w:ascii="Calibri" w:hAnsi="Calibri"/>
    </w:rPr>
  </w:style>
  <w:style w:type="paragraph" w:customStyle="1" w:styleId="Porat10">
    <w:name w:val="Poraštė1"/>
    <w:basedOn w:val="prastasis"/>
    <w:uiPriority w:val="99"/>
    <w:rsid w:val="008C477A"/>
    <w:rPr>
      <w:rFonts w:ascii="Calibri" w:hAnsi="Calibri"/>
    </w:rPr>
  </w:style>
  <w:style w:type="paragraph" w:customStyle="1" w:styleId="Pagrindiniotekstotrauka10">
    <w:name w:val="Pagrindinio teksto įtrauka1"/>
    <w:basedOn w:val="prastasis"/>
    <w:uiPriority w:val="99"/>
    <w:rsid w:val="008C477A"/>
    <w:rPr>
      <w:rFonts w:ascii="Calibri" w:hAnsi="Calibri"/>
    </w:rPr>
  </w:style>
  <w:style w:type="paragraph" w:customStyle="1" w:styleId="Pagrindinistekstas210">
    <w:name w:val="Pagrindinis tekstas 21"/>
    <w:basedOn w:val="prastasis"/>
    <w:uiPriority w:val="99"/>
    <w:rsid w:val="008C477A"/>
    <w:rPr>
      <w:rFonts w:ascii="TimesLT" w:hAnsi="TimesLT"/>
      <w:lang w:val="en-AU"/>
    </w:rPr>
  </w:style>
  <w:style w:type="paragraph" w:customStyle="1" w:styleId="Pagrindiniotekstotrauka210">
    <w:name w:val="Pagrindinio teksto įtrauka 21"/>
    <w:basedOn w:val="prastasis"/>
    <w:uiPriority w:val="99"/>
    <w:rsid w:val="008C477A"/>
    <w:rPr>
      <w:rFonts w:ascii="Calibri" w:hAnsi="Calibri"/>
    </w:rPr>
  </w:style>
  <w:style w:type="paragraph" w:customStyle="1" w:styleId="Pagrindiniotekstotrauka310">
    <w:name w:val="Pagrindinio teksto įtrauka 31"/>
    <w:basedOn w:val="prastasis"/>
    <w:uiPriority w:val="99"/>
    <w:rsid w:val="008C477A"/>
    <w:rPr>
      <w:rFonts w:ascii="Calibri" w:hAnsi="Calibri"/>
    </w:rPr>
  </w:style>
  <w:style w:type="paragraph" w:customStyle="1" w:styleId="Paprastasistekstas10">
    <w:name w:val="Paprastasis tekstas1"/>
    <w:basedOn w:val="prastasis"/>
    <w:uiPriority w:val="99"/>
    <w:rsid w:val="008C477A"/>
    <w:rPr>
      <w:rFonts w:ascii="Courier New" w:hAnsi="Courier New" w:cs="Courier New"/>
      <w:sz w:val="22"/>
    </w:rPr>
  </w:style>
  <w:style w:type="paragraph" w:customStyle="1" w:styleId="Debesliotekstas10">
    <w:name w:val="Debesėlio tekstas1"/>
    <w:basedOn w:val="prastasis"/>
    <w:uiPriority w:val="99"/>
    <w:rsid w:val="008C477A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C477A"/>
    <w:rPr>
      <w:sz w:val="16"/>
      <w:szCs w:val="16"/>
    </w:rPr>
  </w:style>
  <w:style w:type="character" w:customStyle="1" w:styleId="CommentTextChar1">
    <w:name w:val="Comment Text Char1"/>
    <w:basedOn w:val="Numatytasispastraiposriftas"/>
    <w:uiPriority w:val="99"/>
    <w:semiHidden/>
    <w:rsid w:val="008C477A"/>
    <w:rPr>
      <w:rFonts w:ascii="Calibri" w:eastAsia="Calibri" w:hAnsi="Calibri" w:cs="Calibri" w:hint="default"/>
      <w:lang w:eastAsia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8C477A"/>
    <w:rPr>
      <w:rFonts w:ascii="Calibri" w:eastAsia="Calibri" w:hAnsi="Calibri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Numatytasispastraiposriftas"/>
    <w:uiPriority w:val="99"/>
    <w:semiHidden/>
    <w:rsid w:val="008C477A"/>
    <w:rPr>
      <w:rFonts w:ascii="Consolas" w:eastAsia="Calibri" w:hAnsi="Consolas" w:hint="default"/>
      <w:sz w:val="21"/>
      <w:szCs w:val="21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8C477A"/>
    <w:rPr>
      <w:rFonts w:ascii="Calibri" w:eastAsia="Calibri" w:hAnsi="Calibri" w:cs="Calibri" w:hint="default"/>
      <w:b/>
      <w:bCs/>
      <w:lang w:eastAsia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8C477A"/>
    <w:rPr>
      <w:rFonts w:ascii="Segoe UI" w:eastAsia="Calibri" w:hAnsi="Segoe UI" w:cs="Segoe UI" w:hint="default"/>
      <w:sz w:val="18"/>
      <w:szCs w:val="18"/>
      <w:lang w:eastAsia="en-US"/>
    </w:rPr>
  </w:style>
  <w:style w:type="character" w:customStyle="1" w:styleId="tblrowlbl1">
    <w:name w:val="tblrowlbl1"/>
    <w:uiPriority w:val="99"/>
    <w:rsid w:val="008C477A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8C477A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8C477A"/>
  </w:style>
  <w:style w:type="character" w:customStyle="1" w:styleId="CharChar16">
    <w:name w:val="Char Char16"/>
    <w:uiPriority w:val="99"/>
    <w:rsid w:val="008C477A"/>
    <w:rPr>
      <w:rFonts w:ascii="Times New Roman" w:eastAsia="Times New Roman" w:hAnsi="Times New Roman" w:cs="Times New Roman" w:hint="default"/>
      <w:sz w:val="22"/>
      <w:szCs w:val="22"/>
      <w:lang w:val="lt-LT" w:eastAsia="lt-LT"/>
    </w:rPr>
  </w:style>
  <w:style w:type="character" w:customStyle="1" w:styleId="Antrat2Diagrama">
    <w:name w:val="Antraštė 2 Diagrama"/>
    <w:aliases w:val="Title Header2 Diagrama"/>
    <w:uiPriority w:val="99"/>
    <w:locked/>
    <w:rsid w:val="008C477A"/>
    <w:rPr>
      <w:sz w:val="24"/>
      <w:szCs w:val="24"/>
      <w:lang w:eastAsia="lt-LT"/>
    </w:rPr>
  </w:style>
  <w:style w:type="character" w:customStyle="1" w:styleId="Antrat3Diagrama">
    <w:name w:val="Antraštė 3 Diagrama"/>
    <w:aliases w:val="Section Header3 Diagrama,Sub-Clause Paragraph Diagrama"/>
    <w:uiPriority w:val="99"/>
    <w:locked/>
    <w:rsid w:val="008C477A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uiPriority w:val="99"/>
    <w:locked/>
    <w:rsid w:val="008C477A"/>
    <w:rPr>
      <w:b/>
      <w:bCs/>
      <w:sz w:val="44"/>
      <w:szCs w:val="44"/>
      <w:lang w:eastAsia="lt-LT"/>
    </w:rPr>
  </w:style>
  <w:style w:type="character" w:customStyle="1" w:styleId="CharChar161">
    <w:name w:val="Char Char161"/>
    <w:uiPriority w:val="99"/>
    <w:rsid w:val="008C477A"/>
    <w:rPr>
      <w:rFonts w:ascii="Times New Roman" w:hAnsi="Times New Roman" w:cs="Times New Roman" w:hint="default"/>
      <w:sz w:val="22"/>
      <w:szCs w:val="22"/>
      <w:lang w:val="lt-LT" w:eastAsia="lt-LT"/>
    </w:rPr>
  </w:style>
  <w:style w:type="character" w:customStyle="1" w:styleId="Pagrindinistekstas7">
    <w:name w:val="Pagrindinis tekstas + 7"/>
    <w:aliases w:val="5 tšk.,Pusjuodis,Mažos didžiosios raidės,Išretinimas 0 tšk."/>
    <w:uiPriority w:val="99"/>
    <w:rsid w:val="008C477A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uiPriority w:val="99"/>
    <w:rsid w:val="008C477A"/>
    <w:rPr>
      <w:spacing w:val="-20"/>
      <w:shd w:val="clear" w:color="auto" w:fill="FFFFFF"/>
    </w:rPr>
  </w:style>
  <w:style w:type="character" w:customStyle="1" w:styleId="Pagrindinistekstas10">
    <w:name w:val="Pagrindinis tekstas1"/>
    <w:rsid w:val="008C477A"/>
    <w:rPr>
      <w:spacing w:val="7"/>
      <w:u w:val="single"/>
      <w:shd w:val="clear" w:color="auto" w:fill="FFFFFF"/>
    </w:rPr>
  </w:style>
  <w:style w:type="character" w:customStyle="1" w:styleId="Pagrindinistekstas11">
    <w:name w:val="Pagrindinis tekstas11"/>
    <w:uiPriority w:val="99"/>
    <w:rsid w:val="008C477A"/>
    <w:rPr>
      <w:spacing w:val="7"/>
      <w:u w:val="single"/>
      <w:shd w:val="clear" w:color="auto" w:fill="FFFFFF"/>
    </w:rPr>
  </w:style>
  <w:style w:type="table" w:styleId="Lentelstinklelis">
    <w:name w:val="Table Grid"/>
    <w:basedOn w:val="prastojilentel"/>
    <w:uiPriority w:val="39"/>
    <w:rsid w:val="008C477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8C47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uiPriority w:val="59"/>
    <w:rsid w:val="008C47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astojilentel1">
    <w:name w:val="Įprastoji lentelė1"/>
    <w:uiPriority w:val="99"/>
    <w:semiHidden/>
    <w:rsid w:val="008C477A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astojilentel10">
    <w:name w:val="Įprastoji lentelė1"/>
    <w:uiPriority w:val="99"/>
    <w:semiHidden/>
    <w:rsid w:val="008C477A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36104"/>
  </w:style>
  <w:style w:type="character" w:customStyle="1" w:styleId="js-text-reference">
    <w:name w:val="js-text-reference"/>
    <w:rsid w:val="00336104"/>
  </w:style>
  <w:style w:type="character" w:styleId="Grietas">
    <w:name w:val="Strong"/>
    <w:uiPriority w:val="22"/>
    <w:qFormat/>
    <w:rsid w:val="003D4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A9A0-93AB-477C-B249-71497681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43</Pages>
  <Words>51583</Words>
  <Characters>29403</Characters>
  <Application>Microsoft Office Word</Application>
  <DocSecurity>0</DocSecurity>
  <Lines>245</Lines>
  <Paragraphs>161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Tadas Oertelis</cp:lastModifiedBy>
  <cp:revision>7</cp:revision>
  <dcterms:created xsi:type="dcterms:W3CDTF">2020-06-30T08:41:00Z</dcterms:created>
  <dcterms:modified xsi:type="dcterms:W3CDTF">2020-07-20T09:55:00Z</dcterms:modified>
</cp:coreProperties>
</file>