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455F" w:rsidRPr="0021455F" w14:paraId="32B05716" w14:textId="77777777" w:rsidTr="001C715D">
        <w:tc>
          <w:tcPr>
            <w:tcW w:w="2760" w:type="dxa"/>
            <w:shd w:val="clear" w:color="auto" w:fill="auto"/>
          </w:tcPr>
          <w:p w14:paraId="209C9943" w14:textId="77777777" w:rsidR="0021455F" w:rsidRPr="0021455F" w:rsidRDefault="0021455F" w:rsidP="005508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21455F" w:rsidRPr="0021455F" w14:paraId="4809F65C" w14:textId="77777777" w:rsidTr="001C715D">
        <w:tc>
          <w:tcPr>
            <w:tcW w:w="2760" w:type="dxa"/>
            <w:shd w:val="clear" w:color="auto" w:fill="auto"/>
          </w:tcPr>
          <w:p w14:paraId="3209C63A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14:paraId="3C0673BD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92FD3D" w14:textId="77777777" w:rsidR="0021455F" w:rsidRPr="0021455F" w:rsidRDefault="0021455F" w:rsidP="002145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3D0229" w14:textId="77777777" w:rsidR="00824716" w:rsidRPr="00824716" w:rsidRDefault="00824716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14:paraId="5C88B775" w14:textId="77777777" w:rsidR="0021455F" w:rsidRPr="0021455F" w:rsidRDefault="0021455F" w:rsidP="002145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97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3"/>
        <w:gridCol w:w="994"/>
        <w:gridCol w:w="1135"/>
        <w:gridCol w:w="1133"/>
        <w:gridCol w:w="993"/>
        <w:gridCol w:w="993"/>
      </w:tblGrid>
      <w:tr w:rsidR="0021455F" w:rsidRPr="0021455F" w14:paraId="020B9465" w14:textId="77777777" w:rsidTr="001416B2">
        <w:tc>
          <w:tcPr>
            <w:tcW w:w="993" w:type="dxa"/>
          </w:tcPr>
          <w:p w14:paraId="03F2F82C" w14:textId="77777777" w:rsidR="0021455F" w:rsidRPr="00A91967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3543" w:type="dxa"/>
          </w:tcPr>
          <w:p w14:paraId="1B275C58" w14:textId="77777777" w:rsidR="0021455F" w:rsidRPr="00A91967" w:rsidRDefault="0021455F" w:rsidP="0021455F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94" w:type="dxa"/>
          </w:tcPr>
          <w:p w14:paraId="500E63D3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5" w:type="dxa"/>
          </w:tcPr>
          <w:p w14:paraId="531876E9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3" w:type="dxa"/>
          </w:tcPr>
          <w:p w14:paraId="6C9699A4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993" w:type="dxa"/>
          </w:tcPr>
          <w:p w14:paraId="68910FFA" w14:textId="77777777" w:rsidR="0021455F" w:rsidRPr="00A91967" w:rsidRDefault="00531C18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14:paraId="201EDD23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 w:rsidR="00434311"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14:paraId="5B165018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243FD" w:rsidRPr="001775E6" w14:paraId="4E2DEDDF" w14:textId="77777777" w:rsidTr="001416B2">
        <w:tc>
          <w:tcPr>
            <w:tcW w:w="993" w:type="dxa"/>
          </w:tcPr>
          <w:p w14:paraId="78AF14B9" w14:textId="07E89B42" w:rsidR="003243FD" w:rsidRPr="00A91967" w:rsidRDefault="000A7837" w:rsidP="00EC7C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3243FD"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6FBAF23E" w14:textId="77777777" w:rsidR="003243FD" w:rsidRPr="00A91967" w:rsidRDefault="003243FD" w:rsidP="003243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turimiems  </w:t>
            </w:r>
            <w:r w:rsidRPr="00A919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narkozės aparatai PHILIPS </w:t>
            </w:r>
            <w:proofErr w:type="spellStart"/>
            <w:r w:rsidRPr="00A919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IntelliSave</w:t>
            </w:r>
            <w:proofErr w:type="spellEnd"/>
            <w:r w:rsidRPr="00A9196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AX700</w:t>
            </w:r>
          </w:p>
        </w:tc>
        <w:tc>
          <w:tcPr>
            <w:tcW w:w="994" w:type="dxa"/>
          </w:tcPr>
          <w:p w14:paraId="71EC2A3C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0C1D276D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14:paraId="557E3C2A" w14:textId="77777777" w:rsidR="003243FD" w:rsidRPr="00A91967" w:rsidRDefault="003243FD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6D7009B" w14:textId="77777777" w:rsidR="003243FD" w:rsidRPr="00A91967" w:rsidRDefault="003243FD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13F22FB" w14:textId="77777777" w:rsidR="003243FD" w:rsidRPr="00A91967" w:rsidRDefault="003243FD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243FD" w:rsidRPr="001F39CD" w14:paraId="50A4B8E1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30F" w14:textId="77777777" w:rsidR="003243FD" w:rsidRPr="00A9196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87D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Serviso rinkinys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9EC9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43BD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5E69" w14:textId="0B796883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72F" w14:textId="04B309D0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C7F" w14:textId="6595B65D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4840,00</w:t>
            </w:r>
          </w:p>
        </w:tc>
      </w:tr>
      <w:tr w:rsidR="003243FD" w:rsidRPr="001F39CD" w14:paraId="7F2E2465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A49" w14:textId="77777777" w:rsidR="003243FD" w:rsidRPr="00A9196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79A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Filtrai apatiniam ir </w:t>
            </w: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višutiniam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vėdintuvui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F3B3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8B6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7CF" w14:textId="03845A23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B29" w14:textId="18C51002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A24" w14:textId="404199FB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484,00</w:t>
            </w:r>
          </w:p>
        </w:tc>
      </w:tr>
      <w:tr w:rsidR="003243FD" w:rsidRPr="001F39CD" w14:paraId="537F93F6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76C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01B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Dujų analizės modulis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5CA7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B46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6A5" w14:textId="787165BF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10890,00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618" w14:textId="31593624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3B80" w14:textId="1EC11658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43560,00</w:t>
            </w:r>
          </w:p>
        </w:tc>
      </w:tr>
      <w:tr w:rsidR="003243FD" w:rsidRPr="001F39CD" w14:paraId="5EC437E9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24E0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D6A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Geltonojo vožtuvo sklendė ir vožtuvo gaubtas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5C1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CAF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AD0" w14:textId="7D363AD4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1ABE" w14:textId="247BBFB1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92C" w14:textId="0D5DC34E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4840,00</w:t>
            </w:r>
          </w:p>
        </w:tc>
      </w:tr>
      <w:tr w:rsidR="003243FD" w:rsidRPr="001F39CD" w14:paraId="5F61B55B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810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F4C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Filtrai daugkartinio naudojimo </w:t>
            </w: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sugertuvams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„I-SORB“ – 20 vnt.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D5F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B87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7F7" w14:textId="687E1F67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041E" w14:textId="4987AE0D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AE05" w14:textId="25F4B124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2420,00</w:t>
            </w:r>
          </w:p>
        </w:tc>
      </w:tr>
      <w:tr w:rsidR="003243FD" w:rsidRPr="004A76EC" w14:paraId="1A6DE16A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3F19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028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Sugertuvo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iškvėpimo vožtuvas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2B6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2469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B740" w14:textId="185F2082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353" w14:textId="7CE6D332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4662" w14:textId="56F50ED2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2420,00</w:t>
            </w:r>
          </w:p>
        </w:tc>
      </w:tr>
      <w:tr w:rsidR="003243FD" w:rsidRPr="004A76EC" w14:paraId="1DD580AB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1C0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5BD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Sugertuvo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įkvėpimo vožtuvas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D32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29F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DDD" w14:textId="6BDC0CD3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8A7" w14:textId="3E411AA7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1B1" w14:textId="6C56D098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2420,00</w:t>
            </w:r>
          </w:p>
        </w:tc>
      </w:tr>
      <w:tr w:rsidR="003243FD" w:rsidRPr="004A76EC" w14:paraId="4197DCE4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0E5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3B0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Skirstomasis vožtuvas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041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64DF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EE2" w14:textId="242A114F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611" w14:textId="62A84B50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E95" w14:textId="02CF9D4D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</w:t>
            </w:r>
            <w:r w:rsidR="00C503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3243FD" w:rsidRPr="004A76EC" w14:paraId="364E3C92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A98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C45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Rezervinio maitinimo akumuliatorius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112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664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C4E" w14:textId="2244A001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C18" w14:textId="3DBAFF9C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83CE" w14:textId="0B970820" w:rsidR="003243FD" w:rsidRPr="00A91967" w:rsidRDefault="00C45D60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2178,00</w:t>
            </w:r>
          </w:p>
        </w:tc>
      </w:tr>
      <w:tr w:rsidR="003243FD" w:rsidRPr="004A76EC" w14:paraId="1AED7798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727F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A96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Integruotoji kvėpavimo sistema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E6D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E95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F2CD" w14:textId="0B5A7337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9929" w14:textId="2802B66F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8F2" w14:textId="05F10CF4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9680,00</w:t>
            </w:r>
          </w:p>
        </w:tc>
      </w:tr>
      <w:tr w:rsidR="003243FD" w:rsidRPr="004A76EC" w14:paraId="0BF7BE2B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73B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112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Daugkartinio naudojimo </w:t>
            </w: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sugertuvas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„I-SORB“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A0C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799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FF3C" w14:textId="38976CBF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4F2" w14:textId="2433A259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1AB7" w14:textId="514D900F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1452,00</w:t>
            </w:r>
          </w:p>
        </w:tc>
      </w:tr>
      <w:tr w:rsidR="003243FD" w:rsidRPr="004A76EC" w14:paraId="672AE439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960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12BA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Filtrai daugkartinio naudojimo </w:t>
            </w: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sugertuvams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„I-SORB“ – 200 vnt.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5504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66C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33A0" w14:textId="1ADE9650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344D" w14:textId="68393774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4A22" w14:textId="706E4B27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38720,00</w:t>
            </w:r>
          </w:p>
        </w:tc>
      </w:tr>
      <w:tr w:rsidR="003243FD" w:rsidRPr="004A76EC" w14:paraId="4FC454E6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1DE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8D1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Skaidrus dumplių indas – 4 vnt.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1DD7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ADE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7B8" w14:textId="75B3C53A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4FF" w14:textId="0CA2292D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220" w14:textId="152FEDE9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3630,00</w:t>
            </w:r>
          </w:p>
        </w:tc>
      </w:tr>
      <w:tr w:rsidR="003243FD" w:rsidRPr="004A76EC" w14:paraId="76BC348A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7A4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5E9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Deguonies tepalas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27C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gr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CE4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200 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gr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B9B" w14:textId="2C72F00E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EEA" w14:textId="50701896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62C" w14:textId="0997CDD5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1452,00</w:t>
            </w:r>
          </w:p>
        </w:tc>
      </w:tr>
      <w:tr w:rsidR="003243FD" w:rsidRPr="004A76EC" w14:paraId="0D7DA5EB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B2E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EFBA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Maitinimo šaltinio keitiklis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F5E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91A" w14:textId="77777777" w:rsidR="003243FD" w:rsidRPr="00A91967" w:rsidRDefault="003243FD" w:rsidP="003243F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6A7" w14:textId="2DE109AF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4F3" w14:textId="2D3D41F0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EC8" w14:textId="36E27F3F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1452,00</w:t>
            </w:r>
          </w:p>
        </w:tc>
      </w:tr>
      <w:tr w:rsidR="003243FD" w:rsidRPr="004A76EC" w14:paraId="68EF566F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1E2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6B5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Rezervinio maitinimo akumuliatoriaus pakrovėjas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BCC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3E0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5C8" w14:textId="04AFB9B4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657" w14:textId="6473F472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BE5" w14:textId="0E54BBA0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1210,00</w:t>
            </w:r>
          </w:p>
        </w:tc>
      </w:tr>
      <w:tr w:rsidR="003243FD" w:rsidRPr="004A76EC" w14:paraId="13E8ED1C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BCC9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A68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Jutiklis TA300 (reikalingas sukelti slėgiui paciento sistemoje)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406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A584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2E6" w14:textId="1F459BDD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B9C" w14:textId="4C7937C3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9BD5" w14:textId="2148782F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1210,00</w:t>
            </w:r>
          </w:p>
        </w:tc>
      </w:tr>
      <w:tr w:rsidR="003243FD" w:rsidRPr="004A76EC" w14:paraId="3EBB292D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D85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9EA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Dumplės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6D9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31CE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5FB0" w14:textId="1233743E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117" w14:textId="5AFF3B53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423" w14:textId="270E476B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1815,00</w:t>
            </w:r>
          </w:p>
        </w:tc>
      </w:tr>
      <w:tr w:rsidR="003243FD" w:rsidRPr="004A76EC" w14:paraId="69520D6C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3EF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2078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Spirometrijos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vamzdelis 2 m. ilgio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1B9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FCA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8A18" w14:textId="1D195492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005" w14:textId="6FCE23FA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FD6" w14:textId="0D7A5C24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363,00</w:t>
            </w:r>
          </w:p>
        </w:tc>
      </w:tr>
      <w:tr w:rsidR="003243FD" w:rsidRPr="004A76EC" w14:paraId="5631286D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96B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7E7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Daugkartinio naudojimo suaugusiųjų srauto jutiklis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E14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91D8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760" w14:textId="5F7F78ED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16D" w14:textId="384EF2F1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B3D" w14:textId="03DC652C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1210,00</w:t>
            </w:r>
          </w:p>
        </w:tc>
      </w:tr>
      <w:tr w:rsidR="003243FD" w:rsidRPr="004A76EC" w14:paraId="77CD4FC1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290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68C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Daugkartinio naudojimo vaikų srauto jutiklis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03B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BA30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CB7" w14:textId="05572748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3D4" w14:textId="7B8AA8A1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A19" w14:textId="1A268683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1512,50</w:t>
            </w:r>
          </w:p>
        </w:tc>
      </w:tr>
      <w:tr w:rsidR="003243FD" w:rsidRPr="004A76EC" w14:paraId="07F71321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4AE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A89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Įvairių dujų modulio vandens gaudyklė (suaugusių)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3DF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D48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0A2" w14:textId="76E09A5C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9A5" w14:textId="218EB64E" w:rsidR="003243FD" w:rsidRPr="00A91967" w:rsidRDefault="00A9652C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421" w14:textId="29D54F8C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2541,00</w:t>
            </w:r>
          </w:p>
        </w:tc>
      </w:tr>
      <w:tr w:rsidR="003243FD" w:rsidRPr="004A76EC" w14:paraId="1EFEEBA4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8400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184" w14:textId="77777777" w:rsidR="003243FD" w:rsidRPr="00A91967" w:rsidRDefault="003243FD" w:rsidP="00324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Vamzdelis dujų analizės mėginiui (2-3m ilgio, vidinis skersmuo – mažiausiai 1,5 mm., suaugusiems)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F3AA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B02" w14:textId="77777777" w:rsidR="003243FD" w:rsidRPr="00A91967" w:rsidRDefault="003243FD" w:rsidP="00324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CC28" w14:textId="282F1F97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AE6" w14:textId="32DBB29B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E29" w14:textId="6AE417EB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580,80</w:t>
            </w:r>
          </w:p>
        </w:tc>
      </w:tr>
      <w:tr w:rsidR="003243FD" w:rsidRPr="004A76EC" w14:paraId="432861E3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C003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0DF0" w14:textId="77777777" w:rsidR="003243FD" w:rsidRPr="00A91967" w:rsidRDefault="003243FD" w:rsidP="003243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Elektroninio ventiliatoriaus modulis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664" w14:textId="77777777" w:rsidR="003243FD" w:rsidRPr="00A91967" w:rsidRDefault="003243FD" w:rsidP="003243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vnt</w:t>
            </w:r>
            <w:proofErr w:type="spellEnd"/>
            <w:proofErr w:type="gramEnd"/>
            <w:r w:rsidRPr="00A919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F3B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Iki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vnt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70D" w14:textId="0E914B8A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58A" w14:textId="770B9511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47B" w14:textId="71D23763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1331</w:t>
            </w:r>
            <w:r w:rsidR="00C503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3243FD" w:rsidRPr="004A76EC" w14:paraId="3D80BB7F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2BEF" w14:textId="77777777" w:rsidR="003243FD" w:rsidRPr="00C5033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0337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44C" w14:textId="77777777" w:rsidR="003243FD" w:rsidRPr="00A91967" w:rsidRDefault="003243FD" w:rsidP="003243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Valdomas vožtuvas PEEP, Įkvėpimo, Iškvėpimo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6D9" w14:textId="77777777" w:rsidR="003243FD" w:rsidRPr="00A91967" w:rsidRDefault="003243FD" w:rsidP="003243F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123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F4B" w14:textId="2B485006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985" w14:textId="1032BECA" w:rsidR="003243FD" w:rsidRPr="00A91967" w:rsidRDefault="004160C2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AX700, Danija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519" w14:textId="12557C37" w:rsidR="004160C2" w:rsidRPr="00A91967" w:rsidRDefault="004160C2" w:rsidP="004160C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2904,00</w:t>
            </w:r>
          </w:p>
        </w:tc>
      </w:tr>
      <w:tr w:rsidR="003243FD" w:rsidRPr="001F39CD" w14:paraId="5DD0157D" w14:textId="77777777" w:rsidTr="001416B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1B2" w14:textId="77777777" w:rsidR="003243FD" w:rsidRPr="00A91967" w:rsidRDefault="003243FD" w:rsidP="003243F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2E1" w14:textId="601315BA" w:rsidR="003243FD" w:rsidRPr="00A91967" w:rsidRDefault="003243FD" w:rsidP="003243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Viso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0A783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178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71D" w14:textId="77777777" w:rsidR="003243FD" w:rsidRPr="00A91967" w:rsidRDefault="003243FD" w:rsidP="003243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187" w14:textId="34698066" w:rsidR="003243FD" w:rsidRPr="00A91967" w:rsidRDefault="003243FD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39D" w14:textId="77777777" w:rsidR="003243FD" w:rsidRPr="00A91967" w:rsidRDefault="003243FD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106" w14:textId="37A2F363" w:rsidR="003243FD" w:rsidRPr="00A91967" w:rsidRDefault="00C50337" w:rsidP="003243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148624,30</w:t>
            </w:r>
          </w:p>
        </w:tc>
      </w:tr>
      <w:tr w:rsidR="0021455F" w:rsidRPr="00234828" w14:paraId="73BE700C" w14:textId="77777777" w:rsidTr="001416B2">
        <w:tc>
          <w:tcPr>
            <w:tcW w:w="993" w:type="dxa"/>
          </w:tcPr>
          <w:p w14:paraId="12D5531A" w14:textId="37E8281B" w:rsidR="0021455F" w:rsidRPr="00A91967" w:rsidRDefault="00837B05" w:rsidP="0099109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A783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  <w:r w:rsidR="00991093"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1CE1B522" w14:textId="77777777" w:rsidR="0021455F" w:rsidRPr="00A91967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Ligoninėje turimiems narkozės aparatams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Dameca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„MCM 890 – 590“</w:t>
            </w:r>
            <w:r w:rsidR="00A05461"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05461"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A05461"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05461"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</w:tcPr>
          <w:p w14:paraId="19EEA508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33DE8EA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291D3E03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1E0CD3C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82E4FF7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1455F" w:rsidRPr="00234828" w14:paraId="6E898EE4" w14:textId="77777777" w:rsidTr="001416B2">
        <w:tc>
          <w:tcPr>
            <w:tcW w:w="993" w:type="dxa"/>
          </w:tcPr>
          <w:p w14:paraId="6BDD7AD6" w14:textId="77777777" w:rsidR="0021455F" w:rsidRPr="00A91967" w:rsidRDefault="00991093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2ABE54F6" w14:textId="77777777" w:rsidR="0021455F" w:rsidRPr="00A91967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Dumplės</w:t>
            </w:r>
          </w:p>
        </w:tc>
        <w:tc>
          <w:tcPr>
            <w:tcW w:w="994" w:type="dxa"/>
          </w:tcPr>
          <w:p w14:paraId="62CE2686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9A8D59F" w14:textId="77777777" w:rsidR="0021455F" w:rsidRPr="00A91967" w:rsidRDefault="005D2E63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</w:t>
            </w:r>
            <w:r w:rsidR="0021455F"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vnt.</w:t>
            </w:r>
          </w:p>
        </w:tc>
        <w:tc>
          <w:tcPr>
            <w:tcW w:w="1133" w:type="dxa"/>
          </w:tcPr>
          <w:p w14:paraId="7D1800A9" w14:textId="61916752" w:rsidR="0021455F" w:rsidRPr="00A91967" w:rsidRDefault="002051E4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</w:tcPr>
          <w:p w14:paraId="1CDE53AD" w14:textId="783BC2D7" w:rsidR="0021455F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MCM 890-590, Danija</w:t>
            </w:r>
          </w:p>
        </w:tc>
        <w:tc>
          <w:tcPr>
            <w:tcW w:w="993" w:type="dxa"/>
          </w:tcPr>
          <w:p w14:paraId="183CC621" w14:textId="0524BD0B" w:rsidR="0021455F" w:rsidRPr="002051E4" w:rsidRDefault="001416B2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2051E4" w:rsidRPr="002051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815,00</w:t>
            </w:r>
          </w:p>
        </w:tc>
      </w:tr>
      <w:tr w:rsidR="001416B2" w:rsidRPr="00234828" w14:paraId="315409F5" w14:textId="77777777" w:rsidTr="001416B2">
        <w:tc>
          <w:tcPr>
            <w:tcW w:w="993" w:type="dxa"/>
          </w:tcPr>
          <w:p w14:paraId="73EB3918" w14:textId="77777777" w:rsidR="001416B2" w:rsidRPr="00A91967" w:rsidRDefault="001416B2" w:rsidP="0021455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1FA411C" w14:textId="3EBCD99F" w:rsidR="001416B2" w:rsidRPr="00A91967" w:rsidRDefault="001416B2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Viso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dalis</w:t>
            </w:r>
            <w:proofErr w:type="spellEnd"/>
          </w:p>
        </w:tc>
        <w:tc>
          <w:tcPr>
            <w:tcW w:w="994" w:type="dxa"/>
          </w:tcPr>
          <w:p w14:paraId="18A09E86" w14:textId="77777777" w:rsidR="001416B2" w:rsidRPr="00A91967" w:rsidRDefault="001416B2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4EE3BDE" w14:textId="77777777" w:rsidR="001416B2" w:rsidRPr="00A91967" w:rsidRDefault="001416B2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27B8E8A" w14:textId="77777777" w:rsidR="001416B2" w:rsidRDefault="001416B2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9180445" w14:textId="77777777" w:rsidR="001416B2" w:rsidRDefault="001416B2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968B77D" w14:textId="6D74FCA0" w:rsidR="001416B2" w:rsidRDefault="001416B2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1815,00</w:t>
            </w:r>
          </w:p>
        </w:tc>
      </w:tr>
      <w:tr w:rsidR="0021455F" w:rsidRPr="00234828" w14:paraId="6150C89F" w14:textId="77777777" w:rsidTr="001416B2">
        <w:tc>
          <w:tcPr>
            <w:tcW w:w="993" w:type="dxa"/>
          </w:tcPr>
          <w:p w14:paraId="2E3BB5CB" w14:textId="276420D0" w:rsidR="0021455F" w:rsidRPr="00A91967" w:rsidRDefault="00991093" w:rsidP="003468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  <w:r w:rsidR="000A783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 </w:t>
            </w:r>
          </w:p>
        </w:tc>
        <w:tc>
          <w:tcPr>
            <w:tcW w:w="3543" w:type="dxa"/>
          </w:tcPr>
          <w:p w14:paraId="43B9F50D" w14:textId="77777777" w:rsidR="0021455F" w:rsidRPr="00A91967" w:rsidRDefault="0021455F" w:rsidP="0021455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Ligoninėje turimiems narkozės aparatams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Dameca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„Siesta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iWhispa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“</w:t>
            </w:r>
            <w:r w:rsidR="00A05461"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05461"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A05461"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A05461"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</w:tcPr>
          <w:p w14:paraId="4FFAD86D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54DAC3B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FD53D14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2952CD0" w14:textId="77777777" w:rsidR="0021455F" w:rsidRPr="00A91967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FE50DD8" w14:textId="77777777" w:rsidR="0021455F" w:rsidRPr="002051E4" w:rsidRDefault="0021455F" w:rsidP="0021455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2051E4" w:rsidRPr="00234828" w14:paraId="46C548B3" w14:textId="77777777" w:rsidTr="001416B2">
        <w:tc>
          <w:tcPr>
            <w:tcW w:w="993" w:type="dxa"/>
          </w:tcPr>
          <w:p w14:paraId="732D5B98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2E1FBC46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Dumplės</w:t>
            </w:r>
          </w:p>
        </w:tc>
        <w:tc>
          <w:tcPr>
            <w:tcW w:w="994" w:type="dxa"/>
          </w:tcPr>
          <w:p w14:paraId="12868C32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EBD0792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44D848BA" w14:textId="2AFB41F1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</w:tcPr>
          <w:p w14:paraId="386AD57F" w14:textId="6EE0C67A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758D3F60" w14:textId="2FEFC0B7" w:rsidR="002051E4" w:rsidRPr="002051E4" w:rsidRDefault="00C50337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</w:t>
            </w:r>
            <w:r w:rsidR="002051E4" w:rsidRPr="002051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2051E4" w:rsidRPr="00234828" w14:paraId="17037BC7" w14:textId="77777777" w:rsidTr="001416B2">
        <w:tc>
          <w:tcPr>
            <w:tcW w:w="993" w:type="dxa"/>
          </w:tcPr>
          <w:p w14:paraId="1982DA90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4C07907E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Tėkmės sensorius</w:t>
            </w:r>
          </w:p>
        </w:tc>
        <w:tc>
          <w:tcPr>
            <w:tcW w:w="994" w:type="dxa"/>
          </w:tcPr>
          <w:p w14:paraId="593F04DE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1AAA358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6A4959FB" w14:textId="5BBB183A" w:rsidR="002051E4" w:rsidRPr="002051E4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051E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</w:tcPr>
          <w:p w14:paraId="1B0DEB6C" w14:textId="32A6DB9F" w:rsidR="002051E4" w:rsidRPr="002051E4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00D3DAB" w14:textId="2786A340" w:rsidR="002051E4" w:rsidRPr="002051E4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1210,00</w:t>
            </w:r>
          </w:p>
        </w:tc>
      </w:tr>
      <w:tr w:rsidR="002051E4" w:rsidRPr="00234828" w14:paraId="3A62D747" w14:textId="77777777" w:rsidTr="001416B2">
        <w:tc>
          <w:tcPr>
            <w:tcW w:w="993" w:type="dxa"/>
          </w:tcPr>
          <w:p w14:paraId="7BB02CAD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30AED6DD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Deguonies sensorius (OEM)</w:t>
            </w:r>
          </w:p>
        </w:tc>
        <w:tc>
          <w:tcPr>
            <w:tcW w:w="994" w:type="dxa"/>
          </w:tcPr>
          <w:p w14:paraId="3E75A0D8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1A86007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8 vnt.</w:t>
            </w:r>
          </w:p>
        </w:tc>
        <w:tc>
          <w:tcPr>
            <w:tcW w:w="1133" w:type="dxa"/>
          </w:tcPr>
          <w:p w14:paraId="7378B30C" w14:textId="6FB6AB32" w:rsidR="002051E4" w:rsidRPr="002051E4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121,00</w:t>
            </w:r>
          </w:p>
        </w:tc>
        <w:tc>
          <w:tcPr>
            <w:tcW w:w="993" w:type="dxa"/>
          </w:tcPr>
          <w:p w14:paraId="7879D0A3" w14:textId="4DD2834A" w:rsidR="002051E4" w:rsidRPr="002051E4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7445F206" w14:textId="2F44DEBB" w:rsidR="002051E4" w:rsidRPr="002051E4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</w:tr>
      <w:tr w:rsidR="002051E4" w:rsidRPr="00234828" w14:paraId="73534A31" w14:textId="77777777" w:rsidTr="001416B2">
        <w:tc>
          <w:tcPr>
            <w:tcW w:w="993" w:type="dxa"/>
          </w:tcPr>
          <w:p w14:paraId="7CE98572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25B171A2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IBS vožtuvas (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įkv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./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iškv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14:paraId="23611A36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F375299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68688E46" w14:textId="161A6C5A" w:rsidR="002051E4" w:rsidRPr="002051E4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</w:tcPr>
          <w:p w14:paraId="0E26F357" w14:textId="0EBB8859" w:rsidR="002051E4" w:rsidRPr="002051E4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7521744" w14:textId="46B79C1A" w:rsidR="002051E4" w:rsidRPr="002051E4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1210,00</w:t>
            </w:r>
          </w:p>
        </w:tc>
      </w:tr>
      <w:tr w:rsidR="002051E4" w:rsidRPr="00234828" w14:paraId="3421E4A9" w14:textId="77777777" w:rsidTr="001416B2">
        <w:tc>
          <w:tcPr>
            <w:tcW w:w="993" w:type="dxa"/>
          </w:tcPr>
          <w:p w14:paraId="5D52265F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3396EBFF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Skaidrus dumplių indas</w:t>
            </w:r>
          </w:p>
        </w:tc>
        <w:tc>
          <w:tcPr>
            <w:tcW w:w="994" w:type="dxa"/>
          </w:tcPr>
          <w:p w14:paraId="3FE8552D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F187A63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791BF609" w14:textId="01339DAE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11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14:paraId="40BAC1D0" w14:textId="3434BC22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57AA1CDB" w14:textId="5561EC5E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1815,00</w:t>
            </w:r>
          </w:p>
        </w:tc>
      </w:tr>
      <w:tr w:rsidR="002051E4" w:rsidRPr="00234828" w14:paraId="59C22DCA" w14:textId="77777777" w:rsidTr="001416B2">
        <w:tc>
          <w:tcPr>
            <w:tcW w:w="993" w:type="dxa"/>
          </w:tcPr>
          <w:p w14:paraId="134DFED7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3236309C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Deguonies tepalas (P/N 36825)</w:t>
            </w:r>
          </w:p>
        </w:tc>
        <w:tc>
          <w:tcPr>
            <w:tcW w:w="994" w:type="dxa"/>
          </w:tcPr>
          <w:p w14:paraId="63F3947B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gr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14:paraId="12941B49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500 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gr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14:paraId="56E788E0" w14:textId="3823680F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7,26</w:t>
            </w:r>
          </w:p>
        </w:tc>
        <w:tc>
          <w:tcPr>
            <w:tcW w:w="993" w:type="dxa"/>
          </w:tcPr>
          <w:p w14:paraId="0B7ACC8D" w14:textId="415BD8BF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105E22B" w14:textId="29A5549D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3630,00</w:t>
            </w:r>
          </w:p>
        </w:tc>
      </w:tr>
      <w:tr w:rsidR="002051E4" w:rsidRPr="00234828" w14:paraId="50B8E75A" w14:textId="77777777" w:rsidTr="001416B2">
        <w:tc>
          <w:tcPr>
            <w:tcW w:w="993" w:type="dxa"/>
          </w:tcPr>
          <w:p w14:paraId="096371A2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470B0B39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Metinis remontinis komplektas</w:t>
            </w:r>
          </w:p>
        </w:tc>
        <w:tc>
          <w:tcPr>
            <w:tcW w:w="994" w:type="dxa"/>
          </w:tcPr>
          <w:p w14:paraId="0DBA6C77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43DFD424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7CDA4AC8" w14:textId="32297BF5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  <w:tc>
          <w:tcPr>
            <w:tcW w:w="993" w:type="dxa"/>
          </w:tcPr>
          <w:p w14:paraId="5D73D576" w14:textId="7C853B32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3FD104FB" w14:textId="6530F3F1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4840,00</w:t>
            </w:r>
          </w:p>
        </w:tc>
      </w:tr>
      <w:tr w:rsidR="002051E4" w:rsidRPr="0021455F" w14:paraId="7DF1A71A" w14:textId="77777777" w:rsidTr="001416B2">
        <w:tc>
          <w:tcPr>
            <w:tcW w:w="993" w:type="dxa"/>
          </w:tcPr>
          <w:p w14:paraId="60903D30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14:paraId="18883DF2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Rezervinio maitinimo akumuliatorius  </w:t>
            </w:r>
          </w:p>
        </w:tc>
        <w:tc>
          <w:tcPr>
            <w:tcW w:w="994" w:type="dxa"/>
          </w:tcPr>
          <w:p w14:paraId="3DBD28C8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CD25F85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4DA72325" w14:textId="0503495B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</w:tcPr>
          <w:p w14:paraId="1FFC1444" w14:textId="6A21E9C5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24A235AB" w14:textId="7BA139C0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484,00</w:t>
            </w:r>
          </w:p>
        </w:tc>
      </w:tr>
      <w:tr w:rsidR="002051E4" w:rsidRPr="0021455F" w14:paraId="67C3B1BB" w14:textId="77777777" w:rsidTr="001416B2">
        <w:tc>
          <w:tcPr>
            <w:tcW w:w="993" w:type="dxa"/>
          </w:tcPr>
          <w:p w14:paraId="3AA48350" w14:textId="77777777" w:rsidR="002051E4" w:rsidRPr="00A91967" w:rsidRDefault="002051E4" w:rsidP="002051E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</w:tcPr>
          <w:p w14:paraId="544E5912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Vakuumo kištukas </w:t>
            </w:r>
          </w:p>
          <w:p w14:paraId="5CBBEC8A" w14:textId="77777777" w:rsidR="002051E4" w:rsidRPr="00A91967" w:rsidRDefault="002051E4" w:rsidP="002051E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Draeger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standartas</w:t>
            </w:r>
          </w:p>
        </w:tc>
        <w:tc>
          <w:tcPr>
            <w:tcW w:w="994" w:type="dxa"/>
          </w:tcPr>
          <w:p w14:paraId="306E64A4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617C0BF" w14:textId="77777777" w:rsidR="002051E4" w:rsidRPr="00A91967" w:rsidRDefault="002051E4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10 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14:paraId="284A18B5" w14:textId="680BC72B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14:paraId="3DA2AFDF" w14:textId="26E4A3B9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2541C8DE" w14:textId="6D52EA7F" w:rsidR="002051E4" w:rsidRPr="003E11FF" w:rsidRDefault="003E11FF" w:rsidP="002051E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</w:tr>
      <w:tr w:rsidR="003E11FF" w:rsidRPr="0021455F" w14:paraId="074DB053" w14:textId="77777777" w:rsidTr="001416B2">
        <w:tc>
          <w:tcPr>
            <w:tcW w:w="993" w:type="dxa"/>
          </w:tcPr>
          <w:p w14:paraId="59863EE7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</w:tcPr>
          <w:p w14:paraId="0E281A4F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Suspausto oro kištukas </w:t>
            </w:r>
          </w:p>
          <w:p w14:paraId="3385FBE0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Draeger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standartas</w:t>
            </w:r>
          </w:p>
        </w:tc>
        <w:tc>
          <w:tcPr>
            <w:tcW w:w="994" w:type="dxa"/>
          </w:tcPr>
          <w:p w14:paraId="361C9C8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2AE1DA6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10 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14:paraId="6CB40FAA" w14:textId="3CC95DB5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60,50</w:t>
            </w:r>
          </w:p>
        </w:tc>
        <w:tc>
          <w:tcPr>
            <w:tcW w:w="993" w:type="dxa"/>
          </w:tcPr>
          <w:p w14:paraId="52C9ECF6" w14:textId="141CB8B5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iWhispa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2794820B" w14:textId="2CE6A3F7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</w:tr>
      <w:tr w:rsidR="003E11FF" w:rsidRPr="00991093" w14:paraId="0A0EF36E" w14:textId="77777777" w:rsidTr="001416B2">
        <w:tc>
          <w:tcPr>
            <w:tcW w:w="993" w:type="dxa"/>
          </w:tcPr>
          <w:p w14:paraId="4A7208D7" w14:textId="77777777" w:rsidR="003E11FF" w:rsidRPr="00A91967" w:rsidRDefault="003E11FF" w:rsidP="003E11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13C9EBC9" w14:textId="4DC591BC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44674307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4883488C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F82F700" w14:textId="27902D7E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E4ABA88" w14:textId="77777777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3E2ACE0" w14:textId="6BF741BF" w:rsidR="003E11FF" w:rsidRPr="003E11FF" w:rsidRDefault="00C0545E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16093</w:t>
            </w:r>
            <w:r w:rsidR="003E11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3E11FF" w:rsidRPr="00234828" w14:paraId="695E8777" w14:textId="77777777" w:rsidTr="001416B2">
        <w:tc>
          <w:tcPr>
            <w:tcW w:w="993" w:type="dxa"/>
          </w:tcPr>
          <w:p w14:paraId="7A9D8592" w14:textId="189AD150" w:rsidR="003E11FF" w:rsidRPr="00A91967" w:rsidRDefault="003E11FF" w:rsidP="003E11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081A1E3D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Ligoninėms turimiems narkozės aparatams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Dameca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„Siesta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iTS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“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</w:tcPr>
          <w:p w14:paraId="6D06C8B9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84F54BF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67300D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F3658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8B0C2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E11FF" w:rsidRPr="00234828" w14:paraId="6EF619B4" w14:textId="77777777" w:rsidTr="001416B2">
        <w:tc>
          <w:tcPr>
            <w:tcW w:w="993" w:type="dxa"/>
          </w:tcPr>
          <w:p w14:paraId="6A7FC2C2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25F8736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Dumplės</w:t>
            </w:r>
          </w:p>
        </w:tc>
        <w:tc>
          <w:tcPr>
            <w:tcW w:w="994" w:type="dxa"/>
          </w:tcPr>
          <w:p w14:paraId="65D2EA5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7744578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729A0C32" w14:textId="18001858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11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63,00</w:t>
            </w:r>
          </w:p>
        </w:tc>
        <w:tc>
          <w:tcPr>
            <w:tcW w:w="993" w:type="dxa"/>
          </w:tcPr>
          <w:p w14:paraId="1AD2C0D2" w14:textId="01D89EBD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223BE613" w14:textId="476F9D3C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2178,00</w:t>
            </w:r>
          </w:p>
        </w:tc>
      </w:tr>
      <w:tr w:rsidR="003E11FF" w:rsidRPr="00234828" w14:paraId="33759A9B" w14:textId="77777777" w:rsidTr="001416B2">
        <w:tc>
          <w:tcPr>
            <w:tcW w:w="993" w:type="dxa"/>
          </w:tcPr>
          <w:p w14:paraId="7244EE12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596E2717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IBS vožtuvas (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įkv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./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iškv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14:paraId="71DE959D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31E9655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6vnt.</w:t>
            </w:r>
          </w:p>
        </w:tc>
        <w:tc>
          <w:tcPr>
            <w:tcW w:w="1133" w:type="dxa"/>
          </w:tcPr>
          <w:p w14:paraId="4779FCBE" w14:textId="4D71738D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</w:tcPr>
          <w:p w14:paraId="2DE1D1E7" w14:textId="3D7D411A" w:rsidR="003E11FF" w:rsidRPr="003E11FF" w:rsidRDefault="00AA1CA6" w:rsidP="00AA1C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Danija </w:t>
            </w:r>
          </w:p>
        </w:tc>
        <w:tc>
          <w:tcPr>
            <w:tcW w:w="993" w:type="dxa"/>
          </w:tcPr>
          <w:p w14:paraId="4B3E6355" w14:textId="049FE958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1452,00</w:t>
            </w:r>
          </w:p>
        </w:tc>
      </w:tr>
      <w:tr w:rsidR="003E11FF" w:rsidRPr="00234828" w14:paraId="65EE8A5E" w14:textId="77777777" w:rsidTr="001416B2">
        <w:tc>
          <w:tcPr>
            <w:tcW w:w="993" w:type="dxa"/>
          </w:tcPr>
          <w:p w14:paraId="41B90746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</w:tcPr>
          <w:p w14:paraId="7258CF89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Tėkmės sensorius</w:t>
            </w:r>
          </w:p>
        </w:tc>
        <w:tc>
          <w:tcPr>
            <w:tcW w:w="994" w:type="dxa"/>
          </w:tcPr>
          <w:p w14:paraId="541EA31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662BD6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6 vnt.</w:t>
            </w:r>
          </w:p>
        </w:tc>
        <w:tc>
          <w:tcPr>
            <w:tcW w:w="1133" w:type="dxa"/>
          </w:tcPr>
          <w:p w14:paraId="05083C43" w14:textId="7C017BCF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</w:tcPr>
          <w:p w14:paraId="27FC79C8" w14:textId="2F1FBAB3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1BD8C447" w14:textId="20D5DDA0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1452,00</w:t>
            </w:r>
          </w:p>
        </w:tc>
      </w:tr>
      <w:tr w:rsidR="003E11FF" w:rsidRPr="00234828" w14:paraId="7034CD3F" w14:textId="77777777" w:rsidTr="001416B2">
        <w:tc>
          <w:tcPr>
            <w:tcW w:w="993" w:type="dxa"/>
          </w:tcPr>
          <w:p w14:paraId="0B3F294B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43" w:type="dxa"/>
          </w:tcPr>
          <w:p w14:paraId="111FE05D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Skaidrus dumplių indas</w:t>
            </w:r>
          </w:p>
        </w:tc>
        <w:tc>
          <w:tcPr>
            <w:tcW w:w="994" w:type="dxa"/>
          </w:tcPr>
          <w:p w14:paraId="0EEF1985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5B2AC9B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32946D02" w14:textId="3CA814D7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E11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</w:tcPr>
          <w:p w14:paraId="0326B022" w14:textId="6F4A2CCE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7E3FC9FC" w14:textId="60107162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</w:tr>
      <w:tr w:rsidR="003E11FF" w:rsidRPr="00234828" w14:paraId="48060098" w14:textId="77777777" w:rsidTr="001416B2">
        <w:tc>
          <w:tcPr>
            <w:tcW w:w="993" w:type="dxa"/>
          </w:tcPr>
          <w:p w14:paraId="34B2CEAB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</w:tcPr>
          <w:p w14:paraId="4AAF356F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Metinis remontinis komplektas</w:t>
            </w:r>
          </w:p>
        </w:tc>
        <w:tc>
          <w:tcPr>
            <w:tcW w:w="994" w:type="dxa"/>
          </w:tcPr>
          <w:p w14:paraId="3EA1CFD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0AE85B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224D13A1" w14:textId="5939F3DC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  <w:tc>
          <w:tcPr>
            <w:tcW w:w="993" w:type="dxa"/>
          </w:tcPr>
          <w:p w14:paraId="01F6BFEA" w14:textId="0BA5DB7E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722D1EDD" w14:textId="350ECBBD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1936,00</w:t>
            </w:r>
          </w:p>
        </w:tc>
      </w:tr>
      <w:tr w:rsidR="003E11FF" w:rsidRPr="00234828" w14:paraId="302C8305" w14:textId="77777777" w:rsidTr="001416B2">
        <w:tc>
          <w:tcPr>
            <w:tcW w:w="993" w:type="dxa"/>
          </w:tcPr>
          <w:p w14:paraId="29519ED0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</w:tcPr>
          <w:p w14:paraId="3B465200" w14:textId="77777777" w:rsidR="003E11FF" w:rsidRPr="00A91967" w:rsidRDefault="003E11FF" w:rsidP="003E11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196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Vamzdelis dujų analizės mėginiui (2m arba 3m ilgio) </w:t>
            </w:r>
          </w:p>
          <w:p w14:paraId="13C4ABEF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14:paraId="7B04B2CF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E4C97DF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30 vnt.</w:t>
            </w:r>
          </w:p>
        </w:tc>
        <w:tc>
          <w:tcPr>
            <w:tcW w:w="1133" w:type="dxa"/>
          </w:tcPr>
          <w:p w14:paraId="5B6B3CC6" w14:textId="017500E8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9,68</w:t>
            </w:r>
          </w:p>
        </w:tc>
        <w:tc>
          <w:tcPr>
            <w:tcW w:w="993" w:type="dxa"/>
          </w:tcPr>
          <w:p w14:paraId="3C074E06" w14:textId="74E21F9A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7F490AB3" w14:textId="56D88D08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290,40</w:t>
            </w:r>
          </w:p>
        </w:tc>
      </w:tr>
      <w:tr w:rsidR="003E11FF" w:rsidRPr="00234828" w14:paraId="5F888824" w14:textId="77777777" w:rsidTr="001416B2">
        <w:tc>
          <w:tcPr>
            <w:tcW w:w="993" w:type="dxa"/>
          </w:tcPr>
          <w:p w14:paraId="36AB1263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3" w:type="dxa"/>
          </w:tcPr>
          <w:p w14:paraId="5BED22F3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Vandens surinkimo kamera su filtru</w:t>
            </w:r>
          </w:p>
        </w:tc>
        <w:tc>
          <w:tcPr>
            <w:tcW w:w="994" w:type="dxa"/>
          </w:tcPr>
          <w:p w14:paraId="3362ACF4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6B91DCF6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30 vnt.</w:t>
            </w:r>
          </w:p>
        </w:tc>
        <w:tc>
          <w:tcPr>
            <w:tcW w:w="1133" w:type="dxa"/>
          </w:tcPr>
          <w:p w14:paraId="55D6BEC7" w14:textId="03F8DD0C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42,35</w:t>
            </w:r>
          </w:p>
        </w:tc>
        <w:tc>
          <w:tcPr>
            <w:tcW w:w="993" w:type="dxa"/>
          </w:tcPr>
          <w:p w14:paraId="2A61CA69" w14:textId="21E344F1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49EEA20" w14:textId="0FC8A58B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1270,50</w:t>
            </w:r>
          </w:p>
        </w:tc>
      </w:tr>
      <w:tr w:rsidR="003E11FF" w:rsidRPr="00234828" w14:paraId="373CD562" w14:textId="77777777" w:rsidTr="001416B2">
        <w:tc>
          <w:tcPr>
            <w:tcW w:w="993" w:type="dxa"/>
          </w:tcPr>
          <w:p w14:paraId="13DBC7F7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3" w:type="dxa"/>
          </w:tcPr>
          <w:p w14:paraId="7192FE02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Absorberio indas</w:t>
            </w:r>
          </w:p>
        </w:tc>
        <w:tc>
          <w:tcPr>
            <w:tcW w:w="994" w:type="dxa"/>
          </w:tcPr>
          <w:p w14:paraId="2F27842B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A063FC3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7CC8E305" w14:textId="71F73235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242,00</w:t>
            </w:r>
          </w:p>
        </w:tc>
        <w:tc>
          <w:tcPr>
            <w:tcW w:w="993" w:type="dxa"/>
          </w:tcPr>
          <w:p w14:paraId="41BA2616" w14:textId="26D89DE8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1D53E9CB" w14:textId="092E91F8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484,00</w:t>
            </w:r>
          </w:p>
        </w:tc>
      </w:tr>
      <w:tr w:rsidR="003E11FF" w:rsidRPr="0021455F" w14:paraId="5ABCD3F9" w14:textId="77777777" w:rsidTr="001416B2">
        <w:tc>
          <w:tcPr>
            <w:tcW w:w="993" w:type="dxa"/>
          </w:tcPr>
          <w:p w14:paraId="33D2D2C4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43" w:type="dxa"/>
          </w:tcPr>
          <w:p w14:paraId="39EC6B97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Dujų analizės modulis</w:t>
            </w:r>
          </w:p>
        </w:tc>
        <w:tc>
          <w:tcPr>
            <w:tcW w:w="994" w:type="dxa"/>
          </w:tcPr>
          <w:p w14:paraId="3DE85726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56417BC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3BEF535A" w14:textId="0C6BF163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10890,00</w:t>
            </w:r>
          </w:p>
        </w:tc>
        <w:tc>
          <w:tcPr>
            <w:tcW w:w="993" w:type="dxa"/>
          </w:tcPr>
          <w:p w14:paraId="675D652E" w14:textId="5F2E8447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4FF8C7A" w14:textId="5841CEAB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32670,00</w:t>
            </w:r>
          </w:p>
        </w:tc>
      </w:tr>
      <w:tr w:rsidR="003E11FF" w:rsidRPr="0021455F" w14:paraId="344CD408" w14:textId="77777777" w:rsidTr="001416B2">
        <w:tc>
          <w:tcPr>
            <w:tcW w:w="993" w:type="dxa"/>
          </w:tcPr>
          <w:p w14:paraId="191CE561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</w:tcPr>
          <w:p w14:paraId="04987FA0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Rezervinio maitinimo akumuliatorius  </w:t>
            </w:r>
          </w:p>
        </w:tc>
        <w:tc>
          <w:tcPr>
            <w:tcW w:w="994" w:type="dxa"/>
          </w:tcPr>
          <w:p w14:paraId="6964D83E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CC8A86D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18F238A3" w14:textId="728A7084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</w:tcPr>
          <w:p w14:paraId="1F73934B" w14:textId="16957E13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2FE66210" w14:textId="0FC17034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</w:tr>
      <w:tr w:rsidR="003E11FF" w:rsidRPr="0021455F" w14:paraId="3A4B55AE" w14:textId="77777777" w:rsidTr="001416B2">
        <w:tc>
          <w:tcPr>
            <w:tcW w:w="993" w:type="dxa"/>
          </w:tcPr>
          <w:p w14:paraId="026F170B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43" w:type="dxa"/>
          </w:tcPr>
          <w:p w14:paraId="7AD3B631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Deguonies tepalas (P/N 36825)</w:t>
            </w:r>
          </w:p>
        </w:tc>
        <w:tc>
          <w:tcPr>
            <w:tcW w:w="994" w:type="dxa"/>
          </w:tcPr>
          <w:p w14:paraId="270174A9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Gr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14:paraId="7DE52F5D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500 </w:t>
            </w: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gr</w:t>
            </w:r>
            <w:proofErr w:type="spellEnd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</w:tcPr>
          <w:p w14:paraId="5C56F6EC" w14:textId="1251E2D0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7,26</w:t>
            </w:r>
          </w:p>
        </w:tc>
        <w:tc>
          <w:tcPr>
            <w:tcW w:w="993" w:type="dxa"/>
          </w:tcPr>
          <w:p w14:paraId="0F4BAA8E" w14:textId="0012500F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64DAD5DC" w14:textId="7A7E1DD8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3630,00</w:t>
            </w:r>
          </w:p>
        </w:tc>
      </w:tr>
      <w:tr w:rsidR="003E11FF" w:rsidRPr="00991093" w14:paraId="6E75C9C1" w14:textId="77777777" w:rsidTr="001416B2">
        <w:tc>
          <w:tcPr>
            <w:tcW w:w="993" w:type="dxa"/>
          </w:tcPr>
          <w:p w14:paraId="7722B83E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43" w:type="dxa"/>
          </w:tcPr>
          <w:p w14:paraId="0A032008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Spirometrijos</w:t>
            </w:r>
            <w:proofErr w:type="spellEnd"/>
            <w:r w:rsidRPr="00A91967">
              <w:rPr>
                <w:rFonts w:ascii="Times New Roman" w:hAnsi="Times New Roman" w:cs="Times New Roman"/>
                <w:sz w:val="18"/>
                <w:szCs w:val="18"/>
              </w:rPr>
              <w:t xml:space="preserve"> vamzdelis (D-Lite sensoriui, dvigubi, 2m ilgio</w:t>
            </w:r>
          </w:p>
        </w:tc>
        <w:tc>
          <w:tcPr>
            <w:tcW w:w="994" w:type="dxa"/>
          </w:tcPr>
          <w:p w14:paraId="34F08FF9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0BD01EB9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10 vnt.</w:t>
            </w:r>
          </w:p>
        </w:tc>
        <w:tc>
          <w:tcPr>
            <w:tcW w:w="1133" w:type="dxa"/>
          </w:tcPr>
          <w:p w14:paraId="4A375BD3" w14:textId="7704A77E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993" w:type="dxa"/>
          </w:tcPr>
          <w:p w14:paraId="48CA8578" w14:textId="599608EB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1C6F21F1" w14:textId="5F1C5B1B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</w:tr>
      <w:tr w:rsidR="003E11FF" w:rsidRPr="00991093" w14:paraId="571824B5" w14:textId="77777777" w:rsidTr="001416B2">
        <w:tc>
          <w:tcPr>
            <w:tcW w:w="993" w:type="dxa"/>
          </w:tcPr>
          <w:p w14:paraId="37C9DB96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43" w:type="dxa"/>
          </w:tcPr>
          <w:p w14:paraId="55F9E7AD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Siurblys (arba siurblio sudedamosios dalys)</w:t>
            </w:r>
          </w:p>
        </w:tc>
        <w:tc>
          <w:tcPr>
            <w:tcW w:w="994" w:type="dxa"/>
          </w:tcPr>
          <w:p w14:paraId="6F39BE0C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153CC946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14:paraId="58024018" w14:textId="47553423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1210,00</w:t>
            </w:r>
          </w:p>
        </w:tc>
        <w:tc>
          <w:tcPr>
            <w:tcW w:w="993" w:type="dxa"/>
          </w:tcPr>
          <w:p w14:paraId="6961C55D" w14:textId="2ABDFCB5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66DD6929" w14:textId="05DB7ACC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6050,00</w:t>
            </w:r>
          </w:p>
        </w:tc>
      </w:tr>
      <w:tr w:rsidR="003E11FF" w:rsidRPr="00991093" w14:paraId="06174046" w14:textId="77777777" w:rsidTr="001416B2">
        <w:tc>
          <w:tcPr>
            <w:tcW w:w="993" w:type="dxa"/>
          </w:tcPr>
          <w:p w14:paraId="54451349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43" w:type="dxa"/>
          </w:tcPr>
          <w:p w14:paraId="7901C80F" w14:textId="77777777" w:rsidR="003E11FF" w:rsidRPr="00A91967" w:rsidRDefault="003E11FF" w:rsidP="003E11FF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Maitinimo šaltinio keitiklis</w:t>
            </w:r>
          </w:p>
        </w:tc>
        <w:tc>
          <w:tcPr>
            <w:tcW w:w="994" w:type="dxa"/>
          </w:tcPr>
          <w:p w14:paraId="5464E0E8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3D150F0E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6BEF5FB4" w14:textId="4CC3766B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  <w:tc>
          <w:tcPr>
            <w:tcW w:w="993" w:type="dxa"/>
          </w:tcPr>
          <w:p w14:paraId="59377181" w14:textId="01A2D0AD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3F0A381B" w14:textId="20EDBE6A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2904,00</w:t>
            </w:r>
          </w:p>
        </w:tc>
      </w:tr>
      <w:tr w:rsidR="003E11FF" w:rsidRPr="00991093" w14:paraId="2A5C6EA4" w14:textId="77777777" w:rsidTr="001416B2">
        <w:tc>
          <w:tcPr>
            <w:tcW w:w="993" w:type="dxa"/>
          </w:tcPr>
          <w:p w14:paraId="45097673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43" w:type="dxa"/>
          </w:tcPr>
          <w:p w14:paraId="1711FC63" w14:textId="77777777" w:rsidR="003E11FF" w:rsidRPr="00A91967" w:rsidRDefault="003E11FF" w:rsidP="003E11FF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Rezervinio maitinimo akumuliatoriaus pakrovėjas</w:t>
            </w:r>
          </w:p>
        </w:tc>
        <w:tc>
          <w:tcPr>
            <w:tcW w:w="994" w:type="dxa"/>
          </w:tcPr>
          <w:p w14:paraId="280C16F1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2D8DF2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04F5156A" w14:textId="173FF242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  <w:tc>
          <w:tcPr>
            <w:tcW w:w="993" w:type="dxa"/>
          </w:tcPr>
          <w:p w14:paraId="494332F0" w14:textId="0B3D9A69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3205FA34" w14:textId="0907C4C7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2420,00</w:t>
            </w:r>
          </w:p>
        </w:tc>
      </w:tr>
      <w:tr w:rsidR="003E11FF" w:rsidRPr="00991093" w14:paraId="3B3145DD" w14:textId="77777777" w:rsidTr="001416B2">
        <w:tc>
          <w:tcPr>
            <w:tcW w:w="993" w:type="dxa"/>
          </w:tcPr>
          <w:p w14:paraId="370D4393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43" w:type="dxa"/>
          </w:tcPr>
          <w:p w14:paraId="12E62882" w14:textId="77777777" w:rsidR="003E11FF" w:rsidRPr="00A91967" w:rsidRDefault="003E11FF" w:rsidP="003E11FF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Jutiklis TA300 (reikalingas sukelti slėgį paciento sistemoje)</w:t>
            </w:r>
          </w:p>
        </w:tc>
        <w:tc>
          <w:tcPr>
            <w:tcW w:w="994" w:type="dxa"/>
          </w:tcPr>
          <w:p w14:paraId="22ACCF5B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A9B9E83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1F1CFA3C" w14:textId="2B650A61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  <w:tc>
          <w:tcPr>
            <w:tcW w:w="993" w:type="dxa"/>
          </w:tcPr>
          <w:p w14:paraId="35B87FD4" w14:textId="5E4BFEEF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20CAC0E" w14:textId="5AB53075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2420,00</w:t>
            </w:r>
          </w:p>
        </w:tc>
      </w:tr>
      <w:tr w:rsidR="003E11FF" w:rsidRPr="00991093" w14:paraId="026B8695" w14:textId="77777777" w:rsidTr="001416B2">
        <w:tc>
          <w:tcPr>
            <w:tcW w:w="993" w:type="dxa"/>
          </w:tcPr>
          <w:p w14:paraId="6C5212A4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43" w:type="dxa"/>
          </w:tcPr>
          <w:p w14:paraId="23A208E1" w14:textId="77777777" w:rsidR="003E11FF" w:rsidRPr="00A91967" w:rsidRDefault="003E11FF" w:rsidP="003E11FF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sz w:val="18"/>
                <w:szCs w:val="18"/>
              </w:rPr>
              <w:t>Elektroninio ventiliatoriaus modulis</w:t>
            </w:r>
          </w:p>
        </w:tc>
        <w:tc>
          <w:tcPr>
            <w:tcW w:w="994" w:type="dxa"/>
          </w:tcPr>
          <w:p w14:paraId="1A3B576A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1952F68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3 vnt.</w:t>
            </w:r>
          </w:p>
        </w:tc>
        <w:tc>
          <w:tcPr>
            <w:tcW w:w="1133" w:type="dxa"/>
          </w:tcPr>
          <w:p w14:paraId="0348A7F0" w14:textId="4923B047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6655,00</w:t>
            </w:r>
          </w:p>
        </w:tc>
        <w:tc>
          <w:tcPr>
            <w:tcW w:w="993" w:type="dxa"/>
          </w:tcPr>
          <w:p w14:paraId="155F5F1B" w14:textId="792E5EF1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Siesta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Danija</w:t>
            </w:r>
          </w:p>
        </w:tc>
        <w:tc>
          <w:tcPr>
            <w:tcW w:w="993" w:type="dxa"/>
          </w:tcPr>
          <w:p w14:paraId="06D05C24" w14:textId="4DFC3D86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19965,00</w:t>
            </w:r>
          </w:p>
        </w:tc>
      </w:tr>
      <w:tr w:rsidR="003E11FF" w:rsidRPr="00991093" w14:paraId="1FB3AD75" w14:textId="77777777" w:rsidTr="001416B2">
        <w:tc>
          <w:tcPr>
            <w:tcW w:w="993" w:type="dxa"/>
          </w:tcPr>
          <w:p w14:paraId="7216A9C3" w14:textId="77777777" w:rsidR="003E11FF" w:rsidRPr="00A91967" w:rsidRDefault="003E11FF" w:rsidP="003E11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1" w:name="_Hlk18403159"/>
          </w:p>
        </w:tc>
        <w:tc>
          <w:tcPr>
            <w:tcW w:w="3543" w:type="dxa"/>
          </w:tcPr>
          <w:p w14:paraId="6A7BA16A" w14:textId="3515E5F5" w:rsidR="003E11FF" w:rsidRPr="00A91967" w:rsidRDefault="003E11FF" w:rsidP="003E11FF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91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23EC4EEE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3B9CB7C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6426944" w14:textId="612DFCC9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CCD1CBC" w14:textId="77777777" w:rsidR="003E11FF" w:rsidRPr="003E11F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3D439A1" w14:textId="68E0D73D" w:rsidR="003E11FF" w:rsidRPr="003E11FF" w:rsidRDefault="00AA1C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80936,9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end"/>
            </w:r>
            <w:r w:rsidR="00E901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bookmarkEnd w:id="1"/>
      <w:tr w:rsidR="003E11FF" w:rsidRPr="00186778" w14:paraId="77854CDE" w14:textId="77777777" w:rsidTr="001416B2">
        <w:tc>
          <w:tcPr>
            <w:tcW w:w="993" w:type="dxa"/>
          </w:tcPr>
          <w:p w14:paraId="358185EC" w14:textId="712A7C28" w:rsidR="003E11FF" w:rsidRPr="00A91967" w:rsidRDefault="003E11FF" w:rsidP="003E11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44FB8833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Ligoninėje turimo kvėpavimo aparato 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Versamed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„</w:t>
            </w:r>
            <w:proofErr w:type="spellStart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Ivent</w:t>
            </w:r>
            <w:proofErr w:type="spellEnd"/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201“</w:t>
            </w:r>
          </w:p>
          <w:p w14:paraId="00A4E1BA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50743DD6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752D76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285DCA55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127D6C7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0675719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E11FF" w:rsidRPr="0021455F" w14:paraId="499736AD" w14:textId="77777777" w:rsidTr="001416B2">
        <w:tc>
          <w:tcPr>
            <w:tcW w:w="993" w:type="dxa"/>
          </w:tcPr>
          <w:p w14:paraId="4FE2EB57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F6B4AD6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Serviso aptarnavimo komplektas</w:t>
            </w:r>
          </w:p>
        </w:tc>
        <w:tc>
          <w:tcPr>
            <w:tcW w:w="994" w:type="dxa"/>
          </w:tcPr>
          <w:p w14:paraId="6222D29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14:paraId="6CF6362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3C87AE89" w14:textId="241F488F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</w:t>
            </w:r>
            <w:r w:rsidRPr="004902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14:paraId="3C3FA519" w14:textId="5182D031" w:rsidR="003E11FF" w:rsidRPr="004902AF" w:rsidRDefault="004902AF" w:rsidP="004902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Ivent-201, JAV</w:t>
            </w:r>
          </w:p>
        </w:tc>
        <w:tc>
          <w:tcPr>
            <w:tcW w:w="993" w:type="dxa"/>
          </w:tcPr>
          <w:p w14:paraId="70AD7610" w14:textId="2733720B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4840,00</w:t>
            </w:r>
          </w:p>
        </w:tc>
      </w:tr>
      <w:tr w:rsidR="003E11FF" w:rsidRPr="0021455F" w14:paraId="5A0CBE4C" w14:textId="77777777" w:rsidTr="001416B2">
        <w:tc>
          <w:tcPr>
            <w:tcW w:w="993" w:type="dxa"/>
          </w:tcPr>
          <w:p w14:paraId="49197638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</w:tcPr>
          <w:p w14:paraId="70D92758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Deguonies daviklis</w:t>
            </w:r>
          </w:p>
        </w:tc>
        <w:tc>
          <w:tcPr>
            <w:tcW w:w="994" w:type="dxa"/>
          </w:tcPr>
          <w:p w14:paraId="55C7557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5B27028F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4 vnt.</w:t>
            </w:r>
          </w:p>
        </w:tc>
        <w:tc>
          <w:tcPr>
            <w:tcW w:w="1133" w:type="dxa"/>
          </w:tcPr>
          <w:p w14:paraId="029A0E9B" w14:textId="7AC6C310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121,00</w:t>
            </w:r>
          </w:p>
        </w:tc>
        <w:tc>
          <w:tcPr>
            <w:tcW w:w="993" w:type="dxa"/>
          </w:tcPr>
          <w:p w14:paraId="6B2EFDF0" w14:textId="05C09CB3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Ivent-201, JAV</w:t>
            </w:r>
          </w:p>
        </w:tc>
        <w:tc>
          <w:tcPr>
            <w:tcW w:w="993" w:type="dxa"/>
          </w:tcPr>
          <w:p w14:paraId="04D0D1C9" w14:textId="6E2BA896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484,00</w:t>
            </w:r>
          </w:p>
        </w:tc>
      </w:tr>
      <w:tr w:rsidR="003E11FF" w:rsidRPr="00186778" w14:paraId="1C8AB22F" w14:textId="77777777" w:rsidTr="001416B2">
        <w:tc>
          <w:tcPr>
            <w:tcW w:w="993" w:type="dxa"/>
          </w:tcPr>
          <w:p w14:paraId="35ED3EE1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69920C56" w14:textId="7B13247D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22F02DD7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14:paraId="731B487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8B85313" w14:textId="72A4A3FA" w:rsidR="003E11FF" w:rsidRPr="004902A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257E953" w14:textId="77777777" w:rsidR="003E11FF" w:rsidRPr="004902A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19F04E0" w14:textId="1FC8235E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5324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3E11FF" w:rsidRPr="008B056C" w14:paraId="148960A9" w14:textId="77777777" w:rsidTr="001416B2">
        <w:tc>
          <w:tcPr>
            <w:tcW w:w="993" w:type="dxa"/>
          </w:tcPr>
          <w:p w14:paraId="2362424A" w14:textId="258FC5D8" w:rsidR="003E11FF" w:rsidRPr="00A91967" w:rsidRDefault="003E11FF" w:rsidP="003E11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17</w:t>
            </w: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</w:tcPr>
          <w:p w14:paraId="0B95E3D5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turimam portatyviniam echoskopui (ultragarsinei sistemai) SONO SITE MICRO MAX</w:t>
            </w:r>
          </w:p>
          <w:p w14:paraId="105218C8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388D5F30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22898690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10FBF8C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D8412E2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ED5361A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E11FF" w:rsidRPr="0021455F" w14:paraId="5284FC58" w14:textId="77777777" w:rsidTr="001416B2">
        <w:tc>
          <w:tcPr>
            <w:tcW w:w="993" w:type="dxa"/>
          </w:tcPr>
          <w:p w14:paraId="754DE55E" w14:textId="77777777" w:rsidR="003E11FF" w:rsidRPr="00A91967" w:rsidRDefault="003E11FF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</w:tcPr>
          <w:p w14:paraId="48654D45" w14:textId="77777777" w:rsidR="003E11FF" w:rsidRPr="00A91967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Maitinimo akumuliatorius</w:t>
            </w:r>
          </w:p>
        </w:tc>
        <w:tc>
          <w:tcPr>
            <w:tcW w:w="994" w:type="dxa"/>
          </w:tcPr>
          <w:p w14:paraId="71522F4C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14:paraId="78ED71A3" w14:textId="77777777" w:rsidR="003E11FF" w:rsidRPr="00A91967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482D844F" w14:textId="235CAB14" w:rsidR="003E11FF" w:rsidRPr="00A91967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  <w:tc>
          <w:tcPr>
            <w:tcW w:w="993" w:type="dxa"/>
          </w:tcPr>
          <w:p w14:paraId="15399B8D" w14:textId="024A17BF" w:rsidR="003E11FF" w:rsidRPr="00A91967" w:rsidRDefault="004902AF" w:rsidP="004902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SonoSite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MICROMAX, JAV</w:t>
            </w:r>
          </w:p>
        </w:tc>
        <w:tc>
          <w:tcPr>
            <w:tcW w:w="993" w:type="dxa"/>
          </w:tcPr>
          <w:p w14:paraId="5E112352" w14:textId="02DFD13A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2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1936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1416B2" w:rsidRPr="0021455F" w14:paraId="214D4A0C" w14:textId="77777777" w:rsidTr="001416B2">
        <w:tc>
          <w:tcPr>
            <w:tcW w:w="993" w:type="dxa"/>
          </w:tcPr>
          <w:p w14:paraId="33E385D9" w14:textId="77777777" w:rsidR="001416B2" w:rsidRPr="00A91967" w:rsidRDefault="001416B2" w:rsidP="003E11F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A929D3D" w14:textId="0439BEB7" w:rsidR="001416B2" w:rsidRPr="00A91967" w:rsidRDefault="001416B2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A91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25A70AF9" w14:textId="77777777" w:rsidR="001416B2" w:rsidRPr="00A91967" w:rsidRDefault="001416B2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45CB5D2" w14:textId="77777777" w:rsidR="001416B2" w:rsidRPr="00A91967" w:rsidRDefault="001416B2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3B7F814" w14:textId="77777777" w:rsidR="001416B2" w:rsidRDefault="001416B2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3B4F95A" w14:textId="77777777" w:rsidR="001416B2" w:rsidRDefault="001416B2" w:rsidP="004902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0CE9C41" w14:textId="365614E0" w:rsidR="001416B2" w:rsidRPr="004902AF" w:rsidRDefault="001416B2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1936,00</w:t>
            </w:r>
          </w:p>
        </w:tc>
      </w:tr>
      <w:tr w:rsidR="003E11FF" w:rsidRPr="00EE2C39" w14:paraId="231DBDC4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9002" w14:textId="21AEAE1D" w:rsidR="003E11FF" w:rsidRPr="00EE2C39" w:rsidRDefault="003E11FF" w:rsidP="003E11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</w:t>
            </w:r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6A0D" w14:textId="77777777" w:rsidR="003E11FF" w:rsidRPr="00EE2C39" w:rsidRDefault="003E11FF" w:rsidP="003E11FF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proofErr w:type="spellStart"/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>elektroencefalografui</w:t>
            </w:r>
            <w:proofErr w:type="spellEnd"/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 “</w:t>
            </w:r>
            <w:proofErr w:type="spellStart"/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>Galileo</w:t>
            </w:r>
            <w:proofErr w:type="spellEnd"/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 </w:t>
            </w:r>
            <w:proofErr w:type="spellStart"/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>Mizar</w:t>
            </w:r>
            <w:proofErr w:type="spellEnd"/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” </w:t>
            </w:r>
            <w:proofErr w:type="spellStart"/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FF2" w14:textId="77777777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E0D" w14:textId="77777777" w:rsidR="003E11FF" w:rsidRPr="00EE2C39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272" w14:textId="3FB8073F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D7E" w14:textId="53F02B40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FD0" w14:textId="77777777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E11FF" w:rsidRPr="00490A9A" w14:paraId="4CE5E648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B74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3445" w14:textId="77777777" w:rsidR="003E11FF" w:rsidRPr="00E43E65" w:rsidRDefault="003E11FF" w:rsidP="003E11FF">
            <w:pPr>
              <w:widowControl w:val="0"/>
              <w:spacing w:after="0" w:line="307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Paauksuoti elektrodai sukeltųjų regos potencialų registravimui (Elektrodai komplekte 9 vnt. įvairių spalvų)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20D1" w14:textId="77777777" w:rsidR="003E11FF" w:rsidRPr="00E43E65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Kompl</w:t>
            </w:r>
            <w:proofErr w:type="spellEnd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565" w14:textId="77777777" w:rsidR="003E11FF" w:rsidRPr="00E43E65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2 </w:t>
            </w:r>
            <w:proofErr w:type="spellStart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kompl</w:t>
            </w:r>
            <w:proofErr w:type="spellEnd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3B8" w14:textId="164F6EC9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2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43F" w14:textId="3AB4F44D" w:rsidR="003E11FF" w:rsidRPr="004902AF" w:rsidRDefault="004902AF" w:rsidP="004902A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Galileo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Mizar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BE" w14:textId="2FE20796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</w:tr>
      <w:tr w:rsidR="003E11FF" w:rsidRPr="00490A9A" w14:paraId="56B18D3C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928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7A492" w14:textId="77777777" w:rsidR="003E11FF" w:rsidRPr="00E43E65" w:rsidRDefault="003E11FF" w:rsidP="003E11FF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Kabeliai su </w:t>
            </w:r>
            <w:proofErr w:type="spellStart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spaustukiniais</w:t>
            </w:r>
            <w:proofErr w:type="spellEnd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kontaktais standartinių EKG elektrodų prijungimui ir kreivės registravimui </w:t>
            </w:r>
            <w:proofErr w:type="spellStart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encefalogramoje</w:t>
            </w:r>
            <w:proofErr w:type="spellEnd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(Kabelis L=1.5m D=1.5mm raudonas, komplekte l0 vnt.)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1FE" w14:textId="77777777" w:rsidR="003E11FF" w:rsidRPr="00E43E65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Kompl</w:t>
            </w:r>
            <w:proofErr w:type="spellEnd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5A7" w14:textId="77777777" w:rsidR="003E11FF" w:rsidRPr="00E43E65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2 </w:t>
            </w:r>
            <w:proofErr w:type="spellStart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kompl</w:t>
            </w:r>
            <w:proofErr w:type="spellEnd"/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356" w14:textId="140D2928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1" w14:textId="379C7B82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Galileo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Mizar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 Italija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67DD" w14:textId="6685BD67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</w:tr>
      <w:tr w:rsidR="003E11FF" w:rsidRPr="00490A9A" w14:paraId="42F5E342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0BB0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576D" w14:textId="35D39A09" w:rsidR="003E11FF" w:rsidRPr="00E43E65" w:rsidRDefault="003E11FF" w:rsidP="003E11FF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3E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Viso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30</w:t>
            </w:r>
            <w:r w:rsidRPr="00E43E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A711" w14:textId="77777777" w:rsidR="003E11FF" w:rsidRPr="00E43E65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967" w14:textId="77777777" w:rsidR="003E11FF" w:rsidRPr="00E43E65" w:rsidRDefault="003E11FF" w:rsidP="003E11FF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291" w14:textId="77777777" w:rsidR="003E11FF" w:rsidRPr="004902A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8FD3" w14:textId="77777777" w:rsidR="003E11FF" w:rsidRPr="004902AF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61C1" w14:textId="5839A015" w:rsidR="003E11FF" w:rsidRPr="004902AF" w:rsidRDefault="004902A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1452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3E11FF" w:rsidRPr="00EE2C39" w14:paraId="37055955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BC80" w14:textId="6C6D117C" w:rsidR="003E11FF" w:rsidRPr="00EE2C39" w:rsidRDefault="003E11FF" w:rsidP="003E11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</w:t>
            </w:r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5E3B" w14:textId="77777777" w:rsidR="003E11FF" w:rsidRPr="00EE2C39" w:rsidRDefault="003E11FF" w:rsidP="003E11FF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</w:pPr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lt-LT" w:bidi="lt-LT"/>
              </w:rPr>
              <w:t xml:space="preserve">Ligoninėje turimam </w:t>
            </w:r>
            <w:r w:rsidRPr="00EE2C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šildomam naujagimio reanimaciniam staleliui, MEDIPREMA ISIS </w:t>
            </w:r>
            <w:proofErr w:type="spellStart"/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2C39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E34" w14:textId="77777777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9C0" w14:textId="77777777" w:rsidR="003E11FF" w:rsidRPr="00EE2C39" w:rsidRDefault="003E11FF" w:rsidP="003E11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423" w14:textId="392BE4E4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74D" w14:textId="700634FE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717" w14:textId="77777777" w:rsidR="003E11FF" w:rsidRPr="00EE2C39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3E11FF" w:rsidRPr="00490A9A" w14:paraId="6AC2CA58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2C2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75C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A11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942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C9A" w14:textId="2D225884" w:rsidR="003E11FF" w:rsidRPr="001B44A6" w:rsidRDefault="001B44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F8D" w14:textId="7B26D393" w:rsidR="003E11FF" w:rsidRPr="001B44A6" w:rsidRDefault="001B44A6" w:rsidP="001B44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MEDIPREMA ISIS, Prancūzija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BBB" w14:textId="30F5B9BE" w:rsidR="003E11FF" w:rsidRPr="001B44A6" w:rsidRDefault="001B44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726,00</w:t>
            </w:r>
          </w:p>
        </w:tc>
      </w:tr>
      <w:tr w:rsidR="003E11FF" w:rsidRPr="00490A9A" w14:paraId="74DEE854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402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C1A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jutiklis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017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4022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57E1" w14:textId="3B558B46" w:rsidR="003E11FF" w:rsidRPr="001B44A6" w:rsidRDefault="001B44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292" w14:textId="34748F69" w:rsidR="003E11FF" w:rsidRPr="001B44A6" w:rsidRDefault="00DE14DA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MEDIPREMA ISIS, Prancūzija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118" w14:textId="68AAEE85" w:rsidR="003E11FF" w:rsidRPr="001B44A6" w:rsidRDefault="001B44A6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1210,00</w:t>
            </w:r>
          </w:p>
        </w:tc>
      </w:tr>
      <w:tr w:rsidR="003E11FF" w:rsidRPr="00490A9A" w14:paraId="3F22E02E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AB7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8D0C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Šildymo elementas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289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F0E" w14:textId="77777777" w:rsidR="003E11FF" w:rsidRPr="00E43E65" w:rsidRDefault="003E11FF" w:rsidP="003E1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3E65">
              <w:rPr>
                <w:rFonts w:ascii="Times New Roman" w:eastAsia="Calibri" w:hAnsi="Times New Roman" w:cs="Times New Roman"/>
                <w:sz w:val="18"/>
                <w:szCs w:val="18"/>
              </w:rPr>
              <w:t>Iki 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8B65" w14:textId="0CE23E1B" w:rsidR="003E11FF" w:rsidRPr="001B44A6" w:rsidRDefault="00DE14DA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D53" w14:textId="76AE7FFD" w:rsidR="003E11FF" w:rsidRPr="001B44A6" w:rsidRDefault="00DE14DA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Suderinama su MEDIPREMA ISIS, Prancūzija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EFA" w14:textId="2DFAA51F" w:rsidR="003E11FF" w:rsidRPr="001B44A6" w:rsidRDefault="00DE14DA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4356,00</w:t>
            </w:r>
          </w:p>
        </w:tc>
      </w:tr>
      <w:tr w:rsidR="003E11FF" w:rsidRPr="00490A9A" w14:paraId="2A970525" w14:textId="77777777" w:rsidTr="001416B2">
        <w:tblPrEx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9DD" w14:textId="77777777" w:rsidR="003E11FF" w:rsidRPr="00E43E65" w:rsidRDefault="003E11FF" w:rsidP="003E11FF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55E" w14:textId="14C1AB24" w:rsidR="003E11FF" w:rsidRPr="00E43E65" w:rsidRDefault="003E11FF" w:rsidP="003E11F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3E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Viso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33</w:t>
            </w:r>
            <w:r w:rsidRPr="00E43E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812" w14:textId="77777777" w:rsidR="003E11FF" w:rsidRPr="00E43E65" w:rsidRDefault="003E11FF" w:rsidP="003E11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AF8" w14:textId="77777777" w:rsidR="003E11FF" w:rsidRPr="00E43E65" w:rsidRDefault="003E11FF" w:rsidP="003E11FF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0388" w14:textId="77777777" w:rsidR="003E11FF" w:rsidRPr="001B44A6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090" w14:textId="77777777" w:rsidR="003E11FF" w:rsidRPr="001B44A6" w:rsidRDefault="003E11FF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AB14" w14:textId="09516519" w:rsidR="003E11FF" w:rsidRPr="001B44A6" w:rsidRDefault="00DE14DA" w:rsidP="003E11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6292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DE14DA" w:rsidRPr="004905E7" w14:paraId="2B4962EC" w14:textId="77777777" w:rsidTr="001416B2">
        <w:tc>
          <w:tcPr>
            <w:tcW w:w="993" w:type="dxa"/>
          </w:tcPr>
          <w:p w14:paraId="4502CC06" w14:textId="681603FC" w:rsidR="00DE14DA" w:rsidRPr="00AD76D0" w:rsidRDefault="00DE14DA" w:rsidP="00DE14DA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76D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 dalis</w:t>
            </w:r>
          </w:p>
        </w:tc>
        <w:tc>
          <w:tcPr>
            <w:tcW w:w="3543" w:type="dxa"/>
          </w:tcPr>
          <w:p w14:paraId="6D088789" w14:textId="77777777" w:rsidR="00DE14DA" w:rsidRPr="00AD76D0" w:rsidRDefault="00DE14DA" w:rsidP="00DE14D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D76D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turimam portatyviniam echoskopui (ultragarsinei sistemai) SONO SITE S-Nerve (akumuliatoriaus baterija)</w:t>
            </w:r>
          </w:p>
          <w:p w14:paraId="1759EDA1" w14:textId="7B44907F" w:rsidR="00DE14DA" w:rsidRPr="00AD76D0" w:rsidRDefault="00DE14DA" w:rsidP="00DE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6D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atsarginės dalys</w:t>
            </w:r>
          </w:p>
        </w:tc>
        <w:tc>
          <w:tcPr>
            <w:tcW w:w="994" w:type="dxa"/>
          </w:tcPr>
          <w:p w14:paraId="6FFDFF18" w14:textId="69A2E831" w:rsidR="00DE14DA" w:rsidRPr="005D0758" w:rsidRDefault="00DE14DA" w:rsidP="00DE14D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D075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14:paraId="7E30321A" w14:textId="270F67EC" w:rsidR="00DE14DA" w:rsidRPr="005D0758" w:rsidRDefault="00DE14DA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D075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Iki 2 vnt.</w:t>
            </w:r>
          </w:p>
        </w:tc>
        <w:tc>
          <w:tcPr>
            <w:tcW w:w="1133" w:type="dxa"/>
          </w:tcPr>
          <w:p w14:paraId="19FF0F5A" w14:textId="1E48349C" w:rsidR="00DE14DA" w:rsidRPr="007F2E5D" w:rsidRDefault="00DE14DA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968,00</w:t>
            </w:r>
          </w:p>
        </w:tc>
        <w:tc>
          <w:tcPr>
            <w:tcW w:w="993" w:type="dxa"/>
          </w:tcPr>
          <w:p w14:paraId="68FCA591" w14:textId="0A32CC14" w:rsidR="00DE14DA" w:rsidRPr="007F2E5D" w:rsidRDefault="00DE14DA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Suderinama su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SonoSite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S-Nerve, JAV</w:t>
            </w:r>
          </w:p>
        </w:tc>
        <w:tc>
          <w:tcPr>
            <w:tcW w:w="993" w:type="dxa"/>
          </w:tcPr>
          <w:p w14:paraId="3F689C85" w14:textId="355FA2C7" w:rsidR="00DE14DA" w:rsidRPr="007F2E5D" w:rsidRDefault="00DE14DA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2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1936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,00</w:t>
            </w:r>
          </w:p>
        </w:tc>
      </w:tr>
      <w:tr w:rsidR="001416B2" w:rsidRPr="004905E7" w14:paraId="5E0BD0C3" w14:textId="77777777" w:rsidTr="001416B2">
        <w:tc>
          <w:tcPr>
            <w:tcW w:w="993" w:type="dxa"/>
          </w:tcPr>
          <w:p w14:paraId="513F6541" w14:textId="77777777" w:rsidR="001416B2" w:rsidRPr="00AD76D0" w:rsidRDefault="001416B2" w:rsidP="00DE14DA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081C4336" w14:textId="024CAA28" w:rsidR="001416B2" w:rsidRPr="00AD76D0" w:rsidRDefault="001416B2" w:rsidP="00DE14D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91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54</w:t>
            </w:r>
            <w:r w:rsidRPr="00A919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14:paraId="3F4B24DE" w14:textId="77777777" w:rsidR="001416B2" w:rsidRPr="005D0758" w:rsidRDefault="001416B2" w:rsidP="00DE14D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D21F9B" w14:textId="77777777" w:rsidR="001416B2" w:rsidRPr="005D0758" w:rsidRDefault="001416B2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1357AC" w14:textId="77777777" w:rsidR="001416B2" w:rsidRDefault="001416B2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9173D91" w14:textId="77777777" w:rsidR="001416B2" w:rsidRDefault="001416B2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BA1ECF3" w14:textId="5228798D" w:rsidR="001416B2" w:rsidRPr="004902AF" w:rsidRDefault="001416B2" w:rsidP="00DE14D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1936,00</w:t>
            </w:r>
          </w:p>
        </w:tc>
      </w:tr>
      <w:tr w:rsidR="00777447" w:rsidRPr="004905E7" w14:paraId="08D17E02" w14:textId="77777777" w:rsidTr="001416B2">
        <w:tc>
          <w:tcPr>
            <w:tcW w:w="993" w:type="dxa"/>
          </w:tcPr>
          <w:p w14:paraId="6816C7B9" w14:textId="77777777" w:rsidR="00777447" w:rsidRPr="00AD76D0" w:rsidRDefault="00777447" w:rsidP="0077744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4CF9004A" w14:textId="4ABE6E75" w:rsidR="00777447" w:rsidRPr="00A91967" w:rsidRDefault="00777447" w:rsidP="0077744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Prekių kokybė turi atitikti Europos Sąjungos ar tarptautinius standartus</w:t>
            </w:r>
          </w:p>
        </w:tc>
        <w:tc>
          <w:tcPr>
            <w:tcW w:w="994" w:type="dxa"/>
          </w:tcPr>
          <w:p w14:paraId="078CE8EF" w14:textId="77777777" w:rsidR="00777447" w:rsidRPr="005D0758" w:rsidRDefault="00777447" w:rsidP="0077744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43D0C854" w14:textId="77777777" w:rsidR="00777447" w:rsidRPr="005D0758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3BA21E80" w14:textId="77777777" w:rsidR="00777447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578E220" w14:textId="77777777" w:rsidR="00777447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987C65C" w14:textId="77777777" w:rsidR="00777447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777447" w:rsidRPr="004905E7" w14:paraId="6D805CFA" w14:textId="77777777" w:rsidTr="001416B2">
        <w:tc>
          <w:tcPr>
            <w:tcW w:w="993" w:type="dxa"/>
          </w:tcPr>
          <w:p w14:paraId="7B13ACC1" w14:textId="77777777" w:rsidR="00777447" w:rsidRPr="00AD76D0" w:rsidRDefault="00777447" w:rsidP="0077744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14:paraId="06A06409" w14:textId="77777777" w:rsidR="00777447" w:rsidRDefault="00777447" w:rsidP="00777447">
            <w:pPr>
              <w:pStyle w:val="Antrats"/>
              <w:spacing w:line="25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Visoms siūlomoms prekėms privaloma pateikti:</w:t>
            </w:r>
          </w:p>
          <w:p w14:paraId="522A6577" w14:textId="77777777" w:rsidR="00777447" w:rsidRDefault="00777447" w:rsidP="00777447">
            <w:pPr>
              <w:pStyle w:val="Antrats"/>
              <w:spacing w:line="256" w:lineRule="auto"/>
              <w:ind w:left="360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 CE sertifikatai arba lygiaverčiai dokumentai.</w:t>
            </w:r>
          </w:p>
          <w:p w14:paraId="3CD77102" w14:textId="3F8368E9" w:rsidR="00777447" w:rsidRPr="00A91967" w:rsidRDefault="00777447" w:rsidP="00777447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Pateikiamas skenuotas dokumentas elektroninėje formoje.</w:t>
            </w:r>
          </w:p>
        </w:tc>
        <w:tc>
          <w:tcPr>
            <w:tcW w:w="994" w:type="dxa"/>
          </w:tcPr>
          <w:p w14:paraId="30172E2C" w14:textId="77777777" w:rsidR="00777447" w:rsidRPr="005D0758" w:rsidRDefault="00777447" w:rsidP="0077744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14:paraId="04531CAA" w14:textId="77777777" w:rsidR="00777447" w:rsidRPr="005D0758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14:paraId="037F4E99" w14:textId="77777777" w:rsidR="00777447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5F6F6D5" w14:textId="77777777" w:rsidR="00777447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E682C83" w14:textId="0DCB141C" w:rsidR="00777447" w:rsidRDefault="00777447" w:rsidP="007774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Pateikiama</w:t>
            </w:r>
          </w:p>
        </w:tc>
      </w:tr>
    </w:tbl>
    <w:p w14:paraId="5E10F62E" w14:textId="77777777" w:rsidR="004640A3" w:rsidRDefault="004640A3" w:rsidP="004640A3"/>
    <w:p w14:paraId="2135E6AA" w14:textId="77777777" w:rsidR="00783AB8" w:rsidRPr="00D11EC2" w:rsidRDefault="00783AB8">
      <w:pPr>
        <w:rPr>
          <w:lang w:val="en-US"/>
        </w:rPr>
      </w:pPr>
    </w:p>
    <w:sectPr w:rsidR="00783AB8" w:rsidRPr="00D11E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MS Gothic"/>
    <w:charset w:val="80"/>
    <w:family w:val="roman"/>
    <w:pitch w:val="variable"/>
    <w:sig w:usb0="E0000AFF" w:usb1="500078FF" w:usb2="00000021" w:usb3="00000000" w:csb0="000001BF" w:csb1="00000000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5"/>
  </w:num>
  <w:num w:numId="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5F"/>
    <w:rsid w:val="00010482"/>
    <w:rsid w:val="00055DFA"/>
    <w:rsid w:val="00086C32"/>
    <w:rsid w:val="00093719"/>
    <w:rsid w:val="000940A7"/>
    <w:rsid w:val="000948AC"/>
    <w:rsid w:val="000961CD"/>
    <w:rsid w:val="000A3DE3"/>
    <w:rsid w:val="000A7837"/>
    <w:rsid w:val="000A7B5A"/>
    <w:rsid w:val="000B3F56"/>
    <w:rsid w:val="000E5202"/>
    <w:rsid w:val="00105A48"/>
    <w:rsid w:val="001405B2"/>
    <w:rsid w:val="001416B2"/>
    <w:rsid w:val="00144CD2"/>
    <w:rsid w:val="00157B8C"/>
    <w:rsid w:val="00174409"/>
    <w:rsid w:val="001829D2"/>
    <w:rsid w:val="0018603C"/>
    <w:rsid w:val="00186778"/>
    <w:rsid w:val="001A2045"/>
    <w:rsid w:val="001B44A6"/>
    <w:rsid w:val="001B4E3F"/>
    <w:rsid w:val="001C715D"/>
    <w:rsid w:val="001D4F55"/>
    <w:rsid w:val="001E0750"/>
    <w:rsid w:val="001E0D53"/>
    <w:rsid w:val="001E5E67"/>
    <w:rsid w:val="001F1ABE"/>
    <w:rsid w:val="001F39CD"/>
    <w:rsid w:val="002051E4"/>
    <w:rsid w:val="0020530D"/>
    <w:rsid w:val="0021455F"/>
    <w:rsid w:val="002164C8"/>
    <w:rsid w:val="00221CA9"/>
    <w:rsid w:val="00232C8D"/>
    <w:rsid w:val="00234828"/>
    <w:rsid w:val="00262DDD"/>
    <w:rsid w:val="00265A12"/>
    <w:rsid w:val="00273761"/>
    <w:rsid w:val="002744B0"/>
    <w:rsid w:val="00275CD3"/>
    <w:rsid w:val="00291639"/>
    <w:rsid w:val="002B235C"/>
    <w:rsid w:val="002B560F"/>
    <w:rsid w:val="002B68E1"/>
    <w:rsid w:val="002C5697"/>
    <w:rsid w:val="00304AD2"/>
    <w:rsid w:val="003243FD"/>
    <w:rsid w:val="00326D45"/>
    <w:rsid w:val="003313CE"/>
    <w:rsid w:val="00343E69"/>
    <w:rsid w:val="00346887"/>
    <w:rsid w:val="0037089B"/>
    <w:rsid w:val="003772BF"/>
    <w:rsid w:val="00380BDA"/>
    <w:rsid w:val="00392EEB"/>
    <w:rsid w:val="00393773"/>
    <w:rsid w:val="00395CF7"/>
    <w:rsid w:val="00396CFC"/>
    <w:rsid w:val="003A10A3"/>
    <w:rsid w:val="003B693C"/>
    <w:rsid w:val="003E11FF"/>
    <w:rsid w:val="003F430B"/>
    <w:rsid w:val="003F4604"/>
    <w:rsid w:val="003F74AB"/>
    <w:rsid w:val="004160C2"/>
    <w:rsid w:val="00427F27"/>
    <w:rsid w:val="004338A6"/>
    <w:rsid w:val="00434311"/>
    <w:rsid w:val="00441F3A"/>
    <w:rsid w:val="004640A3"/>
    <w:rsid w:val="00474ABE"/>
    <w:rsid w:val="00475ED9"/>
    <w:rsid w:val="00484182"/>
    <w:rsid w:val="004902AF"/>
    <w:rsid w:val="004905E7"/>
    <w:rsid w:val="00490A9A"/>
    <w:rsid w:val="004A4F49"/>
    <w:rsid w:val="004B0281"/>
    <w:rsid w:val="004B29A1"/>
    <w:rsid w:val="004C070C"/>
    <w:rsid w:val="004D2A34"/>
    <w:rsid w:val="004F3A1E"/>
    <w:rsid w:val="004F4162"/>
    <w:rsid w:val="005147D4"/>
    <w:rsid w:val="00531C18"/>
    <w:rsid w:val="00550851"/>
    <w:rsid w:val="005859A7"/>
    <w:rsid w:val="005916B2"/>
    <w:rsid w:val="00595514"/>
    <w:rsid w:val="00595C92"/>
    <w:rsid w:val="005B0982"/>
    <w:rsid w:val="005B268C"/>
    <w:rsid w:val="005B3DDE"/>
    <w:rsid w:val="005B7BB8"/>
    <w:rsid w:val="005C2630"/>
    <w:rsid w:val="005C2B30"/>
    <w:rsid w:val="005C738C"/>
    <w:rsid w:val="005D0758"/>
    <w:rsid w:val="005D27A3"/>
    <w:rsid w:val="005D2E63"/>
    <w:rsid w:val="005D4420"/>
    <w:rsid w:val="005D7739"/>
    <w:rsid w:val="005E229E"/>
    <w:rsid w:val="005E2E87"/>
    <w:rsid w:val="005E4DA1"/>
    <w:rsid w:val="005F2399"/>
    <w:rsid w:val="005F339C"/>
    <w:rsid w:val="005F62DB"/>
    <w:rsid w:val="00601107"/>
    <w:rsid w:val="006106AB"/>
    <w:rsid w:val="00620131"/>
    <w:rsid w:val="0062259B"/>
    <w:rsid w:val="00627A32"/>
    <w:rsid w:val="00632E7D"/>
    <w:rsid w:val="0063304B"/>
    <w:rsid w:val="0065221D"/>
    <w:rsid w:val="00661C14"/>
    <w:rsid w:val="006706EE"/>
    <w:rsid w:val="00671C06"/>
    <w:rsid w:val="00674BE7"/>
    <w:rsid w:val="006766AB"/>
    <w:rsid w:val="006A36B6"/>
    <w:rsid w:val="006A50A5"/>
    <w:rsid w:val="006B0818"/>
    <w:rsid w:val="006B37BF"/>
    <w:rsid w:val="006B6C7D"/>
    <w:rsid w:val="006D5C07"/>
    <w:rsid w:val="006D61D8"/>
    <w:rsid w:val="006D7E70"/>
    <w:rsid w:val="006F3949"/>
    <w:rsid w:val="0070030A"/>
    <w:rsid w:val="0071285A"/>
    <w:rsid w:val="00731E27"/>
    <w:rsid w:val="0073457A"/>
    <w:rsid w:val="00734F9B"/>
    <w:rsid w:val="00746E4D"/>
    <w:rsid w:val="00757E78"/>
    <w:rsid w:val="007642B8"/>
    <w:rsid w:val="00770019"/>
    <w:rsid w:val="00771EED"/>
    <w:rsid w:val="007727D4"/>
    <w:rsid w:val="00777447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572E"/>
    <w:rsid w:val="008160EC"/>
    <w:rsid w:val="0081722C"/>
    <w:rsid w:val="008218BE"/>
    <w:rsid w:val="00824716"/>
    <w:rsid w:val="00837B05"/>
    <w:rsid w:val="00864F5C"/>
    <w:rsid w:val="00870087"/>
    <w:rsid w:val="00882CA9"/>
    <w:rsid w:val="008A6C2C"/>
    <w:rsid w:val="008A78D6"/>
    <w:rsid w:val="008B056C"/>
    <w:rsid w:val="008B0E9C"/>
    <w:rsid w:val="008B6602"/>
    <w:rsid w:val="008C6A7E"/>
    <w:rsid w:val="008D78E2"/>
    <w:rsid w:val="00900EE5"/>
    <w:rsid w:val="00927108"/>
    <w:rsid w:val="00927CFB"/>
    <w:rsid w:val="00952FE6"/>
    <w:rsid w:val="009533D8"/>
    <w:rsid w:val="00954F2D"/>
    <w:rsid w:val="009568C3"/>
    <w:rsid w:val="009729BF"/>
    <w:rsid w:val="00983293"/>
    <w:rsid w:val="00991093"/>
    <w:rsid w:val="009930AC"/>
    <w:rsid w:val="00A05461"/>
    <w:rsid w:val="00A32444"/>
    <w:rsid w:val="00A34C3F"/>
    <w:rsid w:val="00A61CAD"/>
    <w:rsid w:val="00A66884"/>
    <w:rsid w:val="00A73C69"/>
    <w:rsid w:val="00A74B5F"/>
    <w:rsid w:val="00A91967"/>
    <w:rsid w:val="00A9652C"/>
    <w:rsid w:val="00A97546"/>
    <w:rsid w:val="00AA1CA6"/>
    <w:rsid w:val="00AC5E51"/>
    <w:rsid w:val="00AD2139"/>
    <w:rsid w:val="00AD76D0"/>
    <w:rsid w:val="00AE02A8"/>
    <w:rsid w:val="00B049B2"/>
    <w:rsid w:val="00B11D7B"/>
    <w:rsid w:val="00B26FFB"/>
    <w:rsid w:val="00B4221B"/>
    <w:rsid w:val="00B47533"/>
    <w:rsid w:val="00B75237"/>
    <w:rsid w:val="00B815E9"/>
    <w:rsid w:val="00BA64F2"/>
    <w:rsid w:val="00BB23E3"/>
    <w:rsid w:val="00BB3F19"/>
    <w:rsid w:val="00BB4AC0"/>
    <w:rsid w:val="00BB757C"/>
    <w:rsid w:val="00BC31F3"/>
    <w:rsid w:val="00BE771C"/>
    <w:rsid w:val="00C0545E"/>
    <w:rsid w:val="00C25D12"/>
    <w:rsid w:val="00C25D3E"/>
    <w:rsid w:val="00C45BC6"/>
    <w:rsid w:val="00C45D60"/>
    <w:rsid w:val="00C50337"/>
    <w:rsid w:val="00C5516D"/>
    <w:rsid w:val="00C571D1"/>
    <w:rsid w:val="00C60C40"/>
    <w:rsid w:val="00C610A6"/>
    <w:rsid w:val="00C61D88"/>
    <w:rsid w:val="00C62317"/>
    <w:rsid w:val="00C715FE"/>
    <w:rsid w:val="00CB66B4"/>
    <w:rsid w:val="00CB6FFC"/>
    <w:rsid w:val="00CC7695"/>
    <w:rsid w:val="00CD1261"/>
    <w:rsid w:val="00CF1A07"/>
    <w:rsid w:val="00CF72AF"/>
    <w:rsid w:val="00CF7EEA"/>
    <w:rsid w:val="00D10B1A"/>
    <w:rsid w:val="00D11EC2"/>
    <w:rsid w:val="00D14463"/>
    <w:rsid w:val="00D17DA1"/>
    <w:rsid w:val="00D9511F"/>
    <w:rsid w:val="00DB3301"/>
    <w:rsid w:val="00DB46EF"/>
    <w:rsid w:val="00DE14DA"/>
    <w:rsid w:val="00DF1841"/>
    <w:rsid w:val="00DF3A3D"/>
    <w:rsid w:val="00DF4418"/>
    <w:rsid w:val="00E03D7C"/>
    <w:rsid w:val="00E135C9"/>
    <w:rsid w:val="00E26C8B"/>
    <w:rsid w:val="00E2763E"/>
    <w:rsid w:val="00E331FB"/>
    <w:rsid w:val="00E376F3"/>
    <w:rsid w:val="00E43A5E"/>
    <w:rsid w:val="00E44C64"/>
    <w:rsid w:val="00E4537D"/>
    <w:rsid w:val="00E5696F"/>
    <w:rsid w:val="00E67ABF"/>
    <w:rsid w:val="00E77819"/>
    <w:rsid w:val="00E90109"/>
    <w:rsid w:val="00E915E4"/>
    <w:rsid w:val="00EB6DC0"/>
    <w:rsid w:val="00EC1179"/>
    <w:rsid w:val="00EC7C23"/>
    <w:rsid w:val="00EE2C39"/>
    <w:rsid w:val="00EE399F"/>
    <w:rsid w:val="00EF3845"/>
    <w:rsid w:val="00F06287"/>
    <w:rsid w:val="00F11ED9"/>
    <w:rsid w:val="00F12A62"/>
    <w:rsid w:val="00F705BC"/>
    <w:rsid w:val="00F8364B"/>
    <w:rsid w:val="00F87DE5"/>
    <w:rsid w:val="00F90901"/>
    <w:rsid w:val="00F966FF"/>
    <w:rsid w:val="00FA0022"/>
    <w:rsid w:val="00FA1B2C"/>
    <w:rsid w:val="00FA66B5"/>
    <w:rsid w:val="00FA6BB1"/>
    <w:rsid w:val="00FC43C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F56B"/>
  <w15:chartTrackingRefBased/>
  <w15:docId w15:val="{EA444EBF-E7D2-4C78-93C8-D553D31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1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1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21455F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 Sub-Clause Sub-paragraph Diagrama,Sub-Clause Sub-paragraph Diagrama1,Heading 4 Char Char Char Char Diagrama1"/>
    <w:basedOn w:val="Numatytasispastraiposriftas"/>
    <w:link w:val="Antrat4"/>
    <w:rsid w:val="0021455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rsid w:val="0021455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rsid w:val="0021455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rsid w:val="0021455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rsid w:val="0021455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rsid w:val="0021455F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semiHidden/>
    <w:rsid w:val="0021455F"/>
  </w:style>
  <w:style w:type="character" w:styleId="Hipersaitas">
    <w:name w:val="Hyperlink"/>
    <w:rsid w:val="0021455F"/>
    <w:rPr>
      <w:color w:val="0000FF"/>
      <w:u w:val="single"/>
    </w:rPr>
  </w:style>
  <w:style w:type="character" w:customStyle="1" w:styleId="KomentarotekstasDiagrama1">
    <w:name w:val="Komentaro tekstas Diagrama1"/>
    <w:link w:val="Komentarotekstas"/>
    <w:semiHidden/>
    <w:rsid w:val="0021455F"/>
    <w:rPr>
      <w:rFonts w:eastAsia="Calibri"/>
    </w:rPr>
  </w:style>
  <w:style w:type="paragraph" w:styleId="Komentarotekstas">
    <w:name w:val="annotation text"/>
    <w:basedOn w:val="prastasis"/>
    <w:link w:val="KomentarotekstasDiagrama1"/>
    <w:semiHidden/>
    <w:rsid w:val="0021455F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Numatytasispastraiposriftas"/>
    <w:uiPriority w:val="99"/>
    <w:semiHidden/>
    <w:rsid w:val="0021455F"/>
    <w:rPr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rsid w:val="0021455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1">
    <w:name w:val="Pagrindinio teksto įtrauka 3 Diagrama1"/>
    <w:link w:val="Pagrindiniotekstotrauka3"/>
    <w:semiHidden/>
    <w:rsid w:val="0021455F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1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21455F"/>
    <w:rPr>
      <w:sz w:val="16"/>
      <w:szCs w:val="16"/>
    </w:rPr>
  </w:style>
  <w:style w:type="character" w:customStyle="1" w:styleId="PaprastasistekstasDiagrama1">
    <w:name w:val="Paprastasis tekstas Diagrama1"/>
    <w:link w:val="Paprastasistekstas"/>
    <w:semiHidden/>
    <w:rsid w:val="0021455F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1"/>
    <w:semiHidden/>
    <w:rsid w:val="0021455F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Numatytasispastraiposriftas"/>
    <w:uiPriority w:val="99"/>
    <w:semiHidden/>
    <w:rsid w:val="0021455F"/>
    <w:rPr>
      <w:rFonts w:ascii="Consolas" w:hAnsi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21455F"/>
    <w:rPr>
      <w:rFonts w:eastAsia="Calibri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455F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b/>
      <w:bCs/>
      <w:sz w:val="20"/>
      <w:szCs w:val="20"/>
    </w:rPr>
  </w:style>
  <w:style w:type="paragraph" w:customStyle="1" w:styleId="Patvirtinta">
    <w:name w:val="Patvirtinta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semiHidden/>
    <w:rsid w:val="0021455F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1"/>
    <w:semiHidden/>
    <w:rsid w:val="0021455F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PagrindinistekstasDiagrama1">
    <w:name w:val="Pagrindinis tekstas Diagrama1"/>
    <w:aliases w:val=" Char1 Diagrama,Char Diagrama,Char1 Diagrama"/>
    <w:link w:val="Pagrindinistekstas"/>
    <w:semiHidden/>
    <w:rsid w:val="0021455F"/>
    <w:rPr>
      <w:rFonts w:eastAsia="Calibri"/>
      <w:sz w:val="24"/>
    </w:rPr>
  </w:style>
  <w:style w:type="paragraph" w:styleId="Pagrindinistekstas">
    <w:name w:val="Body Text"/>
    <w:aliases w:val=" Char1,Char,Char1"/>
    <w:basedOn w:val="prastasis"/>
    <w:link w:val="PagrindinistekstasDiagrama1"/>
    <w:semiHidden/>
    <w:unhideWhenUsed/>
    <w:rsid w:val="0021455F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21455F"/>
  </w:style>
  <w:style w:type="character" w:styleId="Puslapionumeris">
    <w:name w:val="page number"/>
    <w:basedOn w:val="Numatytasispastraiposriftas"/>
    <w:rsid w:val="0021455F"/>
  </w:style>
  <w:style w:type="paragraph" w:customStyle="1" w:styleId="linija">
    <w:name w:val="linija"/>
    <w:basedOn w:val="prastasis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21455F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21455F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214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21455F"/>
  </w:style>
  <w:style w:type="character" w:styleId="Komentaronuoroda">
    <w:name w:val="annotation reference"/>
    <w:uiPriority w:val="99"/>
    <w:semiHidden/>
    <w:rsid w:val="0021455F"/>
    <w:rPr>
      <w:sz w:val="16"/>
      <w:szCs w:val="16"/>
    </w:rPr>
  </w:style>
  <w:style w:type="paragraph" w:customStyle="1" w:styleId="CharChar10">
    <w:name w:val="Char Char10"/>
    <w:basedOn w:val="prastasis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21455F"/>
    <w:rPr>
      <w:rFonts w:eastAsia="Calibri"/>
      <w:sz w:val="28"/>
      <w:szCs w:val="22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21455F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prastasis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rsid w:val="0021455F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21455F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21455F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21455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etarp">
    <w:name w:val="No Spacing"/>
    <w:qFormat/>
    <w:rsid w:val="0021455F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qFormat/>
    <w:rsid w:val="002145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1455F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21455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21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0">
    <w:name w:val="Body Text1"/>
    <w:rsid w:val="0021455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CharChar160">
    <w:name w:val="Char Char16"/>
    <w:rsid w:val="0021455F"/>
    <w:rPr>
      <w:rFonts w:eastAsia="Times New Roman"/>
      <w:sz w:val="22"/>
      <w:szCs w:val="22"/>
      <w:lang w:val="lt-LT" w:eastAsia="lt-LT"/>
    </w:rPr>
  </w:style>
  <w:style w:type="character" w:customStyle="1" w:styleId="Antrat1Diagrama">
    <w:name w:val="Antraštė 1 Diagrama"/>
    <w:link w:val="Antrat11"/>
    <w:locked/>
    <w:rsid w:val="0021455F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rsid w:val="0021455F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21455F"/>
    <w:rPr>
      <w:sz w:val="24"/>
      <w:szCs w:val="24"/>
      <w:lang w:eastAsia="lt-LT"/>
    </w:rPr>
  </w:style>
  <w:style w:type="paragraph" w:customStyle="1" w:styleId="prastasis1">
    <w:name w:val="Įprastasis1"/>
    <w:basedOn w:val="prastasis"/>
    <w:rsid w:val="0021455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21455F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21455F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21455F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rsid w:val="0021455F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21455F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rsid w:val="0021455F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21455F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21455F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rsid w:val="0021455F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21455F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rsid w:val="0021455F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21455F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rsid w:val="0021455F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21455F"/>
  </w:style>
  <w:style w:type="paragraph" w:customStyle="1" w:styleId="Komentarotekstas1">
    <w:name w:val="Komentaro tekstas1"/>
    <w:basedOn w:val="prastasis"/>
    <w:link w:val="KomentarotekstasDiagrama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21455F"/>
    <w:rPr>
      <w:sz w:val="24"/>
      <w:szCs w:val="24"/>
    </w:rPr>
  </w:style>
  <w:style w:type="paragraph" w:customStyle="1" w:styleId="Antrats1">
    <w:name w:val="Antraštės1"/>
    <w:basedOn w:val="prastasis"/>
    <w:link w:val="Antrat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21455F"/>
    <w:rPr>
      <w:sz w:val="24"/>
      <w:szCs w:val="24"/>
    </w:rPr>
  </w:style>
  <w:style w:type="paragraph" w:customStyle="1" w:styleId="Porat1">
    <w:name w:val="Poraštė1"/>
    <w:basedOn w:val="prastasis"/>
    <w:link w:val="Porat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21455F"/>
    <w:rPr>
      <w:sz w:val="24"/>
      <w:szCs w:val="24"/>
    </w:rPr>
  </w:style>
  <w:style w:type="paragraph" w:customStyle="1" w:styleId="Pagrindinistekstas1">
    <w:name w:val="Pagrindinis tekstas1"/>
    <w:basedOn w:val="prastasis"/>
    <w:link w:val="Pagrindinistekstas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21455F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21455F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rsid w:val="0021455F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21455F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21455F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rsid w:val="0021455F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21455F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rsid w:val="0021455F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21455F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21455F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Perirtashipersaitas">
    <w:name w:val="FollowedHyperlink"/>
    <w:rsid w:val="0021455F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21455F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21455F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rsid w:val="0021455F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21455F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21455F"/>
    <w:rPr>
      <w:spacing w:val="-20"/>
      <w:shd w:val="clear" w:color="auto" w:fill="FFFFFF"/>
    </w:rPr>
  </w:style>
  <w:style w:type="character" w:customStyle="1" w:styleId="Pagrindinistekstas10">
    <w:name w:val="Pagrindinis tekstas1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qFormat/>
    <w:rsid w:val="0021455F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prastasis"/>
    <w:rsid w:val="0021455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prastasis"/>
    <w:rsid w:val="0021455F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prastasis"/>
    <w:rsid w:val="0021455F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prastasis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prastasis"/>
    <w:rsid w:val="0021455F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prastasis"/>
    <w:rsid w:val="0021455F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prastasis"/>
    <w:rsid w:val="0021455F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prastasis"/>
    <w:rsid w:val="0021455F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prastasis"/>
    <w:rsid w:val="0021455F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prastasis"/>
    <w:rsid w:val="0021455F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21455F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0">
    <w:name w:val="Diagrama Diagrama Diagrama Diagrama Diagrama"/>
    <w:basedOn w:val="prastasis"/>
    <w:rsid w:val="002145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100">
    <w:name w:val="Char Char10"/>
    <w:basedOn w:val="prastasis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BodyText11">
    <w:name w:val="Body Text11"/>
    <w:rsid w:val="002145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rsid w:val="0021455F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21455F"/>
    <w:rPr>
      <w:shd w:val="clear" w:color="auto" w:fill="FFFFFF"/>
    </w:rPr>
  </w:style>
  <w:style w:type="character" w:customStyle="1" w:styleId="Bodytext2Bold">
    <w:name w:val="Body text (2) + Bold"/>
    <w:rsid w:val="002145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21455F"/>
    <w:pPr>
      <w:widowControl w:val="0"/>
      <w:shd w:val="clear" w:color="auto" w:fill="FFFFFF"/>
      <w:spacing w:before="900" w:after="840" w:line="0" w:lineRule="atLeast"/>
      <w:jc w:val="both"/>
    </w:pPr>
  </w:style>
  <w:style w:type="paragraph" w:customStyle="1" w:styleId="DiagramaDiagramaDiagramaDiagramaDiagrama3">
    <w:name w:val="Diagrama Diagrama Diagrama Diagrama Diagrama"/>
    <w:basedOn w:val="prastasis"/>
    <w:rsid w:val="003F46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Bodytext2105pt">
    <w:name w:val="Body text (2) + 10;5 pt"/>
    <w:rsid w:val="003F46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shorttext">
    <w:name w:val="short_text"/>
    <w:basedOn w:val="Numatytasispastraiposriftas"/>
    <w:rsid w:val="0046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BC58-FEE0-418C-9485-9156E1A3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5219</Words>
  <Characters>2976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Poderė</cp:lastModifiedBy>
  <cp:revision>5</cp:revision>
  <cp:lastPrinted>2017-10-11T10:22:00Z</cp:lastPrinted>
  <dcterms:created xsi:type="dcterms:W3CDTF">2022-08-24T05:25:00Z</dcterms:created>
  <dcterms:modified xsi:type="dcterms:W3CDTF">2022-08-24T08:36:00Z</dcterms:modified>
</cp:coreProperties>
</file>