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55F" w:rsidRPr="0021455F" w14:paraId="504980CB" w14:textId="77777777" w:rsidTr="001C715D">
        <w:tc>
          <w:tcPr>
            <w:tcW w:w="2760" w:type="dxa"/>
            <w:shd w:val="clear" w:color="auto" w:fill="auto"/>
          </w:tcPr>
          <w:p w14:paraId="5E507947" w14:textId="77777777" w:rsidR="0021455F" w:rsidRPr="0021455F" w:rsidRDefault="0021455F" w:rsidP="00550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21455F" w:rsidRPr="0021455F" w14:paraId="4C083F16" w14:textId="77777777" w:rsidTr="001C715D">
        <w:tc>
          <w:tcPr>
            <w:tcW w:w="2760" w:type="dxa"/>
            <w:shd w:val="clear" w:color="auto" w:fill="auto"/>
          </w:tcPr>
          <w:p w14:paraId="2EDECA15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33FB5568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6913B1" w14:textId="77777777" w:rsidR="00824716" w:rsidRPr="00824716" w:rsidRDefault="00824716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14:paraId="2125724D" w14:textId="77777777" w:rsidR="0021455F" w:rsidRPr="0021455F" w:rsidRDefault="0021455F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07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2"/>
        <w:gridCol w:w="2413"/>
        <w:gridCol w:w="853"/>
        <w:gridCol w:w="1276"/>
        <w:gridCol w:w="1134"/>
        <w:gridCol w:w="2974"/>
        <w:gridCol w:w="993"/>
      </w:tblGrid>
      <w:tr w:rsidR="00DB0577" w:rsidRPr="00DB0577" w14:paraId="3750B918" w14:textId="77777777" w:rsidTr="00C96B93">
        <w:tc>
          <w:tcPr>
            <w:tcW w:w="1132" w:type="dxa"/>
          </w:tcPr>
          <w:p w14:paraId="349EB756" w14:textId="77777777" w:rsidR="0021455F" w:rsidRPr="00DB0577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2413" w:type="dxa"/>
          </w:tcPr>
          <w:p w14:paraId="47EC1D08" w14:textId="77777777" w:rsidR="0021455F" w:rsidRPr="00DB0577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853" w:type="dxa"/>
          </w:tcPr>
          <w:p w14:paraId="48229DFD" w14:textId="77777777" w:rsidR="0021455F" w:rsidRPr="00DB057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76" w:type="dxa"/>
          </w:tcPr>
          <w:p w14:paraId="7313C3D4" w14:textId="77777777" w:rsidR="0021455F" w:rsidRPr="00DB057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4" w:type="dxa"/>
          </w:tcPr>
          <w:p w14:paraId="584CA2CF" w14:textId="77777777" w:rsidR="0021455F" w:rsidRPr="00DB057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2974" w:type="dxa"/>
          </w:tcPr>
          <w:p w14:paraId="0F0ED6B7" w14:textId="77777777" w:rsidR="0021455F" w:rsidRPr="00DB0577" w:rsidRDefault="00531C1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474FD317" w14:textId="77777777" w:rsidR="0021455F" w:rsidRPr="00DB057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DB05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14:paraId="5C62046D" w14:textId="77777777" w:rsidR="0021455F" w:rsidRPr="00DB057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1455F" w:rsidRPr="0021455F" w14:paraId="2B1850CE" w14:textId="77777777" w:rsidTr="00C96B93">
        <w:trPr>
          <w:trHeight w:val="298"/>
        </w:trPr>
        <w:tc>
          <w:tcPr>
            <w:tcW w:w="1132" w:type="dxa"/>
          </w:tcPr>
          <w:p w14:paraId="2ED98BFC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14:paraId="6ADC1A36" w14:textId="77777777" w:rsidR="0021455F" w:rsidRPr="00326901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3" w:type="dxa"/>
          </w:tcPr>
          <w:p w14:paraId="18E67764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C7EEED9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C9DEB87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4" w:type="dxa"/>
          </w:tcPr>
          <w:p w14:paraId="216154B7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2DFBAC93" w14:textId="77777777" w:rsidR="0021455F" w:rsidRPr="00326901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2690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F96D28" w:rsidRPr="00DB0577" w14:paraId="449C64B7" w14:textId="77777777" w:rsidTr="00BD5387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BAA9" w14:textId="77777777" w:rsidR="00F96D28" w:rsidRPr="00DB0577" w:rsidRDefault="00F96D28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 dalis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D72" w14:textId="1F172F0D" w:rsidR="00F96D28" w:rsidRPr="00DB0577" w:rsidRDefault="00F96D28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05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DB05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šildomam naujagimio reanimaciniam staleliui, </w:t>
            </w:r>
            <w:proofErr w:type="spellStart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Girafe</w:t>
            </w:r>
            <w:proofErr w:type="spellEnd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Badded</w:t>
            </w:r>
            <w:proofErr w:type="spellEnd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Warmer</w:t>
            </w:r>
            <w:proofErr w:type="spellEnd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Type BF  </w:t>
            </w:r>
            <w:proofErr w:type="spellStart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057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4A9" w14:textId="77777777" w:rsidR="00F96D28" w:rsidRPr="00DB0577" w:rsidRDefault="00F96D28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E5E67" w:rsidRPr="00490A9A" w14:paraId="3919DE98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AD8" w14:textId="77777777" w:rsidR="001E5E67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C8E" w14:textId="77777777" w:rsidR="001E5E67" w:rsidRPr="00490A9A" w:rsidRDefault="001E5E67" w:rsidP="009832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Svarstyklių jungiamasis kabelis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67D" w14:textId="77777777" w:rsidR="001E5E67" w:rsidRPr="00490A9A" w:rsidRDefault="009A22CC" w:rsidP="009832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09F" w14:textId="77777777" w:rsidR="001E5E67" w:rsidRPr="00490A9A" w:rsidRDefault="009A22CC" w:rsidP="0098329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D3A" w14:textId="44E7928D" w:rsidR="001E5E67" w:rsidRPr="00490A9A" w:rsidRDefault="00A07529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1106.00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F43" w14:textId="77777777" w:rsidR="001E5E67" w:rsidRPr="00490A9A" w:rsidRDefault="00C96B93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Svarstyklių jungiamasis kabelis  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Cable assembly with T-handle M1050630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B56" w14:textId="6861E0D2" w:rsidR="001E5E67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2212.00</w:t>
            </w:r>
          </w:p>
        </w:tc>
      </w:tr>
      <w:tr w:rsidR="00983293" w:rsidRPr="00490A9A" w14:paraId="25AF24BA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A95" w14:textId="77777777" w:rsidR="00983293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492387305"/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60B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B82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06D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3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55D" w14:textId="2A66EC81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A5E" w14:textId="77777777" w:rsidR="00750678" w:rsidRPr="00810E6A" w:rsidRDefault="00750678" w:rsidP="0075067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  <w:p w14:paraId="17ABD9DD" w14:textId="77777777" w:rsidR="00983293" w:rsidRPr="00490A9A" w:rsidRDefault="00750678" w:rsidP="007506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Left/right bed side panel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assy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Giraffe M1092331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B23A" w14:textId="08C9A5DD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705.00</w:t>
            </w:r>
          </w:p>
        </w:tc>
      </w:tr>
      <w:tr w:rsidR="00983293" w:rsidRPr="00490A9A" w14:paraId="03819E81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C40" w14:textId="77777777" w:rsidR="00983293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46F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jutiklis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05B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838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3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8EB" w14:textId="665B57BC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1A4" w14:textId="0F1603D4" w:rsidR="00983293" w:rsidRPr="00490A9A" w:rsidRDefault="0075067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jutiklis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Reusable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skin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probe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2075796-001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433" w14:textId="6F0D4490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630.00</w:t>
            </w:r>
          </w:p>
        </w:tc>
      </w:tr>
      <w:tr w:rsidR="00983293" w:rsidRPr="00490A9A" w14:paraId="0D5DB87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5A6" w14:textId="77777777" w:rsidR="00983293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04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Šildymo elementas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EDD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3C8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3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DEC" w14:textId="1D7A3865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3480.00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E67" w14:textId="74E967D9" w:rsidR="00983293" w:rsidRPr="00490A9A" w:rsidRDefault="0075067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Šildymo elementas 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Heat engine kit 230V  M1110788-S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CD4" w14:textId="00CF509A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10440.00</w:t>
            </w:r>
          </w:p>
        </w:tc>
      </w:tr>
      <w:bookmarkEnd w:id="0"/>
      <w:tr w:rsidR="00983293" w:rsidRPr="00490A9A" w14:paraId="79EE0251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097" w14:textId="77777777" w:rsidR="00983293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601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Šviesos intensyvumo reguliavimo </w:t>
            </w: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rankenelė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CCF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233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3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F91" w14:textId="0D11E3CC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AA1" w14:textId="1F0A4300" w:rsidR="00983293" w:rsidRPr="00490A9A" w:rsidRDefault="0075067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Šviesos intensyvumo reguliavimo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rankenelė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Observation light knob 2076390-001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ADE" w14:textId="2D3598BD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255.00</w:t>
            </w:r>
          </w:p>
        </w:tc>
      </w:tr>
      <w:tr w:rsidR="00983293" w:rsidRPr="00490A9A" w14:paraId="446DFECB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E4E" w14:textId="77777777" w:rsidR="00983293" w:rsidRPr="00490A9A" w:rsidRDefault="00927108" w:rsidP="00F446F4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A00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Svarstyklės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64D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993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875" w14:textId="25F9DC31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2280.00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936" w14:textId="196F6694" w:rsidR="00983293" w:rsidRPr="00490A9A" w:rsidRDefault="0075067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Svarstyklės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Giraffe IN-BED Scale EU Gravity Zone 11 M1147633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E6F" w14:textId="5AFA5C48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4560.00</w:t>
            </w:r>
          </w:p>
        </w:tc>
      </w:tr>
      <w:tr w:rsidR="00927108" w:rsidRPr="00490A9A" w14:paraId="57532BEF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CC0" w14:textId="77777777" w:rsidR="00927108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4C5" w14:textId="77777777" w:rsidR="00927108" w:rsidRPr="00490A9A" w:rsidRDefault="00894763" w:rsidP="00D10B1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Viso 2</w:t>
            </w:r>
            <w:r w:rsidR="00D60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3</w:t>
            </w:r>
            <w:r w:rsidR="00927108" w:rsidRPr="00490A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D4C" w14:textId="77777777" w:rsidR="00927108" w:rsidRPr="00490A9A" w:rsidRDefault="00927108" w:rsidP="0098329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D61" w14:textId="77777777" w:rsidR="00927108" w:rsidRPr="00490A9A" w:rsidRDefault="00927108" w:rsidP="0098329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B18" w14:textId="77777777" w:rsidR="00927108" w:rsidRPr="00490A9A" w:rsidRDefault="0092710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9766" w14:textId="77777777" w:rsidR="00927108" w:rsidRPr="00490A9A" w:rsidRDefault="0092710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B51" w14:textId="08CC62A3" w:rsidR="00927108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18802.00</w:t>
            </w:r>
          </w:p>
        </w:tc>
      </w:tr>
      <w:tr w:rsidR="00C416BC" w:rsidRPr="00C416BC" w14:paraId="1CE62FAB" w14:textId="77777777" w:rsidTr="00703D59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1CB" w14:textId="77777777" w:rsidR="00C416BC" w:rsidRPr="00C416BC" w:rsidRDefault="00C416BC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 dalis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D4D" w14:textId="42CFD9B8" w:rsidR="00C416BC" w:rsidRPr="00C416BC" w:rsidRDefault="00C416BC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naujagimių inkubatoriui GIRAFFE INCUBATOR </w:t>
            </w:r>
            <w:proofErr w:type="spellStart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742" w14:textId="77777777" w:rsidR="00C416BC" w:rsidRPr="00C416BC" w:rsidRDefault="00C416BC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B96" w14:textId="77777777" w:rsidR="00C416BC" w:rsidRPr="00C416BC" w:rsidRDefault="00C416BC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83293" w:rsidRPr="00490A9A" w14:paraId="68069D1D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31C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7A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Inkubatoriaus gaubto durelės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3BE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674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F3B" w14:textId="1579E83A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206" w14:textId="29F48ED9" w:rsidR="00983293" w:rsidRPr="00F773B6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Inkubatoriaus gaubto durelės</w:t>
            </w:r>
            <w:r w:rsidRPr="00F773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>Porthole</w:t>
            </w:r>
            <w:proofErr w:type="spellEnd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 xml:space="preserve"> 6600-1238-500 </w:t>
            </w:r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(čia tik durelės, be visokių lankstų, fiksatorių ir t.t.)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/</w:t>
            </w:r>
            <w:r w:rsidRPr="00F773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>Ohmeda</w:t>
            </w:r>
            <w:proofErr w:type="spellEnd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>medical</w:t>
            </w:r>
            <w:proofErr w:type="spellEnd"/>
            <w:r w:rsidRPr="00F773B6">
              <w:rPr>
                <w:rFonts w:ascii="Times New Roman" w:hAnsi="Times New Roman" w:cs="Times New Roman"/>
                <w:sz w:val="18"/>
                <w:szCs w:val="18"/>
              </w:rPr>
              <w:t>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6FC" w14:textId="71372B6D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82.00</w:t>
            </w:r>
          </w:p>
        </w:tc>
      </w:tr>
      <w:tr w:rsidR="00983293" w:rsidRPr="00490A9A" w14:paraId="405B58AC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AE3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FC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jutiklis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2EB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AE1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BB4" w14:textId="5054EE31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CDF" w14:textId="5595502A" w:rsidR="00983293" w:rsidRPr="00490A9A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jutiklis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Reusable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skin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probe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2075796-001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0BD" w14:textId="7F086366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420.00</w:t>
            </w:r>
          </w:p>
        </w:tc>
      </w:tr>
      <w:tr w:rsidR="00983293" w:rsidRPr="00490A9A" w14:paraId="0FF628B1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B8D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443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Šildymo elementas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65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5F0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C53" w14:textId="38D32DA3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222.00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AF9" w14:textId="424F82B8" w:rsidR="00983293" w:rsidRPr="00490A9A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Šildymo elementas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Incubator heater and harness assembly 6600-1041-700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EBC" w14:textId="1ECFAA42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444.00</w:t>
            </w:r>
          </w:p>
        </w:tc>
      </w:tr>
      <w:tr w:rsidR="00983293" w:rsidRPr="00490A9A" w14:paraId="29FA06B8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255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462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Inkubatoriaus šildytuvo variklis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70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92B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99A" w14:textId="21EBAE7A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0C2" w14:textId="40C7F8B2" w:rsidR="00983293" w:rsidRPr="00490A9A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Inkubatoriaus šildytuvo variklis 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Fan motor 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2086675-001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E2F" w14:textId="5D96202E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1080.00</w:t>
            </w:r>
          </w:p>
        </w:tc>
      </w:tr>
      <w:tr w:rsidR="00983293" w:rsidRPr="00490A9A" w14:paraId="698FE72F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BEB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6B8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Svarstyklės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6E4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105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EA3" w14:textId="35B2158A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2280.00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A8B" w14:textId="190B3BFE" w:rsidR="00983293" w:rsidRPr="00490A9A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Svarstyklės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Giraffe IN-BED Scale EU Gravity Zone 11 M1147633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C7C" w14:textId="775B7C9A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4560.00</w:t>
            </w:r>
          </w:p>
        </w:tc>
      </w:tr>
      <w:tr w:rsidR="00983293" w:rsidRPr="00490A9A" w14:paraId="2DC5441B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160" w14:textId="77777777" w:rsidR="00983293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E8C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Inkubatoriaus šildytuvo temperatūros jutiklis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66B" w14:textId="77777777" w:rsidR="00983293" w:rsidRPr="00490A9A" w:rsidRDefault="00983293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6D9" w14:textId="77777777" w:rsidR="00983293" w:rsidRPr="00490A9A" w:rsidRDefault="009A22CC" w:rsidP="009832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98329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5F7" w14:textId="36EA1A8C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41F" w14:textId="0D0502B8" w:rsidR="00983293" w:rsidRPr="00490A9A" w:rsidRDefault="00F773B6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Inkubatoriaus šildytuvo temperatūros jutiklis</w:t>
            </w:r>
            <w:r w:rsidRPr="00810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Heat sink sensor 6600-0226-850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Ohmeda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medical/JAV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65D" w14:textId="15B519B3" w:rsidR="00983293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840.00</w:t>
            </w:r>
          </w:p>
        </w:tc>
      </w:tr>
      <w:tr w:rsidR="00927108" w:rsidRPr="00490A9A" w14:paraId="791D9F8C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CE1" w14:textId="77777777" w:rsidR="00927108" w:rsidRPr="00490A9A" w:rsidRDefault="00927108" w:rsidP="0098329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8A3" w14:textId="77777777" w:rsidR="00927108" w:rsidRPr="00490A9A" w:rsidRDefault="00894763" w:rsidP="00D10B1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Viso 2</w:t>
            </w:r>
            <w:r w:rsidR="00D60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5</w:t>
            </w:r>
            <w:r w:rsidR="00927108" w:rsidRPr="00490A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832" w14:textId="77777777" w:rsidR="00927108" w:rsidRPr="00490A9A" w:rsidRDefault="00927108" w:rsidP="0098329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DFA" w14:textId="77777777" w:rsidR="00927108" w:rsidRPr="00490A9A" w:rsidRDefault="00927108" w:rsidP="0098329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B87" w14:textId="77777777" w:rsidR="00927108" w:rsidRPr="00490A9A" w:rsidRDefault="0092710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F9D" w14:textId="77777777" w:rsidR="00927108" w:rsidRPr="00490A9A" w:rsidRDefault="00927108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E26" w14:textId="7E4FDE3C" w:rsidR="00927108" w:rsidRPr="00490A9A" w:rsidRDefault="00DF7A30" w:rsidP="009832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7426.00</w:t>
            </w:r>
          </w:p>
        </w:tc>
      </w:tr>
      <w:tr w:rsidR="00F773B6" w:rsidRPr="00F773B6" w14:paraId="6EDDB2C7" w14:textId="77777777" w:rsidTr="005E2F2A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376" w14:textId="77777777" w:rsidR="00F773B6" w:rsidRPr="00F773B6" w:rsidRDefault="00F773B6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 dalis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8CB" w14:textId="1E7FBFB3" w:rsidR="00F773B6" w:rsidRPr="00F773B6" w:rsidRDefault="00F773B6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7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būklės sekimo monitoriui </w:t>
            </w:r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B650 GE </w:t>
            </w:r>
            <w:proofErr w:type="spellStart"/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Healthcare</w:t>
            </w:r>
            <w:proofErr w:type="spellEnd"/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atsarginės dalys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2079" w14:textId="77777777" w:rsidR="00F773B6" w:rsidRPr="00F773B6" w:rsidRDefault="00F773B6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BCB" w14:textId="77777777" w:rsidR="00F773B6" w:rsidRPr="00F773B6" w:rsidRDefault="00F773B6" w:rsidP="008160E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E5E67" w:rsidRPr="00490A9A" w14:paraId="5A5BA149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C32" w14:textId="77777777" w:rsidR="001E5E67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14:paraId="5B496666" w14:textId="77777777" w:rsidR="001E5E67" w:rsidRPr="00490A9A" w:rsidRDefault="001E5E67" w:rsidP="001E5E6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Temperatūros davikliai naujagimiams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7E6" w14:textId="77777777" w:rsidR="001E5E67" w:rsidRPr="00490A9A" w:rsidRDefault="003A10A3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B2A" w14:textId="77777777" w:rsidR="001E5E67" w:rsidRPr="00490A9A" w:rsidRDefault="009A22CC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3A10A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E1B" w14:textId="6E84452F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B44" w14:textId="77777777" w:rsidR="00F773B6" w:rsidRPr="00810E6A" w:rsidRDefault="00F773B6" w:rsidP="00F773B6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Temperatūros davikliai naujagimiams</w:t>
            </w:r>
          </w:p>
          <w:p w14:paraId="1B364653" w14:textId="5A456B13" w:rsidR="001E5E67" w:rsidRPr="00490A9A" w:rsidRDefault="00F773B6" w:rsidP="00F773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M1024251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2F1" w14:textId="40D178DD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420.00</w:t>
            </w:r>
          </w:p>
        </w:tc>
      </w:tr>
      <w:tr w:rsidR="009A22CC" w:rsidRPr="00490A9A" w14:paraId="09418A1D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E08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A96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Drėgmės filtrai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5060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271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4A7" w14:textId="534DDDA3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D9" w14:textId="47DE3286" w:rsidR="009A22CC" w:rsidRPr="00490A9A" w:rsidRDefault="00F773B6" w:rsidP="00F773B6">
            <w:pPr>
              <w:tabs>
                <w:tab w:val="left" w:pos="458"/>
              </w:tabs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Drėgmės filtrai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M1182629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DFB" w14:textId="4D3A4DD1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230.00</w:t>
            </w:r>
          </w:p>
        </w:tc>
      </w:tr>
      <w:tr w:rsidR="009A22CC" w:rsidRPr="00490A9A" w14:paraId="7157527E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94B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2EA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SpO2 </w:t>
            </w:r>
            <w:proofErr w:type="spellStart"/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Saturacijos</w:t>
            </w:r>
            <w:proofErr w:type="spellEnd"/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davikliai  naujagimiams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51E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CE3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3E7" w14:textId="1C8FEF0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AAD" w14:textId="4D167AD0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SpO2 </w:t>
            </w:r>
            <w:proofErr w:type="spellStart"/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>Saturacijos</w:t>
            </w:r>
            <w:proofErr w:type="spellEnd"/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davikliai  naujagimiams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2027259-001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Masimo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CCE" w14:textId="43D9C72C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1100.00</w:t>
            </w:r>
          </w:p>
        </w:tc>
      </w:tr>
      <w:tr w:rsidR="009A22CC" w:rsidRPr="00490A9A" w14:paraId="340B8DD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F20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22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žarna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571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9E4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180" w14:textId="2DE4E94E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4E3" w14:textId="138B514A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žarna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2058204-003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D0E" w14:textId="43D12501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140.00</w:t>
            </w:r>
          </w:p>
        </w:tc>
      </w:tr>
      <w:tr w:rsidR="009A22CC" w:rsidRPr="00490A9A" w14:paraId="79140A7B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D15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F83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pompa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91C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CCD1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902" w14:textId="32C8FAED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998.00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55B" w14:textId="4913C2B8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AKS pompa </w:t>
            </w:r>
            <w:r w:rsidRPr="003337F2">
              <w:rPr>
                <w:rFonts w:ascii="Times New Roman" w:hAnsi="Times New Roman" w:cs="Times New Roman"/>
                <w:bCs/>
                <w:sz w:val="18"/>
                <w:szCs w:val="18"/>
              </w:rPr>
              <w:t>2031069-007 FRU PDM NBP ASSM W/MFLD HOSE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D4D" w14:textId="2DB0E332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1996.00</w:t>
            </w:r>
          </w:p>
        </w:tc>
      </w:tr>
      <w:tr w:rsidR="009A22CC" w:rsidRPr="00490A9A" w14:paraId="6ACBC6FD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619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8D5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EKG laidai naujagimiams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5B8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4E1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7D4" w14:textId="34D3895D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3C9" w14:textId="4552DF47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>EKG laidai naujagimiams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2021141-002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B7D" w14:textId="0F5EFF4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490.00</w:t>
            </w:r>
          </w:p>
        </w:tc>
      </w:tr>
      <w:tr w:rsidR="009A22CC" w:rsidRPr="00490A9A" w14:paraId="53A392F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B09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D51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EKG kabeliai  naujagimiams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61F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7DB" w14:textId="77777777" w:rsidR="009A22CC" w:rsidRDefault="009A22CC" w:rsidP="009A22CC">
            <w:r w:rsidRPr="00AE44C3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92B" w14:textId="15F35698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174.00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3F1" w14:textId="7A190903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EKG kabeliai  naujagimiams </w:t>
            </w: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2017004-003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EFD" w14:textId="04DD551A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348.00</w:t>
            </w:r>
          </w:p>
        </w:tc>
      </w:tr>
      <w:tr w:rsidR="001E5E67" w:rsidRPr="00490A9A" w14:paraId="4AC73933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C84" w14:textId="77777777" w:rsidR="001E5E67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52D" w14:textId="77777777" w:rsidR="001E5E67" w:rsidRPr="00490A9A" w:rsidRDefault="001E5E67" w:rsidP="001E5E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 w:bidi="lt-LT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EKG davikliai naujagimiams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54A" w14:textId="77777777" w:rsidR="001E5E67" w:rsidRPr="00490A9A" w:rsidRDefault="006D7E7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ED5" w14:textId="77777777" w:rsidR="001E5E67" w:rsidRPr="00490A9A" w:rsidRDefault="009A22CC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2</w:t>
            </w:r>
            <w:r w:rsidR="003A10A3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140" w14:textId="0429032C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F11" w14:textId="34673423" w:rsidR="001E5E67" w:rsidRPr="00490A9A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>EKG davikliai naujagimiams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3337F2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900690-404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lt-LT" w:bidi="lt-LT"/>
              </w:rPr>
              <w:t>(</w:t>
            </w:r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>300 vnt. pakuotėje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F91" w14:textId="30F961C7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355.00</w:t>
            </w:r>
          </w:p>
        </w:tc>
      </w:tr>
      <w:tr w:rsidR="00927108" w:rsidRPr="00490A9A" w14:paraId="09B98A75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61A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5B6" w14:textId="77777777" w:rsidR="00927108" w:rsidRPr="00490A9A" w:rsidRDefault="00894763" w:rsidP="00D10B1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</w:t>
            </w:r>
            <w:r w:rsidR="00D6069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="00927108" w:rsidRPr="00490A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108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88B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820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8BC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0E8" w14:textId="392572BF" w:rsidR="00927108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5079.00</w:t>
            </w:r>
          </w:p>
        </w:tc>
      </w:tr>
      <w:tr w:rsidR="00C416BC" w:rsidRPr="00C416BC" w14:paraId="3713765C" w14:textId="77777777" w:rsidTr="00194C32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A7E" w14:textId="77777777" w:rsidR="00C416BC" w:rsidRPr="00C416BC" w:rsidRDefault="00C416BC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 dalis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450" w14:textId="724C37E6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būklės sekimo monitoriui </w:t>
            </w: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B850 </w:t>
            </w: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F9F" w14:textId="77777777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971" w14:textId="77777777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A22CC" w:rsidRPr="00490A9A" w14:paraId="3F0BAB02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6E4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68A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Akumuliatorius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7F7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E09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5A0" w14:textId="37EB94C3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512.00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340" w14:textId="2BBD68C2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Akumuliatorius FRU PDM BATTERY 2031069-003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399" w14:textId="2229FCEA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1024.00</w:t>
            </w:r>
          </w:p>
        </w:tc>
      </w:tr>
      <w:tr w:rsidR="009A22CC" w:rsidRPr="00490A9A" w14:paraId="5197014E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141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092D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Pagrindinė plokštė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FAA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F10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EA3" w14:textId="7B7DB6E3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5270.00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DA6" w14:textId="18B6F354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Pagrindinė plokštė </w:t>
            </w:r>
            <w:r w:rsidRPr="003337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CPU PCB assembly 2021440-003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BB80" w14:textId="0F008D41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10540.00</w:t>
            </w:r>
          </w:p>
        </w:tc>
      </w:tr>
      <w:tr w:rsidR="009A22CC" w:rsidRPr="00490A9A" w14:paraId="4D301D40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514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EA4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Atminties schema </w:t>
            </w: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uDom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345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1CE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71B" w14:textId="184DDC47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426.00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44A" w14:textId="2CD87A8F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Atminties schema </w:t>
            </w:r>
            <w:proofErr w:type="spellStart"/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uDom</w:t>
            </w:r>
            <w:proofErr w:type="spellEnd"/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B850 SW V2 UDOM KIT 2067713-019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751" w14:textId="541F2B48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852.00</w:t>
            </w:r>
          </w:p>
        </w:tc>
      </w:tr>
      <w:tr w:rsidR="009A22CC" w:rsidRPr="00490A9A" w14:paraId="599982E8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FD63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057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Manžetės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71E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EF9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0B6" w14:textId="3F75CA32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08A" w14:textId="77777777" w:rsidR="00F773B6" w:rsidRPr="003337F2" w:rsidRDefault="00F773B6" w:rsidP="00F773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Manžetės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2059306-004</w:t>
            </w:r>
          </w:p>
          <w:p w14:paraId="44A7E02E" w14:textId="005DDAAD" w:rsidR="009A22CC" w:rsidRPr="00490A9A" w:rsidRDefault="00F773B6" w:rsidP="00DF7A30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ASSORTMENT PACK CLASSIC-CUF NEO 3, NEO 4, NEO 5 2T SLIP LEUR, 3 CUFFS/PK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B49" w14:textId="56B8133A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202.00</w:t>
            </w:r>
          </w:p>
        </w:tc>
      </w:tr>
      <w:tr w:rsidR="009A22CC" w:rsidRPr="00490A9A" w14:paraId="088AE691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3FE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ED3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Drėgmės filtrai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FB0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760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234" w14:textId="23A602B3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70D" w14:textId="173F5581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Drėgmės filtrai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M1182629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F40" w14:textId="32B6DF12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230.00</w:t>
            </w:r>
          </w:p>
        </w:tc>
      </w:tr>
      <w:tr w:rsidR="009A22CC" w:rsidRPr="00490A9A" w14:paraId="6E1DF0A5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3C2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452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SpO2 daviklis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EBF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9BB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214" w14:textId="6B69279A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478" w14:textId="1636B89E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SpO2 </w:t>
            </w:r>
            <w:proofErr w:type="spellStart"/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>Saturacijos</w:t>
            </w:r>
            <w:proofErr w:type="spellEnd"/>
            <w:r w:rsidRPr="003337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davikliai  naujagimiams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2027259-001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Masimo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/JAV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364" w14:textId="2912AEA9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1100.00</w:t>
            </w:r>
          </w:p>
        </w:tc>
      </w:tr>
      <w:tr w:rsidR="009A22CC" w:rsidRPr="00490A9A" w14:paraId="3231586A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AAC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E5C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žarna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9E6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B86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DF9" w14:textId="6110E027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836" w14:textId="4D3E6056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žarna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hAnsi="Times New Roman" w:cs="Times New Roman"/>
                <w:sz w:val="18"/>
                <w:szCs w:val="18"/>
              </w:rPr>
              <w:t>2058204-003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6A5" w14:textId="2C2D408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140.00</w:t>
            </w:r>
          </w:p>
        </w:tc>
      </w:tr>
      <w:tr w:rsidR="009A22CC" w:rsidRPr="00490A9A" w14:paraId="7AC5CE79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77F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693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AKS pompa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B29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1DB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FDA" w14:textId="33B62FB9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998.00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178" w14:textId="7CB68421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AKS pompa, </w:t>
            </w:r>
            <w:r w:rsidRPr="003337F2">
              <w:rPr>
                <w:rFonts w:ascii="Times New Roman" w:hAnsi="Times New Roman" w:cs="Times New Roman"/>
                <w:bCs/>
                <w:sz w:val="18"/>
                <w:szCs w:val="18"/>
              </w:rPr>
              <w:t>2031069-007 FRU PDM NBP ASSM W/MFLD HOSE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B6C" w14:textId="794E4508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1996.00</w:t>
            </w:r>
          </w:p>
        </w:tc>
      </w:tr>
      <w:tr w:rsidR="009A22CC" w:rsidRPr="00490A9A" w14:paraId="49031013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C0F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7EB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EKG paciento laidai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C41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D0D5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90" w14:textId="7B9C4571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D77" w14:textId="574F73D0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EKG paciento laidai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2021141-002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F2F" w14:textId="04B89EC5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490.00</w:t>
            </w:r>
          </w:p>
        </w:tc>
      </w:tr>
      <w:tr w:rsidR="009A22CC" w:rsidRPr="00490A9A" w14:paraId="1076DF2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870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ADE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EKG kabelis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9BE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8B9" w14:textId="77777777" w:rsidR="009A22CC" w:rsidRDefault="009A22CC" w:rsidP="009A22CC">
            <w:r w:rsidRPr="00EF46D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DDC" w14:textId="49C43FED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174.00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3CC" w14:textId="4CDE4DAE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EKG kabelis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2017004-003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88A" w14:textId="40B49482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348.00</w:t>
            </w:r>
          </w:p>
        </w:tc>
      </w:tr>
      <w:tr w:rsidR="00927108" w:rsidRPr="00490A9A" w14:paraId="7CA14222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68D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F95" w14:textId="77777777" w:rsidR="00927108" w:rsidRPr="00490A9A" w:rsidRDefault="00894763" w:rsidP="00D10B1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Viso 2</w:t>
            </w:r>
            <w:r w:rsidR="00D60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7</w:t>
            </w:r>
            <w:r w:rsidR="00927108" w:rsidRPr="00490A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13C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6EC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A8E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5F0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58D" w14:textId="101F5173" w:rsidR="00927108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16922.00</w:t>
            </w:r>
          </w:p>
        </w:tc>
      </w:tr>
      <w:tr w:rsidR="00F773B6" w:rsidRPr="00F773B6" w14:paraId="6149DDB5" w14:textId="77777777" w:rsidTr="00B22481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03B" w14:textId="77777777" w:rsidR="00F773B6" w:rsidRPr="00F773B6" w:rsidRDefault="00F773B6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 dalis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232" w14:textId="2F78B7CA" w:rsidR="00F773B6" w:rsidRPr="00F773B6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7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F77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anestezijos aparatui su monitoriumi </w:t>
            </w:r>
            <w:proofErr w:type="spellStart"/>
            <w:r w:rsidRPr="00F77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Avance</w:t>
            </w:r>
            <w:proofErr w:type="spellEnd"/>
            <w:r w:rsidRPr="00F77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CS2, B650 </w:t>
            </w:r>
            <w:proofErr w:type="spellStart"/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73B6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BD5" w14:textId="77777777" w:rsidR="00F773B6" w:rsidRPr="00F773B6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F8B" w14:textId="77777777" w:rsidR="00F773B6" w:rsidRPr="00F773B6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A22CC" w:rsidRPr="00490A9A" w14:paraId="7B1FC0CE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5B04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8BB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Deguonies koncentracijos jutiklis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694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AAB" w14:textId="77777777" w:rsidR="009A22CC" w:rsidRDefault="009A22CC" w:rsidP="009A22CC">
            <w:r w:rsidRPr="000F53BF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716" w14:textId="7409593C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248.00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F3A" w14:textId="0CCDC32B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Deguonies koncentracijos jutiklis </w:t>
            </w:r>
            <w:r w:rsidRPr="003337F2"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>O2 Cell 6050-0004-110</w:t>
            </w:r>
            <w:r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B72" w14:textId="42794622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496.00</w:t>
            </w:r>
          </w:p>
        </w:tc>
      </w:tr>
      <w:tr w:rsidR="009A22CC" w:rsidRPr="00490A9A" w14:paraId="78AD5CE8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81D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BF4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Dumplės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B0D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2A4" w14:textId="77777777" w:rsidR="009A22CC" w:rsidRDefault="009A22CC" w:rsidP="009A22CC">
            <w:r w:rsidRPr="000F53BF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D27" w14:textId="33BFF52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556.00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742" w14:textId="5B2B6131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Dumplės </w:t>
            </w:r>
            <w:r w:rsidRPr="003337F2"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>Bellows 1500-3378-000</w:t>
            </w:r>
            <w:r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 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3DD" w14:textId="53ECA28B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1112.00</w:t>
            </w:r>
          </w:p>
        </w:tc>
      </w:tr>
      <w:tr w:rsidR="009A22CC" w:rsidRPr="00490A9A" w14:paraId="52A9B52D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881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907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Srauto jutiklis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C47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7A5" w14:textId="77777777" w:rsidR="009A22CC" w:rsidRDefault="009A22CC" w:rsidP="009A22CC">
            <w:r w:rsidRPr="000F53BF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C90" w14:textId="6C62389D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176" w14:textId="0187787B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Srauto jutiklis</w:t>
            </w:r>
            <w:r w:rsidRPr="003337F2"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>Flow Sensor 1503-3856-000</w:t>
            </w:r>
            <w:r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AD7" w14:textId="685E6FE8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408.00</w:t>
            </w:r>
          </w:p>
        </w:tc>
      </w:tr>
      <w:tr w:rsidR="009A22CC" w:rsidRPr="00490A9A" w14:paraId="77007BE0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EEA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29C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Absorberio indas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7DA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456" w14:textId="77777777" w:rsidR="009A22CC" w:rsidRDefault="009A22CC" w:rsidP="009A22CC">
            <w:r w:rsidRPr="000F53BF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7E4" w14:textId="14C38B86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803.00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162" w14:textId="34B22952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37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Absorberio indas </w:t>
            </w:r>
            <w:r w:rsidRPr="003337F2"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>Multi-Absorber canister, reusable 1407-7004-000</w:t>
            </w:r>
            <w:r>
              <w:rPr>
                <w:rFonts w:ascii="Times New Roman" w:eastAsia="DOSans-Regu" w:hAnsi="Times New Roman" w:cs="Times New Roman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Healthcare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Technologies/ Suomija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AAC" w14:textId="75B2E93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1606.00</w:t>
            </w:r>
          </w:p>
        </w:tc>
      </w:tr>
      <w:tr w:rsidR="00927108" w:rsidRPr="00490A9A" w14:paraId="49C7128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6F2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471" w14:textId="77777777" w:rsidR="00927108" w:rsidRPr="00490A9A" w:rsidRDefault="00894763" w:rsidP="00D10B1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Viso 2</w:t>
            </w:r>
            <w:r w:rsidR="00D60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8</w:t>
            </w:r>
            <w:r w:rsidR="00927108" w:rsidRPr="00490A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DC9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BFDF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5A2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901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3FA" w14:textId="4BF3ACFA" w:rsidR="00927108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3622.00</w:t>
            </w:r>
          </w:p>
        </w:tc>
      </w:tr>
      <w:tr w:rsidR="00C416BC" w:rsidRPr="00C416BC" w14:paraId="10936DA2" w14:textId="77777777" w:rsidTr="004717A4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89" w14:textId="77777777" w:rsidR="00C416BC" w:rsidRPr="00C416BC" w:rsidRDefault="00C416BC" w:rsidP="00D10B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 dalis</w:t>
            </w: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EBC" w14:textId="308EC36F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C4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vaisiaus monitoriui </w:t>
            </w: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COROMETRICS“ GE HEALT HCARE</w:t>
            </w:r>
            <w:r w:rsidRPr="00C416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; </w:t>
            </w:r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COROMETRICS 259 CX-A</w:t>
            </w:r>
            <w:r w:rsidRPr="00C416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16B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C65" w14:textId="77777777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053" w14:textId="77777777" w:rsidR="00C416BC" w:rsidRPr="00C416BC" w:rsidRDefault="00C416BC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E67" w:rsidRPr="00490A9A" w14:paraId="3408F6CF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C4A" w14:textId="77777777" w:rsidR="001E5E67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B59" w14:textId="77777777" w:rsidR="001E5E67" w:rsidRPr="00490A9A" w:rsidRDefault="001E5E67" w:rsidP="001E5E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Judesių žymeklis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C1C" w14:textId="77777777" w:rsidR="001E5E67" w:rsidRPr="00490A9A" w:rsidRDefault="001E5E67" w:rsidP="001E5E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02F" w14:textId="77777777" w:rsidR="001E5E67" w:rsidRPr="00490A9A" w:rsidRDefault="009A22CC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3</w:t>
            </w:r>
            <w:r w:rsidR="001E5E67"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5E3" w14:textId="485AEA3F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4FF" w14:textId="4F2C09EB" w:rsidR="001E5E67" w:rsidRPr="00490A9A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Judesių žymeklis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Remote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Event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Marker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3919BAO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B2D" w14:textId="5230ACEB" w:rsidR="001E5E67" w:rsidRPr="00490A9A" w:rsidRDefault="00DF7A30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324.00</w:t>
            </w:r>
          </w:p>
        </w:tc>
      </w:tr>
      <w:tr w:rsidR="009A22CC" w:rsidRPr="00490A9A" w14:paraId="37ADEC97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79C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F4A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TOCO</w:t>
            </w: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EFF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2E2" w14:textId="77777777" w:rsidR="009A22CC" w:rsidRDefault="009A22CC" w:rsidP="009A22CC"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3 </w:t>
            </w:r>
            <w:proofErr w:type="spellStart"/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E33" w14:textId="58B5BAEE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718.00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9EA" w14:textId="44D0CE6F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TOCO</w:t>
            </w: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daviklis TOCO </w:t>
            </w:r>
            <w:proofErr w:type="spellStart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transducer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2264HAX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240" w14:textId="5B38FCE6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2154.00</w:t>
            </w:r>
          </w:p>
        </w:tc>
      </w:tr>
      <w:tr w:rsidR="009A22CC" w:rsidRPr="00490A9A" w14:paraId="1C07F9D9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071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2BE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US</w:t>
            </w: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F1A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0DB" w14:textId="77777777" w:rsidR="009A22CC" w:rsidRDefault="009A22CC" w:rsidP="009A22CC"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3 </w:t>
            </w:r>
            <w:proofErr w:type="spellStart"/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76D" w14:textId="01DFA4F0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773.00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094" w14:textId="7EC724E2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US</w:t>
            </w: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daviklis US </w:t>
            </w:r>
            <w:proofErr w:type="spellStart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transducer</w:t>
            </w:r>
            <w:proofErr w:type="spellEnd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5700HAX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1C2" w14:textId="5732670A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2319.00</w:t>
            </w:r>
          </w:p>
        </w:tc>
      </w:tr>
      <w:tr w:rsidR="009A22CC" w:rsidRPr="00490A9A" w14:paraId="50A5482F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069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064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TOCO daviklio kabelis su jungtimi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D18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9B8" w14:textId="77777777" w:rsidR="009A22CC" w:rsidRDefault="009A22CC" w:rsidP="009A22CC"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3 </w:t>
            </w:r>
            <w:proofErr w:type="spellStart"/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62E" w14:textId="5D027CCF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07D" w14:textId="2733CF47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TOCO daviklio kabelis su jungtimi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Cable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replacement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2003662-001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3B8" w14:textId="576A2778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921.00</w:t>
            </w:r>
          </w:p>
        </w:tc>
      </w:tr>
      <w:tr w:rsidR="009A22CC" w:rsidRPr="00490A9A" w14:paraId="35410ADD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1B5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666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US daviklio kabelis su jungtimi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BC1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8F7" w14:textId="77777777" w:rsidR="009A22CC" w:rsidRDefault="009A22CC" w:rsidP="009A22CC"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3 </w:t>
            </w:r>
            <w:proofErr w:type="spellStart"/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8B01" w14:textId="3B4F56DF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339.00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85F3" w14:textId="69A66425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US daviklio kabelis su jungtimi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Cable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replacement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kit</w:t>
            </w:r>
            <w:proofErr w:type="spellEnd"/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2003660-001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3EC" w14:textId="2E73843C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1017.00</w:t>
            </w:r>
          </w:p>
        </w:tc>
      </w:tr>
      <w:tr w:rsidR="009A22CC" w:rsidRPr="00490A9A" w14:paraId="2FA16DFF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9DE" w14:textId="77777777" w:rsidR="009A22CC" w:rsidRPr="00490A9A" w:rsidRDefault="009A22CC" w:rsidP="009A22C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B5D" w14:textId="77777777" w:rsidR="009A22CC" w:rsidRPr="00490A9A" w:rsidRDefault="009A22CC" w:rsidP="009A22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Spausdintuvo galvutė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DB9" w14:textId="77777777" w:rsidR="009A22CC" w:rsidRPr="00490A9A" w:rsidRDefault="009A22CC" w:rsidP="009A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239" w14:textId="77777777" w:rsidR="009A22CC" w:rsidRDefault="009A22CC" w:rsidP="009A22CC"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3 </w:t>
            </w:r>
            <w:proofErr w:type="spellStart"/>
            <w:r w:rsidRPr="006B613C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3D4" w14:textId="243C75AC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720.00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DCD" w14:textId="28C5BFD5" w:rsidR="009A22CC" w:rsidRPr="00490A9A" w:rsidRDefault="00F773B6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Spausdintuvo galvutė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Recorder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thermal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print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>head</w:t>
            </w:r>
            <w:proofErr w:type="spellEnd"/>
            <w:r w:rsidRPr="00810E6A">
              <w:rPr>
                <w:rFonts w:ascii="Times New Roman" w:hAnsi="Times New Roman" w:cs="Times New Roman"/>
                <w:sz w:val="18"/>
                <w:szCs w:val="18"/>
              </w:rPr>
              <w:t xml:space="preserve"> 2025177-056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DBF" w14:textId="2B0DC5EB" w:rsidR="009A22CC" w:rsidRPr="00490A9A" w:rsidRDefault="00DF7A30" w:rsidP="009A22C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2160.00</w:t>
            </w:r>
          </w:p>
        </w:tc>
      </w:tr>
      <w:tr w:rsidR="00C25D12" w:rsidRPr="00490A9A" w14:paraId="4FF2CC2C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FA9" w14:textId="77777777" w:rsidR="00C25D12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FEE" w14:textId="77777777" w:rsidR="00C25D12" w:rsidRPr="00490A9A" w:rsidRDefault="00C25D12" w:rsidP="001E5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</w:pPr>
            <w:r w:rsidRPr="00490A9A">
              <w:rPr>
                <w:rFonts w:ascii="Times New Roman" w:eastAsia="Calibri" w:hAnsi="Times New Roman" w:cs="Times New Roman"/>
                <w:sz w:val="18"/>
                <w:szCs w:val="18"/>
              </w:rPr>
              <w:t>Diržai daviklių tvirtinimui ilgis ne mažiau 2m. su lipnia juosta.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FFD" w14:textId="77777777" w:rsidR="00C25D12" w:rsidRPr="00490A9A" w:rsidRDefault="009A22CC" w:rsidP="009A22CC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092" w14:textId="77777777" w:rsidR="00C25D12" w:rsidRPr="00490A9A" w:rsidRDefault="009A22CC" w:rsidP="001E5E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BB3" w14:textId="467A21FE" w:rsidR="00C25D12" w:rsidRPr="00490A9A" w:rsidRDefault="00770605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9FC" w14:textId="0B246AE8" w:rsidR="00C25D12" w:rsidRPr="00490A9A" w:rsidRDefault="00F773B6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Diržai daviklių tvirtinimui ilgis ne mažiau 2m. su lipnia juosta. </w:t>
            </w:r>
            <w:proofErr w:type="spellStart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Abdominal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Transducer</w:t>
            </w:r>
            <w:proofErr w:type="spellEnd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belt</w:t>
            </w:r>
            <w:proofErr w:type="spellEnd"/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2015919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 w:rsidRPr="00810E6A">
              <w:rPr>
                <w:rFonts w:ascii="Times New Roman" w:eastAsia="Calibri" w:hAnsi="Times New Roman" w:cs="Times New Roman"/>
                <w:sz w:val="18"/>
                <w:szCs w:val="18"/>
              </w:rPr>
              <w:t>Pakuotėje 10 vnt.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); / GE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Medical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Systems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GmbH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/Vokietija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168" w14:textId="7BFA7F3F" w:rsidR="00C25D12" w:rsidRPr="00490A9A" w:rsidRDefault="00770605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50,00</w:t>
            </w:r>
          </w:p>
        </w:tc>
      </w:tr>
      <w:tr w:rsidR="00927108" w:rsidRPr="00490A9A" w14:paraId="64801981" w14:textId="77777777" w:rsidTr="00C96B93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236" w14:textId="77777777" w:rsidR="00927108" w:rsidRPr="00490A9A" w:rsidRDefault="00927108" w:rsidP="001E5E67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D60" w14:textId="77777777" w:rsidR="00927108" w:rsidRPr="00490A9A" w:rsidRDefault="00D60693" w:rsidP="00D10B1A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29</w:t>
            </w:r>
            <w:r w:rsidR="00927108" w:rsidRPr="00490A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17E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94B" w14:textId="77777777" w:rsidR="00927108" w:rsidRPr="00490A9A" w:rsidRDefault="00927108" w:rsidP="001E5E6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6C3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2D8" w14:textId="77777777" w:rsidR="00927108" w:rsidRPr="00490A9A" w:rsidRDefault="00927108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9FC" w14:textId="3488071F" w:rsidR="00927108" w:rsidRPr="00490A9A" w:rsidRDefault="00DE06D1" w:rsidP="001E5E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8945,00</w:t>
            </w:r>
            <w:bookmarkStart w:id="1" w:name="_GoBack"/>
            <w:bookmarkEnd w:id="1"/>
          </w:p>
        </w:tc>
      </w:tr>
      <w:tr w:rsidR="005A29A5" w:rsidRPr="005147D4" w14:paraId="0C476D3F" w14:textId="77777777" w:rsidTr="00D600DF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55A" w14:textId="77777777" w:rsidR="005A29A5" w:rsidRPr="005147D4" w:rsidRDefault="005A29A5" w:rsidP="00A73C69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A82C4" w14:textId="0AFA996B" w:rsidR="005A29A5" w:rsidRPr="005147D4" w:rsidRDefault="005A29A5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147D4">
              <w:rPr>
                <w:rFonts w:ascii="Times New Roman" w:hAnsi="Times New Roman" w:cs="Times New Roman"/>
                <w:b/>
              </w:rPr>
              <w:t>Prekių kokybė turi atitikti Europos Sąjungos ar tarptautinius standartus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2AA" w14:textId="7B0ADACE" w:rsidR="005A29A5" w:rsidRPr="005147D4" w:rsidRDefault="00770F74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Atitinka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82C" w14:textId="77777777" w:rsidR="005A29A5" w:rsidRPr="005147D4" w:rsidRDefault="005A29A5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5A29A5" w:rsidRPr="005147D4" w14:paraId="429660D0" w14:textId="77777777" w:rsidTr="00367294">
        <w:tblPrEx>
          <w:tblLook w:val="0000" w:firstRow="0" w:lastRow="0" w:firstColumn="0" w:lastColumn="0" w:noHBand="0" w:noVBand="0"/>
        </w:tblPrEx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246" w14:textId="77777777" w:rsidR="005A29A5" w:rsidRPr="005147D4" w:rsidRDefault="005A29A5" w:rsidP="00A73C69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C3479" w14:textId="77777777" w:rsidR="005A29A5" w:rsidRPr="005147D4" w:rsidRDefault="005A29A5" w:rsidP="005147D4">
            <w:pPr>
              <w:pStyle w:val="Header"/>
              <w:rPr>
                <w:b/>
                <w:sz w:val="22"/>
                <w:szCs w:val="22"/>
              </w:rPr>
            </w:pPr>
            <w:r w:rsidRPr="005147D4">
              <w:rPr>
                <w:b/>
                <w:sz w:val="22"/>
                <w:szCs w:val="22"/>
              </w:rPr>
              <w:t>Visoms siūlomoms prekėms privaloma pateikti:</w:t>
            </w:r>
          </w:p>
          <w:p w14:paraId="3555F1C8" w14:textId="77777777" w:rsidR="005A29A5" w:rsidRPr="005147D4" w:rsidRDefault="005A29A5" w:rsidP="005147D4">
            <w:pPr>
              <w:pStyle w:val="Header"/>
              <w:ind w:left="360"/>
              <w:rPr>
                <w:b/>
                <w:sz w:val="22"/>
                <w:szCs w:val="22"/>
              </w:rPr>
            </w:pPr>
            <w:r w:rsidRPr="005147D4">
              <w:rPr>
                <w:b/>
                <w:sz w:val="22"/>
                <w:szCs w:val="22"/>
              </w:rPr>
              <w:t>- CE sertifikatai arba lygiaverčiai dokumentai.</w:t>
            </w:r>
          </w:p>
          <w:p w14:paraId="36A54FAC" w14:textId="3D2947BE" w:rsidR="005A29A5" w:rsidRPr="005147D4" w:rsidRDefault="005A29A5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147D4">
              <w:rPr>
                <w:rFonts w:ascii="Times New Roman" w:hAnsi="Times New Roman" w:cs="Times New Roman"/>
                <w:b/>
                <w:i/>
              </w:rPr>
              <w:t>Pateikiamas skenuotas dokumentas elektroninėje formoje.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7EE" w14:textId="4F88883C" w:rsidR="005A29A5" w:rsidRPr="005147D4" w:rsidRDefault="00770F74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pateikta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C7C" w14:textId="77777777" w:rsidR="005A29A5" w:rsidRPr="005147D4" w:rsidRDefault="005A29A5" w:rsidP="00A73C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1E0CD525" w14:textId="77777777" w:rsidR="00783AB8" w:rsidRPr="00F446F4" w:rsidRDefault="00783AB8">
      <w:pPr>
        <w:rPr>
          <w:lang w:val="fi-FI"/>
        </w:rPr>
      </w:pPr>
    </w:p>
    <w:sectPr w:rsidR="00783AB8" w:rsidRPr="00F446F4" w:rsidSect="00F446F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Sans-Regu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86C32"/>
    <w:rsid w:val="000948AC"/>
    <w:rsid w:val="000A3DE3"/>
    <w:rsid w:val="000B3F56"/>
    <w:rsid w:val="000E5202"/>
    <w:rsid w:val="00105A48"/>
    <w:rsid w:val="00144CD2"/>
    <w:rsid w:val="00152963"/>
    <w:rsid w:val="00174409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4828"/>
    <w:rsid w:val="00262DDD"/>
    <w:rsid w:val="00273761"/>
    <w:rsid w:val="002744B0"/>
    <w:rsid w:val="00291639"/>
    <w:rsid w:val="002B560F"/>
    <w:rsid w:val="002B68E1"/>
    <w:rsid w:val="002C5697"/>
    <w:rsid w:val="00304AD2"/>
    <w:rsid w:val="00326901"/>
    <w:rsid w:val="00326D45"/>
    <w:rsid w:val="00343E69"/>
    <w:rsid w:val="00346887"/>
    <w:rsid w:val="0037089B"/>
    <w:rsid w:val="003772BF"/>
    <w:rsid w:val="00380BDA"/>
    <w:rsid w:val="00391CF9"/>
    <w:rsid w:val="00395CF7"/>
    <w:rsid w:val="00396CFC"/>
    <w:rsid w:val="003A10A3"/>
    <w:rsid w:val="003B47A7"/>
    <w:rsid w:val="003F430B"/>
    <w:rsid w:val="003F4604"/>
    <w:rsid w:val="003F74AB"/>
    <w:rsid w:val="00427F27"/>
    <w:rsid w:val="004338A6"/>
    <w:rsid w:val="00434311"/>
    <w:rsid w:val="00441F3A"/>
    <w:rsid w:val="004561FC"/>
    <w:rsid w:val="004905E7"/>
    <w:rsid w:val="00490A9A"/>
    <w:rsid w:val="004B29A1"/>
    <w:rsid w:val="004C6D62"/>
    <w:rsid w:val="004D2A34"/>
    <w:rsid w:val="005147D4"/>
    <w:rsid w:val="00531C18"/>
    <w:rsid w:val="00550851"/>
    <w:rsid w:val="005859A7"/>
    <w:rsid w:val="005A29A5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20131"/>
    <w:rsid w:val="00627A32"/>
    <w:rsid w:val="00632E7D"/>
    <w:rsid w:val="00671C06"/>
    <w:rsid w:val="006766AB"/>
    <w:rsid w:val="006A36B6"/>
    <w:rsid w:val="006A50A5"/>
    <w:rsid w:val="006B0818"/>
    <w:rsid w:val="006B6284"/>
    <w:rsid w:val="006D61D8"/>
    <w:rsid w:val="006D7E70"/>
    <w:rsid w:val="006F3949"/>
    <w:rsid w:val="0071285A"/>
    <w:rsid w:val="0073457A"/>
    <w:rsid w:val="00750678"/>
    <w:rsid w:val="00770605"/>
    <w:rsid w:val="00770F74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572E"/>
    <w:rsid w:val="008160EC"/>
    <w:rsid w:val="008218BE"/>
    <w:rsid w:val="00824716"/>
    <w:rsid w:val="00837B05"/>
    <w:rsid w:val="008424BE"/>
    <w:rsid w:val="00864F5C"/>
    <w:rsid w:val="00870087"/>
    <w:rsid w:val="00894763"/>
    <w:rsid w:val="008A6C2C"/>
    <w:rsid w:val="008B056C"/>
    <w:rsid w:val="008B0E9C"/>
    <w:rsid w:val="008B6602"/>
    <w:rsid w:val="008C6A7E"/>
    <w:rsid w:val="008D78E2"/>
    <w:rsid w:val="008E64D6"/>
    <w:rsid w:val="00913AFB"/>
    <w:rsid w:val="00927108"/>
    <w:rsid w:val="009533D8"/>
    <w:rsid w:val="00954F2D"/>
    <w:rsid w:val="00983293"/>
    <w:rsid w:val="00991093"/>
    <w:rsid w:val="009A22CC"/>
    <w:rsid w:val="009C2C7A"/>
    <w:rsid w:val="009C3FF0"/>
    <w:rsid w:val="00A07529"/>
    <w:rsid w:val="00A12D89"/>
    <w:rsid w:val="00A61CAD"/>
    <w:rsid w:val="00A67588"/>
    <w:rsid w:val="00A73C69"/>
    <w:rsid w:val="00A97546"/>
    <w:rsid w:val="00AE02A8"/>
    <w:rsid w:val="00B11D7B"/>
    <w:rsid w:val="00B26FFB"/>
    <w:rsid w:val="00B4221B"/>
    <w:rsid w:val="00B47533"/>
    <w:rsid w:val="00B75237"/>
    <w:rsid w:val="00B815E9"/>
    <w:rsid w:val="00BC31F3"/>
    <w:rsid w:val="00BE771C"/>
    <w:rsid w:val="00BF010B"/>
    <w:rsid w:val="00C25D12"/>
    <w:rsid w:val="00C416BC"/>
    <w:rsid w:val="00C45BC6"/>
    <w:rsid w:val="00C5516D"/>
    <w:rsid w:val="00C610A6"/>
    <w:rsid w:val="00C61D88"/>
    <w:rsid w:val="00C62317"/>
    <w:rsid w:val="00C715FE"/>
    <w:rsid w:val="00C8398B"/>
    <w:rsid w:val="00C96B93"/>
    <w:rsid w:val="00CB66B4"/>
    <w:rsid w:val="00CB6FFC"/>
    <w:rsid w:val="00CC7695"/>
    <w:rsid w:val="00CC76C0"/>
    <w:rsid w:val="00CF7EEA"/>
    <w:rsid w:val="00D10895"/>
    <w:rsid w:val="00D10B1A"/>
    <w:rsid w:val="00D11EC2"/>
    <w:rsid w:val="00D14463"/>
    <w:rsid w:val="00D60693"/>
    <w:rsid w:val="00D9511F"/>
    <w:rsid w:val="00DB0577"/>
    <w:rsid w:val="00DE06D1"/>
    <w:rsid w:val="00DF4418"/>
    <w:rsid w:val="00DF7A30"/>
    <w:rsid w:val="00E26C8B"/>
    <w:rsid w:val="00E2763E"/>
    <w:rsid w:val="00E376F3"/>
    <w:rsid w:val="00E43A5E"/>
    <w:rsid w:val="00E56913"/>
    <w:rsid w:val="00E67ABF"/>
    <w:rsid w:val="00E77819"/>
    <w:rsid w:val="00E915E4"/>
    <w:rsid w:val="00EC1179"/>
    <w:rsid w:val="00F06287"/>
    <w:rsid w:val="00F11ED9"/>
    <w:rsid w:val="00F12A62"/>
    <w:rsid w:val="00F345A0"/>
    <w:rsid w:val="00F446F4"/>
    <w:rsid w:val="00F705BC"/>
    <w:rsid w:val="00F773B6"/>
    <w:rsid w:val="00F8364B"/>
    <w:rsid w:val="00F90901"/>
    <w:rsid w:val="00F966FF"/>
    <w:rsid w:val="00F96D28"/>
    <w:rsid w:val="00FA0022"/>
    <w:rsid w:val="00FA1B2C"/>
    <w:rsid w:val="00FA66B5"/>
    <w:rsid w:val="00FA6BB1"/>
    <w:rsid w:val="00FC43C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8969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"/>
    <w:locked/>
    <w:rsid w:val="0021455F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21455F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21455F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21455F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21455F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21455F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21455F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21455F"/>
  </w:style>
  <w:style w:type="paragraph" w:customStyle="1" w:styleId="Komentarotekstas">
    <w:name w:val="Komentaro tekstas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21455F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21455F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21455F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21455F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21455F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21455F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21455F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744B-62B1-4571-8615-FC196A66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15</cp:revision>
  <cp:lastPrinted>2019-01-03T10:37:00Z</cp:lastPrinted>
  <dcterms:created xsi:type="dcterms:W3CDTF">2019-01-02T13:17:00Z</dcterms:created>
  <dcterms:modified xsi:type="dcterms:W3CDTF">2019-01-03T13:22:00Z</dcterms:modified>
</cp:coreProperties>
</file>