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21455F" w:rsidRPr="0021455F" w14:paraId="4A1ADF64" w14:textId="77777777" w:rsidTr="001C715D">
        <w:tc>
          <w:tcPr>
            <w:tcW w:w="2760" w:type="dxa"/>
            <w:shd w:val="clear" w:color="auto" w:fill="auto"/>
          </w:tcPr>
          <w:p w14:paraId="7EC0EB96" w14:textId="77777777" w:rsidR="0021455F" w:rsidRPr="0021455F" w:rsidRDefault="0021455F" w:rsidP="005508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14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Atviro konkurso </w:t>
            </w:r>
          </w:p>
        </w:tc>
      </w:tr>
      <w:tr w:rsidR="0021455F" w:rsidRPr="0021455F" w14:paraId="2822E757" w14:textId="77777777" w:rsidTr="001C715D">
        <w:tc>
          <w:tcPr>
            <w:tcW w:w="2760" w:type="dxa"/>
            <w:shd w:val="clear" w:color="auto" w:fill="auto"/>
          </w:tcPr>
          <w:p w14:paraId="03F8C996" w14:textId="77777777" w:rsidR="0021455F" w:rsidRPr="0021455F" w:rsidRDefault="0021455F" w:rsidP="00214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5F">
              <w:rPr>
                <w:rFonts w:ascii="Times New Roman" w:eastAsia="Calibri" w:hAnsi="Times New Roman" w:cs="Times New Roman"/>
                <w:sz w:val="24"/>
                <w:szCs w:val="24"/>
              </w:rPr>
              <w:t>2  priedas</w:t>
            </w:r>
          </w:p>
          <w:p w14:paraId="7A5A3331" w14:textId="77777777" w:rsidR="0021455F" w:rsidRPr="0021455F" w:rsidRDefault="0021455F" w:rsidP="00214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6AC560" w14:textId="77777777" w:rsidR="0021455F" w:rsidRPr="0021455F" w:rsidRDefault="0021455F" w:rsidP="00214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BA58308" w14:textId="77777777" w:rsidR="0021455F" w:rsidRPr="0021455F" w:rsidRDefault="0021455F" w:rsidP="0021455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55F">
        <w:rPr>
          <w:rFonts w:ascii="Times New Roman" w:eastAsia="Calibri" w:hAnsi="Times New Roman" w:cs="Times New Roman"/>
          <w:sz w:val="28"/>
          <w:szCs w:val="28"/>
        </w:rPr>
        <w:t>Perkamų prekių sąrašas</w:t>
      </w:r>
    </w:p>
    <w:tbl>
      <w:tblPr>
        <w:tblW w:w="9886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5"/>
        <w:gridCol w:w="3543"/>
        <w:gridCol w:w="994"/>
        <w:gridCol w:w="1135"/>
        <w:gridCol w:w="1133"/>
        <w:gridCol w:w="993"/>
        <w:gridCol w:w="993"/>
      </w:tblGrid>
      <w:tr w:rsidR="0021455F" w:rsidRPr="0021455F" w14:paraId="3B39620C" w14:textId="77777777" w:rsidTr="006206EA">
        <w:tc>
          <w:tcPr>
            <w:tcW w:w="1095" w:type="dxa"/>
          </w:tcPr>
          <w:p w14:paraId="47A0C769" w14:textId="77777777" w:rsidR="0021455F" w:rsidRPr="0067421E" w:rsidRDefault="0021455F" w:rsidP="0021455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Dalies Nr.</w:t>
            </w:r>
          </w:p>
        </w:tc>
        <w:tc>
          <w:tcPr>
            <w:tcW w:w="3543" w:type="dxa"/>
          </w:tcPr>
          <w:p w14:paraId="7E0EEA92" w14:textId="77777777" w:rsidR="0021455F" w:rsidRPr="0067421E" w:rsidRDefault="0021455F" w:rsidP="0021455F">
            <w:pPr>
              <w:spacing w:after="200" w:line="276" w:lineRule="auto"/>
              <w:ind w:left="507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994" w:type="dxa"/>
          </w:tcPr>
          <w:p w14:paraId="1D49E4AB" w14:textId="77777777" w:rsidR="0021455F" w:rsidRPr="0067421E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Mato vnt.</w:t>
            </w:r>
          </w:p>
        </w:tc>
        <w:tc>
          <w:tcPr>
            <w:tcW w:w="1135" w:type="dxa"/>
          </w:tcPr>
          <w:p w14:paraId="36D630E4" w14:textId="77777777" w:rsidR="0021455F" w:rsidRPr="0067421E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Orientacinis perkamas kiekis metams</w:t>
            </w:r>
          </w:p>
        </w:tc>
        <w:tc>
          <w:tcPr>
            <w:tcW w:w="1133" w:type="dxa"/>
          </w:tcPr>
          <w:p w14:paraId="521E5A37" w14:textId="77777777" w:rsidR="0021455F" w:rsidRPr="0067421E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Kaina eurais  mato vnt. su PVM</w:t>
            </w:r>
          </w:p>
        </w:tc>
        <w:tc>
          <w:tcPr>
            <w:tcW w:w="993" w:type="dxa"/>
          </w:tcPr>
          <w:p w14:paraId="7177E371" w14:textId="77777777" w:rsidR="0021455F" w:rsidRPr="0067421E" w:rsidRDefault="00531C1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SIŪLOMOS PREKĖS PILNAS APRAŠYMAS, ATITIKIMAS KONKURSO SĄLYGOMS, GAMINTOJAS, ŠALIS</w:t>
            </w:r>
          </w:p>
        </w:tc>
        <w:tc>
          <w:tcPr>
            <w:tcW w:w="993" w:type="dxa"/>
          </w:tcPr>
          <w:p w14:paraId="1F5D62BC" w14:textId="77777777" w:rsidR="0021455F" w:rsidRPr="0067421E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Viso </w:t>
            </w:r>
            <w:r w:rsidR="00434311"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bendra </w:t>
            </w: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dalies suma</w:t>
            </w:r>
          </w:p>
          <w:p w14:paraId="5CA1835D" w14:textId="77777777" w:rsidR="0021455F" w:rsidRPr="0067421E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1455F" w:rsidRPr="0021455F" w14:paraId="4B730C90" w14:textId="77777777" w:rsidTr="006206EA">
        <w:trPr>
          <w:trHeight w:val="298"/>
        </w:trPr>
        <w:tc>
          <w:tcPr>
            <w:tcW w:w="1095" w:type="dxa"/>
          </w:tcPr>
          <w:p w14:paraId="23734957" w14:textId="77777777" w:rsidR="0021455F" w:rsidRPr="0067421E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14:paraId="18D1666D" w14:textId="77777777" w:rsidR="0021455F" w:rsidRPr="0067421E" w:rsidRDefault="0021455F" w:rsidP="0021455F">
            <w:pPr>
              <w:spacing w:after="200" w:line="276" w:lineRule="auto"/>
              <w:ind w:left="507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4" w:type="dxa"/>
          </w:tcPr>
          <w:p w14:paraId="34531294" w14:textId="77777777" w:rsidR="0021455F" w:rsidRPr="0067421E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14:paraId="71FC8D55" w14:textId="77777777" w:rsidR="0021455F" w:rsidRPr="0067421E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3" w:type="dxa"/>
          </w:tcPr>
          <w:p w14:paraId="00C6E05B" w14:textId="77777777" w:rsidR="0021455F" w:rsidRPr="0067421E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6899BAE1" w14:textId="77777777" w:rsidR="0021455F" w:rsidRPr="0067421E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6CA32FF0" w14:textId="77777777" w:rsidR="0021455F" w:rsidRPr="0067421E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</w:tr>
      <w:tr w:rsidR="0021455F" w:rsidRPr="0021455F" w14:paraId="6D72B573" w14:textId="77777777" w:rsidTr="006206EA">
        <w:tc>
          <w:tcPr>
            <w:tcW w:w="1095" w:type="dxa"/>
          </w:tcPr>
          <w:p w14:paraId="17B5CC41" w14:textId="77777777" w:rsidR="0021455F" w:rsidRPr="0067421E" w:rsidRDefault="002744B0" w:rsidP="002744B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="0021455F" w:rsidRPr="0067421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1F39CD" w:rsidRPr="006742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543" w:type="dxa"/>
          </w:tcPr>
          <w:p w14:paraId="34698838" w14:textId="77777777" w:rsidR="0021455F" w:rsidRPr="0067421E" w:rsidRDefault="00F12A62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  <w:r w:rsidR="0021455F"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igoninėje turimai  hidromasažinei voniai</w:t>
            </w:r>
            <w:r w:rsidR="0021455F"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KAPPA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, EFIT-VENTIL1XX1 Globe vožtuvas1"</w:t>
            </w:r>
          </w:p>
        </w:tc>
        <w:tc>
          <w:tcPr>
            <w:tcW w:w="994" w:type="dxa"/>
          </w:tcPr>
          <w:p w14:paraId="4F9BA56F" w14:textId="77777777" w:rsidR="0021455F" w:rsidRPr="0067421E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21266C0B" w14:textId="77777777" w:rsidR="0021455F" w:rsidRPr="0067421E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Iki </w:t>
            </w:r>
            <w:r w:rsidR="009930AC"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vnt.</w:t>
            </w:r>
          </w:p>
        </w:tc>
        <w:tc>
          <w:tcPr>
            <w:tcW w:w="1133" w:type="dxa"/>
          </w:tcPr>
          <w:p w14:paraId="5A0B97DE" w14:textId="5270E499" w:rsidR="0021455F" w:rsidRPr="0067421E" w:rsidRDefault="000709D3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163,00</w:t>
            </w:r>
          </w:p>
        </w:tc>
        <w:tc>
          <w:tcPr>
            <w:tcW w:w="993" w:type="dxa"/>
          </w:tcPr>
          <w:p w14:paraId="09CE107E" w14:textId="1204E7D5" w:rsidR="0021455F" w:rsidRPr="0067421E" w:rsidRDefault="000709D3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Voniai KAPPA, EFIT-VENTIL1XX1 BTL, Bulgarija</w:t>
            </w:r>
          </w:p>
        </w:tc>
        <w:tc>
          <w:tcPr>
            <w:tcW w:w="993" w:type="dxa"/>
          </w:tcPr>
          <w:p w14:paraId="415B7A61" w14:textId="613EA188" w:rsidR="0021455F" w:rsidRPr="0067421E" w:rsidRDefault="000709D3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652,00</w:t>
            </w:r>
          </w:p>
        </w:tc>
      </w:tr>
      <w:tr w:rsidR="006A36B6" w:rsidRPr="0021455F" w14:paraId="38AA3DD7" w14:textId="77777777" w:rsidTr="006206EA">
        <w:tc>
          <w:tcPr>
            <w:tcW w:w="1095" w:type="dxa"/>
          </w:tcPr>
          <w:p w14:paraId="31D96FE7" w14:textId="77777777" w:rsidR="006A36B6" w:rsidRPr="0067421E" w:rsidRDefault="009930AC" w:rsidP="0021455F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="001F39CD"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543" w:type="dxa"/>
          </w:tcPr>
          <w:p w14:paraId="7DA6B061" w14:textId="77777777" w:rsidR="006A36B6" w:rsidRPr="0067421E" w:rsidRDefault="006A36B6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Ligoninėje sumontuotai deguonies tiekimo sistemai </w:t>
            </w:r>
            <w:r w:rsidR="00A05461"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="00A05461" w:rsidRPr="000709D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atsarginės dalys</w:t>
            </w:r>
          </w:p>
        </w:tc>
        <w:tc>
          <w:tcPr>
            <w:tcW w:w="994" w:type="dxa"/>
          </w:tcPr>
          <w:p w14:paraId="7EC973AB" w14:textId="77777777" w:rsidR="006A36B6" w:rsidRPr="0067421E" w:rsidRDefault="006A36B6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1675FD5" w14:textId="77777777" w:rsidR="006A36B6" w:rsidRPr="0067421E" w:rsidRDefault="006A36B6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45D439D5" w14:textId="77777777" w:rsidR="006A36B6" w:rsidRPr="0067421E" w:rsidRDefault="006A36B6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9BB76D8" w14:textId="77777777" w:rsidR="006A36B6" w:rsidRPr="0067421E" w:rsidRDefault="006A36B6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27CB2DD6" w14:textId="77777777" w:rsidR="006A36B6" w:rsidRPr="0067421E" w:rsidRDefault="006A36B6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577E8" w:rsidRPr="002B560F" w14:paraId="5588173B" w14:textId="77777777" w:rsidTr="006206EA">
        <w:tc>
          <w:tcPr>
            <w:tcW w:w="1095" w:type="dxa"/>
          </w:tcPr>
          <w:p w14:paraId="76132570" w14:textId="77777777" w:rsidR="008577E8" w:rsidRPr="0067421E" w:rsidRDefault="008577E8" w:rsidP="0021455F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14:paraId="57902CB4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Garintuvai (drėkintuvai) deguonies terapijai,  max talpa 250ml, DIN standarto jungtimi, vamzdelio jungtis deguonies tiekimui Ø6-9mm, max slėgis 500 kPa, max tinkamo tekėjimo reikšmė 20l/min.</w:t>
            </w:r>
          </w:p>
        </w:tc>
        <w:tc>
          <w:tcPr>
            <w:tcW w:w="994" w:type="dxa"/>
          </w:tcPr>
          <w:p w14:paraId="510FC856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65856800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40 vnt.</w:t>
            </w:r>
          </w:p>
        </w:tc>
        <w:tc>
          <w:tcPr>
            <w:tcW w:w="1133" w:type="dxa"/>
          </w:tcPr>
          <w:p w14:paraId="49F3C342" w14:textId="3234F7EC" w:rsidR="008577E8" w:rsidRPr="0067421E" w:rsidRDefault="003C4E7C" w:rsidP="003C4E7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</w:t>
            </w:r>
            <w:r w:rsidR="008577E8" w:rsidRPr="003030DC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27968D1A" w14:textId="7F0EB092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Garintuvai (drėkintuvai) deguonies terapijai,  max talpa 250ml, DIN standarto jungtimi, vamzdelio jungtis deguonies tiekimui Ø6-9mm, max slėgis 500 kPa, max tinkamo tekėjimo reikšmė 20l/min..Flow-</w:t>
            </w:r>
            <w:r w:rsidRPr="003030DC">
              <w:rPr>
                <w:rFonts w:ascii="Times New Roman" w:hAnsi="Times New Roman"/>
                <w:sz w:val="18"/>
                <w:szCs w:val="18"/>
              </w:rPr>
              <w:lastRenderedPageBreak/>
              <w:t>meter, Italija</w:t>
            </w:r>
          </w:p>
        </w:tc>
        <w:tc>
          <w:tcPr>
            <w:tcW w:w="993" w:type="dxa"/>
          </w:tcPr>
          <w:p w14:paraId="55AFD4EB" w14:textId="714C13E2" w:rsidR="008577E8" w:rsidRPr="0067421E" w:rsidRDefault="003C4E7C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5040,00</w:t>
            </w:r>
          </w:p>
        </w:tc>
      </w:tr>
      <w:tr w:rsidR="008577E8" w:rsidRPr="0021455F" w14:paraId="0CB8BF4D" w14:textId="77777777" w:rsidTr="006206EA">
        <w:tc>
          <w:tcPr>
            <w:tcW w:w="1095" w:type="dxa"/>
          </w:tcPr>
          <w:p w14:paraId="60F026CC" w14:textId="77777777" w:rsidR="008577E8" w:rsidRPr="0067421E" w:rsidRDefault="008577E8" w:rsidP="0021455F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14:paraId="780D3D51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Greito jungimo rozetės deguoniui su DIN standarto jungtimi</w:t>
            </w:r>
          </w:p>
        </w:tc>
        <w:tc>
          <w:tcPr>
            <w:tcW w:w="994" w:type="dxa"/>
          </w:tcPr>
          <w:p w14:paraId="2EF64B22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39AD10D3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90 vnt</w:t>
            </w:r>
          </w:p>
        </w:tc>
        <w:tc>
          <w:tcPr>
            <w:tcW w:w="1133" w:type="dxa"/>
          </w:tcPr>
          <w:p w14:paraId="3F6B2E57" w14:textId="2AFF52E2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110,00</w:t>
            </w:r>
          </w:p>
        </w:tc>
        <w:tc>
          <w:tcPr>
            <w:tcW w:w="993" w:type="dxa"/>
          </w:tcPr>
          <w:p w14:paraId="0DDDA895" w14:textId="7198BD4F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Greito jungimo rozetės deguoniui su DIN standarto jungtimi. Heyer, Vokietija</w:t>
            </w:r>
          </w:p>
        </w:tc>
        <w:tc>
          <w:tcPr>
            <w:tcW w:w="993" w:type="dxa"/>
          </w:tcPr>
          <w:p w14:paraId="0B9921F7" w14:textId="0EA3C382" w:rsidR="008577E8" w:rsidRPr="0067421E" w:rsidRDefault="003C4E7C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9900,00</w:t>
            </w:r>
          </w:p>
        </w:tc>
      </w:tr>
      <w:tr w:rsidR="008577E8" w:rsidRPr="0021455F" w14:paraId="6D62ABD5" w14:textId="77777777" w:rsidTr="006206EA">
        <w:tc>
          <w:tcPr>
            <w:tcW w:w="1095" w:type="dxa"/>
          </w:tcPr>
          <w:p w14:paraId="268F93CA" w14:textId="77777777" w:rsidR="008577E8" w:rsidRPr="0067421E" w:rsidRDefault="008577E8" w:rsidP="0021455F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3" w:type="dxa"/>
          </w:tcPr>
          <w:p w14:paraId="6D25634E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Greito jungimo  (kištukai) adapteriai deguoniui su  DIN standarto jungtimi</w:t>
            </w:r>
          </w:p>
        </w:tc>
        <w:tc>
          <w:tcPr>
            <w:tcW w:w="994" w:type="dxa"/>
          </w:tcPr>
          <w:p w14:paraId="4E5F86A5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41BD4394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90 vnt</w:t>
            </w:r>
          </w:p>
        </w:tc>
        <w:tc>
          <w:tcPr>
            <w:tcW w:w="1133" w:type="dxa"/>
          </w:tcPr>
          <w:p w14:paraId="14D6643A" w14:textId="201B7C9F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42,00</w:t>
            </w:r>
          </w:p>
        </w:tc>
        <w:tc>
          <w:tcPr>
            <w:tcW w:w="993" w:type="dxa"/>
          </w:tcPr>
          <w:p w14:paraId="7FCFC847" w14:textId="0BA36BAD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Greito jungimo  (kištukai) adapteriai deguoniui su  DIN standarto jungtimi. Heyer, Vokietija</w:t>
            </w:r>
          </w:p>
        </w:tc>
        <w:tc>
          <w:tcPr>
            <w:tcW w:w="993" w:type="dxa"/>
          </w:tcPr>
          <w:p w14:paraId="6143495F" w14:textId="21AFFF9D" w:rsidR="008577E8" w:rsidRPr="0067421E" w:rsidRDefault="003C4E7C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3780,00</w:t>
            </w:r>
          </w:p>
        </w:tc>
      </w:tr>
      <w:tr w:rsidR="008577E8" w:rsidRPr="0021455F" w14:paraId="09727E23" w14:textId="77777777" w:rsidTr="006206EA">
        <w:tc>
          <w:tcPr>
            <w:tcW w:w="1095" w:type="dxa"/>
          </w:tcPr>
          <w:p w14:paraId="7D6700E9" w14:textId="77777777" w:rsidR="008577E8" w:rsidRPr="0067421E" w:rsidRDefault="008577E8" w:rsidP="0021455F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3" w:type="dxa"/>
          </w:tcPr>
          <w:p w14:paraId="739AF8A1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Deguonies drėkintuvo buteliukas iki 250ml. su dangteliu</w:t>
            </w:r>
          </w:p>
        </w:tc>
        <w:tc>
          <w:tcPr>
            <w:tcW w:w="994" w:type="dxa"/>
          </w:tcPr>
          <w:p w14:paraId="1B4140C9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315F2215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20 vnt</w:t>
            </w:r>
          </w:p>
        </w:tc>
        <w:tc>
          <w:tcPr>
            <w:tcW w:w="1133" w:type="dxa"/>
          </w:tcPr>
          <w:p w14:paraId="29AB48E9" w14:textId="5988B56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  <w:tc>
          <w:tcPr>
            <w:tcW w:w="993" w:type="dxa"/>
          </w:tcPr>
          <w:p w14:paraId="2B18DED9" w14:textId="17667596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Deguonies drėkintuvo buteliukas iki 250ml. su dangteliu. Flow-meter, Italija</w:t>
            </w:r>
          </w:p>
        </w:tc>
        <w:tc>
          <w:tcPr>
            <w:tcW w:w="993" w:type="dxa"/>
          </w:tcPr>
          <w:p w14:paraId="7429FA41" w14:textId="77EDEB25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</w:t>
            </w:r>
            <w:r w:rsidR="003C4E7C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8577E8" w:rsidRPr="00837B05" w14:paraId="2C846381" w14:textId="77777777" w:rsidTr="006206EA">
        <w:tc>
          <w:tcPr>
            <w:tcW w:w="1095" w:type="dxa"/>
          </w:tcPr>
          <w:p w14:paraId="085DB532" w14:textId="77777777" w:rsidR="008577E8" w:rsidRPr="0067421E" w:rsidRDefault="008577E8" w:rsidP="0021455F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0DFD06A6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Viso 4 dalis</w:t>
            </w:r>
          </w:p>
        </w:tc>
        <w:tc>
          <w:tcPr>
            <w:tcW w:w="994" w:type="dxa"/>
          </w:tcPr>
          <w:p w14:paraId="3EF4CCB8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505E9472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5771BEF1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1B7021C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4D8CEDB" w14:textId="1B4170A2" w:rsidR="008577E8" w:rsidRPr="0067421E" w:rsidRDefault="00C40916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20020,00</w:t>
            </w:r>
          </w:p>
        </w:tc>
      </w:tr>
      <w:tr w:rsidR="008577E8" w:rsidRPr="0021455F" w14:paraId="2906920E" w14:textId="77777777" w:rsidTr="006206EA">
        <w:tc>
          <w:tcPr>
            <w:tcW w:w="1095" w:type="dxa"/>
          </w:tcPr>
          <w:p w14:paraId="6DEA0B53" w14:textId="77777777" w:rsidR="008577E8" w:rsidRPr="0067421E" w:rsidRDefault="008577E8" w:rsidP="0021455F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 dalis</w:t>
            </w:r>
          </w:p>
        </w:tc>
        <w:tc>
          <w:tcPr>
            <w:tcW w:w="3543" w:type="dxa"/>
          </w:tcPr>
          <w:p w14:paraId="46C16996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Ligoninėje sumontuotai suspausto oro tiekimo sistemai </w:t>
            </w:r>
            <w:r w:rsidRPr="000709D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atsarginės dalys</w:t>
            </w:r>
          </w:p>
        </w:tc>
        <w:tc>
          <w:tcPr>
            <w:tcW w:w="994" w:type="dxa"/>
          </w:tcPr>
          <w:p w14:paraId="04FC71D8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63A8107B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418D348C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125ADFB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D906F30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577E8" w:rsidRPr="0021455F" w14:paraId="63F31D09" w14:textId="77777777" w:rsidTr="006206EA">
        <w:tc>
          <w:tcPr>
            <w:tcW w:w="1095" w:type="dxa"/>
          </w:tcPr>
          <w:p w14:paraId="7C1DE23F" w14:textId="77777777" w:rsidR="008577E8" w:rsidRPr="0067421E" w:rsidRDefault="008577E8" w:rsidP="0037089B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43" w:type="dxa"/>
          </w:tcPr>
          <w:p w14:paraId="217D8FD0" w14:textId="77777777" w:rsidR="008577E8" w:rsidRPr="0067421E" w:rsidRDefault="008577E8" w:rsidP="0037089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Greito jungimo rozetės suspaustam orui su DIN standarto jungtimi</w:t>
            </w:r>
          </w:p>
        </w:tc>
        <w:tc>
          <w:tcPr>
            <w:tcW w:w="994" w:type="dxa"/>
          </w:tcPr>
          <w:p w14:paraId="6902DB07" w14:textId="77777777" w:rsidR="008577E8" w:rsidRPr="0067421E" w:rsidRDefault="008577E8" w:rsidP="003708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2D998BC9" w14:textId="77777777" w:rsidR="008577E8" w:rsidRPr="0067421E" w:rsidRDefault="008577E8" w:rsidP="003708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90 vnt</w:t>
            </w:r>
          </w:p>
        </w:tc>
        <w:tc>
          <w:tcPr>
            <w:tcW w:w="1133" w:type="dxa"/>
          </w:tcPr>
          <w:p w14:paraId="76947B9A" w14:textId="777AC66E" w:rsidR="008577E8" w:rsidRPr="0067421E" w:rsidRDefault="008577E8" w:rsidP="003708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110,00</w:t>
            </w:r>
          </w:p>
        </w:tc>
        <w:tc>
          <w:tcPr>
            <w:tcW w:w="993" w:type="dxa"/>
          </w:tcPr>
          <w:p w14:paraId="3956BE21" w14:textId="619AAE98" w:rsidR="008577E8" w:rsidRPr="0067421E" w:rsidRDefault="008577E8" w:rsidP="003708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Greito jungimo rozetės suspaustam orui su DIN standarto jungtimi. . Heyer, Vokietija</w:t>
            </w:r>
          </w:p>
        </w:tc>
        <w:tc>
          <w:tcPr>
            <w:tcW w:w="993" w:type="dxa"/>
          </w:tcPr>
          <w:p w14:paraId="4FC8C324" w14:textId="6E027ABD" w:rsidR="008577E8" w:rsidRPr="0067421E" w:rsidRDefault="008577E8" w:rsidP="003708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9900</w:t>
            </w:r>
          </w:p>
        </w:tc>
      </w:tr>
      <w:tr w:rsidR="008577E8" w:rsidRPr="0021455F" w14:paraId="1B3FBD5F" w14:textId="77777777" w:rsidTr="006206EA">
        <w:tc>
          <w:tcPr>
            <w:tcW w:w="1095" w:type="dxa"/>
          </w:tcPr>
          <w:p w14:paraId="00ADBDC3" w14:textId="77777777" w:rsidR="008577E8" w:rsidRPr="0067421E" w:rsidRDefault="008577E8" w:rsidP="0037089B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43" w:type="dxa"/>
          </w:tcPr>
          <w:p w14:paraId="24558D00" w14:textId="77777777" w:rsidR="008577E8" w:rsidRPr="0067421E" w:rsidRDefault="008577E8" w:rsidP="0037089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Greito jungimo  (kištukai) adapteriai suspaustam orui su DIN standarto jungtimi</w:t>
            </w:r>
          </w:p>
        </w:tc>
        <w:tc>
          <w:tcPr>
            <w:tcW w:w="994" w:type="dxa"/>
          </w:tcPr>
          <w:p w14:paraId="010F0475" w14:textId="77777777" w:rsidR="008577E8" w:rsidRPr="0067421E" w:rsidRDefault="008577E8" w:rsidP="003708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382AB81C" w14:textId="77777777" w:rsidR="008577E8" w:rsidRPr="0067421E" w:rsidRDefault="008577E8" w:rsidP="003708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90 vnt</w:t>
            </w:r>
          </w:p>
        </w:tc>
        <w:tc>
          <w:tcPr>
            <w:tcW w:w="1133" w:type="dxa"/>
          </w:tcPr>
          <w:p w14:paraId="59E5E3D3" w14:textId="3C1B6080" w:rsidR="008577E8" w:rsidRPr="0067421E" w:rsidRDefault="008577E8" w:rsidP="003708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42,00</w:t>
            </w:r>
          </w:p>
        </w:tc>
        <w:tc>
          <w:tcPr>
            <w:tcW w:w="993" w:type="dxa"/>
          </w:tcPr>
          <w:p w14:paraId="6361F496" w14:textId="0628FA47" w:rsidR="008577E8" w:rsidRPr="0067421E" w:rsidRDefault="008577E8" w:rsidP="003708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 xml:space="preserve">Greito jungimo  (kištukai) adapteriai suspaustam orui su DIN standarto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lastRenderedPageBreak/>
              <w:t>jungtimi.  Heyer, Vokietija</w:t>
            </w:r>
          </w:p>
        </w:tc>
        <w:tc>
          <w:tcPr>
            <w:tcW w:w="993" w:type="dxa"/>
          </w:tcPr>
          <w:p w14:paraId="3FF0FDA7" w14:textId="702B93ED" w:rsidR="008577E8" w:rsidRPr="0067421E" w:rsidRDefault="008577E8" w:rsidP="003708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3780</w:t>
            </w:r>
          </w:p>
        </w:tc>
      </w:tr>
      <w:tr w:rsidR="008577E8" w:rsidRPr="0021455F" w14:paraId="702AB223" w14:textId="77777777" w:rsidTr="006206EA">
        <w:tc>
          <w:tcPr>
            <w:tcW w:w="1095" w:type="dxa"/>
          </w:tcPr>
          <w:p w14:paraId="7750A6D9" w14:textId="77777777" w:rsidR="008577E8" w:rsidRPr="0067421E" w:rsidRDefault="008577E8" w:rsidP="0037089B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6C1DBBA8" w14:textId="77777777" w:rsidR="008577E8" w:rsidRPr="0067421E" w:rsidRDefault="008577E8" w:rsidP="0037089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Viso 5 dalis</w:t>
            </w:r>
          </w:p>
        </w:tc>
        <w:tc>
          <w:tcPr>
            <w:tcW w:w="994" w:type="dxa"/>
          </w:tcPr>
          <w:p w14:paraId="4BB4FA5E" w14:textId="77777777" w:rsidR="008577E8" w:rsidRPr="0067421E" w:rsidRDefault="008577E8" w:rsidP="0037089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8F5B5FF" w14:textId="77777777" w:rsidR="008577E8" w:rsidRPr="0067421E" w:rsidRDefault="008577E8" w:rsidP="0037089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0553ED47" w14:textId="77777777" w:rsidR="008577E8" w:rsidRPr="0067421E" w:rsidRDefault="008577E8" w:rsidP="003708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FC27729" w14:textId="77777777" w:rsidR="008577E8" w:rsidRPr="0067421E" w:rsidRDefault="008577E8" w:rsidP="003708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2624CD7" w14:textId="04B10B88" w:rsidR="008577E8" w:rsidRPr="00C40916" w:rsidRDefault="00C40916" w:rsidP="003708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4091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13680,00</w:t>
            </w:r>
          </w:p>
        </w:tc>
      </w:tr>
      <w:tr w:rsidR="008577E8" w:rsidRPr="0021455F" w14:paraId="0D441EC3" w14:textId="77777777" w:rsidTr="006206EA">
        <w:tc>
          <w:tcPr>
            <w:tcW w:w="1095" w:type="dxa"/>
          </w:tcPr>
          <w:p w14:paraId="3100E758" w14:textId="277A7928" w:rsidR="008577E8" w:rsidRPr="0067421E" w:rsidRDefault="008577E8" w:rsidP="004B0281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543" w:type="dxa"/>
          </w:tcPr>
          <w:p w14:paraId="0AB7F3EA" w14:textId="77777777" w:rsidR="008577E8" w:rsidRPr="0067421E" w:rsidRDefault="008577E8" w:rsidP="004B02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Ligoninėje sumontuotai anestezijos dujų šalinimo sistemai </w:t>
            </w:r>
            <w:r w:rsidRPr="000709D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atsarginės dalys</w:t>
            </w:r>
          </w:p>
        </w:tc>
        <w:tc>
          <w:tcPr>
            <w:tcW w:w="994" w:type="dxa"/>
          </w:tcPr>
          <w:p w14:paraId="4E14FC6C" w14:textId="77777777" w:rsidR="008577E8" w:rsidRPr="0067421E" w:rsidRDefault="008577E8" w:rsidP="004B02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6249FB7" w14:textId="77777777" w:rsidR="008577E8" w:rsidRPr="0067421E" w:rsidRDefault="008577E8" w:rsidP="004B02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160FF936" w14:textId="77777777" w:rsidR="008577E8" w:rsidRPr="0067421E" w:rsidRDefault="008577E8" w:rsidP="004B02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DD85C43" w14:textId="77777777" w:rsidR="008577E8" w:rsidRPr="0067421E" w:rsidRDefault="008577E8" w:rsidP="004B02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05879C3" w14:textId="77777777" w:rsidR="008577E8" w:rsidRPr="0067421E" w:rsidRDefault="008577E8" w:rsidP="004B02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577E8" w:rsidRPr="0021455F" w14:paraId="72E6F965" w14:textId="77777777" w:rsidTr="006206EA">
        <w:tc>
          <w:tcPr>
            <w:tcW w:w="1095" w:type="dxa"/>
          </w:tcPr>
          <w:p w14:paraId="095CC821" w14:textId="77777777" w:rsidR="008577E8" w:rsidRPr="0067421E" w:rsidRDefault="008577E8" w:rsidP="00EF3845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14:paraId="477650B0" w14:textId="77777777" w:rsidR="008577E8" w:rsidRPr="0067421E" w:rsidRDefault="008577E8" w:rsidP="00EF3845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Greito jungimo  (kištukai) adapteriai anestezijos dujų šalinimo AGSS standarto jungtimi</w:t>
            </w:r>
          </w:p>
        </w:tc>
        <w:tc>
          <w:tcPr>
            <w:tcW w:w="994" w:type="dxa"/>
          </w:tcPr>
          <w:p w14:paraId="21023A58" w14:textId="77777777" w:rsidR="008577E8" w:rsidRPr="0067421E" w:rsidRDefault="008577E8" w:rsidP="00EF38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6D85039A" w14:textId="77777777" w:rsidR="008577E8" w:rsidRPr="0067421E" w:rsidRDefault="008577E8" w:rsidP="00EF38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10 vnt</w:t>
            </w:r>
          </w:p>
        </w:tc>
        <w:tc>
          <w:tcPr>
            <w:tcW w:w="1133" w:type="dxa"/>
          </w:tcPr>
          <w:p w14:paraId="22E82FA5" w14:textId="3517E8D5" w:rsidR="008577E8" w:rsidRPr="0067421E" w:rsidRDefault="003C4E7C" w:rsidP="00EF384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993" w:type="dxa"/>
          </w:tcPr>
          <w:p w14:paraId="40789ACB" w14:textId="777F60DC" w:rsidR="008577E8" w:rsidRPr="0067421E" w:rsidRDefault="008577E8" w:rsidP="00EF384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Greito jungimo  (kištukai) adapteriai anestezijos dujų šalinimo AGSS standarto jungtimi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>Heyer, Vokietija</w:t>
            </w:r>
          </w:p>
        </w:tc>
        <w:tc>
          <w:tcPr>
            <w:tcW w:w="993" w:type="dxa"/>
          </w:tcPr>
          <w:p w14:paraId="6DD72D05" w14:textId="121AEC24" w:rsidR="008577E8" w:rsidRPr="0067421E" w:rsidRDefault="003C4E7C" w:rsidP="00EF384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550,00</w:t>
            </w:r>
          </w:p>
        </w:tc>
      </w:tr>
      <w:tr w:rsidR="008577E8" w:rsidRPr="0021455F" w14:paraId="65838579" w14:textId="77777777" w:rsidTr="006206EA">
        <w:tc>
          <w:tcPr>
            <w:tcW w:w="1095" w:type="dxa"/>
          </w:tcPr>
          <w:p w14:paraId="185DADBE" w14:textId="3E4B74B5" w:rsidR="008577E8" w:rsidRPr="0067421E" w:rsidRDefault="008577E8" w:rsidP="002145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543" w:type="dxa"/>
          </w:tcPr>
          <w:p w14:paraId="5CDF16BB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Medicininė ligoninėje turima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suspausto oro stotis „Novair 2220“ 668, 669 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atsarginės dalys</w:t>
            </w:r>
          </w:p>
        </w:tc>
        <w:tc>
          <w:tcPr>
            <w:tcW w:w="994" w:type="dxa"/>
          </w:tcPr>
          <w:p w14:paraId="7577F36D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5C2813B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1E465CF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222AAF1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70492E0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577E8" w:rsidRPr="0021455F" w14:paraId="59254F80" w14:textId="77777777" w:rsidTr="006206EA">
        <w:tc>
          <w:tcPr>
            <w:tcW w:w="1095" w:type="dxa"/>
          </w:tcPr>
          <w:p w14:paraId="01A45498" w14:textId="77777777" w:rsidR="008577E8" w:rsidRPr="0067421E" w:rsidRDefault="008577E8" w:rsidP="0021455F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14:paraId="184DF256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Suspausto oro pirminio filtro elementai FC 604</w:t>
            </w:r>
          </w:p>
        </w:tc>
        <w:tc>
          <w:tcPr>
            <w:tcW w:w="994" w:type="dxa"/>
          </w:tcPr>
          <w:p w14:paraId="015679AE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6D86BC2C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3 vnt.</w:t>
            </w:r>
          </w:p>
        </w:tc>
        <w:tc>
          <w:tcPr>
            <w:tcW w:w="1133" w:type="dxa"/>
          </w:tcPr>
          <w:p w14:paraId="64EDCFC5" w14:textId="288411F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155,00</w:t>
            </w:r>
          </w:p>
        </w:tc>
        <w:tc>
          <w:tcPr>
            <w:tcW w:w="993" w:type="dxa"/>
          </w:tcPr>
          <w:p w14:paraId="124895DB" w14:textId="3EC8C042" w:rsidR="008577E8" w:rsidRPr="0067421E" w:rsidRDefault="008577E8" w:rsidP="001A39A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Suspausto oro pirminio filtro elementai FC. NOVAIR, Pranc</w:t>
            </w:r>
            <w:r>
              <w:rPr>
                <w:rFonts w:ascii="Times New Roman" w:hAnsi="Times New Roman"/>
                <w:sz w:val="18"/>
                <w:szCs w:val="18"/>
              </w:rPr>
              <w:t>ū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>zija</w:t>
            </w:r>
          </w:p>
        </w:tc>
        <w:tc>
          <w:tcPr>
            <w:tcW w:w="993" w:type="dxa"/>
          </w:tcPr>
          <w:p w14:paraId="05A9AB82" w14:textId="64C488DE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465,00</w:t>
            </w:r>
          </w:p>
        </w:tc>
      </w:tr>
      <w:tr w:rsidR="008577E8" w:rsidRPr="0021455F" w14:paraId="3D11741A" w14:textId="77777777" w:rsidTr="006206EA">
        <w:tc>
          <w:tcPr>
            <w:tcW w:w="1095" w:type="dxa"/>
          </w:tcPr>
          <w:p w14:paraId="0767C0F6" w14:textId="77777777" w:rsidR="008577E8" w:rsidRPr="0067421E" w:rsidRDefault="008577E8" w:rsidP="0021455F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14:paraId="32626094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Suspausto oro mikro filtro elementai Fc 605</w:t>
            </w:r>
          </w:p>
        </w:tc>
        <w:tc>
          <w:tcPr>
            <w:tcW w:w="994" w:type="dxa"/>
          </w:tcPr>
          <w:p w14:paraId="031FE4FC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79A05B81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6 vnt.</w:t>
            </w:r>
          </w:p>
        </w:tc>
        <w:tc>
          <w:tcPr>
            <w:tcW w:w="1133" w:type="dxa"/>
          </w:tcPr>
          <w:p w14:paraId="17E35A68" w14:textId="62C3A522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170,00</w:t>
            </w:r>
          </w:p>
        </w:tc>
        <w:tc>
          <w:tcPr>
            <w:tcW w:w="993" w:type="dxa"/>
          </w:tcPr>
          <w:p w14:paraId="080FF99D" w14:textId="415A468F" w:rsidR="008577E8" w:rsidRPr="0067421E" w:rsidRDefault="008577E8" w:rsidP="001A39A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Suspausto oro mikro filtro elementai Fc 605. NOVAIR, Pranc</w:t>
            </w:r>
            <w:r>
              <w:rPr>
                <w:rFonts w:ascii="Times New Roman" w:hAnsi="Times New Roman"/>
                <w:sz w:val="18"/>
                <w:szCs w:val="18"/>
              </w:rPr>
              <w:t>ū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>zija</w:t>
            </w:r>
          </w:p>
        </w:tc>
        <w:tc>
          <w:tcPr>
            <w:tcW w:w="993" w:type="dxa"/>
          </w:tcPr>
          <w:p w14:paraId="67E7A77E" w14:textId="4A297BAB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1020,00</w:t>
            </w:r>
          </w:p>
        </w:tc>
      </w:tr>
      <w:tr w:rsidR="008577E8" w:rsidRPr="0021455F" w14:paraId="32042C8E" w14:textId="77777777" w:rsidTr="006206EA">
        <w:tc>
          <w:tcPr>
            <w:tcW w:w="1095" w:type="dxa"/>
          </w:tcPr>
          <w:p w14:paraId="619FCF6D" w14:textId="77777777" w:rsidR="008577E8" w:rsidRPr="0067421E" w:rsidRDefault="008577E8" w:rsidP="0021455F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3" w:type="dxa"/>
          </w:tcPr>
          <w:p w14:paraId="4AE57B76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Aktyvuotos anglies suspausto oro filtro elementai FC 606</w:t>
            </w:r>
          </w:p>
        </w:tc>
        <w:tc>
          <w:tcPr>
            <w:tcW w:w="994" w:type="dxa"/>
          </w:tcPr>
          <w:p w14:paraId="60BE492A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7F09AE4A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6 vnt.</w:t>
            </w:r>
          </w:p>
        </w:tc>
        <w:tc>
          <w:tcPr>
            <w:tcW w:w="1133" w:type="dxa"/>
          </w:tcPr>
          <w:p w14:paraId="31704B83" w14:textId="7A060E35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460,00</w:t>
            </w:r>
          </w:p>
        </w:tc>
        <w:tc>
          <w:tcPr>
            <w:tcW w:w="993" w:type="dxa"/>
          </w:tcPr>
          <w:p w14:paraId="3C0DB988" w14:textId="49FC6B49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Aktyvuotos anglies suspausto oro filtro elementai FC 606. NOVAIR, Prancūzija</w:t>
            </w:r>
          </w:p>
        </w:tc>
        <w:tc>
          <w:tcPr>
            <w:tcW w:w="993" w:type="dxa"/>
          </w:tcPr>
          <w:p w14:paraId="7593612F" w14:textId="555BF459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2760,00</w:t>
            </w:r>
          </w:p>
        </w:tc>
      </w:tr>
      <w:tr w:rsidR="008577E8" w:rsidRPr="0021455F" w14:paraId="3C7916B2" w14:textId="77777777" w:rsidTr="006206EA">
        <w:tc>
          <w:tcPr>
            <w:tcW w:w="1095" w:type="dxa"/>
          </w:tcPr>
          <w:p w14:paraId="652E0D63" w14:textId="77777777" w:rsidR="008577E8" w:rsidRPr="0067421E" w:rsidRDefault="008577E8" w:rsidP="0021455F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3" w:type="dxa"/>
          </w:tcPr>
          <w:p w14:paraId="32C48BF2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Grubaus valymo suspausto oro filtro elementai FC 601</w:t>
            </w:r>
          </w:p>
        </w:tc>
        <w:tc>
          <w:tcPr>
            <w:tcW w:w="994" w:type="dxa"/>
          </w:tcPr>
          <w:p w14:paraId="39399BDB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721CEB56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6 vnt.</w:t>
            </w:r>
          </w:p>
        </w:tc>
        <w:tc>
          <w:tcPr>
            <w:tcW w:w="1133" w:type="dxa"/>
          </w:tcPr>
          <w:p w14:paraId="5A7D26B8" w14:textId="3684865C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3" w:type="dxa"/>
          </w:tcPr>
          <w:p w14:paraId="0E435104" w14:textId="5DCFB343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 xml:space="preserve">Grubaus valymo suspausto oro filtro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elementai FC 601.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NOVAIR, Prancū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>zija</w:t>
            </w:r>
          </w:p>
        </w:tc>
        <w:tc>
          <w:tcPr>
            <w:tcW w:w="993" w:type="dxa"/>
          </w:tcPr>
          <w:p w14:paraId="4787B6B5" w14:textId="041CFFDD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900,00</w:t>
            </w:r>
          </w:p>
        </w:tc>
      </w:tr>
      <w:tr w:rsidR="008577E8" w:rsidRPr="0021455F" w14:paraId="19982C73" w14:textId="77777777" w:rsidTr="006206EA">
        <w:tc>
          <w:tcPr>
            <w:tcW w:w="1095" w:type="dxa"/>
          </w:tcPr>
          <w:p w14:paraId="0C687572" w14:textId="77777777" w:rsidR="008577E8" w:rsidRPr="0067421E" w:rsidRDefault="008577E8" w:rsidP="00214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43" w:type="dxa"/>
          </w:tcPr>
          <w:p w14:paraId="1E6E5488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Alyva: PAD FLUID 48AIR COOLAND FLUID arba analogiška</w:t>
            </w:r>
          </w:p>
        </w:tc>
        <w:tc>
          <w:tcPr>
            <w:tcW w:w="994" w:type="dxa"/>
          </w:tcPr>
          <w:p w14:paraId="09ADAF24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5" w:type="dxa"/>
          </w:tcPr>
          <w:p w14:paraId="6724A15D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10 l</w:t>
            </w:r>
          </w:p>
        </w:tc>
        <w:tc>
          <w:tcPr>
            <w:tcW w:w="1133" w:type="dxa"/>
          </w:tcPr>
          <w:p w14:paraId="034F49DA" w14:textId="10B80319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16,50</w:t>
            </w:r>
          </w:p>
        </w:tc>
        <w:tc>
          <w:tcPr>
            <w:tcW w:w="993" w:type="dxa"/>
          </w:tcPr>
          <w:p w14:paraId="13D0D43D" w14:textId="0FAA3B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Alyva: PAD FLUID 48AIR COOLAND FLUID. Shell, JAV</w:t>
            </w:r>
          </w:p>
        </w:tc>
        <w:tc>
          <w:tcPr>
            <w:tcW w:w="993" w:type="dxa"/>
          </w:tcPr>
          <w:p w14:paraId="4D6AE9CD" w14:textId="7E5B98C4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165,00</w:t>
            </w:r>
          </w:p>
        </w:tc>
      </w:tr>
      <w:tr w:rsidR="008577E8" w:rsidRPr="0021455F" w14:paraId="13A2E50E" w14:textId="77777777" w:rsidTr="006206EA">
        <w:tc>
          <w:tcPr>
            <w:tcW w:w="1095" w:type="dxa"/>
          </w:tcPr>
          <w:p w14:paraId="7DEDFC7C" w14:textId="77777777" w:rsidR="008577E8" w:rsidRPr="0067421E" w:rsidRDefault="008577E8" w:rsidP="00214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43" w:type="dxa"/>
          </w:tcPr>
          <w:p w14:paraId="2DFC108B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Alyva „Shell Corena D46“ arba analogiška</w:t>
            </w:r>
          </w:p>
        </w:tc>
        <w:tc>
          <w:tcPr>
            <w:tcW w:w="994" w:type="dxa"/>
          </w:tcPr>
          <w:p w14:paraId="3A1362C3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5" w:type="dxa"/>
          </w:tcPr>
          <w:p w14:paraId="14C0AA82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10 l</w:t>
            </w:r>
          </w:p>
        </w:tc>
        <w:tc>
          <w:tcPr>
            <w:tcW w:w="1133" w:type="dxa"/>
          </w:tcPr>
          <w:p w14:paraId="3E5A04A2" w14:textId="1B008A5F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16,50</w:t>
            </w:r>
          </w:p>
        </w:tc>
        <w:tc>
          <w:tcPr>
            <w:tcW w:w="993" w:type="dxa"/>
          </w:tcPr>
          <w:p w14:paraId="1E7098AA" w14:textId="7339F96E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Alyva „Shell Corena D46. Shell, JAV</w:t>
            </w:r>
          </w:p>
        </w:tc>
        <w:tc>
          <w:tcPr>
            <w:tcW w:w="993" w:type="dxa"/>
          </w:tcPr>
          <w:p w14:paraId="609D751E" w14:textId="6A84390E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165,00</w:t>
            </w:r>
          </w:p>
        </w:tc>
      </w:tr>
      <w:tr w:rsidR="008577E8" w:rsidRPr="0021455F" w14:paraId="23ADB7C3" w14:textId="77777777" w:rsidTr="006206EA">
        <w:tc>
          <w:tcPr>
            <w:tcW w:w="1095" w:type="dxa"/>
          </w:tcPr>
          <w:p w14:paraId="6B3A05CD" w14:textId="77777777" w:rsidR="008577E8" w:rsidRPr="0067421E" w:rsidRDefault="008577E8" w:rsidP="00214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43" w:type="dxa"/>
          </w:tcPr>
          <w:p w14:paraId="2BFD80C3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Alyva „Shell Corena P100 arba analogiška</w:t>
            </w:r>
          </w:p>
        </w:tc>
        <w:tc>
          <w:tcPr>
            <w:tcW w:w="994" w:type="dxa"/>
          </w:tcPr>
          <w:p w14:paraId="374172E9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5" w:type="dxa"/>
          </w:tcPr>
          <w:p w14:paraId="64E225B7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10 l</w:t>
            </w:r>
          </w:p>
        </w:tc>
        <w:tc>
          <w:tcPr>
            <w:tcW w:w="1133" w:type="dxa"/>
          </w:tcPr>
          <w:p w14:paraId="52CDCBD9" w14:textId="03D21C6E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16,50</w:t>
            </w:r>
          </w:p>
        </w:tc>
        <w:tc>
          <w:tcPr>
            <w:tcW w:w="993" w:type="dxa"/>
          </w:tcPr>
          <w:p w14:paraId="3C123307" w14:textId="27C0CD68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Alyva „Shell Corena P100. Shell, JAV</w:t>
            </w:r>
          </w:p>
        </w:tc>
        <w:tc>
          <w:tcPr>
            <w:tcW w:w="993" w:type="dxa"/>
          </w:tcPr>
          <w:p w14:paraId="213C5C4D" w14:textId="6D8DBACE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165,00</w:t>
            </w:r>
          </w:p>
        </w:tc>
      </w:tr>
      <w:tr w:rsidR="008577E8" w:rsidRPr="0021455F" w14:paraId="6121C028" w14:textId="77777777" w:rsidTr="006206EA">
        <w:tc>
          <w:tcPr>
            <w:tcW w:w="1095" w:type="dxa"/>
          </w:tcPr>
          <w:p w14:paraId="5A6F79BF" w14:textId="77777777" w:rsidR="008577E8" w:rsidRPr="0067421E" w:rsidRDefault="008577E8" w:rsidP="00214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43" w:type="dxa"/>
          </w:tcPr>
          <w:p w14:paraId="019E804A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Kompresorių tepalo filtrai MF001012</w:t>
            </w:r>
          </w:p>
        </w:tc>
        <w:tc>
          <w:tcPr>
            <w:tcW w:w="994" w:type="dxa"/>
          </w:tcPr>
          <w:p w14:paraId="38AC3993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42299A10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51083F10" w14:textId="51626E9C" w:rsidR="008577E8" w:rsidRPr="0067421E" w:rsidRDefault="008577E8" w:rsidP="001A39A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125,00</w:t>
            </w:r>
          </w:p>
        </w:tc>
        <w:tc>
          <w:tcPr>
            <w:tcW w:w="993" w:type="dxa"/>
          </w:tcPr>
          <w:p w14:paraId="44682E31" w14:textId="377144D6" w:rsidR="008577E8" w:rsidRPr="0067421E" w:rsidRDefault="008577E8" w:rsidP="001A39A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Kompresorių tepalo filtrai MF001012. NOVAIR, Pranc</w:t>
            </w:r>
            <w:r>
              <w:rPr>
                <w:rFonts w:ascii="Times New Roman" w:hAnsi="Times New Roman"/>
                <w:sz w:val="18"/>
                <w:szCs w:val="18"/>
              </w:rPr>
              <w:t>ū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>zija</w:t>
            </w:r>
          </w:p>
        </w:tc>
        <w:tc>
          <w:tcPr>
            <w:tcW w:w="993" w:type="dxa"/>
          </w:tcPr>
          <w:p w14:paraId="6BC0DE6C" w14:textId="7DED8608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500,00</w:t>
            </w:r>
          </w:p>
        </w:tc>
      </w:tr>
      <w:tr w:rsidR="008577E8" w:rsidRPr="0021455F" w14:paraId="18593E34" w14:textId="77777777" w:rsidTr="006206EA">
        <w:tc>
          <w:tcPr>
            <w:tcW w:w="1095" w:type="dxa"/>
          </w:tcPr>
          <w:p w14:paraId="66D5A029" w14:textId="77777777" w:rsidR="008577E8" w:rsidRPr="0067421E" w:rsidRDefault="008577E8" w:rsidP="00214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43" w:type="dxa"/>
          </w:tcPr>
          <w:p w14:paraId="2C6E38BC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Kompresorių tepalo filtrai MF001007</w:t>
            </w:r>
          </w:p>
        </w:tc>
        <w:tc>
          <w:tcPr>
            <w:tcW w:w="994" w:type="dxa"/>
          </w:tcPr>
          <w:p w14:paraId="1B835718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</w:p>
        </w:tc>
        <w:tc>
          <w:tcPr>
            <w:tcW w:w="1135" w:type="dxa"/>
          </w:tcPr>
          <w:p w14:paraId="18B1028C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59BB6BA1" w14:textId="1C3BD606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87,00</w:t>
            </w:r>
          </w:p>
        </w:tc>
        <w:tc>
          <w:tcPr>
            <w:tcW w:w="993" w:type="dxa"/>
          </w:tcPr>
          <w:p w14:paraId="061CF73A" w14:textId="66CC59EA" w:rsidR="008577E8" w:rsidRPr="0067421E" w:rsidRDefault="008577E8" w:rsidP="001A39A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Kompresorių tepalo filtrai MF001007. NOVAIR, Pranc</w:t>
            </w:r>
            <w:r>
              <w:rPr>
                <w:rFonts w:ascii="Times New Roman" w:hAnsi="Times New Roman"/>
                <w:sz w:val="18"/>
                <w:szCs w:val="18"/>
              </w:rPr>
              <w:t>ū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>zija</w:t>
            </w:r>
          </w:p>
        </w:tc>
        <w:tc>
          <w:tcPr>
            <w:tcW w:w="993" w:type="dxa"/>
          </w:tcPr>
          <w:p w14:paraId="20452997" w14:textId="3E8E540F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348,00</w:t>
            </w:r>
          </w:p>
        </w:tc>
      </w:tr>
      <w:tr w:rsidR="008577E8" w:rsidRPr="0021455F" w14:paraId="6FAAE3BD" w14:textId="77777777" w:rsidTr="006206EA">
        <w:tc>
          <w:tcPr>
            <w:tcW w:w="1095" w:type="dxa"/>
          </w:tcPr>
          <w:p w14:paraId="32B41B25" w14:textId="77777777" w:rsidR="008577E8" w:rsidRPr="0067421E" w:rsidRDefault="008577E8" w:rsidP="00214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43" w:type="dxa"/>
          </w:tcPr>
          <w:p w14:paraId="42823481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Kompresorių oro įsiurbimo filtrai</w:t>
            </w:r>
          </w:p>
        </w:tc>
        <w:tc>
          <w:tcPr>
            <w:tcW w:w="994" w:type="dxa"/>
          </w:tcPr>
          <w:p w14:paraId="18251F71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6333FF13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1133" w:type="dxa"/>
          </w:tcPr>
          <w:p w14:paraId="5CCD719D" w14:textId="69C14B0A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993" w:type="dxa"/>
          </w:tcPr>
          <w:p w14:paraId="508C7B96" w14:textId="67E8D1B0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Kompresorių oro įsiurbimo filtrai. NOVAIR, Prancuzija</w:t>
            </w:r>
          </w:p>
        </w:tc>
        <w:tc>
          <w:tcPr>
            <w:tcW w:w="993" w:type="dxa"/>
          </w:tcPr>
          <w:p w14:paraId="386E0462" w14:textId="3768B35F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700,00</w:t>
            </w:r>
          </w:p>
        </w:tc>
      </w:tr>
      <w:tr w:rsidR="008577E8" w:rsidRPr="001F39CD" w14:paraId="10515BFE" w14:textId="77777777" w:rsidTr="006206EA">
        <w:tc>
          <w:tcPr>
            <w:tcW w:w="1095" w:type="dxa"/>
          </w:tcPr>
          <w:p w14:paraId="09EFB616" w14:textId="77777777" w:rsidR="008577E8" w:rsidRPr="0067421E" w:rsidRDefault="008577E8" w:rsidP="00214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4C29172C" w14:textId="3801D3F5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Viso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994" w:type="dxa"/>
          </w:tcPr>
          <w:p w14:paraId="5F6AE121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224B8947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46DE3DE9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6F9FAAB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F1268F5" w14:textId="34C2F5A1" w:rsidR="008577E8" w:rsidRPr="0067421E" w:rsidRDefault="00C40916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7188,00</w:t>
            </w:r>
          </w:p>
        </w:tc>
      </w:tr>
      <w:tr w:rsidR="008577E8" w:rsidRPr="0021455F" w14:paraId="2EA9AED1" w14:textId="77777777" w:rsidTr="006206EA">
        <w:tc>
          <w:tcPr>
            <w:tcW w:w="1095" w:type="dxa"/>
          </w:tcPr>
          <w:p w14:paraId="485C8085" w14:textId="1CD5B963" w:rsidR="008577E8" w:rsidRPr="0067421E" w:rsidRDefault="008577E8" w:rsidP="001F39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543" w:type="dxa"/>
          </w:tcPr>
          <w:p w14:paraId="1FBB556C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Medicininė ligoninėje turima vakuuminė stotis „Novair Medical TRT 65/500“ 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atsarginės dalys</w:t>
            </w:r>
          </w:p>
          <w:p w14:paraId="70C8C14F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Siurblių numeriai 17352; 17353; 17943</w:t>
            </w:r>
          </w:p>
        </w:tc>
        <w:tc>
          <w:tcPr>
            <w:tcW w:w="994" w:type="dxa"/>
          </w:tcPr>
          <w:p w14:paraId="60ACF2ED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65F0586B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507CF768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52C3841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C770FE5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577E8" w:rsidRPr="0021455F" w14:paraId="693466E8" w14:textId="77777777" w:rsidTr="006206EA">
        <w:tc>
          <w:tcPr>
            <w:tcW w:w="1095" w:type="dxa"/>
          </w:tcPr>
          <w:p w14:paraId="3EA44DAF" w14:textId="77777777" w:rsidR="008577E8" w:rsidRPr="0067421E" w:rsidRDefault="008577E8" w:rsidP="0021455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14:paraId="40451089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Alyva „Shell – Comptella S68 arba analogiška</w:t>
            </w:r>
          </w:p>
        </w:tc>
        <w:tc>
          <w:tcPr>
            <w:tcW w:w="994" w:type="dxa"/>
          </w:tcPr>
          <w:p w14:paraId="34982911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5" w:type="dxa"/>
          </w:tcPr>
          <w:p w14:paraId="4C6C4E16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6 l</w:t>
            </w:r>
          </w:p>
        </w:tc>
        <w:tc>
          <w:tcPr>
            <w:tcW w:w="1133" w:type="dxa"/>
          </w:tcPr>
          <w:p w14:paraId="71FC84D2" w14:textId="24E06AAD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993" w:type="dxa"/>
          </w:tcPr>
          <w:p w14:paraId="7F805C87" w14:textId="1A1636C2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 xml:space="preserve">Alyva „Shell –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lastRenderedPageBreak/>
              <w:t>Comptella S68. Shell, JAV</w:t>
            </w:r>
          </w:p>
        </w:tc>
        <w:tc>
          <w:tcPr>
            <w:tcW w:w="993" w:type="dxa"/>
          </w:tcPr>
          <w:p w14:paraId="7A6AAB23" w14:textId="50694251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90,00</w:t>
            </w:r>
          </w:p>
        </w:tc>
      </w:tr>
      <w:tr w:rsidR="008577E8" w:rsidRPr="0021455F" w14:paraId="20275967" w14:textId="77777777" w:rsidTr="006206EA">
        <w:tc>
          <w:tcPr>
            <w:tcW w:w="1095" w:type="dxa"/>
          </w:tcPr>
          <w:p w14:paraId="1A5CC29A" w14:textId="77777777" w:rsidR="008577E8" w:rsidRPr="0067421E" w:rsidRDefault="008577E8" w:rsidP="0021455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14:paraId="73A24C22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Alyva „Shell Corena V100 arba analogiška</w:t>
            </w:r>
          </w:p>
        </w:tc>
        <w:tc>
          <w:tcPr>
            <w:tcW w:w="994" w:type="dxa"/>
          </w:tcPr>
          <w:p w14:paraId="344FAB6A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5" w:type="dxa"/>
          </w:tcPr>
          <w:p w14:paraId="6F6FCD1C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6 l</w:t>
            </w:r>
          </w:p>
        </w:tc>
        <w:tc>
          <w:tcPr>
            <w:tcW w:w="1133" w:type="dxa"/>
          </w:tcPr>
          <w:p w14:paraId="2F1C8F94" w14:textId="5A1F8039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993" w:type="dxa"/>
          </w:tcPr>
          <w:p w14:paraId="75BCE386" w14:textId="4DE2B383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Alyva „Shell Corena V100. Shell, JAV</w:t>
            </w:r>
          </w:p>
        </w:tc>
        <w:tc>
          <w:tcPr>
            <w:tcW w:w="993" w:type="dxa"/>
          </w:tcPr>
          <w:p w14:paraId="6A7185D0" w14:textId="0586F136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90,00</w:t>
            </w:r>
          </w:p>
        </w:tc>
      </w:tr>
      <w:tr w:rsidR="008577E8" w:rsidRPr="0021455F" w14:paraId="2901EB1E" w14:textId="77777777" w:rsidTr="006206EA">
        <w:tc>
          <w:tcPr>
            <w:tcW w:w="1095" w:type="dxa"/>
          </w:tcPr>
          <w:p w14:paraId="209D79EB" w14:textId="77777777" w:rsidR="008577E8" w:rsidRPr="0067421E" w:rsidRDefault="008577E8" w:rsidP="0021455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3" w:type="dxa"/>
          </w:tcPr>
          <w:p w14:paraId="545AFA5F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Alyva „Mobil – DTE26 arba analogiška</w:t>
            </w:r>
          </w:p>
        </w:tc>
        <w:tc>
          <w:tcPr>
            <w:tcW w:w="994" w:type="dxa"/>
          </w:tcPr>
          <w:p w14:paraId="4143EBB9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5" w:type="dxa"/>
          </w:tcPr>
          <w:p w14:paraId="65B6F08C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6 l</w:t>
            </w:r>
          </w:p>
        </w:tc>
        <w:tc>
          <w:tcPr>
            <w:tcW w:w="1133" w:type="dxa"/>
          </w:tcPr>
          <w:p w14:paraId="36370A9E" w14:textId="63CC1AB5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993" w:type="dxa"/>
          </w:tcPr>
          <w:p w14:paraId="789F2E7B" w14:textId="78E75E6D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Alyva „Mobil – DTE26. Shell, JAV</w:t>
            </w:r>
          </w:p>
        </w:tc>
        <w:tc>
          <w:tcPr>
            <w:tcW w:w="993" w:type="dxa"/>
          </w:tcPr>
          <w:p w14:paraId="0DC711C8" w14:textId="2829794E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90,00</w:t>
            </w:r>
          </w:p>
        </w:tc>
      </w:tr>
      <w:tr w:rsidR="008577E8" w:rsidRPr="0021455F" w14:paraId="15DF4638" w14:textId="77777777" w:rsidTr="006206EA">
        <w:tc>
          <w:tcPr>
            <w:tcW w:w="1095" w:type="dxa"/>
          </w:tcPr>
          <w:p w14:paraId="49A59FFC" w14:textId="77777777" w:rsidR="008577E8" w:rsidRPr="0067421E" w:rsidRDefault="008577E8" w:rsidP="0021455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3" w:type="dxa"/>
          </w:tcPr>
          <w:p w14:paraId="71F76853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Baktericidinio filtro elementai ligoninėje turimiems vakuumo siurbliams, skersmuo  60 mm, L 250 mm. „A20“</w:t>
            </w:r>
          </w:p>
        </w:tc>
        <w:tc>
          <w:tcPr>
            <w:tcW w:w="994" w:type="dxa"/>
          </w:tcPr>
          <w:p w14:paraId="3B6A39EE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753D2A03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1133" w:type="dxa"/>
          </w:tcPr>
          <w:p w14:paraId="4681AB07" w14:textId="7ED52BC8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993" w:type="dxa"/>
          </w:tcPr>
          <w:p w14:paraId="778B01C8" w14:textId="64FDFCB9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Baktericidinio filtro elementai ligoninėje turimiems vakuumo siurbliams, skersmuo  60 mm, L 250 mm. „A20“. NOVAIR, Prancuzija</w:t>
            </w:r>
          </w:p>
        </w:tc>
        <w:tc>
          <w:tcPr>
            <w:tcW w:w="993" w:type="dxa"/>
          </w:tcPr>
          <w:p w14:paraId="2AD0587C" w14:textId="52FD8B0C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2500,00</w:t>
            </w:r>
          </w:p>
        </w:tc>
      </w:tr>
      <w:tr w:rsidR="008577E8" w:rsidRPr="001F39CD" w14:paraId="72108133" w14:textId="77777777" w:rsidTr="006206EA">
        <w:tc>
          <w:tcPr>
            <w:tcW w:w="1095" w:type="dxa"/>
          </w:tcPr>
          <w:p w14:paraId="31959C86" w14:textId="77777777" w:rsidR="008577E8" w:rsidRPr="0067421E" w:rsidRDefault="008577E8" w:rsidP="0021455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53A293C6" w14:textId="7EEBE5D0" w:rsidR="008577E8" w:rsidRPr="0067421E" w:rsidRDefault="008577E8" w:rsidP="00837B0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Viso 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994" w:type="dxa"/>
          </w:tcPr>
          <w:p w14:paraId="1F0BFDA1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2A0DD624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6FDCF5F2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AD44113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BD128A2" w14:textId="6385F2F0" w:rsidR="008577E8" w:rsidRPr="0067421E" w:rsidRDefault="00373944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2770,00</w:t>
            </w:r>
          </w:p>
        </w:tc>
      </w:tr>
      <w:tr w:rsidR="008577E8" w:rsidRPr="0021455F" w14:paraId="7041FEB6" w14:textId="77777777" w:rsidTr="006206EA">
        <w:tc>
          <w:tcPr>
            <w:tcW w:w="1095" w:type="dxa"/>
          </w:tcPr>
          <w:p w14:paraId="7E398420" w14:textId="343B6D3A" w:rsidR="008577E8" w:rsidRPr="0067421E" w:rsidRDefault="008577E8" w:rsidP="001F39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543" w:type="dxa"/>
          </w:tcPr>
          <w:p w14:paraId="7F8EB08A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Ligoninėje turimiems BUSCH  TYP.RC 0100E502;RC0100E503. vakuumo siurbliams </w:t>
            </w:r>
            <w:r w:rsidRPr="000709D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atsarginės dalys</w:t>
            </w:r>
          </w:p>
        </w:tc>
        <w:tc>
          <w:tcPr>
            <w:tcW w:w="994" w:type="dxa"/>
          </w:tcPr>
          <w:p w14:paraId="20179426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39B2C94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3309FB24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20F45199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7EB12ED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577E8" w:rsidRPr="0021455F" w14:paraId="3A1A8536" w14:textId="77777777" w:rsidTr="006206EA">
        <w:tc>
          <w:tcPr>
            <w:tcW w:w="1095" w:type="dxa"/>
          </w:tcPr>
          <w:p w14:paraId="2ED58C8C" w14:textId="77777777" w:rsidR="008577E8" w:rsidRPr="0067421E" w:rsidRDefault="008577E8" w:rsidP="0021455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14:paraId="517D9739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Baktericidinio filtro elementai:S-Filter 130  Typ:G41525;130m3/h,Pa max:250,min. 99,97 o/o: išorės skersmuo 175 mm, vidaus skersmuo 110 mm, L 175 mm. </w:t>
            </w:r>
          </w:p>
        </w:tc>
        <w:tc>
          <w:tcPr>
            <w:tcW w:w="994" w:type="dxa"/>
          </w:tcPr>
          <w:p w14:paraId="5A1F40AB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7C00CD97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</w:tcPr>
          <w:p w14:paraId="45DC0228" w14:textId="71220499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265,00</w:t>
            </w:r>
          </w:p>
        </w:tc>
        <w:tc>
          <w:tcPr>
            <w:tcW w:w="993" w:type="dxa"/>
          </w:tcPr>
          <w:p w14:paraId="244B8C61" w14:textId="2DE148E5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BUSCH filtro elementai:S-Filter, JAV</w:t>
            </w:r>
          </w:p>
        </w:tc>
        <w:tc>
          <w:tcPr>
            <w:tcW w:w="993" w:type="dxa"/>
          </w:tcPr>
          <w:p w14:paraId="01552289" w14:textId="4117665B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530,00</w:t>
            </w:r>
          </w:p>
        </w:tc>
      </w:tr>
      <w:tr w:rsidR="008577E8" w:rsidRPr="0021455F" w14:paraId="2642AF84" w14:textId="77777777" w:rsidTr="006206EA">
        <w:tc>
          <w:tcPr>
            <w:tcW w:w="1095" w:type="dxa"/>
          </w:tcPr>
          <w:p w14:paraId="26753F3D" w14:textId="77777777" w:rsidR="008577E8" w:rsidRPr="0067421E" w:rsidRDefault="008577E8" w:rsidP="0021455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14:paraId="7B07C533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Ligoninėje turimų vakuumo siurblių  BUCH</w:t>
            </w: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R5RA-RC 0063-0100E tepalo filtrai</w:t>
            </w:r>
          </w:p>
        </w:tc>
        <w:tc>
          <w:tcPr>
            <w:tcW w:w="994" w:type="dxa"/>
          </w:tcPr>
          <w:p w14:paraId="74251EA6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</w:p>
        </w:tc>
        <w:tc>
          <w:tcPr>
            <w:tcW w:w="1135" w:type="dxa"/>
          </w:tcPr>
          <w:p w14:paraId="4F15C083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4 vnt</w:t>
            </w:r>
          </w:p>
        </w:tc>
        <w:tc>
          <w:tcPr>
            <w:tcW w:w="1133" w:type="dxa"/>
          </w:tcPr>
          <w:p w14:paraId="10874553" w14:textId="60446E34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993" w:type="dxa"/>
          </w:tcPr>
          <w:p w14:paraId="307B2B90" w14:textId="53EDAE4C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BUSCH tepalo filtras, JAV</w:t>
            </w:r>
          </w:p>
        </w:tc>
        <w:tc>
          <w:tcPr>
            <w:tcW w:w="993" w:type="dxa"/>
          </w:tcPr>
          <w:p w14:paraId="004305D0" w14:textId="7D64DA38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920,00</w:t>
            </w:r>
          </w:p>
        </w:tc>
      </w:tr>
      <w:tr w:rsidR="008577E8" w:rsidRPr="00991093" w14:paraId="51097F86" w14:textId="77777777" w:rsidTr="006206EA">
        <w:tc>
          <w:tcPr>
            <w:tcW w:w="1095" w:type="dxa"/>
          </w:tcPr>
          <w:p w14:paraId="67542236" w14:textId="77777777" w:rsidR="008577E8" w:rsidRPr="0067421E" w:rsidRDefault="008577E8" w:rsidP="0021455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21B14FE1" w14:textId="599213F6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Viso 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994" w:type="dxa"/>
          </w:tcPr>
          <w:p w14:paraId="2A52318C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2E43944A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719C98D9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FA09EFE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00027F3" w14:textId="6E9879C4" w:rsidR="008577E8" w:rsidRPr="0067421E" w:rsidRDefault="00373944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1450,00</w:t>
            </w:r>
          </w:p>
        </w:tc>
      </w:tr>
      <w:tr w:rsidR="008577E8" w:rsidRPr="0021455F" w14:paraId="294245B8" w14:textId="77777777" w:rsidTr="006206EA">
        <w:tc>
          <w:tcPr>
            <w:tcW w:w="1095" w:type="dxa"/>
          </w:tcPr>
          <w:p w14:paraId="53C2FDA2" w14:textId="12A30E7A" w:rsidR="008577E8" w:rsidRPr="0067421E" w:rsidRDefault="008577E8" w:rsidP="00837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543" w:type="dxa"/>
          </w:tcPr>
          <w:p w14:paraId="7A891334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Ligoninėms turimiems narkozės aparatams Drager „Fabius GS“ 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atsarginės dalys</w:t>
            </w:r>
          </w:p>
        </w:tc>
        <w:tc>
          <w:tcPr>
            <w:tcW w:w="994" w:type="dxa"/>
          </w:tcPr>
          <w:p w14:paraId="77B2AC8C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C925E0A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362E5DC1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2BCF90D4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4F3D514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577E8" w:rsidRPr="0021455F" w14:paraId="7A5A3A11" w14:textId="77777777" w:rsidTr="006206EA">
        <w:tc>
          <w:tcPr>
            <w:tcW w:w="1095" w:type="dxa"/>
          </w:tcPr>
          <w:p w14:paraId="6E797B6F" w14:textId="77777777" w:rsidR="008577E8" w:rsidRPr="0067421E" w:rsidRDefault="008577E8" w:rsidP="0021455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14:paraId="45813820" w14:textId="77777777" w:rsidR="008577E8" w:rsidRPr="0067421E" w:rsidRDefault="008577E8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Deguonies daviklis (OEM)</w:t>
            </w:r>
          </w:p>
        </w:tc>
        <w:tc>
          <w:tcPr>
            <w:tcW w:w="994" w:type="dxa"/>
          </w:tcPr>
          <w:p w14:paraId="0953058F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510901EF" w14:textId="77777777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</w:tcPr>
          <w:p w14:paraId="619C167F" w14:textId="178326B8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135,00</w:t>
            </w:r>
          </w:p>
        </w:tc>
        <w:tc>
          <w:tcPr>
            <w:tcW w:w="993" w:type="dxa"/>
          </w:tcPr>
          <w:p w14:paraId="3C17FCD3" w14:textId="042C3864" w:rsidR="008577E8" w:rsidRPr="0067421E" w:rsidRDefault="008577E8" w:rsidP="00C152F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Deguonies daviklis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E-02,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SONMEDICA, Ispanija</w:t>
            </w:r>
          </w:p>
        </w:tc>
        <w:tc>
          <w:tcPr>
            <w:tcW w:w="993" w:type="dxa"/>
          </w:tcPr>
          <w:p w14:paraId="7F4AF9B3" w14:textId="2F7C064E" w:rsidR="008577E8" w:rsidRPr="0067421E" w:rsidRDefault="008577E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270,00</w:t>
            </w:r>
          </w:p>
        </w:tc>
      </w:tr>
      <w:tr w:rsidR="008577E8" w:rsidRPr="00991093" w14:paraId="38CA230E" w14:textId="77777777" w:rsidTr="006206EA">
        <w:tc>
          <w:tcPr>
            <w:tcW w:w="1095" w:type="dxa"/>
          </w:tcPr>
          <w:p w14:paraId="57730480" w14:textId="78688EE3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543" w:type="dxa"/>
          </w:tcPr>
          <w:p w14:paraId="728087F3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Ligoninėje turimiems elektrokardiografams atsarginės dalys</w:t>
            </w:r>
          </w:p>
        </w:tc>
        <w:tc>
          <w:tcPr>
            <w:tcW w:w="994" w:type="dxa"/>
          </w:tcPr>
          <w:p w14:paraId="47EC733B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550D854F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02C0109A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D49A2D0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CF7C84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577E8" w:rsidRPr="0021455F" w14:paraId="54925700" w14:textId="77777777" w:rsidTr="006206EA">
        <w:tc>
          <w:tcPr>
            <w:tcW w:w="1095" w:type="dxa"/>
          </w:tcPr>
          <w:p w14:paraId="3DAFA7D4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16C63E65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Ligoninėje turimam elektrokardiografui ESAOTE P80 </w:t>
            </w:r>
          </w:p>
        </w:tc>
        <w:tc>
          <w:tcPr>
            <w:tcW w:w="994" w:type="dxa"/>
          </w:tcPr>
          <w:p w14:paraId="4E545C04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55AEF8E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5CA4D5DA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AAD0009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9E72C1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577E8" w:rsidRPr="0021455F" w14:paraId="32D9D4A9" w14:textId="77777777" w:rsidTr="006206EA">
        <w:tc>
          <w:tcPr>
            <w:tcW w:w="1095" w:type="dxa"/>
          </w:tcPr>
          <w:p w14:paraId="0D207824" w14:textId="77777777" w:rsidR="008577E8" w:rsidRPr="0067421E" w:rsidRDefault="008577E8" w:rsidP="00A0546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14:paraId="31ADA817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Akumuliatorius </w:t>
            </w:r>
          </w:p>
        </w:tc>
        <w:tc>
          <w:tcPr>
            <w:tcW w:w="994" w:type="dxa"/>
          </w:tcPr>
          <w:p w14:paraId="6E1637DE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</w:p>
        </w:tc>
        <w:tc>
          <w:tcPr>
            <w:tcW w:w="1135" w:type="dxa"/>
          </w:tcPr>
          <w:p w14:paraId="656A44B8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10 vnt</w:t>
            </w:r>
          </w:p>
        </w:tc>
        <w:tc>
          <w:tcPr>
            <w:tcW w:w="1133" w:type="dxa"/>
          </w:tcPr>
          <w:p w14:paraId="38DB3776" w14:textId="78FEC7C8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59,55</w:t>
            </w:r>
          </w:p>
        </w:tc>
        <w:tc>
          <w:tcPr>
            <w:tcW w:w="993" w:type="dxa"/>
          </w:tcPr>
          <w:p w14:paraId="4CEB83EE" w14:textId="5B8D5772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 xml:space="preserve">Akumuliatorius </w:t>
            </w:r>
            <w:r w:rsidRPr="003030DC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 xml:space="preserve"> V 2,2Ah</w:t>
            </w:r>
          </w:p>
        </w:tc>
        <w:tc>
          <w:tcPr>
            <w:tcW w:w="993" w:type="dxa"/>
          </w:tcPr>
          <w:p w14:paraId="0231280B" w14:textId="241A60EC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595,50</w:t>
            </w:r>
          </w:p>
        </w:tc>
      </w:tr>
      <w:tr w:rsidR="008577E8" w:rsidRPr="001E0750" w14:paraId="1D359984" w14:textId="77777777" w:rsidTr="006206EA">
        <w:tc>
          <w:tcPr>
            <w:tcW w:w="1095" w:type="dxa"/>
          </w:tcPr>
          <w:p w14:paraId="69C026BE" w14:textId="77777777" w:rsidR="008577E8" w:rsidRPr="0067421E" w:rsidRDefault="008577E8" w:rsidP="00A0546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14:paraId="0B9B4595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Laidai EKG paciento kabeliui su neardoma dėžute ištraukiami-įstatomi jungtis standartinė pagal kabelį. 6 krūtininiai, 4 galūniniai</w:t>
            </w:r>
          </w:p>
        </w:tc>
        <w:tc>
          <w:tcPr>
            <w:tcW w:w="994" w:type="dxa"/>
          </w:tcPr>
          <w:p w14:paraId="5EC91096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Kompl.</w:t>
            </w:r>
          </w:p>
        </w:tc>
        <w:tc>
          <w:tcPr>
            <w:tcW w:w="1135" w:type="dxa"/>
          </w:tcPr>
          <w:p w14:paraId="628E31D1" w14:textId="4FA7F748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Iki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0 kompl.</w:t>
            </w:r>
          </w:p>
        </w:tc>
        <w:tc>
          <w:tcPr>
            <w:tcW w:w="1133" w:type="dxa"/>
          </w:tcPr>
          <w:p w14:paraId="041A0B47" w14:textId="07530736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993" w:type="dxa"/>
          </w:tcPr>
          <w:p w14:paraId="762F48EE" w14:textId="70D2EAE1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Laidai EKG paciento kabeliui su neardoma dėžute ištraukiami-įstatomi jungtis standartinė pagal kabelį. 6 krūtininiai, 4 galūniniai.Medical kabeles S.L.Malaga, Ispanija</w:t>
            </w:r>
          </w:p>
        </w:tc>
        <w:tc>
          <w:tcPr>
            <w:tcW w:w="993" w:type="dxa"/>
          </w:tcPr>
          <w:p w14:paraId="0F0DBDC3" w14:textId="17485665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850,00</w:t>
            </w:r>
          </w:p>
        </w:tc>
      </w:tr>
      <w:tr w:rsidR="008577E8" w:rsidRPr="0021455F" w14:paraId="0F35490C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0EDB" w14:textId="77777777" w:rsidR="008577E8" w:rsidRPr="0067421E" w:rsidRDefault="008577E8" w:rsidP="00A0546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C059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Pacientų kabeliai ligoninėje turimiems elektrokardiografams  Esaote, 10 laidų, standartinis RLFN, C1-C6 žymėjimas, laidai keičiami ištraukiant įstatant į dėžutę neardant dėžutės laidų pakeitimui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F989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E97D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24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4FC1" w14:textId="66899DC4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75CF" w14:textId="13F5C2F6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 xml:space="preserve">Pacientų kabeliai ligoninėje turimiems elektrokardiografams  Esaote, 10 laidų, standartinis RLFN, C1-C6 žymėjimas, laidai keičiami ištraukiant įstatant į dėžutę neardant dėžutės laidų pakeitimui. Medical kabeles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lastRenderedPageBreak/>
              <w:t>S.L.Malaga, Ispanija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3FBE" w14:textId="564510FC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3000</w:t>
            </w:r>
          </w:p>
        </w:tc>
      </w:tr>
      <w:tr w:rsidR="008577E8" w:rsidRPr="0021455F" w14:paraId="1A3BBC71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0FDA" w14:textId="77777777" w:rsidR="008577E8" w:rsidRPr="0067421E" w:rsidRDefault="008577E8" w:rsidP="00A0546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E467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EKG galūniniai elektrodai ligoninėje turimam aparatui Ceracarta, „Esaote“ , žnyplės standartinės spalvos (R,Y,G,B), elektrodo kontaktas metalinis dengtas Ag/Ag Cl.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24D3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9195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60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06A7" w14:textId="32A98789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0286" w14:textId="7C940D4C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EKG galūniniai elektrodai ligoninėje turimam aparatui Ceracarta, „Esaote“ , žnyplės standartinės spalvos (R,Y,G,B), elektrodo kontaktas metalinis dengtas Ag/Ag Cl.  OC Ceracarta, Italija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7797" w14:textId="56CF0D4D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161,40</w:t>
            </w:r>
          </w:p>
        </w:tc>
      </w:tr>
      <w:tr w:rsidR="008577E8" w:rsidRPr="0021455F" w14:paraId="0E91BAA2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F3B3" w14:textId="77777777" w:rsidR="008577E8" w:rsidRPr="0067421E" w:rsidRDefault="008577E8" w:rsidP="00A0546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D9CA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EKG krūtininiai elektrodai ligoninėje turimam aparatui Ceracarta, Esaote, vakuuminiai, metaliniai siurbtukai Ø24mm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0A54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05B2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100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3497" w14:textId="79F45F20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3DCD" w14:textId="2B7671B1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EKG krūtininiai elektrodai ligoninėje turimam aparatui Ceracarta, Esaote, vakuuminiai, metaliniai siurbtukai Ø24m. OC Ceracarta, Italija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BD1D" w14:textId="2EF247EF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285,00</w:t>
            </w:r>
          </w:p>
        </w:tc>
      </w:tr>
      <w:tr w:rsidR="008577E8" w:rsidRPr="0021455F" w14:paraId="78D25D64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9C11" w14:textId="77777777" w:rsidR="008577E8" w:rsidRPr="0067421E" w:rsidRDefault="008577E8" w:rsidP="00A0546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E907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Pacientų kabeliai ligoninėje turimiems elektrokardiografams „Esaote“  10 laidų, standartinis RLFN, C1-C6 žymėjimas, išardoma ar neardoma kabelio komutacinė dėžutė, laidų pakeitimui arba analogiškas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9BDE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63D3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56C3" w14:textId="1FBE78AA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711F" w14:textId="37DCE008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 xml:space="preserve">Pacientų kabeliai ligoninėje turimiems elektrokardiografams „Esaote“  10 laidų, standartinis RLFN, C1-C6 žymėjimas,  neardoma kabelio komutacinė dėžutė, laidų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lastRenderedPageBreak/>
              <w:t>pakeitimui.  OC Ceracarta, Italija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AB44" w14:textId="2F8B6B3F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170,00</w:t>
            </w:r>
          </w:p>
        </w:tc>
      </w:tr>
      <w:tr w:rsidR="008577E8" w:rsidRPr="0021455F" w14:paraId="28251639" w14:textId="77777777" w:rsidTr="006206EA">
        <w:tc>
          <w:tcPr>
            <w:tcW w:w="1095" w:type="dxa"/>
          </w:tcPr>
          <w:p w14:paraId="3955B1C0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2790E64C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Ligoninėje turimam elektrokardiografui ESAOTE P80 SIX</w:t>
            </w:r>
          </w:p>
        </w:tc>
        <w:tc>
          <w:tcPr>
            <w:tcW w:w="994" w:type="dxa"/>
          </w:tcPr>
          <w:p w14:paraId="7CDFB963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DD80B9E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54428197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6726BDA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EA0568C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577E8" w:rsidRPr="00086C32" w14:paraId="4408E0CB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489F" w14:textId="77777777" w:rsidR="008577E8" w:rsidRPr="0067421E" w:rsidRDefault="008577E8" w:rsidP="00A054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D347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Popieriaus laikiklis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2A9F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0862242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E145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8BADCC0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6 vnt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7812" w14:textId="0CDCA85D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2338" w14:textId="584E4BBF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Popieriaus laikiklis, Esaote Italia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E0E0" w14:textId="0833B1EF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1680,00</w:t>
            </w:r>
          </w:p>
        </w:tc>
      </w:tr>
      <w:tr w:rsidR="008577E8" w:rsidRPr="00086C32" w14:paraId="7F2CC27D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A97C" w14:textId="77777777" w:rsidR="008577E8" w:rsidRPr="0067421E" w:rsidRDefault="008577E8" w:rsidP="00A054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B670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Popieriaus mechanizmo laikiklis su dangteliu</w:t>
            </w:r>
          </w:p>
          <w:p w14:paraId="3F91CFF6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F226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ECD7737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69E7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FE26C20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6 vnt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0415" w14:textId="4EBCCDF4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F8A" w14:textId="77777777" w:rsidR="008577E8" w:rsidRPr="003030DC" w:rsidRDefault="008577E8" w:rsidP="00707665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Popieriaus mechanizmo laikiklis su dangteliu, Esaote Italia</w:t>
            </w:r>
          </w:p>
          <w:p w14:paraId="3AB8683B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67AA" w14:textId="6CFA0535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2292,00</w:t>
            </w:r>
          </w:p>
        </w:tc>
      </w:tr>
      <w:tr w:rsidR="008577E8" w:rsidRPr="00086C32" w14:paraId="259F2B6D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3E87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AA77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Akumuliatorius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86F3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EB73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5 vnt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6616" w14:textId="4EA6A54F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FC28" w14:textId="436064CA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 xml:space="preserve">Akumuliatorius </w:t>
            </w:r>
            <w:r w:rsidRPr="00B4232E">
              <w:rPr>
                <w:rFonts w:ascii="Times New Roman" w:hAnsi="Times New Roman"/>
                <w:sz w:val="18"/>
                <w:szCs w:val="18"/>
                <w:lang w:val="pl-PL"/>
              </w:rPr>
              <w:t>12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 xml:space="preserve"> V 2,2Ah, VLAD Prancūzija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8424" w14:textId="6A20A6A2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315,00</w:t>
            </w:r>
          </w:p>
        </w:tc>
      </w:tr>
      <w:tr w:rsidR="008577E8" w:rsidRPr="0021455F" w14:paraId="0E894E70" w14:textId="77777777" w:rsidTr="006206EA">
        <w:tc>
          <w:tcPr>
            <w:tcW w:w="1095" w:type="dxa"/>
          </w:tcPr>
          <w:p w14:paraId="6651BFF9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543" w:type="dxa"/>
          </w:tcPr>
          <w:p w14:paraId="693EA951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Laidai EKG paciento kabeliui su neardoma dėžute ištraukiami-įstatomi jungtis standartinė pagal kabelį. 6 krūtininiai, 4 galūniniai</w:t>
            </w:r>
          </w:p>
        </w:tc>
        <w:tc>
          <w:tcPr>
            <w:tcW w:w="994" w:type="dxa"/>
          </w:tcPr>
          <w:p w14:paraId="23F27DEA" w14:textId="1650CFE2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Kompl.</w:t>
            </w:r>
          </w:p>
        </w:tc>
        <w:tc>
          <w:tcPr>
            <w:tcW w:w="1135" w:type="dxa"/>
          </w:tcPr>
          <w:p w14:paraId="28D54CA8" w14:textId="7382A681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Iki 10 kompl.</w:t>
            </w:r>
          </w:p>
        </w:tc>
        <w:tc>
          <w:tcPr>
            <w:tcW w:w="1133" w:type="dxa"/>
          </w:tcPr>
          <w:p w14:paraId="19EA89EC" w14:textId="64078115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993" w:type="dxa"/>
          </w:tcPr>
          <w:p w14:paraId="55B9E1C0" w14:textId="0A8D4280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Laidai EKG paciento kabeliui su neardoma dėžute ištraukiami-įstatomi jungtis standartinė pagal kabelį. 6 krūtininiai, 4 galūniniai .Medical kabeles S.L.Malaga, Ispanija</w:t>
            </w:r>
          </w:p>
        </w:tc>
        <w:tc>
          <w:tcPr>
            <w:tcW w:w="993" w:type="dxa"/>
          </w:tcPr>
          <w:p w14:paraId="5716535F" w14:textId="683CE185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920,00</w:t>
            </w:r>
          </w:p>
        </w:tc>
      </w:tr>
      <w:tr w:rsidR="008577E8" w:rsidRPr="0021455F" w14:paraId="4B24F3EE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D9E2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799C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Pacientų kabeliai ligoninėje turimiems elektrokardiografams  Esaote, 10 laidų, standartinis RLFN, C1-C6 žymėjimas, laidai keičiami ištraukiant įstatant į dėžutę neardant dėžutės laidų pakeitimui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2C98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6B4E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24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6FFF" w14:textId="02A48DED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4940" w14:textId="6028D9C0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 xml:space="preserve">Pacientų kabeliai ligoninėje turimiems elektrokardiografams  Esaote, 10 laidų,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lastRenderedPageBreak/>
              <w:t>standartinis RLFN, C1-C6 žymėjimas, laidai keičiami ištraukiant įstatant į dėžutę neardant dėžutės laidų pakeitimui Medical kabeles S.L.Malaga, Ispanija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FE41" w14:textId="7DE57212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3264,00</w:t>
            </w:r>
          </w:p>
        </w:tc>
      </w:tr>
      <w:tr w:rsidR="008577E8" w:rsidRPr="0021455F" w14:paraId="649185ED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D603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2827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Pacientų kabeliai ligoninėje turimimes elektrokardiografams Esaote  , 10 laidų, standartinis RLFN, C1-C6 žymėjimas, išardoma kabelio komutacinė dėžutė, laidų pakeitimui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2BB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2919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24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9167" w14:textId="6656067D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F6C8" w14:textId="21F30C9C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Pacientų kabeliai ligoninėje turimimes elektrokardiografams Esaote  , 10 laidų, standartinis RLFN, C1-C6 žymėjimas, išardoma kabelio komutacinė dėžutė, laidų pakeitimui. Medical kabeles S.L.Malaga, Ispanija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32BF" w14:textId="0D43D430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3408,00</w:t>
            </w:r>
          </w:p>
        </w:tc>
      </w:tr>
      <w:tr w:rsidR="008577E8" w:rsidRPr="0021455F" w14:paraId="1EA277F5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CC4F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CC2A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EKG galūniniai elektrodai ligoninėje turimam aparatui Ceracarta, „Esaote“ , žnyplės standartinės spalvos (R,Y,G,B), elektrodo kontaktas metalinis dengtas Ag/Ag Cl.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3C73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F5C6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60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7949" w14:textId="34286066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9C84" w14:textId="1B01EE8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 xml:space="preserve">EKG galūniniai elektrodai ligoninėje turimam aparatui Ceracarta, „Esaote“ , žnyplės standartinės spalvos (R,Y,G,B), elektrodo kontaktas metalinis dengtas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lastRenderedPageBreak/>
              <w:t>Ag/Ag Cl  Ceracarta, Italija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5A3B" w14:textId="0C06FB1B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178,80</w:t>
            </w:r>
          </w:p>
        </w:tc>
      </w:tr>
      <w:tr w:rsidR="008577E8" w:rsidRPr="0021455F" w14:paraId="7AB853D9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A268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56A9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EKG krūtininiai elektrodai ligoninėje turimam aparatui Ceracarta, Esaote, vakuuminiai, metaliniai siurbtukai Ø24mm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53EE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B6B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100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6710" w14:textId="02DBEA51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A496" w14:textId="5C871909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EKG krūtininiai elektrodai ligoninėje turimam aparatui Ceracarta, Esaote, vakuuminiai, metaliniai siurbtukai Ø24mm Ceracarta, Italija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C4D1" w14:textId="49B8DF0C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292,00</w:t>
            </w:r>
          </w:p>
        </w:tc>
      </w:tr>
      <w:tr w:rsidR="008577E8" w:rsidRPr="0021455F" w14:paraId="0D526525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A871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AD3A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Pacientų kabeliai ligoninėje turimiems elektrokardiografams „Esaote“  10 laidų, standartinis RLFN, C1-C6 žymėjimas, išardoma ar neardoma kabelio komutacinė dėžutė, laidų pakeitimui arba analogiškas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4A0F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FFF0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4F89" w14:textId="45D84CFB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2131" w14:textId="4130E154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Pacientų kabeliai ligoninėje turimiems elektrokardiografams „Esaote“  10 laidų, standartinis RLFN, C1-C6 žymėjimas, išardoma ar neardoma kabelio komutacinė dėžutė, laidų pakeitimui arba analogiškas Medical kabeles S.L.Malaga, Ispanija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609E" w14:textId="0B41208C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184,00</w:t>
            </w:r>
          </w:p>
        </w:tc>
      </w:tr>
      <w:tr w:rsidR="008577E8" w:rsidRPr="0021455F" w14:paraId="7307E751" w14:textId="77777777" w:rsidTr="006206EA">
        <w:tc>
          <w:tcPr>
            <w:tcW w:w="1095" w:type="dxa"/>
          </w:tcPr>
          <w:p w14:paraId="2CFEE474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498F0FD4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Ligoninėje turimam elektrokardiografui ESAOTE P80 POWER</w:t>
            </w:r>
          </w:p>
        </w:tc>
        <w:tc>
          <w:tcPr>
            <w:tcW w:w="994" w:type="dxa"/>
          </w:tcPr>
          <w:p w14:paraId="105F221E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CAC942B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73BD0318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52CA8E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578EA4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577E8" w:rsidRPr="00086C32" w14:paraId="56DBA72A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020B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1DF7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Popieriaus laikiklis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4886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6CA1493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015A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034AB25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6 vnt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6EEC" w14:textId="5C8A43D8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54AF" w14:textId="407EC49E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Popieriaus laikiklis, Esaote Italia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AEA4" w14:textId="5A49A6A2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1680,00</w:t>
            </w:r>
          </w:p>
        </w:tc>
      </w:tr>
      <w:tr w:rsidR="008577E8" w:rsidRPr="00086C32" w14:paraId="00E4D4D6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CB14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896B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Popieriaus mechanizmo laikiklis su dangteliu</w:t>
            </w:r>
          </w:p>
          <w:p w14:paraId="7A3BAED3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D680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467E475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554A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138CA3B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Iki 6 vnt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04CF" w14:textId="3F599D05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398,00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6F0F" w14:textId="58326408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 xml:space="preserve">Popieriaus mechanizmo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lastRenderedPageBreak/>
              <w:t>laikiklis su dangteliu, Esaote Italia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87EF" w14:textId="20345C0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2388,00</w:t>
            </w:r>
          </w:p>
        </w:tc>
      </w:tr>
      <w:tr w:rsidR="008577E8" w:rsidRPr="00086C32" w14:paraId="69A73894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D6B4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A3BC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Akumuliatorius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61A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1A8F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5 vnt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94D9" w14:textId="6BE9A3B4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BD1" w14:textId="446D9A8E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 xml:space="preserve">Akumuliatorius </w:t>
            </w:r>
            <w:r w:rsidRPr="00B4232E">
              <w:rPr>
                <w:rFonts w:ascii="Times New Roman" w:hAnsi="Times New Roman"/>
                <w:sz w:val="18"/>
                <w:szCs w:val="18"/>
                <w:lang w:val="pl-PL"/>
              </w:rPr>
              <w:t>12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 xml:space="preserve"> V 2,2Ah</w:t>
            </w:r>
            <w:r w:rsidRPr="00B4232E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>VLAD Prancūzija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A262" w14:textId="3BCF2363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360,00</w:t>
            </w:r>
          </w:p>
        </w:tc>
      </w:tr>
      <w:tr w:rsidR="008577E8" w:rsidRPr="0021455F" w14:paraId="7D5609C3" w14:textId="77777777" w:rsidTr="006206EA">
        <w:tc>
          <w:tcPr>
            <w:tcW w:w="1095" w:type="dxa"/>
          </w:tcPr>
          <w:p w14:paraId="4F3281B3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543" w:type="dxa"/>
          </w:tcPr>
          <w:p w14:paraId="5FA67F99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Laidai EKG paciento kabeliui su neardoma dėžute ištraukiami-įstatomi jungtis standartinė pagal kabelį. 6 krūtininiai, 4 galūniniai</w:t>
            </w:r>
          </w:p>
        </w:tc>
        <w:tc>
          <w:tcPr>
            <w:tcW w:w="994" w:type="dxa"/>
          </w:tcPr>
          <w:p w14:paraId="117A0D0B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12530729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1133" w:type="dxa"/>
          </w:tcPr>
          <w:p w14:paraId="16467129" w14:textId="7D3A16E4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993" w:type="dxa"/>
          </w:tcPr>
          <w:p w14:paraId="276FED64" w14:textId="25BB7FEC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Laidai EKG paciento kabeliui su neardoma dėžute ištraukiami-įstatomi jungtis standartinė pagal kabelį. 6 krūtininiai, 4 galūniniai Medical kabeles S.L.Malaga, Ispanija</w:t>
            </w:r>
          </w:p>
        </w:tc>
        <w:tc>
          <w:tcPr>
            <w:tcW w:w="993" w:type="dxa"/>
          </w:tcPr>
          <w:p w14:paraId="0BF2D159" w14:textId="25273749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920,00</w:t>
            </w:r>
          </w:p>
        </w:tc>
      </w:tr>
      <w:tr w:rsidR="008577E8" w:rsidRPr="0021455F" w14:paraId="37347F9D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7426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CED0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Pacientų kabeliai ligoninėje turimiems elektrokardiografams  Esaote, 10 laidų, standartinis RLFN, C1-C6 žymėjimas, laidai keičiami ištraukiant įstatant į dėžutę neardant dėžutės laidų pakeitimui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E8D0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58F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24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E62C" w14:textId="388D1540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10E9" w14:textId="4876491E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Pacientų kabeliai ligoninėje turimiems elektrokardiografams  Esaote, 10 laidų, standartinis RLFN, C1-C6 žymėjimas, laidai keičiami ištraukiant įstatant į dėžutę neardant dėžutės laidų pakeitimui Medical kabeles S.L.Malaga, Ispanija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75D7" w14:textId="7CDFE6A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3264,00</w:t>
            </w:r>
          </w:p>
        </w:tc>
      </w:tr>
      <w:tr w:rsidR="008577E8" w:rsidRPr="0021455F" w14:paraId="210009C3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80F3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DF17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Pacientų kabeliai ligoninėje turimimes elektrokardiografams Esaote  , 10 laidų, standartinis RLFN, C1-C6 žymėjimas, išardoma kabelio komutacinė dėžutė, laidų pakeitimui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5617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76F0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24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B312" w14:textId="17750BCC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AA3B" w14:textId="7679E7CC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Pacientų kabeliai ligoninėje turimimes elektrokardiografams Esaote  , 10 laidų, standartinis RLFN, C1-C6 žymėjimas, išardoma kabelio komutacinė dėžutė, laidų pakeitimui Medical kabeles S.L.Malaga, Ispanija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7A77" w14:textId="34A07DF1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3408,00</w:t>
            </w:r>
          </w:p>
        </w:tc>
      </w:tr>
      <w:tr w:rsidR="008577E8" w:rsidRPr="0021455F" w14:paraId="23D99513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5236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A952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EKG galūniniai elektrodai ligoninėje turimam aparatui Ceracarta, „Esaote“ , žnyplės standartinės spalvos (R,Y,G,B), elektrodo kontaktas metalinis dengtas Ag/Ag Cl.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A879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0332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60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7BD2" w14:textId="005258E5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D513" w14:textId="7DF0156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EKG galūniniai elektrodai ligoninėje turimam aparatui Ceracarta, „Esaote“ , žnyplės standartinės spalvos (R,Y,G,B), elektrodo kontaktas metalinis dengtas Ag/Ag Cl. Ceracarta, Italija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ECB3" w14:textId="53797D85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178,80</w:t>
            </w:r>
          </w:p>
        </w:tc>
      </w:tr>
      <w:tr w:rsidR="008577E8" w:rsidRPr="0021455F" w14:paraId="360AC9FB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D217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B48B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EKG krūtininiai elektrodai ligoninėje turimam aparatui Ceracarta, Esaote, vakuuminiai, metaliniai siurbtukai Ø24mm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F976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E9DB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100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1CB3" w14:textId="7228FD1D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C3F7" w14:textId="35A77892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 xml:space="preserve">EKG krūtininiai elektrodai ligoninėje turimam aparatui Ceracarta, Esaote, vakuuminiai, metaliniai siurbtukai Ø24mm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lastRenderedPageBreak/>
              <w:t>Ceracarta, Italija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A967" w14:textId="2F907231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292,00</w:t>
            </w:r>
          </w:p>
        </w:tc>
      </w:tr>
      <w:tr w:rsidR="008577E8" w:rsidRPr="0021455F" w14:paraId="37002D21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7BCC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243D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Pacientų kabeliai ligoninėje turimiems elektrokardiografams „Esaote“  10 laidų, standartinis RLFN, C1-C6 žymėjimas, išardoma ar neardoma kabelio komutacinė dėžutė, laidų pakeitimui arba analogiškas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1DEA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71C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737E" w14:textId="29833D05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65D8" w14:textId="41FF04BE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Pacientų kabeliai ligoninėje turimiems elektrokardiografams „Esaote“  10 laidų, standartinis RLFN, C1-C6 žymėjimas, išardoma ar neardoma kabelio komutacinė dėžutė, laidų pakeitimui arba analogiškas Medical kabeles S.L.Malaga, Ispanija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C45E" w14:textId="6F65CDAE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184,00</w:t>
            </w:r>
          </w:p>
        </w:tc>
      </w:tr>
      <w:tr w:rsidR="008577E8" w:rsidRPr="00086C32" w14:paraId="4F87E48B" w14:textId="77777777" w:rsidTr="006206EA">
        <w:tc>
          <w:tcPr>
            <w:tcW w:w="1095" w:type="dxa"/>
          </w:tcPr>
          <w:p w14:paraId="1CD022CF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77D40E2D" w14:textId="77777777" w:rsidR="008577E8" w:rsidRPr="0067421E" w:rsidRDefault="008577E8" w:rsidP="00A0546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Ligoninėje turimo elektrokardiografo P-80 Six/Power</w:t>
            </w:r>
          </w:p>
        </w:tc>
        <w:tc>
          <w:tcPr>
            <w:tcW w:w="994" w:type="dxa"/>
          </w:tcPr>
          <w:p w14:paraId="1D30D048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4B31E6A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16A2B48F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AF582B9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7A4FCED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577E8" w:rsidRPr="00086C32" w14:paraId="6E8005D4" w14:textId="77777777" w:rsidTr="006206EA">
        <w:tc>
          <w:tcPr>
            <w:tcW w:w="1095" w:type="dxa"/>
          </w:tcPr>
          <w:p w14:paraId="2B57772C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1" w:name="_Hlk485302006"/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543" w:type="dxa"/>
          </w:tcPr>
          <w:p w14:paraId="5583A22F" w14:textId="77777777" w:rsidR="008577E8" w:rsidRPr="0067421E" w:rsidRDefault="008577E8" w:rsidP="00A0546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Popieriaus laikiklis</w:t>
            </w:r>
          </w:p>
        </w:tc>
        <w:tc>
          <w:tcPr>
            <w:tcW w:w="994" w:type="dxa"/>
          </w:tcPr>
          <w:p w14:paraId="35F1BEB0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62D4912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6258F6ED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A05D59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6 vnt</w:t>
            </w:r>
          </w:p>
        </w:tc>
        <w:tc>
          <w:tcPr>
            <w:tcW w:w="1133" w:type="dxa"/>
          </w:tcPr>
          <w:p w14:paraId="1CDECBA2" w14:textId="76D1283C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280,00</w:t>
            </w:r>
          </w:p>
        </w:tc>
        <w:tc>
          <w:tcPr>
            <w:tcW w:w="993" w:type="dxa"/>
          </w:tcPr>
          <w:p w14:paraId="2A36C2EB" w14:textId="1C2B9BFE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Popieriaus laikiklis, Esaote Italia</w:t>
            </w:r>
          </w:p>
        </w:tc>
        <w:tc>
          <w:tcPr>
            <w:tcW w:w="993" w:type="dxa"/>
          </w:tcPr>
          <w:p w14:paraId="11E08CA3" w14:textId="34359005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1680,00</w:t>
            </w:r>
          </w:p>
        </w:tc>
      </w:tr>
      <w:bookmarkEnd w:id="1"/>
      <w:tr w:rsidR="008577E8" w:rsidRPr="00086C32" w14:paraId="00C600D9" w14:textId="77777777" w:rsidTr="006206EA">
        <w:tc>
          <w:tcPr>
            <w:tcW w:w="1095" w:type="dxa"/>
          </w:tcPr>
          <w:p w14:paraId="406C9432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543" w:type="dxa"/>
          </w:tcPr>
          <w:p w14:paraId="207E1782" w14:textId="77777777" w:rsidR="008577E8" w:rsidRPr="0067421E" w:rsidRDefault="008577E8" w:rsidP="00A05461">
            <w:pPr>
              <w:tabs>
                <w:tab w:val="left" w:pos="573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Popieriaus mechanizmo laikiklis su dangteliu</w:t>
            </w:r>
          </w:p>
          <w:p w14:paraId="2058ABCC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14:paraId="04C37539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</w:p>
        </w:tc>
        <w:tc>
          <w:tcPr>
            <w:tcW w:w="1135" w:type="dxa"/>
          </w:tcPr>
          <w:p w14:paraId="5974C374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6 vnt</w:t>
            </w:r>
          </w:p>
        </w:tc>
        <w:tc>
          <w:tcPr>
            <w:tcW w:w="1133" w:type="dxa"/>
          </w:tcPr>
          <w:p w14:paraId="6F7B185F" w14:textId="51018C98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398,00</w:t>
            </w:r>
          </w:p>
        </w:tc>
        <w:tc>
          <w:tcPr>
            <w:tcW w:w="993" w:type="dxa"/>
          </w:tcPr>
          <w:p w14:paraId="6062EF8B" w14:textId="732C9CCB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Popieriaus mechanizmo laikiklis su dangteliu, Esaote Italia</w:t>
            </w:r>
          </w:p>
        </w:tc>
        <w:tc>
          <w:tcPr>
            <w:tcW w:w="993" w:type="dxa"/>
          </w:tcPr>
          <w:p w14:paraId="4E8C8B3A" w14:textId="05E2CC23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2388,00</w:t>
            </w:r>
          </w:p>
        </w:tc>
      </w:tr>
      <w:tr w:rsidR="008577E8" w:rsidRPr="00086C32" w14:paraId="6D29F71B" w14:textId="77777777" w:rsidTr="006206EA">
        <w:tc>
          <w:tcPr>
            <w:tcW w:w="1095" w:type="dxa"/>
          </w:tcPr>
          <w:p w14:paraId="471B30F7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543" w:type="dxa"/>
          </w:tcPr>
          <w:p w14:paraId="79324D0B" w14:textId="77777777" w:rsidR="008577E8" w:rsidRPr="0067421E" w:rsidRDefault="008577E8" w:rsidP="00A05461">
            <w:pPr>
              <w:tabs>
                <w:tab w:val="left" w:pos="573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Akumuliatorius</w:t>
            </w:r>
          </w:p>
        </w:tc>
        <w:tc>
          <w:tcPr>
            <w:tcW w:w="994" w:type="dxa"/>
          </w:tcPr>
          <w:p w14:paraId="19C29815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</w:p>
        </w:tc>
        <w:tc>
          <w:tcPr>
            <w:tcW w:w="1135" w:type="dxa"/>
          </w:tcPr>
          <w:p w14:paraId="5951257C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5 vnt</w:t>
            </w:r>
          </w:p>
        </w:tc>
        <w:tc>
          <w:tcPr>
            <w:tcW w:w="1133" w:type="dxa"/>
          </w:tcPr>
          <w:p w14:paraId="1917E74E" w14:textId="437B745E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993" w:type="dxa"/>
          </w:tcPr>
          <w:p w14:paraId="45116C55" w14:textId="36DEC228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 xml:space="preserve">Akumuliatorius </w:t>
            </w:r>
            <w:r w:rsidRPr="00B4232E">
              <w:rPr>
                <w:rFonts w:ascii="Times New Roman" w:hAnsi="Times New Roman"/>
                <w:sz w:val="18"/>
                <w:szCs w:val="18"/>
                <w:lang w:val="pl-PL"/>
              </w:rPr>
              <w:t>12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 xml:space="preserve"> V 2,2Ah</w:t>
            </w:r>
            <w:r w:rsidRPr="00B4232E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>VLAD Prancūzija</w:t>
            </w:r>
          </w:p>
        </w:tc>
        <w:tc>
          <w:tcPr>
            <w:tcW w:w="993" w:type="dxa"/>
          </w:tcPr>
          <w:p w14:paraId="4875E048" w14:textId="1BF8D5FA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460,00</w:t>
            </w:r>
          </w:p>
        </w:tc>
      </w:tr>
      <w:tr w:rsidR="008577E8" w:rsidRPr="006766AB" w14:paraId="10D078F0" w14:textId="77777777" w:rsidTr="006206EA">
        <w:tc>
          <w:tcPr>
            <w:tcW w:w="1095" w:type="dxa"/>
          </w:tcPr>
          <w:p w14:paraId="7DF9B58D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543" w:type="dxa"/>
          </w:tcPr>
          <w:p w14:paraId="6FB6CE0B" w14:textId="77777777" w:rsidR="008577E8" w:rsidRPr="0067421E" w:rsidRDefault="008577E8" w:rsidP="00A05461">
            <w:pPr>
              <w:tabs>
                <w:tab w:val="left" w:pos="573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Laidai EKG paciento kabeliui su neardoma dėžute ištraukiami-įstatomi jungtis standartinė pagal kabelį. 6 krūtininiai, 4 galūniniai</w:t>
            </w:r>
          </w:p>
        </w:tc>
        <w:tc>
          <w:tcPr>
            <w:tcW w:w="994" w:type="dxa"/>
          </w:tcPr>
          <w:p w14:paraId="530B6485" w14:textId="083C0DDE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kompl</w:t>
            </w:r>
          </w:p>
        </w:tc>
        <w:tc>
          <w:tcPr>
            <w:tcW w:w="1135" w:type="dxa"/>
          </w:tcPr>
          <w:p w14:paraId="771C2B23" w14:textId="5BB1574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Iki 10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kompl</w:t>
            </w:r>
          </w:p>
        </w:tc>
        <w:tc>
          <w:tcPr>
            <w:tcW w:w="1133" w:type="dxa"/>
          </w:tcPr>
          <w:p w14:paraId="0EAFE257" w14:textId="722C091F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136,00</w:t>
            </w:r>
          </w:p>
        </w:tc>
        <w:tc>
          <w:tcPr>
            <w:tcW w:w="993" w:type="dxa"/>
          </w:tcPr>
          <w:p w14:paraId="0C8AEA91" w14:textId="41495AD5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 xml:space="preserve">Laidai EKG paciento kabeliui su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lastRenderedPageBreak/>
              <w:t>neardoma dėžute ištraukiami-įstatomi jungtis standartinė pagal kabelį. 6 krūtininiai, 4 galūniniai Medical kabeles S.L.Malaga, Ispanija</w:t>
            </w:r>
          </w:p>
        </w:tc>
        <w:tc>
          <w:tcPr>
            <w:tcW w:w="993" w:type="dxa"/>
          </w:tcPr>
          <w:p w14:paraId="485570AD" w14:textId="5A91871A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1360,00</w:t>
            </w:r>
          </w:p>
        </w:tc>
      </w:tr>
      <w:tr w:rsidR="008577E8" w:rsidRPr="0021455F" w14:paraId="56A92740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4BBB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15C8" w14:textId="77777777" w:rsidR="008577E8" w:rsidRPr="0067421E" w:rsidRDefault="008577E8" w:rsidP="00A05461">
            <w:pPr>
              <w:tabs>
                <w:tab w:val="left" w:pos="573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Pacientų kabeliai ligoninėje turimiems elektrokardiografams  Esaote, 10 laidų, standartinis RLFN, C1-C6 žymėjimas, laidai keičiami ištraukiant įstatant į dėžutę neardant dėžutės laidų pakeitimui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731E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4175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24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ED35" w14:textId="1E66D556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03F1" w14:textId="09FD7995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Pacientų kabeliai ligoninėje turimiems elektrokardiografams  Esaote, 10 laidų, standartinis RLFN, C1-C6 žymėjimas, laidai keičiami ištraukiant įstatant į dėžutę neardant dėžutės laidų pakeitimui Medical kabeles S.L.Malaga, Ispanija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E76D" w14:textId="74862DA2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3408,00</w:t>
            </w:r>
          </w:p>
        </w:tc>
      </w:tr>
      <w:tr w:rsidR="008577E8" w:rsidRPr="0021455F" w14:paraId="23B0644B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63F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BA1D" w14:textId="77777777" w:rsidR="008577E8" w:rsidRPr="0067421E" w:rsidRDefault="008577E8" w:rsidP="00A05461">
            <w:pPr>
              <w:tabs>
                <w:tab w:val="left" w:pos="573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Pacientų kabeliai ligoninėje turimimes elektrokardiografams Esaote  , 10 laidų, standartinis RLFN, C1-C6 žymėjimas, išardoma kabelio komutacinė dėžutė, laidų pakeitimui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D275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D03B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24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5FB2" w14:textId="3651A66D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F799" w14:textId="501BC686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Pacientų kabeliai ligoninėje turimimes elektrokardiografams Esaote  , 10 laidų, standartinis RLFN, C1-C6 žymėjimas, išardoma kabelio komutacin</w:t>
            </w:r>
            <w:r w:rsidRPr="003030DC">
              <w:rPr>
                <w:rFonts w:ascii="Times New Roman" w:hAnsi="Times New Roman"/>
                <w:sz w:val="18"/>
                <w:szCs w:val="18"/>
              </w:rPr>
              <w:lastRenderedPageBreak/>
              <w:t>ė dėžutė, laidų pakeitimui Medical kabeles S.L.Malaga, Ispanija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6A71" w14:textId="640D7D20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2208,00</w:t>
            </w:r>
          </w:p>
        </w:tc>
      </w:tr>
      <w:tr w:rsidR="008577E8" w:rsidRPr="0021455F" w14:paraId="1D81E521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52CF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A690" w14:textId="77777777" w:rsidR="008577E8" w:rsidRPr="0067421E" w:rsidRDefault="008577E8" w:rsidP="00A05461">
            <w:pPr>
              <w:tabs>
                <w:tab w:val="left" w:pos="573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EKG galūniniai elektrodai ligoninėje turimam aparatui Ceracarta, „Esaote“ , žnyplės standartinės spalvos (R,Y,G,B), elektrodo kontaktas metalinis dengtas Ag/Ag Cl.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DA92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0156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60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021B" w14:textId="42477F7C" w:rsidR="008577E8" w:rsidRPr="0067421E" w:rsidRDefault="008577E8" w:rsidP="00A643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92B0" w14:textId="10B4CB3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EKG galūniniai elektrodai ligoninėje turimam aparatui Ceracarta, „Esaote“ , žnyplės standartinės spalvos (R,Y,G,B), elektrodo kontaktas metalinis dengtas Ag/Ag Cl. Ceracarta, Italija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2B5B" w14:textId="6F6A8216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178,80</w:t>
            </w:r>
          </w:p>
        </w:tc>
      </w:tr>
      <w:tr w:rsidR="008577E8" w:rsidRPr="0021455F" w14:paraId="1A48FCD4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D6C4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EFE2" w14:textId="77777777" w:rsidR="008577E8" w:rsidRPr="0067421E" w:rsidRDefault="008577E8" w:rsidP="00A05461">
            <w:pPr>
              <w:tabs>
                <w:tab w:val="left" w:pos="573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EKG krūtininiai elektrodai ligoninėje turimam aparatui Ceracarta, Esaote, vakuuminiai, metaliniai siurbtukai Ø24mm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AF04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231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100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0B56" w14:textId="0C6FCEDC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92A6" w14:textId="7E381F9E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EKG krūtininiai elektrodai ligoninėje turimam aparatui Ceracarta, Esaote, vakuuminiai, metaliniai siurbtukai Ø24mm Ceracarta, Italija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AAD1" w14:textId="1229FA0D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292,00</w:t>
            </w:r>
          </w:p>
        </w:tc>
      </w:tr>
      <w:tr w:rsidR="008577E8" w:rsidRPr="0021455F" w14:paraId="15669FDF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0FE1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13CA" w14:textId="77777777" w:rsidR="008577E8" w:rsidRPr="0067421E" w:rsidRDefault="008577E8" w:rsidP="00A05461">
            <w:pPr>
              <w:tabs>
                <w:tab w:val="left" w:pos="573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Pacientų kabeliai ligoninėje turimiems elektrokardiografams „Esaote“  10 laidų, standartinis RLFN, C1-C6 žymėjimas, išardoma ar neardoma kabelio komutacinė dėžutė, laidų pakeitimui arba analogiškas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F956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20A0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5F6F" w14:textId="4DA51283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FFD6" w14:textId="1D093368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 xml:space="preserve">Pacientų kabeliai ligoninėje turimiems elektrokardiografams „Esaote“  10 laidų, standartinis RLFN, C1-C6 žymėjimas, išardoma ar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lastRenderedPageBreak/>
              <w:t>neardoma kabelio komutacinė dėžutė, laidų pakeitimui arba analogiškas Medical kabeles S.L.Malaga, Ispanija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9EC4" w14:textId="756A82D4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184,00</w:t>
            </w:r>
          </w:p>
        </w:tc>
      </w:tr>
      <w:tr w:rsidR="008577E8" w:rsidRPr="00E376F3" w14:paraId="2596F21F" w14:textId="77777777" w:rsidTr="006206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D93F" w14:textId="77777777" w:rsidR="008577E8" w:rsidRPr="0067421E" w:rsidRDefault="008577E8" w:rsidP="00A0546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1850" w14:textId="1F36EC88" w:rsidR="008577E8" w:rsidRPr="0067421E" w:rsidRDefault="008577E8" w:rsidP="00A05461">
            <w:pPr>
              <w:tabs>
                <w:tab w:val="left" w:pos="573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Viso 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610C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4BD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262A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C205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0C76" w14:textId="1AC4AE62" w:rsidR="008577E8" w:rsidRPr="0067421E" w:rsidRDefault="009D1E8E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42699,30</w:t>
            </w:r>
          </w:p>
        </w:tc>
      </w:tr>
      <w:tr w:rsidR="008577E8" w:rsidRPr="00105A48" w14:paraId="59CB0B91" w14:textId="77777777" w:rsidTr="006206EA">
        <w:tc>
          <w:tcPr>
            <w:tcW w:w="1095" w:type="dxa"/>
          </w:tcPr>
          <w:p w14:paraId="2AD34E47" w14:textId="06462913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543" w:type="dxa"/>
          </w:tcPr>
          <w:p w14:paraId="076ECA6B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LIGONINĖJE TURIMI PACIENTO BŪKLĖS SEKIMO MONITORIAI, ATSARGINĖS DALYS</w:t>
            </w:r>
          </w:p>
        </w:tc>
        <w:tc>
          <w:tcPr>
            <w:tcW w:w="994" w:type="dxa"/>
          </w:tcPr>
          <w:p w14:paraId="40582F6E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12207085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018964D4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EEDC993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35AB47D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577E8" w:rsidRPr="0021455F" w14:paraId="6F7128C7" w14:textId="77777777" w:rsidTr="006206EA">
        <w:tc>
          <w:tcPr>
            <w:tcW w:w="1095" w:type="dxa"/>
          </w:tcPr>
          <w:p w14:paraId="5D87AE43" w14:textId="77777777" w:rsidR="008577E8" w:rsidRPr="0067421E" w:rsidRDefault="008577E8" w:rsidP="00A0546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39353275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„Philips V26C“, „Agilent V26C“, „Viridia“</w:t>
            </w:r>
          </w:p>
        </w:tc>
        <w:tc>
          <w:tcPr>
            <w:tcW w:w="994" w:type="dxa"/>
          </w:tcPr>
          <w:p w14:paraId="48DD7E7B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44A1590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592A3032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4287C3CF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D6FA746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577E8" w:rsidRPr="0021455F" w14:paraId="37004B00" w14:textId="77777777" w:rsidTr="006206EA">
        <w:tc>
          <w:tcPr>
            <w:tcW w:w="1095" w:type="dxa"/>
          </w:tcPr>
          <w:p w14:paraId="63366056" w14:textId="77777777" w:rsidR="008577E8" w:rsidRPr="0067421E" w:rsidRDefault="008577E8" w:rsidP="00A0546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14:paraId="381AC1CC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EKG kabelis adapteris 3-jų gyslų</w:t>
            </w:r>
          </w:p>
        </w:tc>
        <w:tc>
          <w:tcPr>
            <w:tcW w:w="994" w:type="dxa"/>
          </w:tcPr>
          <w:p w14:paraId="758980EE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372411CA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3 vnt.</w:t>
            </w:r>
          </w:p>
        </w:tc>
        <w:tc>
          <w:tcPr>
            <w:tcW w:w="1133" w:type="dxa"/>
          </w:tcPr>
          <w:p w14:paraId="7DCB3870" w14:textId="38066C96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70,00</w:t>
            </w:r>
          </w:p>
        </w:tc>
        <w:tc>
          <w:tcPr>
            <w:tcW w:w="993" w:type="dxa"/>
          </w:tcPr>
          <w:p w14:paraId="78411A85" w14:textId="3AC02618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EKG kabelis adapteris 3-jų gyslų Medical kabeles S.L.Malaga, Ispanija</w:t>
            </w:r>
          </w:p>
        </w:tc>
        <w:tc>
          <w:tcPr>
            <w:tcW w:w="993" w:type="dxa"/>
          </w:tcPr>
          <w:p w14:paraId="74A347A4" w14:textId="237289FD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</w:tr>
      <w:tr w:rsidR="008577E8" w:rsidRPr="0021455F" w14:paraId="2C09D281" w14:textId="77777777" w:rsidTr="006206EA">
        <w:tc>
          <w:tcPr>
            <w:tcW w:w="1095" w:type="dxa"/>
          </w:tcPr>
          <w:p w14:paraId="214A128C" w14:textId="77777777" w:rsidR="008577E8" w:rsidRPr="0067421E" w:rsidRDefault="008577E8" w:rsidP="00A0546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14:paraId="31B64CA4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EKG kabelis adapteris 5-ių gyslų</w:t>
            </w:r>
          </w:p>
        </w:tc>
        <w:tc>
          <w:tcPr>
            <w:tcW w:w="994" w:type="dxa"/>
          </w:tcPr>
          <w:p w14:paraId="39A709DE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58325EC4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3 vnt.</w:t>
            </w:r>
          </w:p>
        </w:tc>
        <w:tc>
          <w:tcPr>
            <w:tcW w:w="1133" w:type="dxa"/>
          </w:tcPr>
          <w:p w14:paraId="1F6A6C3B" w14:textId="6980768E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75,00</w:t>
            </w:r>
          </w:p>
        </w:tc>
        <w:tc>
          <w:tcPr>
            <w:tcW w:w="993" w:type="dxa"/>
          </w:tcPr>
          <w:p w14:paraId="50C6E3E8" w14:textId="78822954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EKG kabelis adapteris 5-ių gyslų Medical kabeles S.L.Malaga, Ispanija</w:t>
            </w:r>
          </w:p>
        </w:tc>
        <w:tc>
          <w:tcPr>
            <w:tcW w:w="993" w:type="dxa"/>
          </w:tcPr>
          <w:p w14:paraId="79221844" w14:textId="7C24818D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</w:t>
            </w:r>
          </w:p>
        </w:tc>
      </w:tr>
      <w:tr w:rsidR="008577E8" w:rsidRPr="0021455F" w14:paraId="18F198C8" w14:textId="77777777" w:rsidTr="006206EA">
        <w:tc>
          <w:tcPr>
            <w:tcW w:w="1095" w:type="dxa"/>
          </w:tcPr>
          <w:p w14:paraId="0FDD64A0" w14:textId="77777777" w:rsidR="008577E8" w:rsidRPr="0067421E" w:rsidRDefault="008577E8" w:rsidP="00A0546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3" w:type="dxa"/>
          </w:tcPr>
          <w:p w14:paraId="3B6A05B9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Paciento EKG jungiamieji laidai 3-jų gyslų</w:t>
            </w:r>
          </w:p>
        </w:tc>
        <w:tc>
          <w:tcPr>
            <w:tcW w:w="994" w:type="dxa"/>
          </w:tcPr>
          <w:p w14:paraId="6D6A5B80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</w:p>
        </w:tc>
        <w:tc>
          <w:tcPr>
            <w:tcW w:w="1135" w:type="dxa"/>
          </w:tcPr>
          <w:p w14:paraId="244540C7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3 vnt.</w:t>
            </w:r>
          </w:p>
        </w:tc>
        <w:tc>
          <w:tcPr>
            <w:tcW w:w="1133" w:type="dxa"/>
          </w:tcPr>
          <w:p w14:paraId="0FD2CEC3" w14:textId="00510B0B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80,00</w:t>
            </w:r>
          </w:p>
        </w:tc>
        <w:tc>
          <w:tcPr>
            <w:tcW w:w="993" w:type="dxa"/>
          </w:tcPr>
          <w:p w14:paraId="2552D8B9" w14:textId="347867B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Paciento EKG jungiamieji laidai 3-jų gyslų Medical kabeles S.L.Malaga, Ispanija</w:t>
            </w:r>
          </w:p>
        </w:tc>
        <w:tc>
          <w:tcPr>
            <w:tcW w:w="993" w:type="dxa"/>
          </w:tcPr>
          <w:p w14:paraId="7650E86D" w14:textId="1F8B0BD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</w:tr>
      <w:tr w:rsidR="008577E8" w:rsidRPr="0021455F" w14:paraId="4A18D5E5" w14:textId="77777777" w:rsidTr="006206EA">
        <w:tc>
          <w:tcPr>
            <w:tcW w:w="1095" w:type="dxa"/>
          </w:tcPr>
          <w:p w14:paraId="077EFBD0" w14:textId="77777777" w:rsidR="008577E8" w:rsidRPr="0067421E" w:rsidRDefault="008577E8" w:rsidP="00A0546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3" w:type="dxa"/>
          </w:tcPr>
          <w:p w14:paraId="2D8F1528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Paciento EKG jungiamieji laidai 5-ių gyslų</w:t>
            </w:r>
          </w:p>
        </w:tc>
        <w:tc>
          <w:tcPr>
            <w:tcW w:w="994" w:type="dxa"/>
          </w:tcPr>
          <w:p w14:paraId="652B7B04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</w:p>
        </w:tc>
        <w:tc>
          <w:tcPr>
            <w:tcW w:w="1135" w:type="dxa"/>
          </w:tcPr>
          <w:p w14:paraId="501B4056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3 vnt.</w:t>
            </w:r>
          </w:p>
        </w:tc>
        <w:tc>
          <w:tcPr>
            <w:tcW w:w="1133" w:type="dxa"/>
          </w:tcPr>
          <w:p w14:paraId="4080150F" w14:textId="40215639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85,00</w:t>
            </w:r>
          </w:p>
        </w:tc>
        <w:tc>
          <w:tcPr>
            <w:tcW w:w="993" w:type="dxa"/>
          </w:tcPr>
          <w:p w14:paraId="0CB4B6EC" w14:textId="0A2F960D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 xml:space="preserve">Paciento EKG jungiamieji laidai 5-ių gyslų Medical kabeles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lastRenderedPageBreak/>
              <w:t>S.L.Malaga, Ispanija</w:t>
            </w:r>
          </w:p>
        </w:tc>
        <w:tc>
          <w:tcPr>
            <w:tcW w:w="993" w:type="dxa"/>
          </w:tcPr>
          <w:p w14:paraId="0BDA2061" w14:textId="3451F645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255</w:t>
            </w:r>
          </w:p>
        </w:tc>
      </w:tr>
      <w:tr w:rsidR="008577E8" w:rsidRPr="0021455F" w14:paraId="44250327" w14:textId="77777777" w:rsidTr="006206EA">
        <w:tc>
          <w:tcPr>
            <w:tcW w:w="1095" w:type="dxa"/>
          </w:tcPr>
          <w:p w14:paraId="35D295EC" w14:textId="77777777" w:rsidR="008577E8" w:rsidRPr="0067421E" w:rsidRDefault="008577E8" w:rsidP="00A0546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43" w:type="dxa"/>
          </w:tcPr>
          <w:p w14:paraId="6ACE4F81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CO2 daviklis M1460A </w:t>
            </w:r>
          </w:p>
        </w:tc>
        <w:tc>
          <w:tcPr>
            <w:tcW w:w="994" w:type="dxa"/>
          </w:tcPr>
          <w:p w14:paraId="07CD00BA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5EA19298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3 vnt.</w:t>
            </w:r>
          </w:p>
        </w:tc>
        <w:tc>
          <w:tcPr>
            <w:tcW w:w="1133" w:type="dxa"/>
          </w:tcPr>
          <w:p w14:paraId="7781C5CE" w14:textId="59F5AF82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1550,00</w:t>
            </w:r>
          </w:p>
        </w:tc>
        <w:tc>
          <w:tcPr>
            <w:tcW w:w="993" w:type="dxa"/>
          </w:tcPr>
          <w:p w14:paraId="488E61F4" w14:textId="5E9C1789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CO2 daviklis M1460A, Philips Olandija</w:t>
            </w:r>
          </w:p>
        </w:tc>
        <w:tc>
          <w:tcPr>
            <w:tcW w:w="993" w:type="dxa"/>
          </w:tcPr>
          <w:p w14:paraId="195099B2" w14:textId="476193A0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4650</w:t>
            </w:r>
          </w:p>
        </w:tc>
      </w:tr>
      <w:tr w:rsidR="008577E8" w:rsidRPr="0021455F" w14:paraId="597F2C42" w14:textId="77777777" w:rsidTr="006206EA">
        <w:tc>
          <w:tcPr>
            <w:tcW w:w="1095" w:type="dxa"/>
          </w:tcPr>
          <w:p w14:paraId="5AF6BF91" w14:textId="77777777" w:rsidR="008577E8" w:rsidRPr="0067421E" w:rsidRDefault="008577E8" w:rsidP="00A0546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43" w:type="dxa"/>
          </w:tcPr>
          <w:p w14:paraId="471FF3B1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SpO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2 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davikliai </w:t>
            </w:r>
          </w:p>
        </w:tc>
        <w:tc>
          <w:tcPr>
            <w:tcW w:w="994" w:type="dxa"/>
          </w:tcPr>
          <w:p w14:paraId="2FD4BB39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0F1F3F18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6 vnt.</w:t>
            </w:r>
          </w:p>
        </w:tc>
        <w:tc>
          <w:tcPr>
            <w:tcW w:w="1133" w:type="dxa"/>
          </w:tcPr>
          <w:p w14:paraId="3CC436D6" w14:textId="415AFE8B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4E7895A5" w14:textId="253FC00F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SpO</w:t>
            </w:r>
            <w:r w:rsidRPr="003030DC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2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>davikliai Medical kabeles S.L.Malaga, Ispanija</w:t>
            </w:r>
          </w:p>
        </w:tc>
        <w:tc>
          <w:tcPr>
            <w:tcW w:w="993" w:type="dxa"/>
          </w:tcPr>
          <w:p w14:paraId="0311B5FC" w14:textId="056943CF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360</w:t>
            </w:r>
          </w:p>
        </w:tc>
      </w:tr>
      <w:tr w:rsidR="008577E8" w:rsidRPr="0021455F" w14:paraId="3A5074AB" w14:textId="77777777" w:rsidTr="006206EA">
        <w:tc>
          <w:tcPr>
            <w:tcW w:w="1095" w:type="dxa"/>
          </w:tcPr>
          <w:p w14:paraId="7ED1C428" w14:textId="77777777" w:rsidR="008577E8" w:rsidRPr="0067421E" w:rsidRDefault="008577E8" w:rsidP="00A0546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43" w:type="dxa"/>
          </w:tcPr>
          <w:p w14:paraId="505F1DC1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Temperatūros daviklis</w:t>
            </w:r>
          </w:p>
        </w:tc>
        <w:tc>
          <w:tcPr>
            <w:tcW w:w="994" w:type="dxa"/>
          </w:tcPr>
          <w:p w14:paraId="6C054C4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</w:p>
        </w:tc>
        <w:tc>
          <w:tcPr>
            <w:tcW w:w="1135" w:type="dxa"/>
          </w:tcPr>
          <w:p w14:paraId="224B3CF8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10 vnt</w:t>
            </w:r>
          </w:p>
        </w:tc>
        <w:tc>
          <w:tcPr>
            <w:tcW w:w="1133" w:type="dxa"/>
          </w:tcPr>
          <w:p w14:paraId="3B6ECA8A" w14:textId="5AE3FF0C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55,00</w:t>
            </w:r>
          </w:p>
        </w:tc>
        <w:tc>
          <w:tcPr>
            <w:tcW w:w="993" w:type="dxa"/>
          </w:tcPr>
          <w:p w14:paraId="245CDECF" w14:textId="6240DA4B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Temperatūros daviklis Medical kabeles S.L.Malaga, Ispanija</w:t>
            </w:r>
          </w:p>
        </w:tc>
        <w:tc>
          <w:tcPr>
            <w:tcW w:w="993" w:type="dxa"/>
          </w:tcPr>
          <w:p w14:paraId="19DC7A67" w14:textId="325B1825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550</w:t>
            </w:r>
          </w:p>
        </w:tc>
      </w:tr>
      <w:tr w:rsidR="008577E8" w:rsidRPr="0021455F" w14:paraId="12CBCF0E" w14:textId="77777777" w:rsidTr="006206EA">
        <w:tc>
          <w:tcPr>
            <w:tcW w:w="1095" w:type="dxa"/>
          </w:tcPr>
          <w:p w14:paraId="3B98A740" w14:textId="77777777" w:rsidR="008577E8" w:rsidRPr="0067421E" w:rsidRDefault="008577E8" w:rsidP="00A0546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43" w:type="dxa"/>
          </w:tcPr>
          <w:p w14:paraId="6A552800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SpO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2 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kabelis adapteris</w:t>
            </w:r>
          </w:p>
        </w:tc>
        <w:tc>
          <w:tcPr>
            <w:tcW w:w="994" w:type="dxa"/>
          </w:tcPr>
          <w:p w14:paraId="5FEC7B76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0E495A8D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6 vnt.</w:t>
            </w:r>
          </w:p>
        </w:tc>
        <w:tc>
          <w:tcPr>
            <w:tcW w:w="1133" w:type="dxa"/>
          </w:tcPr>
          <w:p w14:paraId="2F23904A" w14:textId="77BC666B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70,00</w:t>
            </w:r>
          </w:p>
        </w:tc>
        <w:tc>
          <w:tcPr>
            <w:tcW w:w="993" w:type="dxa"/>
          </w:tcPr>
          <w:p w14:paraId="02634226" w14:textId="6D0357EB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SpO</w:t>
            </w:r>
            <w:r w:rsidRPr="003030DC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2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>kabelis adapteris Medical kabeles S.L.Malaga, Ispanija</w:t>
            </w:r>
          </w:p>
        </w:tc>
        <w:tc>
          <w:tcPr>
            <w:tcW w:w="993" w:type="dxa"/>
          </w:tcPr>
          <w:p w14:paraId="34ED686C" w14:textId="6BBA02E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420</w:t>
            </w:r>
          </w:p>
        </w:tc>
      </w:tr>
      <w:tr w:rsidR="008577E8" w:rsidRPr="0021455F" w14:paraId="273C6C3A" w14:textId="77777777" w:rsidTr="006206EA">
        <w:tc>
          <w:tcPr>
            <w:tcW w:w="1095" w:type="dxa"/>
          </w:tcPr>
          <w:p w14:paraId="2FD31212" w14:textId="77777777" w:rsidR="008577E8" w:rsidRPr="0067421E" w:rsidRDefault="008577E8" w:rsidP="00A0546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F69090A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„Philips MP20 -  MP50“</w:t>
            </w:r>
          </w:p>
        </w:tc>
        <w:tc>
          <w:tcPr>
            <w:tcW w:w="994" w:type="dxa"/>
          </w:tcPr>
          <w:p w14:paraId="0B8CAFEF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F461B7F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2F99AF67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5EADB35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E86376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577E8" w:rsidRPr="0021455F" w14:paraId="396B69D2" w14:textId="77777777" w:rsidTr="006206EA">
        <w:tc>
          <w:tcPr>
            <w:tcW w:w="1095" w:type="dxa"/>
          </w:tcPr>
          <w:p w14:paraId="5410B60D" w14:textId="77777777" w:rsidR="008577E8" w:rsidRPr="0067421E" w:rsidRDefault="008577E8" w:rsidP="00A0546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43" w:type="dxa"/>
          </w:tcPr>
          <w:p w14:paraId="2024E76B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Paciento EKG jungiamieji laidai 3-jų gyslų</w:t>
            </w:r>
          </w:p>
        </w:tc>
        <w:tc>
          <w:tcPr>
            <w:tcW w:w="994" w:type="dxa"/>
          </w:tcPr>
          <w:p w14:paraId="42CEAD6B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0DDFA888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1133" w:type="dxa"/>
          </w:tcPr>
          <w:p w14:paraId="585127E5" w14:textId="120B1278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70,00</w:t>
            </w:r>
          </w:p>
        </w:tc>
        <w:tc>
          <w:tcPr>
            <w:tcW w:w="993" w:type="dxa"/>
          </w:tcPr>
          <w:p w14:paraId="3C7468C3" w14:textId="3225D23A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Paciento EKG jungiamieji laidai 3-jų gyslų Medical kabeles S.L.Malaga, Ispanija</w:t>
            </w:r>
          </w:p>
        </w:tc>
        <w:tc>
          <w:tcPr>
            <w:tcW w:w="993" w:type="dxa"/>
          </w:tcPr>
          <w:p w14:paraId="58E3E23F" w14:textId="44C209E1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</w:tr>
      <w:tr w:rsidR="008577E8" w:rsidRPr="0021455F" w14:paraId="2E3567DB" w14:textId="77777777" w:rsidTr="006206EA">
        <w:tc>
          <w:tcPr>
            <w:tcW w:w="1095" w:type="dxa"/>
          </w:tcPr>
          <w:p w14:paraId="68C77C72" w14:textId="77777777" w:rsidR="008577E8" w:rsidRPr="0067421E" w:rsidRDefault="008577E8" w:rsidP="00A054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43" w:type="dxa"/>
          </w:tcPr>
          <w:p w14:paraId="47FE157A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Paciento EKG jungiamieji laidai 5-ių gyslų</w:t>
            </w:r>
          </w:p>
        </w:tc>
        <w:tc>
          <w:tcPr>
            <w:tcW w:w="994" w:type="dxa"/>
          </w:tcPr>
          <w:p w14:paraId="798AD105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5D8195A4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1133" w:type="dxa"/>
          </w:tcPr>
          <w:p w14:paraId="4F5692EA" w14:textId="4DD04236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75,00</w:t>
            </w:r>
          </w:p>
        </w:tc>
        <w:tc>
          <w:tcPr>
            <w:tcW w:w="993" w:type="dxa"/>
          </w:tcPr>
          <w:p w14:paraId="474EE8C9" w14:textId="6FFED0DC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Paciento EKG jungiamieji laidai 5-ių gyslų Medical kabeles S.L.Malaga, Ispanija</w:t>
            </w:r>
          </w:p>
        </w:tc>
        <w:tc>
          <w:tcPr>
            <w:tcW w:w="993" w:type="dxa"/>
          </w:tcPr>
          <w:p w14:paraId="39452F53" w14:textId="6301E1AA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</w:t>
            </w:r>
          </w:p>
        </w:tc>
      </w:tr>
      <w:tr w:rsidR="008577E8" w:rsidRPr="0021455F" w14:paraId="6A6ED549" w14:textId="77777777" w:rsidTr="006206EA">
        <w:tc>
          <w:tcPr>
            <w:tcW w:w="1095" w:type="dxa"/>
          </w:tcPr>
          <w:p w14:paraId="51DE1B31" w14:textId="77777777" w:rsidR="008577E8" w:rsidRPr="0067421E" w:rsidRDefault="008577E8" w:rsidP="00A054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543" w:type="dxa"/>
          </w:tcPr>
          <w:p w14:paraId="50C61073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EKG kabelis adapteris 3-ių gyslų</w:t>
            </w:r>
          </w:p>
        </w:tc>
        <w:tc>
          <w:tcPr>
            <w:tcW w:w="994" w:type="dxa"/>
          </w:tcPr>
          <w:p w14:paraId="5971E9F6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02296893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1133" w:type="dxa"/>
          </w:tcPr>
          <w:p w14:paraId="099D7997" w14:textId="4988E96F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75,00</w:t>
            </w:r>
          </w:p>
        </w:tc>
        <w:tc>
          <w:tcPr>
            <w:tcW w:w="993" w:type="dxa"/>
          </w:tcPr>
          <w:p w14:paraId="794E5372" w14:textId="1D9F874D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 xml:space="preserve">EKG kabelis adapteris 3-ių gyslų Medical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lastRenderedPageBreak/>
              <w:t>kabeles S.L.Malaga, Ispanija</w:t>
            </w:r>
          </w:p>
        </w:tc>
        <w:tc>
          <w:tcPr>
            <w:tcW w:w="993" w:type="dxa"/>
          </w:tcPr>
          <w:p w14:paraId="4CE43916" w14:textId="5A3B2A4C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750</w:t>
            </w:r>
          </w:p>
        </w:tc>
      </w:tr>
      <w:tr w:rsidR="008577E8" w:rsidRPr="0021455F" w14:paraId="2C2B6970" w14:textId="77777777" w:rsidTr="006206EA">
        <w:tc>
          <w:tcPr>
            <w:tcW w:w="1095" w:type="dxa"/>
          </w:tcPr>
          <w:p w14:paraId="38F9389F" w14:textId="77777777" w:rsidR="008577E8" w:rsidRPr="0067421E" w:rsidRDefault="008577E8" w:rsidP="00A054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543" w:type="dxa"/>
          </w:tcPr>
          <w:p w14:paraId="4BFE0334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EKG kabelis adapteris 5-ių gyslų</w:t>
            </w:r>
          </w:p>
        </w:tc>
        <w:tc>
          <w:tcPr>
            <w:tcW w:w="994" w:type="dxa"/>
          </w:tcPr>
          <w:p w14:paraId="6ACDBAC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71826849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1133" w:type="dxa"/>
          </w:tcPr>
          <w:p w14:paraId="32E7A132" w14:textId="24701CAB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80,00</w:t>
            </w:r>
          </w:p>
        </w:tc>
        <w:tc>
          <w:tcPr>
            <w:tcW w:w="993" w:type="dxa"/>
          </w:tcPr>
          <w:p w14:paraId="7B1FCB8F" w14:textId="0C1666B9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EKG kabelis adapteris 5-ių gyslų Medical kabeles S.L.Malaga, Ispanija</w:t>
            </w:r>
          </w:p>
        </w:tc>
        <w:tc>
          <w:tcPr>
            <w:tcW w:w="993" w:type="dxa"/>
          </w:tcPr>
          <w:p w14:paraId="0DD12955" w14:textId="2AD282E6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</w:tr>
      <w:tr w:rsidR="008577E8" w:rsidRPr="0021455F" w14:paraId="54C38020" w14:textId="77777777" w:rsidTr="006206EA">
        <w:tc>
          <w:tcPr>
            <w:tcW w:w="1095" w:type="dxa"/>
          </w:tcPr>
          <w:p w14:paraId="1878B313" w14:textId="77777777" w:rsidR="008577E8" w:rsidRPr="0067421E" w:rsidRDefault="008577E8" w:rsidP="00A054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543" w:type="dxa"/>
          </w:tcPr>
          <w:p w14:paraId="697A9B05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SpO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2 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davikliai  su prailgintu kabeliu 3m., plastmasiniai</w:t>
            </w:r>
          </w:p>
        </w:tc>
        <w:tc>
          <w:tcPr>
            <w:tcW w:w="994" w:type="dxa"/>
          </w:tcPr>
          <w:p w14:paraId="1F99F4B9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704E11E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20 vnt.</w:t>
            </w:r>
          </w:p>
        </w:tc>
        <w:tc>
          <w:tcPr>
            <w:tcW w:w="1133" w:type="dxa"/>
          </w:tcPr>
          <w:p w14:paraId="7E10D92C" w14:textId="7C08A1B0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85,00</w:t>
            </w:r>
          </w:p>
        </w:tc>
        <w:tc>
          <w:tcPr>
            <w:tcW w:w="993" w:type="dxa"/>
          </w:tcPr>
          <w:p w14:paraId="676877AD" w14:textId="526F8133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SpO</w:t>
            </w:r>
            <w:r w:rsidRPr="003030DC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2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>davikliai  su prailgintu kabeliu 3m., plastmasiniai Medical kabeles S.L.Malaga, Ispanija</w:t>
            </w:r>
          </w:p>
        </w:tc>
        <w:tc>
          <w:tcPr>
            <w:tcW w:w="993" w:type="dxa"/>
          </w:tcPr>
          <w:p w14:paraId="2DC40A15" w14:textId="68F46A7F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</w:t>
            </w:r>
          </w:p>
        </w:tc>
      </w:tr>
      <w:tr w:rsidR="008577E8" w:rsidRPr="0021455F" w14:paraId="252DF43B" w14:textId="77777777" w:rsidTr="006206EA">
        <w:tc>
          <w:tcPr>
            <w:tcW w:w="1095" w:type="dxa"/>
          </w:tcPr>
          <w:p w14:paraId="6B1723D0" w14:textId="77777777" w:rsidR="008577E8" w:rsidRPr="0067421E" w:rsidRDefault="008577E8" w:rsidP="00A054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543" w:type="dxa"/>
          </w:tcPr>
          <w:p w14:paraId="71C5DABF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CO2 daviklis M2501A</w:t>
            </w:r>
          </w:p>
        </w:tc>
        <w:tc>
          <w:tcPr>
            <w:tcW w:w="994" w:type="dxa"/>
          </w:tcPr>
          <w:p w14:paraId="4E65B8B6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2F6C0A8A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</w:tcPr>
          <w:p w14:paraId="5EDD239A" w14:textId="722FC768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4250,00</w:t>
            </w:r>
          </w:p>
        </w:tc>
        <w:tc>
          <w:tcPr>
            <w:tcW w:w="993" w:type="dxa"/>
          </w:tcPr>
          <w:p w14:paraId="64ABB21F" w14:textId="1ABC71FF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CO2 daviklis M2501A Philips Olandija</w:t>
            </w:r>
          </w:p>
        </w:tc>
        <w:tc>
          <w:tcPr>
            <w:tcW w:w="993" w:type="dxa"/>
          </w:tcPr>
          <w:p w14:paraId="29DD2DAC" w14:textId="03A68C24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8500</w:t>
            </w:r>
          </w:p>
        </w:tc>
      </w:tr>
      <w:tr w:rsidR="008577E8" w:rsidRPr="0021455F" w14:paraId="24E6D248" w14:textId="77777777" w:rsidTr="006206EA">
        <w:tc>
          <w:tcPr>
            <w:tcW w:w="1095" w:type="dxa"/>
          </w:tcPr>
          <w:p w14:paraId="6EFF3F9E" w14:textId="77777777" w:rsidR="008577E8" w:rsidRPr="0067421E" w:rsidRDefault="008577E8" w:rsidP="00A054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543" w:type="dxa"/>
          </w:tcPr>
          <w:p w14:paraId="5138757A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Temperatūros daviklis</w:t>
            </w:r>
          </w:p>
        </w:tc>
        <w:tc>
          <w:tcPr>
            <w:tcW w:w="994" w:type="dxa"/>
          </w:tcPr>
          <w:p w14:paraId="7DFFA48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</w:p>
        </w:tc>
        <w:tc>
          <w:tcPr>
            <w:tcW w:w="1135" w:type="dxa"/>
          </w:tcPr>
          <w:p w14:paraId="5356EB3D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10 vnt</w:t>
            </w:r>
          </w:p>
        </w:tc>
        <w:tc>
          <w:tcPr>
            <w:tcW w:w="1133" w:type="dxa"/>
          </w:tcPr>
          <w:p w14:paraId="488B5F19" w14:textId="2E01E555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55,00</w:t>
            </w:r>
          </w:p>
        </w:tc>
        <w:tc>
          <w:tcPr>
            <w:tcW w:w="993" w:type="dxa"/>
          </w:tcPr>
          <w:p w14:paraId="25CC170D" w14:textId="4A6E0FC3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Temperatūros daviklis Medical kabeles S.L.Malaga, Ispanija</w:t>
            </w:r>
          </w:p>
        </w:tc>
        <w:tc>
          <w:tcPr>
            <w:tcW w:w="993" w:type="dxa"/>
          </w:tcPr>
          <w:p w14:paraId="219D26D1" w14:textId="275AFA2D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550</w:t>
            </w:r>
          </w:p>
        </w:tc>
      </w:tr>
      <w:tr w:rsidR="008577E8" w:rsidRPr="0021455F" w14:paraId="769300C0" w14:textId="77777777" w:rsidTr="006206EA">
        <w:tc>
          <w:tcPr>
            <w:tcW w:w="1095" w:type="dxa"/>
          </w:tcPr>
          <w:p w14:paraId="461DCA08" w14:textId="77777777" w:rsidR="008577E8" w:rsidRPr="0067421E" w:rsidRDefault="008577E8" w:rsidP="00A054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543" w:type="dxa"/>
          </w:tcPr>
          <w:p w14:paraId="7FDC5F62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CO2 daviklio adapteris</w:t>
            </w:r>
          </w:p>
        </w:tc>
        <w:tc>
          <w:tcPr>
            <w:tcW w:w="994" w:type="dxa"/>
          </w:tcPr>
          <w:p w14:paraId="44442192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04C8B855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</w:tcPr>
          <w:p w14:paraId="235443A3" w14:textId="19C7ADCC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480,00</w:t>
            </w:r>
          </w:p>
        </w:tc>
        <w:tc>
          <w:tcPr>
            <w:tcW w:w="993" w:type="dxa"/>
          </w:tcPr>
          <w:p w14:paraId="72B384E0" w14:textId="7B5F9AA8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CO2 daviklio adapteris Philips Olandija</w:t>
            </w:r>
          </w:p>
        </w:tc>
        <w:tc>
          <w:tcPr>
            <w:tcW w:w="993" w:type="dxa"/>
          </w:tcPr>
          <w:p w14:paraId="6BFD7C35" w14:textId="683C538E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960</w:t>
            </w:r>
          </w:p>
        </w:tc>
      </w:tr>
      <w:tr w:rsidR="008577E8" w:rsidRPr="0021455F" w14:paraId="3B4086B8" w14:textId="77777777" w:rsidTr="006206EA">
        <w:tc>
          <w:tcPr>
            <w:tcW w:w="1095" w:type="dxa"/>
          </w:tcPr>
          <w:p w14:paraId="0090BD91" w14:textId="77777777" w:rsidR="008577E8" w:rsidRPr="0067421E" w:rsidRDefault="008577E8" w:rsidP="00A054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543" w:type="dxa"/>
          </w:tcPr>
          <w:p w14:paraId="4BC501DF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Kraujospūdžio manžetė suaugusiojo rankai  26-35cm</w:t>
            </w:r>
          </w:p>
        </w:tc>
        <w:tc>
          <w:tcPr>
            <w:tcW w:w="994" w:type="dxa"/>
          </w:tcPr>
          <w:p w14:paraId="5FE5A99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08A71804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20 vnt.</w:t>
            </w:r>
          </w:p>
        </w:tc>
        <w:tc>
          <w:tcPr>
            <w:tcW w:w="1133" w:type="dxa"/>
          </w:tcPr>
          <w:p w14:paraId="0D50F9FE" w14:textId="1C631C44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  <w:tc>
          <w:tcPr>
            <w:tcW w:w="993" w:type="dxa"/>
          </w:tcPr>
          <w:p w14:paraId="76934303" w14:textId="1DBD11AD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Kraujospūdžio manžetė suaugusiojo rankai  26-35cm Medical kabeles S.L.Malaga, Ispanija</w:t>
            </w:r>
          </w:p>
        </w:tc>
        <w:tc>
          <w:tcPr>
            <w:tcW w:w="993" w:type="dxa"/>
          </w:tcPr>
          <w:p w14:paraId="0A7EBDB5" w14:textId="6D5E6C2A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</w:tr>
      <w:tr w:rsidR="008577E8" w:rsidRPr="0021455F" w14:paraId="42BB593A" w14:textId="77777777" w:rsidTr="006206EA">
        <w:tc>
          <w:tcPr>
            <w:tcW w:w="1095" w:type="dxa"/>
          </w:tcPr>
          <w:p w14:paraId="357D2300" w14:textId="77777777" w:rsidR="008577E8" w:rsidRPr="0067421E" w:rsidRDefault="008577E8" w:rsidP="00A054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3543" w:type="dxa"/>
          </w:tcPr>
          <w:p w14:paraId="1CB48EE5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Kraujospūdžio manžetė suaugusiojo rankai 35-42 cm</w:t>
            </w:r>
          </w:p>
        </w:tc>
        <w:tc>
          <w:tcPr>
            <w:tcW w:w="994" w:type="dxa"/>
          </w:tcPr>
          <w:p w14:paraId="55DA9D24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3ECB3F87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40 vnt.</w:t>
            </w:r>
          </w:p>
        </w:tc>
        <w:tc>
          <w:tcPr>
            <w:tcW w:w="1133" w:type="dxa"/>
          </w:tcPr>
          <w:p w14:paraId="1650E288" w14:textId="2140162D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17,00</w:t>
            </w:r>
          </w:p>
        </w:tc>
        <w:tc>
          <w:tcPr>
            <w:tcW w:w="993" w:type="dxa"/>
          </w:tcPr>
          <w:p w14:paraId="380F2FA2" w14:textId="795BCA06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Kraujospūdžio manžetė suaugusiojo rankai 35-42 cm Medical kabeles S.L.Malaga, Ispanija</w:t>
            </w:r>
          </w:p>
        </w:tc>
        <w:tc>
          <w:tcPr>
            <w:tcW w:w="993" w:type="dxa"/>
          </w:tcPr>
          <w:p w14:paraId="39A3247B" w14:textId="5A687194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680</w:t>
            </w:r>
          </w:p>
        </w:tc>
      </w:tr>
      <w:tr w:rsidR="008577E8" w:rsidRPr="0021455F" w14:paraId="33DBD5CC" w14:textId="77777777" w:rsidTr="006206EA">
        <w:tc>
          <w:tcPr>
            <w:tcW w:w="1095" w:type="dxa"/>
          </w:tcPr>
          <w:p w14:paraId="285AD80B" w14:textId="77777777" w:rsidR="008577E8" w:rsidRPr="0067421E" w:rsidRDefault="008577E8" w:rsidP="00A054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543" w:type="dxa"/>
          </w:tcPr>
          <w:p w14:paraId="401EECE5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Kraujospūdžio manžetė suaugusiojo rankai 42-50 cm</w:t>
            </w:r>
          </w:p>
        </w:tc>
        <w:tc>
          <w:tcPr>
            <w:tcW w:w="994" w:type="dxa"/>
          </w:tcPr>
          <w:p w14:paraId="7D72F14B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3D9FBDDC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20 vnt.</w:t>
            </w:r>
          </w:p>
        </w:tc>
        <w:tc>
          <w:tcPr>
            <w:tcW w:w="1133" w:type="dxa"/>
          </w:tcPr>
          <w:p w14:paraId="34438540" w14:textId="329F7C0A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19,00</w:t>
            </w:r>
          </w:p>
        </w:tc>
        <w:tc>
          <w:tcPr>
            <w:tcW w:w="993" w:type="dxa"/>
          </w:tcPr>
          <w:p w14:paraId="1D5BCA69" w14:textId="51624084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Kraujospūdžio manžetė suaugusiojo rankai 42-50 cm Medical kabeles S.L.Malaga, Ispanija</w:t>
            </w:r>
          </w:p>
        </w:tc>
        <w:tc>
          <w:tcPr>
            <w:tcW w:w="993" w:type="dxa"/>
          </w:tcPr>
          <w:p w14:paraId="6570CFAC" w14:textId="00CDC89B" w:rsidR="008577E8" w:rsidRPr="0067421E" w:rsidRDefault="009D1E8E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  <w:r w:rsidR="008577E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77E8" w:rsidRPr="00D14463" w14:paraId="2E6D52F4" w14:textId="77777777" w:rsidTr="006206EA">
        <w:tc>
          <w:tcPr>
            <w:tcW w:w="1095" w:type="dxa"/>
          </w:tcPr>
          <w:p w14:paraId="13A5C48F" w14:textId="77777777" w:rsidR="008577E8" w:rsidRPr="0067421E" w:rsidRDefault="008577E8" w:rsidP="00A054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5972666F" w14:textId="0C4C65CA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Viso 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994" w:type="dxa"/>
          </w:tcPr>
          <w:p w14:paraId="14D08AEA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1F6DFDA4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59A82CC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3C9E073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2B46AAE" w14:textId="791A12A7" w:rsidR="008577E8" w:rsidRPr="0067421E" w:rsidRDefault="009D1E8E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22980,00</w:t>
            </w:r>
          </w:p>
        </w:tc>
      </w:tr>
      <w:tr w:rsidR="008577E8" w:rsidRPr="00D14463" w14:paraId="326679D7" w14:textId="77777777" w:rsidTr="006206EA">
        <w:tc>
          <w:tcPr>
            <w:tcW w:w="1095" w:type="dxa"/>
          </w:tcPr>
          <w:p w14:paraId="331427E5" w14:textId="4303DBA8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543" w:type="dxa"/>
          </w:tcPr>
          <w:p w14:paraId="274B3A16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BeneView T5 (Mindray)</w:t>
            </w:r>
          </w:p>
          <w:p w14:paraId="0C0012D2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atsarginės dalys</w:t>
            </w:r>
          </w:p>
        </w:tc>
        <w:tc>
          <w:tcPr>
            <w:tcW w:w="994" w:type="dxa"/>
          </w:tcPr>
          <w:p w14:paraId="79DEB7EF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70434E1F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6118F6AB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5BBDE42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34A3F2C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577E8" w:rsidRPr="0021455F" w14:paraId="08E2E588" w14:textId="77777777" w:rsidTr="006206EA">
        <w:tc>
          <w:tcPr>
            <w:tcW w:w="1095" w:type="dxa"/>
          </w:tcPr>
          <w:p w14:paraId="205CF471" w14:textId="77777777" w:rsidR="008577E8" w:rsidRPr="0067421E" w:rsidRDefault="008577E8" w:rsidP="00A054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14:paraId="291A4388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SpO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2 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davikliai</w:t>
            </w:r>
          </w:p>
        </w:tc>
        <w:tc>
          <w:tcPr>
            <w:tcW w:w="994" w:type="dxa"/>
          </w:tcPr>
          <w:p w14:paraId="6F9D7FE3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08400C3F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1C228C34" w14:textId="696053E3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74696D05" w14:textId="3714006E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SpO</w:t>
            </w:r>
            <w:r w:rsidRPr="003030DC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2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>davikliai Medical kabeles S.L.Malaga,</w:t>
            </w:r>
          </w:p>
        </w:tc>
        <w:tc>
          <w:tcPr>
            <w:tcW w:w="993" w:type="dxa"/>
          </w:tcPr>
          <w:p w14:paraId="0B88599F" w14:textId="15C725E5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</w:tr>
      <w:tr w:rsidR="008577E8" w:rsidRPr="0021455F" w14:paraId="2FC1ED98" w14:textId="77777777" w:rsidTr="006206EA">
        <w:tc>
          <w:tcPr>
            <w:tcW w:w="1095" w:type="dxa"/>
          </w:tcPr>
          <w:p w14:paraId="038C51CD" w14:textId="77777777" w:rsidR="008577E8" w:rsidRPr="0067421E" w:rsidRDefault="008577E8" w:rsidP="00A054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14:paraId="392ACC36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SpO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2 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kabelis adapteris</w:t>
            </w:r>
          </w:p>
        </w:tc>
        <w:tc>
          <w:tcPr>
            <w:tcW w:w="994" w:type="dxa"/>
          </w:tcPr>
          <w:p w14:paraId="39E909EF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3C2EF94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711D0DE0" w14:textId="2F7F0EAC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  <w:tc>
          <w:tcPr>
            <w:tcW w:w="993" w:type="dxa"/>
          </w:tcPr>
          <w:p w14:paraId="02AA2D5C" w14:textId="15614518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SpO</w:t>
            </w:r>
            <w:r w:rsidRPr="003030DC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2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>kabelis adapteris Medical kabeles S.L.Malaga,</w:t>
            </w:r>
          </w:p>
        </w:tc>
        <w:tc>
          <w:tcPr>
            <w:tcW w:w="993" w:type="dxa"/>
          </w:tcPr>
          <w:p w14:paraId="559AD3F3" w14:textId="1405816F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</w:t>
            </w:r>
          </w:p>
        </w:tc>
      </w:tr>
      <w:tr w:rsidR="008577E8" w:rsidRPr="0021455F" w14:paraId="1C94F104" w14:textId="77777777" w:rsidTr="006206EA">
        <w:tc>
          <w:tcPr>
            <w:tcW w:w="1095" w:type="dxa"/>
          </w:tcPr>
          <w:p w14:paraId="3DC4A24E" w14:textId="77777777" w:rsidR="008577E8" w:rsidRPr="0067421E" w:rsidRDefault="008577E8" w:rsidP="00A054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3" w:type="dxa"/>
          </w:tcPr>
          <w:p w14:paraId="3B936C1E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Paciento EKG jungiamieji laidai 3-jų gyslų</w:t>
            </w:r>
          </w:p>
        </w:tc>
        <w:tc>
          <w:tcPr>
            <w:tcW w:w="994" w:type="dxa"/>
          </w:tcPr>
          <w:p w14:paraId="21A79650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353E459E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31018DF9" w14:textId="3862A2D8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55,00</w:t>
            </w:r>
          </w:p>
        </w:tc>
        <w:tc>
          <w:tcPr>
            <w:tcW w:w="993" w:type="dxa"/>
          </w:tcPr>
          <w:p w14:paraId="23B05F8D" w14:textId="4FA467FC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Paciento EKG jungiamieji laidai 3-jų gyslų Medical kabeles S.L.Malaga,</w:t>
            </w:r>
          </w:p>
        </w:tc>
        <w:tc>
          <w:tcPr>
            <w:tcW w:w="993" w:type="dxa"/>
          </w:tcPr>
          <w:p w14:paraId="404E72BF" w14:textId="32433E7D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</w:tr>
      <w:tr w:rsidR="008577E8" w:rsidRPr="0021455F" w14:paraId="0F55C6B4" w14:textId="77777777" w:rsidTr="006206EA">
        <w:tc>
          <w:tcPr>
            <w:tcW w:w="1095" w:type="dxa"/>
          </w:tcPr>
          <w:p w14:paraId="18EEE1F3" w14:textId="77777777" w:rsidR="008577E8" w:rsidRPr="0067421E" w:rsidRDefault="008577E8" w:rsidP="00A054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3" w:type="dxa"/>
          </w:tcPr>
          <w:p w14:paraId="1F5EE34C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EKG kabelis adapteris 3-ių gyslų</w:t>
            </w:r>
          </w:p>
        </w:tc>
        <w:tc>
          <w:tcPr>
            <w:tcW w:w="994" w:type="dxa"/>
          </w:tcPr>
          <w:p w14:paraId="1642A10B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1528F2F3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5EFD007C" w14:textId="3B0E0173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2B087555" w14:textId="71360636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 xml:space="preserve">EKG kabelis adapteris 3-ių gyslų Medical kabeles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lastRenderedPageBreak/>
              <w:t>S.L.Malaga,</w:t>
            </w:r>
          </w:p>
        </w:tc>
        <w:tc>
          <w:tcPr>
            <w:tcW w:w="993" w:type="dxa"/>
          </w:tcPr>
          <w:p w14:paraId="7E8A0103" w14:textId="605D9219" w:rsidR="008577E8" w:rsidRPr="0067421E" w:rsidRDefault="00AF0F4E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240,00</w:t>
            </w:r>
          </w:p>
        </w:tc>
      </w:tr>
      <w:tr w:rsidR="008577E8" w:rsidRPr="0021455F" w14:paraId="1D12A9C4" w14:textId="77777777" w:rsidTr="006206EA">
        <w:tc>
          <w:tcPr>
            <w:tcW w:w="1095" w:type="dxa"/>
          </w:tcPr>
          <w:p w14:paraId="68B4AF8B" w14:textId="77777777" w:rsidR="008577E8" w:rsidRPr="0067421E" w:rsidRDefault="008577E8" w:rsidP="00A054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2" w:name="_Hlk18401454"/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43" w:type="dxa"/>
          </w:tcPr>
          <w:p w14:paraId="76BF64A0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Vienkartiniai invazinio kraujospūdžio davikliai</w:t>
            </w:r>
          </w:p>
        </w:tc>
        <w:tc>
          <w:tcPr>
            <w:tcW w:w="994" w:type="dxa"/>
          </w:tcPr>
          <w:p w14:paraId="2784350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15F229FA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064121A8" w14:textId="235A6F79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98,00</w:t>
            </w:r>
          </w:p>
        </w:tc>
        <w:tc>
          <w:tcPr>
            <w:tcW w:w="993" w:type="dxa"/>
          </w:tcPr>
          <w:p w14:paraId="0BB4E89A" w14:textId="40993363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Vienkartiniai invazinio kraujospūdžio davikliai Mindray Kinija</w:t>
            </w:r>
          </w:p>
        </w:tc>
        <w:tc>
          <w:tcPr>
            <w:tcW w:w="993" w:type="dxa"/>
          </w:tcPr>
          <w:p w14:paraId="364C02C2" w14:textId="03F44FC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</w:tr>
      <w:bookmarkEnd w:id="2"/>
      <w:tr w:rsidR="008577E8" w:rsidRPr="00D14463" w14:paraId="43F2E361" w14:textId="77777777" w:rsidTr="006206EA">
        <w:tc>
          <w:tcPr>
            <w:tcW w:w="1095" w:type="dxa"/>
          </w:tcPr>
          <w:p w14:paraId="70077D25" w14:textId="77777777" w:rsidR="008577E8" w:rsidRPr="0067421E" w:rsidRDefault="008577E8" w:rsidP="00A054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6A58F671" w14:textId="77A9C86A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Viso 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994" w:type="dxa"/>
          </w:tcPr>
          <w:p w14:paraId="71F32C95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190240AD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0677D9BC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EE8AD35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F498EA9" w14:textId="7B522974" w:rsidR="008577E8" w:rsidRPr="0067421E" w:rsidRDefault="00AF0F4E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1352,00</w:t>
            </w:r>
          </w:p>
        </w:tc>
      </w:tr>
      <w:tr w:rsidR="008577E8" w:rsidRPr="00D14463" w14:paraId="75FB446D" w14:textId="77777777" w:rsidTr="006206EA">
        <w:tc>
          <w:tcPr>
            <w:tcW w:w="1095" w:type="dxa"/>
          </w:tcPr>
          <w:p w14:paraId="5809CEFD" w14:textId="429B6047" w:rsidR="008577E8" w:rsidRPr="0067421E" w:rsidRDefault="008577E8" w:rsidP="004841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543" w:type="dxa"/>
          </w:tcPr>
          <w:p w14:paraId="0B569615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Būklės sekimo monitoriams iMEC 15 Mindry </w:t>
            </w:r>
          </w:p>
        </w:tc>
        <w:tc>
          <w:tcPr>
            <w:tcW w:w="994" w:type="dxa"/>
          </w:tcPr>
          <w:p w14:paraId="13C852C3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071BBFFC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4EA0E26A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D1ADB5F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A5E7D56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577E8" w:rsidRPr="0021455F" w14:paraId="5AC50C1C" w14:textId="77777777" w:rsidTr="006206EA">
        <w:tc>
          <w:tcPr>
            <w:tcW w:w="1095" w:type="dxa"/>
          </w:tcPr>
          <w:p w14:paraId="437CF0ED" w14:textId="77777777" w:rsidR="008577E8" w:rsidRPr="0067421E" w:rsidRDefault="008577E8" w:rsidP="004841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14:paraId="2B337A28" w14:textId="77777777" w:rsidR="008577E8" w:rsidRPr="0067421E" w:rsidRDefault="008577E8" w:rsidP="00484182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Trijų elektrodų EKG kabelis</w:t>
            </w:r>
          </w:p>
        </w:tc>
        <w:tc>
          <w:tcPr>
            <w:tcW w:w="994" w:type="dxa"/>
          </w:tcPr>
          <w:p w14:paraId="70E22400" w14:textId="77777777" w:rsidR="008577E8" w:rsidRPr="0067421E" w:rsidRDefault="008577E8" w:rsidP="004841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2E8BFB2D" w14:textId="77777777" w:rsidR="008577E8" w:rsidRPr="0067421E" w:rsidRDefault="008577E8" w:rsidP="004841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4B2FCBD5" w14:textId="14C7806F" w:rsidR="008577E8" w:rsidRPr="0067421E" w:rsidRDefault="008577E8" w:rsidP="004841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993" w:type="dxa"/>
          </w:tcPr>
          <w:p w14:paraId="03AB8618" w14:textId="4FE4BA2F" w:rsidR="008577E8" w:rsidRPr="0067421E" w:rsidRDefault="008577E8" w:rsidP="004841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Paciento EKG jungiamieji laidai 3-jų gyslų Medical kabeles S.L.Malaga,</w:t>
            </w:r>
          </w:p>
        </w:tc>
        <w:tc>
          <w:tcPr>
            <w:tcW w:w="993" w:type="dxa"/>
          </w:tcPr>
          <w:p w14:paraId="664406C8" w14:textId="4496D041" w:rsidR="008577E8" w:rsidRPr="0067421E" w:rsidRDefault="008577E8" w:rsidP="004841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220,00</w:t>
            </w:r>
          </w:p>
        </w:tc>
      </w:tr>
      <w:tr w:rsidR="008577E8" w:rsidRPr="0021455F" w14:paraId="09C15EF6" w14:textId="77777777" w:rsidTr="006206EA">
        <w:tc>
          <w:tcPr>
            <w:tcW w:w="1095" w:type="dxa"/>
          </w:tcPr>
          <w:p w14:paraId="546E65C3" w14:textId="77777777" w:rsidR="008577E8" w:rsidRPr="0067421E" w:rsidRDefault="008577E8" w:rsidP="004841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14:paraId="2A42D0A5" w14:textId="77777777" w:rsidR="008577E8" w:rsidRPr="0067421E" w:rsidRDefault="008577E8" w:rsidP="00484182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SpO2 davikliai</w:t>
            </w:r>
          </w:p>
        </w:tc>
        <w:tc>
          <w:tcPr>
            <w:tcW w:w="994" w:type="dxa"/>
          </w:tcPr>
          <w:p w14:paraId="604B0582" w14:textId="77777777" w:rsidR="008577E8" w:rsidRPr="0067421E" w:rsidRDefault="008577E8" w:rsidP="004841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391F3594" w14:textId="77777777" w:rsidR="008577E8" w:rsidRPr="0067421E" w:rsidRDefault="008577E8" w:rsidP="004841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6 vnt.</w:t>
            </w:r>
          </w:p>
        </w:tc>
        <w:tc>
          <w:tcPr>
            <w:tcW w:w="1133" w:type="dxa"/>
          </w:tcPr>
          <w:p w14:paraId="7D573113" w14:textId="3D2014C2" w:rsidR="008577E8" w:rsidRPr="0067421E" w:rsidRDefault="008577E8" w:rsidP="004841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15029C97" w14:textId="640F6199" w:rsidR="008577E8" w:rsidRPr="0067421E" w:rsidRDefault="008577E8" w:rsidP="004841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SpO</w:t>
            </w:r>
            <w:r w:rsidRPr="003030DC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2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>davikliai Medical kabeles S.L.Malaga,</w:t>
            </w:r>
          </w:p>
        </w:tc>
        <w:tc>
          <w:tcPr>
            <w:tcW w:w="993" w:type="dxa"/>
          </w:tcPr>
          <w:p w14:paraId="203E1BE8" w14:textId="12C918B7" w:rsidR="008577E8" w:rsidRPr="0067421E" w:rsidRDefault="008577E8" w:rsidP="004841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360,00</w:t>
            </w:r>
          </w:p>
        </w:tc>
      </w:tr>
      <w:tr w:rsidR="008577E8" w:rsidRPr="0021455F" w14:paraId="78F3E521" w14:textId="77777777" w:rsidTr="006206EA">
        <w:tc>
          <w:tcPr>
            <w:tcW w:w="1095" w:type="dxa"/>
          </w:tcPr>
          <w:p w14:paraId="5A64C860" w14:textId="77777777" w:rsidR="008577E8" w:rsidRPr="0067421E" w:rsidRDefault="008577E8" w:rsidP="002B235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3" w:type="dxa"/>
          </w:tcPr>
          <w:p w14:paraId="6767EFE0" w14:textId="77777777" w:rsidR="008577E8" w:rsidRPr="0067421E" w:rsidRDefault="008577E8" w:rsidP="002B235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Neinvazinio AKS matavimo kabelis</w:t>
            </w:r>
          </w:p>
        </w:tc>
        <w:tc>
          <w:tcPr>
            <w:tcW w:w="994" w:type="dxa"/>
          </w:tcPr>
          <w:p w14:paraId="196A5EE3" w14:textId="77777777" w:rsidR="008577E8" w:rsidRPr="0067421E" w:rsidRDefault="008577E8" w:rsidP="002B2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20C6DD45" w14:textId="77777777" w:rsidR="008577E8" w:rsidRPr="0067421E" w:rsidRDefault="008577E8" w:rsidP="002B2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08235964" w14:textId="08D16A7A" w:rsidR="008577E8" w:rsidRPr="0067421E" w:rsidRDefault="008577E8" w:rsidP="002B2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365,00</w:t>
            </w:r>
          </w:p>
        </w:tc>
        <w:tc>
          <w:tcPr>
            <w:tcW w:w="993" w:type="dxa"/>
          </w:tcPr>
          <w:p w14:paraId="4F290314" w14:textId="2030BD0D" w:rsidR="008577E8" w:rsidRPr="0067421E" w:rsidRDefault="008577E8" w:rsidP="002B2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Neinvazinio AKS matavimo kabelis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, Mindray Kinija</w:t>
            </w:r>
          </w:p>
        </w:tc>
        <w:tc>
          <w:tcPr>
            <w:tcW w:w="993" w:type="dxa"/>
          </w:tcPr>
          <w:p w14:paraId="7368077B" w14:textId="64EE7A1F" w:rsidR="008577E8" w:rsidRPr="0067421E" w:rsidRDefault="008577E8" w:rsidP="002B2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1460,00</w:t>
            </w:r>
          </w:p>
        </w:tc>
      </w:tr>
      <w:tr w:rsidR="008577E8" w:rsidRPr="0021455F" w14:paraId="792E96EC" w14:textId="77777777" w:rsidTr="006206EA">
        <w:tc>
          <w:tcPr>
            <w:tcW w:w="1095" w:type="dxa"/>
          </w:tcPr>
          <w:p w14:paraId="3FAA0F1C" w14:textId="77777777" w:rsidR="008577E8" w:rsidRPr="0067421E" w:rsidRDefault="008577E8" w:rsidP="002B235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3" w:type="dxa"/>
          </w:tcPr>
          <w:p w14:paraId="7A128334" w14:textId="77777777" w:rsidR="008577E8" w:rsidRPr="0067421E" w:rsidRDefault="008577E8" w:rsidP="002B235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Odos temperatūros davikliai</w:t>
            </w:r>
          </w:p>
        </w:tc>
        <w:tc>
          <w:tcPr>
            <w:tcW w:w="994" w:type="dxa"/>
          </w:tcPr>
          <w:p w14:paraId="33406085" w14:textId="77777777" w:rsidR="008577E8" w:rsidRPr="0067421E" w:rsidRDefault="008577E8" w:rsidP="002B2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47C3A742" w14:textId="77777777" w:rsidR="008577E8" w:rsidRPr="0067421E" w:rsidRDefault="008577E8" w:rsidP="002B2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37F459C1" w14:textId="2BCFF31F" w:rsidR="008577E8" w:rsidRPr="0067421E" w:rsidRDefault="008577E8" w:rsidP="002B2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993" w:type="dxa"/>
          </w:tcPr>
          <w:p w14:paraId="34242598" w14:textId="2ECD3573" w:rsidR="008577E8" w:rsidRPr="0067421E" w:rsidRDefault="008577E8" w:rsidP="00C45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Odos temperatūros davikliai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,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>Medical kabeles S.L.Malaga</w:t>
            </w:r>
          </w:p>
        </w:tc>
        <w:tc>
          <w:tcPr>
            <w:tcW w:w="993" w:type="dxa"/>
          </w:tcPr>
          <w:p w14:paraId="69C301F2" w14:textId="11884217" w:rsidR="008577E8" w:rsidRPr="0067421E" w:rsidRDefault="008577E8" w:rsidP="002B2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220,00</w:t>
            </w:r>
          </w:p>
        </w:tc>
      </w:tr>
      <w:tr w:rsidR="008577E8" w:rsidRPr="0021455F" w14:paraId="268FB3F8" w14:textId="77777777" w:rsidTr="006206EA">
        <w:tc>
          <w:tcPr>
            <w:tcW w:w="1095" w:type="dxa"/>
          </w:tcPr>
          <w:p w14:paraId="0B60DF2A" w14:textId="56966F84" w:rsidR="008577E8" w:rsidRPr="0067421E" w:rsidRDefault="008577E8" w:rsidP="002B235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43" w:type="dxa"/>
          </w:tcPr>
          <w:p w14:paraId="1E5DF273" w14:textId="77777777" w:rsidR="008577E8" w:rsidRPr="0067421E" w:rsidRDefault="008577E8" w:rsidP="002B235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perstemplinės temperatūros daviklis</w:t>
            </w:r>
          </w:p>
        </w:tc>
        <w:tc>
          <w:tcPr>
            <w:tcW w:w="994" w:type="dxa"/>
          </w:tcPr>
          <w:p w14:paraId="152AF55B" w14:textId="77777777" w:rsidR="008577E8" w:rsidRPr="0067421E" w:rsidRDefault="008577E8" w:rsidP="002B2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2C1353CA" w14:textId="77777777" w:rsidR="008577E8" w:rsidRPr="0067421E" w:rsidRDefault="008577E8" w:rsidP="002B2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7C823AE7" w14:textId="335C2082" w:rsidR="008577E8" w:rsidRPr="0067421E" w:rsidRDefault="008577E8" w:rsidP="002B2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993" w:type="dxa"/>
          </w:tcPr>
          <w:p w14:paraId="2B1ABDE9" w14:textId="39EC9821" w:rsidR="008577E8" w:rsidRPr="0067421E" w:rsidRDefault="008577E8" w:rsidP="002B2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perstemplinės temperatūros daviklis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,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 xml:space="preserve">Medical kabeles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lastRenderedPageBreak/>
              <w:t>S.L.Malaga</w:t>
            </w:r>
          </w:p>
        </w:tc>
        <w:tc>
          <w:tcPr>
            <w:tcW w:w="993" w:type="dxa"/>
          </w:tcPr>
          <w:p w14:paraId="3BF44F37" w14:textId="4494F2BE" w:rsidR="008577E8" w:rsidRPr="0067421E" w:rsidRDefault="008577E8" w:rsidP="002B2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300,00</w:t>
            </w:r>
          </w:p>
        </w:tc>
      </w:tr>
      <w:tr w:rsidR="008577E8" w:rsidRPr="0021455F" w14:paraId="1C974561" w14:textId="77777777" w:rsidTr="006206EA">
        <w:tc>
          <w:tcPr>
            <w:tcW w:w="1095" w:type="dxa"/>
          </w:tcPr>
          <w:p w14:paraId="71F7F367" w14:textId="77777777" w:rsidR="008577E8" w:rsidRPr="0067421E" w:rsidRDefault="008577E8" w:rsidP="002B235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43" w:type="dxa"/>
          </w:tcPr>
          <w:p w14:paraId="5041AD1B" w14:textId="77777777" w:rsidR="008577E8" w:rsidRPr="0067421E" w:rsidRDefault="008577E8" w:rsidP="002B235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Manžetės AKS matavimui (vidutinio ir didelio dydžio)</w:t>
            </w:r>
          </w:p>
        </w:tc>
        <w:tc>
          <w:tcPr>
            <w:tcW w:w="994" w:type="dxa"/>
          </w:tcPr>
          <w:p w14:paraId="029AB3DD" w14:textId="77777777" w:rsidR="008577E8" w:rsidRPr="0067421E" w:rsidRDefault="008577E8" w:rsidP="002B23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03F2CA9A" w14:textId="77777777" w:rsidR="008577E8" w:rsidRPr="0067421E" w:rsidRDefault="008577E8" w:rsidP="002B23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6 vnt.</w:t>
            </w:r>
          </w:p>
        </w:tc>
        <w:tc>
          <w:tcPr>
            <w:tcW w:w="1133" w:type="dxa"/>
          </w:tcPr>
          <w:p w14:paraId="14533AF6" w14:textId="21314B2D" w:rsidR="008577E8" w:rsidRPr="0067421E" w:rsidRDefault="008577E8" w:rsidP="002B2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993" w:type="dxa"/>
          </w:tcPr>
          <w:p w14:paraId="58099EA3" w14:textId="65CD6212" w:rsidR="008577E8" w:rsidRPr="0067421E" w:rsidRDefault="008577E8" w:rsidP="002B2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Manžetės AKS matavimui (vidutinio ir didelio dydžio)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Mindray Kinija</w:t>
            </w:r>
          </w:p>
        </w:tc>
        <w:tc>
          <w:tcPr>
            <w:tcW w:w="993" w:type="dxa"/>
          </w:tcPr>
          <w:p w14:paraId="0417B56A" w14:textId="73CA6A33" w:rsidR="008577E8" w:rsidRPr="0067421E" w:rsidRDefault="008577E8" w:rsidP="002B2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420,00</w:t>
            </w:r>
          </w:p>
        </w:tc>
      </w:tr>
      <w:tr w:rsidR="008577E8" w:rsidRPr="00D14463" w14:paraId="0FBEAC4F" w14:textId="77777777" w:rsidTr="006206EA">
        <w:tc>
          <w:tcPr>
            <w:tcW w:w="1095" w:type="dxa"/>
          </w:tcPr>
          <w:p w14:paraId="724D519C" w14:textId="77777777" w:rsidR="008577E8" w:rsidRPr="0067421E" w:rsidRDefault="008577E8" w:rsidP="004B028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1B40B06E" w14:textId="0EE39B01" w:rsidR="008577E8" w:rsidRPr="0067421E" w:rsidRDefault="008577E8" w:rsidP="004B02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Viso 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994" w:type="dxa"/>
          </w:tcPr>
          <w:p w14:paraId="1BBD2F06" w14:textId="77777777" w:rsidR="008577E8" w:rsidRPr="0067421E" w:rsidRDefault="008577E8" w:rsidP="004B02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43C1C276" w14:textId="77777777" w:rsidR="008577E8" w:rsidRPr="0067421E" w:rsidRDefault="008577E8" w:rsidP="004B02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7B4DF511" w14:textId="77777777" w:rsidR="008577E8" w:rsidRPr="0067421E" w:rsidRDefault="008577E8" w:rsidP="004B02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8BF82F6" w14:textId="77777777" w:rsidR="008577E8" w:rsidRPr="0067421E" w:rsidRDefault="008577E8" w:rsidP="004B02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61005E2" w14:textId="4A4943BB" w:rsidR="008577E8" w:rsidRPr="0067421E" w:rsidRDefault="00D10DD9" w:rsidP="004B02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2980,00</w:t>
            </w:r>
          </w:p>
        </w:tc>
      </w:tr>
      <w:tr w:rsidR="008577E8" w:rsidRPr="00D14463" w14:paraId="5CD24ABE" w14:textId="77777777" w:rsidTr="006206EA">
        <w:tc>
          <w:tcPr>
            <w:tcW w:w="1095" w:type="dxa"/>
          </w:tcPr>
          <w:p w14:paraId="20E51A2F" w14:textId="20F51F6A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543" w:type="dxa"/>
          </w:tcPr>
          <w:p w14:paraId="102A3B7E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„SpaceLabs“</w:t>
            </w:r>
          </w:p>
          <w:p w14:paraId="3F391003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atsarginės dalys</w:t>
            </w:r>
          </w:p>
        </w:tc>
        <w:tc>
          <w:tcPr>
            <w:tcW w:w="994" w:type="dxa"/>
          </w:tcPr>
          <w:p w14:paraId="0B28289F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1EAB13F6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242980B0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73A9BE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E7AEC9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577E8" w:rsidRPr="0021455F" w14:paraId="6ED28060" w14:textId="77777777" w:rsidTr="006206EA">
        <w:tc>
          <w:tcPr>
            <w:tcW w:w="1095" w:type="dxa"/>
          </w:tcPr>
          <w:p w14:paraId="0A8A5396" w14:textId="77777777" w:rsidR="008577E8" w:rsidRPr="0067421E" w:rsidRDefault="008577E8" w:rsidP="00A054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14:paraId="77B55EEE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SpO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2 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davikliai</w:t>
            </w:r>
          </w:p>
        </w:tc>
        <w:tc>
          <w:tcPr>
            <w:tcW w:w="994" w:type="dxa"/>
          </w:tcPr>
          <w:p w14:paraId="0407CE92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3A8C5F20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7 vnt.</w:t>
            </w:r>
          </w:p>
        </w:tc>
        <w:tc>
          <w:tcPr>
            <w:tcW w:w="1133" w:type="dxa"/>
          </w:tcPr>
          <w:p w14:paraId="362A2F49" w14:textId="6609585B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70,00</w:t>
            </w:r>
          </w:p>
        </w:tc>
        <w:tc>
          <w:tcPr>
            <w:tcW w:w="993" w:type="dxa"/>
          </w:tcPr>
          <w:p w14:paraId="0B64C323" w14:textId="52467C93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SpO</w:t>
            </w:r>
            <w:r w:rsidRPr="003030DC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2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>davikliai Medical kabeles S.L.Malaga</w:t>
            </w:r>
          </w:p>
        </w:tc>
        <w:tc>
          <w:tcPr>
            <w:tcW w:w="993" w:type="dxa"/>
          </w:tcPr>
          <w:p w14:paraId="339ED15C" w14:textId="2E6DDCB5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</w:t>
            </w:r>
          </w:p>
        </w:tc>
      </w:tr>
      <w:tr w:rsidR="008577E8" w:rsidRPr="0021455F" w14:paraId="64F7E877" w14:textId="77777777" w:rsidTr="006206EA">
        <w:tc>
          <w:tcPr>
            <w:tcW w:w="1095" w:type="dxa"/>
          </w:tcPr>
          <w:p w14:paraId="1C93C76E" w14:textId="77777777" w:rsidR="008577E8" w:rsidRPr="0067421E" w:rsidRDefault="008577E8" w:rsidP="00A054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14:paraId="6C5697CE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SpO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2 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kabelis adapteris</w:t>
            </w:r>
          </w:p>
        </w:tc>
        <w:tc>
          <w:tcPr>
            <w:tcW w:w="994" w:type="dxa"/>
          </w:tcPr>
          <w:p w14:paraId="510AB9AA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2381841A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7 vnt.</w:t>
            </w:r>
          </w:p>
        </w:tc>
        <w:tc>
          <w:tcPr>
            <w:tcW w:w="1133" w:type="dxa"/>
          </w:tcPr>
          <w:p w14:paraId="3AB5AF04" w14:textId="0F8F9379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75,00</w:t>
            </w:r>
          </w:p>
        </w:tc>
        <w:tc>
          <w:tcPr>
            <w:tcW w:w="993" w:type="dxa"/>
          </w:tcPr>
          <w:p w14:paraId="6707F090" w14:textId="7525E61F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SpO</w:t>
            </w:r>
            <w:r w:rsidRPr="003030DC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2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>kabelis adapteris Medical kabeles S.L.Malaga</w:t>
            </w:r>
          </w:p>
        </w:tc>
        <w:tc>
          <w:tcPr>
            <w:tcW w:w="993" w:type="dxa"/>
          </w:tcPr>
          <w:p w14:paraId="36A4A26C" w14:textId="47B8D436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525</w:t>
            </w:r>
          </w:p>
        </w:tc>
      </w:tr>
      <w:tr w:rsidR="008577E8" w:rsidRPr="0021455F" w14:paraId="31908D05" w14:textId="77777777" w:rsidTr="006206EA">
        <w:tc>
          <w:tcPr>
            <w:tcW w:w="1095" w:type="dxa"/>
          </w:tcPr>
          <w:p w14:paraId="159E1844" w14:textId="77777777" w:rsidR="008577E8" w:rsidRPr="0067421E" w:rsidRDefault="008577E8" w:rsidP="00A054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3" w:type="dxa"/>
          </w:tcPr>
          <w:p w14:paraId="6D15A5EB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Paciento EKG jungiamieji laidai 3-jų gyslų</w:t>
            </w:r>
          </w:p>
        </w:tc>
        <w:tc>
          <w:tcPr>
            <w:tcW w:w="994" w:type="dxa"/>
          </w:tcPr>
          <w:p w14:paraId="728B119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5C2DE8C7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</w:tcPr>
          <w:p w14:paraId="6847F2EE" w14:textId="121938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80,00</w:t>
            </w:r>
          </w:p>
        </w:tc>
        <w:tc>
          <w:tcPr>
            <w:tcW w:w="993" w:type="dxa"/>
          </w:tcPr>
          <w:p w14:paraId="2B3F9018" w14:textId="49FA387C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Paciento EKG jungiamieji laidai 3-jų gyslų Medical kabeles S.L.Malaga</w:t>
            </w:r>
          </w:p>
        </w:tc>
        <w:tc>
          <w:tcPr>
            <w:tcW w:w="993" w:type="dxa"/>
          </w:tcPr>
          <w:p w14:paraId="4087B752" w14:textId="18B1E7E6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</w:tr>
      <w:tr w:rsidR="008577E8" w:rsidRPr="0021455F" w14:paraId="55CED714" w14:textId="77777777" w:rsidTr="006206EA">
        <w:tc>
          <w:tcPr>
            <w:tcW w:w="1095" w:type="dxa"/>
          </w:tcPr>
          <w:p w14:paraId="117ED68E" w14:textId="77777777" w:rsidR="008577E8" w:rsidRPr="0067421E" w:rsidRDefault="008577E8" w:rsidP="00A054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3" w:type="dxa"/>
          </w:tcPr>
          <w:p w14:paraId="49F9C1FA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EKG kabelis adapteris 3-ių gyslų</w:t>
            </w:r>
          </w:p>
        </w:tc>
        <w:tc>
          <w:tcPr>
            <w:tcW w:w="994" w:type="dxa"/>
          </w:tcPr>
          <w:p w14:paraId="0D937D19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6E32E36C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</w:tcPr>
          <w:p w14:paraId="314BA10B" w14:textId="6C97E6D9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85,00</w:t>
            </w:r>
          </w:p>
        </w:tc>
        <w:tc>
          <w:tcPr>
            <w:tcW w:w="993" w:type="dxa"/>
          </w:tcPr>
          <w:p w14:paraId="3D6DF1BF" w14:textId="1F55C564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EKG kabelis adapteris 3-ių gyslų Medical kabeles S.L.Malaga</w:t>
            </w:r>
          </w:p>
        </w:tc>
        <w:tc>
          <w:tcPr>
            <w:tcW w:w="993" w:type="dxa"/>
          </w:tcPr>
          <w:p w14:paraId="3DE0028E" w14:textId="7C1A1295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</w:tr>
      <w:tr w:rsidR="008577E8" w:rsidRPr="00D14463" w14:paraId="2D85EE9C" w14:textId="77777777" w:rsidTr="006206EA">
        <w:tc>
          <w:tcPr>
            <w:tcW w:w="1095" w:type="dxa"/>
          </w:tcPr>
          <w:p w14:paraId="7B1DFDC4" w14:textId="77777777" w:rsidR="008577E8" w:rsidRPr="0067421E" w:rsidRDefault="008577E8" w:rsidP="00A054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489D50CC" w14:textId="425DC2FE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Viso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994" w:type="dxa"/>
          </w:tcPr>
          <w:p w14:paraId="5631810B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44306228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0F32663C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B88CD23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A327A2D" w14:textId="362FEC13" w:rsidR="008577E8" w:rsidRPr="0067421E" w:rsidRDefault="009857AB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1345,00</w:t>
            </w:r>
          </w:p>
        </w:tc>
      </w:tr>
      <w:tr w:rsidR="008577E8" w:rsidRPr="00186778" w14:paraId="13464E51" w14:textId="77777777" w:rsidTr="006206EA">
        <w:tc>
          <w:tcPr>
            <w:tcW w:w="1095" w:type="dxa"/>
          </w:tcPr>
          <w:p w14:paraId="061F9D7C" w14:textId="17FA37C4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543" w:type="dxa"/>
          </w:tcPr>
          <w:p w14:paraId="05E9441D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Advisor</w:t>
            </w:r>
          </w:p>
          <w:p w14:paraId="60E6CA80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atsarginės dalys</w:t>
            </w:r>
          </w:p>
        </w:tc>
        <w:tc>
          <w:tcPr>
            <w:tcW w:w="994" w:type="dxa"/>
          </w:tcPr>
          <w:p w14:paraId="10F372A9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66826EEC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34E6300C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DCE0DCE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4F482AF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577E8" w:rsidRPr="0021455F" w14:paraId="42C7A9AA" w14:textId="77777777" w:rsidTr="006206EA">
        <w:tc>
          <w:tcPr>
            <w:tcW w:w="1095" w:type="dxa"/>
          </w:tcPr>
          <w:p w14:paraId="0B372BA2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14:paraId="5E918DC9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SpO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2 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davikliai</w:t>
            </w:r>
          </w:p>
        </w:tc>
        <w:tc>
          <w:tcPr>
            <w:tcW w:w="994" w:type="dxa"/>
          </w:tcPr>
          <w:p w14:paraId="10F9511B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47A940AA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43229B04" w14:textId="0DE25783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21A1B974" w14:textId="10EC894D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SpO</w:t>
            </w:r>
            <w:r w:rsidRPr="003030DC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2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 xml:space="preserve">davikliai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lastRenderedPageBreak/>
              <w:t>Medical kabeles S.L.Malaga</w:t>
            </w:r>
          </w:p>
        </w:tc>
        <w:tc>
          <w:tcPr>
            <w:tcW w:w="993" w:type="dxa"/>
          </w:tcPr>
          <w:p w14:paraId="5454582D" w14:textId="5BA92075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240</w:t>
            </w:r>
          </w:p>
        </w:tc>
      </w:tr>
      <w:tr w:rsidR="008577E8" w:rsidRPr="0021455F" w14:paraId="5D941411" w14:textId="77777777" w:rsidTr="006206EA">
        <w:tc>
          <w:tcPr>
            <w:tcW w:w="1095" w:type="dxa"/>
          </w:tcPr>
          <w:p w14:paraId="00C4A725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14:paraId="134CD564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SpO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2 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kabelis adapteris</w:t>
            </w:r>
          </w:p>
        </w:tc>
        <w:tc>
          <w:tcPr>
            <w:tcW w:w="994" w:type="dxa"/>
          </w:tcPr>
          <w:p w14:paraId="05A3117C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5BE26AD8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1829C9C9" w14:textId="3F440233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  <w:tc>
          <w:tcPr>
            <w:tcW w:w="993" w:type="dxa"/>
          </w:tcPr>
          <w:p w14:paraId="162ECFA1" w14:textId="5D5C1448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SpO</w:t>
            </w:r>
            <w:r w:rsidRPr="003030DC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2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>kabelis adapteris Medical kabeles S.L.Malaga</w:t>
            </w:r>
          </w:p>
        </w:tc>
        <w:tc>
          <w:tcPr>
            <w:tcW w:w="993" w:type="dxa"/>
          </w:tcPr>
          <w:p w14:paraId="1CE02264" w14:textId="024F1DEC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</w:t>
            </w:r>
          </w:p>
        </w:tc>
      </w:tr>
      <w:tr w:rsidR="008577E8" w:rsidRPr="0021455F" w14:paraId="1B637086" w14:textId="77777777" w:rsidTr="006206EA">
        <w:tc>
          <w:tcPr>
            <w:tcW w:w="1095" w:type="dxa"/>
          </w:tcPr>
          <w:p w14:paraId="14D2C3CB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3" w:type="dxa"/>
          </w:tcPr>
          <w:p w14:paraId="74AE00A2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Paciento EKG jungiamieji laidai 3-jų gyslų</w:t>
            </w:r>
          </w:p>
        </w:tc>
        <w:tc>
          <w:tcPr>
            <w:tcW w:w="994" w:type="dxa"/>
          </w:tcPr>
          <w:p w14:paraId="525B4867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12F57382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</w:tcPr>
          <w:p w14:paraId="6D5CFEC4" w14:textId="2F152E8D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55,00</w:t>
            </w:r>
          </w:p>
        </w:tc>
        <w:tc>
          <w:tcPr>
            <w:tcW w:w="993" w:type="dxa"/>
          </w:tcPr>
          <w:p w14:paraId="23A69C6B" w14:textId="3082E8AC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Paciento EKG jungiamieji laidai 3-jų gyslų Medical kabeles S.L.Malaga</w:t>
            </w:r>
          </w:p>
        </w:tc>
        <w:tc>
          <w:tcPr>
            <w:tcW w:w="993" w:type="dxa"/>
          </w:tcPr>
          <w:p w14:paraId="49CB680C" w14:textId="303B8C0D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</w:tr>
      <w:tr w:rsidR="008577E8" w:rsidRPr="0021455F" w14:paraId="6ACF581F" w14:textId="77777777" w:rsidTr="006206EA">
        <w:tc>
          <w:tcPr>
            <w:tcW w:w="1095" w:type="dxa"/>
          </w:tcPr>
          <w:p w14:paraId="50E08830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3" w:type="dxa"/>
          </w:tcPr>
          <w:p w14:paraId="50D58C87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EKG kabelis adapteris 3-ių gyslų</w:t>
            </w:r>
          </w:p>
        </w:tc>
        <w:tc>
          <w:tcPr>
            <w:tcW w:w="994" w:type="dxa"/>
          </w:tcPr>
          <w:p w14:paraId="2B7CF0E2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7331DFC5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</w:tcPr>
          <w:p w14:paraId="5B628851" w14:textId="5AA7B0C3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6E148016" w14:textId="2924D225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EKG kabelis adapteris 3-ių gyslų Medical kabeles S.L.Malaga</w:t>
            </w:r>
          </w:p>
        </w:tc>
        <w:tc>
          <w:tcPr>
            <w:tcW w:w="993" w:type="dxa"/>
          </w:tcPr>
          <w:p w14:paraId="2382C514" w14:textId="777893BB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  <w:tr w:rsidR="008577E8" w:rsidRPr="0021455F" w14:paraId="63785862" w14:textId="77777777" w:rsidTr="006206EA">
        <w:tc>
          <w:tcPr>
            <w:tcW w:w="1095" w:type="dxa"/>
          </w:tcPr>
          <w:p w14:paraId="2F747E85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43" w:type="dxa"/>
          </w:tcPr>
          <w:p w14:paraId="23268577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Paciento EKG jungiamieji laidai 5-ių gyslų</w:t>
            </w:r>
          </w:p>
        </w:tc>
        <w:tc>
          <w:tcPr>
            <w:tcW w:w="994" w:type="dxa"/>
          </w:tcPr>
          <w:p w14:paraId="17DAF535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45FDB6F7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 vnt.</w:t>
            </w:r>
          </w:p>
        </w:tc>
        <w:tc>
          <w:tcPr>
            <w:tcW w:w="1133" w:type="dxa"/>
          </w:tcPr>
          <w:p w14:paraId="3160EADD" w14:textId="6E350500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6E1EDE8C" w14:textId="049EB01C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Paciento EKG jungiamieji laidai 5-ių gyslų Medical kabeles S.L.Malaga</w:t>
            </w:r>
          </w:p>
        </w:tc>
        <w:tc>
          <w:tcPr>
            <w:tcW w:w="993" w:type="dxa"/>
          </w:tcPr>
          <w:p w14:paraId="314C9EE4" w14:textId="67C868F0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</w:tr>
      <w:tr w:rsidR="008577E8" w:rsidRPr="0021455F" w14:paraId="28AE1B4C" w14:textId="77777777" w:rsidTr="006206EA">
        <w:tc>
          <w:tcPr>
            <w:tcW w:w="1095" w:type="dxa"/>
          </w:tcPr>
          <w:p w14:paraId="1AE3935A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43" w:type="dxa"/>
          </w:tcPr>
          <w:p w14:paraId="27989ED1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Paciento EKG jungiamieji laidai 5-ių gyslų</w:t>
            </w:r>
          </w:p>
        </w:tc>
        <w:tc>
          <w:tcPr>
            <w:tcW w:w="994" w:type="dxa"/>
          </w:tcPr>
          <w:p w14:paraId="25117778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2A20EB45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 vnt.</w:t>
            </w:r>
          </w:p>
        </w:tc>
        <w:tc>
          <w:tcPr>
            <w:tcW w:w="1133" w:type="dxa"/>
          </w:tcPr>
          <w:p w14:paraId="4BEE8424" w14:textId="030DBAE1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  <w:tc>
          <w:tcPr>
            <w:tcW w:w="993" w:type="dxa"/>
          </w:tcPr>
          <w:p w14:paraId="18503D43" w14:textId="56D6CD68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Paciento EKG jungiamieji laidai 5-ių gyslų Medical kabeles S.L.Malaga</w:t>
            </w:r>
          </w:p>
        </w:tc>
        <w:tc>
          <w:tcPr>
            <w:tcW w:w="993" w:type="dxa"/>
          </w:tcPr>
          <w:p w14:paraId="594AE132" w14:textId="76304E2E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9857A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8577E8" w:rsidRPr="00186778" w14:paraId="50133912" w14:textId="77777777" w:rsidTr="006206EA">
        <w:tc>
          <w:tcPr>
            <w:tcW w:w="1095" w:type="dxa"/>
          </w:tcPr>
          <w:p w14:paraId="3A5A0E2C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2BDE867A" w14:textId="6ADDD5E2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Viso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994" w:type="dxa"/>
          </w:tcPr>
          <w:p w14:paraId="12D9BDA8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464D8683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272E1713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E37F252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357F308" w14:textId="2E8B6324" w:rsidR="008577E8" w:rsidRPr="0067421E" w:rsidRDefault="009857AB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855,00</w:t>
            </w:r>
          </w:p>
        </w:tc>
      </w:tr>
      <w:tr w:rsidR="008577E8" w:rsidRPr="00186778" w14:paraId="415AB195" w14:textId="77777777" w:rsidTr="006206EA">
        <w:tc>
          <w:tcPr>
            <w:tcW w:w="1095" w:type="dxa"/>
          </w:tcPr>
          <w:p w14:paraId="0C81461A" w14:textId="072A7FFC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543" w:type="dxa"/>
          </w:tcPr>
          <w:p w14:paraId="566B0FC3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Diascope G2</w:t>
            </w:r>
          </w:p>
          <w:p w14:paraId="64488E25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atsarginės dalys</w:t>
            </w:r>
          </w:p>
        </w:tc>
        <w:tc>
          <w:tcPr>
            <w:tcW w:w="994" w:type="dxa"/>
          </w:tcPr>
          <w:p w14:paraId="4E820745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6D5DB622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3F212EE9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7118485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615E763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577E8" w:rsidRPr="0021455F" w14:paraId="77A83F2E" w14:textId="77777777" w:rsidTr="006206EA">
        <w:tc>
          <w:tcPr>
            <w:tcW w:w="1095" w:type="dxa"/>
          </w:tcPr>
          <w:p w14:paraId="4F5B7B44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3543" w:type="dxa"/>
          </w:tcPr>
          <w:p w14:paraId="0394CD41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SpO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2 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davikliai</w:t>
            </w:r>
          </w:p>
        </w:tc>
        <w:tc>
          <w:tcPr>
            <w:tcW w:w="994" w:type="dxa"/>
          </w:tcPr>
          <w:p w14:paraId="7E92D927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62A1A34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3 vnt.</w:t>
            </w:r>
          </w:p>
        </w:tc>
        <w:tc>
          <w:tcPr>
            <w:tcW w:w="1133" w:type="dxa"/>
          </w:tcPr>
          <w:p w14:paraId="6E00D8A4" w14:textId="63464BCD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3183F83A" w14:textId="22A3AE68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SpO</w:t>
            </w:r>
            <w:r w:rsidRPr="003030DC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2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>davikliai Medical kabeles S.L.Malaga</w:t>
            </w:r>
          </w:p>
        </w:tc>
        <w:tc>
          <w:tcPr>
            <w:tcW w:w="993" w:type="dxa"/>
          </w:tcPr>
          <w:p w14:paraId="2ED68B3C" w14:textId="43D34098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</w:tr>
      <w:tr w:rsidR="008577E8" w:rsidRPr="0021455F" w14:paraId="452D925F" w14:textId="77777777" w:rsidTr="006206EA">
        <w:tc>
          <w:tcPr>
            <w:tcW w:w="1095" w:type="dxa"/>
          </w:tcPr>
          <w:p w14:paraId="0C8CC55F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14:paraId="0F7C7228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SpO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2 </w:t>
            </w: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kabelis adapteris</w:t>
            </w:r>
          </w:p>
        </w:tc>
        <w:tc>
          <w:tcPr>
            <w:tcW w:w="994" w:type="dxa"/>
          </w:tcPr>
          <w:p w14:paraId="3434153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4D1DB62B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3 vnt.</w:t>
            </w:r>
          </w:p>
        </w:tc>
        <w:tc>
          <w:tcPr>
            <w:tcW w:w="1133" w:type="dxa"/>
          </w:tcPr>
          <w:p w14:paraId="07E26066" w14:textId="1AD6D669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  <w:tc>
          <w:tcPr>
            <w:tcW w:w="993" w:type="dxa"/>
          </w:tcPr>
          <w:p w14:paraId="1298D531" w14:textId="7C669CC6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SpO</w:t>
            </w:r>
            <w:r w:rsidRPr="003030DC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2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t>kabelis adapteris Medical kabeles S.L.Malaga</w:t>
            </w:r>
          </w:p>
        </w:tc>
        <w:tc>
          <w:tcPr>
            <w:tcW w:w="993" w:type="dxa"/>
          </w:tcPr>
          <w:p w14:paraId="0C376BC1" w14:textId="1A61E1CF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</w:t>
            </w:r>
          </w:p>
        </w:tc>
      </w:tr>
      <w:tr w:rsidR="008577E8" w:rsidRPr="0021455F" w14:paraId="36644ADD" w14:textId="77777777" w:rsidTr="006206EA">
        <w:tc>
          <w:tcPr>
            <w:tcW w:w="1095" w:type="dxa"/>
          </w:tcPr>
          <w:p w14:paraId="00551664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3" w:type="dxa"/>
          </w:tcPr>
          <w:p w14:paraId="5B489F91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Paciento EKG jungiamieji laidai 3-jų gyslų</w:t>
            </w:r>
          </w:p>
        </w:tc>
        <w:tc>
          <w:tcPr>
            <w:tcW w:w="994" w:type="dxa"/>
          </w:tcPr>
          <w:p w14:paraId="0C1E6216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04A590C8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</w:tcPr>
          <w:p w14:paraId="5EAFF144" w14:textId="3EEC32F1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55,00</w:t>
            </w:r>
          </w:p>
        </w:tc>
        <w:tc>
          <w:tcPr>
            <w:tcW w:w="993" w:type="dxa"/>
          </w:tcPr>
          <w:p w14:paraId="1EC7A8C7" w14:textId="079965B3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Paciento EKG jungiamieji laidai 3-jų gyslų Medical kabeles S.L.Malaga</w:t>
            </w:r>
          </w:p>
        </w:tc>
        <w:tc>
          <w:tcPr>
            <w:tcW w:w="993" w:type="dxa"/>
          </w:tcPr>
          <w:p w14:paraId="6CA2A36C" w14:textId="38208CD4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</w:tr>
      <w:tr w:rsidR="008577E8" w:rsidRPr="0021455F" w14:paraId="3A5C51F2" w14:textId="77777777" w:rsidTr="006206EA">
        <w:tc>
          <w:tcPr>
            <w:tcW w:w="1095" w:type="dxa"/>
          </w:tcPr>
          <w:p w14:paraId="4098D807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3" w:type="dxa"/>
          </w:tcPr>
          <w:p w14:paraId="42A452EB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EKG kabelis adapteris 3-ių gyslų</w:t>
            </w:r>
          </w:p>
        </w:tc>
        <w:tc>
          <w:tcPr>
            <w:tcW w:w="994" w:type="dxa"/>
          </w:tcPr>
          <w:p w14:paraId="350DDB10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6F99B88C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</w:tcPr>
          <w:p w14:paraId="7749B47D" w14:textId="066B1541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619E1353" w14:textId="22DF2A9E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EKG kabelis adapteris 3-ių gyslų Medical kabeles S.L.Malaga</w:t>
            </w:r>
          </w:p>
        </w:tc>
        <w:tc>
          <w:tcPr>
            <w:tcW w:w="993" w:type="dxa"/>
          </w:tcPr>
          <w:p w14:paraId="085830FF" w14:textId="53C7778F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  <w:tr w:rsidR="008577E8" w:rsidRPr="00186778" w14:paraId="789156FA" w14:textId="77777777" w:rsidTr="006206EA">
        <w:tc>
          <w:tcPr>
            <w:tcW w:w="1095" w:type="dxa"/>
          </w:tcPr>
          <w:p w14:paraId="02C08A4F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2F86A090" w14:textId="3E21A7D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Viso 3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994" w:type="dxa"/>
          </w:tcPr>
          <w:p w14:paraId="5ACA801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259FEF28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03A6A95A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BBB90AD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5AA126A" w14:textId="64181AF5" w:rsidR="008577E8" w:rsidRPr="0067421E" w:rsidRDefault="00105EB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605,00</w:t>
            </w:r>
          </w:p>
        </w:tc>
      </w:tr>
      <w:tr w:rsidR="008577E8" w:rsidRPr="00186778" w14:paraId="7C1597D3" w14:textId="77777777" w:rsidTr="006206EA">
        <w:tc>
          <w:tcPr>
            <w:tcW w:w="1095" w:type="dxa"/>
          </w:tcPr>
          <w:p w14:paraId="7AC2B94A" w14:textId="6349530B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543" w:type="dxa"/>
          </w:tcPr>
          <w:p w14:paraId="1B4B517C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Ligoninėje turimi kūdikio būklės sekimo monitoriui „Cas 740“ </w:t>
            </w:r>
          </w:p>
          <w:p w14:paraId="3381B06E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atsarginės dalys</w:t>
            </w:r>
          </w:p>
        </w:tc>
        <w:tc>
          <w:tcPr>
            <w:tcW w:w="994" w:type="dxa"/>
          </w:tcPr>
          <w:p w14:paraId="115A3026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4BF5E085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32B3296E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E493602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9A9A46B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577E8" w:rsidRPr="0021455F" w14:paraId="39860C79" w14:textId="77777777" w:rsidTr="006206EA">
        <w:tc>
          <w:tcPr>
            <w:tcW w:w="1095" w:type="dxa"/>
          </w:tcPr>
          <w:p w14:paraId="636E7CB3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14:paraId="20B2D365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Kabelis adapteris  SpO2 davikliui  MASIMO technologijos  4C028;4M024</w:t>
            </w:r>
          </w:p>
        </w:tc>
        <w:tc>
          <w:tcPr>
            <w:tcW w:w="994" w:type="dxa"/>
          </w:tcPr>
          <w:p w14:paraId="0764808B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35A40679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5 vnt.</w:t>
            </w:r>
          </w:p>
        </w:tc>
        <w:tc>
          <w:tcPr>
            <w:tcW w:w="1133" w:type="dxa"/>
          </w:tcPr>
          <w:p w14:paraId="70992FB6" w14:textId="1D2D421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85,00</w:t>
            </w:r>
          </w:p>
        </w:tc>
        <w:tc>
          <w:tcPr>
            <w:tcW w:w="993" w:type="dxa"/>
          </w:tcPr>
          <w:p w14:paraId="3FC85E91" w14:textId="2A2829F0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Kabelis adapteris  SpO2 davikliui  MASIMO technologijos  4C028;4M024Medical kabeles S.L.Malaga</w:t>
            </w:r>
          </w:p>
        </w:tc>
        <w:tc>
          <w:tcPr>
            <w:tcW w:w="993" w:type="dxa"/>
          </w:tcPr>
          <w:p w14:paraId="04E0A77D" w14:textId="310FB621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</w:t>
            </w:r>
          </w:p>
        </w:tc>
      </w:tr>
      <w:tr w:rsidR="008577E8" w:rsidRPr="0021455F" w14:paraId="352EE660" w14:textId="77777777" w:rsidTr="006206EA">
        <w:tc>
          <w:tcPr>
            <w:tcW w:w="1095" w:type="dxa"/>
          </w:tcPr>
          <w:p w14:paraId="66996249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14:paraId="255C6CAD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Ligoninėje turimas būklės sekimo monitorius „Philips“ M3046AM3“ SpO2 kabelis adapteris. </w:t>
            </w:r>
          </w:p>
        </w:tc>
        <w:tc>
          <w:tcPr>
            <w:tcW w:w="994" w:type="dxa"/>
          </w:tcPr>
          <w:p w14:paraId="65C200BD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5EA32EF8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5 vnt.</w:t>
            </w:r>
          </w:p>
        </w:tc>
        <w:tc>
          <w:tcPr>
            <w:tcW w:w="1133" w:type="dxa"/>
          </w:tcPr>
          <w:p w14:paraId="354DD7E8" w14:textId="6C4D4046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  <w:tc>
          <w:tcPr>
            <w:tcW w:w="993" w:type="dxa"/>
          </w:tcPr>
          <w:p w14:paraId="0660A3C5" w14:textId="61DD9A8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 xml:space="preserve">M3046AM3“ SpO2 kabelis </w:t>
            </w:r>
            <w:r w:rsidRPr="003030DC">
              <w:rPr>
                <w:rFonts w:ascii="Times New Roman" w:hAnsi="Times New Roman"/>
                <w:sz w:val="18"/>
                <w:szCs w:val="18"/>
              </w:rPr>
              <w:lastRenderedPageBreak/>
              <w:t>adapteris. Medical kabeles S.L.Malaga</w:t>
            </w:r>
          </w:p>
        </w:tc>
        <w:tc>
          <w:tcPr>
            <w:tcW w:w="993" w:type="dxa"/>
          </w:tcPr>
          <w:p w14:paraId="447770CB" w14:textId="42CADFF0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325</w:t>
            </w:r>
          </w:p>
        </w:tc>
      </w:tr>
      <w:tr w:rsidR="008577E8" w:rsidRPr="0021455F" w14:paraId="3FE66652" w14:textId="77777777" w:rsidTr="006206EA">
        <w:tc>
          <w:tcPr>
            <w:tcW w:w="1095" w:type="dxa"/>
          </w:tcPr>
          <w:p w14:paraId="6348C76A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3" w:type="dxa"/>
          </w:tcPr>
          <w:p w14:paraId="7A1725D7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Ligoninėje turimas būklės sekimo monitorius „Philips“ M3046AM3“ SpO2 daviklis. </w:t>
            </w:r>
          </w:p>
        </w:tc>
        <w:tc>
          <w:tcPr>
            <w:tcW w:w="994" w:type="dxa"/>
          </w:tcPr>
          <w:p w14:paraId="65139E5E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3CAF6054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5 vnt.</w:t>
            </w:r>
          </w:p>
        </w:tc>
        <w:tc>
          <w:tcPr>
            <w:tcW w:w="1133" w:type="dxa"/>
          </w:tcPr>
          <w:p w14:paraId="2F0F4ABD" w14:textId="6AA7BF0E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78B2EE6D" w14:textId="0D7E0BAE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M3046AM3“ SpO2 daviklis Medical kabeles S.L.Malaga</w:t>
            </w:r>
          </w:p>
        </w:tc>
        <w:tc>
          <w:tcPr>
            <w:tcW w:w="993" w:type="dxa"/>
          </w:tcPr>
          <w:p w14:paraId="0371CD87" w14:textId="7BFDCCC1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</w:tr>
      <w:tr w:rsidR="008577E8" w:rsidRPr="0021455F" w14:paraId="1B050A82" w14:textId="77777777" w:rsidTr="006206EA">
        <w:tc>
          <w:tcPr>
            <w:tcW w:w="1095" w:type="dxa"/>
          </w:tcPr>
          <w:p w14:paraId="04F02D10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3" w:type="dxa"/>
          </w:tcPr>
          <w:p w14:paraId="0CFD670D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Ligoninėje turimas būklės sekimo monitorius „Philips“ V26C  SpO2 daviklis kūdikiams. </w:t>
            </w:r>
          </w:p>
        </w:tc>
        <w:tc>
          <w:tcPr>
            <w:tcW w:w="994" w:type="dxa"/>
          </w:tcPr>
          <w:p w14:paraId="706725F3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4027DF60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5 vnt.</w:t>
            </w:r>
          </w:p>
        </w:tc>
        <w:tc>
          <w:tcPr>
            <w:tcW w:w="1133" w:type="dxa"/>
          </w:tcPr>
          <w:p w14:paraId="54B148B4" w14:textId="40595F3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70,00</w:t>
            </w:r>
          </w:p>
        </w:tc>
        <w:tc>
          <w:tcPr>
            <w:tcW w:w="993" w:type="dxa"/>
          </w:tcPr>
          <w:p w14:paraId="303F11A2" w14:textId="3792D57F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V26C  SpO2 daviklis kūdikiams. Medical kabeles S.L.Malaga</w:t>
            </w:r>
          </w:p>
        </w:tc>
        <w:tc>
          <w:tcPr>
            <w:tcW w:w="993" w:type="dxa"/>
          </w:tcPr>
          <w:p w14:paraId="7E94516F" w14:textId="52A50EC2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</w:tr>
      <w:tr w:rsidR="008577E8" w:rsidRPr="0021455F" w14:paraId="39E26186" w14:textId="77777777" w:rsidTr="006206EA">
        <w:tc>
          <w:tcPr>
            <w:tcW w:w="1095" w:type="dxa"/>
          </w:tcPr>
          <w:p w14:paraId="2B70E862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43" w:type="dxa"/>
          </w:tcPr>
          <w:p w14:paraId="258FB233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Ligoninėje turimas stalas kūdikių reanimacijai „Surveillance“</w:t>
            </w:r>
          </w:p>
          <w:p w14:paraId="14B403A8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SpO2 daviklis.</w:t>
            </w:r>
          </w:p>
        </w:tc>
        <w:tc>
          <w:tcPr>
            <w:tcW w:w="994" w:type="dxa"/>
          </w:tcPr>
          <w:p w14:paraId="58FCEF30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7A70F640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3 vnt.</w:t>
            </w:r>
          </w:p>
        </w:tc>
        <w:tc>
          <w:tcPr>
            <w:tcW w:w="1133" w:type="dxa"/>
          </w:tcPr>
          <w:p w14:paraId="5AA3F214" w14:textId="3FA6A6BC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90,00</w:t>
            </w:r>
          </w:p>
        </w:tc>
        <w:tc>
          <w:tcPr>
            <w:tcW w:w="993" w:type="dxa"/>
          </w:tcPr>
          <w:p w14:paraId="5E8ADAC8" w14:textId="17154753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SpO2 daviklis. Medical kabeles S.L.Malaga</w:t>
            </w:r>
          </w:p>
        </w:tc>
        <w:tc>
          <w:tcPr>
            <w:tcW w:w="993" w:type="dxa"/>
          </w:tcPr>
          <w:p w14:paraId="0FF80B9E" w14:textId="2134120D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</w:t>
            </w:r>
          </w:p>
        </w:tc>
      </w:tr>
      <w:tr w:rsidR="008577E8" w:rsidRPr="0021455F" w14:paraId="632CAFB8" w14:textId="77777777" w:rsidTr="006206EA">
        <w:tc>
          <w:tcPr>
            <w:tcW w:w="1095" w:type="dxa"/>
          </w:tcPr>
          <w:p w14:paraId="3CC42334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43" w:type="dxa"/>
          </w:tcPr>
          <w:p w14:paraId="4B874D58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Temperatūros daviklis</w:t>
            </w:r>
          </w:p>
        </w:tc>
        <w:tc>
          <w:tcPr>
            <w:tcW w:w="994" w:type="dxa"/>
          </w:tcPr>
          <w:p w14:paraId="20AEFF70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</w:p>
        </w:tc>
        <w:tc>
          <w:tcPr>
            <w:tcW w:w="1135" w:type="dxa"/>
          </w:tcPr>
          <w:p w14:paraId="748A36B0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3 vnt</w:t>
            </w:r>
          </w:p>
        </w:tc>
        <w:tc>
          <w:tcPr>
            <w:tcW w:w="1133" w:type="dxa"/>
          </w:tcPr>
          <w:p w14:paraId="7560F752" w14:textId="77574765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30,00</w:t>
            </w:r>
          </w:p>
        </w:tc>
        <w:tc>
          <w:tcPr>
            <w:tcW w:w="993" w:type="dxa"/>
          </w:tcPr>
          <w:p w14:paraId="23FCE885" w14:textId="265DFAFE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Temperatūros daviklis Medical kabeles S.L.Malaga</w:t>
            </w:r>
          </w:p>
        </w:tc>
        <w:tc>
          <w:tcPr>
            <w:tcW w:w="993" w:type="dxa"/>
          </w:tcPr>
          <w:p w14:paraId="3871072A" w14:textId="65A553F0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</w:tr>
      <w:tr w:rsidR="008577E8" w:rsidRPr="0021455F" w14:paraId="3248D93F" w14:textId="77777777" w:rsidTr="006206EA">
        <w:tc>
          <w:tcPr>
            <w:tcW w:w="1095" w:type="dxa"/>
          </w:tcPr>
          <w:p w14:paraId="445E2167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43" w:type="dxa"/>
          </w:tcPr>
          <w:p w14:paraId="6A34340C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Ligoninėje turima būklės sekimo sistema „Philips“ mod: ASM1943AL</w:t>
            </w:r>
          </w:p>
          <w:p w14:paraId="6FBDA312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SpO2 kabelis adapteris</w:t>
            </w:r>
          </w:p>
        </w:tc>
        <w:tc>
          <w:tcPr>
            <w:tcW w:w="994" w:type="dxa"/>
          </w:tcPr>
          <w:p w14:paraId="5925ED43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1F0C09C5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2BDF89A8" w14:textId="6A5AEA5F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  <w:tc>
          <w:tcPr>
            <w:tcW w:w="993" w:type="dxa"/>
          </w:tcPr>
          <w:p w14:paraId="39B0C9A0" w14:textId="7E72B2D1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ASM1943AL SpO2 kabelis adapteris Medical kabeles S.L.Malaga</w:t>
            </w:r>
          </w:p>
        </w:tc>
        <w:tc>
          <w:tcPr>
            <w:tcW w:w="993" w:type="dxa"/>
          </w:tcPr>
          <w:p w14:paraId="4E33BF90" w14:textId="12920884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</w:t>
            </w:r>
          </w:p>
        </w:tc>
      </w:tr>
      <w:tr w:rsidR="008577E8" w:rsidRPr="0021455F" w14:paraId="0FC949F5" w14:textId="77777777" w:rsidTr="006206EA">
        <w:tc>
          <w:tcPr>
            <w:tcW w:w="1095" w:type="dxa"/>
          </w:tcPr>
          <w:p w14:paraId="2FC308E0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43" w:type="dxa"/>
          </w:tcPr>
          <w:p w14:paraId="68383BAF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Ligoninėje turima būklės sekimo sistema „Philips“ mod: ASM1943AL</w:t>
            </w:r>
          </w:p>
          <w:p w14:paraId="50569F43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SpO2 daviklis</w:t>
            </w:r>
          </w:p>
        </w:tc>
        <w:tc>
          <w:tcPr>
            <w:tcW w:w="994" w:type="dxa"/>
          </w:tcPr>
          <w:p w14:paraId="26289C64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7F04740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68E335BC" w14:textId="3CDE21F1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6F91525F" w14:textId="1143063F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30DC">
              <w:rPr>
                <w:rFonts w:ascii="Times New Roman" w:hAnsi="Times New Roman"/>
                <w:sz w:val="18"/>
                <w:szCs w:val="18"/>
              </w:rPr>
              <w:t>ASM1943AL SpO2 daviklis Medical kabeles S.L.Malaga</w:t>
            </w:r>
          </w:p>
        </w:tc>
        <w:tc>
          <w:tcPr>
            <w:tcW w:w="993" w:type="dxa"/>
          </w:tcPr>
          <w:p w14:paraId="351207FD" w14:textId="075D59C4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</w:tr>
      <w:tr w:rsidR="008577E8" w:rsidRPr="00186778" w14:paraId="42EFE822" w14:textId="77777777" w:rsidTr="006206EA">
        <w:tc>
          <w:tcPr>
            <w:tcW w:w="1095" w:type="dxa"/>
          </w:tcPr>
          <w:p w14:paraId="3826F5B3" w14:textId="77777777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49ACA89F" w14:textId="1CF5B0F5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Viso 3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994" w:type="dxa"/>
          </w:tcPr>
          <w:p w14:paraId="7FCDB85F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122701D6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7D7E22D0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B0A8EFB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F1C121F" w14:textId="5B8CF85F" w:rsidR="008577E8" w:rsidRPr="0067421E" w:rsidRDefault="001E103E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2260,00</w:t>
            </w:r>
          </w:p>
        </w:tc>
      </w:tr>
      <w:tr w:rsidR="008577E8" w:rsidRPr="008B056C" w14:paraId="20203B42" w14:textId="77777777" w:rsidTr="006206EA">
        <w:tc>
          <w:tcPr>
            <w:tcW w:w="1095" w:type="dxa"/>
          </w:tcPr>
          <w:p w14:paraId="19DFD1AD" w14:textId="77777777" w:rsidR="008577E8" w:rsidRPr="0067421E" w:rsidRDefault="008577E8" w:rsidP="002B235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3A7BA779" w14:textId="126588C5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Viso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48</w:t>
            </w:r>
            <w:r w:rsidRPr="0067421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dalis</w:t>
            </w:r>
          </w:p>
        </w:tc>
        <w:tc>
          <w:tcPr>
            <w:tcW w:w="994" w:type="dxa"/>
          </w:tcPr>
          <w:p w14:paraId="34D4ADB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</w:tcPr>
          <w:p w14:paraId="5E1825E2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5F722CFC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A34B03D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259F532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577E8" w:rsidRPr="008B056C" w14:paraId="43B1496D" w14:textId="77777777" w:rsidTr="006206EA">
        <w:tc>
          <w:tcPr>
            <w:tcW w:w="1095" w:type="dxa"/>
          </w:tcPr>
          <w:p w14:paraId="0F8E2061" w14:textId="70469B62" w:rsidR="008577E8" w:rsidRPr="0067421E" w:rsidRDefault="008577E8" w:rsidP="00A054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49</w:t>
            </w: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543" w:type="dxa"/>
          </w:tcPr>
          <w:p w14:paraId="5A7CF510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Ligoninėje turimam portatyviniam echoskopui (ultragarsinei sistemai) SONO SITE MICRO MAX</w:t>
            </w:r>
          </w:p>
          <w:p w14:paraId="06D26020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atsarginės dalys</w:t>
            </w:r>
          </w:p>
        </w:tc>
        <w:tc>
          <w:tcPr>
            <w:tcW w:w="994" w:type="dxa"/>
          </w:tcPr>
          <w:p w14:paraId="4FBE6206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</w:tcPr>
          <w:p w14:paraId="55C35513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41A38C06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A3F9F04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5C43851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577E8" w:rsidRPr="0021455F" w14:paraId="77D0F021" w14:textId="77777777" w:rsidTr="006206EA">
        <w:tc>
          <w:tcPr>
            <w:tcW w:w="1095" w:type="dxa"/>
          </w:tcPr>
          <w:p w14:paraId="035AB7D0" w14:textId="77777777" w:rsidR="008577E8" w:rsidRPr="0067421E" w:rsidRDefault="008577E8" w:rsidP="00A0546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14:paraId="4A4A588A" w14:textId="77777777" w:rsidR="008577E8" w:rsidRPr="0067421E" w:rsidRDefault="008577E8" w:rsidP="00A0546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Maitinimo akumuliatorius</w:t>
            </w:r>
          </w:p>
        </w:tc>
        <w:tc>
          <w:tcPr>
            <w:tcW w:w="994" w:type="dxa"/>
          </w:tcPr>
          <w:p w14:paraId="213385E5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50A45AE9" w14:textId="77777777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421E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</w:tcPr>
          <w:p w14:paraId="4C4089BD" w14:textId="48622459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585,00</w:t>
            </w:r>
          </w:p>
        </w:tc>
        <w:tc>
          <w:tcPr>
            <w:tcW w:w="993" w:type="dxa"/>
          </w:tcPr>
          <w:p w14:paraId="62F1037B" w14:textId="20BFD19D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Sonosite Titan, Kinija</w:t>
            </w:r>
          </w:p>
        </w:tc>
        <w:tc>
          <w:tcPr>
            <w:tcW w:w="993" w:type="dxa"/>
          </w:tcPr>
          <w:p w14:paraId="531F6E22" w14:textId="79D947BA" w:rsidR="008577E8" w:rsidRPr="0067421E" w:rsidRDefault="008577E8" w:rsidP="00A054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1170,00</w:t>
            </w:r>
          </w:p>
        </w:tc>
      </w:tr>
    </w:tbl>
    <w:p w14:paraId="264C5469" w14:textId="77777777" w:rsidR="00304AD2" w:rsidRPr="00490A9A" w:rsidRDefault="00304AD2">
      <w:pPr>
        <w:rPr>
          <w:rFonts w:ascii="Times New Roman" w:hAnsi="Times New Roman" w:cs="Times New Roman"/>
          <w:sz w:val="18"/>
          <w:szCs w:val="18"/>
        </w:rPr>
      </w:pPr>
    </w:p>
    <w:sectPr w:rsidR="00304AD2" w:rsidRPr="00490A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altName w:val="MS Gothic"/>
    <w:charset w:val="80"/>
    <w:family w:val="roman"/>
    <w:pitch w:val="variable"/>
  </w:font>
  <w:font w:name="Nimbus Sans L">
    <w:altName w:val="MS Gothic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7204AD8"/>
    <w:multiLevelType w:val="hybridMultilevel"/>
    <w:tmpl w:val="F5E048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5E5A"/>
    <w:multiLevelType w:val="hybridMultilevel"/>
    <w:tmpl w:val="2B42F49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7" w15:restartNumberingAfterBreak="0">
    <w:nsid w:val="7A1421F3"/>
    <w:multiLevelType w:val="hybridMultilevel"/>
    <w:tmpl w:val="F5E048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5F"/>
    <w:rsid w:val="00003348"/>
    <w:rsid w:val="00010482"/>
    <w:rsid w:val="00055DFA"/>
    <w:rsid w:val="00057E6A"/>
    <w:rsid w:val="000709D3"/>
    <w:rsid w:val="00086C32"/>
    <w:rsid w:val="000940A7"/>
    <w:rsid w:val="000948AC"/>
    <w:rsid w:val="000A3DE3"/>
    <w:rsid w:val="000B3F56"/>
    <w:rsid w:val="000E5202"/>
    <w:rsid w:val="000E5E7D"/>
    <w:rsid w:val="00105A48"/>
    <w:rsid w:val="00105EB8"/>
    <w:rsid w:val="00110F6C"/>
    <w:rsid w:val="00144CD2"/>
    <w:rsid w:val="00174409"/>
    <w:rsid w:val="0018603C"/>
    <w:rsid w:val="00186778"/>
    <w:rsid w:val="001A2045"/>
    <w:rsid w:val="001A39A2"/>
    <w:rsid w:val="001B4E3F"/>
    <w:rsid w:val="001C715D"/>
    <w:rsid w:val="001D4F55"/>
    <w:rsid w:val="001E0750"/>
    <w:rsid w:val="001E0D53"/>
    <w:rsid w:val="001E103E"/>
    <w:rsid w:val="001E5E67"/>
    <w:rsid w:val="001E614F"/>
    <w:rsid w:val="001F39CD"/>
    <w:rsid w:val="0020530D"/>
    <w:rsid w:val="0021455F"/>
    <w:rsid w:val="002164C8"/>
    <w:rsid w:val="00221CA9"/>
    <w:rsid w:val="00232C8D"/>
    <w:rsid w:val="00234828"/>
    <w:rsid w:val="00262DDD"/>
    <w:rsid w:val="00273761"/>
    <w:rsid w:val="002744B0"/>
    <w:rsid w:val="00291639"/>
    <w:rsid w:val="002B235C"/>
    <w:rsid w:val="002B560F"/>
    <w:rsid w:val="002B68E1"/>
    <w:rsid w:val="002C5697"/>
    <w:rsid w:val="00304AD2"/>
    <w:rsid w:val="003243FD"/>
    <w:rsid w:val="00326D45"/>
    <w:rsid w:val="003313CE"/>
    <w:rsid w:val="00343E69"/>
    <w:rsid w:val="00346887"/>
    <w:rsid w:val="0037089B"/>
    <w:rsid w:val="00373944"/>
    <w:rsid w:val="003772BF"/>
    <w:rsid w:val="00380BDA"/>
    <w:rsid w:val="00387006"/>
    <w:rsid w:val="00395CF7"/>
    <w:rsid w:val="00396CFC"/>
    <w:rsid w:val="003A10A3"/>
    <w:rsid w:val="003C4E7C"/>
    <w:rsid w:val="003F430B"/>
    <w:rsid w:val="003F4604"/>
    <w:rsid w:val="003F74AB"/>
    <w:rsid w:val="00427F27"/>
    <w:rsid w:val="004338A6"/>
    <w:rsid w:val="00434311"/>
    <w:rsid w:val="00441F3A"/>
    <w:rsid w:val="00464714"/>
    <w:rsid w:val="00484182"/>
    <w:rsid w:val="004905E7"/>
    <w:rsid w:val="00490A9A"/>
    <w:rsid w:val="004B0281"/>
    <w:rsid w:val="004B29A1"/>
    <w:rsid w:val="004C070C"/>
    <w:rsid w:val="004D2A34"/>
    <w:rsid w:val="004F4162"/>
    <w:rsid w:val="005147D4"/>
    <w:rsid w:val="00531C18"/>
    <w:rsid w:val="00550851"/>
    <w:rsid w:val="005859A7"/>
    <w:rsid w:val="00595514"/>
    <w:rsid w:val="005B0982"/>
    <w:rsid w:val="005B268C"/>
    <w:rsid w:val="005B3DDE"/>
    <w:rsid w:val="005D2E63"/>
    <w:rsid w:val="005D4420"/>
    <w:rsid w:val="005D7739"/>
    <w:rsid w:val="005E229E"/>
    <w:rsid w:val="005E4DA1"/>
    <w:rsid w:val="005F2399"/>
    <w:rsid w:val="005F339C"/>
    <w:rsid w:val="005F62DB"/>
    <w:rsid w:val="006106AB"/>
    <w:rsid w:val="00620131"/>
    <w:rsid w:val="006206EA"/>
    <w:rsid w:val="00627A32"/>
    <w:rsid w:val="00632E7D"/>
    <w:rsid w:val="00671C06"/>
    <w:rsid w:val="0067421E"/>
    <w:rsid w:val="006766AB"/>
    <w:rsid w:val="006A36B6"/>
    <w:rsid w:val="006A50A5"/>
    <w:rsid w:val="006B0818"/>
    <w:rsid w:val="006B37BF"/>
    <w:rsid w:val="006D61D8"/>
    <w:rsid w:val="006D7E70"/>
    <w:rsid w:val="006F3949"/>
    <w:rsid w:val="00707665"/>
    <w:rsid w:val="0071285A"/>
    <w:rsid w:val="0073457A"/>
    <w:rsid w:val="00757E78"/>
    <w:rsid w:val="007642B8"/>
    <w:rsid w:val="00770019"/>
    <w:rsid w:val="0078153D"/>
    <w:rsid w:val="00783AB8"/>
    <w:rsid w:val="00796D49"/>
    <w:rsid w:val="007A368E"/>
    <w:rsid w:val="007D74BD"/>
    <w:rsid w:val="007E416D"/>
    <w:rsid w:val="007F1D36"/>
    <w:rsid w:val="007F4CB5"/>
    <w:rsid w:val="008105BF"/>
    <w:rsid w:val="0081572E"/>
    <w:rsid w:val="008160EC"/>
    <w:rsid w:val="008218BE"/>
    <w:rsid w:val="00824716"/>
    <w:rsid w:val="00837B05"/>
    <w:rsid w:val="008577E8"/>
    <w:rsid w:val="00864F5C"/>
    <w:rsid w:val="00870087"/>
    <w:rsid w:val="008A6C2C"/>
    <w:rsid w:val="008B056C"/>
    <w:rsid w:val="008B0E9C"/>
    <w:rsid w:val="008B6602"/>
    <w:rsid w:val="008C6A7E"/>
    <w:rsid w:val="008D78E2"/>
    <w:rsid w:val="00927108"/>
    <w:rsid w:val="00927CFB"/>
    <w:rsid w:val="009533D8"/>
    <w:rsid w:val="00954F2D"/>
    <w:rsid w:val="00983293"/>
    <w:rsid w:val="009857AB"/>
    <w:rsid w:val="00991093"/>
    <w:rsid w:val="009930AC"/>
    <w:rsid w:val="009D1E8E"/>
    <w:rsid w:val="009F6A36"/>
    <w:rsid w:val="00A05461"/>
    <w:rsid w:val="00A32444"/>
    <w:rsid w:val="00A34C3F"/>
    <w:rsid w:val="00A61CAD"/>
    <w:rsid w:val="00A6432E"/>
    <w:rsid w:val="00A66884"/>
    <w:rsid w:val="00A73C69"/>
    <w:rsid w:val="00A97546"/>
    <w:rsid w:val="00AE02A8"/>
    <w:rsid w:val="00AF0F4E"/>
    <w:rsid w:val="00B11D7B"/>
    <w:rsid w:val="00B26FFB"/>
    <w:rsid w:val="00B4221B"/>
    <w:rsid w:val="00B47533"/>
    <w:rsid w:val="00B62761"/>
    <w:rsid w:val="00B75237"/>
    <w:rsid w:val="00B815E9"/>
    <w:rsid w:val="00BB3F19"/>
    <w:rsid w:val="00BC31F3"/>
    <w:rsid w:val="00BE771C"/>
    <w:rsid w:val="00C152FC"/>
    <w:rsid w:val="00C25D12"/>
    <w:rsid w:val="00C40916"/>
    <w:rsid w:val="00C45BC6"/>
    <w:rsid w:val="00C45D38"/>
    <w:rsid w:val="00C5516D"/>
    <w:rsid w:val="00C610A6"/>
    <w:rsid w:val="00C61D88"/>
    <w:rsid w:val="00C62317"/>
    <w:rsid w:val="00C715FE"/>
    <w:rsid w:val="00CB66B4"/>
    <w:rsid w:val="00CB6FFC"/>
    <w:rsid w:val="00CC7695"/>
    <w:rsid w:val="00CF7EEA"/>
    <w:rsid w:val="00D10B1A"/>
    <w:rsid w:val="00D10DD9"/>
    <w:rsid w:val="00D11EC2"/>
    <w:rsid w:val="00D14463"/>
    <w:rsid w:val="00D17DA1"/>
    <w:rsid w:val="00D9511F"/>
    <w:rsid w:val="00DF1841"/>
    <w:rsid w:val="00DF4418"/>
    <w:rsid w:val="00E26C8B"/>
    <w:rsid w:val="00E2763E"/>
    <w:rsid w:val="00E331FB"/>
    <w:rsid w:val="00E376F3"/>
    <w:rsid w:val="00E43A5E"/>
    <w:rsid w:val="00E44C64"/>
    <w:rsid w:val="00E4537D"/>
    <w:rsid w:val="00E67ABF"/>
    <w:rsid w:val="00E77819"/>
    <w:rsid w:val="00E779B6"/>
    <w:rsid w:val="00E915E4"/>
    <w:rsid w:val="00EC1179"/>
    <w:rsid w:val="00EC7C23"/>
    <w:rsid w:val="00EF2D39"/>
    <w:rsid w:val="00EF3845"/>
    <w:rsid w:val="00F06287"/>
    <w:rsid w:val="00F11ED9"/>
    <w:rsid w:val="00F12A62"/>
    <w:rsid w:val="00F24362"/>
    <w:rsid w:val="00F705BC"/>
    <w:rsid w:val="00F8364B"/>
    <w:rsid w:val="00F90901"/>
    <w:rsid w:val="00F966FF"/>
    <w:rsid w:val="00FA0022"/>
    <w:rsid w:val="00FA1B2C"/>
    <w:rsid w:val="00FA66B5"/>
    <w:rsid w:val="00FA6BB1"/>
    <w:rsid w:val="00FC0EF6"/>
    <w:rsid w:val="00FC154F"/>
    <w:rsid w:val="00FC43C1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6C57"/>
  <w15:docId w15:val="{F51C4462-BD9E-43FC-947D-183622C4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1455F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21455F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21455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21455F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21455F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21455F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21455F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21455F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21455F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455F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21455F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1455F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21455F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21455F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21455F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21455F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semiHidden/>
    <w:rsid w:val="0021455F"/>
  </w:style>
  <w:style w:type="character" w:styleId="Hyperlink">
    <w:name w:val="Hyperlink"/>
    <w:rsid w:val="0021455F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21455F"/>
    <w:rPr>
      <w:rFonts w:eastAsia="Calibri"/>
    </w:rPr>
  </w:style>
  <w:style w:type="paragraph" w:styleId="CommentText">
    <w:name w:val="annotation text"/>
    <w:basedOn w:val="Normal"/>
    <w:link w:val="CommentTextChar"/>
    <w:semiHidden/>
    <w:rsid w:val="0021455F"/>
    <w:pPr>
      <w:spacing w:after="200" w:line="276" w:lineRule="auto"/>
    </w:pPr>
    <w:rPr>
      <w:rFonts w:eastAsia="Calibri"/>
    </w:rPr>
  </w:style>
  <w:style w:type="character" w:customStyle="1" w:styleId="CommentTextChar1">
    <w:name w:val="Comment Text Char1"/>
    <w:basedOn w:val="DefaultParagraphFont"/>
    <w:uiPriority w:val="99"/>
    <w:semiHidden/>
    <w:rsid w:val="0021455F"/>
    <w:rPr>
      <w:sz w:val="20"/>
      <w:szCs w:val="20"/>
    </w:rPr>
  </w:style>
  <w:style w:type="paragraph" w:styleId="Header">
    <w:name w:val="header"/>
    <w:aliases w:val="Specialioji žyma"/>
    <w:basedOn w:val="Normal"/>
    <w:link w:val="HeaderChar"/>
    <w:uiPriority w:val="99"/>
    <w:rsid w:val="0021455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rsid w:val="0021455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link w:val="BodyTextIndent3"/>
    <w:semiHidden/>
    <w:rsid w:val="0021455F"/>
    <w:rPr>
      <w:rFonts w:eastAsia="Calibri"/>
      <w:sz w:val="24"/>
    </w:rPr>
  </w:style>
  <w:style w:type="paragraph" w:styleId="BodyTextIndent3">
    <w:name w:val="Body Text Indent 3"/>
    <w:basedOn w:val="Normal"/>
    <w:link w:val="BodyTextIndent3Char"/>
    <w:semiHidden/>
    <w:rsid w:val="0021455F"/>
    <w:pPr>
      <w:tabs>
        <w:tab w:val="left" w:pos="4536"/>
      </w:tabs>
      <w:spacing w:after="0" w:line="240" w:lineRule="auto"/>
      <w:ind w:firstLine="2268"/>
      <w:jc w:val="both"/>
    </w:pPr>
    <w:rPr>
      <w:rFonts w:eastAsia="Calibri"/>
      <w:sz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21455F"/>
    <w:rPr>
      <w:sz w:val="16"/>
      <w:szCs w:val="16"/>
    </w:rPr>
  </w:style>
  <w:style w:type="character" w:customStyle="1" w:styleId="PlainTextChar">
    <w:name w:val="Plain Text Char"/>
    <w:link w:val="PlainText"/>
    <w:semiHidden/>
    <w:rsid w:val="0021455F"/>
    <w:rPr>
      <w:rFonts w:ascii="Courier New" w:eastAsia="Calibri" w:hAnsi="Courier New"/>
      <w:sz w:val="24"/>
    </w:rPr>
  </w:style>
  <w:style w:type="paragraph" w:styleId="PlainText">
    <w:name w:val="Plain Text"/>
    <w:basedOn w:val="Normal"/>
    <w:link w:val="PlainTextChar"/>
    <w:semiHidden/>
    <w:rsid w:val="0021455F"/>
    <w:pPr>
      <w:spacing w:after="0" w:line="240" w:lineRule="auto"/>
    </w:pPr>
    <w:rPr>
      <w:rFonts w:ascii="Courier New" w:eastAsia="Calibri" w:hAnsi="Courier New"/>
      <w:sz w:val="24"/>
    </w:rPr>
  </w:style>
  <w:style w:type="character" w:customStyle="1" w:styleId="PlainTextChar1">
    <w:name w:val="Plain Text Char1"/>
    <w:basedOn w:val="DefaultParagraphFont"/>
    <w:uiPriority w:val="99"/>
    <w:semiHidden/>
    <w:rsid w:val="0021455F"/>
    <w:rPr>
      <w:rFonts w:ascii="Consolas" w:hAnsi="Consolas"/>
      <w:sz w:val="21"/>
      <w:szCs w:val="21"/>
    </w:rPr>
  </w:style>
  <w:style w:type="character" w:customStyle="1" w:styleId="CommentSubjectChar">
    <w:name w:val="Comment Subject Char"/>
    <w:link w:val="CommentSubject"/>
    <w:semiHidden/>
    <w:rsid w:val="0021455F"/>
    <w:rPr>
      <w:rFonts w:eastAsia="Calibri"/>
      <w:sz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1455F"/>
    <w:rPr>
      <w:sz w:val="24"/>
      <w:lang w:eastAsia="lt-LT"/>
    </w:rPr>
  </w:style>
  <w:style w:type="character" w:customStyle="1" w:styleId="CommentSubjectChar1">
    <w:name w:val="Comment Subject Char1"/>
    <w:basedOn w:val="CommentTextChar1"/>
    <w:uiPriority w:val="99"/>
    <w:semiHidden/>
    <w:rsid w:val="0021455F"/>
    <w:rPr>
      <w:b/>
      <w:bCs/>
      <w:sz w:val="20"/>
      <w:szCs w:val="20"/>
    </w:rPr>
  </w:style>
  <w:style w:type="paragraph" w:customStyle="1" w:styleId="Patvirtinta">
    <w:name w:val="Patvirtinta"/>
    <w:rsid w:val="0021455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21455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21455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character" w:customStyle="1" w:styleId="BalloonTextChar">
    <w:name w:val="Balloon Text Char"/>
    <w:link w:val="BalloonText"/>
    <w:semiHidden/>
    <w:rsid w:val="0021455F"/>
    <w:rPr>
      <w:rFonts w:ascii="Tahoma" w:eastAsia="Calibri" w:hAnsi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21455F"/>
    <w:pPr>
      <w:spacing w:after="200" w:line="276" w:lineRule="auto"/>
    </w:pPr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1455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 Char1 Char,Char Char,Char1 Char"/>
    <w:link w:val="BodyText"/>
    <w:semiHidden/>
    <w:rsid w:val="0021455F"/>
    <w:rPr>
      <w:rFonts w:eastAsia="Calibri"/>
      <w:sz w:val="24"/>
    </w:rPr>
  </w:style>
  <w:style w:type="paragraph" w:styleId="BodyText">
    <w:name w:val="Body Text"/>
    <w:aliases w:val=" Char1,Char,Char1"/>
    <w:basedOn w:val="Normal"/>
    <w:link w:val="BodyTextChar"/>
    <w:semiHidden/>
    <w:unhideWhenUsed/>
    <w:rsid w:val="0021455F"/>
    <w:pPr>
      <w:spacing w:after="120" w:line="276" w:lineRule="auto"/>
    </w:pPr>
    <w:rPr>
      <w:rFonts w:eastAsia="Calibri"/>
      <w:sz w:val="24"/>
    </w:rPr>
  </w:style>
  <w:style w:type="character" w:customStyle="1" w:styleId="BodyTextChar1">
    <w:name w:val="Body Text Char1"/>
    <w:aliases w:val="Char1 Char1,Char Char1"/>
    <w:basedOn w:val="DefaultParagraphFont"/>
    <w:uiPriority w:val="99"/>
    <w:semiHidden/>
    <w:rsid w:val="0021455F"/>
  </w:style>
  <w:style w:type="character" w:styleId="PageNumber">
    <w:name w:val="page number"/>
    <w:basedOn w:val="DefaultParagraphFont"/>
    <w:rsid w:val="0021455F"/>
  </w:style>
  <w:style w:type="paragraph" w:customStyle="1" w:styleId="linija">
    <w:name w:val="linija"/>
    <w:basedOn w:val="Normal"/>
    <w:rsid w:val="00214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blrowlbl1">
    <w:name w:val="tblrowlbl1"/>
    <w:rsid w:val="0021455F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21455F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214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tblrowlbl">
    <w:name w:val="tblrowlbl"/>
    <w:basedOn w:val="DefaultParagraphFont"/>
    <w:rsid w:val="0021455F"/>
  </w:style>
  <w:style w:type="character" w:styleId="CommentReference">
    <w:name w:val="annotation reference"/>
    <w:uiPriority w:val="99"/>
    <w:semiHidden/>
    <w:rsid w:val="0021455F"/>
    <w:rPr>
      <w:sz w:val="16"/>
      <w:szCs w:val="16"/>
    </w:rPr>
  </w:style>
  <w:style w:type="paragraph" w:customStyle="1" w:styleId="CharChar10">
    <w:name w:val="Char Char10"/>
    <w:basedOn w:val="Normal"/>
    <w:rsid w:val="002145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harChar16">
    <w:name w:val="Char Char16"/>
    <w:rsid w:val="0021455F"/>
    <w:rPr>
      <w:rFonts w:eastAsia="Calibri"/>
      <w:sz w:val="28"/>
      <w:szCs w:val="22"/>
      <w:lang w:val="lt-LT" w:eastAsia="lt-LT" w:bidi="ar-SA"/>
    </w:rPr>
  </w:style>
  <w:style w:type="paragraph" w:styleId="ListParagraph">
    <w:name w:val="List Paragraph"/>
    <w:basedOn w:val="Normal"/>
    <w:uiPriority w:val="34"/>
    <w:qFormat/>
    <w:rsid w:val="0021455F"/>
    <w:pPr>
      <w:spacing w:after="200" w:line="276" w:lineRule="auto"/>
      <w:ind w:left="720"/>
      <w:contextualSpacing/>
    </w:pPr>
    <w:rPr>
      <w:rFonts w:ascii="Calibri" w:eastAsia="Calibri" w:hAnsi="Calibri" w:cs="Arial Unicode MS"/>
      <w:lang w:bidi="lo-LA"/>
    </w:rPr>
  </w:style>
  <w:style w:type="paragraph" w:customStyle="1" w:styleId="Point1">
    <w:name w:val="Point 1"/>
    <w:basedOn w:val="Normal"/>
    <w:rsid w:val="0021455F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21455F"/>
    <w:pPr>
      <w:spacing w:after="120" w:line="276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1455F"/>
    <w:rPr>
      <w:rFonts w:ascii="Times New Roman" w:eastAsia="Calibri" w:hAnsi="Times New Roman" w:cs="Times New Roman"/>
      <w:sz w:val="24"/>
    </w:rPr>
  </w:style>
  <w:style w:type="paragraph" w:styleId="HTMLPreformatted">
    <w:name w:val="HTML Preformatted"/>
    <w:basedOn w:val="Normal"/>
    <w:link w:val="HTMLPreformattedChar"/>
    <w:rsid w:val="00214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21455F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21455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NoSpacing">
    <w:name w:val="No Spacing"/>
    <w:qFormat/>
    <w:rsid w:val="0021455F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Title">
    <w:name w:val="Title"/>
    <w:basedOn w:val="Normal"/>
    <w:link w:val="TitleChar"/>
    <w:qFormat/>
    <w:rsid w:val="002145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1455F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21455F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21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21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Normal"/>
    <w:rsid w:val="0021455F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1"/>
      <w:sz w:val="24"/>
      <w:szCs w:val="24"/>
      <w:lang w:eastAsia="zh-CN" w:bidi="hi-IN"/>
    </w:rPr>
  </w:style>
  <w:style w:type="paragraph" w:customStyle="1" w:styleId="BodyText10">
    <w:name w:val="Body Text1"/>
    <w:rsid w:val="0021455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character" w:customStyle="1" w:styleId="CharChar160">
    <w:name w:val="Char Char16"/>
    <w:rsid w:val="0021455F"/>
    <w:rPr>
      <w:rFonts w:eastAsia="Times New Roman"/>
      <w:sz w:val="22"/>
      <w:szCs w:val="22"/>
      <w:lang w:val="lt-LT" w:eastAsia="lt-LT"/>
    </w:rPr>
  </w:style>
  <w:style w:type="character" w:customStyle="1" w:styleId="Antrat1Diagrama">
    <w:name w:val="Antraštė 1 Diagrama"/>
    <w:link w:val="Antrat11"/>
    <w:locked/>
    <w:rsid w:val="0021455F"/>
    <w:rPr>
      <w:sz w:val="28"/>
      <w:szCs w:val="28"/>
    </w:rPr>
  </w:style>
  <w:style w:type="paragraph" w:customStyle="1" w:styleId="Antrat11">
    <w:name w:val="Antraštė 11"/>
    <w:basedOn w:val="Normal"/>
    <w:link w:val="Antrat1Diagrama"/>
    <w:rsid w:val="0021455F"/>
    <w:pPr>
      <w:spacing w:after="200" w:line="276" w:lineRule="auto"/>
    </w:pPr>
    <w:rPr>
      <w:sz w:val="28"/>
      <w:szCs w:val="28"/>
    </w:rPr>
  </w:style>
  <w:style w:type="character" w:customStyle="1" w:styleId="Antrat2Diagrama">
    <w:name w:val="Antraštė 2 Diagrama"/>
    <w:aliases w:val="Title Header2 Diagrama"/>
    <w:locked/>
    <w:rsid w:val="0021455F"/>
    <w:rPr>
      <w:sz w:val="24"/>
      <w:szCs w:val="24"/>
      <w:lang w:eastAsia="lt-LT"/>
    </w:rPr>
  </w:style>
  <w:style w:type="paragraph" w:customStyle="1" w:styleId="prastasis1">
    <w:name w:val="Įprastasis1"/>
    <w:basedOn w:val="Normal"/>
    <w:rsid w:val="0021455F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locked/>
    <w:rsid w:val="0021455F"/>
    <w:rPr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ocked/>
    <w:rsid w:val="0021455F"/>
    <w:rPr>
      <w:b/>
      <w:bCs/>
      <w:sz w:val="44"/>
      <w:szCs w:val="44"/>
      <w:lang w:eastAsia="lt-LT"/>
    </w:rPr>
  </w:style>
  <w:style w:type="character" w:customStyle="1" w:styleId="Antrat5Diagrama">
    <w:name w:val="Antraštė 5 Diagrama"/>
    <w:link w:val="Antrat51"/>
    <w:locked/>
    <w:rsid w:val="0021455F"/>
    <w:rPr>
      <w:b/>
      <w:bCs/>
      <w:sz w:val="40"/>
      <w:szCs w:val="40"/>
    </w:rPr>
  </w:style>
  <w:style w:type="paragraph" w:customStyle="1" w:styleId="Antrat51">
    <w:name w:val="Antraštė 51"/>
    <w:basedOn w:val="Normal"/>
    <w:link w:val="Antrat5Diagrama"/>
    <w:rsid w:val="0021455F"/>
    <w:pPr>
      <w:spacing w:after="200" w:line="276" w:lineRule="auto"/>
    </w:pPr>
    <w:rPr>
      <w:b/>
      <w:bCs/>
      <w:sz w:val="40"/>
      <w:szCs w:val="40"/>
    </w:rPr>
  </w:style>
  <w:style w:type="character" w:customStyle="1" w:styleId="Antrat6Diagrama">
    <w:name w:val="Antraštė 6 Diagrama"/>
    <w:link w:val="Antrat61"/>
    <w:locked/>
    <w:rsid w:val="0021455F"/>
    <w:rPr>
      <w:b/>
      <w:bCs/>
      <w:sz w:val="36"/>
      <w:szCs w:val="36"/>
    </w:rPr>
  </w:style>
  <w:style w:type="paragraph" w:customStyle="1" w:styleId="Antrat61">
    <w:name w:val="Antraštė 61"/>
    <w:basedOn w:val="Normal"/>
    <w:link w:val="Antrat6Diagrama"/>
    <w:rsid w:val="0021455F"/>
    <w:pPr>
      <w:spacing w:after="200" w:line="276" w:lineRule="auto"/>
    </w:pPr>
    <w:rPr>
      <w:b/>
      <w:bCs/>
      <w:sz w:val="36"/>
      <w:szCs w:val="36"/>
    </w:rPr>
  </w:style>
  <w:style w:type="character" w:customStyle="1" w:styleId="HTMLiankstoformatuotasDiagrama">
    <w:name w:val="HTML iš anksto formatuotas Diagrama"/>
    <w:link w:val="HTMLiankstoformatuotas1"/>
    <w:locked/>
    <w:rsid w:val="0021455F"/>
    <w:rPr>
      <w:rFonts w:ascii="Courier New" w:hAnsi="Courier New" w:cs="Courier New"/>
    </w:rPr>
  </w:style>
  <w:style w:type="paragraph" w:customStyle="1" w:styleId="HTMLiankstoformatuotas1">
    <w:name w:val="HTML iš anksto formatuotas1"/>
    <w:basedOn w:val="Normal"/>
    <w:link w:val="HTMLiankstoformatuotasDiagrama"/>
    <w:rsid w:val="0021455F"/>
    <w:pPr>
      <w:spacing w:after="200" w:line="276" w:lineRule="auto"/>
    </w:pPr>
    <w:rPr>
      <w:rFonts w:ascii="Courier New" w:hAnsi="Courier New" w:cs="Courier New"/>
    </w:rPr>
  </w:style>
  <w:style w:type="character" w:customStyle="1" w:styleId="Antrat7Diagrama">
    <w:name w:val="Antraštė 7 Diagrama"/>
    <w:link w:val="Antrat71"/>
    <w:locked/>
    <w:rsid w:val="0021455F"/>
    <w:rPr>
      <w:sz w:val="48"/>
      <w:szCs w:val="48"/>
    </w:rPr>
  </w:style>
  <w:style w:type="paragraph" w:customStyle="1" w:styleId="Antrat71">
    <w:name w:val="Antraštė 71"/>
    <w:basedOn w:val="Normal"/>
    <w:link w:val="Antrat7Diagrama"/>
    <w:rsid w:val="0021455F"/>
    <w:pPr>
      <w:spacing w:after="200" w:line="276" w:lineRule="auto"/>
    </w:pPr>
    <w:rPr>
      <w:sz w:val="48"/>
      <w:szCs w:val="48"/>
    </w:rPr>
  </w:style>
  <w:style w:type="character" w:customStyle="1" w:styleId="Antrat8Diagrama">
    <w:name w:val="Antraštė 8 Diagrama"/>
    <w:link w:val="Antrat81"/>
    <w:locked/>
    <w:rsid w:val="0021455F"/>
    <w:rPr>
      <w:b/>
      <w:bCs/>
      <w:sz w:val="18"/>
      <w:szCs w:val="18"/>
    </w:rPr>
  </w:style>
  <w:style w:type="paragraph" w:customStyle="1" w:styleId="Antrat81">
    <w:name w:val="Antraštė 81"/>
    <w:basedOn w:val="Normal"/>
    <w:link w:val="Antrat8Diagrama"/>
    <w:rsid w:val="0021455F"/>
    <w:pPr>
      <w:spacing w:after="200" w:line="276" w:lineRule="auto"/>
    </w:pPr>
    <w:rPr>
      <w:b/>
      <w:bCs/>
      <w:sz w:val="18"/>
      <w:szCs w:val="18"/>
    </w:rPr>
  </w:style>
  <w:style w:type="character" w:customStyle="1" w:styleId="Antrat9Diagrama">
    <w:name w:val="Antraštė 9 Diagrama"/>
    <w:link w:val="Antrat91"/>
    <w:locked/>
    <w:rsid w:val="0021455F"/>
    <w:rPr>
      <w:sz w:val="40"/>
      <w:szCs w:val="40"/>
    </w:rPr>
  </w:style>
  <w:style w:type="paragraph" w:customStyle="1" w:styleId="Antrat91">
    <w:name w:val="Antraštė 91"/>
    <w:basedOn w:val="Normal"/>
    <w:link w:val="Antrat9Diagrama"/>
    <w:rsid w:val="0021455F"/>
    <w:pPr>
      <w:spacing w:after="200" w:line="276" w:lineRule="auto"/>
    </w:pPr>
    <w:rPr>
      <w:sz w:val="40"/>
      <w:szCs w:val="40"/>
    </w:rPr>
  </w:style>
  <w:style w:type="character" w:customStyle="1" w:styleId="KomentarotekstasDiagrama">
    <w:name w:val="Komentaro tekstas Diagrama"/>
    <w:link w:val="Komentarotekstas1"/>
    <w:locked/>
    <w:rsid w:val="0021455F"/>
  </w:style>
  <w:style w:type="paragraph" w:customStyle="1" w:styleId="Komentarotekstas1">
    <w:name w:val="Komentaro tekstas1"/>
    <w:basedOn w:val="Normal"/>
    <w:link w:val="KomentarotekstasDiagrama"/>
    <w:rsid w:val="0021455F"/>
    <w:pPr>
      <w:spacing w:after="200" w:line="276" w:lineRule="auto"/>
    </w:pPr>
  </w:style>
  <w:style w:type="character" w:customStyle="1" w:styleId="AntratsDiagrama">
    <w:name w:val="Antraštės Diagrama"/>
    <w:link w:val="Antrats1"/>
    <w:locked/>
    <w:rsid w:val="0021455F"/>
    <w:rPr>
      <w:sz w:val="24"/>
      <w:szCs w:val="24"/>
    </w:rPr>
  </w:style>
  <w:style w:type="paragraph" w:customStyle="1" w:styleId="Antrats1">
    <w:name w:val="Antraštės1"/>
    <w:basedOn w:val="Normal"/>
    <w:link w:val="Antrats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oratDiagrama">
    <w:name w:val="Poraštė Diagrama"/>
    <w:link w:val="Porat1"/>
    <w:locked/>
    <w:rsid w:val="0021455F"/>
    <w:rPr>
      <w:sz w:val="24"/>
      <w:szCs w:val="24"/>
    </w:rPr>
  </w:style>
  <w:style w:type="paragraph" w:customStyle="1" w:styleId="Porat1">
    <w:name w:val="Poraštė1"/>
    <w:basedOn w:val="Normal"/>
    <w:link w:val="Porat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1"/>
    <w:locked/>
    <w:rsid w:val="0021455F"/>
    <w:rPr>
      <w:sz w:val="24"/>
      <w:szCs w:val="24"/>
    </w:rPr>
  </w:style>
  <w:style w:type="paragraph" w:customStyle="1" w:styleId="Pagrindinistekstas1">
    <w:name w:val="Pagrindinis tekstas1"/>
    <w:basedOn w:val="Normal"/>
    <w:link w:val="Pagrindinistekstas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otekstotraukaDiagrama">
    <w:name w:val="Pagrindinio teksto įtrauka Diagrama"/>
    <w:link w:val="Pagrindiniotekstotrauka1"/>
    <w:locked/>
    <w:rsid w:val="0021455F"/>
    <w:rPr>
      <w:sz w:val="24"/>
      <w:szCs w:val="24"/>
    </w:rPr>
  </w:style>
  <w:style w:type="paragraph" w:customStyle="1" w:styleId="Pagrindiniotekstotrauka1">
    <w:name w:val="Pagrindinio teksto įtrauka1"/>
    <w:basedOn w:val="Normal"/>
    <w:link w:val="Pagrindiniotekstotrauka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stekstas2Diagrama">
    <w:name w:val="Pagrindinis tekstas 2 Diagrama"/>
    <w:link w:val="Pagrindinistekstas21"/>
    <w:locked/>
    <w:rsid w:val="0021455F"/>
    <w:rPr>
      <w:rFonts w:ascii="TimesLT" w:hAnsi="TimesLT" w:cs="TimesLT"/>
      <w:sz w:val="24"/>
      <w:szCs w:val="24"/>
      <w:lang w:val="en-AU"/>
    </w:rPr>
  </w:style>
  <w:style w:type="paragraph" w:customStyle="1" w:styleId="Pagrindinistekstas21">
    <w:name w:val="Pagrindinis tekstas 21"/>
    <w:basedOn w:val="Normal"/>
    <w:link w:val="Pagrindinistekstas2Diagrama"/>
    <w:rsid w:val="0021455F"/>
    <w:pPr>
      <w:spacing w:after="200" w:line="276" w:lineRule="auto"/>
    </w:pPr>
    <w:rPr>
      <w:rFonts w:ascii="TimesLT" w:hAnsi="TimesLT" w:cs="TimesLT"/>
      <w:sz w:val="24"/>
      <w:szCs w:val="24"/>
      <w:lang w:val="en-AU"/>
    </w:rPr>
  </w:style>
  <w:style w:type="character" w:customStyle="1" w:styleId="Pagrindiniotekstotrauka2Diagrama">
    <w:name w:val="Pagrindinio teksto įtrauka 2 Diagrama"/>
    <w:link w:val="Pagrindiniotekstotrauka21"/>
    <w:locked/>
    <w:rsid w:val="0021455F"/>
    <w:rPr>
      <w:sz w:val="24"/>
      <w:szCs w:val="24"/>
    </w:rPr>
  </w:style>
  <w:style w:type="paragraph" w:customStyle="1" w:styleId="Pagrindiniotekstotrauka21">
    <w:name w:val="Pagrindinio teksto įtrauka 21"/>
    <w:basedOn w:val="Normal"/>
    <w:link w:val="Pagrindiniotekstotrauka2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otekstotrauka3Diagrama">
    <w:name w:val="Pagrindinio teksto įtrauka 3 Diagrama"/>
    <w:link w:val="Pagrindiniotekstotrauka31"/>
    <w:locked/>
    <w:rsid w:val="0021455F"/>
    <w:rPr>
      <w:sz w:val="24"/>
      <w:szCs w:val="24"/>
    </w:rPr>
  </w:style>
  <w:style w:type="paragraph" w:customStyle="1" w:styleId="Pagrindiniotekstotrauka31">
    <w:name w:val="Pagrindinio teksto įtrauka 31"/>
    <w:basedOn w:val="Normal"/>
    <w:link w:val="Pagrindiniotekstotrauka3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prastasistekstasDiagrama">
    <w:name w:val="Paprastasis tekstas Diagrama"/>
    <w:link w:val="Paprastasistekstas1"/>
    <w:locked/>
    <w:rsid w:val="0021455F"/>
    <w:rPr>
      <w:rFonts w:ascii="Courier New" w:hAnsi="Courier New" w:cs="Courier New"/>
    </w:rPr>
  </w:style>
  <w:style w:type="paragraph" w:customStyle="1" w:styleId="Paprastasistekstas1">
    <w:name w:val="Paprastasis tekstas1"/>
    <w:basedOn w:val="Normal"/>
    <w:link w:val="PaprastasistekstasDiagrama"/>
    <w:rsid w:val="0021455F"/>
    <w:pPr>
      <w:spacing w:after="200" w:line="276" w:lineRule="auto"/>
    </w:pPr>
    <w:rPr>
      <w:rFonts w:ascii="Courier New" w:hAnsi="Courier New" w:cs="Courier New"/>
    </w:rPr>
  </w:style>
  <w:style w:type="character" w:customStyle="1" w:styleId="DebesliotekstasDiagrama">
    <w:name w:val="Debesėlio tekstas Diagrama"/>
    <w:link w:val="Debesliotekstas1"/>
    <w:locked/>
    <w:rsid w:val="0021455F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link w:val="DebesliotekstasDiagrama"/>
    <w:rsid w:val="0021455F"/>
    <w:pPr>
      <w:spacing w:after="200" w:line="276" w:lineRule="auto"/>
    </w:pPr>
    <w:rPr>
      <w:rFonts w:ascii="Tahoma" w:hAnsi="Tahoma" w:cs="Tahoma"/>
      <w:sz w:val="16"/>
      <w:szCs w:val="16"/>
    </w:rPr>
  </w:style>
  <w:style w:type="table" w:customStyle="1" w:styleId="prastojilentel1">
    <w:name w:val="Įprastoji lentelė1"/>
    <w:uiPriority w:val="99"/>
    <w:semiHidden/>
    <w:rsid w:val="0021455F"/>
    <w:pPr>
      <w:spacing w:after="200" w:line="276" w:lineRule="auto"/>
    </w:pPr>
    <w:rPr>
      <w:rFonts w:ascii="Calibri" w:eastAsia="PMingLiU" w:hAnsi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2">
    <w:name w:val="Pagrindinis tekstas (2)_"/>
    <w:link w:val="Pagrindinistekstas20"/>
    <w:locked/>
    <w:rsid w:val="0021455F"/>
    <w:rPr>
      <w:spacing w:val="7"/>
      <w:sz w:val="17"/>
      <w:szCs w:val="17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21455F"/>
    <w:pPr>
      <w:shd w:val="clear" w:color="auto" w:fill="FFFFFF"/>
      <w:spacing w:after="0" w:line="281" w:lineRule="exact"/>
      <w:jc w:val="both"/>
    </w:pPr>
    <w:rPr>
      <w:spacing w:val="7"/>
      <w:sz w:val="17"/>
      <w:szCs w:val="17"/>
      <w:shd w:val="clear" w:color="auto" w:fill="FFFFFF"/>
    </w:rPr>
  </w:style>
  <w:style w:type="character" w:styleId="FollowedHyperlink">
    <w:name w:val="FollowedHyperlink"/>
    <w:rsid w:val="0021455F"/>
    <w:rPr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21455F"/>
    <w:rPr>
      <w:rFonts w:ascii="Cambria" w:hAnsi="Cambria" w:cs="Cambria"/>
      <w:b/>
      <w:bCs/>
      <w:color w:val="auto"/>
      <w:sz w:val="26"/>
      <w:szCs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21455F"/>
    <w:rPr>
      <w:rFonts w:ascii="Cambria" w:hAnsi="Cambria" w:cs="Cambria"/>
      <w:b/>
      <w:bCs/>
      <w:color w:val="auto"/>
      <w:sz w:val="22"/>
      <w:szCs w:val="22"/>
      <w:lang w:eastAsia="en-US"/>
    </w:rPr>
  </w:style>
  <w:style w:type="paragraph" w:customStyle="1" w:styleId="DiagramaDiagramaDiagramaDiagramaDiagrama">
    <w:name w:val="Diagrama Diagrama Diagrama Diagrama Diagrama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Char161">
    <w:name w:val="Char Char161"/>
    <w:rsid w:val="0021455F"/>
    <w:rPr>
      <w:rFonts w:ascii="Times New Roman" w:hAnsi="Times New Roman" w:cs="Times New Roman"/>
      <w:sz w:val="22"/>
      <w:szCs w:val="22"/>
      <w:lang w:val="lt-LT" w:eastAsia="lt-LT"/>
    </w:rPr>
  </w:style>
  <w:style w:type="character" w:customStyle="1" w:styleId="Pagrindinistekstas3">
    <w:name w:val="Pagrindinis tekstas (3)_"/>
    <w:link w:val="Pagrindinistekstas30"/>
    <w:locked/>
    <w:rsid w:val="0021455F"/>
    <w:rPr>
      <w:spacing w:val="11"/>
      <w:sz w:val="14"/>
      <w:szCs w:val="14"/>
      <w:shd w:val="clear" w:color="auto" w:fill="FFFFFF"/>
    </w:rPr>
  </w:style>
  <w:style w:type="paragraph" w:customStyle="1" w:styleId="Pagrindinistekstas30">
    <w:name w:val="Pagrindinis tekstas (3)"/>
    <w:basedOn w:val="Normal"/>
    <w:link w:val="Pagrindinistekstas3"/>
    <w:rsid w:val="0021455F"/>
    <w:pPr>
      <w:shd w:val="clear" w:color="auto" w:fill="FFFFFF"/>
      <w:spacing w:after="0" w:line="240" w:lineRule="atLeast"/>
      <w:jc w:val="both"/>
    </w:pPr>
    <w:rPr>
      <w:spacing w:val="11"/>
      <w:sz w:val="14"/>
      <w:szCs w:val="14"/>
      <w:shd w:val="clear" w:color="auto" w:fill="FFFFFF"/>
    </w:rPr>
  </w:style>
  <w:style w:type="character" w:customStyle="1" w:styleId="Pagrindinistekstas">
    <w:name w:val="Pagrindinis tekstas_"/>
    <w:link w:val="Pagrindinistekstas22"/>
    <w:locked/>
    <w:rsid w:val="0021455F"/>
    <w:rPr>
      <w:spacing w:val="7"/>
      <w:shd w:val="clear" w:color="auto" w:fill="FFFFFF"/>
    </w:rPr>
  </w:style>
  <w:style w:type="paragraph" w:customStyle="1" w:styleId="Pagrindinistekstas22">
    <w:name w:val="Pagrindinis tekstas2"/>
    <w:basedOn w:val="Normal"/>
    <w:link w:val="Pagrindinistekstas"/>
    <w:rsid w:val="0021455F"/>
    <w:pPr>
      <w:shd w:val="clear" w:color="auto" w:fill="FFFFFF"/>
      <w:spacing w:after="0" w:line="240" w:lineRule="atLeast"/>
      <w:jc w:val="both"/>
    </w:pPr>
    <w:rPr>
      <w:spacing w:val="7"/>
      <w:shd w:val="clear" w:color="auto" w:fill="FFFFFF"/>
    </w:rPr>
  </w:style>
  <w:style w:type="character" w:customStyle="1" w:styleId="Pagrindinistekstas7">
    <w:name w:val="Pagrindinis tekstas + 7"/>
    <w:aliases w:val="5 tšk.,Pusjuodis,Mažos didžiosios raidės,Išretinimas 0 tšk."/>
    <w:rsid w:val="0021455F"/>
    <w:rPr>
      <w:b/>
      <w:bCs/>
      <w:spacing w:val="11"/>
      <w:sz w:val="29"/>
      <w:szCs w:val="29"/>
      <w:shd w:val="clear" w:color="auto" w:fill="FFFFFF"/>
    </w:rPr>
  </w:style>
  <w:style w:type="character" w:customStyle="1" w:styleId="PagrindinistekstasIretinimas-1tk">
    <w:name w:val="Pagrindinis tekstas + Išretinimas -1 tšk."/>
    <w:rsid w:val="0021455F"/>
    <w:rPr>
      <w:spacing w:val="-20"/>
      <w:shd w:val="clear" w:color="auto" w:fill="FFFFFF"/>
    </w:rPr>
  </w:style>
  <w:style w:type="character" w:customStyle="1" w:styleId="Pagrindinistekstas10">
    <w:name w:val="Pagrindinis tekstas1"/>
    <w:rsid w:val="0021455F"/>
    <w:rPr>
      <w:spacing w:val="7"/>
      <w:u w:val="single"/>
      <w:shd w:val="clear" w:color="auto" w:fill="FFFFFF"/>
    </w:rPr>
  </w:style>
  <w:style w:type="paragraph" w:customStyle="1" w:styleId="DiagramaDiagramaDiagramaDiagramaDiagrama1">
    <w:name w:val="Diagrama Diagrama Diagrama Diagrama Diagrama1"/>
    <w:basedOn w:val="Normal"/>
    <w:rsid w:val="0021455F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Strong">
    <w:name w:val="Strong"/>
    <w:qFormat/>
    <w:rsid w:val="0021455F"/>
    <w:rPr>
      <w:b/>
      <w:bCs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21455F"/>
    <w:rPr>
      <w:rFonts w:ascii="Calibri Light" w:eastAsia="Times New Roman" w:hAnsi="Calibri Light" w:cs="Times New Roman"/>
      <w:i/>
      <w:iCs/>
      <w:color w:val="2E74B5"/>
      <w:sz w:val="24"/>
      <w:szCs w:val="22"/>
      <w:lang w:eastAsia="en-US"/>
    </w:rPr>
  </w:style>
  <w:style w:type="paragraph" w:customStyle="1" w:styleId="Antrat110">
    <w:name w:val="Antraštė 1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8"/>
    </w:rPr>
  </w:style>
  <w:style w:type="paragraph" w:customStyle="1" w:styleId="prastasis10">
    <w:name w:val="Įprastasis1"/>
    <w:basedOn w:val="Normal"/>
    <w:rsid w:val="0021455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Antrat510">
    <w:name w:val="Antraštė 51"/>
    <w:basedOn w:val="Normal"/>
    <w:rsid w:val="0021455F"/>
    <w:pPr>
      <w:spacing w:after="200" w:line="276" w:lineRule="auto"/>
    </w:pPr>
    <w:rPr>
      <w:rFonts w:ascii="Calibri" w:eastAsia="Calibri" w:hAnsi="Calibri" w:cs="Times New Roman"/>
      <w:b/>
      <w:sz w:val="40"/>
    </w:rPr>
  </w:style>
  <w:style w:type="paragraph" w:customStyle="1" w:styleId="Antrat610">
    <w:name w:val="Antraštė 61"/>
    <w:basedOn w:val="Normal"/>
    <w:rsid w:val="0021455F"/>
    <w:pPr>
      <w:spacing w:after="200" w:line="276" w:lineRule="auto"/>
    </w:pPr>
    <w:rPr>
      <w:rFonts w:ascii="Calibri" w:eastAsia="Calibri" w:hAnsi="Calibri" w:cs="Times New Roman"/>
      <w:b/>
      <w:sz w:val="36"/>
    </w:rPr>
  </w:style>
  <w:style w:type="paragraph" w:customStyle="1" w:styleId="HTMLiankstoformatuotas10">
    <w:name w:val="HTML iš anksto formatuotas1"/>
    <w:basedOn w:val="Normal"/>
    <w:rsid w:val="0021455F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Antrat710">
    <w:name w:val="Antraštė 7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48"/>
    </w:rPr>
  </w:style>
  <w:style w:type="paragraph" w:customStyle="1" w:styleId="Antrat810">
    <w:name w:val="Antraštė 81"/>
    <w:basedOn w:val="Normal"/>
    <w:rsid w:val="0021455F"/>
    <w:pPr>
      <w:spacing w:after="200" w:line="276" w:lineRule="auto"/>
    </w:pPr>
    <w:rPr>
      <w:rFonts w:ascii="Calibri" w:eastAsia="Calibri" w:hAnsi="Calibri" w:cs="Times New Roman"/>
      <w:b/>
      <w:sz w:val="18"/>
    </w:rPr>
  </w:style>
  <w:style w:type="paragraph" w:customStyle="1" w:styleId="Antrat910">
    <w:name w:val="Antraštė 9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40"/>
    </w:rPr>
  </w:style>
  <w:style w:type="paragraph" w:customStyle="1" w:styleId="Komentarotekstas10">
    <w:name w:val="Komentaro tekstas1"/>
    <w:basedOn w:val="Normal"/>
    <w:rsid w:val="0021455F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ntrats10">
    <w:name w:val="Antraštės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orat10">
    <w:name w:val="Poraštė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10">
    <w:name w:val="Pagrindinio teksto įtrauka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stekstas210">
    <w:name w:val="Pagrindinis tekstas 21"/>
    <w:basedOn w:val="Normal"/>
    <w:rsid w:val="0021455F"/>
    <w:pPr>
      <w:spacing w:after="200" w:line="276" w:lineRule="auto"/>
    </w:pPr>
    <w:rPr>
      <w:rFonts w:ascii="TimesLT" w:eastAsia="Calibri" w:hAnsi="TimesLT" w:cs="Times New Roman"/>
      <w:sz w:val="24"/>
      <w:lang w:val="en-AU"/>
    </w:rPr>
  </w:style>
  <w:style w:type="paragraph" w:customStyle="1" w:styleId="Pagrindiniotekstotrauka210">
    <w:name w:val="Pagrindinio teksto įtrauka 2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310">
    <w:name w:val="Pagrindinio teksto įtrauka 3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prastasistekstas10">
    <w:name w:val="Paprastasis tekstas1"/>
    <w:basedOn w:val="Normal"/>
    <w:rsid w:val="0021455F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Debesliotekstas10">
    <w:name w:val="Debesėlio tekstas1"/>
    <w:basedOn w:val="Normal"/>
    <w:rsid w:val="0021455F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table" w:customStyle="1" w:styleId="prastojilentel10">
    <w:name w:val="Įprastoji lentelė1"/>
    <w:uiPriority w:val="99"/>
    <w:semiHidden/>
    <w:rsid w:val="0021455F"/>
    <w:pPr>
      <w:spacing w:after="200" w:line="276" w:lineRule="auto"/>
    </w:pPr>
    <w:rPr>
      <w:rFonts w:ascii="Calibri" w:eastAsia="PMingLiU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DiagramaDiagramaDiagrama0">
    <w:name w:val="Diagrama Diagrama Diagrama Diagrama Diagrama"/>
    <w:basedOn w:val="Normal"/>
    <w:rsid w:val="002145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100">
    <w:name w:val="Char Char10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BodyText11">
    <w:name w:val="Body Text11"/>
    <w:rsid w:val="0021455F"/>
    <w:pPr>
      <w:snapToGrid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character" w:customStyle="1" w:styleId="CharChar162">
    <w:name w:val="Char Char162"/>
    <w:rsid w:val="0021455F"/>
    <w:rPr>
      <w:rFonts w:eastAsia="Times New Roman"/>
      <w:sz w:val="22"/>
      <w:lang w:val="lt-LT" w:eastAsia="lt-LT"/>
    </w:rPr>
  </w:style>
  <w:style w:type="paragraph" w:customStyle="1" w:styleId="DiagramaDiagramaDiagramaDiagramaDiagrama2">
    <w:name w:val="Diagrama Diagrama Diagrama Diagrama Diagrama2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12">
    <w:name w:val="Char Char12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Bodytext2">
    <w:name w:val="Body text (2)_"/>
    <w:link w:val="Bodytext20"/>
    <w:rsid w:val="0021455F"/>
    <w:rPr>
      <w:shd w:val="clear" w:color="auto" w:fill="FFFFFF"/>
    </w:rPr>
  </w:style>
  <w:style w:type="character" w:customStyle="1" w:styleId="Bodytext2Bold">
    <w:name w:val="Body text (2) + Bold"/>
    <w:rsid w:val="002145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Normal"/>
    <w:link w:val="Bodytext2"/>
    <w:rsid w:val="0021455F"/>
    <w:pPr>
      <w:widowControl w:val="0"/>
      <w:shd w:val="clear" w:color="auto" w:fill="FFFFFF"/>
      <w:spacing w:before="900" w:after="840" w:line="0" w:lineRule="atLeast"/>
      <w:jc w:val="both"/>
    </w:pPr>
  </w:style>
  <w:style w:type="paragraph" w:customStyle="1" w:styleId="DiagramaDiagramaDiagramaDiagramaDiagrama3">
    <w:name w:val="Diagrama Diagrama Diagrama Diagrama Diagrama"/>
    <w:basedOn w:val="Normal"/>
    <w:rsid w:val="003F460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odytext2105pt">
    <w:name w:val="Body text (2) + 10;5 pt"/>
    <w:rsid w:val="003F460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6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15EFB-28F2-495A-BB73-40E7F9ED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14796</Words>
  <Characters>8435</Characters>
  <Application>Microsoft Office Word</Application>
  <DocSecurity>0</DocSecurity>
  <Lines>70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Pirkimai</cp:lastModifiedBy>
  <cp:revision>2</cp:revision>
  <cp:lastPrinted>2017-10-11T10:22:00Z</cp:lastPrinted>
  <dcterms:created xsi:type="dcterms:W3CDTF">2020-12-30T12:27:00Z</dcterms:created>
  <dcterms:modified xsi:type="dcterms:W3CDTF">2020-12-30T12:27:00Z</dcterms:modified>
</cp:coreProperties>
</file>