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85E4" w14:textId="0006ED8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SPS</w:t>
      </w:r>
      <w:r w:rsidR="000621DE">
        <w:rPr>
          <w:b/>
          <w:bCs/>
          <w:color w:val="000000" w:themeColor="text1"/>
          <w:sz w:val="20"/>
          <w:szCs w:val="20"/>
        </w:rPr>
        <w:t xml:space="preserve"> </w:t>
      </w:r>
      <w:r w:rsidR="00B60CBE">
        <w:rPr>
          <w:b/>
          <w:bCs/>
          <w:color w:val="000000" w:themeColor="text1"/>
          <w:sz w:val="20"/>
          <w:szCs w:val="20"/>
        </w:rPr>
        <w:t>4</w:t>
      </w:r>
      <w:r w:rsidRPr="004D253E">
        <w:rPr>
          <w:b/>
          <w:bCs/>
          <w:color w:val="000000" w:themeColor="text1"/>
          <w:sz w:val="20"/>
          <w:szCs w:val="20"/>
        </w:rPr>
        <w:t xml:space="preserve"> priedas</w:t>
      </w:r>
      <w:r w:rsidR="00B60CBE">
        <w:rPr>
          <w:b/>
          <w:bCs/>
          <w:color w:val="000000" w:themeColor="text1"/>
          <w:sz w:val="20"/>
          <w:szCs w:val="20"/>
        </w:rPr>
        <w:t xml:space="preserve"> „Pasiūlymo forma“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5F11C290" w14:textId="77777777" w:rsidR="00ED31CE" w:rsidRPr="000C075E" w:rsidRDefault="00ED31CE" w:rsidP="00ED31CE">
      <w:pPr>
        <w:tabs>
          <w:tab w:val="left" w:pos="5954"/>
        </w:tabs>
        <w:rPr>
          <w:b/>
        </w:rPr>
      </w:pPr>
    </w:p>
    <w:p w14:paraId="4761FC62" w14:textId="09F9A862" w:rsidR="00ED31CE" w:rsidRPr="000C075E" w:rsidRDefault="00ED31CE" w:rsidP="00ED31CE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6A4B1FD9" wp14:editId="7415F8E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C0EED" w14:textId="77777777" w:rsidR="00ED31CE" w:rsidRPr="000C075E" w:rsidRDefault="00ED31CE" w:rsidP="00ED31CE">
      <w:pPr>
        <w:tabs>
          <w:tab w:val="left" w:pos="5954"/>
        </w:tabs>
        <w:ind w:left="2268" w:hanging="2268"/>
        <w:jc w:val="center"/>
        <w:rPr>
          <w:b/>
        </w:rPr>
      </w:pPr>
    </w:p>
    <w:p w14:paraId="70754CF9" w14:textId="34385FFC" w:rsidR="00ED31CE" w:rsidRPr="00ED31CE" w:rsidRDefault="00ED31CE" w:rsidP="00ED31CE">
      <w:pPr>
        <w:pStyle w:val="Heading2"/>
        <w:jc w:val="center"/>
        <w:rPr>
          <w:rFonts w:ascii="Times New Roman" w:hAnsi="Times New Roman"/>
          <w:color w:val="auto"/>
          <w:sz w:val="28"/>
          <w:lang w:val="lt-LT"/>
        </w:rPr>
      </w:pPr>
      <w:r w:rsidRPr="00ED31CE">
        <w:rPr>
          <w:rFonts w:ascii="Times New Roman" w:hAnsi="Times New Roman"/>
          <w:color w:val="auto"/>
          <w:sz w:val="28"/>
          <w:lang w:val="lt-LT"/>
        </w:rPr>
        <w:t>UAB B.BRAUN MEDICAL</w:t>
      </w:r>
    </w:p>
    <w:p w14:paraId="5F16D31B" w14:textId="71C7069C" w:rsidR="00ED31CE" w:rsidRPr="00ED31CE" w:rsidRDefault="00ED31CE" w:rsidP="00ED31CE">
      <w:pPr>
        <w:jc w:val="center"/>
        <w:rPr>
          <w:sz w:val="22"/>
        </w:rPr>
      </w:pPr>
      <w:r w:rsidRPr="00ED31CE">
        <w:rPr>
          <w:sz w:val="22"/>
        </w:rPr>
        <w:t>Kodas 111551739, PVM mok.k LT115517314, Viršuliškių skg.34-1, LT-05132 Vilnius,</w:t>
      </w:r>
    </w:p>
    <w:p w14:paraId="09ADAD52" w14:textId="77777777" w:rsidR="00ED31CE" w:rsidRPr="00ED31CE" w:rsidRDefault="00ED31CE" w:rsidP="00ED31CE">
      <w:pPr>
        <w:jc w:val="center"/>
        <w:rPr>
          <w:sz w:val="22"/>
        </w:rPr>
      </w:pPr>
      <w:r w:rsidRPr="00ED31CE">
        <w:rPr>
          <w:sz w:val="22"/>
        </w:rPr>
        <w:t xml:space="preserve">Tel. 237 43 33, faksas 237 43 44, el. paštas: </w:t>
      </w:r>
      <w:hyperlink r:id="rId9" w:history="1">
        <w:r w:rsidRPr="00ED31CE">
          <w:rPr>
            <w:rStyle w:val="Hyperlink"/>
            <w:color w:val="auto"/>
            <w:sz w:val="22"/>
          </w:rPr>
          <w:t>office@bbraun.lt</w:t>
        </w:r>
      </w:hyperlink>
    </w:p>
    <w:p w14:paraId="66DED597" w14:textId="77777777" w:rsidR="00ED31CE" w:rsidRPr="00ED31CE" w:rsidRDefault="00ED31CE" w:rsidP="00ED31CE">
      <w:pPr>
        <w:pBdr>
          <w:bottom w:val="single" w:sz="12" w:space="1" w:color="auto"/>
        </w:pBdr>
        <w:jc w:val="center"/>
        <w:rPr>
          <w:sz w:val="20"/>
        </w:rPr>
      </w:pPr>
      <w:r w:rsidRPr="00ED31CE">
        <w:rPr>
          <w:sz w:val="22"/>
        </w:rPr>
        <w:t>Atsiskaitomoji sąskaita LT617044060001097040, AB “SEB bankas”, kodas 70440</w:t>
      </w:r>
    </w:p>
    <w:p w14:paraId="0DB4E18B" w14:textId="403CC723" w:rsidR="00ED31CE" w:rsidRDefault="00ED31CE" w:rsidP="00ED31CE">
      <w:pPr>
        <w:jc w:val="center"/>
      </w:pPr>
    </w:p>
    <w:p w14:paraId="76B06BB8" w14:textId="36879192" w:rsidR="00ED31CE" w:rsidRPr="00ED31CE" w:rsidRDefault="00ED31CE" w:rsidP="00ED31CE">
      <w:r>
        <w:t>VšĮ VUL Santaros klinikoms</w:t>
      </w:r>
      <w:r>
        <w:tab/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77777777" w:rsidR="00524FF5" w:rsidRPr="008B2417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</w:p>
    <w:p w14:paraId="5E49BCDE" w14:textId="3C029841" w:rsidR="006645B7" w:rsidRPr="006645B7" w:rsidRDefault="00510ACB" w:rsidP="006645B7">
      <w:pPr>
        <w:widowControl w:val="0"/>
        <w:jc w:val="center"/>
        <w:rPr>
          <w:b/>
          <w:i/>
          <w:caps/>
          <w:sz w:val="22"/>
          <w:szCs w:val="22"/>
        </w:rPr>
      </w:pPr>
      <w:r w:rsidRPr="006645B7">
        <w:rPr>
          <w:b/>
          <w:caps/>
          <w:sz w:val="22"/>
          <w:szCs w:val="22"/>
          <w:lang w:val="en-US"/>
        </w:rPr>
        <w:t>Vienkartin</w:t>
      </w:r>
      <w:r>
        <w:rPr>
          <w:b/>
          <w:caps/>
          <w:sz w:val="22"/>
          <w:szCs w:val="22"/>
          <w:lang w:val="en-US"/>
        </w:rPr>
        <w:t>ių</w:t>
      </w:r>
      <w:r w:rsidRPr="006645B7">
        <w:rPr>
          <w:b/>
          <w:caps/>
          <w:sz w:val="22"/>
          <w:szCs w:val="22"/>
          <w:lang w:val="en-US"/>
        </w:rPr>
        <w:t xml:space="preserve"> </w:t>
      </w:r>
      <w:r w:rsidR="006645B7" w:rsidRPr="006645B7">
        <w:rPr>
          <w:b/>
          <w:caps/>
          <w:sz w:val="22"/>
          <w:szCs w:val="22"/>
          <w:lang w:val="en-US"/>
        </w:rPr>
        <w:t>medicinos pagalbos priemon</w:t>
      </w:r>
      <w:r>
        <w:rPr>
          <w:b/>
          <w:caps/>
          <w:sz w:val="22"/>
          <w:szCs w:val="22"/>
          <w:lang w:val="en-US"/>
        </w:rPr>
        <w:t>ių</w:t>
      </w:r>
      <w:r w:rsidR="006645B7" w:rsidRPr="006645B7">
        <w:rPr>
          <w:b/>
          <w:caps/>
          <w:sz w:val="22"/>
          <w:szCs w:val="22"/>
          <w:lang w:val="en-US"/>
        </w:rPr>
        <w:t xml:space="preserve">, tvarsliavos, apsaugos </w:t>
      </w:r>
      <w:r w:rsidRPr="006645B7">
        <w:rPr>
          <w:b/>
          <w:caps/>
          <w:sz w:val="22"/>
          <w:szCs w:val="22"/>
          <w:lang w:val="en-US"/>
        </w:rPr>
        <w:t>priemon</w:t>
      </w:r>
      <w:r>
        <w:rPr>
          <w:b/>
          <w:caps/>
          <w:sz w:val="22"/>
          <w:szCs w:val="22"/>
          <w:lang w:val="en-US"/>
        </w:rPr>
        <w:t>ių</w:t>
      </w:r>
      <w:r w:rsidRPr="006645B7">
        <w:rPr>
          <w:b/>
          <w:caps/>
          <w:sz w:val="22"/>
          <w:szCs w:val="22"/>
          <w:lang w:val="en-US"/>
        </w:rPr>
        <w:t xml:space="preserve"> </w:t>
      </w:r>
      <w:r w:rsidR="006645B7" w:rsidRPr="006645B7">
        <w:rPr>
          <w:b/>
          <w:caps/>
          <w:sz w:val="22"/>
          <w:szCs w:val="22"/>
          <w:lang w:val="en-US"/>
        </w:rPr>
        <w:t xml:space="preserve">ir kt. </w:t>
      </w:r>
      <w:r w:rsidR="006645B7" w:rsidRPr="006645B7">
        <w:rPr>
          <w:b/>
          <w:caps/>
          <w:sz w:val="22"/>
          <w:szCs w:val="22"/>
        </w:rPr>
        <w:t>PIRKIMUI</w:t>
      </w:r>
    </w:p>
    <w:p w14:paraId="6BE93727" w14:textId="75C9B263" w:rsidR="00B813A7" w:rsidRPr="00A1275C" w:rsidRDefault="00B813A7" w:rsidP="00B813A7">
      <w:pPr>
        <w:widowControl w:val="0"/>
        <w:jc w:val="center"/>
        <w:rPr>
          <w:b/>
          <w:i/>
          <w:sz w:val="22"/>
          <w:szCs w:val="22"/>
        </w:rPr>
      </w:pPr>
    </w:p>
    <w:p w14:paraId="3ED938E9" w14:textId="5DF0BC6D" w:rsidR="00B813A7" w:rsidRDefault="00ED31CE" w:rsidP="00ED31CE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2019-01-22</w:t>
      </w:r>
    </w:p>
    <w:p w14:paraId="3C437673" w14:textId="7A9581E0" w:rsidR="00ED31CE" w:rsidRPr="00B02370" w:rsidRDefault="00ED31CE" w:rsidP="00ED31CE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Vilnius</w:t>
      </w:r>
    </w:p>
    <w:p w14:paraId="1D5E5633" w14:textId="77777777" w:rsidR="00524FF5" w:rsidRPr="00B02370" w:rsidRDefault="00524FF5" w:rsidP="00422F6C">
      <w:pPr>
        <w:rPr>
          <w:color w:val="000000" w:themeColor="text1"/>
          <w:sz w:val="22"/>
          <w:szCs w:val="22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9"/>
        <w:gridCol w:w="4790"/>
      </w:tblGrid>
      <w:tr w:rsidR="00524FF5" w:rsidRPr="006A4ED7" w14:paraId="6011D6E9" w14:textId="77777777" w:rsidTr="00ED31CE">
        <w:tc>
          <w:tcPr>
            <w:tcW w:w="5529" w:type="dxa"/>
          </w:tcPr>
          <w:p w14:paraId="471D9DDF" w14:textId="54A46C1B" w:rsidR="00524FF5" w:rsidRPr="00B02370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245EEA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</w:p>
        </w:tc>
        <w:tc>
          <w:tcPr>
            <w:tcW w:w="4790" w:type="dxa"/>
          </w:tcPr>
          <w:p w14:paraId="2E6E7F2E" w14:textId="6A9A6A3B" w:rsidR="00524FF5" w:rsidRPr="00B02370" w:rsidRDefault="00ED31C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„B.Braun Medical“</w:t>
            </w:r>
          </w:p>
        </w:tc>
      </w:tr>
      <w:tr w:rsidR="00524FF5" w:rsidRPr="006A4ED7" w14:paraId="4395B76A" w14:textId="77777777" w:rsidTr="00ED31CE">
        <w:tc>
          <w:tcPr>
            <w:tcW w:w="5529" w:type="dxa"/>
          </w:tcPr>
          <w:p w14:paraId="276E8243" w14:textId="668B3005" w:rsidR="00524FF5" w:rsidRPr="006A4ED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245EEA">
              <w:rPr>
                <w:color w:val="000000" w:themeColor="text1"/>
                <w:sz w:val="22"/>
                <w:szCs w:val="22"/>
              </w:rPr>
              <w:t>Tiekėjo adresa</w:t>
            </w:r>
            <w:r w:rsidR="00ED31C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790" w:type="dxa"/>
          </w:tcPr>
          <w:p w14:paraId="5D9F4E8F" w14:textId="763BF963" w:rsidR="00524FF5" w:rsidRPr="006A4ED7" w:rsidRDefault="00ED31C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D31CE">
              <w:rPr>
                <w:sz w:val="22"/>
              </w:rPr>
              <w:t>Viršuliškių skg.34-1, LT-05132 Vilnius</w:t>
            </w:r>
          </w:p>
        </w:tc>
      </w:tr>
      <w:tr w:rsidR="00524FF5" w:rsidRPr="006A4ED7" w14:paraId="78D045E3" w14:textId="77777777" w:rsidTr="00ED31CE">
        <w:tc>
          <w:tcPr>
            <w:tcW w:w="5529" w:type="dxa"/>
          </w:tcPr>
          <w:p w14:paraId="61AA33D3" w14:textId="77777777" w:rsidR="00524FF5" w:rsidRPr="006A4ED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245EEA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4790" w:type="dxa"/>
          </w:tcPr>
          <w:p w14:paraId="59930915" w14:textId="5FD852D4" w:rsidR="00524FF5" w:rsidRPr="006A4ED7" w:rsidRDefault="00ED31C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Biuro administratorė Indrė Grockė</w:t>
            </w:r>
          </w:p>
        </w:tc>
      </w:tr>
      <w:tr w:rsidR="00524FF5" w:rsidRPr="006A4ED7" w14:paraId="355125AB" w14:textId="77777777" w:rsidTr="00ED31CE">
        <w:tc>
          <w:tcPr>
            <w:tcW w:w="5529" w:type="dxa"/>
          </w:tcPr>
          <w:p w14:paraId="69161ECE" w14:textId="77777777" w:rsidR="00524FF5" w:rsidRPr="00245EEA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245EEA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4790" w:type="dxa"/>
          </w:tcPr>
          <w:p w14:paraId="10A8C318" w14:textId="60441543" w:rsidR="00524FF5" w:rsidRPr="006A4ED7" w:rsidRDefault="00ED31C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8 5 237 43 33</w:t>
            </w:r>
          </w:p>
        </w:tc>
      </w:tr>
      <w:tr w:rsidR="00524FF5" w:rsidRPr="006A4ED7" w14:paraId="0B4E5246" w14:textId="77777777" w:rsidTr="00ED31CE">
        <w:tc>
          <w:tcPr>
            <w:tcW w:w="5529" w:type="dxa"/>
          </w:tcPr>
          <w:p w14:paraId="051EE292" w14:textId="77777777" w:rsidR="00524FF5" w:rsidRPr="00245EEA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245EEA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4790" w:type="dxa"/>
          </w:tcPr>
          <w:p w14:paraId="0CE6BF87" w14:textId="67D50368" w:rsidR="00524FF5" w:rsidRPr="006A4ED7" w:rsidRDefault="00ED31C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8 5 237 43 44</w:t>
            </w:r>
          </w:p>
        </w:tc>
      </w:tr>
      <w:tr w:rsidR="0093337B" w:rsidRPr="006A4ED7" w14:paraId="6B901445" w14:textId="77777777" w:rsidTr="00ED31CE">
        <w:tc>
          <w:tcPr>
            <w:tcW w:w="5529" w:type="dxa"/>
          </w:tcPr>
          <w:p w14:paraId="31FB421B" w14:textId="207FEADB" w:rsidR="0093337B" w:rsidRPr="00245EEA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245EEA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245EEA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4790" w:type="dxa"/>
          </w:tcPr>
          <w:p w14:paraId="0F23CD85" w14:textId="0B510417" w:rsidR="0093337B" w:rsidRPr="006A4ED7" w:rsidRDefault="00ED31C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111551739</w:t>
            </w:r>
          </w:p>
        </w:tc>
      </w:tr>
      <w:tr w:rsidR="00FB0016" w:rsidRPr="006A4ED7" w14:paraId="73E78251" w14:textId="77777777" w:rsidTr="00ED31CE">
        <w:tc>
          <w:tcPr>
            <w:tcW w:w="5529" w:type="dxa"/>
          </w:tcPr>
          <w:p w14:paraId="425D877A" w14:textId="48E79A86" w:rsidR="00FB0016" w:rsidRPr="00245EEA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245EEA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4790" w:type="dxa"/>
          </w:tcPr>
          <w:p w14:paraId="1923224C" w14:textId="34DB4EA6" w:rsidR="00FB0016" w:rsidRPr="006A4ED7" w:rsidRDefault="00ED31C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LT115517314</w:t>
            </w:r>
          </w:p>
        </w:tc>
      </w:tr>
      <w:tr w:rsidR="00524FF5" w:rsidRPr="006A4ED7" w14:paraId="4BFEDD3A" w14:textId="77777777" w:rsidTr="00ED31CE">
        <w:tc>
          <w:tcPr>
            <w:tcW w:w="5529" w:type="dxa"/>
          </w:tcPr>
          <w:p w14:paraId="56B6EBB2" w14:textId="77777777" w:rsidR="00524FF5" w:rsidRPr="00245EEA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245EEA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4790" w:type="dxa"/>
          </w:tcPr>
          <w:p w14:paraId="427CE235" w14:textId="1E0D2931" w:rsidR="00524FF5" w:rsidRPr="006A4ED7" w:rsidRDefault="00ED31C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office</w:t>
            </w:r>
            <w:r w:rsidRPr="00ED31CE">
              <w:rPr>
                <w:color w:val="000000" w:themeColor="text1"/>
                <w:sz w:val="22"/>
                <w:szCs w:val="22"/>
              </w:rPr>
              <w:t>@bbraun.lt</w:t>
            </w:r>
          </w:p>
        </w:tc>
      </w:tr>
      <w:tr w:rsidR="00B60CBE" w:rsidRPr="006A4ED7" w14:paraId="218AB06B" w14:textId="77777777" w:rsidTr="00ED31CE">
        <w:tc>
          <w:tcPr>
            <w:tcW w:w="5529" w:type="dxa"/>
          </w:tcPr>
          <w:p w14:paraId="55BFB981" w14:textId="6C9AA443" w:rsidR="00B60CBE" w:rsidRPr="006A4ED7" w:rsidRDefault="00B60CBE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245EEA">
              <w:rPr>
                <w:bCs/>
                <w:color w:val="000000" w:themeColor="text1"/>
                <w:sz w:val="22"/>
                <w:szCs w:val="22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4790" w:type="dxa"/>
          </w:tcPr>
          <w:p w14:paraId="373C5B63" w14:textId="2737F5A5" w:rsidR="00B60CBE" w:rsidRPr="006A4ED7" w:rsidRDefault="00ED31C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Pardavimų vadybininkas Dalius Motiejūnas, 8 5 237 43 33, dalius.motiejunas</w:t>
            </w:r>
            <w:r w:rsidRPr="00ED31CE">
              <w:rPr>
                <w:color w:val="000000" w:themeColor="text1"/>
                <w:sz w:val="22"/>
                <w:szCs w:val="22"/>
              </w:rPr>
              <w:t>@bbraun.lt</w:t>
            </w:r>
          </w:p>
        </w:tc>
      </w:tr>
    </w:tbl>
    <w:p w14:paraId="0B79C8F9" w14:textId="77777777" w:rsidR="00524FF5" w:rsidRPr="006A4ED7" w:rsidRDefault="00524FF5" w:rsidP="0002615B">
      <w:pPr>
        <w:jc w:val="both"/>
        <w:rPr>
          <w:i/>
          <w:color w:val="000000" w:themeColor="text1"/>
          <w:sz w:val="22"/>
          <w:szCs w:val="22"/>
        </w:rPr>
      </w:pPr>
    </w:p>
    <w:p w14:paraId="09759D26" w14:textId="77777777" w:rsidR="002735F5" w:rsidRPr="00245EEA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245EEA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D530F4D" w:rsidR="002735F5" w:rsidRPr="006A4ED7" w:rsidRDefault="002735F5" w:rsidP="000766DC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6A4ED7">
        <w:rPr>
          <w:color w:val="000000" w:themeColor="text1"/>
          <w:sz w:val="22"/>
          <w:szCs w:val="22"/>
        </w:rPr>
        <w:tab/>
      </w:r>
      <w:r w:rsidRPr="006A4ED7">
        <w:rPr>
          <w:color w:val="000000" w:themeColor="text1"/>
          <w:sz w:val="22"/>
          <w:szCs w:val="22"/>
        </w:rPr>
        <w:tab/>
        <w:t>1) </w:t>
      </w:r>
      <w:r w:rsidR="00C24247" w:rsidRPr="006A4ED7">
        <w:rPr>
          <w:color w:val="000000" w:themeColor="text1"/>
          <w:sz w:val="22"/>
          <w:szCs w:val="22"/>
        </w:rPr>
        <w:t xml:space="preserve"> </w:t>
      </w:r>
      <w:r w:rsidRPr="006A4ED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 w:rsidRPr="006A4ED7">
        <w:rPr>
          <w:color w:val="000000" w:themeColor="text1"/>
          <w:sz w:val="22"/>
          <w:szCs w:val="22"/>
        </w:rPr>
        <w:t>;</w:t>
      </w:r>
      <w:r w:rsidRPr="006A4ED7">
        <w:rPr>
          <w:color w:val="000000" w:themeColor="text1"/>
          <w:sz w:val="22"/>
          <w:szCs w:val="22"/>
        </w:rPr>
        <w:t xml:space="preserve"> </w:t>
      </w:r>
    </w:p>
    <w:p w14:paraId="769D8B92" w14:textId="60EA1F0C" w:rsidR="006A4ED7" w:rsidRDefault="006A4ED7" w:rsidP="006A4ED7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83145F" w:rsidRPr="006A4ED7">
        <w:rPr>
          <w:color w:val="000000" w:themeColor="text1"/>
          <w:sz w:val="22"/>
          <w:szCs w:val="22"/>
        </w:rPr>
        <w:t>2)</w:t>
      </w:r>
      <w:r w:rsidR="001D6AB7">
        <w:rPr>
          <w:color w:val="000000" w:themeColor="text1"/>
          <w:sz w:val="22"/>
          <w:szCs w:val="22"/>
        </w:rPr>
        <w:t xml:space="preserve"> </w:t>
      </w:r>
      <w:r w:rsidR="0083145F" w:rsidRPr="006A4ED7">
        <w:rPr>
          <w:color w:val="000000" w:themeColor="text1"/>
          <w:sz w:val="22"/>
          <w:szCs w:val="22"/>
        </w:rPr>
        <w:t>atviro konkurso pirkimo dokumentuose</w:t>
      </w:r>
      <w:r w:rsidR="00526F8C" w:rsidRPr="006A4ED7">
        <w:rPr>
          <w:color w:val="000000" w:themeColor="text1"/>
          <w:sz w:val="22"/>
          <w:szCs w:val="22"/>
        </w:rPr>
        <w:t>;</w:t>
      </w:r>
    </w:p>
    <w:p w14:paraId="0FCF1FCC" w14:textId="4A705C95" w:rsidR="002735F5" w:rsidRPr="006A4ED7" w:rsidRDefault="006A4ED7" w:rsidP="001D6AB7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83145F" w:rsidRPr="006A4ED7">
        <w:rPr>
          <w:color w:val="000000" w:themeColor="text1"/>
          <w:sz w:val="22"/>
          <w:szCs w:val="22"/>
        </w:rPr>
        <w:t>3</w:t>
      </w:r>
      <w:r w:rsidR="002735F5" w:rsidRPr="006A4ED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B0237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</w:p>
    <w:p w14:paraId="280233E4" w14:textId="1CDFF84D" w:rsidR="006533F0" w:rsidRPr="00B02370" w:rsidRDefault="006533F0" w:rsidP="006533F0">
      <w:pPr>
        <w:spacing w:line="360" w:lineRule="auto"/>
        <w:jc w:val="both"/>
        <w:rPr>
          <w:sz w:val="22"/>
          <w:szCs w:val="22"/>
          <w:lang w:eastAsia="lt-LT"/>
        </w:rPr>
      </w:pPr>
      <w:r w:rsidRPr="00245EEA">
        <w:rPr>
          <w:color w:val="000000" w:themeColor="text1"/>
          <w:sz w:val="22"/>
          <w:szCs w:val="22"/>
        </w:rPr>
        <w:t>2.</w:t>
      </w:r>
      <w:r w:rsidRPr="00245EEA">
        <w:rPr>
          <w:sz w:val="22"/>
          <w:szCs w:val="22"/>
          <w:lang w:eastAsia="lt-LT"/>
        </w:rPr>
        <w:t xml:space="preserve"> Pasiūlymas galioja </w:t>
      </w:r>
      <w:r w:rsidR="002B53FF" w:rsidRPr="00245EEA">
        <w:rPr>
          <w:sz w:val="22"/>
          <w:szCs w:val="22"/>
          <w:lang w:eastAsia="lt-LT"/>
        </w:rPr>
        <w:t>3</w:t>
      </w:r>
      <w:r w:rsidR="009C5CFA" w:rsidRPr="00B02370">
        <w:rPr>
          <w:sz w:val="22"/>
          <w:szCs w:val="22"/>
          <w:lang w:eastAsia="lt-LT"/>
        </w:rPr>
        <w:t xml:space="preserve"> </w:t>
      </w:r>
      <w:r w:rsidR="002B53FF" w:rsidRPr="00B02370">
        <w:rPr>
          <w:sz w:val="22"/>
          <w:szCs w:val="22"/>
          <w:lang w:eastAsia="lt-LT"/>
        </w:rPr>
        <w:t>mėnesius</w:t>
      </w:r>
      <w:r w:rsidR="00394279" w:rsidRPr="00B02370">
        <w:rPr>
          <w:sz w:val="22"/>
          <w:szCs w:val="22"/>
          <w:lang w:eastAsia="lt-LT"/>
        </w:rPr>
        <w:t>.</w:t>
      </w:r>
    </w:p>
    <w:p w14:paraId="18039F38" w14:textId="1A80E429" w:rsidR="002735F5" w:rsidRPr="00245EEA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B02370">
        <w:rPr>
          <w:color w:val="000000" w:themeColor="text1"/>
          <w:sz w:val="22"/>
          <w:szCs w:val="22"/>
        </w:rPr>
        <w:t>3</w:t>
      </w:r>
      <w:r w:rsidR="002735F5" w:rsidRPr="00B02370">
        <w:rPr>
          <w:color w:val="000000" w:themeColor="text1"/>
          <w:sz w:val="22"/>
          <w:szCs w:val="22"/>
        </w:rPr>
        <w:t xml:space="preserve">. </w:t>
      </w:r>
      <w:r w:rsidR="002B53FF" w:rsidRPr="00B02370">
        <w:rPr>
          <w:spacing w:val="-4"/>
          <w:sz w:val="22"/>
          <w:szCs w:val="22"/>
        </w:rPr>
        <w:t xml:space="preserve">Patvirtiname, </w:t>
      </w:r>
      <w:r w:rsidR="002735F5" w:rsidRPr="00245EEA">
        <w:rPr>
          <w:color w:val="000000" w:themeColor="text1"/>
          <w:spacing w:val="-4"/>
          <w:sz w:val="22"/>
          <w:szCs w:val="22"/>
        </w:rPr>
        <w:t>kad dokumentų skaitmeninės</w:t>
      </w:r>
      <w:r w:rsidR="002735F5" w:rsidRPr="00245EEA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76735920" w14:textId="77777777" w:rsidR="00B02370" w:rsidRDefault="00B02370" w:rsidP="00B02370">
      <w:pPr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</w:p>
    <w:p w14:paraId="1B46F8C2" w14:textId="56E683E9" w:rsidR="00B02370" w:rsidRPr="00715743" w:rsidRDefault="00B02370" w:rsidP="006A4ED7">
      <w:pPr>
        <w:jc w:val="both"/>
        <w:rPr>
          <w:b/>
          <w:iCs/>
          <w:color w:val="000000" w:themeColor="text1"/>
        </w:rPr>
      </w:pPr>
      <w:r w:rsidRPr="00715743">
        <w:rPr>
          <w:b/>
          <w:color w:val="000000" w:themeColor="text1"/>
        </w:rPr>
        <w:t xml:space="preserve">Mes siūlome šias prekes – </w:t>
      </w:r>
      <w:r w:rsidRPr="00715743">
        <w:rPr>
          <w:b/>
          <w:color w:val="000000" w:themeColor="text1"/>
          <w:u w:val="single"/>
        </w:rPr>
        <w:t>pateikti pagal pridedamą lentelę (SPS  1 priedas  „Techninė specifikacija“)</w:t>
      </w:r>
      <w:r w:rsidR="000C2323" w:rsidRPr="00715743">
        <w:rPr>
          <w:b/>
          <w:color w:val="000000" w:themeColor="text1"/>
          <w:u w:val="single"/>
        </w:rPr>
        <w:t xml:space="preserve"> MS excel formatu</w:t>
      </w:r>
      <w:r w:rsidRPr="00715743">
        <w:rPr>
          <w:b/>
          <w:color w:val="000000" w:themeColor="text1"/>
          <w:u w:val="single"/>
        </w:rPr>
        <w:t>.</w:t>
      </w:r>
    </w:p>
    <w:p w14:paraId="0CC1F290" w14:textId="77777777" w:rsidR="00B02370" w:rsidRPr="006A4ED7" w:rsidRDefault="00B02370" w:rsidP="00B02370">
      <w:pPr>
        <w:ind w:firstLine="720"/>
        <w:jc w:val="both"/>
        <w:rPr>
          <w:color w:val="000000" w:themeColor="text1"/>
          <w:sz w:val="22"/>
          <w:szCs w:val="22"/>
        </w:rPr>
      </w:pPr>
    </w:p>
    <w:p w14:paraId="5DFFDB79" w14:textId="6B6AEA4A" w:rsidR="002735F5" w:rsidRPr="006A4ED7" w:rsidRDefault="00B02370" w:rsidP="00B02370">
      <w:pPr>
        <w:tabs>
          <w:tab w:val="left" w:pos="142"/>
          <w:tab w:val="left" w:pos="567"/>
        </w:tabs>
        <w:jc w:val="both"/>
        <w:rPr>
          <w:b/>
          <w:color w:val="000000" w:themeColor="text1"/>
          <w:sz w:val="22"/>
          <w:szCs w:val="22"/>
        </w:rPr>
      </w:pPr>
      <w:r w:rsidRPr="006A4ED7">
        <w:rPr>
          <w:b/>
          <w:color w:val="000000" w:themeColor="text1"/>
          <w:sz w:val="22"/>
          <w:szCs w:val="22"/>
        </w:rPr>
        <w:t>Siūlomos prekės visiškai atitinka pirkimo dokumentuose nurodytus reikalavimus. Prekių savybės nurodytos techninėje specifikacijoje (SPS  1 priedas  „Techninė specifikacija“).</w:t>
      </w:r>
    </w:p>
    <w:p w14:paraId="7FAB127D" w14:textId="77777777" w:rsidR="00B02370" w:rsidRPr="00B02370" w:rsidRDefault="00B02370" w:rsidP="00B02370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</w:p>
    <w:p w14:paraId="5C1F66FD" w14:textId="77777777" w:rsidR="00524FF5" w:rsidRPr="00245EEA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B02370">
        <w:rPr>
          <w:color w:val="000000" w:themeColor="text1"/>
          <w:sz w:val="22"/>
          <w:szCs w:val="22"/>
        </w:rPr>
        <w:t xml:space="preserve">Kartu su </w:t>
      </w:r>
      <w:r w:rsidRPr="00245EEA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6342"/>
        <w:gridCol w:w="1255"/>
        <w:gridCol w:w="1786"/>
      </w:tblGrid>
      <w:tr w:rsidR="00F23D4C" w:rsidRPr="00B02370" w14:paraId="2830C933" w14:textId="2FB23656" w:rsidTr="00FF4498">
        <w:tc>
          <w:tcPr>
            <w:tcW w:w="137" w:type="pct"/>
          </w:tcPr>
          <w:p w14:paraId="24D76986" w14:textId="77777777" w:rsidR="00D43F4A" w:rsidRPr="00B0237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2370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3197" w:type="pct"/>
          </w:tcPr>
          <w:p w14:paraId="76F805E1" w14:textId="5B080E19" w:rsidR="00D43F4A" w:rsidRPr="00B0237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237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625" w:type="pct"/>
          </w:tcPr>
          <w:p w14:paraId="24067E87" w14:textId="77777777" w:rsidR="00D43F4A" w:rsidRPr="00B0237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237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041" w:type="pct"/>
          </w:tcPr>
          <w:p w14:paraId="7763C1A2" w14:textId="77777777" w:rsidR="00F23D4C" w:rsidRPr="00B0237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237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B0237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237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B02370" w14:paraId="794443FD" w14:textId="10E0CD3B" w:rsidTr="00FF4498">
        <w:tc>
          <w:tcPr>
            <w:tcW w:w="137" w:type="pct"/>
          </w:tcPr>
          <w:p w14:paraId="72A3804B" w14:textId="74D6B41D" w:rsidR="00D43F4A" w:rsidRPr="00245EEA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3197" w:type="pct"/>
          </w:tcPr>
          <w:p w14:paraId="057DA420" w14:textId="6840D093" w:rsidR="00D43F4A" w:rsidRPr="00FF4498" w:rsidRDefault="00FF4498" w:rsidP="00FF4498">
            <w:pPr>
              <w:rPr>
                <w:sz w:val="22"/>
              </w:rPr>
            </w:pPr>
            <w:r w:rsidRPr="00FF4498">
              <w:rPr>
                <w:sz w:val="22"/>
              </w:rPr>
              <w:t>Pasiūlymas vienkartinių medicinos pagalbos priemonių, tvarsliavos, apsaugos priemonių ir kt. pirkimui</w:t>
            </w:r>
          </w:p>
        </w:tc>
        <w:tc>
          <w:tcPr>
            <w:tcW w:w="625" w:type="pct"/>
          </w:tcPr>
          <w:p w14:paraId="400E223D" w14:textId="25725372" w:rsidR="00D43F4A" w:rsidRPr="00B02370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pct"/>
          </w:tcPr>
          <w:p w14:paraId="1B2E1046" w14:textId="175EA87C" w:rsidR="00D43F4A" w:rsidRPr="00B02370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FF4498" w:rsidRPr="00B02370" w14:paraId="7D7D5CA5" w14:textId="77777777" w:rsidTr="00FF4498">
        <w:tc>
          <w:tcPr>
            <w:tcW w:w="137" w:type="pct"/>
          </w:tcPr>
          <w:p w14:paraId="43FB1A69" w14:textId="46DF2C17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197" w:type="pct"/>
          </w:tcPr>
          <w:p w14:paraId="13310B5C" w14:textId="21625802" w:rsidR="00FF4498" w:rsidRPr="00FF4498" w:rsidRDefault="00FF4498" w:rsidP="00FF4498">
            <w:pPr>
              <w:rPr>
                <w:sz w:val="22"/>
              </w:rPr>
            </w:pPr>
            <w:r>
              <w:rPr>
                <w:sz w:val="22"/>
              </w:rPr>
              <w:t>Techninė specifikacija</w:t>
            </w:r>
          </w:p>
        </w:tc>
        <w:tc>
          <w:tcPr>
            <w:tcW w:w="625" w:type="pct"/>
          </w:tcPr>
          <w:p w14:paraId="5B8D7A66" w14:textId="52B7EAE1" w:rsidR="00FF4498" w:rsidRDefault="00B223B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041" w:type="pct"/>
          </w:tcPr>
          <w:p w14:paraId="5D9D7AD0" w14:textId="5935AF72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FF4498" w:rsidRPr="00B02370" w14:paraId="2EEDFD15" w14:textId="77777777" w:rsidTr="00FF4498">
        <w:tc>
          <w:tcPr>
            <w:tcW w:w="137" w:type="pct"/>
          </w:tcPr>
          <w:p w14:paraId="6C095B8B" w14:textId="1F0879CB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3197" w:type="pct"/>
          </w:tcPr>
          <w:p w14:paraId="3E09C2CE" w14:textId="26AFCDEE" w:rsidR="00FF4498" w:rsidRDefault="00FF4498" w:rsidP="00FF4498">
            <w:pPr>
              <w:rPr>
                <w:sz w:val="22"/>
              </w:rPr>
            </w:pPr>
            <w:r>
              <w:rPr>
                <w:sz w:val="22"/>
              </w:rPr>
              <w:t>EBVPD</w:t>
            </w:r>
          </w:p>
        </w:tc>
        <w:tc>
          <w:tcPr>
            <w:tcW w:w="625" w:type="pct"/>
          </w:tcPr>
          <w:p w14:paraId="1783347A" w14:textId="492D8D20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41" w:type="pct"/>
          </w:tcPr>
          <w:p w14:paraId="1F80E56B" w14:textId="3D7B1372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FF4498" w:rsidRPr="00B02370" w14:paraId="5D42149A" w14:textId="77777777" w:rsidTr="00FF4498">
        <w:tc>
          <w:tcPr>
            <w:tcW w:w="137" w:type="pct"/>
          </w:tcPr>
          <w:p w14:paraId="67F333A6" w14:textId="3DA9540D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197" w:type="pct"/>
          </w:tcPr>
          <w:p w14:paraId="78115718" w14:textId="028587E5" w:rsidR="00FF4498" w:rsidRDefault="00FF4498" w:rsidP="00FF4498">
            <w:pPr>
              <w:rPr>
                <w:sz w:val="22"/>
              </w:rPr>
            </w:pPr>
            <w:r>
              <w:rPr>
                <w:sz w:val="22"/>
              </w:rPr>
              <w:t>EC sertifikatas</w:t>
            </w:r>
          </w:p>
        </w:tc>
        <w:tc>
          <w:tcPr>
            <w:tcW w:w="625" w:type="pct"/>
          </w:tcPr>
          <w:p w14:paraId="4C473438" w14:textId="11465858" w:rsidR="00FF4498" w:rsidRDefault="00B223B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41" w:type="pct"/>
          </w:tcPr>
          <w:p w14:paraId="62AB35F6" w14:textId="7D7372B3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FF4498" w:rsidRPr="00B02370" w14:paraId="429DF408" w14:textId="77777777" w:rsidTr="00FF4498">
        <w:tc>
          <w:tcPr>
            <w:tcW w:w="137" w:type="pct"/>
          </w:tcPr>
          <w:p w14:paraId="73D38445" w14:textId="2B0CADD7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197" w:type="pct"/>
          </w:tcPr>
          <w:p w14:paraId="14865084" w14:textId="7DDD3274" w:rsidR="00FF4498" w:rsidRDefault="00FF4498" w:rsidP="00FF4498">
            <w:pPr>
              <w:rPr>
                <w:sz w:val="22"/>
              </w:rPr>
            </w:pPr>
            <w:r>
              <w:rPr>
                <w:sz w:val="22"/>
              </w:rPr>
              <w:t>Direktoriaus įgaliojimas</w:t>
            </w:r>
          </w:p>
        </w:tc>
        <w:tc>
          <w:tcPr>
            <w:tcW w:w="625" w:type="pct"/>
          </w:tcPr>
          <w:p w14:paraId="7FCB9EC2" w14:textId="29E57A83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pct"/>
          </w:tcPr>
          <w:p w14:paraId="41966B44" w14:textId="00F760ED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FF4498" w:rsidRPr="00B02370" w14:paraId="127DFC5D" w14:textId="77777777" w:rsidTr="00FF4498">
        <w:tc>
          <w:tcPr>
            <w:tcW w:w="137" w:type="pct"/>
          </w:tcPr>
          <w:p w14:paraId="318D6683" w14:textId="76F22C38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197" w:type="pct"/>
          </w:tcPr>
          <w:p w14:paraId="18A28712" w14:textId="173562BB" w:rsidR="00FF4498" w:rsidRDefault="00FF4498" w:rsidP="00FF4498">
            <w:pPr>
              <w:rPr>
                <w:sz w:val="22"/>
              </w:rPr>
            </w:pPr>
            <w:r>
              <w:rPr>
                <w:sz w:val="22"/>
              </w:rPr>
              <w:t>Katalogai</w:t>
            </w:r>
          </w:p>
        </w:tc>
        <w:tc>
          <w:tcPr>
            <w:tcW w:w="625" w:type="pct"/>
          </w:tcPr>
          <w:p w14:paraId="2E2486B5" w14:textId="3A56068E" w:rsidR="00FF4498" w:rsidRDefault="00B223B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1041" w:type="pct"/>
          </w:tcPr>
          <w:p w14:paraId="4A50A2AF" w14:textId="36E75DAF" w:rsidR="00FF4498" w:rsidRDefault="00FF449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</w:tbl>
    <w:p w14:paraId="11F99550" w14:textId="2BA14C8F" w:rsidR="001D6AB7" w:rsidRPr="001D6AB7" w:rsidRDefault="00524FF5" w:rsidP="001D6AB7">
      <w:pPr>
        <w:ind w:firstLine="851"/>
        <w:jc w:val="both"/>
        <w:rPr>
          <w:bCs/>
          <w:i/>
          <w:color w:val="000000" w:themeColor="text1"/>
          <w:sz w:val="22"/>
          <w:szCs w:val="22"/>
        </w:rPr>
      </w:pPr>
      <w:r w:rsidRPr="00245EEA">
        <w:rPr>
          <w:b/>
          <w:color w:val="000000" w:themeColor="text1"/>
          <w:sz w:val="22"/>
          <w:szCs w:val="22"/>
        </w:rPr>
        <w:t>Pastaba</w:t>
      </w:r>
      <w:r w:rsidRPr="00245EEA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  <w:r w:rsidR="001D6AB7">
        <w:rPr>
          <w:color w:val="000000" w:themeColor="text1"/>
          <w:sz w:val="22"/>
          <w:szCs w:val="22"/>
        </w:rPr>
        <w:t xml:space="preserve"> </w:t>
      </w:r>
      <w:r w:rsidR="001D6AB7" w:rsidRPr="001D6AB7">
        <w:rPr>
          <w:bCs/>
          <w:color w:val="000000" w:themeColor="text1"/>
          <w:sz w:val="22"/>
          <w:szCs w:val="22"/>
        </w:rPr>
        <w:t>Tiekėjas negali nurodyti, kad konfidencialus yra pasiūlymo įkainis arba kad visas pasiūlymas yra konfidencialus.</w:t>
      </w:r>
    </w:p>
    <w:p w14:paraId="003C6A9B" w14:textId="3DE70A38" w:rsidR="00524FF5" w:rsidRPr="00B02370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</w:p>
    <w:p w14:paraId="28D25BDB" w14:textId="10632BA6" w:rsidR="00524FF5" w:rsidRPr="006B7C00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B02370">
        <w:rPr>
          <w:b/>
          <w:color w:val="000000" w:themeColor="text1"/>
          <w:sz w:val="22"/>
          <w:szCs w:val="22"/>
        </w:rPr>
        <w:tab/>
      </w:r>
      <w:r w:rsidRPr="00B0237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 w:rsidRPr="00B02370">
        <w:rPr>
          <w:color w:val="000000" w:themeColor="text1"/>
          <w:sz w:val="22"/>
          <w:szCs w:val="22"/>
        </w:rPr>
        <w:t xml:space="preserve">likos viešųjų pirkimų įstatymo </w:t>
      </w:r>
      <w:r w:rsidRPr="00B02370">
        <w:rPr>
          <w:color w:val="000000" w:themeColor="text1"/>
          <w:sz w:val="22"/>
          <w:szCs w:val="22"/>
        </w:rPr>
        <w:t>8</w:t>
      </w:r>
      <w:r w:rsidR="00526F8C" w:rsidRPr="00B02370">
        <w:rPr>
          <w:color w:val="000000" w:themeColor="text1"/>
          <w:sz w:val="22"/>
          <w:szCs w:val="22"/>
        </w:rPr>
        <w:t>6</w:t>
      </w:r>
      <w:r w:rsidRPr="00B02370">
        <w:rPr>
          <w:color w:val="000000" w:themeColor="text1"/>
          <w:sz w:val="22"/>
          <w:szCs w:val="22"/>
        </w:rPr>
        <w:t xml:space="preserve"> str. </w:t>
      </w:r>
      <w:r w:rsidR="00526F8C" w:rsidRPr="00B02370">
        <w:rPr>
          <w:color w:val="000000" w:themeColor="text1"/>
          <w:sz w:val="22"/>
          <w:szCs w:val="22"/>
        </w:rPr>
        <w:t>9</w:t>
      </w:r>
      <w:r w:rsidRPr="00B0237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291AA618" w14:textId="3E8A1548" w:rsidR="00524FF5" w:rsidRPr="009E22E7" w:rsidRDefault="00245EEA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304B6DA7" w:rsidR="00524FF5" w:rsidRPr="00F23D4C" w:rsidRDefault="00ED31CE" w:rsidP="00ED31CE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Biuro administratorė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65F1134B" w:rsidR="00524FF5" w:rsidRPr="00F23D4C" w:rsidRDefault="00ED31CE" w:rsidP="00ED31CE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Indrė Grockė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734A81C3" w14:textId="77777777" w:rsidR="00A32927" w:rsidRDefault="00A32927" w:rsidP="00323A7D">
      <w:pPr>
        <w:rPr>
          <w:sz w:val="22"/>
          <w:szCs w:val="22"/>
          <w:lang w:eastAsia="lt-LT"/>
        </w:rPr>
      </w:pPr>
    </w:p>
    <w:p w14:paraId="0202280F" w14:textId="77777777" w:rsidR="00A32927" w:rsidRPr="00A32927" w:rsidRDefault="00A32927" w:rsidP="00A32927">
      <w:pPr>
        <w:ind w:firstLine="851"/>
        <w:jc w:val="both"/>
        <w:rPr>
          <w:sz w:val="22"/>
          <w:szCs w:val="22"/>
          <w:lang w:eastAsia="lt-LT"/>
        </w:rPr>
      </w:pPr>
      <w:r w:rsidRPr="00A32927">
        <w:rPr>
          <w:sz w:val="22"/>
          <w:szCs w:val="22"/>
          <w:lang w:eastAsia="lt-LT"/>
        </w:rPr>
        <w:t>*</w:t>
      </w:r>
      <w:r w:rsidRPr="00A32927">
        <w:rPr>
          <w:color w:val="000000"/>
          <w:sz w:val="22"/>
          <w:szCs w:val="22"/>
          <w:lang w:eastAsia="lt-LT"/>
        </w:rPr>
        <w:t xml:space="preserve">Pastaba. </w:t>
      </w:r>
      <w:r w:rsidRPr="00A32927">
        <w:rPr>
          <w:sz w:val="22"/>
          <w:szCs w:val="22"/>
          <w:lang w:eastAsia="lt-LT"/>
        </w:rPr>
        <w:t>Pasirašoma atskirai elektroniniu parašu tuo atveju, kai dokumente nurodytas kitas nei visą pasiūlymą pasirašantis asmuo.</w:t>
      </w:r>
    </w:p>
    <w:p w14:paraId="0C610B7B" w14:textId="77777777" w:rsidR="00A32927" w:rsidRPr="00946A1F" w:rsidRDefault="00A32927" w:rsidP="00323A7D">
      <w:pPr>
        <w:rPr>
          <w:sz w:val="22"/>
          <w:szCs w:val="22"/>
          <w:lang w:val="en-US" w:eastAsia="lt-LT"/>
        </w:rPr>
      </w:pPr>
    </w:p>
    <w:sectPr w:rsidR="00A32927" w:rsidRPr="00946A1F" w:rsidSect="002627EB">
      <w:footerReference w:type="default" r:id="rId10"/>
      <w:footerReference w:type="first" r:id="rId11"/>
      <w:pgSz w:w="11909" w:h="16834"/>
      <w:pgMar w:top="1135" w:right="567" w:bottom="567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CD425" w14:textId="77777777" w:rsidR="00DE4142" w:rsidRDefault="00DE4142" w:rsidP="00846BA9">
      <w:r>
        <w:separator/>
      </w:r>
    </w:p>
  </w:endnote>
  <w:endnote w:type="continuationSeparator" w:id="0">
    <w:p w14:paraId="441A14B0" w14:textId="77777777" w:rsidR="00DE4142" w:rsidRDefault="00DE4142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EC45" w14:textId="74BD1933" w:rsidR="00481F55" w:rsidRDefault="00481F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63E5">
      <w:rPr>
        <w:noProof/>
      </w:rPr>
      <w:t>2</w:t>
    </w:r>
    <w:r>
      <w:rPr>
        <w:noProof/>
      </w:rPr>
      <w:fldChar w:fldCharType="end"/>
    </w:r>
  </w:p>
  <w:p w14:paraId="2F89F047" w14:textId="77777777" w:rsidR="00481F55" w:rsidRDefault="00481F55">
    <w:pPr>
      <w:pStyle w:val="Footer"/>
    </w:pPr>
  </w:p>
  <w:p w14:paraId="59D3AC22" w14:textId="77777777" w:rsidR="00481F55" w:rsidRDefault="00481F55"/>
  <w:p w14:paraId="287F741D" w14:textId="77777777" w:rsidR="00481F55" w:rsidRDefault="00481F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795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722451" w14:textId="50B1DD79" w:rsidR="001A0CE3" w:rsidRDefault="001A0C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598C3" w14:textId="77777777" w:rsidR="001A0CE3" w:rsidRDefault="001A0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33691" w14:textId="77777777" w:rsidR="00DE4142" w:rsidRDefault="00DE4142" w:rsidP="00846BA9">
      <w:r>
        <w:separator/>
      </w:r>
    </w:p>
  </w:footnote>
  <w:footnote w:type="continuationSeparator" w:id="0">
    <w:p w14:paraId="20E55BFF" w14:textId="77777777" w:rsidR="00DE4142" w:rsidRDefault="00DE4142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E9A24ED"/>
    <w:multiLevelType w:val="hybridMultilevel"/>
    <w:tmpl w:val="3DCADB4E"/>
    <w:lvl w:ilvl="0" w:tplc="0427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40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1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20825"/>
    <w:rsid w:val="00020FF7"/>
    <w:rsid w:val="0002150A"/>
    <w:rsid w:val="00022676"/>
    <w:rsid w:val="000245CB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1DE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66DC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51C"/>
    <w:rsid w:val="000A4B5A"/>
    <w:rsid w:val="000A55B7"/>
    <w:rsid w:val="000A56EC"/>
    <w:rsid w:val="000A7F3A"/>
    <w:rsid w:val="000B085D"/>
    <w:rsid w:val="000B0D20"/>
    <w:rsid w:val="000B1888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2323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7A21"/>
    <w:rsid w:val="00117AF0"/>
    <w:rsid w:val="00117BEC"/>
    <w:rsid w:val="00117D9D"/>
    <w:rsid w:val="00123C2D"/>
    <w:rsid w:val="00124936"/>
    <w:rsid w:val="00124AA1"/>
    <w:rsid w:val="00124F81"/>
    <w:rsid w:val="00131559"/>
    <w:rsid w:val="00132A2F"/>
    <w:rsid w:val="00132F6D"/>
    <w:rsid w:val="001354CF"/>
    <w:rsid w:val="00135D96"/>
    <w:rsid w:val="001371F1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49BD"/>
    <w:rsid w:val="00194CAD"/>
    <w:rsid w:val="001957D7"/>
    <w:rsid w:val="00196A6C"/>
    <w:rsid w:val="00196E02"/>
    <w:rsid w:val="001977CE"/>
    <w:rsid w:val="00197D6B"/>
    <w:rsid w:val="001A0CE3"/>
    <w:rsid w:val="001A11CB"/>
    <w:rsid w:val="001A1786"/>
    <w:rsid w:val="001A1DF1"/>
    <w:rsid w:val="001A2667"/>
    <w:rsid w:val="001A279E"/>
    <w:rsid w:val="001A487B"/>
    <w:rsid w:val="001A4AB5"/>
    <w:rsid w:val="001A4CCC"/>
    <w:rsid w:val="001A78AE"/>
    <w:rsid w:val="001B0C59"/>
    <w:rsid w:val="001B0FD1"/>
    <w:rsid w:val="001B1C42"/>
    <w:rsid w:val="001B2E89"/>
    <w:rsid w:val="001B4189"/>
    <w:rsid w:val="001B4799"/>
    <w:rsid w:val="001B5906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6AB7"/>
    <w:rsid w:val="001D744C"/>
    <w:rsid w:val="001D75A0"/>
    <w:rsid w:val="001E0C46"/>
    <w:rsid w:val="001E0E6B"/>
    <w:rsid w:val="001E0F0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0314"/>
    <w:rsid w:val="002212EA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761B"/>
    <w:rsid w:val="00237BE2"/>
    <w:rsid w:val="002401BA"/>
    <w:rsid w:val="002419EA"/>
    <w:rsid w:val="00241DBD"/>
    <w:rsid w:val="00245EEA"/>
    <w:rsid w:val="00245F73"/>
    <w:rsid w:val="00246FA6"/>
    <w:rsid w:val="0024742D"/>
    <w:rsid w:val="002506E7"/>
    <w:rsid w:val="00254C41"/>
    <w:rsid w:val="0026004E"/>
    <w:rsid w:val="00261257"/>
    <w:rsid w:val="002627EB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7B7B"/>
    <w:rsid w:val="00280364"/>
    <w:rsid w:val="00280C67"/>
    <w:rsid w:val="0028315B"/>
    <w:rsid w:val="002838AE"/>
    <w:rsid w:val="002842FA"/>
    <w:rsid w:val="002842FC"/>
    <w:rsid w:val="00284968"/>
    <w:rsid w:val="00284AA0"/>
    <w:rsid w:val="00284EC1"/>
    <w:rsid w:val="0028572F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3FF"/>
    <w:rsid w:val="002B54B2"/>
    <w:rsid w:val="002B61A5"/>
    <w:rsid w:val="002B70C6"/>
    <w:rsid w:val="002B76C5"/>
    <w:rsid w:val="002B7999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04D9"/>
    <w:rsid w:val="002E3D99"/>
    <w:rsid w:val="002E60BC"/>
    <w:rsid w:val="002E6157"/>
    <w:rsid w:val="002E64AC"/>
    <w:rsid w:val="002F01F4"/>
    <w:rsid w:val="002F0DA2"/>
    <w:rsid w:val="002F1549"/>
    <w:rsid w:val="002F244C"/>
    <w:rsid w:val="002F44BF"/>
    <w:rsid w:val="002F4757"/>
    <w:rsid w:val="002F7D1E"/>
    <w:rsid w:val="00302341"/>
    <w:rsid w:val="003027ED"/>
    <w:rsid w:val="003035E1"/>
    <w:rsid w:val="00303F96"/>
    <w:rsid w:val="0030457B"/>
    <w:rsid w:val="00304B6A"/>
    <w:rsid w:val="00304D70"/>
    <w:rsid w:val="003059A3"/>
    <w:rsid w:val="00305FC8"/>
    <w:rsid w:val="00306A9B"/>
    <w:rsid w:val="00306B4E"/>
    <w:rsid w:val="00310018"/>
    <w:rsid w:val="00310085"/>
    <w:rsid w:val="00311FF7"/>
    <w:rsid w:val="003122A7"/>
    <w:rsid w:val="00313C5A"/>
    <w:rsid w:val="003166D4"/>
    <w:rsid w:val="00316A9F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53D"/>
    <w:rsid w:val="00341B7B"/>
    <w:rsid w:val="00343528"/>
    <w:rsid w:val="00344B28"/>
    <w:rsid w:val="00346254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2CCC"/>
    <w:rsid w:val="00367263"/>
    <w:rsid w:val="00367B5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5FBF"/>
    <w:rsid w:val="0038667B"/>
    <w:rsid w:val="00387D03"/>
    <w:rsid w:val="0039032C"/>
    <w:rsid w:val="00390911"/>
    <w:rsid w:val="00390C73"/>
    <w:rsid w:val="003919EE"/>
    <w:rsid w:val="00394279"/>
    <w:rsid w:val="003960C5"/>
    <w:rsid w:val="00396C89"/>
    <w:rsid w:val="0039789B"/>
    <w:rsid w:val="003A0037"/>
    <w:rsid w:val="003A014D"/>
    <w:rsid w:val="003A01C3"/>
    <w:rsid w:val="003A0CB6"/>
    <w:rsid w:val="003A10C5"/>
    <w:rsid w:val="003A12F6"/>
    <w:rsid w:val="003A1910"/>
    <w:rsid w:val="003A1CB5"/>
    <w:rsid w:val="003A3539"/>
    <w:rsid w:val="003A5112"/>
    <w:rsid w:val="003A7638"/>
    <w:rsid w:val="003A7A10"/>
    <w:rsid w:val="003B162D"/>
    <w:rsid w:val="003B2937"/>
    <w:rsid w:val="003B2CA3"/>
    <w:rsid w:val="003B36E8"/>
    <w:rsid w:val="003B7542"/>
    <w:rsid w:val="003B7947"/>
    <w:rsid w:val="003C1555"/>
    <w:rsid w:val="003C2714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3E44"/>
    <w:rsid w:val="003F53E7"/>
    <w:rsid w:val="003F6FAC"/>
    <w:rsid w:val="003F77DE"/>
    <w:rsid w:val="004009D8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CEF"/>
    <w:rsid w:val="004179A5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37AE"/>
    <w:rsid w:val="0047481D"/>
    <w:rsid w:val="0047534D"/>
    <w:rsid w:val="00476291"/>
    <w:rsid w:val="00476B33"/>
    <w:rsid w:val="00477C7A"/>
    <w:rsid w:val="00477D61"/>
    <w:rsid w:val="004804B7"/>
    <w:rsid w:val="004807F8"/>
    <w:rsid w:val="00481F55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6091"/>
    <w:rsid w:val="004F617A"/>
    <w:rsid w:val="004F6B9B"/>
    <w:rsid w:val="005038DC"/>
    <w:rsid w:val="005055B6"/>
    <w:rsid w:val="00506C75"/>
    <w:rsid w:val="00507321"/>
    <w:rsid w:val="00510ACB"/>
    <w:rsid w:val="00511FAA"/>
    <w:rsid w:val="005125E0"/>
    <w:rsid w:val="00513751"/>
    <w:rsid w:val="005138FA"/>
    <w:rsid w:val="005163F9"/>
    <w:rsid w:val="00516807"/>
    <w:rsid w:val="0051745C"/>
    <w:rsid w:val="0051794A"/>
    <w:rsid w:val="00520776"/>
    <w:rsid w:val="00522F01"/>
    <w:rsid w:val="00524786"/>
    <w:rsid w:val="0052492A"/>
    <w:rsid w:val="00524FF5"/>
    <w:rsid w:val="00524FF7"/>
    <w:rsid w:val="0052535C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4649E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2470"/>
    <w:rsid w:val="00585BBC"/>
    <w:rsid w:val="00585D91"/>
    <w:rsid w:val="00586110"/>
    <w:rsid w:val="00586624"/>
    <w:rsid w:val="00587ED5"/>
    <w:rsid w:val="00590074"/>
    <w:rsid w:val="0059256C"/>
    <w:rsid w:val="005929A9"/>
    <w:rsid w:val="0059576B"/>
    <w:rsid w:val="00595D4F"/>
    <w:rsid w:val="005978BC"/>
    <w:rsid w:val="00597DDD"/>
    <w:rsid w:val="005A0A67"/>
    <w:rsid w:val="005A2C92"/>
    <w:rsid w:val="005A347F"/>
    <w:rsid w:val="005A4834"/>
    <w:rsid w:val="005A6ED7"/>
    <w:rsid w:val="005A713B"/>
    <w:rsid w:val="005A7B5B"/>
    <w:rsid w:val="005A7C60"/>
    <w:rsid w:val="005B0618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7A7"/>
    <w:rsid w:val="005B69DF"/>
    <w:rsid w:val="005B71AD"/>
    <w:rsid w:val="005C0CF8"/>
    <w:rsid w:val="005C3804"/>
    <w:rsid w:val="005C3D0C"/>
    <w:rsid w:val="005C526C"/>
    <w:rsid w:val="005C5B9E"/>
    <w:rsid w:val="005C5D96"/>
    <w:rsid w:val="005C7EB7"/>
    <w:rsid w:val="005D0468"/>
    <w:rsid w:val="005D118B"/>
    <w:rsid w:val="005D12FB"/>
    <w:rsid w:val="005D3223"/>
    <w:rsid w:val="005D5F51"/>
    <w:rsid w:val="005D6705"/>
    <w:rsid w:val="005E1931"/>
    <w:rsid w:val="005E3DAF"/>
    <w:rsid w:val="005E49AE"/>
    <w:rsid w:val="005E6C91"/>
    <w:rsid w:val="005F000D"/>
    <w:rsid w:val="005F0496"/>
    <w:rsid w:val="005F146D"/>
    <w:rsid w:val="005F2FAD"/>
    <w:rsid w:val="005F45BB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5B7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A4ED7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38F8"/>
    <w:rsid w:val="006E4C55"/>
    <w:rsid w:val="006E5A95"/>
    <w:rsid w:val="006E695A"/>
    <w:rsid w:val="006F04C3"/>
    <w:rsid w:val="006F077D"/>
    <w:rsid w:val="006F18BE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BD5"/>
    <w:rsid w:val="0071050E"/>
    <w:rsid w:val="007142C2"/>
    <w:rsid w:val="00714B99"/>
    <w:rsid w:val="00714C84"/>
    <w:rsid w:val="00714F5D"/>
    <w:rsid w:val="00715743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0102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CA1"/>
    <w:rsid w:val="007633A1"/>
    <w:rsid w:val="00763E24"/>
    <w:rsid w:val="0076443C"/>
    <w:rsid w:val="00764D30"/>
    <w:rsid w:val="00765AD3"/>
    <w:rsid w:val="00767154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91903"/>
    <w:rsid w:val="00792BB0"/>
    <w:rsid w:val="0079359E"/>
    <w:rsid w:val="0079467A"/>
    <w:rsid w:val="007946DA"/>
    <w:rsid w:val="007947EF"/>
    <w:rsid w:val="0079549A"/>
    <w:rsid w:val="00796155"/>
    <w:rsid w:val="00797D02"/>
    <w:rsid w:val="007A0C56"/>
    <w:rsid w:val="007A14B9"/>
    <w:rsid w:val="007A5349"/>
    <w:rsid w:val="007A7F60"/>
    <w:rsid w:val="007B2A18"/>
    <w:rsid w:val="007B68A5"/>
    <w:rsid w:val="007B6D59"/>
    <w:rsid w:val="007B6DBE"/>
    <w:rsid w:val="007B70B0"/>
    <w:rsid w:val="007C138F"/>
    <w:rsid w:val="007C1D65"/>
    <w:rsid w:val="007C2D09"/>
    <w:rsid w:val="007C4064"/>
    <w:rsid w:val="007C55BA"/>
    <w:rsid w:val="007C7544"/>
    <w:rsid w:val="007C77B1"/>
    <w:rsid w:val="007D3532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123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2955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4C95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46AE"/>
    <w:rsid w:val="008568B5"/>
    <w:rsid w:val="00857476"/>
    <w:rsid w:val="00862A0E"/>
    <w:rsid w:val="00864ACD"/>
    <w:rsid w:val="00864DB3"/>
    <w:rsid w:val="008650A5"/>
    <w:rsid w:val="00866D40"/>
    <w:rsid w:val="00870615"/>
    <w:rsid w:val="00873784"/>
    <w:rsid w:val="00874347"/>
    <w:rsid w:val="00876B84"/>
    <w:rsid w:val="00877042"/>
    <w:rsid w:val="008770F6"/>
    <w:rsid w:val="008774A4"/>
    <w:rsid w:val="00884E6A"/>
    <w:rsid w:val="00885203"/>
    <w:rsid w:val="00885950"/>
    <w:rsid w:val="00887EA8"/>
    <w:rsid w:val="0089033B"/>
    <w:rsid w:val="00891760"/>
    <w:rsid w:val="008932EF"/>
    <w:rsid w:val="00895235"/>
    <w:rsid w:val="008A02CA"/>
    <w:rsid w:val="008A02CF"/>
    <w:rsid w:val="008A0730"/>
    <w:rsid w:val="008A6363"/>
    <w:rsid w:val="008A714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5577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07FDB"/>
    <w:rsid w:val="009110B6"/>
    <w:rsid w:val="00912383"/>
    <w:rsid w:val="00912588"/>
    <w:rsid w:val="0091316F"/>
    <w:rsid w:val="00914CC1"/>
    <w:rsid w:val="0091645D"/>
    <w:rsid w:val="009179E9"/>
    <w:rsid w:val="00917CA1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1E"/>
    <w:rsid w:val="0093337B"/>
    <w:rsid w:val="009337C3"/>
    <w:rsid w:val="009342A0"/>
    <w:rsid w:val="00934837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534"/>
    <w:rsid w:val="00946A1F"/>
    <w:rsid w:val="00946B84"/>
    <w:rsid w:val="0094780F"/>
    <w:rsid w:val="00950E5F"/>
    <w:rsid w:val="00951ECF"/>
    <w:rsid w:val="00952381"/>
    <w:rsid w:val="0095281A"/>
    <w:rsid w:val="00952D77"/>
    <w:rsid w:val="009530D9"/>
    <w:rsid w:val="00953215"/>
    <w:rsid w:val="0095503B"/>
    <w:rsid w:val="00955161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477D"/>
    <w:rsid w:val="0097597A"/>
    <w:rsid w:val="00980062"/>
    <w:rsid w:val="00980CD4"/>
    <w:rsid w:val="00981474"/>
    <w:rsid w:val="00982913"/>
    <w:rsid w:val="00984825"/>
    <w:rsid w:val="00984C7A"/>
    <w:rsid w:val="00985F89"/>
    <w:rsid w:val="009863FC"/>
    <w:rsid w:val="00986D2E"/>
    <w:rsid w:val="00990848"/>
    <w:rsid w:val="009908BD"/>
    <w:rsid w:val="0099127C"/>
    <w:rsid w:val="00991BFC"/>
    <w:rsid w:val="00992F1E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078D"/>
    <w:rsid w:val="009B1B62"/>
    <w:rsid w:val="009B1E15"/>
    <w:rsid w:val="009B1E82"/>
    <w:rsid w:val="009B2B70"/>
    <w:rsid w:val="009B4E76"/>
    <w:rsid w:val="009B529E"/>
    <w:rsid w:val="009B6E67"/>
    <w:rsid w:val="009B7C10"/>
    <w:rsid w:val="009C0D8A"/>
    <w:rsid w:val="009C0E0A"/>
    <w:rsid w:val="009C1F65"/>
    <w:rsid w:val="009C268C"/>
    <w:rsid w:val="009C2A7E"/>
    <w:rsid w:val="009C2C98"/>
    <w:rsid w:val="009C4C5D"/>
    <w:rsid w:val="009C5A54"/>
    <w:rsid w:val="009C5CFA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E58"/>
    <w:rsid w:val="00A0552D"/>
    <w:rsid w:val="00A05CD9"/>
    <w:rsid w:val="00A06B3C"/>
    <w:rsid w:val="00A105BC"/>
    <w:rsid w:val="00A1095D"/>
    <w:rsid w:val="00A1542B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3EFE"/>
    <w:rsid w:val="00A6483A"/>
    <w:rsid w:val="00A64C2B"/>
    <w:rsid w:val="00A658AB"/>
    <w:rsid w:val="00A66E01"/>
    <w:rsid w:val="00A673C4"/>
    <w:rsid w:val="00A703EE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3596"/>
    <w:rsid w:val="00A85AB3"/>
    <w:rsid w:val="00A85CEF"/>
    <w:rsid w:val="00A86794"/>
    <w:rsid w:val="00A903B5"/>
    <w:rsid w:val="00A92B5B"/>
    <w:rsid w:val="00A92C56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341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D24F5"/>
    <w:rsid w:val="00AD29D2"/>
    <w:rsid w:val="00AD4722"/>
    <w:rsid w:val="00AD509E"/>
    <w:rsid w:val="00AD6B26"/>
    <w:rsid w:val="00AD6F1F"/>
    <w:rsid w:val="00AD6F5E"/>
    <w:rsid w:val="00AD7845"/>
    <w:rsid w:val="00AE1237"/>
    <w:rsid w:val="00AE15D4"/>
    <w:rsid w:val="00AE25CD"/>
    <w:rsid w:val="00AE2AC2"/>
    <w:rsid w:val="00AE3B83"/>
    <w:rsid w:val="00AE489B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370"/>
    <w:rsid w:val="00B0264A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6CB8"/>
    <w:rsid w:val="00B173E5"/>
    <w:rsid w:val="00B22327"/>
    <w:rsid w:val="00B223B2"/>
    <w:rsid w:val="00B237D6"/>
    <w:rsid w:val="00B24034"/>
    <w:rsid w:val="00B24E33"/>
    <w:rsid w:val="00B2600C"/>
    <w:rsid w:val="00B26941"/>
    <w:rsid w:val="00B31484"/>
    <w:rsid w:val="00B32B65"/>
    <w:rsid w:val="00B35749"/>
    <w:rsid w:val="00B36C4C"/>
    <w:rsid w:val="00B3779D"/>
    <w:rsid w:val="00B4089C"/>
    <w:rsid w:val="00B414EA"/>
    <w:rsid w:val="00B41516"/>
    <w:rsid w:val="00B4190A"/>
    <w:rsid w:val="00B42034"/>
    <w:rsid w:val="00B42C88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63E5"/>
    <w:rsid w:val="00B576D3"/>
    <w:rsid w:val="00B57A2D"/>
    <w:rsid w:val="00B60CBE"/>
    <w:rsid w:val="00B61857"/>
    <w:rsid w:val="00B61A55"/>
    <w:rsid w:val="00B62B31"/>
    <w:rsid w:val="00B62FE6"/>
    <w:rsid w:val="00B647A1"/>
    <w:rsid w:val="00B64962"/>
    <w:rsid w:val="00B64E45"/>
    <w:rsid w:val="00B64F8A"/>
    <w:rsid w:val="00B65055"/>
    <w:rsid w:val="00B706DD"/>
    <w:rsid w:val="00B72394"/>
    <w:rsid w:val="00B72851"/>
    <w:rsid w:val="00B72921"/>
    <w:rsid w:val="00B753BB"/>
    <w:rsid w:val="00B75611"/>
    <w:rsid w:val="00B75648"/>
    <w:rsid w:val="00B75BF3"/>
    <w:rsid w:val="00B75F16"/>
    <w:rsid w:val="00B76F5E"/>
    <w:rsid w:val="00B813A7"/>
    <w:rsid w:val="00B817CE"/>
    <w:rsid w:val="00B81F4E"/>
    <w:rsid w:val="00B870EA"/>
    <w:rsid w:val="00B87CFD"/>
    <w:rsid w:val="00B90535"/>
    <w:rsid w:val="00B91F82"/>
    <w:rsid w:val="00B92190"/>
    <w:rsid w:val="00B923B2"/>
    <w:rsid w:val="00B925DF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4F53"/>
    <w:rsid w:val="00BA589E"/>
    <w:rsid w:val="00BA58FA"/>
    <w:rsid w:val="00BB0175"/>
    <w:rsid w:val="00BB11DB"/>
    <w:rsid w:val="00BB22D7"/>
    <w:rsid w:val="00BB465E"/>
    <w:rsid w:val="00BB5758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629B"/>
    <w:rsid w:val="00C06DA4"/>
    <w:rsid w:val="00C07E46"/>
    <w:rsid w:val="00C10554"/>
    <w:rsid w:val="00C1075B"/>
    <w:rsid w:val="00C1188F"/>
    <w:rsid w:val="00C13CAD"/>
    <w:rsid w:val="00C14F54"/>
    <w:rsid w:val="00C15C92"/>
    <w:rsid w:val="00C16908"/>
    <w:rsid w:val="00C16F25"/>
    <w:rsid w:val="00C172A6"/>
    <w:rsid w:val="00C204C2"/>
    <w:rsid w:val="00C21516"/>
    <w:rsid w:val="00C22EF7"/>
    <w:rsid w:val="00C24247"/>
    <w:rsid w:val="00C2441E"/>
    <w:rsid w:val="00C24A43"/>
    <w:rsid w:val="00C24AB0"/>
    <w:rsid w:val="00C25C2A"/>
    <w:rsid w:val="00C2655D"/>
    <w:rsid w:val="00C265C3"/>
    <w:rsid w:val="00C27AD7"/>
    <w:rsid w:val="00C30CBD"/>
    <w:rsid w:val="00C345F8"/>
    <w:rsid w:val="00C348DA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139"/>
    <w:rsid w:val="00C56609"/>
    <w:rsid w:val="00C567CB"/>
    <w:rsid w:val="00C56B8B"/>
    <w:rsid w:val="00C57D60"/>
    <w:rsid w:val="00C57E04"/>
    <w:rsid w:val="00C60F4B"/>
    <w:rsid w:val="00C61466"/>
    <w:rsid w:val="00C6283C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A00"/>
    <w:rsid w:val="00C74E3E"/>
    <w:rsid w:val="00C76306"/>
    <w:rsid w:val="00C770F3"/>
    <w:rsid w:val="00C81761"/>
    <w:rsid w:val="00C81DAA"/>
    <w:rsid w:val="00C828A1"/>
    <w:rsid w:val="00C86220"/>
    <w:rsid w:val="00C87EF4"/>
    <w:rsid w:val="00C9160A"/>
    <w:rsid w:val="00C94CF5"/>
    <w:rsid w:val="00C95755"/>
    <w:rsid w:val="00C957AA"/>
    <w:rsid w:val="00CA01DE"/>
    <w:rsid w:val="00CA0A58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19"/>
    <w:rsid w:val="00CB189B"/>
    <w:rsid w:val="00CB25B4"/>
    <w:rsid w:val="00CB2BB0"/>
    <w:rsid w:val="00CB4089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4735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9A9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1FE2"/>
    <w:rsid w:val="00D221E6"/>
    <w:rsid w:val="00D22D59"/>
    <w:rsid w:val="00D23250"/>
    <w:rsid w:val="00D23DE6"/>
    <w:rsid w:val="00D24FEF"/>
    <w:rsid w:val="00D27745"/>
    <w:rsid w:val="00D34988"/>
    <w:rsid w:val="00D34FB4"/>
    <w:rsid w:val="00D35852"/>
    <w:rsid w:val="00D37689"/>
    <w:rsid w:val="00D376C5"/>
    <w:rsid w:val="00D4021A"/>
    <w:rsid w:val="00D40BA8"/>
    <w:rsid w:val="00D40BE3"/>
    <w:rsid w:val="00D43F4A"/>
    <w:rsid w:val="00D44E8C"/>
    <w:rsid w:val="00D45AE2"/>
    <w:rsid w:val="00D461FC"/>
    <w:rsid w:val="00D46D79"/>
    <w:rsid w:val="00D50D71"/>
    <w:rsid w:val="00D5256C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433"/>
    <w:rsid w:val="00DD15D3"/>
    <w:rsid w:val="00DD21D0"/>
    <w:rsid w:val="00DD2881"/>
    <w:rsid w:val="00DD2AB2"/>
    <w:rsid w:val="00DD5B0D"/>
    <w:rsid w:val="00DD5E23"/>
    <w:rsid w:val="00DD6EF4"/>
    <w:rsid w:val="00DE103B"/>
    <w:rsid w:val="00DE1DF5"/>
    <w:rsid w:val="00DE3497"/>
    <w:rsid w:val="00DE3CDE"/>
    <w:rsid w:val="00DE4142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B66"/>
    <w:rsid w:val="00E07E79"/>
    <w:rsid w:val="00E10A24"/>
    <w:rsid w:val="00E10F1B"/>
    <w:rsid w:val="00E11A10"/>
    <w:rsid w:val="00E12B09"/>
    <w:rsid w:val="00E13AF2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5208"/>
    <w:rsid w:val="00E2619F"/>
    <w:rsid w:val="00E27041"/>
    <w:rsid w:val="00E272D0"/>
    <w:rsid w:val="00E2732D"/>
    <w:rsid w:val="00E27685"/>
    <w:rsid w:val="00E27B3F"/>
    <w:rsid w:val="00E30CA6"/>
    <w:rsid w:val="00E321CE"/>
    <w:rsid w:val="00E3269A"/>
    <w:rsid w:val="00E32CEF"/>
    <w:rsid w:val="00E32D9A"/>
    <w:rsid w:val="00E3435E"/>
    <w:rsid w:val="00E35259"/>
    <w:rsid w:val="00E35905"/>
    <w:rsid w:val="00E35EAB"/>
    <w:rsid w:val="00E35F74"/>
    <w:rsid w:val="00E37E0F"/>
    <w:rsid w:val="00E40D09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FBE"/>
    <w:rsid w:val="00E92F52"/>
    <w:rsid w:val="00E933EB"/>
    <w:rsid w:val="00E93EE8"/>
    <w:rsid w:val="00E95D73"/>
    <w:rsid w:val="00E9613D"/>
    <w:rsid w:val="00EA01A4"/>
    <w:rsid w:val="00EA01B4"/>
    <w:rsid w:val="00EA0F32"/>
    <w:rsid w:val="00EA210F"/>
    <w:rsid w:val="00EA213D"/>
    <w:rsid w:val="00EA297B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1CE"/>
    <w:rsid w:val="00ED383C"/>
    <w:rsid w:val="00ED39EF"/>
    <w:rsid w:val="00ED5013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F014EB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6C18"/>
    <w:rsid w:val="00F46CA5"/>
    <w:rsid w:val="00F5187F"/>
    <w:rsid w:val="00F53306"/>
    <w:rsid w:val="00F548C3"/>
    <w:rsid w:val="00F55257"/>
    <w:rsid w:val="00F55547"/>
    <w:rsid w:val="00F55B18"/>
    <w:rsid w:val="00F55EAB"/>
    <w:rsid w:val="00F56582"/>
    <w:rsid w:val="00F606E6"/>
    <w:rsid w:val="00F60D38"/>
    <w:rsid w:val="00F6173E"/>
    <w:rsid w:val="00F624FF"/>
    <w:rsid w:val="00F62A6A"/>
    <w:rsid w:val="00F65226"/>
    <w:rsid w:val="00F652F0"/>
    <w:rsid w:val="00F6648A"/>
    <w:rsid w:val="00F66CA5"/>
    <w:rsid w:val="00F66E8F"/>
    <w:rsid w:val="00F70621"/>
    <w:rsid w:val="00F71FDF"/>
    <w:rsid w:val="00F7344A"/>
    <w:rsid w:val="00F73467"/>
    <w:rsid w:val="00F744E2"/>
    <w:rsid w:val="00F7547F"/>
    <w:rsid w:val="00F764DD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924B0"/>
    <w:rsid w:val="00F967A6"/>
    <w:rsid w:val="00FA0BDF"/>
    <w:rsid w:val="00FA0F15"/>
    <w:rsid w:val="00FA1FC5"/>
    <w:rsid w:val="00FA23E1"/>
    <w:rsid w:val="00FA2934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598B"/>
    <w:rsid w:val="00FC61DC"/>
    <w:rsid w:val="00FC6B5E"/>
    <w:rsid w:val="00FC6C4C"/>
    <w:rsid w:val="00FC7657"/>
    <w:rsid w:val="00FD02B3"/>
    <w:rsid w:val="00FD1008"/>
    <w:rsid w:val="00FD148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2F89"/>
    <w:rsid w:val="00FF340C"/>
    <w:rsid w:val="00FF3BDB"/>
    <w:rsid w:val="00FF4498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uiPriority w:val="99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character" w:customStyle="1" w:styleId="Tablecaption">
    <w:name w:val="Table caption_"/>
    <w:basedOn w:val="DefaultParagraphFont"/>
    <w:link w:val="Tablecaption0"/>
    <w:rsid w:val="00481F5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481F55"/>
    <w:pPr>
      <w:widowControl w:val="0"/>
      <w:shd w:val="clear" w:color="auto" w:fill="FFFFFF"/>
      <w:spacing w:line="0" w:lineRule="atLeast"/>
    </w:pPr>
    <w:rPr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bbraun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A830-94F4-4FB9-AF8C-66BC99BB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364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Indrė Linkevičiūtė</cp:lastModifiedBy>
  <cp:revision>35</cp:revision>
  <cp:lastPrinted>2016-06-30T12:50:00Z</cp:lastPrinted>
  <dcterms:created xsi:type="dcterms:W3CDTF">2017-11-20T08:19:00Z</dcterms:created>
  <dcterms:modified xsi:type="dcterms:W3CDTF">2019-01-22T13:23:00Z</dcterms:modified>
</cp:coreProperties>
</file>