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6EDFA" w14:textId="3BF21EB4" w:rsidR="00524FF5" w:rsidRPr="006D2E06" w:rsidRDefault="00785E22" w:rsidP="0076443C">
      <w:pPr>
        <w:spacing w:after="200" w:line="276" w:lineRule="auto"/>
        <w:jc w:val="right"/>
        <w:rPr>
          <w:b/>
          <w:sz w:val="20"/>
          <w:szCs w:val="20"/>
        </w:rPr>
      </w:pPr>
      <w:r w:rsidRPr="006D2E06">
        <w:rPr>
          <w:b/>
          <w:sz w:val="20"/>
          <w:szCs w:val="20"/>
        </w:rPr>
        <w:t xml:space="preserve">1 </w:t>
      </w:r>
      <w:r w:rsidR="000E07EC" w:rsidRPr="006D2E06">
        <w:rPr>
          <w:b/>
          <w:sz w:val="20"/>
          <w:szCs w:val="20"/>
        </w:rPr>
        <w:t>SPS</w:t>
      </w:r>
      <w:r w:rsidR="00524FF5" w:rsidRPr="006D2E06">
        <w:rPr>
          <w:b/>
          <w:sz w:val="20"/>
          <w:szCs w:val="20"/>
        </w:rPr>
        <w:t xml:space="preserve"> priedas</w:t>
      </w:r>
      <w:r w:rsidR="004B0854" w:rsidRPr="006D2E06">
        <w:rPr>
          <w:b/>
          <w:sz w:val="20"/>
          <w:szCs w:val="20"/>
        </w:rPr>
        <w:t xml:space="preserve"> </w:t>
      </w:r>
    </w:p>
    <w:p w14:paraId="34EC3D46" w14:textId="0C6C8D57" w:rsidR="008014DE" w:rsidRPr="008014DE" w:rsidRDefault="008014DE" w:rsidP="00B32B65">
      <w:pPr>
        <w:spacing w:after="200" w:line="276" w:lineRule="auto"/>
        <w:jc w:val="center"/>
        <w:rPr>
          <w:rFonts w:eastAsia="SimSun"/>
          <w:b/>
          <w:color w:val="FF0000"/>
          <w:sz w:val="22"/>
          <w:szCs w:val="22"/>
        </w:rPr>
      </w:pPr>
      <w:r w:rsidRPr="008014DE">
        <w:rPr>
          <w:rFonts w:eastAsia="SimSun"/>
          <w:b/>
          <w:color w:val="FF0000"/>
          <w:sz w:val="22"/>
          <w:szCs w:val="22"/>
        </w:rPr>
        <w:t>P A T I K S L I N T A</w:t>
      </w:r>
      <w:r>
        <w:rPr>
          <w:rFonts w:eastAsia="SimSun"/>
          <w:b/>
          <w:color w:val="FF0000"/>
          <w:sz w:val="22"/>
          <w:szCs w:val="22"/>
        </w:rPr>
        <w:t xml:space="preserve"> </w:t>
      </w:r>
      <w:r w:rsidRPr="008014DE">
        <w:rPr>
          <w:rFonts w:eastAsia="SimSun"/>
          <w:b/>
          <w:color w:val="FF0000"/>
          <w:sz w:val="22"/>
          <w:szCs w:val="22"/>
        </w:rPr>
        <w:t xml:space="preserve"> 2018 07 </w:t>
      </w:r>
      <w:r w:rsidR="00926FB8">
        <w:rPr>
          <w:rFonts w:eastAsia="SimSun"/>
          <w:b/>
          <w:color w:val="FF0000"/>
          <w:sz w:val="22"/>
          <w:szCs w:val="22"/>
        </w:rPr>
        <w:t>25</w:t>
      </w:r>
    </w:p>
    <w:p w14:paraId="5845A912" w14:textId="1BEB11CF" w:rsidR="00B32B65" w:rsidRPr="001044DB" w:rsidRDefault="00F23D4C" w:rsidP="00B32B65">
      <w:pPr>
        <w:spacing w:after="200" w:line="276" w:lineRule="auto"/>
        <w:jc w:val="center"/>
        <w:rPr>
          <w:rFonts w:eastAsia="SimSun"/>
          <w:b/>
        </w:rPr>
      </w:pPr>
      <w:r w:rsidRPr="001044DB">
        <w:rPr>
          <w:rFonts w:eastAsia="SimSun"/>
          <w:b/>
        </w:rPr>
        <w:t>TECHNINĖ SPECIFIKACIJA</w:t>
      </w:r>
    </w:p>
    <w:p w14:paraId="4B0AE09C" w14:textId="617C0672" w:rsidR="00917116" w:rsidRDefault="001500D3" w:rsidP="001500D3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CC1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VIENKARTIN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IŲ</w:t>
      </w:r>
      <w:r w:rsidRPr="00CC1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PRIEMON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IŲ</w:t>
      </w:r>
      <w:r w:rsidRPr="00CC1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C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INTERVENCIN</w:t>
      </w:r>
      <w:r w:rsidR="006C7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EI</w:t>
      </w:r>
      <w:r w:rsidR="00EC13B7" w:rsidRPr="00CC1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KARDIOLOGIJ</w:t>
      </w:r>
      <w:r w:rsidR="006C7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AI</w:t>
      </w:r>
      <w:r w:rsidR="00EC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IR RENTGENOCHIRURGIJ</w:t>
      </w:r>
      <w:r w:rsidR="006C7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AI</w:t>
      </w:r>
      <w:r w:rsidR="00EC13B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PIRKIMAS</w:t>
      </w:r>
      <w:r w:rsidR="006C75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(I)</w:t>
      </w:r>
      <w:r w:rsidRPr="00CC1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C10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NR. </w:t>
      </w:r>
      <w:r w:rsidR="00BC1C2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17262</w:t>
      </w:r>
    </w:p>
    <w:p w14:paraId="5F504BB1" w14:textId="77777777" w:rsidR="00EC13B7" w:rsidRDefault="00EC13B7" w:rsidP="001500D3">
      <w:pPr>
        <w:pStyle w:val="Body"/>
        <w:jc w:val="center"/>
        <w:rPr>
          <w:b/>
        </w:rPr>
      </w:pPr>
    </w:p>
    <w:p w14:paraId="7B579543" w14:textId="0A2BA063" w:rsidR="00917116" w:rsidRPr="00917116" w:rsidRDefault="00917116" w:rsidP="00917116">
      <w:pPr>
        <w:tabs>
          <w:tab w:val="left" w:pos="4536"/>
        </w:tabs>
        <w:rPr>
          <w:sz w:val="22"/>
          <w:szCs w:val="22"/>
        </w:rPr>
      </w:pPr>
      <w:r w:rsidRPr="00590856">
        <w:rPr>
          <w:sz w:val="22"/>
          <w:szCs w:val="22"/>
          <w:u w:val="single"/>
        </w:rPr>
        <w:t>SPECIALIEJI REIKALAVIMAI</w:t>
      </w:r>
      <w:r w:rsidRPr="00917116">
        <w:rPr>
          <w:sz w:val="22"/>
          <w:szCs w:val="22"/>
        </w:rPr>
        <w:t>:</w:t>
      </w:r>
    </w:p>
    <w:p w14:paraId="2F7B14C9" w14:textId="2821B8B0" w:rsidR="00917116" w:rsidRPr="00B40464" w:rsidRDefault="00917116" w:rsidP="00917116">
      <w:pPr>
        <w:jc w:val="both"/>
        <w:rPr>
          <w:kern w:val="1"/>
          <w:sz w:val="22"/>
          <w:szCs w:val="22"/>
          <w:lang w:eastAsia="hi-IN" w:bidi="hi-IN"/>
        </w:rPr>
      </w:pPr>
      <w:r w:rsidRPr="00B40464">
        <w:rPr>
          <w:kern w:val="1"/>
          <w:sz w:val="22"/>
          <w:szCs w:val="22"/>
          <w:lang w:eastAsia="hi-IN" w:bidi="hi-IN"/>
        </w:rPr>
        <w:t xml:space="preserve">1. </w:t>
      </w:r>
      <w:r w:rsidRPr="00B40464">
        <w:rPr>
          <w:sz w:val="22"/>
          <w:szCs w:val="22"/>
        </w:rPr>
        <w:t>Tiekėjas turi tiekti prekes, atitinkančias Europos direktyvų nuostatas medicinos priemonėms bei turėti CE sertifikatus arba lygiaverčius dokumentus.</w:t>
      </w:r>
    </w:p>
    <w:p w14:paraId="71DCD77C" w14:textId="027A3090" w:rsidR="00B40464" w:rsidRPr="00445DFF" w:rsidRDefault="00857729" w:rsidP="00917116">
      <w:pPr>
        <w:jc w:val="both"/>
        <w:rPr>
          <w:kern w:val="1"/>
          <w:sz w:val="22"/>
          <w:szCs w:val="22"/>
          <w:highlight w:val="yellow"/>
          <w:lang w:eastAsia="hi-IN" w:bidi="hi-IN"/>
        </w:rPr>
      </w:pPr>
      <w:r w:rsidRPr="00857729">
        <w:rPr>
          <w:kern w:val="1"/>
          <w:sz w:val="22"/>
          <w:szCs w:val="22"/>
          <w:lang w:eastAsia="hi-IN" w:bidi="hi-IN"/>
        </w:rPr>
        <w:t>2. Teikiant pasiūlymą būtina pateikti siūlomų</w:t>
      </w:r>
      <w:r>
        <w:rPr>
          <w:kern w:val="1"/>
          <w:sz w:val="22"/>
          <w:szCs w:val="22"/>
          <w:lang w:eastAsia="hi-IN" w:bidi="hi-IN"/>
        </w:rPr>
        <w:t xml:space="preserve"> prekių k</w:t>
      </w:r>
      <w:r>
        <w:rPr>
          <w:sz w:val="22"/>
          <w:szCs w:val="22"/>
        </w:rPr>
        <w:t>atalogą ir/ar siūlomų prekių techninių charakteristikų aprašymą su vertimu į lietuvių kalbą.</w:t>
      </w:r>
    </w:p>
    <w:p w14:paraId="075F6732" w14:textId="77777777" w:rsidR="0044020F" w:rsidRPr="0044020F" w:rsidRDefault="0044020F" w:rsidP="002B0439">
      <w:pPr>
        <w:pStyle w:val="ListParagraph"/>
        <w:widowControl w:val="0"/>
        <w:ind w:left="1440"/>
        <w:rPr>
          <w:b/>
          <w:sz w:val="22"/>
          <w:szCs w:val="22"/>
        </w:rPr>
      </w:pPr>
    </w:p>
    <w:tbl>
      <w:tblPr>
        <w:tblW w:w="10632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1843"/>
        <w:gridCol w:w="3969"/>
        <w:gridCol w:w="4002"/>
      </w:tblGrid>
      <w:tr w:rsidR="001500D3" w:rsidRPr="0063433C" w14:paraId="327D2D5B" w14:textId="77777777" w:rsidTr="001500D3">
        <w:trPr>
          <w:trHeight w:val="502"/>
        </w:trPr>
        <w:tc>
          <w:tcPr>
            <w:tcW w:w="81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508E83" w14:textId="5E93D933" w:rsidR="001500D3" w:rsidRPr="0063433C" w:rsidRDefault="001500D3" w:rsidP="001500D3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6D4CDF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184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61823" w14:textId="507081F2" w:rsidR="001500D3" w:rsidRPr="0063433C" w:rsidRDefault="001500D3" w:rsidP="001500D3">
            <w:pPr>
              <w:widowControl w:val="0"/>
              <w:suppressAutoHyphens/>
              <w:autoSpaceDE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EC2359">
              <w:rPr>
                <w:b/>
                <w:sz w:val="20"/>
              </w:rPr>
              <w:t>Pavadinimas</w:t>
            </w:r>
          </w:p>
        </w:tc>
        <w:tc>
          <w:tcPr>
            <w:tcW w:w="396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A0DC9" w14:textId="3B3B02CC" w:rsidR="001500D3" w:rsidRPr="0063433C" w:rsidRDefault="001500D3" w:rsidP="001500D3">
            <w:pPr>
              <w:widowControl w:val="0"/>
              <w:suppressAutoHyphens/>
              <w:autoSpaceDE w:val="0"/>
              <w:ind w:left="151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1A20FA">
              <w:rPr>
                <w:b/>
                <w:sz w:val="20"/>
              </w:rPr>
              <w:t>Techniniai reikalavimai</w:t>
            </w:r>
          </w:p>
        </w:tc>
        <w:tc>
          <w:tcPr>
            <w:tcW w:w="400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62DB8F" w14:textId="77777777" w:rsidR="001500D3" w:rsidRDefault="001500D3" w:rsidP="001500D3">
            <w:pPr>
              <w:jc w:val="center"/>
              <w:rPr>
                <w:b/>
                <w:sz w:val="20"/>
                <w:u w:val="single"/>
              </w:rPr>
            </w:pPr>
            <w:r w:rsidRPr="001A20FA">
              <w:rPr>
                <w:b/>
                <w:sz w:val="20"/>
                <w:u w:val="single"/>
              </w:rPr>
              <w:t>Siūlomos prekės gamintojas, tikslus modelis, katalogo numeris</w:t>
            </w:r>
          </w:p>
          <w:p w14:paraId="38BD139D" w14:textId="77777777" w:rsidR="00AB02A6" w:rsidRPr="00AB02A6" w:rsidRDefault="00AB02A6" w:rsidP="001500D3">
            <w:pPr>
              <w:jc w:val="center"/>
              <w:rPr>
                <w:b/>
                <w:sz w:val="6"/>
                <w:szCs w:val="6"/>
                <w:u w:val="single"/>
              </w:rPr>
            </w:pPr>
          </w:p>
          <w:p w14:paraId="3D8E0206" w14:textId="77777777" w:rsidR="001500D3" w:rsidRPr="001A20FA" w:rsidRDefault="001500D3" w:rsidP="001500D3">
            <w:pPr>
              <w:jc w:val="center"/>
              <w:rPr>
                <w:sz w:val="20"/>
              </w:rPr>
            </w:pPr>
            <w:r w:rsidRPr="00AB02A6">
              <w:rPr>
                <w:b/>
                <w:bCs/>
                <w:sz w:val="20"/>
                <w:u w:val="single"/>
              </w:rPr>
              <w:t xml:space="preserve">Dokumento (failo pavadinimas) ir gamintojo katalogo </w:t>
            </w:r>
            <w:proofErr w:type="spellStart"/>
            <w:r w:rsidRPr="00AB02A6">
              <w:rPr>
                <w:b/>
                <w:bCs/>
                <w:sz w:val="20"/>
                <w:u w:val="single"/>
              </w:rPr>
              <w:t>pusl</w:t>
            </w:r>
            <w:proofErr w:type="spellEnd"/>
            <w:r w:rsidRPr="00AB02A6">
              <w:rPr>
                <w:b/>
                <w:bCs/>
                <w:sz w:val="20"/>
              </w:rPr>
              <w:t xml:space="preserve">. Nr., </w:t>
            </w:r>
            <w:r w:rsidRPr="00AB02A6">
              <w:rPr>
                <w:b/>
                <w:sz w:val="20"/>
              </w:rPr>
              <w:t>kuriame yra siūlomus techninius parametrus patvirtinantys duomenys</w:t>
            </w:r>
            <w:r w:rsidRPr="001A20FA">
              <w:rPr>
                <w:sz w:val="20"/>
              </w:rPr>
              <w:t>)</w:t>
            </w:r>
          </w:p>
          <w:p w14:paraId="279FA4AC" w14:textId="0BF06A70" w:rsidR="001500D3" w:rsidRPr="0062329D" w:rsidRDefault="001500D3" w:rsidP="001500D3">
            <w:pPr>
              <w:widowControl w:val="0"/>
              <w:suppressAutoHyphens/>
              <w:autoSpaceDE w:val="0"/>
              <w:jc w:val="center"/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62329D">
              <w:rPr>
                <w:b/>
                <w:i/>
                <w:color w:val="FF0000"/>
                <w:sz w:val="20"/>
              </w:rPr>
              <w:t>BŪTINA NURODYTI VISĄ PRAŠOMĄ INFORMACIJĄ</w:t>
            </w:r>
          </w:p>
        </w:tc>
      </w:tr>
      <w:tr w:rsidR="001500D3" w:rsidRPr="0063433C" w14:paraId="63F6229F" w14:textId="77777777" w:rsidTr="001500D3">
        <w:trPr>
          <w:trHeight w:val="245"/>
        </w:trPr>
        <w:tc>
          <w:tcPr>
            <w:tcW w:w="818" w:type="dxa"/>
          </w:tcPr>
          <w:p w14:paraId="0741D1DB" w14:textId="0B4B914D" w:rsidR="001500D3" w:rsidRPr="0063433C" w:rsidRDefault="001500D3" w:rsidP="001500D3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7137" w14:textId="740DA398" w:rsidR="001500D3" w:rsidRPr="001500D3" w:rsidRDefault="00EC13B7" w:rsidP="001500D3">
            <w:pPr>
              <w:widowControl w:val="0"/>
              <w:suppressAutoHyphens/>
              <w:autoSpaceDE w:val="0"/>
              <w:spacing w:line="220" w:lineRule="exact"/>
              <w:rPr>
                <w:kern w:val="1"/>
                <w:sz w:val="21"/>
                <w:szCs w:val="21"/>
                <w:lang w:eastAsia="hi-IN" w:bidi="hi-IN"/>
              </w:rPr>
            </w:pPr>
            <w:r w:rsidRPr="0096547D">
              <w:rPr>
                <w:color w:val="000000"/>
                <w:sz w:val="22"/>
              </w:rPr>
              <w:t>Atviro arterinio latako uždarymo sistema vaikams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FF65C" w14:textId="731DA5CC" w:rsidR="001500D3" w:rsidRPr="001500D3" w:rsidRDefault="00EC13B7" w:rsidP="00CE4A84">
            <w:pPr>
              <w:widowControl w:val="0"/>
              <w:suppressAutoHyphens/>
              <w:autoSpaceDE w:val="0"/>
              <w:rPr>
                <w:i/>
                <w:iCs/>
                <w:kern w:val="1"/>
                <w:sz w:val="21"/>
                <w:szCs w:val="21"/>
                <w:lang w:eastAsia="hi-IN" w:bidi="hi-IN"/>
              </w:rPr>
            </w:pPr>
            <w:r w:rsidRPr="00CE4A84">
              <w:rPr>
                <w:color w:val="000000"/>
                <w:sz w:val="22"/>
                <w:u w:val="single"/>
              </w:rPr>
              <w:t>Sistema turi būti nedaloma</w:t>
            </w:r>
            <w:r w:rsidRPr="00CE4A84">
              <w:rPr>
                <w:color w:val="000000"/>
                <w:sz w:val="22"/>
              </w:rPr>
              <w:t xml:space="preserve">, </w:t>
            </w:r>
            <w:proofErr w:type="spellStart"/>
            <w:r w:rsidRPr="00CE4A84">
              <w:rPr>
                <w:color w:val="000000"/>
                <w:sz w:val="22"/>
              </w:rPr>
              <w:t>t.y</w:t>
            </w:r>
            <w:proofErr w:type="spellEnd"/>
            <w:r w:rsidRPr="00CE4A84">
              <w:rPr>
                <w:color w:val="000000"/>
                <w:sz w:val="22"/>
              </w:rPr>
              <w:t xml:space="preserve">. pagaminta vieno gamintojo </w:t>
            </w:r>
          </w:p>
        </w:tc>
        <w:tc>
          <w:tcPr>
            <w:tcW w:w="4002" w:type="dxa"/>
            <w:shd w:val="clear" w:color="auto" w:fill="FFFFFF"/>
          </w:tcPr>
          <w:p w14:paraId="4C0B2E25" w14:textId="77777777" w:rsidR="001500D3" w:rsidRPr="0063433C" w:rsidRDefault="001500D3" w:rsidP="001500D3">
            <w:pPr>
              <w:widowControl w:val="0"/>
              <w:suppressAutoHyphens/>
              <w:autoSpaceDE w:val="0"/>
              <w:ind w:left="151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E4A84" w:rsidRPr="0063433C" w14:paraId="37114E7D" w14:textId="77777777" w:rsidTr="001500D3">
        <w:trPr>
          <w:trHeight w:val="245"/>
        </w:trPr>
        <w:tc>
          <w:tcPr>
            <w:tcW w:w="818" w:type="dxa"/>
          </w:tcPr>
          <w:p w14:paraId="05507D83" w14:textId="2DFCD885" w:rsidR="00CE4A84" w:rsidRDefault="00CE4A84" w:rsidP="001500D3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CD6D" w14:textId="4449231A" w:rsidR="00CE4A84" w:rsidRPr="0096547D" w:rsidRDefault="00CE4A84" w:rsidP="00CE4A84">
            <w:pPr>
              <w:widowControl w:val="0"/>
              <w:suppressAutoHyphens/>
              <w:autoSpaceDE w:val="0"/>
              <w:spacing w:line="2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</w:t>
            </w:r>
            <w:r w:rsidRPr="0096547D">
              <w:rPr>
                <w:color w:val="000000"/>
                <w:sz w:val="22"/>
              </w:rPr>
              <w:t>tpalaiduojan</w:t>
            </w:r>
            <w:r>
              <w:rPr>
                <w:color w:val="000000"/>
                <w:sz w:val="22"/>
              </w:rPr>
              <w:t>ti</w:t>
            </w:r>
            <w:r w:rsidRPr="0096547D">
              <w:rPr>
                <w:color w:val="000000"/>
                <w:sz w:val="22"/>
              </w:rPr>
              <w:t xml:space="preserve"> </w:t>
            </w:r>
            <w:proofErr w:type="spellStart"/>
            <w:r w:rsidRPr="0096547D">
              <w:rPr>
                <w:color w:val="000000"/>
                <w:sz w:val="22"/>
              </w:rPr>
              <w:t>nitinolinė</w:t>
            </w:r>
            <w:proofErr w:type="spellEnd"/>
            <w:r w:rsidRPr="0096547D">
              <w:rPr>
                <w:color w:val="000000"/>
                <w:sz w:val="22"/>
              </w:rPr>
              <w:t xml:space="preserve"> spiralė su plaušais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CF6F7" w14:textId="77777777" w:rsidR="00CE4A84" w:rsidRDefault="00CE4A84" w:rsidP="001500D3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  <w:r w:rsidRPr="0096547D">
              <w:rPr>
                <w:color w:val="000000"/>
                <w:sz w:val="22"/>
              </w:rPr>
              <w:t xml:space="preserve">Spiralės lengvai prijungiamos ir atjungiamos nuo įvedimo sistemos. Galimybė ištraukti spiralę per tą patį kateterį. </w:t>
            </w:r>
          </w:p>
          <w:p w14:paraId="2034C055" w14:textId="0BFB4B02" w:rsidR="00CE4A84" w:rsidRPr="0096547D" w:rsidRDefault="00CE4A84" w:rsidP="001500D3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  <w:r w:rsidRPr="0096547D">
              <w:rPr>
                <w:color w:val="000000"/>
                <w:sz w:val="22"/>
              </w:rPr>
              <w:t>Spiralės : 3X3mm, 3X4mm, 3X5mm, 5X3mm, 5X4mm; 5X5mm, 6,5X3mm, 6,5X4mm, 6,5X5mm</w:t>
            </w:r>
          </w:p>
        </w:tc>
        <w:tc>
          <w:tcPr>
            <w:tcW w:w="4002" w:type="dxa"/>
            <w:shd w:val="clear" w:color="auto" w:fill="FFFFFF"/>
          </w:tcPr>
          <w:p w14:paraId="22C33D3F" w14:textId="77777777" w:rsidR="00CE4A84" w:rsidRPr="0063433C" w:rsidRDefault="00CE4A84" w:rsidP="001500D3">
            <w:pPr>
              <w:widowControl w:val="0"/>
              <w:suppressAutoHyphens/>
              <w:autoSpaceDE w:val="0"/>
              <w:ind w:left="151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E4A84" w:rsidRPr="0063433C" w14:paraId="114DC34D" w14:textId="77777777" w:rsidTr="001500D3">
        <w:trPr>
          <w:trHeight w:val="245"/>
        </w:trPr>
        <w:tc>
          <w:tcPr>
            <w:tcW w:w="818" w:type="dxa"/>
          </w:tcPr>
          <w:p w14:paraId="1EE768A6" w14:textId="6F4A2B60" w:rsidR="00CE4A84" w:rsidRDefault="00CE4A84" w:rsidP="001500D3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666C" w14:textId="15EB450D" w:rsidR="00CE4A84" w:rsidRPr="0096547D" w:rsidRDefault="00CE4A84" w:rsidP="00CE4A84">
            <w:pPr>
              <w:widowControl w:val="0"/>
              <w:suppressAutoHyphens/>
              <w:autoSpaceDE w:val="0"/>
              <w:spacing w:line="2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Į</w:t>
            </w:r>
            <w:r w:rsidRPr="0096547D">
              <w:rPr>
                <w:color w:val="000000"/>
                <w:sz w:val="22"/>
              </w:rPr>
              <w:t>vedimo kateteri</w:t>
            </w:r>
            <w:r>
              <w:rPr>
                <w:color w:val="000000"/>
                <w:sz w:val="22"/>
              </w:rPr>
              <w:t>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E7C44" w14:textId="77777777" w:rsidR="00CE4A84" w:rsidRDefault="00CE4A84" w:rsidP="00CE4A84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  <w:r w:rsidRPr="0096547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D</w:t>
            </w:r>
            <w:r w:rsidRPr="0096547D">
              <w:rPr>
                <w:color w:val="000000"/>
                <w:sz w:val="22"/>
              </w:rPr>
              <w:t>istaliniame gale markeris, o proksimalinis galas užsibaigia spiralės fiksavimo ir atjungimo rankena</w:t>
            </w:r>
            <w:r>
              <w:rPr>
                <w:color w:val="000000"/>
                <w:sz w:val="22"/>
              </w:rPr>
              <w:t>.</w:t>
            </w:r>
            <w:r w:rsidRPr="0096547D">
              <w:rPr>
                <w:color w:val="000000"/>
                <w:sz w:val="22"/>
              </w:rPr>
              <w:t xml:space="preserve"> </w:t>
            </w:r>
          </w:p>
          <w:p w14:paraId="40B406F7" w14:textId="50A231F7" w:rsidR="00CE4A84" w:rsidRPr="0096547D" w:rsidRDefault="00CE4A84" w:rsidP="00CE4A84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  <w:r w:rsidRPr="0096547D">
              <w:rPr>
                <w:color w:val="000000"/>
                <w:sz w:val="22"/>
              </w:rPr>
              <w:t xml:space="preserve">Kateterio ilgis nuo 80±5 cm iki 100±10 cm, dydis 4-5 F. </w:t>
            </w:r>
          </w:p>
        </w:tc>
        <w:tc>
          <w:tcPr>
            <w:tcW w:w="4002" w:type="dxa"/>
            <w:shd w:val="clear" w:color="auto" w:fill="FFFFFF"/>
          </w:tcPr>
          <w:p w14:paraId="557C0161" w14:textId="77777777" w:rsidR="00CE4A84" w:rsidRPr="0063433C" w:rsidRDefault="00CE4A84" w:rsidP="001500D3">
            <w:pPr>
              <w:widowControl w:val="0"/>
              <w:suppressAutoHyphens/>
              <w:autoSpaceDE w:val="0"/>
              <w:ind w:left="151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E4A84" w:rsidRPr="0063433C" w14:paraId="1EA06C32" w14:textId="77777777" w:rsidTr="001500D3">
        <w:trPr>
          <w:trHeight w:val="245"/>
        </w:trPr>
        <w:tc>
          <w:tcPr>
            <w:tcW w:w="818" w:type="dxa"/>
          </w:tcPr>
          <w:p w14:paraId="6F5B50D6" w14:textId="0B638B17" w:rsidR="00CE4A84" w:rsidRDefault="00CE4A84" w:rsidP="001500D3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926BE" w14:textId="015FB3FA" w:rsidR="00CE4A84" w:rsidRPr="0096547D" w:rsidRDefault="00CE4A84" w:rsidP="00CE4A84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Įvedimo </w:t>
            </w:r>
            <w:proofErr w:type="spellStart"/>
            <w:r>
              <w:rPr>
                <w:color w:val="000000"/>
                <w:sz w:val="22"/>
              </w:rPr>
              <w:t>introdiuseris</w:t>
            </w:r>
            <w:proofErr w:type="spellEnd"/>
            <w:r w:rsidRPr="0096547D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0A63" w14:textId="77777777" w:rsidR="00CE4A84" w:rsidRPr="0096547D" w:rsidRDefault="00CE4A84" w:rsidP="001500D3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</w:p>
        </w:tc>
        <w:tc>
          <w:tcPr>
            <w:tcW w:w="4002" w:type="dxa"/>
            <w:shd w:val="clear" w:color="auto" w:fill="FFFFFF"/>
          </w:tcPr>
          <w:p w14:paraId="14EB36C2" w14:textId="77777777" w:rsidR="00CE4A84" w:rsidRPr="0063433C" w:rsidRDefault="00CE4A84" w:rsidP="001500D3">
            <w:pPr>
              <w:widowControl w:val="0"/>
              <w:suppressAutoHyphens/>
              <w:autoSpaceDE w:val="0"/>
              <w:ind w:left="151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CE4A84" w:rsidRPr="0063433C" w14:paraId="78B8B0C4" w14:textId="77777777" w:rsidTr="001500D3">
        <w:trPr>
          <w:trHeight w:val="245"/>
        </w:trPr>
        <w:tc>
          <w:tcPr>
            <w:tcW w:w="818" w:type="dxa"/>
          </w:tcPr>
          <w:p w14:paraId="3B647BEF" w14:textId="606241B1" w:rsidR="00CE4A84" w:rsidRDefault="00CE4A84" w:rsidP="001500D3">
            <w:pPr>
              <w:widowControl w:val="0"/>
              <w:suppressAutoHyphens/>
              <w:autoSpaceDE w:val="0"/>
              <w:snapToGrid w:val="0"/>
              <w:spacing w:line="220" w:lineRule="exact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0AAB8" w14:textId="7A1DE8FB" w:rsidR="00CE4A84" w:rsidRDefault="00CE4A84" w:rsidP="00CE4A84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Y jungtukas</w:t>
            </w:r>
            <w:r w:rsidRPr="0096547D">
              <w:rPr>
                <w:color w:val="000000"/>
                <w:sz w:val="22"/>
              </w:rPr>
              <w:t xml:space="preserve"> </w:t>
            </w:r>
          </w:p>
          <w:p w14:paraId="18F363DB" w14:textId="77777777" w:rsidR="00CE4A84" w:rsidRPr="0096547D" w:rsidRDefault="00CE4A84" w:rsidP="001500D3">
            <w:pPr>
              <w:widowControl w:val="0"/>
              <w:suppressAutoHyphens/>
              <w:autoSpaceDE w:val="0"/>
              <w:spacing w:line="220" w:lineRule="exact"/>
              <w:rPr>
                <w:color w:val="000000"/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9A4E" w14:textId="77777777" w:rsidR="00CE4A84" w:rsidRPr="0096547D" w:rsidRDefault="00CE4A84" w:rsidP="001500D3">
            <w:pPr>
              <w:widowControl w:val="0"/>
              <w:suppressAutoHyphens/>
              <w:autoSpaceDE w:val="0"/>
              <w:rPr>
                <w:color w:val="000000"/>
                <w:sz w:val="22"/>
              </w:rPr>
            </w:pPr>
          </w:p>
        </w:tc>
        <w:tc>
          <w:tcPr>
            <w:tcW w:w="4002" w:type="dxa"/>
            <w:shd w:val="clear" w:color="auto" w:fill="FFFFFF"/>
          </w:tcPr>
          <w:p w14:paraId="650E82B1" w14:textId="77777777" w:rsidR="00CE4A84" w:rsidRPr="0063433C" w:rsidRDefault="00CE4A84" w:rsidP="001500D3">
            <w:pPr>
              <w:widowControl w:val="0"/>
              <w:suppressAutoHyphens/>
              <w:autoSpaceDE w:val="0"/>
              <w:ind w:left="151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1500D3" w:rsidRPr="0063433C" w14:paraId="7178FC58" w14:textId="77777777" w:rsidTr="00CE4A8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4"/>
        </w:trPr>
        <w:tc>
          <w:tcPr>
            <w:tcW w:w="818" w:type="dxa"/>
          </w:tcPr>
          <w:p w14:paraId="749B1E27" w14:textId="748E5333" w:rsidR="00477CD7" w:rsidRDefault="001500D3" w:rsidP="001500D3">
            <w:pPr>
              <w:widowControl w:val="0"/>
              <w:suppressAutoHyphens/>
              <w:autoSpaceDE w:val="0"/>
              <w:snapToGrid w:val="0"/>
              <w:spacing w:line="220" w:lineRule="exact"/>
              <w:ind w:left="57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</w:t>
            </w:r>
          </w:p>
          <w:p w14:paraId="4FCE5A51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4F15E20C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7D0A140E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34D58A34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1821C16A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102EB988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1AF06372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60EF382F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675558B1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20C77EA5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0CB39FBC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43513787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3A89CBC1" w14:textId="77777777" w:rsidR="00477CD7" w:rsidRPr="00477CD7" w:rsidRDefault="00477CD7" w:rsidP="00477CD7">
            <w:pPr>
              <w:rPr>
                <w:sz w:val="22"/>
                <w:szCs w:val="22"/>
                <w:lang w:eastAsia="hi-IN" w:bidi="hi-IN"/>
              </w:rPr>
            </w:pPr>
          </w:p>
          <w:p w14:paraId="131AC5BD" w14:textId="2CF13992" w:rsidR="001500D3" w:rsidRPr="00477CD7" w:rsidRDefault="001500D3" w:rsidP="00477CD7">
            <w:pPr>
              <w:rPr>
                <w:sz w:val="22"/>
                <w:szCs w:val="22"/>
                <w:lang w:eastAsia="hi-IN" w:bidi="hi-IN"/>
              </w:rPr>
            </w:pPr>
          </w:p>
        </w:tc>
        <w:tc>
          <w:tcPr>
            <w:tcW w:w="18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B258F2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lastRenderedPageBreak/>
              <w:t xml:space="preserve">Standartiniai </w:t>
            </w:r>
            <w:proofErr w:type="spellStart"/>
            <w:r w:rsidRPr="0096547D">
              <w:rPr>
                <w:sz w:val="22"/>
                <w:szCs w:val="22"/>
              </w:rPr>
              <w:t>valvuloplastiniai</w:t>
            </w:r>
            <w:proofErr w:type="spellEnd"/>
            <w:r w:rsidRPr="0096547D">
              <w:rPr>
                <w:sz w:val="22"/>
                <w:szCs w:val="22"/>
              </w:rPr>
              <w:t xml:space="preserve"> kateteriai</w:t>
            </w:r>
          </w:p>
          <w:p w14:paraId="7DE0A9B0" w14:textId="6A795407" w:rsidR="001500D3" w:rsidRPr="001500D3" w:rsidRDefault="001500D3" w:rsidP="001500D3">
            <w:pPr>
              <w:widowControl w:val="0"/>
              <w:suppressAutoHyphens/>
              <w:autoSpaceDE w:val="0"/>
              <w:rPr>
                <w:kern w:val="1"/>
                <w:sz w:val="21"/>
                <w:szCs w:val="21"/>
                <w:lang w:eastAsia="hi-IN" w:bidi="hi-IN"/>
              </w:rPr>
            </w:pPr>
          </w:p>
        </w:tc>
        <w:tc>
          <w:tcPr>
            <w:tcW w:w="39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81EDA" w14:textId="77777777" w:rsidR="00EC13B7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Reikalavimai: </w:t>
            </w:r>
          </w:p>
          <w:p w14:paraId="393F8B46" w14:textId="13245E13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1. Kateterio baliono diametrų įvairovė tarp 16mm ir 28mm, ne didesniais kaip 2mm intervalais. </w:t>
            </w:r>
          </w:p>
          <w:p w14:paraId="55CEC52F" w14:textId="463E1DE7" w:rsidR="00EC13B7" w:rsidRPr="0096547D" w:rsidRDefault="00311A6C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311A6C">
              <w:rPr>
                <w:b/>
                <w:sz w:val="22"/>
                <w:szCs w:val="22"/>
              </w:rPr>
              <w:t>2. Baliono ilgis</w:t>
            </w:r>
            <w:r w:rsidR="00EC13B7" w:rsidRPr="00311A6C">
              <w:rPr>
                <w:b/>
                <w:sz w:val="22"/>
                <w:szCs w:val="22"/>
              </w:rPr>
              <w:t xml:space="preserve"> 40</w:t>
            </w:r>
            <w:r w:rsidR="0096712B" w:rsidRPr="0096712B">
              <w:rPr>
                <w:b/>
                <w:sz w:val="22"/>
                <w:szCs w:val="22"/>
              </w:rPr>
              <w:t>±5</w:t>
            </w:r>
            <w:r w:rsidR="00EC13B7" w:rsidRPr="00311A6C">
              <w:rPr>
                <w:b/>
                <w:sz w:val="22"/>
                <w:szCs w:val="22"/>
              </w:rPr>
              <w:t>mm</w:t>
            </w:r>
            <w:r w:rsidR="00EC13B7" w:rsidRPr="0096547D">
              <w:rPr>
                <w:sz w:val="22"/>
                <w:szCs w:val="22"/>
              </w:rPr>
              <w:t xml:space="preserve">. </w:t>
            </w:r>
          </w:p>
          <w:p w14:paraId="786F8439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3. Kateterio ilgis 100±10cm. </w:t>
            </w:r>
          </w:p>
          <w:p w14:paraId="69306AFA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4. Kateteris pritaikytas naudoti su 0,035" nukreipiančiąja viela. </w:t>
            </w:r>
          </w:p>
          <w:p w14:paraId="0184E4CC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>5. Iki 18mm baliono diametro imtinai kateteriai suderinami su ≤10F kaniule (</w:t>
            </w:r>
            <w:proofErr w:type="spellStart"/>
            <w:r w:rsidRPr="0096547D">
              <w:rPr>
                <w:sz w:val="22"/>
                <w:szCs w:val="22"/>
              </w:rPr>
              <w:t>introdiuseriu</w:t>
            </w:r>
            <w:proofErr w:type="spellEnd"/>
            <w:r w:rsidRPr="0096547D">
              <w:rPr>
                <w:sz w:val="22"/>
                <w:szCs w:val="22"/>
              </w:rPr>
              <w:t xml:space="preserve">), maksimalus ribinis slėgis ≥7ATM. </w:t>
            </w:r>
          </w:p>
          <w:p w14:paraId="1C9AFD42" w14:textId="624A0FC5" w:rsidR="001500D3" w:rsidRPr="001500D3" w:rsidRDefault="00EC13B7" w:rsidP="00EC13B7">
            <w:pPr>
              <w:widowControl w:val="0"/>
              <w:suppressAutoHyphens/>
              <w:autoSpaceDE w:val="0"/>
              <w:spacing w:line="220" w:lineRule="exact"/>
              <w:rPr>
                <w:kern w:val="1"/>
                <w:sz w:val="21"/>
                <w:szCs w:val="21"/>
                <w:lang w:eastAsia="hi-IN" w:bidi="hi-IN"/>
              </w:rPr>
            </w:pPr>
            <w:r w:rsidRPr="0096547D">
              <w:rPr>
                <w:sz w:val="22"/>
                <w:szCs w:val="22"/>
              </w:rPr>
              <w:t xml:space="preserve">6. Iki 22mm baliono diametro imtinai kateteriai suderinami su ≤12F kaniule </w:t>
            </w:r>
            <w:r w:rsidRPr="0096547D">
              <w:rPr>
                <w:sz w:val="22"/>
                <w:szCs w:val="22"/>
              </w:rPr>
              <w:lastRenderedPageBreak/>
              <w:t>(</w:t>
            </w:r>
            <w:proofErr w:type="spellStart"/>
            <w:r w:rsidRPr="0096547D">
              <w:rPr>
                <w:sz w:val="22"/>
                <w:szCs w:val="22"/>
              </w:rPr>
              <w:t>introdiuseriu</w:t>
            </w:r>
            <w:proofErr w:type="spellEnd"/>
            <w:r w:rsidRPr="0096547D">
              <w:rPr>
                <w:sz w:val="22"/>
                <w:szCs w:val="22"/>
              </w:rPr>
              <w:t xml:space="preserve">), ribinis slėgis ≥4ATM, kateteris turi ≥2 </w:t>
            </w:r>
            <w:proofErr w:type="spellStart"/>
            <w:r w:rsidRPr="0096547D">
              <w:rPr>
                <w:sz w:val="22"/>
                <w:szCs w:val="22"/>
              </w:rPr>
              <w:t>rentgenokontrastinius</w:t>
            </w:r>
            <w:proofErr w:type="spellEnd"/>
            <w:r w:rsidRPr="0096547D">
              <w:rPr>
                <w:sz w:val="22"/>
                <w:szCs w:val="22"/>
              </w:rPr>
              <w:t xml:space="preserve"> žymeklius.</w:t>
            </w:r>
          </w:p>
        </w:tc>
        <w:tc>
          <w:tcPr>
            <w:tcW w:w="4002" w:type="dxa"/>
            <w:shd w:val="clear" w:color="auto" w:fill="FFFFFF"/>
          </w:tcPr>
          <w:p w14:paraId="735220E5" w14:textId="77777777" w:rsidR="00D623BC" w:rsidRDefault="00D623BC" w:rsidP="001500D3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lastRenderedPageBreak/>
              <w:t>Gamintojas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-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NuMED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Inc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. (Kanada),</w:t>
            </w:r>
          </w:p>
          <w:p w14:paraId="56228C58" w14:textId="77777777" w:rsidR="00D623BC" w:rsidRDefault="00D623BC" w:rsidP="001500D3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Modelis 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- Z-MED</w:t>
            </w:r>
          </w:p>
          <w:p w14:paraId="7E0AF21C" w14:textId="5D8B7CED" w:rsidR="00D623BC" w:rsidRDefault="00D623BC" w:rsidP="001500D3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Katalogo Nr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.: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PDZxxx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SNxxx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SOxxx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(</w:t>
            </w:r>
            <w:r w:rsidR="006A1669"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kur 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x-skaičius)</w:t>
            </w:r>
          </w:p>
          <w:p w14:paraId="00F27B83" w14:textId="0FC62ABB" w:rsidR="001500D3" w:rsidRPr="0063433C" w:rsidRDefault="00D623BC" w:rsidP="001500D3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Dokumento pavadinimas</w:t>
            </w:r>
            <w:r w:rsidR="006A1669"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: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Z-MED.pdf</w:t>
            </w:r>
          </w:p>
        </w:tc>
      </w:tr>
      <w:tr w:rsidR="00EC13B7" w:rsidRPr="0063433C" w14:paraId="3AD33410" w14:textId="77777777" w:rsidTr="00B51BB1">
        <w:trPr>
          <w:trHeight w:val="682"/>
        </w:trPr>
        <w:tc>
          <w:tcPr>
            <w:tcW w:w="818" w:type="dxa"/>
          </w:tcPr>
          <w:p w14:paraId="4975BF2B" w14:textId="62145E31" w:rsidR="00EC13B7" w:rsidRPr="0063433C" w:rsidRDefault="00EC13B7" w:rsidP="00EC13B7">
            <w:pPr>
              <w:widowControl w:val="0"/>
              <w:suppressAutoHyphens/>
              <w:autoSpaceDE w:val="0"/>
              <w:snapToGrid w:val="0"/>
              <w:spacing w:line="220" w:lineRule="exact"/>
              <w:ind w:left="57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533BC19" w14:textId="13338C58" w:rsidR="00EC13B7" w:rsidRPr="001500D3" w:rsidRDefault="00EC13B7" w:rsidP="00EC13B7">
            <w:pPr>
              <w:widowControl w:val="0"/>
              <w:suppressAutoHyphens/>
              <w:autoSpaceDE w:val="0"/>
              <w:rPr>
                <w:rFonts w:eastAsia="SimSun"/>
                <w:kern w:val="1"/>
                <w:sz w:val="21"/>
                <w:szCs w:val="21"/>
                <w:lang w:eastAsia="hi-IN" w:bidi="hi-IN"/>
              </w:rPr>
            </w:pPr>
            <w:r w:rsidRPr="0096547D">
              <w:rPr>
                <w:sz w:val="22"/>
                <w:szCs w:val="22"/>
              </w:rPr>
              <w:t xml:space="preserve">Aortos žiedą tausojantis </w:t>
            </w:r>
            <w:proofErr w:type="spellStart"/>
            <w:r w:rsidRPr="0096547D">
              <w:rPr>
                <w:sz w:val="22"/>
                <w:szCs w:val="22"/>
              </w:rPr>
              <w:t>valvuloplastinis</w:t>
            </w:r>
            <w:proofErr w:type="spellEnd"/>
            <w:r w:rsidRPr="0096547D">
              <w:rPr>
                <w:sz w:val="22"/>
                <w:szCs w:val="22"/>
              </w:rPr>
              <w:t xml:space="preserve"> kateteris</w:t>
            </w:r>
          </w:p>
        </w:tc>
        <w:tc>
          <w:tcPr>
            <w:tcW w:w="3969" w:type="dxa"/>
            <w:shd w:val="clear" w:color="auto" w:fill="auto"/>
          </w:tcPr>
          <w:p w14:paraId="1FF03FC4" w14:textId="77777777" w:rsidR="00EC13B7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Reikalavimai: </w:t>
            </w:r>
          </w:p>
          <w:p w14:paraId="3B9BD001" w14:textId="5ECB0D81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1. Balionas su siauresne vidurine dalimi ir platesniais galais (smėlio laikrodžiui artimos formos). </w:t>
            </w:r>
          </w:p>
          <w:p w14:paraId="63878D81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2. Kateterio baliono diametrų įvairovė bent tarp 18mm ir 30mm ne didesniais kaip 3mm intervalais; </w:t>
            </w:r>
          </w:p>
          <w:p w14:paraId="624C7137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3. Baliono ilgiai bent 40mm ir 50mm; </w:t>
            </w:r>
          </w:p>
          <w:p w14:paraId="29A045A4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4. Kateterio ilgis 100±10cm; </w:t>
            </w:r>
          </w:p>
          <w:p w14:paraId="049C6552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 xml:space="preserve">5. Pritaikyti naudoti su 0,035" nukreipiančiąja viela; </w:t>
            </w:r>
          </w:p>
          <w:p w14:paraId="7EE7ABDD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>6. Iki 18mm baliono diametro imtinai kateteriai suderinami su ne didesne nei 10F kaniule (</w:t>
            </w:r>
            <w:proofErr w:type="spellStart"/>
            <w:r w:rsidRPr="0096547D">
              <w:rPr>
                <w:sz w:val="22"/>
                <w:szCs w:val="22"/>
              </w:rPr>
              <w:t>introdiuseriu</w:t>
            </w:r>
            <w:proofErr w:type="spellEnd"/>
            <w:r w:rsidRPr="0096547D">
              <w:rPr>
                <w:sz w:val="22"/>
                <w:szCs w:val="22"/>
              </w:rPr>
              <w:t xml:space="preserve">), ribinis slėgis ne mažiau 4atm; </w:t>
            </w:r>
          </w:p>
          <w:p w14:paraId="18B93C84" w14:textId="77777777" w:rsidR="00EC13B7" w:rsidRPr="0096547D" w:rsidRDefault="00EC13B7" w:rsidP="00EC13B7">
            <w:pPr>
              <w:pStyle w:val="NormalWeb"/>
              <w:spacing w:before="0" w:after="0"/>
              <w:rPr>
                <w:sz w:val="22"/>
                <w:szCs w:val="22"/>
              </w:rPr>
            </w:pPr>
            <w:r w:rsidRPr="0096547D">
              <w:rPr>
                <w:sz w:val="22"/>
                <w:szCs w:val="22"/>
              </w:rPr>
              <w:t>7. Iki 22mm baliono diametro imtinai kateteriai suderinami su ne didesne nei 12F kaniule (</w:t>
            </w:r>
            <w:proofErr w:type="spellStart"/>
            <w:r w:rsidRPr="0096547D">
              <w:rPr>
                <w:sz w:val="22"/>
                <w:szCs w:val="22"/>
              </w:rPr>
              <w:t>introdiuseriu</w:t>
            </w:r>
            <w:proofErr w:type="spellEnd"/>
            <w:r w:rsidRPr="0096547D">
              <w:rPr>
                <w:sz w:val="22"/>
                <w:szCs w:val="22"/>
              </w:rPr>
              <w:t xml:space="preserve">), ribinis slėgis ne mažiau 3atm. </w:t>
            </w:r>
          </w:p>
          <w:p w14:paraId="314EEDA0" w14:textId="155357EB" w:rsidR="00EC13B7" w:rsidRPr="001500D3" w:rsidRDefault="00EC13B7" w:rsidP="00EC13B7">
            <w:pPr>
              <w:widowControl w:val="0"/>
              <w:suppressAutoHyphens/>
              <w:autoSpaceDE w:val="0"/>
              <w:spacing w:line="220" w:lineRule="exact"/>
              <w:rPr>
                <w:rFonts w:eastAsia="SimSun"/>
                <w:kern w:val="1"/>
                <w:sz w:val="21"/>
                <w:szCs w:val="21"/>
                <w:lang w:eastAsia="hi-IN" w:bidi="hi-IN"/>
              </w:rPr>
            </w:pPr>
            <w:r w:rsidRPr="0096547D">
              <w:rPr>
                <w:sz w:val="22"/>
                <w:szCs w:val="22"/>
              </w:rPr>
              <w:t xml:space="preserve">8. Ne mažiau trijų </w:t>
            </w:r>
            <w:proofErr w:type="spellStart"/>
            <w:r w:rsidRPr="0096547D">
              <w:rPr>
                <w:sz w:val="22"/>
                <w:szCs w:val="22"/>
              </w:rPr>
              <w:t>rentgenokontrastinių</w:t>
            </w:r>
            <w:proofErr w:type="spellEnd"/>
            <w:r w:rsidRPr="0096547D">
              <w:rPr>
                <w:sz w:val="22"/>
                <w:szCs w:val="22"/>
              </w:rPr>
              <w:t xml:space="preserve"> žymeklių baliono pozicionavimui.</w:t>
            </w:r>
          </w:p>
        </w:tc>
        <w:tc>
          <w:tcPr>
            <w:tcW w:w="4002" w:type="dxa"/>
            <w:shd w:val="clear" w:color="auto" w:fill="FFFFFF"/>
          </w:tcPr>
          <w:p w14:paraId="605CC95E" w14:textId="77777777" w:rsidR="002D5D2D" w:rsidRDefault="002D5D2D" w:rsidP="002D5D2D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Gamintojas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-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NuMED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Inc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. (Kanada),</w:t>
            </w:r>
          </w:p>
          <w:p w14:paraId="62A5F8CF" w14:textId="4D55E532" w:rsidR="002D5D2D" w:rsidRDefault="002D5D2D" w:rsidP="002D5D2D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Modelis 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-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NuCLEUS</w:t>
            </w:r>
            <w:proofErr w:type="spellEnd"/>
          </w:p>
          <w:p w14:paraId="1446F8FD" w14:textId="08F286AE" w:rsidR="002D5D2D" w:rsidRDefault="002D5D2D" w:rsidP="002D5D2D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Katalogo Nr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.: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TNxxx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,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PVNxxx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(kur x-skaičius)</w:t>
            </w:r>
          </w:p>
          <w:p w14:paraId="3BFED8E2" w14:textId="019EB0E9" w:rsidR="00EC13B7" w:rsidRPr="0063433C" w:rsidRDefault="002D5D2D" w:rsidP="002D5D2D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Dokumento pavadinimas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: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NuMED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Nucleus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.pdf</w:t>
            </w:r>
          </w:p>
        </w:tc>
      </w:tr>
      <w:tr w:rsidR="00245A19" w:rsidRPr="0063433C" w14:paraId="3EDAB31F" w14:textId="77777777" w:rsidTr="00BA209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86"/>
        </w:trPr>
        <w:tc>
          <w:tcPr>
            <w:tcW w:w="818" w:type="dxa"/>
          </w:tcPr>
          <w:p w14:paraId="53811B1C" w14:textId="426E60A2" w:rsidR="00245A19" w:rsidRPr="0063433C" w:rsidRDefault="00245A19" w:rsidP="00245A19">
            <w:pPr>
              <w:widowControl w:val="0"/>
              <w:suppressAutoHyphens/>
              <w:autoSpaceDE w:val="0"/>
              <w:snapToGrid w:val="0"/>
              <w:spacing w:line="220" w:lineRule="exact"/>
              <w:ind w:left="57"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AF9DE16" w14:textId="4F387E64" w:rsidR="00245A19" w:rsidRPr="001500D3" w:rsidRDefault="00245A19" w:rsidP="00245A19">
            <w:pPr>
              <w:widowControl w:val="0"/>
              <w:suppressAutoHyphens/>
              <w:autoSpaceDE w:val="0"/>
              <w:spacing w:line="220" w:lineRule="exact"/>
              <w:rPr>
                <w:kern w:val="1"/>
                <w:sz w:val="21"/>
                <w:szCs w:val="21"/>
                <w:lang w:eastAsia="hi-IN" w:bidi="hi-IN"/>
              </w:rPr>
            </w:pPr>
            <w:proofErr w:type="spellStart"/>
            <w:r>
              <w:rPr>
                <w:sz w:val="22"/>
                <w:szCs w:val="22"/>
              </w:rPr>
              <w:t>Balioninis</w:t>
            </w:r>
            <w:proofErr w:type="spellEnd"/>
            <w:r>
              <w:rPr>
                <w:sz w:val="22"/>
                <w:szCs w:val="22"/>
              </w:rPr>
              <w:t xml:space="preserve"> kateteris</w:t>
            </w:r>
          </w:p>
        </w:tc>
        <w:tc>
          <w:tcPr>
            <w:tcW w:w="3969" w:type="dxa"/>
            <w:shd w:val="clear" w:color="auto" w:fill="auto"/>
          </w:tcPr>
          <w:p w14:paraId="7EC9AE75" w14:textId="403DF3AA" w:rsidR="00245A19" w:rsidRPr="001500D3" w:rsidRDefault="00245A19" w:rsidP="00245A19">
            <w:pPr>
              <w:widowControl w:val="0"/>
              <w:suppressAutoHyphens/>
              <w:autoSpaceDE w:val="0"/>
              <w:spacing w:line="220" w:lineRule="exact"/>
              <w:rPr>
                <w:i/>
                <w:iCs/>
                <w:kern w:val="1"/>
                <w:sz w:val="21"/>
                <w:szCs w:val="21"/>
                <w:lang w:eastAsia="hi-IN" w:bidi="hi-IN"/>
              </w:rPr>
            </w:pPr>
            <w:r w:rsidRPr="00E337B7">
              <w:rPr>
                <w:color w:val="000000"/>
                <w:sz w:val="22"/>
                <w:szCs w:val="22"/>
              </w:rPr>
              <w:t>Balionas balione (</w:t>
            </w:r>
            <w:proofErr w:type="spellStart"/>
            <w:r w:rsidRPr="00E337B7">
              <w:rPr>
                <w:color w:val="000000"/>
                <w:sz w:val="22"/>
                <w:szCs w:val="22"/>
              </w:rPr>
              <w:t>BiB</w:t>
            </w:r>
            <w:proofErr w:type="spellEnd"/>
            <w:r w:rsidRPr="00E337B7">
              <w:rPr>
                <w:color w:val="000000"/>
                <w:sz w:val="22"/>
                <w:szCs w:val="22"/>
              </w:rPr>
              <w:t>) tipo kateteris. Storis 8-9F, sistemos darbinis slėgis (RBP) ne mažiau 4-10 atm. Baliono diametras 8-24mm, ilgis 3-6cm. Kateterio ilgis 109-111cm. Pritaikytas 0,035" diametro vielai.</w:t>
            </w:r>
          </w:p>
        </w:tc>
        <w:tc>
          <w:tcPr>
            <w:tcW w:w="4002" w:type="dxa"/>
            <w:shd w:val="clear" w:color="auto" w:fill="FFFFFF"/>
          </w:tcPr>
          <w:p w14:paraId="7EA2317B" w14:textId="77777777" w:rsidR="002D5D2D" w:rsidRDefault="002D5D2D" w:rsidP="002D5D2D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Gamintojas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-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NuMED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Inc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. (Kanada),</w:t>
            </w:r>
          </w:p>
          <w:p w14:paraId="2F512EDA" w14:textId="4EAB0767" w:rsidR="002D5D2D" w:rsidRDefault="002D5D2D" w:rsidP="002D5D2D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Modelis 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- 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BIB</w:t>
            </w:r>
          </w:p>
          <w:p w14:paraId="587F1BB7" w14:textId="4D65D6DB" w:rsidR="002D5D2D" w:rsidRDefault="002D5D2D" w:rsidP="002D5D2D">
            <w:pPr>
              <w:widowControl w:val="0"/>
              <w:suppressAutoHyphens/>
              <w:autoSpaceDE w:val="0"/>
              <w:spacing w:line="220" w:lineRule="exact"/>
              <w:ind w:left="113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Katalogo Nr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.: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BBxxx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(kur x-skaičius)</w:t>
            </w:r>
          </w:p>
          <w:p w14:paraId="1A36AEC0" w14:textId="2A9A6A7D" w:rsidR="00245A19" w:rsidRPr="0063433C" w:rsidRDefault="002D5D2D" w:rsidP="002D5D2D">
            <w:pPr>
              <w:widowControl w:val="0"/>
              <w:suppressAutoHyphens/>
              <w:autoSpaceDE w:val="0"/>
              <w:spacing w:line="220" w:lineRule="exact"/>
              <w:ind w:left="124"/>
              <w:rPr>
                <w:i/>
                <w:iCs/>
                <w:kern w:val="1"/>
                <w:sz w:val="22"/>
                <w:szCs w:val="22"/>
                <w:lang w:eastAsia="hi-IN" w:bidi="hi-IN"/>
              </w:rPr>
            </w:pPr>
            <w:r w:rsidRPr="002D5D2D">
              <w:rPr>
                <w:b/>
                <w:i/>
                <w:iCs/>
                <w:kern w:val="1"/>
                <w:sz w:val="22"/>
                <w:szCs w:val="22"/>
                <w:lang w:eastAsia="hi-IN" w:bidi="hi-IN"/>
              </w:rPr>
              <w:t>Dokumento pavadinimas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: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NuMED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BIB 8-24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.pdf</w:t>
            </w:r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ir </w:t>
            </w:r>
            <w:proofErr w:type="spellStart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>NuMED</w:t>
            </w:r>
            <w:proofErr w:type="spellEnd"/>
            <w:r>
              <w:rPr>
                <w:i/>
                <w:iCs/>
                <w:kern w:val="1"/>
                <w:sz w:val="22"/>
                <w:szCs w:val="22"/>
                <w:lang w:eastAsia="hi-IN" w:bidi="hi-IN"/>
              </w:rPr>
              <w:t xml:space="preserve"> BIB 12-30.pdf</w:t>
            </w:r>
            <w:bookmarkStart w:id="0" w:name="_GoBack"/>
            <w:bookmarkEnd w:id="0"/>
          </w:p>
        </w:tc>
      </w:tr>
    </w:tbl>
    <w:p w14:paraId="1FC4AE2D" w14:textId="28DADDD5" w:rsidR="00477CD7" w:rsidRDefault="00477CD7" w:rsidP="007A1C41">
      <w:pPr>
        <w:widowControl w:val="0"/>
        <w:rPr>
          <w:b/>
        </w:rPr>
      </w:pPr>
    </w:p>
    <w:sectPr w:rsidR="00477CD7" w:rsidSect="00B94F07">
      <w:footerReference w:type="default" r:id="rId8"/>
      <w:footerReference w:type="first" r:id="rId9"/>
      <w:pgSz w:w="11906" w:h="16838" w:code="9"/>
      <w:pgMar w:top="851" w:right="567" w:bottom="1560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2BF52" w14:textId="77777777" w:rsidR="00D77B2C" w:rsidRDefault="00D77B2C" w:rsidP="00846BA9">
      <w:r>
        <w:separator/>
      </w:r>
    </w:p>
  </w:endnote>
  <w:endnote w:type="continuationSeparator" w:id="0">
    <w:p w14:paraId="221A22C0" w14:textId="77777777" w:rsidR="00D77B2C" w:rsidRDefault="00D77B2C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Helvetica Neue Ligh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7777777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712B">
      <w:rPr>
        <w:noProof/>
      </w:rPr>
      <w:t>3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A1857" w14:textId="182FF387" w:rsidR="00477CD7" w:rsidRPr="00477CD7" w:rsidRDefault="00477CD7" w:rsidP="00477CD7">
    <w:pPr>
      <w:pStyle w:val="Footer"/>
      <w:ind w:left="-567"/>
      <w:rPr>
        <w:color w:val="BFBFBF" w:themeColor="background1" w:themeShade="BF"/>
        <w:sz w:val="20"/>
        <w:szCs w:val="20"/>
        <w:lang w:val="lt-LT"/>
      </w:rPr>
    </w:pPr>
    <w:r>
      <w:rPr>
        <w:color w:val="BFBFBF" w:themeColor="background1" w:themeShade="BF"/>
        <w:sz w:val="20"/>
        <w:szCs w:val="20"/>
        <w:lang w:val="lt-LT"/>
      </w:rPr>
      <w:t>VMP I</w:t>
    </w:r>
    <w:r w:rsidRPr="00477CD7">
      <w:rPr>
        <w:color w:val="BFBFBF" w:themeColor="background1" w:themeShade="BF"/>
        <w:sz w:val="20"/>
        <w:szCs w:val="20"/>
        <w:lang w:val="lt-LT"/>
      </w:rPr>
      <w:t>ntervencin</w:t>
    </w:r>
    <w:r w:rsidR="00CE4A84">
      <w:rPr>
        <w:color w:val="BFBFBF" w:themeColor="background1" w:themeShade="BF"/>
        <w:sz w:val="20"/>
        <w:szCs w:val="20"/>
        <w:lang w:val="lt-LT"/>
      </w:rPr>
      <w:t>ei</w:t>
    </w:r>
    <w:r w:rsidRPr="00477CD7">
      <w:rPr>
        <w:color w:val="BFBFBF" w:themeColor="background1" w:themeShade="BF"/>
        <w:sz w:val="20"/>
        <w:szCs w:val="20"/>
        <w:lang w:val="lt-LT"/>
      </w:rPr>
      <w:t xml:space="preserve"> kardiologij</w:t>
    </w:r>
    <w:r w:rsidR="00CE4A84">
      <w:rPr>
        <w:color w:val="BFBFBF" w:themeColor="background1" w:themeShade="BF"/>
        <w:sz w:val="20"/>
        <w:szCs w:val="20"/>
        <w:lang w:val="lt-LT"/>
      </w:rPr>
      <w:t>ai</w:t>
    </w:r>
    <w:r w:rsidRPr="00477CD7">
      <w:rPr>
        <w:color w:val="BFBFBF" w:themeColor="background1" w:themeShade="BF"/>
        <w:sz w:val="20"/>
        <w:szCs w:val="20"/>
        <w:lang w:val="lt-LT"/>
      </w:rPr>
      <w:t xml:space="preserve"> ir </w:t>
    </w:r>
    <w:proofErr w:type="spellStart"/>
    <w:r w:rsidRPr="00477CD7">
      <w:rPr>
        <w:color w:val="BFBFBF" w:themeColor="background1" w:themeShade="BF"/>
        <w:sz w:val="20"/>
        <w:szCs w:val="20"/>
        <w:lang w:val="lt-LT"/>
      </w:rPr>
      <w:t>rentge</w:t>
    </w:r>
    <w:r w:rsidR="00CE4A84">
      <w:rPr>
        <w:color w:val="BFBFBF" w:themeColor="background1" w:themeShade="BF"/>
        <w:sz w:val="20"/>
        <w:szCs w:val="20"/>
        <w:lang w:val="lt-LT"/>
      </w:rPr>
      <w:t>nochirurgijai</w:t>
    </w:r>
    <w:proofErr w:type="spellEnd"/>
    <w:r w:rsidR="00CE4A84">
      <w:rPr>
        <w:color w:val="BFBFBF" w:themeColor="background1" w:themeShade="BF"/>
        <w:sz w:val="20"/>
        <w:szCs w:val="20"/>
        <w:lang w:val="lt-LT"/>
      </w:rPr>
      <w:t xml:space="preserve"> (I), </w:t>
    </w:r>
    <w:r w:rsidR="006F52AF">
      <w:rPr>
        <w:color w:val="BFBFBF" w:themeColor="background1" w:themeShade="BF"/>
        <w:sz w:val="20"/>
        <w:szCs w:val="20"/>
        <w:lang w:val="lt-LT"/>
      </w:rPr>
      <w:t xml:space="preserve">patikslinta </w:t>
    </w:r>
    <w:r w:rsidR="00CE4A84">
      <w:rPr>
        <w:color w:val="BFBFBF" w:themeColor="background1" w:themeShade="BF"/>
        <w:sz w:val="20"/>
        <w:szCs w:val="20"/>
        <w:lang w:val="lt-LT"/>
      </w:rPr>
      <w:t>2018-0</w:t>
    </w:r>
    <w:r w:rsidR="006F52AF">
      <w:rPr>
        <w:color w:val="BFBFBF" w:themeColor="background1" w:themeShade="BF"/>
        <w:sz w:val="20"/>
        <w:szCs w:val="20"/>
        <w:lang w:val="lt-LT"/>
      </w:rPr>
      <w:t>7</w:t>
    </w:r>
    <w:r w:rsidR="00CE4A84">
      <w:rPr>
        <w:color w:val="BFBFBF" w:themeColor="background1" w:themeShade="BF"/>
        <w:sz w:val="20"/>
        <w:szCs w:val="20"/>
        <w:lang w:val="lt-LT"/>
      </w:rPr>
      <w:t>-</w:t>
    </w:r>
    <w:r w:rsidR="00311A6C">
      <w:rPr>
        <w:color w:val="BFBFBF" w:themeColor="background1" w:themeShade="BF"/>
        <w:sz w:val="20"/>
        <w:szCs w:val="20"/>
        <w:lang w:val="lt-LT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66F1A" w14:textId="77777777" w:rsidR="00D77B2C" w:rsidRDefault="00D77B2C" w:rsidP="00846BA9">
      <w:r>
        <w:separator/>
      </w:r>
    </w:p>
  </w:footnote>
  <w:footnote w:type="continuationSeparator" w:id="0">
    <w:p w14:paraId="0B1A893D" w14:textId="77777777" w:rsidR="00D77B2C" w:rsidRDefault="00D77B2C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5372FF0"/>
    <w:multiLevelType w:val="hybridMultilevel"/>
    <w:tmpl w:val="B9FA3412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664DF5"/>
    <w:multiLevelType w:val="hybridMultilevel"/>
    <w:tmpl w:val="45A05C56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9990CF7"/>
    <w:multiLevelType w:val="hybridMultilevel"/>
    <w:tmpl w:val="BE843E86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 w15:restartNumberingAfterBreak="0">
    <w:nsid w:val="422A0CC4"/>
    <w:multiLevelType w:val="hybridMultilevel"/>
    <w:tmpl w:val="62689504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245FC6"/>
    <w:multiLevelType w:val="hybridMultilevel"/>
    <w:tmpl w:val="9C085DC0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F07746"/>
    <w:multiLevelType w:val="hybridMultilevel"/>
    <w:tmpl w:val="DFC62E3A"/>
    <w:lvl w:ilvl="0" w:tplc="844E2100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6" w:hanging="360"/>
      </w:pPr>
    </w:lvl>
    <w:lvl w:ilvl="2" w:tplc="0427001B" w:tentative="1">
      <w:start w:val="1"/>
      <w:numFmt w:val="lowerRoman"/>
      <w:lvlText w:val="%3."/>
      <w:lvlJc w:val="right"/>
      <w:pPr>
        <w:ind w:left="1816" w:hanging="180"/>
      </w:pPr>
    </w:lvl>
    <w:lvl w:ilvl="3" w:tplc="0427000F" w:tentative="1">
      <w:start w:val="1"/>
      <w:numFmt w:val="decimal"/>
      <w:lvlText w:val="%4."/>
      <w:lvlJc w:val="left"/>
      <w:pPr>
        <w:ind w:left="2536" w:hanging="360"/>
      </w:pPr>
    </w:lvl>
    <w:lvl w:ilvl="4" w:tplc="04270019" w:tentative="1">
      <w:start w:val="1"/>
      <w:numFmt w:val="lowerLetter"/>
      <w:lvlText w:val="%5."/>
      <w:lvlJc w:val="left"/>
      <w:pPr>
        <w:ind w:left="3256" w:hanging="360"/>
      </w:pPr>
    </w:lvl>
    <w:lvl w:ilvl="5" w:tplc="0427001B" w:tentative="1">
      <w:start w:val="1"/>
      <w:numFmt w:val="lowerRoman"/>
      <w:lvlText w:val="%6."/>
      <w:lvlJc w:val="right"/>
      <w:pPr>
        <w:ind w:left="3976" w:hanging="180"/>
      </w:pPr>
    </w:lvl>
    <w:lvl w:ilvl="6" w:tplc="0427000F" w:tentative="1">
      <w:start w:val="1"/>
      <w:numFmt w:val="decimal"/>
      <w:lvlText w:val="%7."/>
      <w:lvlJc w:val="left"/>
      <w:pPr>
        <w:ind w:left="4696" w:hanging="360"/>
      </w:pPr>
    </w:lvl>
    <w:lvl w:ilvl="7" w:tplc="04270019" w:tentative="1">
      <w:start w:val="1"/>
      <w:numFmt w:val="lowerLetter"/>
      <w:lvlText w:val="%8."/>
      <w:lvlJc w:val="left"/>
      <w:pPr>
        <w:ind w:left="5416" w:hanging="360"/>
      </w:pPr>
    </w:lvl>
    <w:lvl w:ilvl="8" w:tplc="0427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 w15:restartNumberingAfterBreak="0">
    <w:nsid w:val="68DA4CEC"/>
    <w:multiLevelType w:val="hybridMultilevel"/>
    <w:tmpl w:val="D95678C6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B27FAA"/>
    <w:multiLevelType w:val="hybridMultilevel"/>
    <w:tmpl w:val="9998D92E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A62DCA"/>
    <w:multiLevelType w:val="hybridMultilevel"/>
    <w:tmpl w:val="D5A0FEE4"/>
    <w:lvl w:ilvl="0" w:tplc="332475F4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1"/>
  </w:num>
  <w:num w:numId="5">
    <w:abstractNumId w:val="13"/>
  </w:num>
  <w:num w:numId="6">
    <w:abstractNumId w:val="15"/>
  </w:num>
  <w:num w:numId="7">
    <w:abstractNumId w:val="9"/>
  </w:num>
  <w:num w:numId="8">
    <w:abstractNumId w:val="7"/>
  </w:num>
  <w:num w:numId="9">
    <w:abstractNumId w:val="16"/>
  </w:num>
  <w:num w:numId="10">
    <w:abstractNumId w:val="6"/>
  </w:num>
  <w:num w:numId="11">
    <w:abstractNumId w:val="12"/>
  </w:num>
  <w:num w:numId="1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20825"/>
    <w:rsid w:val="00020FF7"/>
    <w:rsid w:val="0002150A"/>
    <w:rsid w:val="00022676"/>
    <w:rsid w:val="000245CB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1927"/>
    <w:rsid w:val="00073273"/>
    <w:rsid w:val="00074484"/>
    <w:rsid w:val="000779AE"/>
    <w:rsid w:val="0008003E"/>
    <w:rsid w:val="000801E2"/>
    <w:rsid w:val="00081049"/>
    <w:rsid w:val="00083A84"/>
    <w:rsid w:val="0008588C"/>
    <w:rsid w:val="00087494"/>
    <w:rsid w:val="000875B1"/>
    <w:rsid w:val="00087E8B"/>
    <w:rsid w:val="0009065F"/>
    <w:rsid w:val="0009136B"/>
    <w:rsid w:val="0009163A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6105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E048F"/>
    <w:rsid w:val="000E0501"/>
    <w:rsid w:val="000E0775"/>
    <w:rsid w:val="000E07EC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1372"/>
    <w:rsid w:val="00103301"/>
    <w:rsid w:val="00103549"/>
    <w:rsid w:val="001044DB"/>
    <w:rsid w:val="00104A93"/>
    <w:rsid w:val="0010508F"/>
    <w:rsid w:val="00105D41"/>
    <w:rsid w:val="001067C5"/>
    <w:rsid w:val="00111813"/>
    <w:rsid w:val="00114293"/>
    <w:rsid w:val="00117A21"/>
    <w:rsid w:val="00117AF0"/>
    <w:rsid w:val="00117BEC"/>
    <w:rsid w:val="00123C2D"/>
    <w:rsid w:val="00124936"/>
    <w:rsid w:val="00124AA1"/>
    <w:rsid w:val="00124F81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00D3"/>
    <w:rsid w:val="001512AD"/>
    <w:rsid w:val="001527C8"/>
    <w:rsid w:val="001535E6"/>
    <w:rsid w:val="00153A8E"/>
    <w:rsid w:val="00154BD9"/>
    <w:rsid w:val="00154CB5"/>
    <w:rsid w:val="00154E97"/>
    <w:rsid w:val="001565D4"/>
    <w:rsid w:val="00157263"/>
    <w:rsid w:val="0016056F"/>
    <w:rsid w:val="001611D4"/>
    <w:rsid w:val="00163C69"/>
    <w:rsid w:val="00166E92"/>
    <w:rsid w:val="00171C33"/>
    <w:rsid w:val="00173293"/>
    <w:rsid w:val="001739CF"/>
    <w:rsid w:val="001744D3"/>
    <w:rsid w:val="00174942"/>
    <w:rsid w:val="00174A5C"/>
    <w:rsid w:val="0017541A"/>
    <w:rsid w:val="00180206"/>
    <w:rsid w:val="001802CF"/>
    <w:rsid w:val="001808DB"/>
    <w:rsid w:val="0018142B"/>
    <w:rsid w:val="0018286C"/>
    <w:rsid w:val="001833C0"/>
    <w:rsid w:val="00184F24"/>
    <w:rsid w:val="00185A7C"/>
    <w:rsid w:val="00185CA2"/>
    <w:rsid w:val="00186107"/>
    <w:rsid w:val="00190415"/>
    <w:rsid w:val="00191FB1"/>
    <w:rsid w:val="001925BA"/>
    <w:rsid w:val="00192EE4"/>
    <w:rsid w:val="00194828"/>
    <w:rsid w:val="001957D7"/>
    <w:rsid w:val="00196A6C"/>
    <w:rsid w:val="00196E02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F100B"/>
    <w:rsid w:val="001F1DEA"/>
    <w:rsid w:val="001F234B"/>
    <w:rsid w:val="001F421E"/>
    <w:rsid w:val="001F4DE9"/>
    <w:rsid w:val="001F5B22"/>
    <w:rsid w:val="00200B0A"/>
    <w:rsid w:val="00200E27"/>
    <w:rsid w:val="0020182E"/>
    <w:rsid w:val="00203175"/>
    <w:rsid w:val="0020394B"/>
    <w:rsid w:val="0020652E"/>
    <w:rsid w:val="002065AE"/>
    <w:rsid w:val="00206EE0"/>
    <w:rsid w:val="00210DA7"/>
    <w:rsid w:val="00212556"/>
    <w:rsid w:val="00215C57"/>
    <w:rsid w:val="00216C37"/>
    <w:rsid w:val="002212EA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761B"/>
    <w:rsid w:val="00237BE2"/>
    <w:rsid w:val="002401BA"/>
    <w:rsid w:val="002419EA"/>
    <w:rsid w:val="00241DBD"/>
    <w:rsid w:val="00245A19"/>
    <w:rsid w:val="00245F73"/>
    <w:rsid w:val="00246FA6"/>
    <w:rsid w:val="0024742D"/>
    <w:rsid w:val="002506E7"/>
    <w:rsid w:val="00254C41"/>
    <w:rsid w:val="002566E6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460D"/>
    <w:rsid w:val="00275419"/>
    <w:rsid w:val="00275909"/>
    <w:rsid w:val="00275AD4"/>
    <w:rsid w:val="00275ED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2CF"/>
    <w:rsid w:val="002B0439"/>
    <w:rsid w:val="002B19EF"/>
    <w:rsid w:val="002B4AD1"/>
    <w:rsid w:val="002B54B2"/>
    <w:rsid w:val="002B61A5"/>
    <w:rsid w:val="002B70C6"/>
    <w:rsid w:val="002B76C5"/>
    <w:rsid w:val="002B7999"/>
    <w:rsid w:val="002C4183"/>
    <w:rsid w:val="002C4861"/>
    <w:rsid w:val="002C4E96"/>
    <w:rsid w:val="002C5B94"/>
    <w:rsid w:val="002C68D0"/>
    <w:rsid w:val="002C7D12"/>
    <w:rsid w:val="002D05C6"/>
    <w:rsid w:val="002D0E52"/>
    <w:rsid w:val="002D3E83"/>
    <w:rsid w:val="002D3ED8"/>
    <w:rsid w:val="002D4922"/>
    <w:rsid w:val="002D5379"/>
    <w:rsid w:val="002D5697"/>
    <w:rsid w:val="002D576D"/>
    <w:rsid w:val="002D58CB"/>
    <w:rsid w:val="002D5D2D"/>
    <w:rsid w:val="002D5D2E"/>
    <w:rsid w:val="002D6BE0"/>
    <w:rsid w:val="002D7AC2"/>
    <w:rsid w:val="002E3D99"/>
    <w:rsid w:val="002E60BC"/>
    <w:rsid w:val="002E6157"/>
    <w:rsid w:val="002E64AC"/>
    <w:rsid w:val="002F01F4"/>
    <w:rsid w:val="002F0DA2"/>
    <w:rsid w:val="002F1549"/>
    <w:rsid w:val="002F244C"/>
    <w:rsid w:val="002F44BF"/>
    <w:rsid w:val="002F4757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B4E"/>
    <w:rsid w:val="00310085"/>
    <w:rsid w:val="00311A6C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4322"/>
    <w:rsid w:val="00324A59"/>
    <w:rsid w:val="00326C0D"/>
    <w:rsid w:val="0032713C"/>
    <w:rsid w:val="00330674"/>
    <w:rsid w:val="00330F1C"/>
    <w:rsid w:val="0033160A"/>
    <w:rsid w:val="00332223"/>
    <w:rsid w:val="00332331"/>
    <w:rsid w:val="00332438"/>
    <w:rsid w:val="00333C73"/>
    <w:rsid w:val="00334727"/>
    <w:rsid w:val="00336B06"/>
    <w:rsid w:val="0033789B"/>
    <w:rsid w:val="00337CB3"/>
    <w:rsid w:val="00341B7B"/>
    <w:rsid w:val="00343528"/>
    <w:rsid w:val="00344B28"/>
    <w:rsid w:val="00346254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2BC3"/>
    <w:rsid w:val="00362CCC"/>
    <w:rsid w:val="00367B54"/>
    <w:rsid w:val="003715FB"/>
    <w:rsid w:val="00372092"/>
    <w:rsid w:val="0037232E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5112"/>
    <w:rsid w:val="003A7638"/>
    <w:rsid w:val="003A7A10"/>
    <w:rsid w:val="003B162D"/>
    <w:rsid w:val="003B1C45"/>
    <w:rsid w:val="003B2937"/>
    <w:rsid w:val="003B2CA3"/>
    <w:rsid w:val="003B36E8"/>
    <w:rsid w:val="003B7947"/>
    <w:rsid w:val="003C1555"/>
    <w:rsid w:val="003C2B04"/>
    <w:rsid w:val="003C328D"/>
    <w:rsid w:val="003C33B9"/>
    <w:rsid w:val="003C3FF0"/>
    <w:rsid w:val="003C5E50"/>
    <w:rsid w:val="003C6513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3C0C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6B4E"/>
    <w:rsid w:val="003E7DBF"/>
    <w:rsid w:val="003F04B0"/>
    <w:rsid w:val="003F0EBC"/>
    <w:rsid w:val="003F1465"/>
    <w:rsid w:val="003F53E7"/>
    <w:rsid w:val="003F6FAC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167B"/>
    <w:rsid w:val="00412A19"/>
    <w:rsid w:val="00413DEA"/>
    <w:rsid w:val="00414336"/>
    <w:rsid w:val="004179A5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37DEE"/>
    <w:rsid w:val="0044020F"/>
    <w:rsid w:val="00445DFF"/>
    <w:rsid w:val="00446BBE"/>
    <w:rsid w:val="0044793E"/>
    <w:rsid w:val="00451351"/>
    <w:rsid w:val="00452580"/>
    <w:rsid w:val="0045271B"/>
    <w:rsid w:val="00453FF6"/>
    <w:rsid w:val="0045525F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CD7"/>
    <w:rsid w:val="00477D61"/>
    <w:rsid w:val="004804B7"/>
    <w:rsid w:val="004807F8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2B95"/>
    <w:rsid w:val="004C53AE"/>
    <w:rsid w:val="004C6FE2"/>
    <w:rsid w:val="004D03FE"/>
    <w:rsid w:val="004D1364"/>
    <w:rsid w:val="004D1733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4C42"/>
    <w:rsid w:val="004E6714"/>
    <w:rsid w:val="004F03FA"/>
    <w:rsid w:val="004F27D6"/>
    <w:rsid w:val="004F382D"/>
    <w:rsid w:val="004F4337"/>
    <w:rsid w:val="004F4AA7"/>
    <w:rsid w:val="004F4B45"/>
    <w:rsid w:val="004F6091"/>
    <w:rsid w:val="004F617A"/>
    <w:rsid w:val="004F6B9B"/>
    <w:rsid w:val="005038DC"/>
    <w:rsid w:val="005055B6"/>
    <w:rsid w:val="00506C75"/>
    <w:rsid w:val="00507321"/>
    <w:rsid w:val="00511FAA"/>
    <w:rsid w:val="00513751"/>
    <w:rsid w:val="005138FA"/>
    <w:rsid w:val="005163F9"/>
    <w:rsid w:val="0051745C"/>
    <w:rsid w:val="0051794A"/>
    <w:rsid w:val="00520776"/>
    <w:rsid w:val="00522F01"/>
    <w:rsid w:val="00524786"/>
    <w:rsid w:val="0052492A"/>
    <w:rsid w:val="00524FF5"/>
    <w:rsid w:val="00524FF7"/>
    <w:rsid w:val="0052535C"/>
    <w:rsid w:val="00526C1A"/>
    <w:rsid w:val="00527AF4"/>
    <w:rsid w:val="005307C8"/>
    <w:rsid w:val="0053250F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1BD"/>
    <w:rsid w:val="0055460A"/>
    <w:rsid w:val="00555077"/>
    <w:rsid w:val="005556FF"/>
    <w:rsid w:val="00556AE0"/>
    <w:rsid w:val="00560694"/>
    <w:rsid w:val="005608E5"/>
    <w:rsid w:val="005610FF"/>
    <w:rsid w:val="005611A4"/>
    <w:rsid w:val="00562834"/>
    <w:rsid w:val="0056286E"/>
    <w:rsid w:val="0056335C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0856"/>
    <w:rsid w:val="0059256C"/>
    <w:rsid w:val="005927F3"/>
    <w:rsid w:val="005929A9"/>
    <w:rsid w:val="00592B70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6CF"/>
    <w:rsid w:val="005C5B9E"/>
    <w:rsid w:val="005C7EB7"/>
    <w:rsid w:val="005D0120"/>
    <w:rsid w:val="005D0468"/>
    <w:rsid w:val="005D118B"/>
    <w:rsid w:val="005D12FB"/>
    <w:rsid w:val="005D3223"/>
    <w:rsid w:val="005D5F51"/>
    <w:rsid w:val="005D6705"/>
    <w:rsid w:val="005D684C"/>
    <w:rsid w:val="005E1931"/>
    <w:rsid w:val="005E3DAF"/>
    <w:rsid w:val="005E49AE"/>
    <w:rsid w:val="005E6C91"/>
    <w:rsid w:val="005E74A7"/>
    <w:rsid w:val="005F000D"/>
    <w:rsid w:val="005F0496"/>
    <w:rsid w:val="005F146D"/>
    <w:rsid w:val="005F2FAD"/>
    <w:rsid w:val="005F45BB"/>
    <w:rsid w:val="005F5FAF"/>
    <w:rsid w:val="005F78B3"/>
    <w:rsid w:val="005F7B12"/>
    <w:rsid w:val="00600013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329D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50C73"/>
    <w:rsid w:val="006525D6"/>
    <w:rsid w:val="00653A56"/>
    <w:rsid w:val="00654FD3"/>
    <w:rsid w:val="00655314"/>
    <w:rsid w:val="00656993"/>
    <w:rsid w:val="00657148"/>
    <w:rsid w:val="00661A82"/>
    <w:rsid w:val="00661C46"/>
    <w:rsid w:val="00663EAD"/>
    <w:rsid w:val="00664B78"/>
    <w:rsid w:val="00664BD7"/>
    <w:rsid w:val="00665050"/>
    <w:rsid w:val="006656C4"/>
    <w:rsid w:val="006662D1"/>
    <w:rsid w:val="00666529"/>
    <w:rsid w:val="006671B8"/>
    <w:rsid w:val="00667204"/>
    <w:rsid w:val="006702AB"/>
    <w:rsid w:val="006708EE"/>
    <w:rsid w:val="00670B9B"/>
    <w:rsid w:val="00672572"/>
    <w:rsid w:val="006729E3"/>
    <w:rsid w:val="006743F0"/>
    <w:rsid w:val="00674B82"/>
    <w:rsid w:val="00677DF3"/>
    <w:rsid w:val="00680D8F"/>
    <w:rsid w:val="00681138"/>
    <w:rsid w:val="00683B0A"/>
    <w:rsid w:val="0068408D"/>
    <w:rsid w:val="00684823"/>
    <w:rsid w:val="00685239"/>
    <w:rsid w:val="006856DD"/>
    <w:rsid w:val="00685EA5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1669"/>
    <w:rsid w:val="006A361F"/>
    <w:rsid w:val="006A48B0"/>
    <w:rsid w:val="006A4AA4"/>
    <w:rsid w:val="006B06F7"/>
    <w:rsid w:val="006B274B"/>
    <w:rsid w:val="006B37EE"/>
    <w:rsid w:val="006B4EBC"/>
    <w:rsid w:val="006B63B2"/>
    <w:rsid w:val="006B7BEC"/>
    <w:rsid w:val="006C4B3F"/>
    <w:rsid w:val="006C7160"/>
    <w:rsid w:val="006C75D0"/>
    <w:rsid w:val="006C7E2C"/>
    <w:rsid w:val="006D168E"/>
    <w:rsid w:val="006D20A5"/>
    <w:rsid w:val="006D2E06"/>
    <w:rsid w:val="006D39AE"/>
    <w:rsid w:val="006D3AB4"/>
    <w:rsid w:val="006D3DE7"/>
    <w:rsid w:val="006D4D40"/>
    <w:rsid w:val="006D5662"/>
    <w:rsid w:val="006D688E"/>
    <w:rsid w:val="006E029A"/>
    <w:rsid w:val="006E2217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52AF"/>
    <w:rsid w:val="006F6F17"/>
    <w:rsid w:val="006F765B"/>
    <w:rsid w:val="00700F67"/>
    <w:rsid w:val="00702831"/>
    <w:rsid w:val="0070358D"/>
    <w:rsid w:val="00703BBF"/>
    <w:rsid w:val="00704570"/>
    <w:rsid w:val="0070459B"/>
    <w:rsid w:val="00704DD0"/>
    <w:rsid w:val="007052EB"/>
    <w:rsid w:val="00706315"/>
    <w:rsid w:val="00706A60"/>
    <w:rsid w:val="0071050E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B44"/>
    <w:rsid w:val="00734177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37C9"/>
    <w:rsid w:val="00755675"/>
    <w:rsid w:val="00757F78"/>
    <w:rsid w:val="00760CF7"/>
    <w:rsid w:val="00761CD3"/>
    <w:rsid w:val="0076227E"/>
    <w:rsid w:val="00762CA1"/>
    <w:rsid w:val="00763E24"/>
    <w:rsid w:val="0076443C"/>
    <w:rsid w:val="00764D30"/>
    <w:rsid w:val="00765AD3"/>
    <w:rsid w:val="00767DDF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5E22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1C41"/>
    <w:rsid w:val="007A32AE"/>
    <w:rsid w:val="007A5349"/>
    <w:rsid w:val="007A7F60"/>
    <w:rsid w:val="007B2A18"/>
    <w:rsid w:val="007B3C6A"/>
    <w:rsid w:val="007B68A5"/>
    <w:rsid w:val="007B6D59"/>
    <w:rsid w:val="007B6DBE"/>
    <w:rsid w:val="007B70B0"/>
    <w:rsid w:val="007C138F"/>
    <w:rsid w:val="007C1D65"/>
    <w:rsid w:val="007C2D09"/>
    <w:rsid w:val="007C4064"/>
    <w:rsid w:val="007C55BA"/>
    <w:rsid w:val="007C7544"/>
    <w:rsid w:val="007C77B1"/>
    <w:rsid w:val="007D3532"/>
    <w:rsid w:val="007D50D0"/>
    <w:rsid w:val="007D53B3"/>
    <w:rsid w:val="007D593F"/>
    <w:rsid w:val="007D6242"/>
    <w:rsid w:val="007D6A37"/>
    <w:rsid w:val="007E10F0"/>
    <w:rsid w:val="007E1F49"/>
    <w:rsid w:val="007E2143"/>
    <w:rsid w:val="007E33D0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1CD"/>
    <w:rsid w:val="007F3489"/>
    <w:rsid w:val="007F3F43"/>
    <w:rsid w:val="007F459E"/>
    <w:rsid w:val="007F487D"/>
    <w:rsid w:val="007F53A1"/>
    <w:rsid w:val="007F72AE"/>
    <w:rsid w:val="007F764E"/>
    <w:rsid w:val="008014DE"/>
    <w:rsid w:val="008016D9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46AE"/>
    <w:rsid w:val="0085638D"/>
    <w:rsid w:val="008568B5"/>
    <w:rsid w:val="00857476"/>
    <w:rsid w:val="00857729"/>
    <w:rsid w:val="00862012"/>
    <w:rsid w:val="00862A0E"/>
    <w:rsid w:val="00864ACD"/>
    <w:rsid w:val="00864DB3"/>
    <w:rsid w:val="008650A5"/>
    <w:rsid w:val="00866D40"/>
    <w:rsid w:val="00873784"/>
    <w:rsid w:val="00874347"/>
    <w:rsid w:val="00876B84"/>
    <w:rsid w:val="00877042"/>
    <w:rsid w:val="008770F6"/>
    <w:rsid w:val="008774A4"/>
    <w:rsid w:val="00884E6A"/>
    <w:rsid w:val="00885203"/>
    <w:rsid w:val="00885950"/>
    <w:rsid w:val="00887EA8"/>
    <w:rsid w:val="0089033B"/>
    <w:rsid w:val="00891760"/>
    <w:rsid w:val="008932EF"/>
    <w:rsid w:val="00895235"/>
    <w:rsid w:val="008A02CA"/>
    <w:rsid w:val="008A02CF"/>
    <w:rsid w:val="008A0730"/>
    <w:rsid w:val="008A6363"/>
    <w:rsid w:val="008A714D"/>
    <w:rsid w:val="008A7ADB"/>
    <w:rsid w:val="008B0D5F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43F6"/>
    <w:rsid w:val="008D4A3F"/>
    <w:rsid w:val="008D4D6F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645D"/>
    <w:rsid w:val="00917116"/>
    <w:rsid w:val="009179E9"/>
    <w:rsid w:val="009209DE"/>
    <w:rsid w:val="00921B3B"/>
    <w:rsid w:val="00921BAF"/>
    <w:rsid w:val="00923D1D"/>
    <w:rsid w:val="00923D3E"/>
    <w:rsid w:val="00924CF3"/>
    <w:rsid w:val="0092514A"/>
    <w:rsid w:val="00925293"/>
    <w:rsid w:val="00926FB8"/>
    <w:rsid w:val="00930A83"/>
    <w:rsid w:val="00930BC2"/>
    <w:rsid w:val="00933294"/>
    <w:rsid w:val="0093337B"/>
    <w:rsid w:val="009337C3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684E"/>
    <w:rsid w:val="009615B4"/>
    <w:rsid w:val="009622C8"/>
    <w:rsid w:val="00962CFA"/>
    <w:rsid w:val="009635C9"/>
    <w:rsid w:val="00964D1D"/>
    <w:rsid w:val="00965127"/>
    <w:rsid w:val="00965128"/>
    <w:rsid w:val="00966871"/>
    <w:rsid w:val="0096712B"/>
    <w:rsid w:val="009726E6"/>
    <w:rsid w:val="0097477D"/>
    <w:rsid w:val="0097597A"/>
    <w:rsid w:val="00980CD4"/>
    <w:rsid w:val="00981474"/>
    <w:rsid w:val="00982913"/>
    <w:rsid w:val="00983318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3D40"/>
    <w:rsid w:val="00994824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8D5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10FA"/>
    <w:rsid w:val="009E22E7"/>
    <w:rsid w:val="009E24B1"/>
    <w:rsid w:val="009E2D46"/>
    <w:rsid w:val="009E4054"/>
    <w:rsid w:val="009E4371"/>
    <w:rsid w:val="009E4E7D"/>
    <w:rsid w:val="009E72A1"/>
    <w:rsid w:val="009E7648"/>
    <w:rsid w:val="009F1564"/>
    <w:rsid w:val="009F1759"/>
    <w:rsid w:val="009F2CC8"/>
    <w:rsid w:val="009F4161"/>
    <w:rsid w:val="009F458E"/>
    <w:rsid w:val="009F540B"/>
    <w:rsid w:val="009F78C6"/>
    <w:rsid w:val="00A00332"/>
    <w:rsid w:val="00A0085A"/>
    <w:rsid w:val="00A0107A"/>
    <w:rsid w:val="00A02C01"/>
    <w:rsid w:val="00A03887"/>
    <w:rsid w:val="00A03C35"/>
    <w:rsid w:val="00A03E58"/>
    <w:rsid w:val="00A0552D"/>
    <w:rsid w:val="00A05CD9"/>
    <w:rsid w:val="00A06B3C"/>
    <w:rsid w:val="00A105BC"/>
    <w:rsid w:val="00A1095D"/>
    <w:rsid w:val="00A15BD7"/>
    <w:rsid w:val="00A16E50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6419"/>
    <w:rsid w:val="00A57C04"/>
    <w:rsid w:val="00A57DE7"/>
    <w:rsid w:val="00A617E0"/>
    <w:rsid w:val="00A61D65"/>
    <w:rsid w:val="00A6483A"/>
    <w:rsid w:val="00A64C2B"/>
    <w:rsid w:val="00A658AB"/>
    <w:rsid w:val="00A66106"/>
    <w:rsid w:val="00A66E01"/>
    <w:rsid w:val="00A673C4"/>
    <w:rsid w:val="00A703EE"/>
    <w:rsid w:val="00A71B20"/>
    <w:rsid w:val="00A71FBF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568"/>
    <w:rsid w:val="00A86794"/>
    <w:rsid w:val="00A92A91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2A6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73B8"/>
    <w:rsid w:val="00AF0A4F"/>
    <w:rsid w:val="00AF0BD8"/>
    <w:rsid w:val="00AF2A6F"/>
    <w:rsid w:val="00AF4BDA"/>
    <w:rsid w:val="00AF6A45"/>
    <w:rsid w:val="00B00A11"/>
    <w:rsid w:val="00B00A4D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27"/>
    <w:rsid w:val="00B237D6"/>
    <w:rsid w:val="00B23EFF"/>
    <w:rsid w:val="00B24034"/>
    <w:rsid w:val="00B24D0A"/>
    <w:rsid w:val="00B24E33"/>
    <w:rsid w:val="00B2600C"/>
    <w:rsid w:val="00B26941"/>
    <w:rsid w:val="00B32B65"/>
    <w:rsid w:val="00B33F2F"/>
    <w:rsid w:val="00B35749"/>
    <w:rsid w:val="00B36C4C"/>
    <w:rsid w:val="00B3779D"/>
    <w:rsid w:val="00B40464"/>
    <w:rsid w:val="00B4089C"/>
    <w:rsid w:val="00B414EA"/>
    <w:rsid w:val="00B41516"/>
    <w:rsid w:val="00B4190A"/>
    <w:rsid w:val="00B42034"/>
    <w:rsid w:val="00B42C88"/>
    <w:rsid w:val="00B44482"/>
    <w:rsid w:val="00B44BE8"/>
    <w:rsid w:val="00B4500F"/>
    <w:rsid w:val="00B46A7A"/>
    <w:rsid w:val="00B475C9"/>
    <w:rsid w:val="00B47BBD"/>
    <w:rsid w:val="00B50F38"/>
    <w:rsid w:val="00B5381F"/>
    <w:rsid w:val="00B53B44"/>
    <w:rsid w:val="00B54BE8"/>
    <w:rsid w:val="00B576D3"/>
    <w:rsid w:val="00B57A2D"/>
    <w:rsid w:val="00B57D1F"/>
    <w:rsid w:val="00B61857"/>
    <w:rsid w:val="00B61A55"/>
    <w:rsid w:val="00B62B31"/>
    <w:rsid w:val="00B62FE6"/>
    <w:rsid w:val="00B647A1"/>
    <w:rsid w:val="00B64962"/>
    <w:rsid w:val="00B64F8A"/>
    <w:rsid w:val="00B65055"/>
    <w:rsid w:val="00B652C4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817CE"/>
    <w:rsid w:val="00B81F4E"/>
    <w:rsid w:val="00B8500B"/>
    <w:rsid w:val="00B870EA"/>
    <w:rsid w:val="00B87CFD"/>
    <w:rsid w:val="00B90535"/>
    <w:rsid w:val="00B91F82"/>
    <w:rsid w:val="00B92190"/>
    <w:rsid w:val="00B923B2"/>
    <w:rsid w:val="00B925DF"/>
    <w:rsid w:val="00B927D9"/>
    <w:rsid w:val="00B93BE3"/>
    <w:rsid w:val="00B94F07"/>
    <w:rsid w:val="00B9617A"/>
    <w:rsid w:val="00B963ED"/>
    <w:rsid w:val="00B9720F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EFC"/>
    <w:rsid w:val="00BC1019"/>
    <w:rsid w:val="00BC1C21"/>
    <w:rsid w:val="00BC1E3F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4AC"/>
    <w:rsid w:val="00BE5B86"/>
    <w:rsid w:val="00BE6642"/>
    <w:rsid w:val="00BF06A0"/>
    <w:rsid w:val="00BF38E2"/>
    <w:rsid w:val="00BF3E58"/>
    <w:rsid w:val="00BF3F10"/>
    <w:rsid w:val="00BF4CFA"/>
    <w:rsid w:val="00BF6E1B"/>
    <w:rsid w:val="00BF6E4C"/>
    <w:rsid w:val="00C0003C"/>
    <w:rsid w:val="00C00242"/>
    <w:rsid w:val="00C024DE"/>
    <w:rsid w:val="00C0629B"/>
    <w:rsid w:val="00C06DA4"/>
    <w:rsid w:val="00C07E46"/>
    <w:rsid w:val="00C10554"/>
    <w:rsid w:val="00C1075B"/>
    <w:rsid w:val="00C13CAD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33B9"/>
    <w:rsid w:val="00C345F8"/>
    <w:rsid w:val="00C35250"/>
    <w:rsid w:val="00C35A6B"/>
    <w:rsid w:val="00C365D9"/>
    <w:rsid w:val="00C36FCD"/>
    <w:rsid w:val="00C378BC"/>
    <w:rsid w:val="00C41427"/>
    <w:rsid w:val="00C41F30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56E1"/>
    <w:rsid w:val="00C6582E"/>
    <w:rsid w:val="00C66454"/>
    <w:rsid w:val="00C67EE9"/>
    <w:rsid w:val="00C702DD"/>
    <w:rsid w:val="00C708A9"/>
    <w:rsid w:val="00C7108B"/>
    <w:rsid w:val="00C71BA4"/>
    <w:rsid w:val="00C72321"/>
    <w:rsid w:val="00C727FC"/>
    <w:rsid w:val="00C74A00"/>
    <w:rsid w:val="00C74E3E"/>
    <w:rsid w:val="00C76306"/>
    <w:rsid w:val="00C770F3"/>
    <w:rsid w:val="00C81761"/>
    <w:rsid w:val="00C81DAA"/>
    <w:rsid w:val="00C828A1"/>
    <w:rsid w:val="00C86220"/>
    <w:rsid w:val="00C87EF4"/>
    <w:rsid w:val="00C9160A"/>
    <w:rsid w:val="00C95755"/>
    <w:rsid w:val="00C957AA"/>
    <w:rsid w:val="00CA01DE"/>
    <w:rsid w:val="00CA02F0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DF5"/>
    <w:rsid w:val="00CB6E31"/>
    <w:rsid w:val="00CB75FD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4A84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14507"/>
    <w:rsid w:val="00D201C9"/>
    <w:rsid w:val="00D20E23"/>
    <w:rsid w:val="00D221E6"/>
    <w:rsid w:val="00D22D59"/>
    <w:rsid w:val="00D23250"/>
    <w:rsid w:val="00D23DE6"/>
    <w:rsid w:val="00D24FEF"/>
    <w:rsid w:val="00D27745"/>
    <w:rsid w:val="00D30AC3"/>
    <w:rsid w:val="00D338F8"/>
    <w:rsid w:val="00D34988"/>
    <w:rsid w:val="00D34FB4"/>
    <w:rsid w:val="00D35852"/>
    <w:rsid w:val="00D37689"/>
    <w:rsid w:val="00D376C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23BC"/>
    <w:rsid w:val="00D63ED7"/>
    <w:rsid w:val="00D6483B"/>
    <w:rsid w:val="00D64CC1"/>
    <w:rsid w:val="00D6650E"/>
    <w:rsid w:val="00D70515"/>
    <w:rsid w:val="00D7158E"/>
    <w:rsid w:val="00D74F47"/>
    <w:rsid w:val="00D76EDD"/>
    <w:rsid w:val="00D77B2C"/>
    <w:rsid w:val="00D80528"/>
    <w:rsid w:val="00D80D52"/>
    <w:rsid w:val="00D83353"/>
    <w:rsid w:val="00D83673"/>
    <w:rsid w:val="00D846AC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52C1"/>
    <w:rsid w:val="00DA72C5"/>
    <w:rsid w:val="00DB10DA"/>
    <w:rsid w:val="00DB1A6B"/>
    <w:rsid w:val="00DB23F8"/>
    <w:rsid w:val="00DB2766"/>
    <w:rsid w:val="00DB33E2"/>
    <w:rsid w:val="00DB3522"/>
    <w:rsid w:val="00DB4477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DF5"/>
    <w:rsid w:val="00DE3497"/>
    <w:rsid w:val="00DE363C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6B9B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5208"/>
    <w:rsid w:val="00E2619F"/>
    <w:rsid w:val="00E27041"/>
    <w:rsid w:val="00E272D0"/>
    <w:rsid w:val="00E2732D"/>
    <w:rsid w:val="00E27685"/>
    <w:rsid w:val="00E30CA6"/>
    <w:rsid w:val="00E321CE"/>
    <w:rsid w:val="00E32D9A"/>
    <w:rsid w:val="00E3435E"/>
    <w:rsid w:val="00E35259"/>
    <w:rsid w:val="00E35905"/>
    <w:rsid w:val="00E35EAB"/>
    <w:rsid w:val="00E35F74"/>
    <w:rsid w:val="00E37E0F"/>
    <w:rsid w:val="00E40D09"/>
    <w:rsid w:val="00E41C88"/>
    <w:rsid w:val="00E42D74"/>
    <w:rsid w:val="00E447AF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1EE"/>
    <w:rsid w:val="00E73A8E"/>
    <w:rsid w:val="00E75377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B5E"/>
    <w:rsid w:val="00E91FBE"/>
    <w:rsid w:val="00E92F52"/>
    <w:rsid w:val="00E933EB"/>
    <w:rsid w:val="00E93EE8"/>
    <w:rsid w:val="00E95D73"/>
    <w:rsid w:val="00E9613D"/>
    <w:rsid w:val="00EA01A4"/>
    <w:rsid w:val="00EA0F32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3B7"/>
    <w:rsid w:val="00EC19F4"/>
    <w:rsid w:val="00EC24F5"/>
    <w:rsid w:val="00EC257A"/>
    <w:rsid w:val="00EC2958"/>
    <w:rsid w:val="00EC2EB0"/>
    <w:rsid w:val="00EC35E1"/>
    <w:rsid w:val="00EC61C4"/>
    <w:rsid w:val="00ED060B"/>
    <w:rsid w:val="00ED25FA"/>
    <w:rsid w:val="00ED2944"/>
    <w:rsid w:val="00ED383C"/>
    <w:rsid w:val="00ED4857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53B3"/>
    <w:rsid w:val="00EF640E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6C18"/>
    <w:rsid w:val="00F46CA5"/>
    <w:rsid w:val="00F5187F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A81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22E"/>
    <w:rsid w:val="00FC28A6"/>
    <w:rsid w:val="00FC2CB9"/>
    <w:rsid w:val="00FC61DC"/>
    <w:rsid w:val="00FC6B5E"/>
    <w:rsid w:val="00FC7657"/>
    <w:rsid w:val="00FD02B3"/>
    <w:rsid w:val="00FD1483"/>
    <w:rsid w:val="00FD220A"/>
    <w:rsid w:val="00FD4666"/>
    <w:rsid w:val="00FE0A32"/>
    <w:rsid w:val="00FE13E2"/>
    <w:rsid w:val="00FE15FF"/>
    <w:rsid w:val="00FE22AF"/>
    <w:rsid w:val="00FE330A"/>
    <w:rsid w:val="00FE4114"/>
    <w:rsid w:val="00FE4CA6"/>
    <w:rsid w:val="00FE5719"/>
    <w:rsid w:val="00FE5F26"/>
    <w:rsid w:val="00FF095D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38E2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uiPriority w:val="99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2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character" w:customStyle="1" w:styleId="Bullets">
    <w:name w:val="Bullets"/>
    <w:rsid w:val="009E7648"/>
    <w:rPr>
      <w:rFonts w:ascii="OpenSymbol" w:eastAsia="OpenSymbol" w:hAnsi="OpenSymbol" w:cs="OpenSymbol"/>
    </w:rPr>
  </w:style>
  <w:style w:type="paragraph" w:customStyle="1" w:styleId="Body">
    <w:name w:val="Body"/>
    <w:rsid w:val="001500D3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1500D3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13A10-C994-42E6-8A17-E82FD0FF8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Zilvinas Vaiseta</cp:lastModifiedBy>
  <cp:revision>2</cp:revision>
  <cp:lastPrinted>2018-07-26T11:19:00Z</cp:lastPrinted>
  <dcterms:created xsi:type="dcterms:W3CDTF">2018-07-27T07:25:00Z</dcterms:created>
  <dcterms:modified xsi:type="dcterms:W3CDTF">2018-07-27T07:25:00Z</dcterms:modified>
</cp:coreProperties>
</file>