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DB5520" w:rsidRPr="0021455F" w14:paraId="3FDC5E1F" w14:textId="77777777" w:rsidTr="00BE52CB">
        <w:tc>
          <w:tcPr>
            <w:tcW w:w="2760" w:type="dxa"/>
            <w:shd w:val="clear" w:color="auto" w:fill="auto"/>
          </w:tcPr>
          <w:p w14:paraId="43EEEBE4" w14:textId="77777777" w:rsidR="00DB5520" w:rsidRPr="0021455F" w:rsidRDefault="00DB5520" w:rsidP="00BE52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Atviro konkurso </w:t>
            </w:r>
          </w:p>
        </w:tc>
      </w:tr>
      <w:tr w:rsidR="00DB5520" w:rsidRPr="0021455F" w14:paraId="57BD3900" w14:textId="77777777" w:rsidTr="00BE52CB">
        <w:tc>
          <w:tcPr>
            <w:tcW w:w="2760" w:type="dxa"/>
            <w:shd w:val="clear" w:color="auto" w:fill="auto"/>
          </w:tcPr>
          <w:p w14:paraId="0413B25E" w14:textId="77777777" w:rsidR="00DB5520" w:rsidRPr="0021455F" w:rsidRDefault="00DB5520" w:rsidP="00BE52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55F">
              <w:rPr>
                <w:rFonts w:ascii="Times New Roman" w:eastAsia="Calibri" w:hAnsi="Times New Roman" w:cs="Times New Roman"/>
                <w:sz w:val="24"/>
                <w:szCs w:val="24"/>
              </w:rPr>
              <w:t>2  priedas</w:t>
            </w:r>
          </w:p>
          <w:p w14:paraId="02AE713B" w14:textId="77777777" w:rsidR="00DB5520" w:rsidRPr="0021455F" w:rsidRDefault="00DB5520" w:rsidP="00BE52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3A96EF" w14:textId="77777777" w:rsidR="00DB5520" w:rsidRPr="0021455F" w:rsidRDefault="00DB5520" w:rsidP="00BE52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1408E3E" w14:textId="77777777" w:rsidR="00DB5520" w:rsidRPr="00824716" w:rsidRDefault="00DB5520" w:rsidP="00DB5520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24716">
        <w:rPr>
          <w:rFonts w:ascii="Times New Roman" w:eastAsia="Calibri" w:hAnsi="Times New Roman" w:cs="Times New Roman"/>
          <w:sz w:val="24"/>
          <w:szCs w:val="24"/>
        </w:rPr>
        <w:t>TECHNINĖ SPECIFIKACIJA</w:t>
      </w:r>
    </w:p>
    <w:p w14:paraId="749DA0CF" w14:textId="77777777" w:rsidR="00DB5520" w:rsidRPr="0021455F" w:rsidRDefault="00DB5520" w:rsidP="00DB5520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455F">
        <w:rPr>
          <w:rFonts w:ascii="Times New Roman" w:eastAsia="Calibri" w:hAnsi="Times New Roman" w:cs="Times New Roman"/>
          <w:sz w:val="28"/>
          <w:szCs w:val="28"/>
        </w:rPr>
        <w:t>Perkamų prekių sąrašas</w:t>
      </w:r>
    </w:p>
    <w:tbl>
      <w:tblPr>
        <w:tblW w:w="1080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2977"/>
        <w:gridCol w:w="709"/>
        <w:gridCol w:w="1418"/>
        <w:gridCol w:w="1134"/>
        <w:gridCol w:w="2582"/>
        <w:gridCol w:w="993"/>
      </w:tblGrid>
      <w:tr w:rsidR="00DB5520" w:rsidRPr="004905E7" w14:paraId="49D0DAF8" w14:textId="77777777" w:rsidTr="00652039">
        <w:tc>
          <w:tcPr>
            <w:tcW w:w="992" w:type="dxa"/>
          </w:tcPr>
          <w:p w14:paraId="5E2F1F8E" w14:textId="77777777" w:rsidR="00DB5520" w:rsidRPr="00D45954" w:rsidRDefault="00DB5520" w:rsidP="00DB552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D4595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Dalies Nr.</w:t>
            </w:r>
          </w:p>
        </w:tc>
        <w:tc>
          <w:tcPr>
            <w:tcW w:w="2977" w:type="dxa"/>
          </w:tcPr>
          <w:p w14:paraId="50DA7C40" w14:textId="77777777" w:rsidR="00DB5520" w:rsidRPr="00D45954" w:rsidRDefault="00DB5520" w:rsidP="00DB5520">
            <w:pPr>
              <w:spacing w:after="200" w:line="276" w:lineRule="auto"/>
              <w:ind w:left="507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D4595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Pavadinimas</w:t>
            </w:r>
          </w:p>
        </w:tc>
        <w:tc>
          <w:tcPr>
            <w:tcW w:w="709" w:type="dxa"/>
          </w:tcPr>
          <w:p w14:paraId="68DD9224" w14:textId="77777777" w:rsidR="00DB5520" w:rsidRPr="00D45954" w:rsidRDefault="00DB5520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D4595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Mato vnt.</w:t>
            </w:r>
          </w:p>
        </w:tc>
        <w:tc>
          <w:tcPr>
            <w:tcW w:w="1418" w:type="dxa"/>
          </w:tcPr>
          <w:p w14:paraId="173C68B1" w14:textId="77777777" w:rsidR="00DB5520" w:rsidRPr="00D45954" w:rsidRDefault="00DB5520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D4595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Orientacinis perkamas kiekis metams</w:t>
            </w:r>
          </w:p>
        </w:tc>
        <w:tc>
          <w:tcPr>
            <w:tcW w:w="1134" w:type="dxa"/>
          </w:tcPr>
          <w:p w14:paraId="0388FA36" w14:textId="77777777" w:rsidR="00DB5520" w:rsidRPr="00D45954" w:rsidRDefault="00DB5520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D4595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Kaina eurais  mato vnt. su PVM</w:t>
            </w:r>
          </w:p>
        </w:tc>
        <w:tc>
          <w:tcPr>
            <w:tcW w:w="2582" w:type="dxa"/>
          </w:tcPr>
          <w:p w14:paraId="38F3AE07" w14:textId="77777777" w:rsidR="00DB5520" w:rsidRPr="00D45954" w:rsidRDefault="00DB5520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D45954">
              <w:rPr>
                <w:rFonts w:ascii="Times New Roman" w:eastAsia="Calibri" w:hAnsi="Times New Roman" w:cs="Times New Roman"/>
                <w:b/>
                <w:bCs/>
                <w:color w:val="FF0000"/>
                <w:sz w:val="18"/>
                <w:szCs w:val="18"/>
              </w:rPr>
              <w:t>SIŪLOMOS PREKĖS PILNAS APRAŠYMAS, ATITIKIMAS KONKURSO SĄLYGOMS, GAMINTOJAS, ŠALIS</w:t>
            </w:r>
          </w:p>
        </w:tc>
        <w:tc>
          <w:tcPr>
            <w:tcW w:w="993" w:type="dxa"/>
          </w:tcPr>
          <w:p w14:paraId="77681629" w14:textId="77777777" w:rsidR="00DB5520" w:rsidRPr="00D45954" w:rsidRDefault="00DB5520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D4595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Viso bendra dalies suma</w:t>
            </w:r>
          </w:p>
          <w:p w14:paraId="6F271801" w14:textId="77777777" w:rsidR="00DB5520" w:rsidRPr="00D45954" w:rsidRDefault="00DB5520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B5520" w:rsidRPr="004905E7" w14:paraId="0E7F0E70" w14:textId="77777777" w:rsidTr="00652039">
        <w:trPr>
          <w:trHeight w:val="728"/>
        </w:trPr>
        <w:tc>
          <w:tcPr>
            <w:tcW w:w="992" w:type="dxa"/>
          </w:tcPr>
          <w:p w14:paraId="6C6D38A1" w14:textId="77777777" w:rsidR="00DB5520" w:rsidRPr="00D45954" w:rsidRDefault="00334B7D" w:rsidP="00DB55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459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</w:t>
            </w:r>
            <w:r w:rsidR="00DB5520" w:rsidRPr="00D459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dalis</w:t>
            </w:r>
          </w:p>
        </w:tc>
        <w:tc>
          <w:tcPr>
            <w:tcW w:w="2977" w:type="dxa"/>
          </w:tcPr>
          <w:p w14:paraId="35225ED7" w14:textId="77777777" w:rsidR="00DB5520" w:rsidRPr="00D45954" w:rsidRDefault="00DB5520" w:rsidP="00DB552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459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Ligoninėje turimam </w:t>
            </w:r>
            <w:proofErr w:type="spellStart"/>
            <w:r w:rsidRPr="00D459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komprimetrui</w:t>
            </w:r>
            <w:proofErr w:type="spellEnd"/>
            <w:r w:rsidRPr="00D459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(pneumatiniam turniketui) </w:t>
            </w:r>
            <w:proofErr w:type="spellStart"/>
            <w:r w:rsidRPr="00D459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R.Riester</w:t>
            </w:r>
            <w:proofErr w:type="spellEnd"/>
            <w:r w:rsidR="00BD7BCF" w:rsidRPr="00D459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BD7BCF" w:rsidRPr="00D45954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atsarginės</w:t>
            </w:r>
            <w:proofErr w:type="spellEnd"/>
            <w:r w:rsidR="00BD7BCF" w:rsidRPr="00D45954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D7BCF" w:rsidRPr="00D45954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dalys</w:t>
            </w:r>
            <w:proofErr w:type="spellEnd"/>
          </w:p>
        </w:tc>
        <w:tc>
          <w:tcPr>
            <w:tcW w:w="709" w:type="dxa"/>
          </w:tcPr>
          <w:p w14:paraId="029D3CBE" w14:textId="77777777" w:rsidR="00DB5520" w:rsidRPr="00D45954" w:rsidRDefault="00DB5520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6530084F" w14:textId="77777777" w:rsidR="00DB5520" w:rsidRPr="00D45954" w:rsidRDefault="00DB5520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7EBB9CE2" w14:textId="77777777" w:rsidR="00DB5520" w:rsidRPr="00D45954" w:rsidRDefault="00DB5520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82" w:type="dxa"/>
          </w:tcPr>
          <w:p w14:paraId="7E7E874E" w14:textId="77777777" w:rsidR="00DB5520" w:rsidRPr="00D45954" w:rsidRDefault="00E50639" w:rsidP="00E50639">
            <w:pPr>
              <w:spacing w:after="200" w:line="276" w:lineRule="auto"/>
              <w:ind w:right="-101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PRO-MED (Vokietija)</w:t>
            </w:r>
          </w:p>
        </w:tc>
        <w:tc>
          <w:tcPr>
            <w:tcW w:w="993" w:type="dxa"/>
          </w:tcPr>
          <w:p w14:paraId="5719A941" w14:textId="77777777" w:rsidR="00DB5520" w:rsidRPr="00D45954" w:rsidRDefault="00DB5520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E50639" w:rsidRPr="004905E7" w14:paraId="49EA72D2" w14:textId="77777777" w:rsidTr="00652039">
        <w:tc>
          <w:tcPr>
            <w:tcW w:w="992" w:type="dxa"/>
          </w:tcPr>
          <w:p w14:paraId="3B59A0C6" w14:textId="77777777" w:rsidR="00E50639" w:rsidRPr="00D45954" w:rsidRDefault="00E50639" w:rsidP="00E50639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954">
              <w:rPr>
                <w:rFonts w:ascii="Times New Roman" w:hAnsi="Times New Roman" w:cs="Times New Roman"/>
                <w:sz w:val="18"/>
                <w:szCs w:val="18"/>
              </w:rPr>
              <w:t>274</w:t>
            </w:r>
          </w:p>
        </w:tc>
        <w:tc>
          <w:tcPr>
            <w:tcW w:w="2977" w:type="dxa"/>
          </w:tcPr>
          <w:p w14:paraId="7879ADB5" w14:textId="77777777" w:rsidR="00E50639" w:rsidRPr="00D45954" w:rsidRDefault="00E50639" w:rsidP="00E50639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5954">
              <w:rPr>
                <w:rFonts w:ascii="Times New Roman" w:eastAsia="Calibri" w:hAnsi="Times New Roman" w:cs="Times New Roman"/>
                <w:sz w:val="18"/>
                <w:szCs w:val="18"/>
              </w:rPr>
              <w:t>Komprimetro manžetė suaugusiojo kojai su diržu ir lipdukais 96x13 cm</w:t>
            </w:r>
          </w:p>
        </w:tc>
        <w:tc>
          <w:tcPr>
            <w:tcW w:w="709" w:type="dxa"/>
          </w:tcPr>
          <w:p w14:paraId="6F09FA87" w14:textId="77777777" w:rsidR="00E50639" w:rsidRPr="00D45954" w:rsidRDefault="00E50639" w:rsidP="00E5063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5954">
              <w:rPr>
                <w:rFonts w:ascii="Times New Roman" w:eastAsia="Calibri" w:hAnsi="Times New Roman" w:cs="Times New Roman"/>
                <w:sz w:val="18"/>
                <w:szCs w:val="18"/>
              </w:rPr>
              <w:t>vnt</w:t>
            </w:r>
          </w:p>
        </w:tc>
        <w:tc>
          <w:tcPr>
            <w:tcW w:w="1418" w:type="dxa"/>
          </w:tcPr>
          <w:p w14:paraId="6CDCFDF5" w14:textId="77777777" w:rsidR="00E50639" w:rsidRPr="00D45954" w:rsidRDefault="00E50639" w:rsidP="00E5063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5954">
              <w:rPr>
                <w:rFonts w:ascii="Times New Roman" w:eastAsia="Calibri" w:hAnsi="Times New Roman" w:cs="Times New Roman"/>
                <w:sz w:val="18"/>
                <w:szCs w:val="18"/>
              </w:rPr>
              <w:t>Iki 4 vnt</w:t>
            </w:r>
          </w:p>
        </w:tc>
        <w:tc>
          <w:tcPr>
            <w:tcW w:w="1134" w:type="dxa"/>
          </w:tcPr>
          <w:p w14:paraId="75079603" w14:textId="77777777" w:rsidR="00E50639" w:rsidRPr="00D45954" w:rsidRDefault="00E50639" w:rsidP="00E5063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89,54</w:t>
            </w:r>
          </w:p>
        </w:tc>
        <w:tc>
          <w:tcPr>
            <w:tcW w:w="2582" w:type="dxa"/>
          </w:tcPr>
          <w:p w14:paraId="3F12F497" w14:textId="77777777" w:rsidR="00E50639" w:rsidRPr="00D45954" w:rsidRDefault="00E50639" w:rsidP="00E50639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45954">
              <w:rPr>
                <w:rFonts w:ascii="Times New Roman" w:eastAsia="Calibri" w:hAnsi="Times New Roman" w:cs="Times New Roman"/>
                <w:sz w:val="18"/>
                <w:szCs w:val="18"/>
              </w:rPr>
              <w:t>Komprimetro</w:t>
            </w:r>
            <w:proofErr w:type="spellEnd"/>
            <w:r w:rsidRPr="00D459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5954">
              <w:rPr>
                <w:rFonts w:ascii="Times New Roman" w:eastAsia="Calibri" w:hAnsi="Times New Roman" w:cs="Times New Roman"/>
                <w:sz w:val="18"/>
                <w:szCs w:val="18"/>
              </w:rPr>
              <w:t>manžetė</w:t>
            </w:r>
            <w:proofErr w:type="spellEnd"/>
            <w:r w:rsidRPr="00D459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suaugusiojo kojai su diržu ir lipdukais 96x13 cm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ref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Nr. 22.0012</w:t>
            </w:r>
          </w:p>
        </w:tc>
        <w:tc>
          <w:tcPr>
            <w:tcW w:w="993" w:type="dxa"/>
          </w:tcPr>
          <w:p w14:paraId="553E164D" w14:textId="77777777" w:rsidR="00E50639" w:rsidRPr="00D45954" w:rsidRDefault="00E50639" w:rsidP="00E5063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358,16</w:t>
            </w:r>
          </w:p>
        </w:tc>
      </w:tr>
      <w:tr w:rsidR="00E50639" w:rsidRPr="004905E7" w14:paraId="78A98C57" w14:textId="77777777" w:rsidTr="00652039">
        <w:tc>
          <w:tcPr>
            <w:tcW w:w="992" w:type="dxa"/>
          </w:tcPr>
          <w:p w14:paraId="4243BCE1" w14:textId="77777777" w:rsidR="00E50639" w:rsidRPr="00D45954" w:rsidRDefault="00E50639" w:rsidP="00E50639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954">
              <w:rPr>
                <w:rFonts w:ascii="Times New Roman" w:hAnsi="Times New Roman" w:cs="Times New Roman"/>
                <w:sz w:val="18"/>
                <w:szCs w:val="18"/>
              </w:rPr>
              <w:t>275</w:t>
            </w:r>
          </w:p>
        </w:tc>
        <w:tc>
          <w:tcPr>
            <w:tcW w:w="2977" w:type="dxa"/>
          </w:tcPr>
          <w:p w14:paraId="3BB1CE5E" w14:textId="77777777" w:rsidR="00E50639" w:rsidRPr="00D45954" w:rsidRDefault="00E50639" w:rsidP="00E50639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5954">
              <w:rPr>
                <w:rFonts w:ascii="Times New Roman" w:eastAsia="Calibri" w:hAnsi="Times New Roman" w:cs="Times New Roman"/>
                <w:sz w:val="18"/>
                <w:szCs w:val="18"/>
              </w:rPr>
              <w:t>Komprimetro manžetė suaugusiojo rankai su diržu ir lipdukais 57x9cm</w:t>
            </w:r>
          </w:p>
        </w:tc>
        <w:tc>
          <w:tcPr>
            <w:tcW w:w="709" w:type="dxa"/>
          </w:tcPr>
          <w:p w14:paraId="2F46C2B1" w14:textId="77777777" w:rsidR="00E50639" w:rsidRPr="00D45954" w:rsidRDefault="00E50639" w:rsidP="00E5063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5954">
              <w:rPr>
                <w:rFonts w:ascii="Times New Roman" w:eastAsia="Calibri" w:hAnsi="Times New Roman" w:cs="Times New Roman"/>
                <w:sz w:val="18"/>
                <w:szCs w:val="18"/>
              </w:rPr>
              <w:t>vnt</w:t>
            </w:r>
          </w:p>
        </w:tc>
        <w:tc>
          <w:tcPr>
            <w:tcW w:w="1418" w:type="dxa"/>
          </w:tcPr>
          <w:p w14:paraId="48A7D246" w14:textId="77777777" w:rsidR="00E50639" w:rsidRPr="00D45954" w:rsidRDefault="00E50639" w:rsidP="00E5063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Iki 4</w:t>
            </w:r>
            <w:r w:rsidRPr="00D459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5954">
              <w:rPr>
                <w:rFonts w:ascii="Times New Roman" w:eastAsia="Calibri" w:hAnsi="Times New Roman" w:cs="Times New Roman"/>
                <w:sz w:val="18"/>
                <w:szCs w:val="18"/>
              </w:rPr>
              <w:t>vnt</w:t>
            </w:r>
            <w:proofErr w:type="spellEnd"/>
          </w:p>
        </w:tc>
        <w:tc>
          <w:tcPr>
            <w:tcW w:w="1134" w:type="dxa"/>
          </w:tcPr>
          <w:p w14:paraId="693A9654" w14:textId="77777777" w:rsidR="00E50639" w:rsidRPr="00D45954" w:rsidRDefault="00E50639" w:rsidP="00E5063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82,28</w:t>
            </w:r>
          </w:p>
        </w:tc>
        <w:tc>
          <w:tcPr>
            <w:tcW w:w="2582" w:type="dxa"/>
          </w:tcPr>
          <w:p w14:paraId="07A5F8A0" w14:textId="77777777" w:rsidR="00E50639" w:rsidRPr="00D45954" w:rsidRDefault="00E50639" w:rsidP="00E50639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45954">
              <w:rPr>
                <w:rFonts w:ascii="Times New Roman" w:eastAsia="Calibri" w:hAnsi="Times New Roman" w:cs="Times New Roman"/>
                <w:sz w:val="18"/>
                <w:szCs w:val="18"/>
              </w:rPr>
              <w:t>Komprimetro</w:t>
            </w:r>
            <w:proofErr w:type="spellEnd"/>
            <w:r w:rsidRPr="00D459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5954">
              <w:rPr>
                <w:rFonts w:ascii="Times New Roman" w:eastAsia="Calibri" w:hAnsi="Times New Roman" w:cs="Times New Roman"/>
                <w:sz w:val="18"/>
                <w:szCs w:val="18"/>
              </w:rPr>
              <w:t>manžetė</w:t>
            </w:r>
            <w:proofErr w:type="spellEnd"/>
            <w:r w:rsidRPr="00D459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suaugusiojo rankai su diržu ir lipdukais 57x9cm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ref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Nr. 22.0011</w:t>
            </w:r>
          </w:p>
        </w:tc>
        <w:tc>
          <w:tcPr>
            <w:tcW w:w="993" w:type="dxa"/>
          </w:tcPr>
          <w:p w14:paraId="053FB904" w14:textId="77777777" w:rsidR="00E50639" w:rsidRPr="00D45954" w:rsidRDefault="00E50639" w:rsidP="00E5063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329,12</w:t>
            </w:r>
          </w:p>
        </w:tc>
      </w:tr>
      <w:tr w:rsidR="00E50639" w:rsidRPr="004905E7" w14:paraId="0989D129" w14:textId="77777777" w:rsidTr="00652039">
        <w:tc>
          <w:tcPr>
            <w:tcW w:w="992" w:type="dxa"/>
          </w:tcPr>
          <w:p w14:paraId="1B79E729" w14:textId="77777777" w:rsidR="00E50639" w:rsidRPr="00D45954" w:rsidRDefault="00E50639" w:rsidP="00E50639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2EA5C59F" w14:textId="77777777" w:rsidR="00E50639" w:rsidRPr="00D45954" w:rsidRDefault="00E50639" w:rsidP="00E50639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5954">
              <w:rPr>
                <w:rFonts w:ascii="Times New Roman" w:eastAsia="Calibri" w:hAnsi="Times New Roman" w:cs="Times New Roman"/>
                <w:sz w:val="18"/>
                <w:szCs w:val="18"/>
              </w:rPr>
              <w:t>Komprimetro manometras su pompa, manometro skalė 700mmHg</w:t>
            </w:r>
          </w:p>
        </w:tc>
        <w:tc>
          <w:tcPr>
            <w:tcW w:w="709" w:type="dxa"/>
          </w:tcPr>
          <w:p w14:paraId="289B214E" w14:textId="77777777" w:rsidR="00E50639" w:rsidRPr="00D45954" w:rsidRDefault="00E50639" w:rsidP="00E5063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5954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418" w:type="dxa"/>
          </w:tcPr>
          <w:p w14:paraId="62597E2F" w14:textId="77777777" w:rsidR="00E50639" w:rsidRPr="00D45954" w:rsidRDefault="00E50639" w:rsidP="00E5063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Iki 2</w:t>
            </w:r>
            <w:r w:rsidRPr="00D459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vnt.</w:t>
            </w:r>
          </w:p>
        </w:tc>
        <w:tc>
          <w:tcPr>
            <w:tcW w:w="1134" w:type="dxa"/>
          </w:tcPr>
          <w:p w14:paraId="1E4AAA8A" w14:textId="77777777" w:rsidR="00E50639" w:rsidRPr="00D45954" w:rsidRDefault="00E50639" w:rsidP="00E5063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159,72</w:t>
            </w:r>
          </w:p>
        </w:tc>
        <w:tc>
          <w:tcPr>
            <w:tcW w:w="2582" w:type="dxa"/>
          </w:tcPr>
          <w:p w14:paraId="317D4554" w14:textId="77777777" w:rsidR="00E50639" w:rsidRPr="00D45954" w:rsidRDefault="00E50639" w:rsidP="00E50639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45954">
              <w:rPr>
                <w:rFonts w:ascii="Times New Roman" w:eastAsia="Calibri" w:hAnsi="Times New Roman" w:cs="Times New Roman"/>
                <w:sz w:val="18"/>
                <w:szCs w:val="18"/>
              </w:rPr>
              <w:t>Komprimetro</w:t>
            </w:r>
            <w:proofErr w:type="spellEnd"/>
            <w:r w:rsidRPr="00D459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manometras su pompa, manometro skalė 700mmHg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ref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Nr. 22.0015</w:t>
            </w:r>
          </w:p>
        </w:tc>
        <w:tc>
          <w:tcPr>
            <w:tcW w:w="993" w:type="dxa"/>
          </w:tcPr>
          <w:p w14:paraId="2DD96F26" w14:textId="77777777" w:rsidR="00E50639" w:rsidRPr="00D45954" w:rsidRDefault="00E50639" w:rsidP="00E5063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319,44</w:t>
            </w:r>
          </w:p>
        </w:tc>
      </w:tr>
      <w:tr w:rsidR="00E50639" w:rsidRPr="004905E7" w14:paraId="02A66E97" w14:textId="77777777" w:rsidTr="00652039">
        <w:tc>
          <w:tcPr>
            <w:tcW w:w="992" w:type="dxa"/>
          </w:tcPr>
          <w:p w14:paraId="0729C8E5" w14:textId="77777777" w:rsidR="00E50639" w:rsidRPr="00D45954" w:rsidRDefault="00E50639" w:rsidP="00E50639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14:paraId="690CB91A" w14:textId="77777777" w:rsidR="00E50639" w:rsidRPr="00D45954" w:rsidRDefault="00E50639" w:rsidP="00E5063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459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Viso 13 dalis</w:t>
            </w:r>
          </w:p>
        </w:tc>
        <w:tc>
          <w:tcPr>
            <w:tcW w:w="709" w:type="dxa"/>
          </w:tcPr>
          <w:p w14:paraId="28261854" w14:textId="77777777" w:rsidR="00E50639" w:rsidRPr="00D45954" w:rsidRDefault="00E50639" w:rsidP="00E5063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588007FC" w14:textId="77777777" w:rsidR="00E50639" w:rsidRPr="00D45954" w:rsidRDefault="00E50639" w:rsidP="00E5063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42BF3499" w14:textId="77777777" w:rsidR="00E50639" w:rsidRPr="00D45954" w:rsidRDefault="00E50639" w:rsidP="00E5063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82" w:type="dxa"/>
          </w:tcPr>
          <w:p w14:paraId="3C51BA8F" w14:textId="77777777" w:rsidR="00E50639" w:rsidRPr="00D45954" w:rsidRDefault="00E50639" w:rsidP="00E5063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266EC5C9" w14:textId="77777777" w:rsidR="00E50639" w:rsidRPr="00D45954" w:rsidRDefault="00B41934" w:rsidP="00E5063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fldChar w:fldCharType="begin"/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instrText xml:space="preserve"> =SUM(ABOVE) </w:instrTex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</w:rPr>
              <w:t>1006,72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E50639" w:rsidRPr="004905E7" w14:paraId="5D2095A6" w14:textId="77777777" w:rsidTr="00652039">
        <w:tc>
          <w:tcPr>
            <w:tcW w:w="992" w:type="dxa"/>
          </w:tcPr>
          <w:p w14:paraId="45ED3DAB" w14:textId="77777777" w:rsidR="00E50639" w:rsidRPr="00D45954" w:rsidRDefault="00E50639" w:rsidP="00E5063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23</w:t>
            </w:r>
            <w:r w:rsidRPr="00D459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dalis</w:t>
            </w:r>
          </w:p>
        </w:tc>
        <w:tc>
          <w:tcPr>
            <w:tcW w:w="2977" w:type="dxa"/>
            <w:vAlign w:val="bottom"/>
          </w:tcPr>
          <w:p w14:paraId="3963A669" w14:textId="77777777" w:rsidR="00E50639" w:rsidRPr="00D45954" w:rsidRDefault="00E50639" w:rsidP="00E50639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D459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Ligoninėje turimam </w:t>
            </w:r>
            <w:proofErr w:type="spellStart"/>
            <w:r w:rsidRPr="00D459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komprimetrui</w:t>
            </w:r>
            <w:proofErr w:type="spellEnd"/>
            <w:r w:rsidRPr="00D459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(pneumatiniam turniketui)  </w:t>
            </w:r>
            <w:proofErr w:type="spellStart"/>
            <w:r w:rsidRPr="00D4595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Hpm</w:t>
            </w:r>
            <w:proofErr w:type="spellEnd"/>
            <w:r w:rsidRPr="00D4595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™  800-20 &amp; 800-40 </w:t>
            </w:r>
          </w:p>
        </w:tc>
        <w:tc>
          <w:tcPr>
            <w:tcW w:w="709" w:type="dxa"/>
          </w:tcPr>
          <w:p w14:paraId="3EF3DA18" w14:textId="77777777" w:rsidR="00E50639" w:rsidRPr="00D45954" w:rsidRDefault="00E50639" w:rsidP="00E5063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2C029D4B" w14:textId="77777777" w:rsidR="00E50639" w:rsidRPr="00D45954" w:rsidRDefault="00E50639" w:rsidP="00E5063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7B59002A" w14:textId="77777777" w:rsidR="00E50639" w:rsidRPr="00D45954" w:rsidRDefault="00E50639" w:rsidP="00E5063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82" w:type="dxa"/>
          </w:tcPr>
          <w:p w14:paraId="206834C2" w14:textId="77777777" w:rsidR="00E50639" w:rsidRPr="00D45954" w:rsidRDefault="003B7ABC" w:rsidP="00E5063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Hammarplast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Medical (Švedija)</w:t>
            </w:r>
          </w:p>
        </w:tc>
        <w:tc>
          <w:tcPr>
            <w:tcW w:w="993" w:type="dxa"/>
          </w:tcPr>
          <w:p w14:paraId="58BCC6B9" w14:textId="77777777" w:rsidR="00E50639" w:rsidRPr="00D45954" w:rsidRDefault="00E50639" w:rsidP="00E5063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50639" w:rsidRPr="004905E7" w14:paraId="6FF89EB0" w14:textId="77777777" w:rsidTr="0065203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F777" w14:textId="77777777" w:rsidR="00E50639" w:rsidRPr="00D45954" w:rsidRDefault="00E50639" w:rsidP="00E50639">
            <w:pPr>
              <w:pStyle w:val="Sraopastraipa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77B3A" w14:textId="77777777" w:rsidR="00E50639" w:rsidRPr="003E2D97" w:rsidRDefault="00E50639" w:rsidP="00E5063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3E2D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Autoklavuojama</w:t>
            </w:r>
            <w:proofErr w:type="spellEnd"/>
            <w:r w:rsidRPr="003E2D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3E2D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manžetė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4899" w14:textId="77777777" w:rsidR="00E50639" w:rsidRPr="003E2D97" w:rsidRDefault="00E50639" w:rsidP="00E50639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3E2D97">
              <w:rPr>
                <w:rFonts w:ascii="Times New Roman" w:eastAsia="Calibri" w:hAnsi="Times New Roman" w:cs="Times New Roman"/>
                <w:sz w:val="18"/>
                <w:szCs w:val="18"/>
              </w:rPr>
              <w:t>vnt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D80C" w14:textId="77777777" w:rsidR="00E50639" w:rsidRPr="003E2D97" w:rsidRDefault="00E50639" w:rsidP="00E5063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2D9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Iki 2 </w:t>
            </w:r>
            <w:proofErr w:type="spellStart"/>
            <w:r w:rsidRPr="003E2D97">
              <w:rPr>
                <w:rFonts w:ascii="Times New Roman" w:eastAsia="Calibri" w:hAnsi="Times New Roman" w:cs="Times New Roman"/>
                <w:sz w:val="18"/>
                <w:szCs w:val="18"/>
              </w:rPr>
              <w:t>vnt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FC41" w14:textId="77777777" w:rsidR="00E50639" w:rsidRPr="00D45954" w:rsidRDefault="00B41934" w:rsidP="00E5063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234,74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36C8" w14:textId="77777777" w:rsidR="00E50639" w:rsidRPr="00B41934" w:rsidRDefault="00B41934" w:rsidP="00E5063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B4193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Autoklavuojama</w:t>
            </w:r>
            <w:proofErr w:type="spellEnd"/>
            <w:r w:rsidRPr="00B4193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B4193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manžetė</w:t>
            </w:r>
            <w:proofErr w:type="spellEnd"/>
            <w:r w:rsidRPr="00B41934">
              <w:t xml:space="preserve"> </w:t>
            </w:r>
            <w:r w:rsidRPr="00B4193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Ligoninėje turimam </w:t>
            </w:r>
            <w:proofErr w:type="spellStart"/>
            <w:r w:rsidRPr="00B4193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komprimetrui</w:t>
            </w:r>
            <w:proofErr w:type="spellEnd"/>
            <w:r w:rsidRPr="00B4193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(pneumatiniam turniketui)  </w:t>
            </w:r>
            <w:proofErr w:type="spellStart"/>
            <w:r w:rsidRPr="00B4193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Hpm</w:t>
            </w:r>
            <w:proofErr w:type="spellEnd"/>
            <w:r w:rsidRPr="00B4193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™  800-20 &amp; 800-40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8986" w14:textId="77777777" w:rsidR="00E50639" w:rsidRPr="00D45954" w:rsidRDefault="00B41934" w:rsidP="00E5063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469,48</w:t>
            </w:r>
          </w:p>
        </w:tc>
      </w:tr>
      <w:tr w:rsidR="00E50639" w:rsidRPr="004905E7" w14:paraId="4393A77A" w14:textId="77777777" w:rsidTr="0065203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AAF1" w14:textId="77777777" w:rsidR="00E50639" w:rsidRPr="00D45954" w:rsidRDefault="00E50639" w:rsidP="00E50639">
            <w:pPr>
              <w:pStyle w:val="Sraopastraipa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6B3B2" w14:textId="77777777" w:rsidR="00E50639" w:rsidRPr="00D45954" w:rsidRDefault="00E50639" w:rsidP="00E506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D4595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Viso 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23</w:t>
            </w:r>
            <w:r w:rsidRPr="00D4595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dalis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8CD3" w14:textId="77777777" w:rsidR="00E50639" w:rsidRPr="00D45954" w:rsidRDefault="00E50639" w:rsidP="00E5063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80B4" w14:textId="77777777" w:rsidR="00E50639" w:rsidRPr="00D45954" w:rsidRDefault="00E50639" w:rsidP="00E5063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2B38" w14:textId="77777777" w:rsidR="00E50639" w:rsidRPr="00D45954" w:rsidRDefault="00E50639" w:rsidP="00E5063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D52A" w14:textId="77777777" w:rsidR="00E50639" w:rsidRPr="00D45954" w:rsidRDefault="00E50639" w:rsidP="00E5063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9396" w14:textId="77777777" w:rsidR="00E50639" w:rsidRPr="00D45954" w:rsidRDefault="00B41934" w:rsidP="00E5063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469,48</w:t>
            </w:r>
          </w:p>
        </w:tc>
      </w:tr>
      <w:tr w:rsidR="00E50639" w:rsidRPr="004905E7" w14:paraId="35ACD659" w14:textId="77777777" w:rsidTr="00652039">
        <w:tc>
          <w:tcPr>
            <w:tcW w:w="992" w:type="dxa"/>
          </w:tcPr>
          <w:p w14:paraId="128CBFD3" w14:textId="77777777" w:rsidR="00E50639" w:rsidRPr="00D45954" w:rsidRDefault="00E50639" w:rsidP="00E5063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35 dalis</w:t>
            </w:r>
          </w:p>
        </w:tc>
        <w:tc>
          <w:tcPr>
            <w:tcW w:w="2977" w:type="dxa"/>
          </w:tcPr>
          <w:p w14:paraId="3CA7C696" w14:textId="77777777" w:rsidR="00E50639" w:rsidRPr="00D45954" w:rsidRDefault="00E50639" w:rsidP="00E5063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459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Ligoninėje turimam </w:t>
            </w:r>
            <w:proofErr w:type="spellStart"/>
            <w:r w:rsidRPr="00D459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sagitaliniam</w:t>
            </w:r>
            <w:proofErr w:type="spellEnd"/>
            <w:r w:rsidRPr="00D459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pjūklui STRYKER SYSTEM </w:t>
            </w:r>
            <w:r w:rsidRPr="00D4595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6 </w:t>
            </w:r>
            <w:proofErr w:type="spellStart"/>
            <w:r w:rsidRPr="00D45954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atsarginės</w:t>
            </w:r>
            <w:proofErr w:type="spellEnd"/>
            <w:r w:rsidRPr="00D45954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45954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dalys</w:t>
            </w:r>
            <w:proofErr w:type="spellEnd"/>
          </w:p>
        </w:tc>
        <w:tc>
          <w:tcPr>
            <w:tcW w:w="709" w:type="dxa"/>
          </w:tcPr>
          <w:p w14:paraId="0B7A4688" w14:textId="77777777" w:rsidR="00E50639" w:rsidRPr="00D45954" w:rsidRDefault="00E50639" w:rsidP="00E5063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6CF0814E" w14:textId="77777777" w:rsidR="00E50639" w:rsidRPr="00D45954" w:rsidRDefault="00E50639" w:rsidP="00E5063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619D8C7D" w14:textId="77777777" w:rsidR="00E50639" w:rsidRPr="00D45954" w:rsidRDefault="00E50639" w:rsidP="00E5063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82" w:type="dxa"/>
          </w:tcPr>
          <w:p w14:paraId="74237AB0" w14:textId="58017991" w:rsidR="00E50639" w:rsidRPr="00D45954" w:rsidRDefault="00E94750" w:rsidP="00E5063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ACF (Turkija)</w:t>
            </w:r>
          </w:p>
        </w:tc>
        <w:tc>
          <w:tcPr>
            <w:tcW w:w="993" w:type="dxa"/>
          </w:tcPr>
          <w:p w14:paraId="1026A5A1" w14:textId="77777777" w:rsidR="00E50639" w:rsidRPr="00D45954" w:rsidRDefault="00E50639" w:rsidP="00E5063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50639" w:rsidRPr="004905E7" w14:paraId="6CF24CDC" w14:textId="77777777" w:rsidTr="00652039">
        <w:tc>
          <w:tcPr>
            <w:tcW w:w="992" w:type="dxa"/>
          </w:tcPr>
          <w:p w14:paraId="42A7EB66" w14:textId="77777777" w:rsidR="00E50639" w:rsidRPr="00D45954" w:rsidRDefault="00E50639" w:rsidP="00E5063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595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7" w:type="dxa"/>
          </w:tcPr>
          <w:p w14:paraId="3EFE8471" w14:textId="77777777" w:rsidR="00E50639" w:rsidRPr="00D45954" w:rsidRDefault="00E50639" w:rsidP="00E50639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59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Geležtė. </w:t>
            </w:r>
            <w:r w:rsidRPr="00D45954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ilgis 100mm.,plotis 18mm., storis 1,27mm.</w:t>
            </w:r>
          </w:p>
        </w:tc>
        <w:tc>
          <w:tcPr>
            <w:tcW w:w="709" w:type="dxa"/>
          </w:tcPr>
          <w:p w14:paraId="452BBB77" w14:textId="77777777" w:rsidR="00E50639" w:rsidRPr="00D45954" w:rsidRDefault="00E50639" w:rsidP="00E5063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5954">
              <w:rPr>
                <w:rFonts w:ascii="Times New Roman" w:eastAsia="Calibri" w:hAnsi="Times New Roman" w:cs="Times New Roman"/>
                <w:sz w:val="18"/>
                <w:szCs w:val="18"/>
              </w:rPr>
              <w:t>vnt</w:t>
            </w:r>
          </w:p>
        </w:tc>
        <w:tc>
          <w:tcPr>
            <w:tcW w:w="1418" w:type="dxa"/>
          </w:tcPr>
          <w:p w14:paraId="39C3AAF5" w14:textId="77777777" w:rsidR="00E50639" w:rsidRPr="00D45954" w:rsidRDefault="00E50639" w:rsidP="00E5063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Iki 40</w:t>
            </w:r>
            <w:r w:rsidRPr="00D459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5954">
              <w:rPr>
                <w:rFonts w:ascii="Times New Roman" w:eastAsia="Calibri" w:hAnsi="Times New Roman" w:cs="Times New Roman"/>
                <w:sz w:val="18"/>
                <w:szCs w:val="18"/>
              </w:rPr>
              <w:t>vnt</w:t>
            </w:r>
            <w:proofErr w:type="spellEnd"/>
          </w:p>
        </w:tc>
        <w:tc>
          <w:tcPr>
            <w:tcW w:w="1134" w:type="dxa"/>
          </w:tcPr>
          <w:p w14:paraId="228253F8" w14:textId="7291D840" w:rsidR="00E50639" w:rsidRPr="00D45954" w:rsidRDefault="00652039" w:rsidP="0065203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23,10</w:t>
            </w:r>
          </w:p>
        </w:tc>
        <w:tc>
          <w:tcPr>
            <w:tcW w:w="2582" w:type="dxa"/>
          </w:tcPr>
          <w:p w14:paraId="45333192" w14:textId="77777777" w:rsidR="00E50639" w:rsidRDefault="00652039" w:rsidP="00652039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65203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STRYKER SYSTEM </w:t>
            </w:r>
            <w:r w:rsidRPr="0065203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6 </w:t>
            </w:r>
            <w:proofErr w:type="spellStart"/>
            <w:r w:rsidRPr="0065203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sagitaliniam</w:t>
            </w:r>
            <w:proofErr w:type="spellEnd"/>
            <w:r w:rsidRPr="0065203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pjūklui tinkanti g</w:t>
            </w:r>
            <w:r w:rsidRPr="0065203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eležtė. </w:t>
            </w:r>
            <w:r w:rsidRPr="00652039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ilgis 100mm.,plotis 18mm., storis 1,27mm.</w:t>
            </w:r>
          </w:p>
          <w:p w14:paraId="7CDC1833" w14:textId="0FAF586C" w:rsidR="00E94750" w:rsidRPr="00652039" w:rsidRDefault="00E94750" w:rsidP="00652039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Ref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 Nr. 120 180 100 127</w:t>
            </w:r>
            <w:bookmarkStart w:id="0" w:name="_GoBack"/>
            <w:bookmarkEnd w:id="0"/>
          </w:p>
        </w:tc>
        <w:tc>
          <w:tcPr>
            <w:tcW w:w="993" w:type="dxa"/>
          </w:tcPr>
          <w:p w14:paraId="229944D4" w14:textId="60221645" w:rsidR="00E50639" w:rsidRPr="00D45954" w:rsidRDefault="00652039" w:rsidP="00E5063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924,00</w:t>
            </w:r>
          </w:p>
        </w:tc>
      </w:tr>
      <w:tr w:rsidR="00652039" w:rsidRPr="005E4DA1" w14:paraId="149E641B" w14:textId="77777777" w:rsidTr="00652039">
        <w:tc>
          <w:tcPr>
            <w:tcW w:w="992" w:type="dxa"/>
          </w:tcPr>
          <w:p w14:paraId="267B7794" w14:textId="77777777" w:rsidR="00652039" w:rsidRPr="00D45954" w:rsidRDefault="00652039" w:rsidP="00E5063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14:paraId="69A732B8" w14:textId="77777777" w:rsidR="00652039" w:rsidRPr="00D45954" w:rsidRDefault="00652039" w:rsidP="00E5063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459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Viso 3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  <w:r w:rsidRPr="00D459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dalis</w:t>
            </w:r>
          </w:p>
        </w:tc>
        <w:tc>
          <w:tcPr>
            <w:tcW w:w="709" w:type="dxa"/>
          </w:tcPr>
          <w:p w14:paraId="4E51A166" w14:textId="77777777" w:rsidR="00652039" w:rsidRPr="00D45954" w:rsidRDefault="00652039" w:rsidP="00E5063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2CA996C1" w14:textId="77777777" w:rsidR="00652039" w:rsidRPr="00D45954" w:rsidRDefault="00652039" w:rsidP="00E5063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010935A5" w14:textId="77777777" w:rsidR="00652039" w:rsidRPr="00D45954" w:rsidRDefault="00652039" w:rsidP="00E5063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82" w:type="dxa"/>
          </w:tcPr>
          <w:p w14:paraId="595BB203" w14:textId="77777777" w:rsidR="00652039" w:rsidRPr="00D45954" w:rsidRDefault="00652039" w:rsidP="00E5063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2DC90A57" w14:textId="25303DD3" w:rsidR="00652039" w:rsidRPr="00D45954" w:rsidRDefault="00652039" w:rsidP="00E5063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924,00</w:t>
            </w:r>
          </w:p>
        </w:tc>
      </w:tr>
    </w:tbl>
    <w:p w14:paraId="1B7311A3" w14:textId="77777777" w:rsidR="00010D76" w:rsidRDefault="00010D76"/>
    <w:sectPr w:rsidR="00010D76" w:rsidSect="00DB5520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Courier New"/>
    <w:charset w:val="BA"/>
    <w:family w:val="roman"/>
    <w:pitch w:val="variable"/>
    <w:sig w:usb0="0000000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Liberation Serif">
    <w:altName w:val="MS Gothic"/>
    <w:charset w:val="80"/>
    <w:family w:val="roman"/>
    <w:pitch w:val="variable"/>
  </w:font>
  <w:font w:name="Nimbus Sans L">
    <w:altName w:val="MS Gothic"/>
    <w:charset w:val="80"/>
    <w:family w:val="auto"/>
    <w:pitch w:val="variable"/>
  </w:font>
  <w:font w:name="Lohit Hindi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3F060470"/>
    <w:multiLevelType w:val="hybridMultilevel"/>
    <w:tmpl w:val="C2F4B160"/>
    <w:lvl w:ilvl="0" w:tplc="984C466A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175E5A"/>
    <w:multiLevelType w:val="hybridMultilevel"/>
    <w:tmpl w:val="2B42F49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6"/>
  </w:num>
  <w:num w:numId="2">
    <w:abstractNumId w:val="5"/>
  </w:num>
  <w:num w:numId="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07D"/>
    <w:rsid w:val="00010D76"/>
    <w:rsid w:val="0003527A"/>
    <w:rsid w:val="000A06F1"/>
    <w:rsid w:val="000F6B27"/>
    <w:rsid w:val="001304AB"/>
    <w:rsid w:val="001A1BFA"/>
    <w:rsid w:val="001B1042"/>
    <w:rsid w:val="00201196"/>
    <w:rsid w:val="002314AF"/>
    <w:rsid w:val="002C235A"/>
    <w:rsid w:val="00307575"/>
    <w:rsid w:val="00334B7D"/>
    <w:rsid w:val="00394C39"/>
    <w:rsid w:val="003B7ABC"/>
    <w:rsid w:val="003E2D97"/>
    <w:rsid w:val="00415A99"/>
    <w:rsid w:val="00445C47"/>
    <w:rsid w:val="004B1216"/>
    <w:rsid w:val="0050389E"/>
    <w:rsid w:val="0051195A"/>
    <w:rsid w:val="005A3636"/>
    <w:rsid w:val="005F7AE9"/>
    <w:rsid w:val="006025E5"/>
    <w:rsid w:val="00652039"/>
    <w:rsid w:val="00655EBE"/>
    <w:rsid w:val="00661193"/>
    <w:rsid w:val="006705FA"/>
    <w:rsid w:val="006E145E"/>
    <w:rsid w:val="007041BB"/>
    <w:rsid w:val="00757F8A"/>
    <w:rsid w:val="00770AA6"/>
    <w:rsid w:val="00782E68"/>
    <w:rsid w:val="007908B4"/>
    <w:rsid w:val="007A407F"/>
    <w:rsid w:val="007C6C7E"/>
    <w:rsid w:val="007E0A38"/>
    <w:rsid w:val="007F33F5"/>
    <w:rsid w:val="008539F6"/>
    <w:rsid w:val="00870E1E"/>
    <w:rsid w:val="008E403E"/>
    <w:rsid w:val="00982F66"/>
    <w:rsid w:val="009C7E50"/>
    <w:rsid w:val="009E3D98"/>
    <w:rsid w:val="00A67A09"/>
    <w:rsid w:val="00A83646"/>
    <w:rsid w:val="00AA3CD2"/>
    <w:rsid w:val="00AD02D1"/>
    <w:rsid w:val="00B41934"/>
    <w:rsid w:val="00BA021E"/>
    <w:rsid w:val="00BD7BCF"/>
    <w:rsid w:val="00BE52CB"/>
    <w:rsid w:val="00C124D7"/>
    <w:rsid w:val="00C461E8"/>
    <w:rsid w:val="00C64A59"/>
    <w:rsid w:val="00CA28E2"/>
    <w:rsid w:val="00D02F6F"/>
    <w:rsid w:val="00D45954"/>
    <w:rsid w:val="00D83BA2"/>
    <w:rsid w:val="00D92F37"/>
    <w:rsid w:val="00DA6873"/>
    <w:rsid w:val="00DB5520"/>
    <w:rsid w:val="00E50639"/>
    <w:rsid w:val="00E94750"/>
    <w:rsid w:val="00E94846"/>
    <w:rsid w:val="00EE2CA4"/>
    <w:rsid w:val="00F13EC0"/>
    <w:rsid w:val="00FB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870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B107D"/>
  </w:style>
  <w:style w:type="paragraph" w:styleId="Antrat1">
    <w:name w:val="heading 1"/>
    <w:basedOn w:val="prastasis"/>
    <w:next w:val="prastasis"/>
    <w:link w:val="Antrat1Diagrama1"/>
    <w:qFormat/>
    <w:rsid w:val="00FB107D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Calibri" w:hAnsi="Times New Roman" w:cs="Times New Roman"/>
      <w:sz w:val="28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1"/>
    <w:qFormat/>
    <w:rsid w:val="00FB107D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1"/>
    <w:qFormat/>
    <w:rsid w:val="00FB107D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link w:val="Antrat4Diagrama1"/>
    <w:qFormat/>
    <w:rsid w:val="00FB107D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1"/>
    <w:qFormat/>
    <w:rsid w:val="00FB107D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1"/>
    <w:qFormat/>
    <w:rsid w:val="00FB107D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1"/>
    <w:qFormat/>
    <w:rsid w:val="00FB107D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1"/>
    <w:qFormat/>
    <w:rsid w:val="00FB107D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1"/>
    <w:qFormat/>
    <w:rsid w:val="00FB107D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1">
    <w:name w:val="Antraštė 1 Diagrama1"/>
    <w:basedOn w:val="Numatytasispastraiposriftas"/>
    <w:link w:val="Antrat1"/>
    <w:rsid w:val="00FB107D"/>
    <w:rPr>
      <w:rFonts w:ascii="Times New Roman" w:eastAsia="Calibri" w:hAnsi="Times New Roman" w:cs="Times New Roman"/>
      <w:sz w:val="28"/>
      <w:lang w:eastAsia="lt-LT"/>
    </w:rPr>
  </w:style>
  <w:style w:type="character" w:customStyle="1" w:styleId="Antrat2Diagrama1">
    <w:name w:val="Antraštė 2 Diagrama1"/>
    <w:aliases w:val="Title Header2 Diagrama1"/>
    <w:basedOn w:val="Numatytasispastraiposriftas"/>
    <w:link w:val="Antrat2"/>
    <w:rsid w:val="00FB107D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1">
    <w:name w:val="Antraštė 3 Diagrama1"/>
    <w:aliases w:val="Section Header3 Diagrama1,Sub-Clause Paragraph Diagrama1"/>
    <w:basedOn w:val="Numatytasispastraiposriftas"/>
    <w:link w:val="Antrat3"/>
    <w:rsid w:val="00FB107D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1">
    <w:name w:val="Antraštė 4 Diagrama1"/>
    <w:aliases w:val=" Sub-Clause Sub-paragraph Diagrama,Sub-Clause Sub-paragraph Diagrama1,Heading 4 Char Char Char Char Diagrama1"/>
    <w:basedOn w:val="Numatytasispastraiposriftas"/>
    <w:link w:val="Antrat4"/>
    <w:rsid w:val="00FB107D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1">
    <w:name w:val="Antraštė 5 Diagrama1"/>
    <w:basedOn w:val="Numatytasispastraiposriftas"/>
    <w:link w:val="Antrat5"/>
    <w:rsid w:val="00FB107D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1">
    <w:name w:val="Antraštė 6 Diagrama1"/>
    <w:basedOn w:val="Numatytasispastraiposriftas"/>
    <w:link w:val="Antrat6"/>
    <w:rsid w:val="00FB107D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1">
    <w:name w:val="Antraštė 7 Diagrama1"/>
    <w:basedOn w:val="Numatytasispastraiposriftas"/>
    <w:link w:val="Antrat7"/>
    <w:rsid w:val="00FB107D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1">
    <w:name w:val="Antraštė 8 Diagrama1"/>
    <w:basedOn w:val="Numatytasispastraiposriftas"/>
    <w:link w:val="Antrat8"/>
    <w:rsid w:val="00FB107D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1">
    <w:name w:val="Antraštė 9 Diagrama1"/>
    <w:basedOn w:val="Numatytasispastraiposriftas"/>
    <w:link w:val="Antrat9"/>
    <w:rsid w:val="00FB107D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Sraonra"/>
    <w:semiHidden/>
    <w:rsid w:val="00FB107D"/>
  </w:style>
  <w:style w:type="character" w:styleId="Hipersaitas">
    <w:name w:val="Hyperlink"/>
    <w:rsid w:val="00FB107D"/>
    <w:rPr>
      <w:color w:val="0000FF"/>
      <w:u w:val="single"/>
    </w:rPr>
  </w:style>
  <w:style w:type="character" w:customStyle="1" w:styleId="KomentarotekstasDiagrama1">
    <w:name w:val="Komentaro tekstas Diagrama1"/>
    <w:link w:val="Komentarotekstas"/>
    <w:semiHidden/>
    <w:rsid w:val="00FB107D"/>
    <w:rPr>
      <w:rFonts w:eastAsia="Calibri"/>
    </w:rPr>
  </w:style>
  <w:style w:type="paragraph" w:styleId="Komentarotekstas">
    <w:name w:val="annotation text"/>
    <w:basedOn w:val="prastasis"/>
    <w:link w:val="KomentarotekstasDiagrama1"/>
    <w:semiHidden/>
    <w:rsid w:val="00FB107D"/>
    <w:pPr>
      <w:spacing w:after="200" w:line="276" w:lineRule="auto"/>
    </w:pPr>
    <w:rPr>
      <w:rFonts w:eastAsia="Calibri"/>
    </w:rPr>
  </w:style>
  <w:style w:type="character" w:customStyle="1" w:styleId="CommentTextChar1">
    <w:name w:val="Comment Text Char1"/>
    <w:basedOn w:val="Numatytasispastraiposriftas"/>
    <w:uiPriority w:val="99"/>
    <w:semiHidden/>
    <w:rsid w:val="00FB107D"/>
    <w:rPr>
      <w:sz w:val="20"/>
      <w:szCs w:val="20"/>
    </w:rPr>
  </w:style>
  <w:style w:type="paragraph" w:styleId="Antrats">
    <w:name w:val="header"/>
    <w:aliases w:val="Specialioji žyma"/>
    <w:basedOn w:val="prastasis"/>
    <w:link w:val="AntratsDiagrama1"/>
    <w:uiPriority w:val="99"/>
    <w:rsid w:val="00FB107D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sDiagrama1">
    <w:name w:val="Antraštės Diagrama1"/>
    <w:aliases w:val="Specialioji žyma Diagrama"/>
    <w:basedOn w:val="Numatytasispastraiposriftas"/>
    <w:link w:val="Antrats"/>
    <w:uiPriority w:val="99"/>
    <w:rsid w:val="00FB107D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1"/>
    <w:rsid w:val="00FB107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oratDiagrama1">
    <w:name w:val="Poraštė Diagrama1"/>
    <w:basedOn w:val="Numatytasispastraiposriftas"/>
    <w:link w:val="Porat"/>
    <w:rsid w:val="00FB107D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3Diagrama1">
    <w:name w:val="Pagrindinio teksto įtrauka 3 Diagrama1"/>
    <w:link w:val="Pagrindiniotekstotrauka3"/>
    <w:semiHidden/>
    <w:rsid w:val="00FB107D"/>
    <w:rPr>
      <w:rFonts w:eastAsia="Calibri"/>
      <w:sz w:val="24"/>
    </w:rPr>
  </w:style>
  <w:style w:type="paragraph" w:styleId="Pagrindiniotekstotrauka3">
    <w:name w:val="Body Text Indent 3"/>
    <w:basedOn w:val="prastasis"/>
    <w:link w:val="Pagrindiniotekstotrauka3Diagrama1"/>
    <w:semiHidden/>
    <w:rsid w:val="00FB107D"/>
    <w:pPr>
      <w:tabs>
        <w:tab w:val="left" w:pos="4536"/>
      </w:tabs>
      <w:spacing w:after="0" w:line="240" w:lineRule="auto"/>
      <w:ind w:firstLine="2268"/>
      <w:jc w:val="both"/>
    </w:pPr>
    <w:rPr>
      <w:rFonts w:eastAsia="Calibri"/>
      <w:sz w:val="24"/>
    </w:rPr>
  </w:style>
  <w:style w:type="character" w:customStyle="1" w:styleId="BodyTextIndent3Char1">
    <w:name w:val="Body Text Indent 3 Char1"/>
    <w:basedOn w:val="Numatytasispastraiposriftas"/>
    <w:uiPriority w:val="99"/>
    <w:semiHidden/>
    <w:rsid w:val="00FB107D"/>
    <w:rPr>
      <w:sz w:val="16"/>
      <w:szCs w:val="16"/>
    </w:rPr>
  </w:style>
  <w:style w:type="character" w:customStyle="1" w:styleId="PaprastasistekstasDiagrama1">
    <w:name w:val="Paprastasis tekstas Diagrama1"/>
    <w:link w:val="Paprastasistekstas"/>
    <w:semiHidden/>
    <w:rsid w:val="00FB107D"/>
    <w:rPr>
      <w:rFonts w:ascii="Courier New" w:eastAsia="Calibri" w:hAnsi="Courier New"/>
      <w:sz w:val="24"/>
    </w:rPr>
  </w:style>
  <w:style w:type="paragraph" w:styleId="Paprastasistekstas">
    <w:name w:val="Plain Text"/>
    <w:basedOn w:val="prastasis"/>
    <w:link w:val="PaprastasistekstasDiagrama1"/>
    <w:semiHidden/>
    <w:rsid w:val="00FB107D"/>
    <w:pPr>
      <w:spacing w:after="0" w:line="240" w:lineRule="auto"/>
    </w:pPr>
    <w:rPr>
      <w:rFonts w:ascii="Courier New" w:eastAsia="Calibri" w:hAnsi="Courier New"/>
      <w:sz w:val="24"/>
    </w:rPr>
  </w:style>
  <w:style w:type="character" w:customStyle="1" w:styleId="PlainTextChar1">
    <w:name w:val="Plain Text Char1"/>
    <w:basedOn w:val="Numatytasispastraiposriftas"/>
    <w:uiPriority w:val="99"/>
    <w:semiHidden/>
    <w:rsid w:val="00FB107D"/>
    <w:rPr>
      <w:rFonts w:ascii="Consolas" w:hAnsi="Consolas"/>
      <w:sz w:val="21"/>
      <w:szCs w:val="21"/>
    </w:rPr>
  </w:style>
  <w:style w:type="character" w:customStyle="1" w:styleId="KomentarotemaDiagrama">
    <w:name w:val="Komentaro tema Diagrama"/>
    <w:link w:val="Komentarotema"/>
    <w:semiHidden/>
    <w:rsid w:val="00FB107D"/>
    <w:rPr>
      <w:rFonts w:eastAsia="Calibri"/>
      <w:sz w:val="24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FB107D"/>
    <w:rPr>
      <w:sz w:val="24"/>
      <w:lang w:eastAsia="lt-LT"/>
    </w:rPr>
  </w:style>
  <w:style w:type="character" w:customStyle="1" w:styleId="CommentSubjectChar1">
    <w:name w:val="Comment Subject Char1"/>
    <w:basedOn w:val="CommentTextChar1"/>
    <w:uiPriority w:val="99"/>
    <w:semiHidden/>
    <w:rsid w:val="00FB107D"/>
    <w:rPr>
      <w:b/>
      <w:bCs/>
      <w:sz w:val="20"/>
      <w:szCs w:val="20"/>
    </w:rPr>
  </w:style>
  <w:style w:type="paragraph" w:customStyle="1" w:styleId="Patvirtinta">
    <w:name w:val="Patvirtinta"/>
    <w:rsid w:val="00FB107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rsid w:val="00FB107D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FB107D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character" w:customStyle="1" w:styleId="DebesliotekstasDiagrama1">
    <w:name w:val="Debesėlio tekstas Diagrama1"/>
    <w:link w:val="Debesliotekstas"/>
    <w:semiHidden/>
    <w:rsid w:val="00FB107D"/>
    <w:rPr>
      <w:rFonts w:ascii="Tahoma" w:eastAsia="Calibri" w:hAnsi="Tahoma"/>
      <w:sz w:val="16"/>
      <w:szCs w:val="16"/>
    </w:rPr>
  </w:style>
  <w:style w:type="paragraph" w:styleId="Debesliotekstas">
    <w:name w:val="Balloon Text"/>
    <w:basedOn w:val="prastasis"/>
    <w:link w:val="DebesliotekstasDiagrama1"/>
    <w:semiHidden/>
    <w:rsid w:val="00FB107D"/>
    <w:pPr>
      <w:spacing w:after="200" w:line="276" w:lineRule="auto"/>
    </w:pPr>
    <w:rPr>
      <w:rFonts w:ascii="Tahoma" w:eastAsia="Calibri" w:hAnsi="Tahoma"/>
      <w:sz w:val="16"/>
      <w:szCs w:val="16"/>
    </w:rPr>
  </w:style>
  <w:style w:type="character" w:customStyle="1" w:styleId="BalloonTextChar1">
    <w:name w:val="Balloon Text Char1"/>
    <w:basedOn w:val="Numatytasispastraiposriftas"/>
    <w:uiPriority w:val="99"/>
    <w:semiHidden/>
    <w:rsid w:val="00FB107D"/>
    <w:rPr>
      <w:rFonts w:ascii="Segoe UI" w:hAnsi="Segoe UI" w:cs="Segoe UI"/>
      <w:sz w:val="18"/>
      <w:szCs w:val="18"/>
    </w:rPr>
  </w:style>
  <w:style w:type="character" w:customStyle="1" w:styleId="PagrindinistekstasDiagrama1">
    <w:name w:val="Pagrindinis tekstas Diagrama1"/>
    <w:aliases w:val=" Char1 Diagrama,Char Diagrama,Char1 Diagrama"/>
    <w:link w:val="Pagrindinistekstas"/>
    <w:semiHidden/>
    <w:rsid w:val="00FB107D"/>
    <w:rPr>
      <w:rFonts w:eastAsia="Calibri"/>
      <w:sz w:val="24"/>
    </w:rPr>
  </w:style>
  <w:style w:type="paragraph" w:styleId="Pagrindinistekstas">
    <w:name w:val="Body Text"/>
    <w:aliases w:val=" Char1,Char,Char1"/>
    <w:basedOn w:val="prastasis"/>
    <w:link w:val="PagrindinistekstasDiagrama1"/>
    <w:semiHidden/>
    <w:unhideWhenUsed/>
    <w:rsid w:val="00FB107D"/>
    <w:pPr>
      <w:spacing w:after="120" w:line="276" w:lineRule="auto"/>
    </w:pPr>
    <w:rPr>
      <w:rFonts w:eastAsia="Calibri"/>
      <w:sz w:val="24"/>
    </w:rPr>
  </w:style>
  <w:style w:type="character" w:customStyle="1" w:styleId="BodyTextChar1">
    <w:name w:val="Body Text Char1"/>
    <w:aliases w:val="Char1 Char1,Char Char1"/>
    <w:basedOn w:val="Numatytasispastraiposriftas"/>
    <w:uiPriority w:val="99"/>
    <w:semiHidden/>
    <w:rsid w:val="00FB107D"/>
  </w:style>
  <w:style w:type="character" w:styleId="Puslapionumeris">
    <w:name w:val="page number"/>
    <w:basedOn w:val="Numatytasispastraiposriftas"/>
    <w:rsid w:val="00FB107D"/>
  </w:style>
  <w:style w:type="paragraph" w:customStyle="1" w:styleId="linija">
    <w:name w:val="linija"/>
    <w:basedOn w:val="prastasis"/>
    <w:rsid w:val="00FB1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tblrowlbl1">
    <w:name w:val="tblrowlbl1"/>
    <w:rsid w:val="00FB107D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FB107D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Default">
    <w:name w:val="Default"/>
    <w:rsid w:val="00FB107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tblrowlbl">
    <w:name w:val="tblrowlbl"/>
    <w:basedOn w:val="Numatytasispastraiposriftas"/>
    <w:rsid w:val="00FB107D"/>
  </w:style>
  <w:style w:type="character" w:styleId="Komentaronuoroda">
    <w:name w:val="annotation reference"/>
    <w:uiPriority w:val="99"/>
    <w:semiHidden/>
    <w:rsid w:val="00FB107D"/>
    <w:rPr>
      <w:sz w:val="16"/>
      <w:szCs w:val="16"/>
    </w:rPr>
  </w:style>
  <w:style w:type="paragraph" w:customStyle="1" w:styleId="CharChar10">
    <w:name w:val="Char Char10"/>
    <w:basedOn w:val="prastasis"/>
    <w:rsid w:val="00FB107D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harChar16">
    <w:name w:val="Char Char16"/>
    <w:rsid w:val="00FB107D"/>
    <w:rPr>
      <w:rFonts w:eastAsia="Calibri"/>
      <w:sz w:val="28"/>
      <w:szCs w:val="22"/>
      <w:lang w:val="lt-LT" w:eastAsia="lt-LT" w:bidi="ar-SA"/>
    </w:rPr>
  </w:style>
  <w:style w:type="paragraph" w:styleId="Sraopastraipa">
    <w:name w:val="List Paragraph"/>
    <w:basedOn w:val="prastasis"/>
    <w:uiPriority w:val="34"/>
    <w:qFormat/>
    <w:rsid w:val="00FB107D"/>
    <w:pPr>
      <w:spacing w:after="200" w:line="276" w:lineRule="auto"/>
      <w:ind w:left="720"/>
      <w:contextualSpacing/>
    </w:pPr>
    <w:rPr>
      <w:rFonts w:ascii="Calibri" w:eastAsia="Calibri" w:hAnsi="Calibri" w:cs="Arial Unicode MS"/>
      <w:lang w:bidi="lo-LA"/>
    </w:rPr>
  </w:style>
  <w:style w:type="paragraph" w:customStyle="1" w:styleId="Point1">
    <w:name w:val="Point 1"/>
    <w:basedOn w:val="prastasis"/>
    <w:rsid w:val="00FB107D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Pagrindiniotekstotrauka">
    <w:name w:val="Body Text Indent"/>
    <w:basedOn w:val="prastasis"/>
    <w:link w:val="PagrindiniotekstotraukaDiagrama1"/>
    <w:rsid w:val="00FB107D"/>
    <w:pPr>
      <w:spacing w:after="120" w:line="276" w:lineRule="auto"/>
      <w:ind w:left="283"/>
    </w:pPr>
    <w:rPr>
      <w:rFonts w:ascii="Times New Roman" w:eastAsia="Calibri" w:hAnsi="Times New Roman" w:cs="Times New Roman"/>
      <w:sz w:val="24"/>
    </w:rPr>
  </w:style>
  <w:style w:type="character" w:customStyle="1" w:styleId="PagrindiniotekstotraukaDiagrama1">
    <w:name w:val="Pagrindinio teksto įtrauka Diagrama1"/>
    <w:basedOn w:val="Numatytasispastraiposriftas"/>
    <w:link w:val="Pagrindiniotekstotrauka"/>
    <w:rsid w:val="00FB107D"/>
    <w:rPr>
      <w:rFonts w:ascii="Times New Roman" w:eastAsia="Calibri" w:hAnsi="Times New Roman" w:cs="Times New Roman"/>
      <w:sz w:val="24"/>
    </w:rPr>
  </w:style>
  <w:style w:type="paragraph" w:styleId="HTMLiankstoformatuotas">
    <w:name w:val="HTML Preformatted"/>
    <w:basedOn w:val="prastasis"/>
    <w:link w:val="HTMLiankstoformatuotasDiagrama1"/>
    <w:rsid w:val="00FB10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1">
    <w:name w:val="HTML iš anksto formatuotas Diagrama1"/>
    <w:basedOn w:val="Numatytasispastraiposriftas"/>
    <w:link w:val="HTMLiankstoformatuotas"/>
    <w:rsid w:val="00FB107D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MAZAS">
    <w:name w:val="MAZAS"/>
    <w:rsid w:val="00FB107D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styleId="Betarp">
    <w:name w:val="No Spacing"/>
    <w:qFormat/>
    <w:rsid w:val="00FB107D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US" w:eastAsia="ar-SA"/>
    </w:rPr>
  </w:style>
  <w:style w:type="paragraph" w:styleId="Pavadinimas">
    <w:name w:val="Title"/>
    <w:basedOn w:val="prastasis"/>
    <w:link w:val="PavadinimasDiagrama"/>
    <w:qFormat/>
    <w:rsid w:val="00FB107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FB107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Lentelstinklelis">
    <w:name w:val="Table Grid"/>
    <w:basedOn w:val="prastojilentel"/>
    <w:uiPriority w:val="99"/>
    <w:rsid w:val="00FB107D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next w:val="Lentelstinklelis"/>
    <w:uiPriority w:val="99"/>
    <w:rsid w:val="00FB107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rastojilentel"/>
    <w:next w:val="Lentelstinklelis"/>
    <w:uiPriority w:val="99"/>
    <w:rsid w:val="00FB107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ntelsturinys">
    <w:name w:val="Lentelės turinys"/>
    <w:basedOn w:val="prastasis"/>
    <w:rsid w:val="00FB107D"/>
    <w:pPr>
      <w:widowControl w:val="0"/>
      <w:suppressLineNumbers/>
      <w:suppressAutoHyphens/>
      <w:spacing w:after="0" w:line="240" w:lineRule="auto"/>
    </w:pPr>
    <w:rPr>
      <w:rFonts w:ascii="Liberation Serif" w:eastAsia="Nimbus Sans L" w:hAnsi="Liberation Serif" w:cs="Lohit Hindi"/>
      <w:kern w:val="1"/>
      <w:sz w:val="24"/>
      <w:szCs w:val="24"/>
      <w:lang w:eastAsia="zh-CN" w:bidi="hi-IN"/>
    </w:rPr>
  </w:style>
  <w:style w:type="character" w:customStyle="1" w:styleId="Antrat1Diagrama">
    <w:name w:val="Antraštė 1 Diagrama"/>
    <w:link w:val="Antrat11"/>
    <w:locked/>
    <w:rsid w:val="00FB107D"/>
    <w:rPr>
      <w:sz w:val="28"/>
      <w:szCs w:val="28"/>
    </w:rPr>
  </w:style>
  <w:style w:type="paragraph" w:customStyle="1" w:styleId="Antrat11">
    <w:name w:val="Antraštė 11"/>
    <w:basedOn w:val="prastasis"/>
    <w:link w:val="Antrat1Diagrama"/>
    <w:rsid w:val="00FB107D"/>
    <w:pPr>
      <w:spacing w:after="200" w:line="276" w:lineRule="auto"/>
    </w:pPr>
    <w:rPr>
      <w:sz w:val="28"/>
      <w:szCs w:val="28"/>
    </w:rPr>
  </w:style>
  <w:style w:type="character" w:customStyle="1" w:styleId="Antrat2Diagrama">
    <w:name w:val="Antraštė 2 Diagrama"/>
    <w:aliases w:val="Title Header2 Diagrama"/>
    <w:locked/>
    <w:rsid w:val="00FB107D"/>
    <w:rPr>
      <w:sz w:val="24"/>
      <w:szCs w:val="24"/>
      <w:lang w:eastAsia="lt-LT"/>
    </w:rPr>
  </w:style>
  <w:style w:type="paragraph" w:customStyle="1" w:styleId="prastasis1">
    <w:name w:val="Įprastasis1"/>
    <w:basedOn w:val="prastasis"/>
    <w:rsid w:val="00FB107D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ntrat3Diagrama">
    <w:name w:val="Antraštė 3 Diagrama"/>
    <w:aliases w:val="Section Header3 Diagrama,Sub-Clause Paragraph Diagrama"/>
    <w:locked/>
    <w:rsid w:val="00FB107D"/>
    <w:rPr>
      <w:sz w:val="24"/>
      <w:szCs w:val="24"/>
      <w:lang w:eastAsia="lt-LT"/>
    </w:rPr>
  </w:style>
  <w:style w:type="character" w:customStyle="1" w:styleId="Antrat4Diagrama">
    <w:name w:val="Antraštė 4 Diagrama"/>
    <w:aliases w:val="Sub-Clause Sub-paragraph Diagrama,Heading 4 Char Char Char Char Diagrama"/>
    <w:locked/>
    <w:rsid w:val="00FB107D"/>
    <w:rPr>
      <w:b/>
      <w:bCs/>
      <w:sz w:val="44"/>
      <w:szCs w:val="44"/>
      <w:lang w:eastAsia="lt-LT"/>
    </w:rPr>
  </w:style>
  <w:style w:type="character" w:customStyle="1" w:styleId="Antrat5Diagrama">
    <w:name w:val="Antraštė 5 Diagrama"/>
    <w:link w:val="Antrat51"/>
    <w:locked/>
    <w:rsid w:val="00FB107D"/>
    <w:rPr>
      <w:b/>
      <w:bCs/>
      <w:sz w:val="40"/>
      <w:szCs w:val="40"/>
    </w:rPr>
  </w:style>
  <w:style w:type="paragraph" w:customStyle="1" w:styleId="Antrat51">
    <w:name w:val="Antraštė 51"/>
    <w:basedOn w:val="prastasis"/>
    <w:link w:val="Antrat5Diagrama"/>
    <w:rsid w:val="00FB107D"/>
    <w:pPr>
      <w:spacing w:after="200" w:line="276" w:lineRule="auto"/>
    </w:pPr>
    <w:rPr>
      <w:b/>
      <w:bCs/>
      <w:sz w:val="40"/>
      <w:szCs w:val="40"/>
    </w:rPr>
  </w:style>
  <w:style w:type="character" w:customStyle="1" w:styleId="Antrat6Diagrama">
    <w:name w:val="Antraštė 6 Diagrama"/>
    <w:link w:val="Antrat61"/>
    <w:locked/>
    <w:rsid w:val="00FB107D"/>
    <w:rPr>
      <w:b/>
      <w:bCs/>
      <w:sz w:val="36"/>
      <w:szCs w:val="36"/>
    </w:rPr>
  </w:style>
  <w:style w:type="paragraph" w:customStyle="1" w:styleId="Antrat61">
    <w:name w:val="Antraštė 61"/>
    <w:basedOn w:val="prastasis"/>
    <w:link w:val="Antrat6Diagrama"/>
    <w:rsid w:val="00FB107D"/>
    <w:pPr>
      <w:spacing w:after="200" w:line="276" w:lineRule="auto"/>
    </w:pPr>
    <w:rPr>
      <w:b/>
      <w:bCs/>
      <w:sz w:val="36"/>
      <w:szCs w:val="36"/>
    </w:rPr>
  </w:style>
  <w:style w:type="character" w:customStyle="1" w:styleId="HTMLiankstoformatuotasDiagrama">
    <w:name w:val="HTML iš anksto formatuotas Diagrama"/>
    <w:link w:val="HTMLiankstoformatuotas1"/>
    <w:locked/>
    <w:rsid w:val="00FB107D"/>
    <w:rPr>
      <w:rFonts w:ascii="Courier New" w:hAnsi="Courier New" w:cs="Courier New"/>
    </w:rPr>
  </w:style>
  <w:style w:type="paragraph" w:customStyle="1" w:styleId="HTMLiankstoformatuotas1">
    <w:name w:val="HTML iš anksto formatuotas1"/>
    <w:basedOn w:val="prastasis"/>
    <w:link w:val="HTMLiankstoformatuotasDiagrama"/>
    <w:rsid w:val="00FB107D"/>
    <w:pPr>
      <w:spacing w:after="200" w:line="276" w:lineRule="auto"/>
    </w:pPr>
    <w:rPr>
      <w:rFonts w:ascii="Courier New" w:hAnsi="Courier New" w:cs="Courier New"/>
    </w:rPr>
  </w:style>
  <w:style w:type="character" w:customStyle="1" w:styleId="Antrat7Diagrama">
    <w:name w:val="Antraštė 7 Diagrama"/>
    <w:link w:val="Antrat71"/>
    <w:locked/>
    <w:rsid w:val="00FB107D"/>
    <w:rPr>
      <w:sz w:val="48"/>
      <w:szCs w:val="48"/>
    </w:rPr>
  </w:style>
  <w:style w:type="paragraph" w:customStyle="1" w:styleId="Antrat71">
    <w:name w:val="Antraštė 71"/>
    <w:basedOn w:val="prastasis"/>
    <w:link w:val="Antrat7Diagrama"/>
    <w:rsid w:val="00FB107D"/>
    <w:pPr>
      <w:spacing w:after="200" w:line="276" w:lineRule="auto"/>
    </w:pPr>
    <w:rPr>
      <w:sz w:val="48"/>
      <w:szCs w:val="48"/>
    </w:rPr>
  </w:style>
  <w:style w:type="character" w:customStyle="1" w:styleId="Antrat8Diagrama">
    <w:name w:val="Antraštė 8 Diagrama"/>
    <w:link w:val="Antrat81"/>
    <w:locked/>
    <w:rsid w:val="00FB107D"/>
    <w:rPr>
      <w:b/>
      <w:bCs/>
      <w:sz w:val="18"/>
      <w:szCs w:val="18"/>
    </w:rPr>
  </w:style>
  <w:style w:type="paragraph" w:customStyle="1" w:styleId="Antrat81">
    <w:name w:val="Antraštė 81"/>
    <w:basedOn w:val="prastasis"/>
    <w:link w:val="Antrat8Diagrama"/>
    <w:rsid w:val="00FB107D"/>
    <w:pPr>
      <w:spacing w:after="200" w:line="276" w:lineRule="auto"/>
    </w:pPr>
    <w:rPr>
      <w:b/>
      <w:bCs/>
      <w:sz w:val="18"/>
      <w:szCs w:val="18"/>
    </w:rPr>
  </w:style>
  <w:style w:type="character" w:customStyle="1" w:styleId="Antrat9Diagrama">
    <w:name w:val="Antraštė 9 Diagrama"/>
    <w:link w:val="Antrat91"/>
    <w:locked/>
    <w:rsid w:val="00FB107D"/>
    <w:rPr>
      <w:sz w:val="40"/>
      <w:szCs w:val="40"/>
    </w:rPr>
  </w:style>
  <w:style w:type="paragraph" w:customStyle="1" w:styleId="Antrat91">
    <w:name w:val="Antraštė 91"/>
    <w:basedOn w:val="prastasis"/>
    <w:link w:val="Antrat9Diagrama"/>
    <w:rsid w:val="00FB107D"/>
    <w:pPr>
      <w:spacing w:after="200" w:line="276" w:lineRule="auto"/>
    </w:pPr>
    <w:rPr>
      <w:sz w:val="40"/>
      <w:szCs w:val="40"/>
    </w:rPr>
  </w:style>
  <w:style w:type="character" w:customStyle="1" w:styleId="KomentarotekstasDiagrama">
    <w:name w:val="Komentaro tekstas Diagrama"/>
    <w:link w:val="Komentarotekstas1"/>
    <w:locked/>
    <w:rsid w:val="00FB107D"/>
  </w:style>
  <w:style w:type="paragraph" w:customStyle="1" w:styleId="Komentarotekstas1">
    <w:name w:val="Komentaro tekstas1"/>
    <w:basedOn w:val="prastasis"/>
    <w:link w:val="KomentarotekstasDiagrama"/>
    <w:rsid w:val="00FB107D"/>
    <w:pPr>
      <w:spacing w:after="200" w:line="276" w:lineRule="auto"/>
    </w:pPr>
  </w:style>
  <w:style w:type="character" w:customStyle="1" w:styleId="AntratsDiagrama">
    <w:name w:val="Antraštės Diagrama"/>
    <w:link w:val="Antrats1"/>
    <w:locked/>
    <w:rsid w:val="00FB107D"/>
    <w:rPr>
      <w:sz w:val="24"/>
      <w:szCs w:val="24"/>
    </w:rPr>
  </w:style>
  <w:style w:type="paragraph" w:customStyle="1" w:styleId="Antrats1">
    <w:name w:val="Antraštės1"/>
    <w:basedOn w:val="prastasis"/>
    <w:link w:val="AntratsDiagrama"/>
    <w:rsid w:val="00FB107D"/>
    <w:pPr>
      <w:spacing w:after="200" w:line="276" w:lineRule="auto"/>
    </w:pPr>
    <w:rPr>
      <w:sz w:val="24"/>
      <w:szCs w:val="24"/>
    </w:rPr>
  </w:style>
  <w:style w:type="character" w:customStyle="1" w:styleId="PoratDiagrama">
    <w:name w:val="Poraštė Diagrama"/>
    <w:link w:val="Porat1"/>
    <w:locked/>
    <w:rsid w:val="00FB107D"/>
    <w:rPr>
      <w:sz w:val="24"/>
      <w:szCs w:val="24"/>
    </w:rPr>
  </w:style>
  <w:style w:type="paragraph" w:customStyle="1" w:styleId="Porat1">
    <w:name w:val="Poraštė1"/>
    <w:basedOn w:val="prastasis"/>
    <w:link w:val="PoratDiagrama"/>
    <w:rsid w:val="00FB107D"/>
    <w:pPr>
      <w:spacing w:after="200" w:line="276" w:lineRule="auto"/>
    </w:pPr>
    <w:rPr>
      <w:sz w:val="24"/>
      <w:szCs w:val="24"/>
    </w:rPr>
  </w:style>
  <w:style w:type="character" w:customStyle="1" w:styleId="PagrindinistekstasDiagrama">
    <w:name w:val="Pagrindinis tekstas Diagrama"/>
    <w:link w:val="Pagrindinistekstas1"/>
    <w:locked/>
    <w:rsid w:val="00FB107D"/>
    <w:rPr>
      <w:sz w:val="24"/>
      <w:szCs w:val="24"/>
    </w:rPr>
  </w:style>
  <w:style w:type="paragraph" w:customStyle="1" w:styleId="Pagrindinistekstas1">
    <w:name w:val="Pagrindinis tekstas1"/>
    <w:basedOn w:val="prastasis"/>
    <w:link w:val="PagrindinistekstasDiagrama"/>
    <w:rsid w:val="00FB107D"/>
    <w:pPr>
      <w:spacing w:after="200" w:line="276" w:lineRule="auto"/>
    </w:pPr>
    <w:rPr>
      <w:sz w:val="24"/>
      <w:szCs w:val="24"/>
    </w:rPr>
  </w:style>
  <w:style w:type="character" w:customStyle="1" w:styleId="PagrindiniotekstotraukaDiagrama">
    <w:name w:val="Pagrindinio teksto įtrauka Diagrama"/>
    <w:link w:val="Pagrindiniotekstotrauka1"/>
    <w:locked/>
    <w:rsid w:val="00FB107D"/>
    <w:rPr>
      <w:sz w:val="24"/>
      <w:szCs w:val="24"/>
    </w:rPr>
  </w:style>
  <w:style w:type="paragraph" w:customStyle="1" w:styleId="Pagrindiniotekstotrauka1">
    <w:name w:val="Pagrindinio teksto įtrauka1"/>
    <w:basedOn w:val="prastasis"/>
    <w:link w:val="PagrindiniotekstotraukaDiagrama"/>
    <w:rsid w:val="00FB107D"/>
    <w:pPr>
      <w:spacing w:after="200" w:line="276" w:lineRule="auto"/>
    </w:pPr>
    <w:rPr>
      <w:sz w:val="24"/>
      <w:szCs w:val="24"/>
    </w:rPr>
  </w:style>
  <w:style w:type="character" w:customStyle="1" w:styleId="Pagrindinistekstas2Diagrama">
    <w:name w:val="Pagrindinis tekstas 2 Diagrama"/>
    <w:link w:val="Pagrindinistekstas21"/>
    <w:locked/>
    <w:rsid w:val="00FB107D"/>
    <w:rPr>
      <w:rFonts w:ascii="TimesLT" w:hAnsi="TimesLT" w:cs="TimesLT"/>
      <w:sz w:val="24"/>
      <w:szCs w:val="24"/>
      <w:lang w:val="en-AU"/>
    </w:rPr>
  </w:style>
  <w:style w:type="paragraph" w:customStyle="1" w:styleId="Pagrindinistekstas21">
    <w:name w:val="Pagrindinis tekstas 21"/>
    <w:basedOn w:val="prastasis"/>
    <w:link w:val="Pagrindinistekstas2Diagrama"/>
    <w:rsid w:val="00FB107D"/>
    <w:pPr>
      <w:spacing w:after="200" w:line="276" w:lineRule="auto"/>
    </w:pPr>
    <w:rPr>
      <w:rFonts w:ascii="TimesLT" w:hAnsi="TimesLT" w:cs="TimesLT"/>
      <w:sz w:val="24"/>
      <w:szCs w:val="24"/>
      <w:lang w:val="en-AU"/>
    </w:rPr>
  </w:style>
  <w:style w:type="character" w:customStyle="1" w:styleId="Pagrindiniotekstotrauka2Diagrama">
    <w:name w:val="Pagrindinio teksto įtrauka 2 Diagrama"/>
    <w:link w:val="Pagrindiniotekstotrauka21"/>
    <w:locked/>
    <w:rsid w:val="00FB107D"/>
    <w:rPr>
      <w:sz w:val="24"/>
      <w:szCs w:val="24"/>
    </w:rPr>
  </w:style>
  <w:style w:type="paragraph" w:customStyle="1" w:styleId="Pagrindiniotekstotrauka21">
    <w:name w:val="Pagrindinio teksto įtrauka 21"/>
    <w:basedOn w:val="prastasis"/>
    <w:link w:val="Pagrindiniotekstotrauka2Diagrama"/>
    <w:rsid w:val="00FB107D"/>
    <w:pPr>
      <w:spacing w:after="200" w:line="276" w:lineRule="auto"/>
    </w:pPr>
    <w:rPr>
      <w:sz w:val="24"/>
      <w:szCs w:val="24"/>
    </w:rPr>
  </w:style>
  <w:style w:type="character" w:customStyle="1" w:styleId="Pagrindiniotekstotrauka3Diagrama">
    <w:name w:val="Pagrindinio teksto įtrauka 3 Diagrama"/>
    <w:link w:val="Pagrindiniotekstotrauka31"/>
    <w:locked/>
    <w:rsid w:val="00FB107D"/>
    <w:rPr>
      <w:sz w:val="24"/>
      <w:szCs w:val="24"/>
    </w:rPr>
  </w:style>
  <w:style w:type="paragraph" w:customStyle="1" w:styleId="Pagrindiniotekstotrauka31">
    <w:name w:val="Pagrindinio teksto įtrauka 31"/>
    <w:basedOn w:val="prastasis"/>
    <w:link w:val="Pagrindiniotekstotrauka3Diagrama"/>
    <w:rsid w:val="00FB107D"/>
    <w:pPr>
      <w:spacing w:after="200" w:line="276" w:lineRule="auto"/>
    </w:pPr>
    <w:rPr>
      <w:sz w:val="24"/>
      <w:szCs w:val="24"/>
    </w:rPr>
  </w:style>
  <w:style w:type="character" w:customStyle="1" w:styleId="PaprastasistekstasDiagrama">
    <w:name w:val="Paprastasis tekstas Diagrama"/>
    <w:link w:val="Paprastasistekstas1"/>
    <w:locked/>
    <w:rsid w:val="00FB107D"/>
    <w:rPr>
      <w:rFonts w:ascii="Courier New" w:hAnsi="Courier New" w:cs="Courier New"/>
    </w:rPr>
  </w:style>
  <w:style w:type="paragraph" w:customStyle="1" w:styleId="Paprastasistekstas1">
    <w:name w:val="Paprastasis tekstas1"/>
    <w:basedOn w:val="prastasis"/>
    <w:link w:val="PaprastasistekstasDiagrama"/>
    <w:rsid w:val="00FB107D"/>
    <w:pPr>
      <w:spacing w:after="200" w:line="276" w:lineRule="auto"/>
    </w:pPr>
    <w:rPr>
      <w:rFonts w:ascii="Courier New" w:hAnsi="Courier New" w:cs="Courier New"/>
    </w:rPr>
  </w:style>
  <w:style w:type="character" w:customStyle="1" w:styleId="DebesliotekstasDiagrama">
    <w:name w:val="Debesėlio tekstas Diagrama"/>
    <w:link w:val="Debesliotekstas1"/>
    <w:locked/>
    <w:rsid w:val="00FB107D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prastasis"/>
    <w:link w:val="DebesliotekstasDiagrama"/>
    <w:rsid w:val="00FB107D"/>
    <w:pPr>
      <w:spacing w:after="200" w:line="276" w:lineRule="auto"/>
    </w:pPr>
    <w:rPr>
      <w:rFonts w:ascii="Tahoma" w:hAnsi="Tahoma" w:cs="Tahoma"/>
      <w:sz w:val="16"/>
      <w:szCs w:val="16"/>
    </w:rPr>
  </w:style>
  <w:style w:type="table" w:customStyle="1" w:styleId="prastojilentel1">
    <w:name w:val="Įprastoji lentelė1"/>
    <w:uiPriority w:val="99"/>
    <w:semiHidden/>
    <w:rsid w:val="00FB107D"/>
    <w:pPr>
      <w:spacing w:after="200" w:line="276" w:lineRule="auto"/>
    </w:pPr>
    <w:rPr>
      <w:rFonts w:ascii="Calibri" w:eastAsia="PMingLiU" w:hAnsi="Calibri"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grindinistekstas2">
    <w:name w:val="Pagrindinis tekstas (2)_"/>
    <w:link w:val="Pagrindinistekstas20"/>
    <w:locked/>
    <w:rsid w:val="00FB107D"/>
    <w:rPr>
      <w:spacing w:val="7"/>
      <w:sz w:val="17"/>
      <w:szCs w:val="17"/>
      <w:shd w:val="clear" w:color="auto" w:fill="FFFFFF"/>
    </w:rPr>
  </w:style>
  <w:style w:type="paragraph" w:customStyle="1" w:styleId="Pagrindinistekstas20">
    <w:name w:val="Pagrindinis tekstas (2)"/>
    <w:basedOn w:val="prastasis"/>
    <w:link w:val="Pagrindinistekstas2"/>
    <w:rsid w:val="00FB107D"/>
    <w:pPr>
      <w:shd w:val="clear" w:color="auto" w:fill="FFFFFF"/>
      <w:spacing w:after="0" w:line="281" w:lineRule="exact"/>
      <w:jc w:val="both"/>
    </w:pPr>
    <w:rPr>
      <w:spacing w:val="7"/>
      <w:sz w:val="17"/>
      <w:szCs w:val="17"/>
      <w:shd w:val="clear" w:color="auto" w:fill="FFFFFF"/>
    </w:rPr>
  </w:style>
  <w:style w:type="character" w:styleId="Perirtashipersaitas">
    <w:name w:val="FollowedHyperlink"/>
    <w:rsid w:val="00FB107D"/>
    <w:rPr>
      <w:color w:val="800080"/>
      <w:u w:val="single"/>
    </w:rPr>
  </w:style>
  <w:style w:type="character" w:customStyle="1" w:styleId="Heading2Char1">
    <w:name w:val="Heading 2 Char1"/>
    <w:aliases w:val="Title Header2 Char1,Antraštė 2 Char1"/>
    <w:uiPriority w:val="99"/>
    <w:semiHidden/>
    <w:rsid w:val="00FB107D"/>
    <w:rPr>
      <w:rFonts w:ascii="Cambria" w:hAnsi="Cambria" w:cs="Cambria"/>
      <w:b/>
      <w:bCs/>
      <w:color w:val="auto"/>
      <w:sz w:val="26"/>
      <w:szCs w:val="26"/>
      <w:lang w:eastAsia="en-US"/>
    </w:rPr>
  </w:style>
  <w:style w:type="character" w:customStyle="1" w:styleId="Heading3Char1">
    <w:name w:val="Heading 3 Char1"/>
    <w:aliases w:val="Section Header3 Char1,Sub-Clause Paragraph Char1,Antraštė 3 Char1"/>
    <w:uiPriority w:val="99"/>
    <w:semiHidden/>
    <w:rsid w:val="00FB107D"/>
    <w:rPr>
      <w:rFonts w:ascii="Cambria" w:hAnsi="Cambria" w:cs="Cambria"/>
      <w:b/>
      <w:bCs/>
      <w:color w:val="auto"/>
      <w:sz w:val="22"/>
      <w:szCs w:val="22"/>
      <w:lang w:eastAsia="en-US"/>
    </w:rPr>
  </w:style>
  <w:style w:type="paragraph" w:customStyle="1" w:styleId="DiagramaDiagramaDiagramaDiagramaDiagrama">
    <w:name w:val="Diagrama Diagrama Diagrama Diagrama Diagrama"/>
    <w:basedOn w:val="prastasis"/>
    <w:rsid w:val="00FB107D"/>
    <w:pPr>
      <w:spacing w:line="240" w:lineRule="exact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CharChar161">
    <w:name w:val="Char Char161"/>
    <w:rsid w:val="00FB107D"/>
    <w:rPr>
      <w:rFonts w:ascii="Times New Roman" w:hAnsi="Times New Roman" w:cs="Times New Roman"/>
      <w:sz w:val="22"/>
      <w:szCs w:val="22"/>
      <w:lang w:val="lt-LT" w:eastAsia="lt-LT"/>
    </w:rPr>
  </w:style>
  <w:style w:type="character" w:customStyle="1" w:styleId="Pagrindinistekstas3">
    <w:name w:val="Pagrindinis tekstas (3)_"/>
    <w:link w:val="Pagrindinistekstas30"/>
    <w:locked/>
    <w:rsid w:val="00FB107D"/>
    <w:rPr>
      <w:spacing w:val="11"/>
      <w:sz w:val="14"/>
      <w:szCs w:val="14"/>
      <w:shd w:val="clear" w:color="auto" w:fill="FFFFFF"/>
    </w:rPr>
  </w:style>
  <w:style w:type="paragraph" w:customStyle="1" w:styleId="Pagrindinistekstas30">
    <w:name w:val="Pagrindinis tekstas (3)"/>
    <w:basedOn w:val="prastasis"/>
    <w:link w:val="Pagrindinistekstas3"/>
    <w:rsid w:val="00FB107D"/>
    <w:pPr>
      <w:shd w:val="clear" w:color="auto" w:fill="FFFFFF"/>
      <w:spacing w:after="0" w:line="240" w:lineRule="atLeast"/>
      <w:jc w:val="both"/>
    </w:pPr>
    <w:rPr>
      <w:spacing w:val="11"/>
      <w:sz w:val="14"/>
      <w:szCs w:val="14"/>
      <w:shd w:val="clear" w:color="auto" w:fill="FFFFFF"/>
    </w:rPr>
  </w:style>
  <w:style w:type="character" w:customStyle="1" w:styleId="Pagrindinistekstas0">
    <w:name w:val="Pagrindinis tekstas_"/>
    <w:link w:val="Pagrindinistekstas22"/>
    <w:locked/>
    <w:rsid w:val="00FB107D"/>
    <w:rPr>
      <w:spacing w:val="7"/>
      <w:shd w:val="clear" w:color="auto" w:fill="FFFFFF"/>
    </w:rPr>
  </w:style>
  <w:style w:type="paragraph" w:customStyle="1" w:styleId="Pagrindinistekstas22">
    <w:name w:val="Pagrindinis tekstas2"/>
    <w:basedOn w:val="prastasis"/>
    <w:link w:val="Pagrindinistekstas0"/>
    <w:rsid w:val="00FB107D"/>
    <w:pPr>
      <w:shd w:val="clear" w:color="auto" w:fill="FFFFFF"/>
      <w:spacing w:after="0" w:line="240" w:lineRule="atLeast"/>
      <w:jc w:val="both"/>
    </w:pPr>
    <w:rPr>
      <w:spacing w:val="7"/>
      <w:shd w:val="clear" w:color="auto" w:fill="FFFFFF"/>
    </w:rPr>
  </w:style>
  <w:style w:type="character" w:customStyle="1" w:styleId="Pagrindinistekstas7">
    <w:name w:val="Pagrindinis tekstas + 7"/>
    <w:aliases w:val="5 tšk.,Pusjuodis,Mažos didžiosios raidės,Išretinimas 0 tšk."/>
    <w:rsid w:val="00FB107D"/>
    <w:rPr>
      <w:b/>
      <w:bCs/>
      <w:spacing w:val="11"/>
      <w:sz w:val="29"/>
      <w:szCs w:val="29"/>
      <w:shd w:val="clear" w:color="auto" w:fill="FFFFFF"/>
    </w:rPr>
  </w:style>
  <w:style w:type="character" w:customStyle="1" w:styleId="PagrindinistekstasIretinimas-1tk">
    <w:name w:val="Pagrindinis tekstas + Išretinimas -1 tšk."/>
    <w:rsid w:val="00FB107D"/>
    <w:rPr>
      <w:spacing w:val="-20"/>
      <w:shd w:val="clear" w:color="auto" w:fill="FFFFFF"/>
    </w:rPr>
  </w:style>
  <w:style w:type="character" w:customStyle="1" w:styleId="Pagrindinistekstas10">
    <w:name w:val="Pagrindinis tekstas1"/>
    <w:rsid w:val="00FB107D"/>
    <w:rPr>
      <w:spacing w:val="7"/>
      <w:u w:val="single"/>
      <w:shd w:val="clear" w:color="auto" w:fill="FFFFFF"/>
    </w:rPr>
  </w:style>
  <w:style w:type="paragraph" w:customStyle="1" w:styleId="DiagramaDiagramaDiagramaDiagramaDiagrama1">
    <w:name w:val="Diagrama Diagrama Diagrama Diagrama Diagrama1"/>
    <w:basedOn w:val="prastasis"/>
    <w:rsid w:val="00FB107D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styleId="Grietas">
    <w:name w:val="Strong"/>
    <w:qFormat/>
    <w:rsid w:val="00FB107D"/>
    <w:rPr>
      <w:b/>
      <w:bCs/>
    </w:rPr>
  </w:style>
  <w:style w:type="character" w:customStyle="1" w:styleId="Heading4Char1">
    <w:name w:val="Heading 4 Char1"/>
    <w:aliases w:val="Sub-Clause Sub-paragraph Char1,Heading 4 Char Char Char Char Char1,Antraštė 4 Char1"/>
    <w:uiPriority w:val="99"/>
    <w:semiHidden/>
    <w:rsid w:val="00FB107D"/>
    <w:rPr>
      <w:rFonts w:ascii="Calibri Light" w:eastAsia="Times New Roman" w:hAnsi="Calibri Light" w:cs="Times New Roman"/>
      <w:i/>
      <w:iCs/>
      <w:color w:val="2E74B5"/>
      <w:sz w:val="24"/>
      <w:szCs w:val="22"/>
      <w:lang w:eastAsia="en-US"/>
    </w:rPr>
  </w:style>
  <w:style w:type="paragraph" w:customStyle="1" w:styleId="Antrat110">
    <w:name w:val="Antraštė 11"/>
    <w:basedOn w:val="prastasis"/>
    <w:rsid w:val="00FB107D"/>
    <w:pPr>
      <w:spacing w:after="200" w:line="276" w:lineRule="auto"/>
    </w:pPr>
    <w:rPr>
      <w:rFonts w:ascii="Calibri" w:eastAsia="Calibri" w:hAnsi="Calibri" w:cs="Times New Roman"/>
      <w:sz w:val="28"/>
    </w:rPr>
  </w:style>
  <w:style w:type="paragraph" w:customStyle="1" w:styleId="prastasis10">
    <w:name w:val="Įprastasis1"/>
    <w:basedOn w:val="prastasis"/>
    <w:rsid w:val="00FB107D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customStyle="1" w:styleId="Antrat510">
    <w:name w:val="Antraštė 51"/>
    <w:basedOn w:val="prastasis"/>
    <w:rsid w:val="00FB107D"/>
    <w:pPr>
      <w:spacing w:after="200" w:line="276" w:lineRule="auto"/>
    </w:pPr>
    <w:rPr>
      <w:rFonts w:ascii="Calibri" w:eastAsia="Calibri" w:hAnsi="Calibri" w:cs="Times New Roman"/>
      <w:b/>
      <w:sz w:val="40"/>
    </w:rPr>
  </w:style>
  <w:style w:type="paragraph" w:customStyle="1" w:styleId="Antrat610">
    <w:name w:val="Antraštė 61"/>
    <w:basedOn w:val="prastasis"/>
    <w:rsid w:val="00FB107D"/>
    <w:pPr>
      <w:spacing w:after="200" w:line="276" w:lineRule="auto"/>
    </w:pPr>
    <w:rPr>
      <w:rFonts w:ascii="Calibri" w:eastAsia="Calibri" w:hAnsi="Calibri" w:cs="Times New Roman"/>
      <w:b/>
      <w:sz w:val="36"/>
    </w:rPr>
  </w:style>
  <w:style w:type="paragraph" w:customStyle="1" w:styleId="HTMLiankstoformatuotas10">
    <w:name w:val="HTML iš anksto formatuotas1"/>
    <w:basedOn w:val="prastasis"/>
    <w:rsid w:val="00FB107D"/>
    <w:pPr>
      <w:spacing w:after="200" w:line="276" w:lineRule="auto"/>
    </w:pPr>
    <w:rPr>
      <w:rFonts w:ascii="Courier New" w:eastAsia="Calibri" w:hAnsi="Courier New" w:cs="Courier New"/>
    </w:rPr>
  </w:style>
  <w:style w:type="paragraph" w:customStyle="1" w:styleId="Antrat710">
    <w:name w:val="Antraštė 71"/>
    <w:basedOn w:val="prastasis"/>
    <w:rsid w:val="00FB107D"/>
    <w:pPr>
      <w:spacing w:after="200" w:line="276" w:lineRule="auto"/>
    </w:pPr>
    <w:rPr>
      <w:rFonts w:ascii="Calibri" w:eastAsia="Calibri" w:hAnsi="Calibri" w:cs="Times New Roman"/>
      <w:sz w:val="48"/>
    </w:rPr>
  </w:style>
  <w:style w:type="paragraph" w:customStyle="1" w:styleId="Antrat810">
    <w:name w:val="Antraštė 81"/>
    <w:basedOn w:val="prastasis"/>
    <w:rsid w:val="00FB107D"/>
    <w:pPr>
      <w:spacing w:after="200" w:line="276" w:lineRule="auto"/>
    </w:pPr>
    <w:rPr>
      <w:rFonts w:ascii="Calibri" w:eastAsia="Calibri" w:hAnsi="Calibri" w:cs="Times New Roman"/>
      <w:b/>
      <w:sz w:val="18"/>
    </w:rPr>
  </w:style>
  <w:style w:type="paragraph" w:customStyle="1" w:styleId="Antrat910">
    <w:name w:val="Antraštė 91"/>
    <w:basedOn w:val="prastasis"/>
    <w:rsid w:val="00FB107D"/>
    <w:pPr>
      <w:spacing w:after="200" w:line="276" w:lineRule="auto"/>
    </w:pPr>
    <w:rPr>
      <w:rFonts w:ascii="Calibri" w:eastAsia="Calibri" w:hAnsi="Calibri" w:cs="Times New Roman"/>
      <w:sz w:val="40"/>
    </w:rPr>
  </w:style>
  <w:style w:type="paragraph" w:customStyle="1" w:styleId="Komentarotekstas10">
    <w:name w:val="Komentaro tekstas1"/>
    <w:basedOn w:val="prastasis"/>
    <w:rsid w:val="00FB107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ntrats10">
    <w:name w:val="Antraštės1"/>
    <w:basedOn w:val="prastasis"/>
    <w:rsid w:val="00FB107D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orat10">
    <w:name w:val="Poraštė1"/>
    <w:basedOn w:val="prastasis"/>
    <w:rsid w:val="00FB107D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agrindiniotekstotrauka10">
    <w:name w:val="Pagrindinio teksto įtrauka1"/>
    <w:basedOn w:val="prastasis"/>
    <w:rsid w:val="00FB107D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agrindinistekstas210">
    <w:name w:val="Pagrindinis tekstas 21"/>
    <w:basedOn w:val="prastasis"/>
    <w:rsid w:val="00FB107D"/>
    <w:pPr>
      <w:spacing w:after="200" w:line="276" w:lineRule="auto"/>
    </w:pPr>
    <w:rPr>
      <w:rFonts w:ascii="TimesLT" w:eastAsia="Calibri" w:hAnsi="TimesLT" w:cs="Times New Roman"/>
      <w:sz w:val="24"/>
      <w:lang w:val="en-AU"/>
    </w:rPr>
  </w:style>
  <w:style w:type="paragraph" w:customStyle="1" w:styleId="Pagrindiniotekstotrauka210">
    <w:name w:val="Pagrindinio teksto įtrauka 21"/>
    <w:basedOn w:val="prastasis"/>
    <w:rsid w:val="00FB107D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agrindiniotekstotrauka310">
    <w:name w:val="Pagrindinio teksto įtrauka 31"/>
    <w:basedOn w:val="prastasis"/>
    <w:rsid w:val="00FB107D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aprastasistekstas10">
    <w:name w:val="Paprastasis tekstas1"/>
    <w:basedOn w:val="prastasis"/>
    <w:rsid w:val="00FB107D"/>
    <w:pPr>
      <w:spacing w:after="200" w:line="276" w:lineRule="auto"/>
    </w:pPr>
    <w:rPr>
      <w:rFonts w:ascii="Courier New" w:eastAsia="Calibri" w:hAnsi="Courier New" w:cs="Courier New"/>
    </w:rPr>
  </w:style>
  <w:style w:type="paragraph" w:customStyle="1" w:styleId="Debesliotekstas10">
    <w:name w:val="Debesėlio tekstas1"/>
    <w:basedOn w:val="prastasis"/>
    <w:rsid w:val="00FB107D"/>
    <w:pPr>
      <w:spacing w:after="200" w:line="276" w:lineRule="auto"/>
    </w:pPr>
    <w:rPr>
      <w:rFonts w:ascii="Tahoma" w:eastAsia="Calibri" w:hAnsi="Tahoma" w:cs="Tahoma"/>
      <w:sz w:val="16"/>
      <w:szCs w:val="16"/>
    </w:rPr>
  </w:style>
  <w:style w:type="table" w:customStyle="1" w:styleId="prastojilentel10">
    <w:name w:val="Įprastoji lentelė1"/>
    <w:uiPriority w:val="99"/>
    <w:semiHidden/>
    <w:rsid w:val="00FB107D"/>
    <w:pPr>
      <w:spacing w:after="200" w:line="276" w:lineRule="auto"/>
    </w:pPr>
    <w:rPr>
      <w:rFonts w:ascii="Calibri" w:eastAsia="PMingLiU" w:hAnsi="Calibri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1">
    <w:name w:val="Body Text11"/>
    <w:rsid w:val="00FB107D"/>
    <w:pPr>
      <w:snapToGrid w:val="0"/>
      <w:spacing w:after="0" w:line="240" w:lineRule="auto"/>
      <w:ind w:firstLine="312"/>
      <w:jc w:val="both"/>
    </w:pPr>
    <w:rPr>
      <w:rFonts w:ascii="TimesLT" w:eastAsia="Calibri" w:hAnsi="TimesLT" w:cs="TimesLT"/>
      <w:sz w:val="20"/>
      <w:szCs w:val="20"/>
      <w:lang w:val="en-US"/>
    </w:rPr>
  </w:style>
  <w:style w:type="character" w:customStyle="1" w:styleId="CharChar162">
    <w:name w:val="Char Char162"/>
    <w:rsid w:val="00FB107D"/>
    <w:rPr>
      <w:rFonts w:eastAsia="Times New Roman"/>
      <w:sz w:val="22"/>
      <w:lang w:val="lt-LT" w:eastAsia="lt-LT"/>
    </w:rPr>
  </w:style>
  <w:style w:type="paragraph" w:customStyle="1" w:styleId="DiagramaDiagramaDiagramaDiagramaDiagrama2">
    <w:name w:val="Diagrama Diagrama Diagrama Diagrama Diagrama2"/>
    <w:basedOn w:val="prastasis"/>
    <w:rsid w:val="00FB107D"/>
    <w:pPr>
      <w:spacing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Char12">
    <w:name w:val="Char Char12"/>
    <w:basedOn w:val="prastasis"/>
    <w:rsid w:val="00FB107D"/>
    <w:pPr>
      <w:spacing w:line="240" w:lineRule="exact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Bodytext2">
    <w:name w:val="Body text (2)_"/>
    <w:link w:val="Bodytext20"/>
    <w:rsid w:val="00FB107D"/>
    <w:rPr>
      <w:shd w:val="clear" w:color="auto" w:fill="FFFFFF"/>
    </w:rPr>
  </w:style>
  <w:style w:type="character" w:customStyle="1" w:styleId="Bodytext2Bold">
    <w:name w:val="Body text (2) + Bold"/>
    <w:rsid w:val="00FB10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lt-LT" w:eastAsia="lt-LT" w:bidi="lt-LT"/>
    </w:rPr>
  </w:style>
  <w:style w:type="paragraph" w:customStyle="1" w:styleId="Bodytext20">
    <w:name w:val="Body text (2)"/>
    <w:basedOn w:val="prastasis"/>
    <w:link w:val="Bodytext2"/>
    <w:rsid w:val="00FB107D"/>
    <w:pPr>
      <w:widowControl w:val="0"/>
      <w:shd w:val="clear" w:color="auto" w:fill="FFFFFF"/>
      <w:spacing w:before="900" w:after="840" w:line="0" w:lineRule="atLeast"/>
      <w:jc w:val="both"/>
    </w:pPr>
  </w:style>
  <w:style w:type="character" w:customStyle="1" w:styleId="Bodytext2105pt">
    <w:name w:val="Body text (2) + 10;5 pt"/>
    <w:rsid w:val="00FB107D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lt-LT" w:eastAsia="lt-LT" w:bidi="lt-LT"/>
    </w:rPr>
  </w:style>
  <w:style w:type="character" w:customStyle="1" w:styleId="shorttext">
    <w:name w:val="short_text"/>
    <w:basedOn w:val="Numatytasispastraiposriftas"/>
    <w:rsid w:val="00D02F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B107D"/>
  </w:style>
  <w:style w:type="paragraph" w:styleId="Antrat1">
    <w:name w:val="heading 1"/>
    <w:basedOn w:val="prastasis"/>
    <w:next w:val="prastasis"/>
    <w:link w:val="Antrat1Diagrama1"/>
    <w:qFormat/>
    <w:rsid w:val="00FB107D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Calibri" w:hAnsi="Times New Roman" w:cs="Times New Roman"/>
      <w:sz w:val="28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1"/>
    <w:qFormat/>
    <w:rsid w:val="00FB107D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1"/>
    <w:qFormat/>
    <w:rsid w:val="00FB107D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link w:val="Antrat4Diagrama1"/>
    <w:qFormat/>
    <w:rsid w:val="00FB107D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1"/>
    <w:qFormat/>
    <w:rsid w:val="00FB107D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1"/>
    <w:qFormat/>
    <w:rsid w:val="00FB107D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1"/>
    <w:qFormat/>
    <w:rsid w:val="00FB107D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1"/>
    <w:qFormat/>
    <w:rsid w:val="00FB107D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1"/>
    <w:qFormat/>
    <w:rsid w:val="00FB107D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1">
    <w:name w:val="Antraštė 1 Diagrama1"/>
    <w:basedOn w:val="Numatytasispastraiposriftas"/>
    <w:link w:val="Antrat1"/>
    <w:rsid w:val="00FB107D"/>
    <w:rPr>
      <w:rFonts w:ascii="Times New Roman" w:eastAsia="Calibri" w:hAnsi="Times New Roman" w:cs="Times New Roman"/>
      <w:sz w:val="28"/>
      <w:lang w:eastAsia="lt-LT"/>
    </w:rPr>
  </w:style>
  <w:style w:type="character" w:customStyle="1" w:styleId="Antrat2Diagrama1">
    <w:name w:val="Antraštė 2 Diagrama1"/>
    <w:aliases w:val="Title Header2 Diagrama1"/>
    <w:basedOn w:val="Numatytasispastraiposriftas"/>
    <w:link w:val="Antrat2"/>
    <w:rsid w:val="00FB107D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1">
    <w:name w:val="Antraštė 3 Diagrama1"/>
    <w:aliases w:val="Section Header3 Diagrama1,Sub-Clause Paragraph Diagrama1"/>
    <w:basedOn w:val="Numatytasispastraiposriftas"/>
    <w:link w:val="Antrat3"/>
    <w:rsid w:val="00FB107D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1">
    <w:name w:val="Antraštė 4 Diagrama1"/>
    <w:aliases w:val=" Sub-Clause Sub-paragraph Diagrama,Sub-Clause Sub-paragraph Diagrama1,Heading 4 Char Char Char Char Diagrama1"/>
    <w:basedOn w:val="Numatytasispastraiposriftas"/>
    <w:link w:val="Antrat4"/>
    <w:rsid w:val="00FB107D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1">
    <w:name w:val="Antraštė 5 Diagrama1"/>
    <w:basedOn w:val="Numatytasispastraiposriftas"/>
    <w:link w:val="Antrat5"/>
    <w:rsid w:val="00FB107D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1">
    <w:name w:val="Antraštė 6 Diagrama1"/>
    <w:basedOn w:val="Numatytasispastraiposriftas"/>
    <w:link w:val="Antrat6"/>
    <w:rsid w:val="00FB107D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1">
    <w:name w:val="Antraštė 7 Diagrama1"/>
    <w:basedOn w:val="Numatytasispastraiposriftas"/>
    <w:link w:val="Antrat7"/>
    <w:rsid w:val="00FB107D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1">
    <w:name w:val="Antraštė 8 Diagrama1"/>
    <w:basedOn w:val="Numatytasispastraiposriftas"/>
    <w:link w:val="Antrat8"/>
    <w:rsid w:val="00FB107D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1">
    <w:name w:val="Antraštė 9 Diagrama1"/>
    <w:basedOn w:val="Numatytasispastraiposriftas"/>
    <w:link w:val="Antrat9"/>
    <w:rsid w:val="00FB107D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Sraonra"/>
    <w:semiHidden/>
    <w:rsid w:val="00FB107D"/>
  </w:style>
  <w:style w:type="character" w:styleId="Hipersaitas">
    <w:name w:val="Hyperlink"/>
    <w:rsid w:val="00FB107D"/>
    <w:rPr>
      <w:color w:val="0000FF"/>
      <w:u w:val="single"/>
    </w:rPr>
  </w:style>
  <w:style w:type="character" w:customStyle="1" w:styleId="KomentarotekstasDiagrama1">
    <w:name w:val="Komentaro tekstas Diagrama1"/>
    <w:link w:val="Komentarotekstas"/>
    <w:semiHidden/>
    <w:rsid w:val="00FB107D"/>
    <w:rPr>
      <w:rFonts w:eastAsia="Calibri"/>
    </w:rPr>
  </w:style>
  <w:style w:type="paragraph" w:styleId="Komentarotekstas">
    <w:name w:val="annotation text"/>
    <w:basedOn w:val="prastasis"/>
    <w:link w:val="KomentarotekstasDiagrama1"/>
    <w:semiHidden/>
    <w:rsid w:val="00FB107D"/>
    <w:pPr>
      <w:spacing w:after="200" w:line="276" w:lineRule="auto"/>
    </w:pPr>
    <w:rPr>
      <w:rFonts w:eastAsia="Calibri"/>
    </w:rPr>
  </w:style>
  <w:style w:type="character" w:customStyle="1" w:styleId="CommentTextChar1">
    <w:name w:val="Comment Text Char1"/>
    <w:basedOn w:val="Numatytasispastraiposriftas"/>
    <w:uiPriority w:val="99"/>
    <w:semiHidden/>
    <w:rsid w:val="00FB107D"/>
    <w:rPr>
      <w:sz w:val="20"/>
      <w:szCs w:val="20"/>
    </w:rPr>
  </w:style>
  <w:style w:type="paragraph" w:styleId="Antrats">
    <w:name w:val="header"/>
    <w:aliases w:val="Specialioji žyma"/>
    <w:basedOn w:val="prastasis"/>
    <w:link w:val="AntratsDiagrama1"/>
    <w:uiPriority w:val="99"/>
    <w:rsid w:val="00FB107D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sDiagrama1">
    <w:name w:val="Antraštės Diagrama1"/>
    <w:aliases w:val="Specialioji žyma Diagrama"/>
    <w:basedOn w:val="Numatytasispastraiposriftas"/>
    <w:link w:val="Antrats"/>
    <w:uiPriority w:val="99"/>
    <w:rsid w:val="00FB107D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1"/>
    <w:rsid w:val="00FB107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oratDiagrama1">
    <w:name w:val="Poraštė Diagrama1"/>
    <w:basedOn w:val="Numatytasispastraiposriftas"/>
    <w:link w:val="Porat"/>
    <w:rsid w:val="00FB107D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3Diagrama1">
    <w:name w:val="Pagrindinio teksto įtrauka 3 Diagrama1"/>
    <w:link w:val="Pagrindiniotekstotrauka3"/>
    <w:semiHidden/>
    <w:rsid w:val="00FB107D"/>
    <w:rPr>
      <w:rFonts w:eastAsia="Calibri"/>
      <w:sz w:val="24"/>
    </w:rPr>
  </w:style>
  <w:style w:type="paragraph" w:styleId="Pagrindiniotekstotrauka3">
    <w:name w:val="Body Text Indent 3"/>
    <w:basedOn w:val="prastasis"/>
    <w:link w:val="Pagrindiniotekstotrauka3Diagrama1"/>
    <w:semiHidden/>
    <w:rsid w:val="00FB107D"/>
    <w:pPr>
      <w:tabs>
        <w:tab w:val="left" w:pos="4536"/>
      </w:tabs>
      <w:spacing w:after="0" w:line="240" w:lineRule="auto"/>
      <w:ind w:firstLine="2268"/>
      <w:jc w:val="both"/>
    </w:pPr>
    <w:rPr>
      <w:rFonts w:eastAsia="Calibri"/>
      <w:sz w:val="24"/>
    </w:rPr>
  </w:style>
  <w:style w:type="character" w:customStyle="1" w:styleId="BodyTextIndent3Char1">
    <w:name w:val="Body Text Indent 3 Char1"/>
    <w:basedOn w:val="Numatytasispastraiposriftas"/>
    <w:uiPriority w:val="99"/>
    <w:semiHidden/>
    <w:rsid w:val="00FB107D"/>
    <w:rPr>
      <w:sz w:val="16"/>
      <w:szCs w:val="16"/>
    </w:rPr>
  </w:style>
  <w:style w:type="character" w:customStyle="1" w:styleId="PaprastasistekstasDiagrama1">
    <w:name w:val="Paprastasis tekstas Diagrama1"/>
    <w:link w:val="Paprastasistekstas"/>
    <w:semiHidden/>
    <w:rsid w:val="00FB107D"/>
    <w:rPr>
      <w:rFonts w:ascii="Courier New" w:eastAsia="Calibri" w:hAnsi="Courier New"/>
      <w:sz w:val="24"/>
    </w:rPr>
  </w:style>
  <w:style w:type="paragraph" w:styleId="Paprastasistekstas">
    <w:name w:val="Plain Text"/>
    <w:basedOn w:val="prastasis"/>
    <w:link w:val="PaprastasistekstasDiagrama1"/>
    <w:semiHidden/>
    <w:rsid w:val="00FB107D"/>
    <w:pPr>
      <w:spacing w:after="0" w:line="240" w:lineRule="auto"/>
    </w:pPr>
    <w:rPr>
      <w:rFonts w:ascii="Courier New" w:eastAsia="Calibri" w:hAnsi="Courier New"/>
      <w:sz w:val="24"/>
    </w:rPr>
  </w:style>
  <w:style w:type="character" w:customStyle="1" w:styleId="PlainTextChar1">
    <w:name w:val="Plain Text Char1"/>
    <w:basedOn w:val="Numatytasispastraiposriftas"/>
    <w:uiPriority w:val="99"/>
    <w:semiHidden/>
    <w:rsid w:val="00FB107D"/>
    <w:rPr>
      <w:rFonts w:ascii="Consolas" w:hAnsi="Consolas"/>
      <w:sz w:val="21"/>
      <w:szCs w:val="21"/>
    </w:rPr>
  </w:style>
  <w:style w:type="character" w:customStyle="1" w:styleId="KomentarotemaDiagrama">
    <w:name w:val="Komentaro tema Diagrama"/>
    <w:link w:val="Komentarotema"/>
    <w:semiHidden/>
    <w:rsid w:val="00FB107D"/>
    <w:rPr>
      <w:rFonts w:eastAsia="Calibri"/>
      <w:sz w:val="24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FB107D"/>
    <w:rPr>
      <w:sz w:val="24"/>
      <w:lang w:eastAsia="lt-LT"/>
    </w:rPr>
  </w:style>
  <w:style w:type="character" w:customStyle="1" w:styleId="CommentSubjectChar1">
    <w:name w:val="Comment Subject Char1"/>
    <w:basedOn w:val="CommentTextChar1"/>
    <w:uiPriority w:val="99"/>
    <w:semiHidden/>
    <w:rsid w:val="00FB107D"/>
    <w:rPr>
      <w:b/>
      <w:bCs/>
      <w:sz w:val="20"/>
      <w:szCs w:val="20"/>
    </w:rPr>
  </w:style>
  <w:style w:type="paragraph" w:customStyle="1" w:styleId="Patvirtinta">
    <w:name w:val="Patvirtinta"/>
    <w:rsid w:val="00FB107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rsid w:val="00FB107D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FB107D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character" w:customStyle="1" w:styleId="DebesliotekstasDiagrama1">
    <w:name w:val="Debesėlio tekstas Diagrama1"/>
    <w:link w:val="Debesliotekstas"/>
    <w:semiHidden/>
    <w:rsid w:val="00FB107D"/>
    <w:rPr>
      <w:rFonts w:ascii="Tahoma" w:eastAsia="Calibri" w:hAnsi="Tahoma"/>
      <w:sz w:val="16"/>
      <w:szCs w:val="16"/>
    </w:rPr>
  </w:style>
  <w:style w:type="paragraph" w:styleId="Debesliotekstas">
    <w:name w:val="Balloon Text"/>
    <w:basedOn w:val="prastasis"/>
    <w:link w:val="DebesliotekstasDiagrama1"/>
    <w:semiHidden/>
    <w:rsid w:val="00FB107D"/>
    <w:pPr>
      <w:spacing w:after="200" w:line="276" w:lineRule="auto"/>
    </w:pPr>
    <w:rPr>
      <w:rFonts w:ascii="Tahoma" w:eastAsia="Calibri" w:hAnsi="Tahoma"/>
      <w:sz w:val="16"/>
      <w:szCs w:val="16"/>
    </w:rPr>
  </w:style>
  <w:style w:type="character" w:customStyle="1" w:styleId="BalloonTextChar1">
    <w:name w:val="Balloon Text Char1"/>
    <w:basedOn w:val="Numatytasispastraiposriftas"/>
    <w:uiPriority w:val="99"/>
    <w:semiHidden/>
    <w:rsid w:val="00FB107D"/>
    <w:rPr>
      <w:rFonts w:ascii="Segoe UI" w:hAnsi="Segoe UI" w:cs="Segoe UI"/>
      <w:sz w:val="18"/>
      <w:szCs w:val="18"/>
    </w:rPr>
  </w:style>
  <w:style w:type="character" w:customStyle="1" w:styleId="PagrindinistekstasDiagrama1">
    <w:name w:val="Pagrindinis tekstas Diagrama1"/>
    <w:aliases w:val=" Char1 Diagrama,Char Diagrama,Char1 Diagrama"/>
    <w:link w:val="Pagrindinistekstas"/>
    <w:semiHidden/>
    <w:rsid w:val="00FB107D"/>
    <w:rPr>
      <w:rFonts w:eastAsia="Calibri"/>
      <w:sz w:val="24"/>
    </w:rPr>
  </w:style>
  <w:style w:type="paragraph" w:styleId="Pagrindinistekstas">
    <w:name w:val="Body Text"/>
    <w:aliases w:val=" Char1,Char,Char1"/>
    <w:basedOn w:val="prastasis"/>
    <w:link w:val="PagrindinistekstasDiagrama1"/>
    <w:semiHidden/>
    <w:unhideWhenUsed/>
    <w:rsid w:val="00FB107D"/>
    <w:pPr>
      <w:spacing w:after="120" w:line="276" w:lineRule="auto"/>
    </w:pPr>
    <w:rPr>
      <w:rFonts w:eastAsia="Calibri"/>
      <w:sz w:val="24"/>
    </w:rPr>
  </w:style>
  <w:style w:type="character" w:customStyle="1" w:styleId="BodyTextChar1">
    <w:name w:val="Body Text Char1"/>
    <w:aliases w:val="Char1 Char1,Char Char1"/>
    <w:basedOn w:val="Numatytasispastraiposriftas"/>
    <w:uiPriority w:val="99"/>
    <w:semiHidden/>
    <w:rsid w:val="00FB107D"/>
  </w:style>
  <w:style w:type="character" w:styleId="Puslapionumeris">
    <w:name w:val="page number"/>
    <w:basedOn w:val="Numatytasispastraiposriftas"/>
    <w:rsid w:val="00FB107D"/>
  </w:style>
  <w:style w:type="paragraph" w:customStyle="1" w:styleId="linija">
    <w:name w:val="linija"/>
    <w:basedOn w:val="prastasis"/>
    <w:rsid w:val="00FB1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tblrowlbl1">
    <w:name w:val="tblrowlbl1"/>
    <w:rsid w:val="00FB107D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FB107D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Default">
    <w:name w:val="Default"/>
    <w:rsid w:val="00FB107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tblrowlbl">
    <w:name w:val="tblrowlbl"/>
    <w:basedOn w:val="Numatytasispastraiposriftas"/>
    <w:rsid w:val="00FB107D"/>
  </w:style>
  <w:style w:type="character" w:styleId="Komentaronuoroda">
    <w:name w:val="annotation reference"/>
    <w:uiPriority w:val="99"/>
    <w:semiHidden/>
    <w:rsid w:val="00FB107D"/>
    <w:rPr>
      <w:sz w:val="16"/>
      <w:szCs w:val="16"/>
    </w:rPr>
  </w:style>
  <w:style w:type="paragraph" w:customStyle="1" w:styleId="CharChar10">
    <w:name w:val="Char Char10"/>
    <w:basedOn w:val="prastasis"/>
    <w:rsid w:val="00FB107D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harChar16">
    <w:name w:val="Char Char16"/>
    <w:rsid w:val="00FB107D"/>
    <w:rPr>
      <w:rFonts w:eastAsia="Calibri"/>
      <w:sz w:val="28"/>
      <w:szCs w:val="22"/>
      <w:lang w:val="lt-LT" w:eastAsia="lt-LT" w:bidi="ar-SA"/>
    </w:rPr>
  </w:style>
  <w:style w:type="paragraph" w:styleId="Sraopastraipa">
    <w:name w:val="List Paragraph"/>
    <w:basedOn w:val="prastasis"/>
    <w:uiPriority w:val="34"/>
    <w:qFormat/>
    <w:rsid w:val="00FB107D"/>
    <w:pPr>
      <w:spacing w:after="200" w:line="276" w:lineRule="auto"/>
      <w:ind w:left="720"/>
      <w:contextualSpacing/>
    </w:pPr>
    <w:rPr>
      <w:rFonts w:ascii="Calibri" w:eastAsia="Calibri" w:hAnsi="Calibri" w:cs="Arial Unicode MS"/>
      <w:lang w:bidi="lo-LA"/>
    </w:rPr>
  </w:style>
  <w:style w:type="paragraph" w:customStyle="1" w:styleId="Point1">
    <w:name w:val="Point 1"/>
    <w:basedOn w:val="prastasis"/>
    <w:rsid w:val="00FB107D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Pagrindiniotekstotrauka">
    <w:name w:val="Body Text Indent"/>
    <w:basedOn w:val="prastasis"/>
    <w:link w:val="PagrindiniotekstotraukaDiagrama1"/>
    <w:rsid w:val="00FB107D"/>
    <w:pPr>
      <w:spacing w:after="120" w:line="276" w:lineRule="auto"/>
      <w:ind w:left="283"/>
    </w:pPr>
    <w:rPr>
      <w:rFonts w:ascii="Times New Roman" w:eastAsia="Calibri" w:hAnsi="Times New Roman" w:cs="Times New Roman"/>
      <w:sz w:val="24"/>
    </w:rPr>
  </w:style>
  <w:style w:type="character" w:customStyle="1" w:styleId="PagrindiniotekstotraukaDiagrama1">
    <w:name w:val="Pagrindinio teksto įtrauka Diagrama1"/>
    <w:basedOn w:val="Numatytasispastraiposriftas"/>
    <w:link w:val="Pagrindiniotekstotrauka"/>
    <w:rsid w:val="00FB107D"/>
    <w:rPr>
      <w:rFonts w:ascii="Times New Roman" w:eastAsia="Calibri" w:hAnsi="Times New Roman" w:cs="Times New Roman"/>
      <w:sz w:val="24"/>
    </w:rPr>
  </w:style>
  <w:style w:type="paragraph" w:styleId="HTMLiankstoformatuotas">
    <w:name w:val="HTML Preformatted"/>
    <w:basedOn w:val="prastasis"/>
    <w:link w:val="HTMLiankstoformatuotasDiagrama1"/>
    <w:rsid w:val="00FB10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1">
    <w:name w:val="HTML iš anksto formatuotas Diagrama1"/>
    <w:basedOn w:val="Numatytasispastraiposriftas"/>
    <w:link w:val="HTMLiankstoformatuotas"/>
    <w:rsid w:val="00FB107D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MAZAS">
    <w:name w:val="MAZAS"/>
    <w:rsid w:val="00FB107D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styleId="Betarp">
    <w:name w:val="No Spacing"/>
    <w:qFormat/>
    <w:rsid w:val="00FB107D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US" w:eastAsia="ar-SA"/>
    </w:rPr>
  </w:style>
  <w:style w:type="paragraph" w:styleId="Pavadinimas">
    <w:name w:val="Title"/>
    <w:basedOn w:val="prastasis"/>
    <w:link w:val="PavadinimasDiagrama"/>
    <w:qFormat/>
    <w:rsid w:val="00FB107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FB107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Lentelstinklelis">
    <w:name w:val="Table Grid"/>
    <w:basedOn w:val="prastojilentel"/>
    <w:uiPriority w:val="99"/>
    <w:rsid w:val="00FB107D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next w:val="Lentelstinklelis"/>
    <w:uiPriority w:val="99"/>
    <w:rsid w:val="00FB107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rastojilentel"/>
    <w:next w:val="Lentelstinklelis"/>
    <w:uiPriority w:val="99"/>
    <w:rsid w:val="00FB107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ntelsturinys">
    <w:name w:val="Lentelės turinys"/>
    <w:basedOn w:val="prastasis"/>
    <w:rsid w:val="00FB107D"/>
    <w:pPr>
      <w:widowControl w:val="0"/>
      <w:suppressLineNumbers/>
      <w:suppressAutoHyphens/>
      <w:spacing w:after="0" w:line="240" w:lineRule="auto"/>
    </w:pPr>
    <w:rPr>
      <w:rFonts w:ascii="Liberation Serif" w:eastAsia="Nimbus Sans L" w:hAnsi="Liberation Serif" w:cs="Lohit Hindi"/>
      <w:kern w:val="1"/>
      <w:sz w:val="24"/>
      <w:szCs w:val="24"/>
      <w:lang w:eastAsia="zh-CN" w:bidi="hi-IN"/>
    </w:rPr>
  </w:style>
  <w:style w:type="character" w:customStyle="1" w:styleId="Antrat1Diagrama">
    <w:name w:val="Antraštė 1 Diagrama"/>
    <w:link w:val="Antrat11"/>
    <w:locked/>
    <w:rsid w:val="00FB107D"/>
    <w:rPr>
      <w:sz w:val="28"/>
      <w:szCs w:val="28"/>
    </w:rPr>
  </w:style>
  <w:style w:type="paragraph" w:customStyle="1" w:styleId="Antrat11">
    <w:name w:val="Antraštė 11"/>
    <w:basedOn w:val="prastasis"/>
    <w:link w:val="Antrat1Diagrama"/>
    <w:rsid w:val="00FB107D"/>
    <w:pPr>
      <w:spacing w:after="200" w:line="276" w:lineRule="auto"/>
    </w:pPr>
    <w:rPr>
      <w:sz w:val="28"/>
      <w:szCs w:val="28"/>
    </w:rPr>
  </w:style>
  <w:style w:type="character" w:customStyle="1" w:styleId="Antrat2Diagrama">
    <w:name w:val="Antraštė 2 Diagrama"/>
    <w:aliases w:val="Title Header2 Diagrama"/>
    <w:locked/>
    <w:rsid w:val="00FB107D"/>
    <w:rPr>
      <w:sz w:val="24"/>
      <w:szCs w:val="24"/>
      <w:lang w:eastAsia="lt-LT"/>
    </w:rPr>
  </w:style>
  <w:style w:type="paragraph" w:customStyle="1" w:styleId="prastasis1">
    <w:name w:val="Įprastasis1"/>
    <w:basedOn w:val="prastasis"/>
    <w:rsid w:val="00FB107D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ntrat3Diagrama">
    <w:name w:val="Antraštė 3 Diagrama"/>
    <w:aliases w:val="Section Header3 Diagrama,Sub-Clause Paragraph Diagrama"/>
    <w:locked/>
    <w:rsid w:val="00FB107D"/>
    <w:rPr>
      <w:sz w:val="24"/>
      <w:szCs w:val="24"/>
      <w:lang w:eastAsia="lt-LT"/>
    </w:rPr>
  </w:style>
  <w:style w:type="character" w:customStyle="1" w:styleId="Antrat4Diagrama">
    <w:name w:val="Antraštė 4 Diagrama"/>
    <w:aliases w:val="Sub-Clause Sub-paragraph Diagrama,Heading 4 Char Char Char Char Diagrama"/>
    <w:locked/>
    <w:rsid w:val="00FB107D"/>
    <w:rPr>
      <w:b/>
      <w:bCs/>
      <w:sz w:val="44"/>
      <w:szCs w:val="44"/>
      <w:lang w:eastAsia="lt-LT"/>
    </w:rPr>
  </w:style>
  <w:style w:type="character" w:customStyle="1" w:styleId="Antrat5Diagrama">
    <w:name w:val="Antraštė 5 Diagrama"/>
    <w:link w:val="Antrat51"/>
    <w:locked/>
    <w:rsid w:val="00FB107D"/>
    <w:rPr>
      <w:b/>
      <w:bCs/>
      <w:sz w:val="40"/>
      <w:szCs w:val="40"/>
    </w:rPr>
  </w:style>
  <w:style w:type="paragraph" w:customStyle="1" w:styleId="Antrat51">
    <w:name w:val="Antraštė 51"/>
    <w:basedOn w:val="prastasis"/>
    <w:link w:val="Antrat5Diagrama"/>
    <w:rsid w:val="00FB107D"/>
    <w:pPr>
      <w:spacing w:after="200" w:line="276" w:lineRule="auto"/>
    </w:pPr>
    <w:rPr>
      <w:b/>
      <w:bCs/>
      <w:sz w:val="40"/>
      <w:szCs w:val="40"/>
    </w:rPr>
  </w:style>
  <w:style w:type="character" w:customStyle="1" w:styleId="Antrat6Diagrama">
    <w:name w:val="Antraštė 6 Diagrama"/>
    <w:link w:val="Antrat61"/>
    <w:locked/>
    <w:rsid w:val="00FB107D"/>
    <w:rPr>
      <w:b/>
      <w:bCs/>
      <w:sz w:val="36"/>
      <w:szCs w:val="36"/>
    </w:rPr>
  </w:style>
  <w:style w:type="paragraph" w:customStyle="1" w:styleId="Antrat61">
    <w:name w:val="Antraštė 61"/>
    <w:basedOn w:val="prastasis"/>
    <w:link w:val="Antrat6Diagrama"/>
    <w:rsid w:val="00FB107D"/>
    <w:pPr>
      <w:spacing w:after="200" w:line="276" w:lineRule="auto"/>
    </w:pPr>
    <w:rPr>
      <w:b/>
      <w:bCs/>
      <w:sz w:val="36"/>
      <w:szCs w:val="36"/>
    </w:rPr>
  </w:style>
  <w:style w:type="character" w:customStyle="1" w:styleId="HTMLiankstoformatuotasDiagrama">
    <w:name w:val="HTML iš anksto formatuotas Diagrama"/>
    <w:link w:val="HTMLiankstoformatuotas1"/>
    <w:locked/>
    <w:rsid w:val="00FB107D"/>
    <w:rPr>
      <w:rFonts w:ascii="Courier New" w:hAnsi="Courier New" w:cs="Courier New"/>
    </w:rPr>
  </w:style>
  <w:style w:type="paragraph" w:customStyle="1" w:styleId="HTMLiankstoformatuotas1">
    <w:name w:val="HTML iš anksto formatuotas1"/>
    <w:basedOn w:val="prastasis"/>
    <w:link w:val="HTMLiankstoformatuotasDiagrama"/>
    <w:rsid w:val="00FB107D"/>
    <w:pPr>
      <w:spacing w:after="200" w:line="276" w:lineRule="auto"/>
    </w:pPr>
    <w:rPr>
      <w:rFonts w:ascii="Courier New" w:hAnsi="Courier New" w:cs="Courier New"/>
    </w:rPr>
  </w:style>
  <w:style w:type="character" w:customStyle="1" w:styleId="Antrat7Diagrama">
    <w:name w:val="Antraštė 7 Diagrama"/>
    <w:link w:val="Antrat71"/>
    <w:locked/>
    <w:rsid w:val="00FB107D"/>
    <w:rPr>
      <w:sz w:val="48"/>
      <w:szCs w:val="48"/>
    </w:rPr>
  </w:style>
  <w:style w:type="paragraph" w:customStyle="1" w:styleId="Antrat71">
    <w:name w:val="Antraštė 71"/>
    <w:basedOn w:val="prastasis"/>
    <w:link w:val="Antrat7Diagrama"/>
    <w:rsid w:val="00FB107D"/>
    <w:pPr>
      <w:spacing w:after="200" w:line="276" w:lineRule="auto"/>
    </w:pPr>
    <w:rPr>
      <w:sz w:val="48"/>
      <w:szCs w:val="48"/>
    </w:rPr>
  </w:style>
  <w:style w:type="character" w:customStyle="1" w:styleId="Antrat8Diagrama">
    <w:name w:val="Antraštė 8 Diagrama"/>
    <w:link w:val="Antrat81"/>
    <w:locked/>
    <w:rsid w:val="00FB107D"/>
    <w:rPr>
      <w:b/>
      <w:bCs/>
      <w:sz w:val="18"/>
      <w:szCs w:val="18"/>
    </w:rPr>
  </w:style>
  <w:style w:type="paragraph" w:customStyle="1" w:styleId="Antrat81">
    <w:name w:val="Antraštė 81"/>
    <w:basedOn w:val="prastasis"/>
    <w:link w:val="Antrat8Diagrama"/>
    <w:rsid w:val="00FB107D"/>
    <w:pPr>
      <w:spacing w:after="200" w:line="276" w:lineRule="auto"/>
    </w:pPr>
    <w:rPr>
      <w:b/>
      <w:bCs/>
      <w:sz w:val="18"/>
      <w:szCs w:val="18"/>
    </w:rPr>
  </w:style>
  <w:style w:type="character" w:customStyle="1" w:styleId="Antrat9Diagrama">
    <w:name w:val="Antraštė 9 Diagrama"/>
    <w:link w:val="Antrat91"/>
    <w:locked/>
    <w:rsid w:val="00FB107D"/>
    <w:rPr>
      <w:sz w:val="40"/>
      <w:szCs w:val="40"/>
    </w:rPr>
  </w:style>
  <w:style w:type="paragraph" w:customStyle="1" w:styleId="Antrat91">
    <w:name w:val="Antraštė 91"/>
    <w:basedOn w:val="prastasis"/>
    <w:link w:val="Antrat9Diagrama"/>
    <w:rsid w:val="00FB107D"/>
    <w:pPr>
      <w:spacing w:after="200" w:line="276" w:lineRule="auto"/>
    </w:pPr>
    <w:rPr>
      <w:sz w:val="40"/>
      <w:szCs w:val="40"/>
    </w:rPr>
  </w:style>
  <w:style w:type="character" w:customStyle="1" w:styleId="KomentarotekstasDiagrama">
    <w:name w:val="Komentaro tekstas Diagrama"/>
    <w:link w:val="Komentarotekstas1"/>
    <w:locked/>
    <w:rsid w:val="00FB107D"/>
  </w:style>
  <w:style w:type="paragraph" w:customStyle="1" w:styleId="Komentarotekstas1">
    <w:name w:val="Komentaro tekstas1"/>
    <w:basedOn w:val="prastasis"/>
    <w:link w:val="KomentarotekstasDiagrama"/>
    <w:rsid w:val="00FB107D"/>
    <w:pPr>
      <w:spacing w:after="200" w:line="276" w:lineRule="auto"/>
    </w:pPr>
  </w:style>
  <w:style w:type="character" w:customStyle="1" w:styleId="AntratsDiagrama">
    <w:name w:val="Antraštės Diagrama"/>
    <w:link w:val="Antrats1"/>
    <w:locked/>
    <w:rsid w:val="00FB107D"/>
    <w:rPr>
      <w:sz w:val="24"/>
      <w:szCs w:val="24"/>
    </w:rPr>
  </w:style>
  <w:style w:type="paragraph" w:customStyle="1" w:styleId="Antrats1">
    <w:name w:val="Antraštės1"/>
    <w:basedOn w:val="prastasis"/>
    <w:link w:val="AntratsDiagrama"/>
    <w:rsid w:val="00FB107D"/>
    <w:pPr>
      <w:spacing w:after="200" w:line="276" w:lineRule="auto"/>
    </w:pPr>
    <w:rPr>
      <w:sz w:val="24"/>
      <w:szCs w:val="24"/>
    </w:rPr>
  </w:style>
  <w:style w:type="character" w:customStyle="1" w:styleId="PoratDiagrama">
    <w:name w:val="Poraštė Diagrama"/>
    <w:link w:val="Porat1"/>
    <w:locked/>
    <w:rsid w:val="00FB107D"/>
    <w:rPr>
      <w:sz w:val="24"/>
      <w:szCs w:val="24"/>
    </w:rPr>
  </w:style>
  <w:style w:type="paragraph" w:customStyle="1" w:styleId="Porat1">
    <w:name w:val="Poraštė1"/>
    <w:basedOn w:val="prastasis"/>
    <w:link w:val="PoratDiagrama"/>
    <w:rsid w:val="00FB107D"/>
    <w:pPr>
      <w:spacing w:after="200" w:line="276" w:lineRule="auto"/>
    </w:pPr>
    <w:rPr>
      <w:sz w:val="24"/>
      <w:szCs w:val="24"/>
    </w:rPr>
  </w:style>
  <w:style w:type="character" w:customStyle="1" w:styleId="PagrindinistekstasDiagrama">
    <w:name w:val="Pagrindinis tekstas Diagrama"/>
    <w:link w:val="Pagrindinistekstas1"/>
    <w:locked/>
    <w:rsid w:val="00FB107D"/>
    <w:rPr>
      <w:sz w:val="24"/>
      <w:szCs w:val="24"/>
    </w:rPr>
  </w:style>
  <w:style w:type="paragraph" w:customStyle="1" w:styleId="Pagrindinistekstas1">
    <w:name w:val="Pagrindinis tekstas1"/>
    <w:basedOn w:val="prastasis"/>
    <w:link w:val="PagrindinistekstasDiagrama"/>
    <w:rsid w:val="00FB107D"/>
    <w:pPr>
      <w:spacing w:after="200" w:line="276" w:lineRule="auto"/>
    </w:pPr>
    <w:rPr>
      <w:sz w:val="24"/>
      <w:szCs w:val="24"/>
    </w:rPr>
  </w:style>
  <w:style w:type="character" w:customStyle="1" w:styleId="PagrindiniotekstotraukaDiagrama">
    <w:name w:val="Pagrindinio teksto įtrauka Diagrama"/>
    <w:link w:val="Pagrindiniotekstotrauka1"/>
    <w:locked/>
    <w:rsid w:val="00FB107D"/>
    <w:rPr>
      <w:sz w:val="24"/>
      <w:szCs w:val="24"/>
    </w:rPr>
  </w:style>
  <w:style w:type="paragraph" w:customStyle="1" w:styleId="Pagrindiniotekstotrauka1">
    <w:name w:val="Pagrindinio teksto įtrauka1"/>
    <w:basedOn w:val="prastasis"/>
    <w:link w:val="PagrindiniotekstotraukaDiagrama"/>
    <w:rsid w:val="00FB107D"/>
    <w:pPr>
      <w:spacing w:after="200" w:line="276" w:lineRule="auto"/>
    </w:pPr>
    <w:rPr>
      <w:sz w:val="24"/>
      <w:szCs w:val="24"/>
    </w:rPr>
  </w:style>
  <w:style w:type="character" w:customStyle="1" w:styleId="Pagrindinistekstas2Diagrama">
    <w:name w:val="Pagrindinis tekstas 2 Diagrama"/>
    <w:link w:val="Pagrindinistekstas21"/>
    <w:locked/>
    <w:rsid w:val="00FB107D"/>
    <w:rPr>
      <w:rFonts w:ascii="TimesLT" w:hAnsi="TimesLT" w:cs="TimesLT"/>
      <w:sz w:val="24"/>
      <w:szCs w:val="24"/>
      <w:lang w:val="en-AU"/>
    </w:rPr>
  </w:style>
  <w:style w:type="paragraph" w:customStyle="1" w:styleId="Pagrindinistekstas21">
    <w:name w:val="Pagrindinis tekstas 21"/>
    <w:basedOn w:val="prastasis"/>
    <w:link w:val="Pagrindinistekstas2Diagrama"/>
    <w:rsid w:val="00FB107D"/>
    <w:pPr>
      <w:spacing w:after="200" w:line="276" w:lineRule="auto"/>
    </w:pPr>
    <w:rPr>
      <w:rFonts w:ascii="TimesLT" w:hAnsi="TimesLT" w:cs="TimesLT"/>
      <w:sz w:val="24"/>
      <w:szCs w:val="24"/>
      <w:lang w:val="en-AU"/>
    </w:rPr>
  </w:style>
  <w:style w:type="character" w:customStyle="1" w:styleId="Pagrindiniotekstotrauka2Diagrama">
    <w:name w:val="Pagrindinio teksto įtrauka 2 Diagrama"/>
    <w:link w:val="Pagrindiniotekstotrauka21"/>
    <w:locked/>
    <w:rsid w:val="00FB107D"/>
    <w:rPr>
      <w:sz w:val="24"/>
      <w:szCs w:val="24"/>
    </w:rPr>
  </w:style>
  <w:style w:type="paragraph" w:customStyle="1" w:styleId="Pagrindiniotekstotrauka21">
    <w:name w:val="Pagrindinio teksto įtrauka 21"/>
    <w:basedOn w:val="prastasis"/>
    <w:link w:val="Pagrindiniotekstotrauka2Diagrama"/>
    <w:rsid w:val="00FB107D"/>
    <w:pPr>
      <w:spacing w:after="200" w:line="276" w:lineRule="auto"/>
    </w:pPr>
    <w:rPr>
      <w:sz w:val="24"/>
      <w:szCs w:val="24"/>
    </w:rPr>
  </w:style>
  <w:style w:type="character" w:customStyle="1" w:styleId="Pagrindiniotekstotrauka3Diagrama">
    <w:name w:val="Pagrindinio teksto įtrauka 3 Diagrama"/>
    <w:link w:val="Pagrindiniotekstotrauka31"/>
    <w:locked/>
    <w:rsid w:val="00FB107D"/>
    <w:rPr>
      <w:sz w:val="24"/>
      <w:szCs w:val="24"/>
    </w:rPr>
  </w:style>
  <w:style w:type="paragraph" w:customStyle="1" w:styleId="Pagrindiniotekstotrauka31">
    <w:name w:val="Pagrindinio teksto įtrauka 31"/>
    <w:basedOn w:val="prastasis"/>
    <w:link w:val="Pagrindiniotekstotrauka3Diagrama"/>
    <w:rsid w:val="00FB107D"/>
    <w:pPr>
      <w:spacing w:after="200" w:line="276" w:lineRule="auto"/>
    </w:pPr>
    <w:rPr>
      <w:sz w:val="24"/>
      <w:szCs w:val="24"/>
    </w:rPr>
  </w:style>
  <w:style w:type="character" w:customStyle="1" w:styleId="PaprastasistekstasDiagrama">
    <w:name w:val="Paprastasis tekstas Diagrama"/>
    <w:link w:val="Paprastasistekstas1"/>
    <w:locked/>
    <w:rsid w:val="00FB107D"/>
    <w:rPr>
      <w:rFonts w:ascii="Courier New" w:hAnsi="Courier New" w:cs="Courier New"/>
    </w:rPr>
  </w:style>
  <w:style w:type="paragraph" w:customStyle="1" w:styleId="Paprastasistekstas1">
    <w:name w:val="Paprastasis tekstas1"/>
    <w:basedOn w:val="prastasis"/>
    <w:link w:val="PaprastasistekstasDiagrama"/>
    <w:rsid w:val="00FB107D"/>
    <w:pPr>
      <w:spacing w:after="200" w:line="276" w:lineRule="auto"/>
    </w:pPr>
    <w:rPr>
      <w:rFonts w:ascii="Courier New" w:hAnsi="Courier New" w:cs="Courier New"/>
    </w:rPr>
  </w:style>
  <w:style w:type="character" w:customStyle="1" w:styleId="DebesliotekstasDiagrama">
    <w:name w:val="Debesėlio tekstas Diagrama"/>
    <w:link w:val="Debesliotekstas1"/>
    <w:locked/>
    <w:rsid w:val="00FB107D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prastasis"/>
    <w:link w:val="DebesliotekstasDiagrama"/>
    <w:rsid w:val="00FB107D"/>
    <w:pPr>
      <w:spacing w:after="200" w:line="276" w:lineRule="auto"/>
    </w:pPr>
    <w:rPr>
      <w:rFonts w:ascii="Tahoma" w:hAnsi="Tahoma" w:cs="Tahoma"/>
      <w:sz w:val="16"/>
      <w:szCs w:val="16"/>
    </w:rPr>
  </w:style>
  <w:style w:type="table" w:customStyle="1" w:styleId="prastojilentel1">
    <w:name w:val="Įprastoji lentelė1"/>
    <w:uiPriority w:val="99"/>
    <w:semiHidden/>
    <w:rsid w:val="00FB107D"/>
    <w:pPr>
      <w:spacing w:after="200" w:line="276" w:lineRule="auto"/>
    </w:pPr>
    <w:rPr>
      <w:rFonts w:ascii="Calibri" w:eastAsia="PMingLiU" w:hAnsi="Calibri"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grindinistekstas2">
    <w:name w:val="Pagrindinis tekstas (2)_"/>
    <w:link w:val="Pagrindinistekstas20"/>
    <w:locked/>
    <w:rsid w:val="00FB107D"/>
    <w:rPr>
      <w:spacing w:val="7"/>
      <w:sz w:val="17"/>
      <w:szCs w:val="17"/>
      <w:shd w:val="clear" w:color="auto" w:fill="FFFFFF"/>
    </w:rPr>
  </w:style>
  <w:style w:type="paragraph" w:customStyle="1" w:styleId="Pagrindinistekstas20">
    <w:name w:val="Pagrindinis tekstas (2)"/>
    <w:basedOn w:val="prastasis"/>
    <w:link w:val="Pagrindinistekstas2"/>
    <w:rsid w:val="00FB107D"/>
    <w:pPr>
      <w:shd w:val="clear" w:color="auto" w:fill="FFFFFF"/>
      <w:spacing w:after="0" w:line="281" w:lineRule="exact"/>
      <w:jc w:val="both"/>
    </w:pPr>
    <w:rPr>
      <w:spacing w:val="7"/>
      <w:sz w:val="17"/>
      <w:szCs w:val="17"/>
      <w:shd w:val="clear" w:color="auto" w:fill="FFFFFF"/>
    </w:rPr>
  </w:style>
  <w:style w:type="character" w:styleId="Perirtashipersaitas">
    <w:name w:val="FollowedHyperlink"/>
    <w:rsid w:val="00FB107D"/>
    <w:rPr>
      <w:color w:val="800080"/>
      <w:u w:val="single"/>
    </w:rPr>
  </w:style>
  <w:style w:type="character" w:customStyle="1" w:styleId="Heading2Char1">
    <w:name w:val="Heading 2 Char1"/>
    <w:aliases w:val="Title Header2 Char1,Antraštė 2 Char1"/>
    <w:uiPriority w:val="99"/>
    <w:semiHidden/>
    <w:rsid w:val="00FB107D"/>
    <w:rPr>
      <w:rFonts w:ascii="Cambria" w:hAnsi="Cambria" w:cs="Cambria"/>
      <w:b/>
      <w:bCs/>
      <w:color w:val="auto"/>
      <w:sz w:val="26"/>
      <w:szCs w:val="26"/>
      <w:lang w:eastAsia="en-US"/>
    </w:rPr>
  </w:style>
  <w:style w:type="character" w:customStyle="1" w:styleId="Heading3Char1">
    <w:name w:val="Heading 3 Char1"/>
    <w:aliases w:val="Section Header3 Char1,Sub-Clause Paragraph Char1,Antraštė 3 Char1"/>
    <w:uiPriority w:val="99"/>
    <w:semiHidden/>
    <w:rsid w:val="00FB107D"/>
    <w:rPr>
      <w:rFonts w:ascii="Cambria" w:hAnsi="Cambria" w:cs="Cambria"/>
      <w:b/>
      <w:bCs/>
      <w:color w:val="auto"/>
      <w:sz w:val="22"/>
      <w:szCs w:val="22"/>
      <w:lang w:eastAsia="en-US"/>
    </w:rPr>
  </w:style>
  <w:style w:type="paragraph" w:customStyle="1" w:styleId="DiagramaDiagramaDiagramaDiagramaDiagrama">
    <w:name w:val="Diagrama Diagrama Diagrama Diagrama Diagrama"/>
    <w:basedOn w:val="prastasis"/>
    <w:rsid w:val="00FB107D"/>
    <w:pPr>
      <w:spacing w:line="240" w:lineRule="exact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CharChar161">
    <w:name w:val="Char Char161"/>
    <w:rsid w:val="00FB107D"/>
    <w:rPr>
      <w:rFonts w:ascii="Times New Roman" w:hAnsi="Times New Roman" w:cs="Times New Roman"/>
      <w:sz w:val="22"/>
      <w:szCs w:val="22"/>
      <w:lang w:val="lt-LT" w:eastAsia="lt-LT"/>
    </w:rPr>
  </w:style>
  <w:style w:type="character" w:customStyle="1" w:styleId="Pagrindinistekstas3">
    <w:name w:val="Pagrindinis tekstas (3)_"/>
    <w:link w:val="Pagrindinistekstas30"/>
    <w:locked/>
    <w:rsid w:val="00FB107D"/>
    <w:rPr>
      <w:spacing w:val="11"/>
      <w:sz w:val="14"/>
      <w:szCs w:val="14"/>
      <w:shd w:val="clear" w:color="auto" w:fill="FFFFFF"/>
    </w:rPr>
  </w:style>
  <w:style w:type="paragraph" w:customStyle="1" w:styleId="Pagrindinistekstas30">
    <w:name w:val="Pagrindinis tekstas (3)"/>
    <w:basedOn w:val="prastasis"/>
    <w:link w:val="Pagrindinistekstas3"/>
    <w:rsid w:val="00FB107D"/>
    <w:pPr>
      <w:shd w:val="clear" w:color="auto" w:fill="FFFFFF"/>
      <w:spacing w:after="0" w:line="240" w:lineRule="atLeast"/>
      <w:jc w:val="both"/>
    </w:pPr>
    <w:rPr>
      <w:spacing w:val="11"/>
      <w:sz w:val="14"/>
      <w:szCs w:val="14"/>
      <w:shd w:val="clear" w:color="auto" w:fill="FFFFFF"/>
    </w:rPr>
  </w:style>
  <w:style w:type="character" w:customStyle="1" w:styleId="Pagrindinistekstas0">
    <w:name w:val="Pagrindinis tekstas_"/>
    <w:link w:val="Pagrindinistekstas22"/>
    <w:locked/>
    <w:rsid w:val="00FB107D"/>
    <w:rPr>
      <w:spacing w:val="7"/>
      <w:shd w:val="clear" w:color="auto" w:fill="FFFFFF"/>
    </w:rPr>
  </w:style>
  <w:style w:type="paragraph" w:customStyle="1" w:styleId="Pagrindinistekstas22">
    <w:name w:val="Pagrindinis tekstas2"/>
    <w:basedOn w:val="prastasis"/>
    <w:link w:val="Pagrindinistekstas0"/>
    <w:rsid w:val="00FB107D"/>
    <w:pPr>
      <w:shd w:val="clear" w:color="auto" w:fill="FFFFFF"/>
      <w:spacing w:after="0" w:line="240" w:lineRule="atLeast"/>
      <w:jc w:val="both"/>
    </w:pPr>
    <w:rPr>
      <w:spacing w:val="7"/>
      <w:shd w:val="clear" w:color="auto" w:fill="FFFFFF"/>
    </w:rPr>
  </w:style>
  <w:style w:type="character" w:customStyle="1" w:styleId="Pagrindinistekstas7">
    <w:name w:val="Pagrindinis tekstas + 7"/>
    <w:aliases w:val="5 tšk.,Pusjuodis,Mažos didžiosios raidės,Išretinimas 0 tšk."/>
    <w:rsid w:val="00FB107D"/>
    <w:rPr>
      <w:b/>
      <w:bCs/>
      <w:spacing w:val="11"/>
      <w:sz w:val="29"/>
      <w:szCs w:val="29"/>
      <w:shd w:val="clear" w:color="auto" w:fill="FFFFFF"/>
    </w:rPr>
  </w:style>
  <w:style w:type="character" w:customStyle="1" w:styleId="PagrindinistekstasIretinimas-1tk">
    <w:name w:val="Pagrindinis tekstas + Išretinimas -1 tšk."/>
    <w:rsid w:val="00FB107D"/>
    <w:rPr>
      <w:spacing w:val="-20"/>
      <w:shd w:val="clear" w:color="auto" w:fill="FFFFFF"/>
    </w:rPr>
  </w:style>
  <w:style w:type="character" w:customStyle="1" w:styleId="Pagrindinistekstas10">
    <w:name w:val="Pagrindinis tekstas1"/>
    <w:rsid w:val="00FB107D"/>
    <w:rPr>
      <w:spacing w:val="7"/>
      <w:u w:val="single"/>
      <w:shd w:val="clear" w:color="auto" w:fill="FFFFFF"/>
    </w:rPr>
  </w:style>
  <w:style w:type="paragraph" w:customStyle="1" w:styleId="DiagramaDiagramaDiagramaDiagramaDiagrama1">
    <w:name w:val="Diagrama Diagrama Diagrama Diagrama Diagrama1"/>
    <w:basedOn w:val="prastasis"/>
    <w:rsid w:val="00FB107D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styleId="Grietas">
    <w:name w:val="Strong"/>
    <w:qFormat/>
    <w:rsid w:val="00FB107D"/>
    <w:rPr>
      <w:b/>
      <w:bCs/>
    </w:rPr>
  </w:style>
  <w:style w:type="character" w:customStyle="1" w:styleId="Heading4Char1">
    <w:name w:val="Heading 4 Char1"/>
    <w:aliases w:val="Sub-Clause Sub-paragraph Char1,Heading 4 Char Char Char Char Char1,Antraštė 4 Char1"/>
    <w:uiPriority w:val="99"/>
    <w:semiHidden/>
    <w:rsid w:val="00FB107D"/>
    <w:rPr>
      <w:rFonts w:ascii="Calibri Light" w:eastAsia="Times New Roman" w:hAnsi="Calibri Light" w:cs="Times New Roman"/>
      <w:i/>
      <w:iCs/>
      <w:color w:val="2E74B5"/>
      <w:sz w:val="24"/>
      <w:szCs w:val="22"/>
      <w:lang w:eastAsia="en-US"/>
    </w:rPr>
  </w:style>
  <w:style w:type="paragraph" w:customStyle="1" w:styleId="Antrat110">
    <w:name w:val="Antraštė 11"/>
    <w:basedOn w:val="prastasis"/>
    <w:rsid w:val="00FB107D"/>
    <w:pPr>
      <w:spacing w:after="200" w:line="276" w:lineRule="auto"/>
    </w:pPr>
    <w:rPr>
      <w:rFonts w:ascii="Calibri" w:eastAsia="Calibri" w:hAnsi="Calibri" w:cs="Times New Roman"/>
      <w:sz w:val="28"/>
    </w:rPr>
  </w:style>
  <w:style w:type="paragraph" w:customStyle="1" w:styleId="prastasis10">
    <w:name w:val="Įprastasis1"/>
    <w:basedOn w:val="prastasis"/>
    <w:rsid w:val="00FB107D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customStyle="1" w:styleId="Antrat510">
    <w:name w:val="Antraštė 51"/>
    <w:basedOn w:val="prastasis"/>
    <w:rsid w:val="00FB107D"/>
    <w:pPr>
      <w:spacing w:after="200" w:line="276" w:lineRule="auto"/>
    </w:pPr>
    <w:rPr>
      <w:rFonts w:ascii="Calibri" w:eastAsia="Calibri" w:hAnsi="Calibri" w:cs="Times New Roman"/>
      <w:b/>
      <w:sz w:val="40"/>
    </w:rPr>
  </w:style>
  <w:style w:type="paragraph" w:customStyle="1" w:styleId="Antrat610">
    <w:name w:val="Antraštė 61"/>
    <w:basedOn w:val="prastasis"/>
    <w:rsid w:val="00FB107D"/>
    <w:pPr>
      <w:spacing w:after="200" w:line="276" w:lineRule="auto"/>
    </w:pPr>
    <w:rPr>
      <w:rFonts w:ascii="Calibri" w:eastAsia="Calibri" w:hAnsi="Calibri" w:cs="Times New Roman"/>
      <w:b/>
      <w:sz w:val="36"/>
    </w:rPr>
  </w:style>
  <w:style w:type="paragraph" w:customStyle="1" w:styleId="HTMLiankstoformatuotas10">
    <w:name w:val="HTML iš anksto formatuotas1"/>
    <w:basedOn w:val="prastasis"/>
    <w:rsid w:val="00FB107D"/>
    <w:pPr>
      <w:spacing w:after="200" w:line="276" w:lineRule="auto"/>
    </w:pPr>
    <w:rPr>
      <w:rFonts w:ascii="Courier New" w:eastAsia="Calibri" w:hAnsi="Courier New" w:cs="Courier New"/>
    </w:rPr>
  </w:style>
  <w:style w:type="paragraph" w:customStyle="1" w:styleId="Antrat710">
    <w:name w:val="Antraštė 71"/>
    <w:basedOn w:val="prastasis"/>
    <w:rsid w:val="00FB107D"/>
    <w:pPr>
      <w:spacing w:after="200" w:line="276" w:lineRule="auto"/>
    </w:pPr>
    <w:rPr>
      <w:rFonts w:ascii="Calibri" w:eastAsia="Calibri" w:hAnsi="Calibri" w:cs="Times New Roman"/>
      <w:sz w:val="48"/>
    </w:rPr>
  </w:style>
  <w:style w:type="paragraph" w:customStyle="1" w:styleId="Antrat810">
    <w:name w:val="Antraštė 81"/>
    <w:basedOn w:val="prastasis"/>
    <w:rsid w:val="00FB107D"/>
    <w:pPr>
      <w:spacing w:after="200" w:line="276" w:lineRule="auto"/>
    </w:pPr>
    <w:rPr>
      <w:rFonts w:ascii="Calibri" w:eastAsia="Calibri" w:hAnsi="Calibri" w:cs="Times New Roman"/>
      <w:b/>
      <w:sz w:val="18"/>
    </w:rPr>
  </w:style>
  <w:style w:type="paragraph" w:customStyle="1" w:styleId="Antrat910">
    <w:name w:val="Antraštė 91"/>
    <w:basedOn w:val="prastasis"/>
    <w:rsid w:val="00FB107D"/>
    <w:pPr>
      <w:spacing w:after="200" w:line="276" w:lineRule="auto"/>
    </w:pPr>
    <w:rPr>
      <w:rFonts w:ascii="Calibri" w:eastAsia="Calibri" w:hAnsi="Calibri" w:cs="Times New Roman"/>
      <w:sz w:val="40"/>
    </w:rPr>
  </w:style>
  <w:style w:type="paragraph" w:customStyle="1" w:styleId="Komentarotekstas10">
    <w:name w:val="Komentaro tekstas1"/>
    <w:basedOn w:val="prastasis"/>
    <w:rsid w:val="00FB107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ntrats10">
    <w:name w:val="Antraštės1"/>
    <w:basedOn w:val="prastasis"/>
    <w:rsid w:val="00FB107D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orat10">
    <w:name w:val="Poraštė1"/>
    <w:basedOn w:val="prastasis"/>
    <w:rsid w:val="00FB107D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agrindiniotekstotrauka10">
    <w:name w:val="Pagrindinio teksto įtrauka1"/>
    <w:basedOn w:val="prastasis"/>
    <w:rsid w:val="00FB107D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agrindinistekstas210">
    <w:name w:val="Pagrindinis tekstas 21"/>
    <w:basedOn w:val="prastasis"/>
    <w:rsid w:val="00FB107D"/>
    <w:pPr>
      <w:spacing w:after="200" w:line="276" w:lineRule="auto"/>
    </w:pPr>
    <w:rPr>
      <w:rFonts w:ascii="TimesLT" w:eastAsia="Calibri" w:hAnsi="TimesLT" w:cs="Times New Roman"/>
      <w:sz w:val="24"/>
      <w:lang w:val="en-AU"/>
    </w:rPr>
  </w:style>
  <w:style w:type="paragraph" w:customStyle="1" w:styleId="Pagrindiniotekstotrauka210">
    <w:name w:val="Pagrindinio teksto įtrauka 21"/>
    <w:basedOn w:val="prastasis"/>
    <w:rsid w:val="00FB107D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agrindiniotekstotrauka310">
    <w:name w:val="Pagrindinio teksto įtrauka 31"/>
    <w:basedOn w:val="prastasis"/>
    <w:rsid w:val="00FB107D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aprastasistekstas10">
    <w:name w:val="Paprastasis tekstas1"/>
    <w:basedOn w:val="prastasis"/>
    <w:rsid w:val="00FB107D"/>
    <w:pPr>
      <w:spacing w:after="200" w:line="276" w:lineRule="auto"/>
    </w:pPr>
    <w:rPr>
      <w:rFonts w:ascii="Courier New" w:eastAsia="Calibri" w:hAnsi="Courier New" w:cs="Courier New"/>
    </w:rPr>
  </w:style>
  <w:style w:type="paragraph" w:customStyle="1" w:styleId="Debesliotekstas10">
    <w:name w:val="Debesėlio tekstas1"/>
    <w:basedOn w:val="prastasis"/>
    <w:rsid w:val="00FB107D"/>
    <w:pPr>
      <w:spacing w:after="200" w:line="276" w:lineRule="auto"/>
    </w:pPr>
    <w:rPr>
      <w:rFonts w:ascii="Tahoma" w:eastAsia="Calibri" w:hAnsi="Tahoma" w:cs="Tahoma"/>
      <w:sz w:val="16"/>
      <w:szCs w:val="16"/>
    </w:rPr>
  </w:style>
  <w:style w:type="table" w:customStyle="1" w:styleId="prastojilentel10">
    <w:name w:val="Įprastoji lentelė1"/>
    <w:uiPriority w:val="99"/>
    <w:semiHidden/>
    <w:rsid w:val="00FB107D"/>
    <w:pPr>
      <w:spacing w:after="200" w:line="276" w:lineRule="auto"/>
    </w:pPr>
    <w:rPr>
      <w:rFonts w:ascii="Calibri" w:eastAsia="PMingLiU" w:hAnsi="Calibri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1">
    <w:name w:val="Body Text11"/>
    <w:rsid w:val="00FB107D"/>
    <w:pPr>
      <w:snapToGrid w:val="0"/>
      <w:spacing w:after="0" w:line="240" w:lineRule="auto"/>
      <w:ind w:firstLine="312"/>
      <w:jc w:val="both"/>
    </w:pPr>
    <w:rPr>
      <w:rFonts w:ascii="TimesLT" w:eastAsia="Calibri" w:hAnsi="TimesLT" w:cs="TimesLT"/>
      <w:sz w:val="20"/>
      <w:szCs w:val="20"/>
      <w:lang w:val="en-US"/>
    </w:rPr>
  </w:style>
  <w:style w:type="character" w:customStyle="1" w:styleId="CharChar162">
    <w:name w:val="Char Char162"/>
    <w:rsid w:val="00FB107D"/>
    <w:rPr>
      <w:rFonts w:eastAsia="Times New Roman"/>
      <w:sz w:val="22"/>
      <w:lang w:val="lt-LT" w:eastAsia="lt-LT"/>
    </w:rPr>
  </w:style>
  <w:style w:type="paragraph" w:customStyle="1" w:styleId="DiagramaDiagramaDiagramaDiagramaDiagrama2">
    <w:name w:val="Diagrama Diagrama Diagrama Diagrama Diagrama2"/>
    <w:basedOn w:val="prastasis"/>
    <w:rsid w:val="00FB107D"/>
    <w:pPr>
      <w:spacing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Char12">
    <w:name w:val="Char Char12"/>
    <w:basedOn w:val="prastasis"/>
    <w:rsid w:val="00FB107D"/>
    <w:pPr>
      <w:spacing w:line="240" w:lineRule="exact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Bodytext2">
    <w:name w:val="Body text (2)_"/>
    <w:link w:val="Bodytext20"/>
    <w:rsid w:val="00FB107D"/>
    <w:rPr>
      <w:shd w:val="clear" w:color="auto" w:fill="FFFFFF"/>
    </w:rPr>
  </w:style>
  <w:style w:type="character" w:customStyle="1" w:styleId="Bodytext2Bold">
    <w:name w:val="Body text (2) + Bold"/>
    <w:rsid w:val="00FB10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lt-LT" w:eastAsia="lt-LT" w:bidi="lt-LT"/>
    </w:rPr>
  </w:style>
  <w:style w:type="paragraph" w:customStyle="1" w:styleId="Bodytext20">
    <w:name w:val="Body text (2)"/>
    <w:basedOn w:val="prastasis"/>
    <w:link w:val="Bodytext2"/>
    <w:rsid w:val="00FB107D"/>
    <w:pPr>
      <w:widowControl w:val="0"/>
      <w:shd w:val="clear" w:color="auto" w:fill="FFFFFF"/>
      <w:spacing w:before="900" w:after="840" w:line="0" w:lineRule="atLeast"/>
      <w:jc w:val="both"/>
    </w:pPr>
  </w:style>
  <w:style w:type="character" w:customStyle="1" w:styleId="Bodytext2105pt">
    <w:name w:val="Body text (2) + 10;5 pt"/>
    <w:rsid w:val="00FB107D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lt-LT" w:eastAsia="lt-LT" w:bidi="lt-LT"/>
    </w:rPr>
  </w:style>
  <w:style w:type="character" w:customStyle="1" w:styleId="shorttext">
    <w:name w:val="short_text"/>
    <w:basedOn w:val="Numatytasispastraiposriftas"/>
    <w:rsid w:val="00D02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1039</Words>
  <Characters>593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3</cp:revision>
  <cp:lastPrinted>2019-01-03T12:33:00Z</cp:lastPrinted>
  <dcterms:created xsi:type="dcterms:W3CDTF">2019-01-04T13:45:00Z</dcterms:created>
  <dcterms:modified xsi:type="dcterms:W3CDTF">2019-01-04T14:09:00Z</dcterms:modified>
</cp:coreProperties>
</file>