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5B1C" w14:textId="0F94293D" w:rsidR="00500C09" w:rsidRDefault="00500C09" w:rsidP="00442BF1">
      <w:pPr>
        <w:pStyle w:val="Header"/>
        <w:spacing w:after="0"/>
        <w:jc w:val="center"/>
        <w:rPr>
          <w:noProof/>
          <w:lang w:eastAsia="en-US"/>
        </w:rPr>
      </w:pPr>
      <w:r w:rsidRPr="004852C4">
        <w:rPr>
          <w:noProof/>
          <w:lang w:eastAsia="en-US"/>
        </w:rPr>
        <w:drawing>
          <wp:inline distT="0" distB="0" distL="0" distR="0" wp14:anchorId="2FBF0B83" wp14:editId="2BB666D8">
            <wp:extent cx="2447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7925" cy="552450"/>
                    </a:xfrm>
                    <a:prstGeom prst="rect">
                      <a:avLst/>
                    </a:prstGeom>
                    <a:noFill/>
                    <a:ln>
                      <a:noFill/>
                    </a:ln>
                  </pic:spPr>
                </pic:pic>
              </a:graphicData>
            </a:graphic>
          </wp:inline>
        </w:drawing>
      </w:r>
    </w:p>
    <w:p w14:paraId="009915B2" w14:textId="77777777" w:rsidR="00500C09" w:rsidRPr="002F625E" w:rsidRDefault="00500C09" w:rsidP="00442BF1">
      <w:pPr>
        <w:spacing w:after="0" w:line="240" w:lineRule="auto"/>
        <w:rPr>
          <w:sz w:val="6"/>
          <w:szCs w:val="6"/>
        </w:rPr>
      </w:pPr>
    </w:p>
    <w:p w14:paraId="0BE1FCF3" w14:textId="4AF7A871" w:rsidR="00500C09" w:rsidRPr="00003306" w:rsidRDefault="00500C09" w:rsidP="00442BF1">
      <w:pPr>
        <w:pStyle w:val="Header"/>
        <w:spacing w:after="0"/>
        <w:jc w:val="center"/>
      </w:pPr>
      <w:r w:rsidRPr="00C52EB5">
        <w:rPr>
          <w:noProof/>
          <w:sz w:val="18"/>
          <w:szCs w:val="18"/>
        </w:rPr>
        <mc:AlternateContent>
          <mc:Choice Requires="wps">
            <w:drawing>
              <wp:anchor distT="0" distB="0" distL="114300" distR="114300" simplePos="0" relativeHeight="251659264" behindDoc="0" locked="0" layoutInCell="1" allowOverlap="1" wp14:anchorId="7ACD4438" wp14:editId="4E451306">
                <wp:simplePos x="0" y="0"/>
                <wp:positionH relativeFrom="column">
                  <wp:posOffset>-1138555</wp:posOffset>
                </wp:positionH>
                <wp:positionV relativeFrom="paragraph">
                  <wp:posOffset>-5080</wp:posOffset>
                </wp:positionV>
                <wp:extent cx="7748905" cy="0"/>
                <wp:effectExtent l="9525" t="7620" r="1397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905"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71E4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4pt" to="5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ZMsgEAAEkDAAAOAAAAZHJzL2Uyb0RvYy54bWysU8Fu2zAMvQ/YPwi6L3aCrWm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" strokecolor="#969696" strokeweight="1pt"/>
            </w:pict>
          </mc:Fallback>
        </mc:AlternateContent>
      </w:r>
    </w:p>
    <w:p w14:paraId="77B19AFE" w14:textId="77777777" w:rsidR="00500C09" w:rsidRPr="00500C09" w:rsidRDefault="00500C09" w:rsidP="00442BF1">
      <w:pPr>
        <w:spacing w:after="0" w:line="240" w:lineRule="auto"/>
        <w:ind w:left="6480"/>
        <w:rPr>
          <w:rFonts w:ascii="Times New Roman" w:hAnsi="Times New Roman" w:cs="Times New Roman"/>
        </w:rPr>
      </w:pPr>
      <w:r w:rsidRPr="00500C09">
        <w:rPr>
          <w:rFonts w:ascii="Times New Roman" w:hAnsi="Times New Roman" w:cs="Times New Roman"/>
        </w:rPr>
        <w:t xml:space="preserve">Atviro konkurso </w:t>
      </w:r>
    </w:p>
    <w:p w14:paraId="7393E7C3" w14:textId="0D463C4E" w:rsidR="00500C09" w:rsidRPr="00500C09" w:rsidRDefault="00500C09" w:rsidP="00442BF1">
      <w:pPr>
        <w:spacing w:after="0" w:line="240" w:lineRule="auto"/>
        <w:ind w:left="6480"/>
        <w:rPr>
          <w:rFonts w:ascii="Times New Roman" w:hAnsi="Times New Roman" w:cs="Times New Roman"/>
        </w:rPr>
      </w:pPr>
      <w:r w:rsidRPr="00500C09">
        <w:rPr>
          <w:rFonts w:ascii="Times New Roman" w:hAnsi="Times New Roman" w:cs="Times New Roman"/>
        </w:rPr>
        <w:t>2</w:t>
      </w:r>
      <w:r w:rsidRPr="00500C09">
        <w:rPr>
          <w:rFonts w:ascii="Times New Roman" w:hAnsi="Times New Roman" w:cs="Times New Roman"/>
        </w:rPr>
        <w:t xml:space="preserve"> priedas</w:t>
      </w:r>
    </w:p>
    <w:p w14:paraId="0C2F1236" w14:textId="77777777" w:rsidR="00500C09" w:rsidRPr="00500C09" w:rsidRDefault="00500C09" w:rsidP="00442BF1">
      <w:pPr>
        <w:spacing w:after="0" w:line="240" w:lineRule="auto"/>
        <w:rPr>
          <w:rFonts w:ascii="Times New Roman" w:hAnsi="Times New Roman" w:cs="Times New Roman"/>
        </w:rPr>
      </w:pPr>
    </w:p>
    <w:p w14:paraId="04DA6A87" w14:textId="77777777" w:rsidR="00500C09" w:rsidRPr="00500C09" w:rsidRDefault="00500C09" w:rsidP="00442BF1">
      <w:pPr>
        <w:pStyle w:val="CentrBoldm"/>
        <w:rPr>
          <w:rFonts w:ascii="Times New Roman" w:hAnsi="Times New Roman"/>
          <w:bCs w:val="0"/>
          <w:sz w:val="24"/>
          <w:u w:val="single"/>
          <w:lang w:val="lt-LT"/>
        </w:rPr>
      </w:pPr>
      <w:r w:rsidRPr="00500C09">
        <w:rPr>
          <w:rFonts w:ascii="Times New Roman" w:hAnsi="Times New Roman"/>
          <w:bCs w:val="0"/>
          <w:sz w:val="24"/>
          <w:u w:val="single"/>
          <w:lang w:val="lt-LT"/>
        </w:rPr>
        <w:t>Uždaroji akcinė bendrovė „GRAINA“</w:t>
      </w:r>
    </w:p>
    <w:p w14:paraId="4A356667" w14:textId="77777777" w:rsidR="00500C09" w:rsidRPr="00500C09" w:rsidRDefault="00500C09" w:rsidP="00442BF1">
      <w:pPr>
        <w:pStyle w:val="CentrBoldm"/>
        <w:rPr>
          <w:rFonts w:ascii="Times New Roman" w:hAnsi="Times New Roman"/>
          <w:b w:val="0"/>
          <w:sz w:val="22"/>
          <w:szCs w:val="22"/>
          <w:u w:val="single"/>
          <w:lang w:val="lt-LT"/>
        </w:rPr>
      </w:pPr>
      <w:r w:rsidRPr="00500C09">
        <w:rPr>
          <w:rFonts w:ascii="Times New Roman" w:hAnsi="Times New Roman"/>
          <w:b w:val="0"/>
          <w:sz w:val="22"/>
          <w:szCs w:val="22"/>
          <w:u w:val="single"/>
          <w:lang w:val="lt-LT"/>
        </w:rPr>
        <w:t xml:space="preserve">Įmonės kodas 1477 36647, PVM mokėtojo kodas LT477366410, Durpyno g. 22, LT-36237 Panevėžys, </w:t>
      </w:r>
    </w:p>
    <w:p w14:paraId="7DA66172" w14:textId="77777777" w:rsidR="00500C09" w:rsidRPr="00500C09" w:rsidRDefault="00500C09" w:rsidP="00442BF1">
      <w:pPr>
        <w:pStyle w:val="CentrBoldm"/>
        <w:rPr>
          <w:rFonts w:ascii="Times New Roman" w:hAnsi="Times New Roman"/>
          <w:b w:val="0"/>
          <w:sz w:val="22"/>
          <w:szCs w:val="22"/>
          <w:u w:val="single"/>
          <w:lang w:val="lt-LT"/>
        </w:rPr>
      </w:pPr>
      <w:proofErr w:type="spellStart"/>
      <w:r w:rsidRPr="00500C09">
        <w:rPr>
          <w:rFonts w:ascii="Times New Roman" w:hAnsi="Times New Roman"/>
          <w:b w:val="0"/>
          <w:sz w:val="22"/>
          <w:szCs w:val="22"/>
          <w:u w:val="single"/>
        </w:rPr>
        <w:t>A.s.</w:t>
      </w:r>
      <w:proofErr w:type="spellEnd"/>
      <w:r w:rsidRPr="00500C09">
        <w:rPr>
          <w:rFonts w:ascii="Times New Roman" w:hAnsi="Times New Roman"/>
          <w:b w:val="0"/>
          <w:sz w:val="22"/>
          <w:szCs w:val="22"/>
          <w:u w:val="single"/>
        </w:rPr>
        <w:t xml:space="preserve"> LT587181500044467652, AB Šiaulių </w:t>
      </w:r>
      <w:proofErr w:type="spellStart"/>
      <w:r w:rsidRPr="00500C09">
        <w:rPr>
          <w:rFonts w:ascii="Times New Roman" w:hAnsi="Times New Roman"/>
          <w:b w:val="0"/>
          <w:sz w:val="22"/>
          <w:szCs w:val="22"/>
          <w:u w:val="single"/>
        </w:rPr>
        <w:t>bankas</w:t>
      </w:r>
      <w:proofErr w:type="spellEnd"/>
      <w:r w:rsidRPr="00500C09">
        <w:rPr>
          <w:rFonts w:ascii="Times New Roman" w:hAnsi="Times New Roman"/>
          <w:b w:val="0"/>
          <w:sz w:val="22"/>
          <w:szCs w:val="22"/>
          <w:u w:val="single"/>
        </w:rPr>
        <w:t xml:space="preserve">, </w:t>
      </w:r>
      <w:proofErr w:type="spellStart"/>
      <w:r w:rsidRPr="00500C09">
        <w:rPr>
          <w:rFonts w:ascii="Times New Roman" w:hAnsi="Times New Roman"/>
          <w:b w:val="0"/>
          <w:sz w:val="22"/>
          <w:szCs w:val="22"/>
          <w:u w:val="single"/>
        </w:rPr>
        <w:t>Panevėžio</w:t>
      </w:r>
      <w:proofErr w:type="spellEnd"/>
      <w:r w:rsidRPr="00500C09">
        <w:rPr>
          <w:rFonts w:ascii="Times New Roman" w:hAnsi="Times New Roman"/>
          <w:b w:val="0"/>
          <w:sz w:val="22"/>
          <w:szCs w:val="22"/>
          <w:u w:val="single"/>
        </w:rPr>
        <w:t xml:space="preserve"> KAC, </w:t>
      </w:r>
      <w:proofErr w:type="spellStart"/>
      <w:r w:rsidRPr="00500C09">
        <w:rPr>
          <w:rFonts w:ascii="Times New Roman" w:hAnsi="Times New Roman"/>
          <w:b w:val="0"/>
          <w:sz w:val="22"/>
          <w:szCs w:val="22"/>
          <w:u w:val="single"/>
        </w:rPr>
        <w:t>Banko</w:t>
      </w:r>
      <w:proofErr w:type="spellEnd"/>
      <w:r w:rsidRPr="00500C09">
        <w:rPr>
          <w:rFonts w:ascii="Times New Roman" w:hAnsi="Times New Roman"/>
          <w:b w:val="0"/>
          <w:sz w:val="22"/>
          <w:szCs w:val="22"/>
          <w:u w:val="single"/>
        </w:rPr>
        <w:t xml:space="preserve"> </w:t>
      </w:r>
      <w:proofErr w:type="spellStart"/>
      <w:r w:rsidRPr="00500C09">
        <w:rPr>
          <w:rFonts w:ascii="Times New Roman" w:hAnsi="Times New Roman"/>
          <w:b w:val="0"/>
          <w:sz w:val="22"/>
          <w:szCs w:val="22"/>
          <w:u w:val="single"/>
        </w:rPr>
        <w:t>kodas</w:t>
      </w:r>
      <w:proofErr w:type="spellEnd"/>
      <w:r w:rsidRPr="00500C09">
        <w:rPr>
          <w:rFonts w:ascii="Times New Roman" w:hAnsi="Times New Roman"/>
          <w:b w:val="0"/>
          <w:sz w:val="22"/>
          <w:szCs w:val="22"/>
          <w:u w:val="single"/>
        </w:rPr>
        <w:t xml:space="preserve"> </w:t>
      </w:r>
      <w:r w:rsidRPr="00500C09">
        <w:rPr>
          <w:rStyle w:val="Strong"/>
          <w:rFonts w:ascii="Times New Roman" w:hAnsi="Times New Roman"/>
          <w:color w:val="0C1C2F"/>
          <w:sz w:val="22"/>
          <w:szCs w:val="22"/>
          <w:shd w:val="clear" w:color="auto" w:fill="FFFFFF"/>
        </w:rPr>
        <w:t>71815</w:t>
      </w:r>
      <w:r w:rsidRPr="00500C09">
        <w:rPr>
          <w:rFonts w:ascii="Times New Roman" w:hAnsi="Times New Roman"/>
          <w:b w:val="0"/>
          <w:sz w:val="22"/>
          <w:szCs w:val="22"/>
          <w:u w:val="single"/>
        </w:rPr>
        <w:t>, Tel.845 57 06 05</w:t>
      </w:r>
    </w:p>
    <w:p w14:paraId="72F53F0F" w14:textId="77777777" w:rsidR="00500C09" w:rsidRPr="00500C09" w:rsidRDefault="00500C09" w:rsidP="00442BF1">
      <w:pPr>
        <w:spacing w:after="0" w:line="240" w:lineRule="auto"/>
        <w:ind w:right="-178"/>
        <w:jc w:val="center"/>
        <w:rPr>
          <w:rFonts w:ascii="Times New Roman" w:hAnsi="Times New Roman" w:cs="Times New Roman"/>
          <w:sz w:val="16"/>
          <w:szCs w:val="16"/>
        </w:rPr>
      </w:pPr>
      <w:r w:rsidRPr="00500C0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810AF9" w14:textId="77777777" w:rsidR="00500C09" w:rsidRPr="00500C09" w:rsidRDefault="00500C09" w:rsidP="00442BF1">
      <w:pPr>
        <w:pStyle w:val="Standard"/>
        <w:tabs>
          <w:tab w:val="right" w:leader="underscore" w:pos="8505"/>
        </w:tabs>
        <w:jc w:val="center"/>
        <w:rPr>
          <w:rFonts w:cs="Times New Roman"/>
          <w:b/>
          <w:bCs/>
          <w:lang w:val="lt-LT"/>
        </w:rPr>
      </w:pPr>
    </w:p>
    <w:p w14:paraId="028EDB49" w14:textId="77777777" w:rsidR="00500C09" w:rsidRPr="00500C09" w:rsidRDefault="00500C09" w:rsidP="00442BF1">
      <w:pPr>
        <w:spacing w:after="0" w:line="240" w:lineRule="auto"/>
        <w:jc w:val="center"/>
        <w:rPr>
          <w:rFonts w:ascii="Times New Roman" w:hAnsi="Times New Roman" w:cs="Times New Roman"/>
          <w:b/>
          <w:u w:val="single"/>
        </w:rPr>
      </w:pPr>
      <w:r w:rsidRPr="00500C09">
        <w:rPr>
          <w:rFonts w:ascii="Times New Roman" w:hAnsi="Times New Roman" w:cs="Times New Roman"/>
          <w:b/>
          <w:u w:val="single"/>
        </w:rPr>
        <w:t>VšĮ Klaipėdos universitetinei ligoninei</w:t>
      </w:r>
    </w:p>
    <w:p w14:paraId="05C6153D" w14:textId="1B297F02" w:rsidR="00500C09" w:rsidRPr="00500C09" w:rsidRDefault="00500C09" w:rsidP="00442BF1">
      <w:pPr>
        <w:spacing w:after="0" w:line="240" w:lineRule="auto"/>
        <w:rPr>
          <w:rFonts w:ascii="Times New Roman" w:hAnsi="Times New Roman" w:cs="Times New Roman"/>
        </w:rPr>
      </w:pPr>
    </w:p>
    <w:p w14:paraId="2D1D6E0D" w14:textId="6B52BEFE" w:rsidR="0021455F" w:rsidRDefault="0021455F" w:rsidP="00442BF1">
      <w:pPr>
        <w:spacing w:after="0" w:line="240" w:lineRule="auto"/>
        <w:jc w:val="center"/>
        <w:rPr>
          <w:rFonts w:ascii="Times New Roman" w:eastAsia="Calibri" w:hAnsi="Times New Roman" w:cs="Times New Roman"/>
          <w:b/>
          <w:bCs/>
          <w:sz w:val="24"/>
          <w:szCs w:val="24"/>
        </w:rPr>
      </w:pPr>
      <w:r w:rsidRPr="00500C09">
        <w:rPr>
          <w:rFonts w:ascii="Times New Roman" w:eastAsia="Calibri" w:hAnsi="Times New Roman" w:cs="Times New Roman"/>
          <w:b/>
          <w:bCs/>
          <w:sz w:val="24"/>
          <w:szCs w:val="24"/>
        </w:rPr>
        <w:t>Perkamų prekių sąrašas</w:t>
      </w:r>
    </w:p>
    <w:p w14:paraId="60760F0E" w14:textId="77777777" w:rsidR="00442BF1" w:rsidRPr="00500C09" w:rsidRDefault="00442BF1" w:rsidP="00442BF1">
      <w:pPr>
        <w:spacing w:after="0" w:line="240" w:lineRule="auto"/>
        <w:jc w:val="center"/>
        <w:rPr>
          <w:rFonts w:ascii="Times New Roman" w:eastAsia="Calibri" w:hAnsi="Times New Roman" w:cs="Times New Roman"/>
          <w:b/>
          <w:bCs/>
          <w:sz w:val="24"/>
          <w:szCs w:val="24"/>
        </w:rPr>
      </w:pPr>
    </w:p>
    <w:tbl>
      <w:tblPr>
        <w:tblW w:w="95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341"/>
        <w:gridCol w:w="709"/>
        <w:gridCol w:w="1274"/>
        <w:gridCol w:w="1131"/>
        <w:gridCol w:w="2269"/>
        <w:gridCol w:w="993"/>
      </w:tblGrid>
      <w:tr w:rsidR="00442BF1" w:rsidRPr="008B1B63" w14:paraId="380B32B9" w14:textId="77777777" w:rsidTr="00442BF1">
        <w:tc>
          <w:tcPr>
            <w:tcW w:w="880" w:type="dxa"/>
            <w:tcBorders>
              <w:top w:val="single" w:sz="4" w:space="0" w:color="auto"/>
              <w:left w:val="single" w:sz="4" w:space="0" w:color="auto"/>
              <w:bottom w:val="single" w:sz="4" w:space="0" w:color="auto"/>
              <w:right w:val="single" w:sz="4" w:space="0" w:color="auto"/>
            </w:tcBorders>
            <w:vAlign w:val="center"/>
          </w:tcPr>
          <w:p w14:paraId="7961A6E9" w14:textId="70D7C9ED" w:rsidR="00442BF1" w:rsidRPr="00E43E65" w:rsidRDefault="00442BF1" w:rsidP="00442BF1">
            <w:pPr>
              <w:spacing w:after="0" w:line="240" w:lineRule="auto"/>
              <w:jc w:val="center"/>
              <w:rPr>
                <w:rFonts w:ascii="Times New Roman" w:eastAsia="Calibri" w:hAnsi="Times New Roman" w:cs="Times New Roman"/>
                <w:b/>
                <w:sz w:val="18"/>
                <w:szCs w:val="18"/>
              </w:rPr>
            </w:pPr>
            <w:r w:rsidRPr="00E43E65">
              <w:rPr>
                <w:rFonts w:ascii="Times New Roman" w:eastAsia="Calibri" w:hAnsi="Times New Roman" w:cs="Times New Roman"/>
                <w:b/>
                <w:bCs/>
                <w:sz w:val="18"/>
                <w:szCs w:val="18"/>
              </w:rPr>
              <w:t>Dalies Nr.</w:t>
            </w:r>
          </w:p>
        </w:tc>
        <w:tc>
          <w:tcPr>
            <w:tcW w:w="2341" w:type="dxa"/>
            <w:vAlign w:val="center"/>
          </w:tcPr>
          <w:p w14:paraId="324D3840" w14:textId="5E0FE522" w:rsidR="00442BF1" w:rsidRPr="00E43E65" w:rsidRDefault="00442BF1" w:rsidP="00442BF1">
            <w:pPr>
              <w:spacing w:after="0" w:line="240" w:lineRule="auto"/>
              <w:jc w:val="center"/>
              <w:rPr>
                <w:rFonts w:ascii="Times New Roman" w:eastAsia="Times New Roman" w:hAnsi="Times New Roman" w:cs="Times New Roman"/>
                <w:b/>
                <w:bCs/>
                <w:color w:val="000000"/>
                <w:sz w:val="18"/>
                <w:szCs w:val="18"/>
                <w:shd w:val="clear" w:color="auto" w:fill="FFFFFF"/>
                <w:lang w:eastAsia="lt-LT" w:bidi="lt-LT"/>
              </w:rPr>
            </w:pPr>
            <w:r w:rsidRPr="00E43E65">
              <w:rPr>
                <w:rFonts w:ascii="Times New Roman" w:eastAsia="Calibri" w:hAnsi="Times New Roman" w:cs="Times New Roman"/>
                <w:b/>
                <w:bCs/>
                <w:sz w:val="18"/>
                <w:szCs w:val="18"/>
              </w:rPr>
              <w:t>Pavadinimas</w:t>
            </w:r>
          </w:p>
        </w:tc>
        <w:tc>
          <w:tcPr>
            <w:tcW w:w="709" w:type="dxa"/>
            <w:tcBorders>
              <w:top w:val="single" w:sz="4" w:space="0" w:color="auto"/>
              <w:left w:val="single" w:sz="4" w:space="0" w:color="auto"/>
              <w:bottom w:val="single" w:sz="4" w:space="0" w:color="auto"/>
              <w:right w:val="single" w:sz="4" w:space="0" w:color="auto"/>
            </w:tcBorders>
            <w:vAlign w:val="center"/>
          </w:tcPr>
          <w:p w14:paraId="5773AF9D" w14:textId="019F4C9F" w:rsidR="00442BF1" w:rsidRPr="00E43E65" w:rsidRDefault="00442BF1" w:rsidP="00442BF1">
            <w:pPr>
              <w:spacing w:after="0" w:line="240" w:lineRule="auto"/>
              <w:jc w:val="center"/>
              <w:rPr>
                <w:rFonts w:ascii="Times New Roman" w:hAnsi="Times New Roman" w:cs="Times New Roman"/>
                <w:b/>
                <w:sz w:val="18"/>
                <w:szCs w:val="18"/>
              </w:rPr>
            </w:pPr>
            <w:r w:rsidRPr="00E43E65">
              <w:rPr>
                <w:rFonts w:ascii="Times New Roman" w:eastAsia="Calibri" w:hAnsi="Times New Roman" w:cs="Times New Roman"/>
                <w:b/>
                <w:bCs/>
                <w:sz w:val="18"/>
                <w:szCs w:val="18"/>
              </w:rPr>
              <w:t>Mato vnt.</w:t>
            </w:r>
          </w:p>
        </w:tc>
        <w:tc>
          <w:tcPr>
            <w:tcW w:w="1274" w:type="dxa"/>
            <w:tcBorders>
              <w:top w:val="single" w:sz="4" w:space="0" w:color="auto"/>
              <w:left w:val="single" w:sz="4" w:space="0" w:color="auto"/>
              <w:bottom w:val="single" w:sz="4" w:space="0" w:color="auto"/>
              <w:right w:val="single" w:sz="4" w:space="0" w:color="auto"/>
            </w:tcBorders>
            <w:vAlign w:val="center"/>
          </w:tcPr>
          <w:p w14:paraId="0C24F500" w14:textId="3F0994B5" w:rsidR="00442BF1" w:rsidRPr="00E43E65" w:rsidRDefault="00442BF1" w:rsidP="00442BF1">
            <w:pPr>
              <w:spacing w:after="0" w:line="240" w:lineRule="auto"/>
              <w:jc w:val="center"/>
              <w:rPr>
                <w:rFonts w:ascii="Times New Roman" w:eastAsia="Calibri" w:hAnsi="Times New Roman" w:cs="Times New Roman"/>
                <w:b/>
                <w:sz w:val="18"/>
                <w:szCs w:val="18"/>
              </w:rPr>
            </w:pPr>
            <w:r w:rsidRPr="00E43E65">
              <w:rPr>
                <w:rFonts w:ascii="Times New Roman" w:eastAsia="Calibri" w:hAnsi="Times New Roman" w:cs="Times New Roman"/>
                <w:b/>
                <w:bCs/>
                <w:sz w:val="18"/>
                <w:szCs w:val="18"/>
              </w:rPr>
              <w:t>Orientacinis perkamas kiekis metams</w:t>
            </w:r>
          </w:p>
        </w:tc>
        <w:tc>
          <w:tcPr>
            <w:tcW w:w="1131" w:type="dxa"/>
            <w:tcBorders>
              <w:top w:val="single" w:sz="4" w:space="0" w:color="auto"/>
              <w:left w:val="single" w:sz="4" w:space="0" w:color="auto"/>
              <w:bottom w:val="single" w:sz="4" w:space="0" w:color="auto"/>
              <w:right w:val="single" w:sz="4" w:space="0" w:color="auto"/>
            </w:tcBorders>
            <w:vAlign w:val="center"/>
          </w:tcPr>
          <w:p w14:paraId="00D7C81C" w14:textId="44745C02" w:rsidR="00442BF1" w:rsidRPr="00E43E65" w:rsidRDefault="00442BF1" w:rsidP="00442BF1">
            <w:pPr>
              <w:spacing w:after="0" w:line="240" w:lineRule="auto"/>
              <w:jc w:val="center"/>
              <w:rPr>
                <w:rFonts w:ascii="Times New Roman" w:eastAsia="Calibri" w:hAnsi="Times New Roman" w:cs="Times New Roman"/>
                <w:b/>
                <w:sz w:val="18"/>
                <w:szCs w:val="18"/>
              </w:rPr>
            </w:pPr>
            <w:r w:rsidRPr="00E43E65">
              <w:rPr>
                <w:rFonts w:ascii="Times New Roman" w:eastAsia="Calibri" w:hAnsi="Times New Roman" w:cs="Times New Roman"/>
                <w:b/>
                <w:bCs/>
                <w:sz w:val="18"/>
                <w:szCs w:val="18"/>
              </w:rPr>
              <w:t>Kaina eurais  mato vnt. su PVM</w:t>
            </w:r>
          </w:p>
        </w:tc>
        <w:tc>
          <w:tcPr>
            <w:tcW w:w="2269" w:type="dxa"/>
            <w:tcBorders>
              <w:top w:val="single" w:sz="4" w:space="0" w:color="auto"/>
              <w:left w:val="single" w:sz="4" w:space="0" w:color="auto"/>
              <w:bottom w:val="single" w:sz="4" w:space="0" w:color="auto"/>
              <w:right w:val="single" w:sz="4" w:space="0" w:color="auto"/>
            </w:tcBorders>
            <w:vAlign w:val="center"/>
          </w:tcPr>
          <w:p w14:paraId="71249C1B" w14:textId="1E847720" w:rsidR="00442BF1" w:rsidRPr="00E43E65" w:rsidRDefault="00442BF1" w:rsidP="00442BF1">
            <w:pPr>
              <w:spacing w:after="0" w:line="240" w:lineRule="auto"/>
              <w:jc w:val="center"/>
              <w:rPr>
                <w:rFonts w:ascii="Times New Roman" w:eastAsia="Calibri" w:hAnsi="Times New Roman" w:cs="Times New Roman"/>
                <w:b/>
                <w:sz w:val="18"/>
                <w:szCs w:val="18"/>
              </w:rPr>
            </w:pPr>
            <w:r w:rsidRPr="00E43E65">
              <w:rPr>
                <w:rFonts w:ascii="Times New Roman" w:eastAsia="Calibri" w:hAnsi="Times New Roman" w:cs="Times New Roman"/>
                <w:b/>
                <w:bCs/>
                <w:sz w:val="18"/>
                <w:szCs w:val="18"/>
              </w:rPr>
              <w:t>SIŪLOMOS PREKĖS PILNAS APRAŠYMAS, ATITIKIMAS KONKURSO SĄLYGOMS, GAMINTOJAS, ŠALIS</w:t>
            </w:r>
          </w:p>
        </w:tc>
        <w:tc>
          <w:tcPr>
            <w:tcW w:w="993" w:type="dxa"/>
            <w:tcBorders>
              <w:top w:val="single" w:sz="4" w:space="0" w:color="auto"/>
              <w:left w:val="single" w:sz="4" w:space="0" w:color="auto"/>
              <w:bottom w:val="single" w:sz="4" w:space="0" w:color="auto"/>
              <w:right w:val="single" w:sz="4" w:space="0" w:color="auto"/>
            </w:tcBorders>
            <w:vAlign w:val="center"/>
          </w:tcPr>
          <w:p w14:paraId="208A2594" w14:textId="77777777" w:rsidR="00442BF1" w:rsidRPr="00E43E65" w:rsidRDefault="00442BF1" w:rsidP="00442BF1">
            <w:pPr>
              <w:spacing w:after="0" w:line="240" w:lineRule="auto"/>
              <w:jc w:val="center"/>
              <w:rPr>
                <w:rFonts w:ascii="Times New Roman" w:eastAsia="Calibri" w:hAnsi="Times New Roman" w:cs="Times New Roman"/>
                <w:b/>
                <w:bCs/>
                <w:sz w:val="18"/>
                <w:szCs w:val="18"/>
              </w:rPr>
            </w:pPr>
            <w:r w:rsidRPr="00E43E65">
              <w:rPr>
                <w:rFonts w:ascii="Times New Roman" w:eastAsia="Calibri" w:hAnsi="Times New Roman" w:cs="Times New Roman"/>
                <w:b/>
                <w:bCs/>
                <w:sz w:val="18"/>
                <w:szCs w:val="18"/>
              </w:rPr>
              <w:t>Viso bendra dalies suma</w:t>
            </w:r>
          </w:p>
          <w:p w14:paraId="2485B205" w14:textId="77777777" w:rsidR="00442BF1" w:rsidRPr="00E43E65" w:rsidRDefault="00442BF1" w:rsidP="00442BF1">
            <w:pPr>
              <w:spacing w:after="0" w:line="240" w:lineRule="auto"/>
              <w:jc w:val="center"/>
              <w:rPr>
                <w:rFonts w:ascii="Times New Roman" w:eastAsia="Calibri" w:hAnsi="Times New Roman" w:cs="Times New Roman"/>
                <w:b/>
                <w:sz w:val="18"/>
                <w:szCs w:val="18"/>
              </w:rPr>
            </w:pPr>
          </w:p>
        </w:tc>
      </w:tr>
      <w:tr w:rsidR="00500C09" w:rsidRPr="008B1B63" w14:paraId="51EF0911" w14:textId="77777777" w:rsidTr="00442BF1">
        <w:tc>
          <w:tcPr>
            <w:tcW w:w="880" w:type="dxa"/>
            <w:tcBorders>
              <w:top w:val="single" w:sz="4" w:space="0" w:color="auto"/>
              <w:left w:val="single" w:sz="4" w:space="0" w:color="auto"/>
              <w:bottom w:val="single" w:sz="4" w:space="0" w:color="auto"/>
              <w:right w:val="single" w:sz="4" w:space="0" w:color="auto"/>
            </w:tcBorders>
          </w:tcPr>
          <w:p w14:paraId="1815C220" w14:textId="77777777" w:rsidR="00500C09" w:rsidRPr="00E43E65" w:rsidRDefault="00500C09" w:rsidP="00442BF1">
            <w:pPr>
              <w:spacing w:after="0" w:line="240" w:lineRule="auto"/>
              <w:rPr>
                <w:rFonts w:ascii="Times New Roman" w:eastAsia="Calibri" w:hAnsi="Times New Roman" w:cs="Times New Roman"/>
                <w:b/>
                <w:sz w:val="18"/>
                <w:szCs w:val="18"/>
              </w:rPr>
            </w:pPr>
            <w:r w:rsidRPr="00E43E65">
              <w:rPr>
                <w:rFonts w:ascii="Times New Roman" w:eastAsia="Calibri" w:hAnsi="Times New Roman" w:cs="Times New Roman"/>
                <w:b/>
                <w:sz w:val="18"/>
                <w:szCs w:val="18"/>
              </w:rPr>
              <w:t>37 dalis</w:t>
            </w:r>
          </w:p>
        </w:tc>
        <w:tc>
          <w:tcPr>
            <w:tcW w:w="2341" w:type="dxa"/>
          </w:tcPr>
          <w:p w14:paraId="15C4FF8C" w14:textId="77777777" w:rsidR="00500C09" w:rsidRPr="00E43E65" w:rsidRDefault="00500C09" w:rsidP="00442BF1">
            <w:pPr>
              <w:spacing w:after="0" w:line="240" w:lineRule="auto"/>
              <w:rPr>
                <w:rFonts w:ascii="Times New Roman" w:hAnsi="Times New Roman" w:cs="Times New Roman"/>
                <w:b/>
                <w:sz w:val="18"/>
                <w:szCs w:val="18"/>
              </w:rPr>
            </w:pPr>
            <w:r w:rsidRPr="00E43E65">
              <w:rPr>
                <w:rFonts w:ascii="Times New Roman" w:eastAsia="Times New Roman" w:hAnsi="Times New Roman" w:cs="Times New Roman"/>
                <w:b/>
                <w:bCs/>
                <w:color w:val="000000"/>
                <w:sz w:val="18"/>
                <w:szCs w:val="18"/>
                <w:shd w:val="clear" w:color="auto" w:fill="FFFFFF"/>
                <w:lang w:eastAsia="lt-LT" w:bidi="lt-LT"/>
              </w:rPr>
              <w:t xml:space="preserve">Ligoninėje turimam </w:t>
            </w:r>
            <w:r w:rsidRPr="00E43E65">
              <w:rPr>
                <w:rFonts w:ascii="Times New Roman" w:eastAsia="Times New Roman" w:hAnsi="Times New Roman" w:cs="Times New Roman"/>
                <w:b/>
                <w:bCs/>
                <w:sz w:val="18"/>
                <w:szCs w:val="18"/>
                <w:lang w:eastAsia="lt-LT"/>
              </w:rPr>
              <w:t xml:space="preserve">anestezijos aparatui su monitoriumi </w:t>
            </w:r>
            <w:proofErr w:type="spellStart"/>
            <w:r w:rsidRPr="00E43E65">
              <w:rPr>
                <w:rFonts w:ascii="Times New Roman" w:eastAsia="Times New Roman" w:hAnsi="Times New Roman" w:cs="Times New Roman"/>
                <w:b/>
                <w:bCs/>
                <w:sz w:val="18"/>
                <w:szCs w:val="18"/>
                <w:lang w:eastAsia="lt-LT"/>
              </w:rPr>
              <w:t>Mindray</w:t>
            </w:r>
            <w:proofErr w:type="spellEnd"/>
            <w:r w:rsidRPr="00E43E65">
              <w:rPr>
                <w:rFonts w:ascii="Times New Roman" w:eastAsia="Times New Roman" w:hAnsi="Times New Roman" w:cs="Times New Roman"/>
                <w:b/>
                <w:bCs/>
                <w:sz w:val="18"/>
                <w:szCs w:val="18"/>
                <w:lang w:eastAsia="lt-LT"/>
              </w:rPr>
              <w:t xml:space="preserve"> </w:t>
            </w:r>
            <w:proofErr w:type="spellStart"/>
            <w:r w:rsidRPr="00E43E65">
              <w:rPr>
                <w:rFonts w:ascii="Times New Roman" w:eastAsia="Calibri" w:hAnsi="Times New Roman" w:cs="Times New Roman"/>
                <w:b/>
                <w:sz w:val="18"/>
                <w:szCs w:val="18"/>
                <w:lang w:val="en-US"/>
              </w:rPr>
              <w:t>atsarginės</w:t>
            </w:r>
            <w:proofErr w:type="spellEnd"/>
            <w:r w:rsidRPr="00E43E65">
              <w:rPr>
                <w:rFonts w:ascii="Times New Roman" w:eastAsia="Calibri" w:hAnsi="Times New Roman" w:cs="Times New Roman"/>
                <w:b/>
                <w:sz w:val="18"/>
                <w:szCs w:val="18"/>
                <w:lang w:val="en-US"/>
              </w:rPr>
              <w:t xml:space="preserve"> </w:t>
            </w:r>
            <w:proofErr w:type="spellStart"/>
            <w:r w:rsidRPr="00E43E65">
              <w:rPr>
                <w:rFonts w:ascii="Times New Roman" w:eastAsia="Calibri" w:hAnsi="Times New Roman" w:cs="Times New Roman"/>
                <w:b/>
                <w:sz w:val="18"/>
                <w:szCs w:val="18"/>
                <w:lang w:val="en-US"/>
              </w:rPr>
              <w:t>dalys</w:t>
            </w:r>
            <w:proofErr w:type="spellEnd"/>
          </w:p>
        </w:tc>
        <w:tc>
          <w:tcPr>
            <w:tcW w:w="709" w:type="dxa"/>
            <w:tcBorders>
              <w:top w:val="single" w:sz="4" w:space="0" w:color="auto"/>
              <w:left w:val="single" w:sz="4" w:space="0" w:color="auto"/>
              <w:bottom w:val="single" w:sz="4" w:space="0" w:color="auto"/>
              <w:right w:val="single" w:sz="4" w:space="0" w:color="auto"/>
            </w:tcBorders>
          </w:tcPr>
          <w:p w14:paraId="418C60FF" w14:textId="77777777" w:rsidR="00500C09" w:rsidRPr="00E43E65" w:rsidRDefault="00500C09" w:rsidP="00442BF1">
            <w:pPr>
              <w:spacing w:after="0" w:line="240" w:lineRule="auto"/>
              <w:rPr>
                <w:rFonts w:ascii="Times New Roman" w:hAnsi="Times New Roman" w:cs="Times New Roman"/>
                <w:b/>
                <w:sz w:val="18"/>
                <w:szCs w:val="18"/>
              </w:rPr>
            </w:pPr>
          </w:p>
        </w:tc>
        <w:tc>
          <w:tcPr>
            <w:tcW w:w="1274" w:type="dxa"/>
            <w:tcBorders>
              <w:top w:val="single" w:sz="4" w:space="0" w:color="auto"/>
              <w:left w:val="single" w:sz="4" w:space="0" w:color="auto"/>
              <w:bottom w:val="single" w:sz="4" w:space="0" w:color="auto"/>
              <w:right w:val="single" w:sz="4" w:space="0" w:color="auto"/>
            </w:tcBorders>
          </w:tcPr>
          <w:p w14:paraId="4171E6E3" w14:textId="77777777" w:rsidR="00500C09" w:rsidRPr="00E43E65" w:rsidRDefault="00500C09" w:rsidP="00442BF1">
            <w:pPr>
              <w:spacing w:after="0" w:line="240" w:lineRule="auto"/>
              <w:rPr>
                <w:rFonts w:ascii="Times New Roman" w:eastAsia="Calibri" w:hAnsi="Times New Roman" w:cs="Times New Roman"/>
                <w:b/>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9B35A8C"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c>
          <w:tcPr>
            <w:tcW w:w="2269" w:type="dxa"/>
            <w:tcBorders>
              <w:top w:val="single" w:sz="4" w:space="0" w:color="auto"/>
              <w:left w:val="single" w:sz="4" w:space="0" w:color="auto"/>
              <w:bottom w:val="single" w:sz="4" w:space="0" w:color="auto"/>
              <w:right w:val="single" w:sz="4" w:space="0" w:color="auto"/>
            </w:tcBorders>
          </w:tcPr>
          <w:p w14:paraId="00A57CAA"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7AC2407"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r>
      <w:tr w:rsidR="00500C09" w:rsidRPr="008B1B63" w14:paraId="4F6B9DCA" w14:textId="77777777" w:rsidTr="00442BF1">
        <w:tc>
          <w:tcPr>
            <w:tcW w:w="880" w:type="dxa"/>
            <w:tcBorders>
              <w:top w:val="single" w:sz="4" w:space="0" w:color="auto"/>
              <w:left w:val="single" w:sz="4" w:space="0" w:color="auto"/>
              <w:bottom w:val="single" w:sz="4" w:space="0" w:color="auto"/>
              <w:right w:val="single" w:sz="4" w:space="0" w:color="auto"/>
            </w:tcBorders>
          </w:tcPr>
          <w:p w14:paraId="5A3BC563" w14:textId="77777777" w:rsidR="00500C09" w:rsidRPr="00E43E65" w:rsidRDefault="00500C09" w:rsidP="00442BF1">
            <w:pPr>
              <w:tabs>
                <w:tab w:val="left" w:pos="720"/>
              </w:tabs>
              <w:spacing w:after="0" w:line="240" w:lineRule="auto"/>
              <w:ind w:left="720" w:hanging="653"/>
              <w:rPr>
                <w:rFonts w:ascii="Times New Roman" w:eastAsia="Calibri" w:hAnsi="Times New Roman" w:cs="Times New Roman"/>
                <w:bCs/>
                <w:sz w:val="18"/>
                <w:szCs w:val="18"/>
              </w:rPr>
            </w:pPr>
            <w:r w:rsidRPr="00E43E65">
              <w:rPr>
                <w:rFonts w:ascii="Times New Roman" w:eastAsia="Calibri" w:hAnsi="Times New Roman" w:cs="Times New Roman"/>
                <w:bCs/>
                <w:sz w:val="18"/>
                <w:szCs w:val="18"/>
              </w:rPr>
              <w:t>1</w:t>
            </w:r>
          </w:p>
        </w:tc>
        <w:tc>
          <w:tcPr>
            <w:tcW w:w="2341" w:type="dxa"/>
            <w:tcBorders>
              <w:top w:val="single" w:sz="4" w:space="0" w:color="000000"/>
              <w:left w:val="single" w:sz="4" w:space="0" w:color="000000"/>
              <w:bottom w:val="single" w:sz="4" w:space="0" w:color="000000"/>
              <w:right w:val="single" w:sz="4" w:space="0" w:color="000000"/>
            </w:tcBorders>
          </w:tcPr>
          <w:p w14:paraId="42105C9A" w14:textId="77777777" w:rsidR="00500C09" w:rsidRPr="00E43E65" w:rsidRDefault="00500C09" w:rsidP="00442BF1">
            <w:pPr>
              <w:autoSpaceDE w:val="0"/>
              <w:autoSpaceDN w:val="0"/>
              <w:adjustRightInd w:val="0"/>
              <w:spacing w:after="0" w:line="240" w:lineRule="auto"/>
              <w:rPr>
                <w:rFonts w:ascii="Times New Roman" w:hAnsi="Times New Roman" w:cs="Times New Roman"/>
                <w:sz w:val="18"/>
                <w:szCs w:val="18"/>
                <w:lang w:val="en-US"/>
              </w:rPr>
            </w:pPr>
            <w:proofErr w:type="spellStart"/>
            <w:r w:rsidRPr="00E43E65">
              <w:rPr>
                <w:rFonts w:ascii="Times New Roman" w:hAnsi="Times New Roman" w:cs="Times New Roman"/>
                <w:sz w:val="18"/>
                <w:szCs w:val="18"/>
                <w:lang w:val="en-US"/>
              </w:rPr>
              <w:t>Anestezijos</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aparato</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techninės</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priežiūros</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rinkinys</w:t>
            </w:r>
            <w:proofErr w:type="spellEnd"/>
          </w:p>
          <w:p w14:paraId="08BD6088" w14:textId="77777777" w:rsidR="00500C09" w:rsidRPr="00E43E65" w:rsidRDefault="00500C09" w:rsidP="00442BF1">
            <w:pPr>
              <w:pStyle w:val="ListParagraph"/>
              <w:numPr>
                <w:ilvl w:val="0"/>
                <w:numId w:val="50"/>
              </w:numPr>
              <w:autoSpaceDE w:val="0"/>
              <w:autoSpaceDN w:val="0"/>
              <w:adjustRightInd w:val="0"/>
              <w:spacing w:after="0" w:line="240" w:lineRule="auto"/>
              <w:rPr>
                <w:rFonts w:ascii="Times New Roman" w:hAnsi="Times New Roman" w:cs="Times New Roman"/>
                <w:sz w:val="18"/>
                <w:szCs w:val="18"/>
                <w:lang w:val="en-US"/>
              </w:rPr>
            </w:pPr>
            <w:proofErr w:type="spellStart"/>
            <w:r w:rsidRPr="00E43E65">
              <w:rPr>
                <w:rFonts w:ascii="Times New Roman" w:hAnsi="Times New Roman" w:cs="Times New Roman"/>
                <w:sz w:val="18"/>
                <w:szCs w:val="18"/>
                <w:lang w:val="en-US"/>
              </w:rPr>
              <w:t>Tarpinių</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rinkinys</w:t>
            </w:r>
            <w:proofErr w:type="spellEnd"/>
          </w:p>
          <w:p w14:paraId="642CFA0D" w14:textId="77777777" w:rsidR="00500C09" w:rsidRPr="00E43E65" w:rsidRDefault="00500C09" w:rsidP="00442BF1">
            <w:pPr>
              <w:pStyle w:val="ListParagraph"/>
              <w:numPr>
                <w:ilvl w:val="0"/>
                <w:numId w:val="50"/>
              </w:numPr>
              <w:autoSpaceDE w:val="0"/>
              <w:autoSpaceDN w:val="0"/>
              <w:adjustRightInd w:val="0"/>
              <w:spacing w:after="0" w:line="240" w:lineRule="auto"/>
              <w:rPr>
                <w:rFonts w:ascii="Times New Roman" w:hAnsi="Times New Roman" w:cs="Times New Roman"/>
                <w:sz w:val="18"/>
                <w:szCs w:val="18"/>
                <w:lang w:val="en-US"/>
              </w:rPr>
            </w:pPr>
            <w:proofErr w:type="spellStart"/>
            <w:r w:rsidRPr="00E43E65">
              <w:rPr>
                <w:rFonts w:ascii="Times New Roman" w:hAnsi="Times New Roman" w:cs="Times New Roman"/>
                <w:sz w:val="18"/>
                <w:szCs w:val="18"/>
                <w:lang w:val="en-US"/>
              </w:rPr>
              <w:t>Tėkmės</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sensorių</w:t>
            </w:r>
            <w:proofErr w:type="spellEnd"/>
            <w:r w:rsidRPr="00E43E65">
              <w:rPr>
                <w:rFonts w:ascii="Times New Roman" w:hAnsi="Times New Roman" w:cs="Times New Roman"/>
                <w:sz w:val="18"/>
                <w:szCs w:val="18"/>
                <w:lang w:val="en-US"/>
              </w:rPr>
              <w:t xml:space="preserve"> </w:t>
            </w:r>
            <w:proofErr w:type="spellStart"/>
            <w:r w:rsidRPr="00E43E65">
              <w:rPr>
                <w:rFonts w:ascii="Times New Roman" w:hAnsi="Times New Roman" w:cs="Times New Roman"/>
                <w:sz w:val="18"/>
                <w:szCs w:val="18"/>
                <w:lang w:val="en-US"/>
              </w:rPr>
              <w:t>rinkinys</w:t>
            </w:r>
            <w:proofErr w:type="spellEnd"/>
          </w:p>
          <w:p w14:paraId="2C81AADA" w14:textId="77777777" w:rsidR="00500C09" w:rsidRPr="00E43E65" w:rsidRDefault="00500C09" w:rsidP="00442BF1">
            <w:pPr>
              <w:autoSpaceDE w:val="0"/>
              <w:autoSpaceDN w:val="0"/>
              <w:adjustRightInd w:val="0"/>
              <w:spacing w:after="0" w:line="240" w:lineRule="auto"/>
              <w:rPr>
                <w:rFonts w:ascii="Times New Roman" w:hAnsi="Times New Roman" w:cs="Times New Roman"/>
                <w:b/>
                <w:color w:val="000000"/>
                <w:sz w:val="18"/>
                <w:szCs w:val="18"/>
              </w:rPr>
            </w:pPr>
            <w:r w:rsidRPr="00E43E65">
              <w:rPr>
                <w:rFonts w:ascii="Times New Roman" w:hAnsi="Times New Roman" w:cs="Times New Roman"/>
                <w:sz w:val="18"/>
                <w:szCs w:val="18"/>
                <w:lang w:val="en-US"/>
              </w:rPr>
              <w:t>Oro filtras</w:t>
            </w:r>
          </w:p>
        </w:tc>
        <w:tc>
          <w:tcPr>
            <w:tcW w:w="709" w:type="dxa"/>
            <w:tcBorders>
              <w:top w:val="single" w:sz="4" w:space="0" w:color="auto"/>
              <w:left w:val="single" w:sz="4" w:space="0" w:color="auto"/>
              <w:bottom w:val="single" w:sz="4" w:space="0" w:color="auto"/>
              <w:right w:val="single" w:sz="4" w:space="0" w:color="auto"/>
            </w:tcBorders>
          </w:tcPr>
          <w:p w14:paraId="058436C7" w14:textId="77777777" w:rsidR="00500C09" w:rsidRPr="00E43E65" w:rsidRDefault="00500C09" w:rsidP="00442BF1">
            <w:pPr>
              <w:spacing w:after="0" w:line="240" w:lineRule="auto"/>
              <w:rPr>
                <w:rFonts w:ascii="Times New Roman" w:eastAsia="Calibri" w:hAnsi="Times New Roman" w:cs="Times New Roman"/>
                <w:bCs/>
                <w:sz w:val="18"/>
                <w:szCs w:val="18"/>
              </w:rPr>
            </w:pPr>
            <w:r w:rsidRPr="00E43E65">
              <w:rPr>
                <w:rFonts w:ascii="Times New Roman" w:eastAsia="Calibri" w:hAnsi="Times New Roman" w:cs="Times New Roman"/>
                <w:bCs/>
                <w:sz w:val="18"/>
                <w:szCs w:val="18"/>
              </w:rPr>
              <w:t>Vnt.</w:t>
            </w:r>
          </w:p>
        </w:tc>
        <w:tc>
          <w:tcPr>
            <w:tcW w:w="1274" w:type="dxa"/>
            <w:tcBorders>
              <w:top w:val="single" w:sz="6" w:space="0" w:color="auto"/>
              <w:left w:val="single" w:sz="6" w:space="0" w:color="auto"/>
              <w:bottom w:val="single" w:sz="6" w:space="0" w:color="auto"/>
              <w:right w:val="single" w:sz="6" w:space="0" w:color="auto"/>
            </w:tcBorders>
          </w:tcPr>
          <w:p w14:paraId="3C363201" w14:textId="77777777" w:rsidR="00500C09" w:rsidRPr="00E43E65" w:rsidRDefault="00500C09" w:rsidP="00442BF1">
            <w:pPr>
              <w:spacing w:after="0" w:line="240" w:lineRule="auto"/>
              <w:rPr>
                <w:rFonts w:ascii="Times New Roman" w:hAnsi="Times New Roman" w:cs="Times New Roman"/>
                <w:bCs/>
                <w:color w:val="000000"/>
                <w:sz w:val="18"/>
                <w:szCs w:val="18"/>
              </w:rPr>
            </w:pPr>
            <w:r w:rsidRPr="00E43E65">
              <w:rPr>
                <w:rFonts w:ascii="Times New Roman" w:hAnsi="Times New Roman" w:cs="Times New Roman"/>
                <w:bCs/>
                <w:color w:val="000000"/>
                <w:sz w:val="18"/>
                <w:szCs w:val="18"/>
              </w:rPr>
              <w:t>Iki 6 vnt.</w:t>
            </w:r>
          </w:p>
        </w:tc>
        <w:tc>
          <w:tcPr>
            <w:tcW w:w="1131" w:type="dxa"/>
            <w:tcBorders>
              <w:top w:val="single" w:sz="4" w:space="0" w:color="auto"/>
              <w:left w:val="single" w:sz="4" w:space="0" w:color="auto"/>
              <w:bottom w:val="single" w:sz="4" w:space="0" w:color="auto"/>
              <w:right w:val="single" w:sz="4" w:space="0" w:color="auto"/>
            </w:tcBorders>
          </w:tcPr>
          <w:p w14:paraId="062935AC" w14:textId="77777777" w:rsidR="00500C09" w:rsidRPr="00442BF1" w:rsidRDefault="00500C09" w:rsidP="00442BF1">
            <w:pPr>
              <w:spacing w:after="0" w:line="240" w:lineRule="auto"/>
              <w:jc w:val="center"/>
              <w:rPr>
                <w:rFonts w:ascii="Times New Roman" w:eastAsia="Calibri" w:hAnsi="Times New Roman" w:cs="Times New Roman"/>
                <w:bCs/>
                <w:sz w:val="18"/>
                <w:szCs w:val="18"/>
              </w:rPr>
            </w:pPr>
            <w:r w:rsidRPr="00442BF1">
              <w:rPr>
                <w:rFonts w:ascii="Times New Roman" w:eastAsia="Calibri" w:hAnsi="Times New Roman" w:cs="Times New Roman"/>
                <w:bCs/>
                <w:sz w:val="18"/>
                <w:szCs w:val="18"/>
              </w:rPr>
              <w:t>665,50</w:t>
            </w:r>
          </w:p>
        </w:tc>
        <w:tc>
          <w:tcPr>
            <w:tcW w:w="2269" w:type="dxa"/>
            <w:tcBorders>
              <w:top w:val="single" w:sz="4" w:space="0" w:color="auto"/>
              <w:left w:val="single" w:sz="4" w:space="0" w:color="auto"/>
              <w:bottom w:val="single" w:sz="4" w:space="0" w:color="auto"/>
              <w:right w:val="single" w:sz="4" w:space="0" w:color="auto"/>
            </w:tcBorders>
          </w:tcPr>
          <w:p w14:paraId="40365784" w14:textId="77777777" w:rsidR="00500C09" w:rsidRDefault="00500C09" w:rsidP="00442BF1">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Gamintojo rekomenduojamų techninės priežiūros dalių rinkinys, </w:t>
            </w:r>
            <w:proofErr w:type="spellStart"/>
            <w:r>
              <w:rPr>
                <w:rFonts w:ascii="Times New Roman" w:eastAsia="Calibri" w:hAnsi="Times New Roman" w:cs="Times New Roman"/>
                <w:b/>
                <w:sz w:val="18"/>
                <w:szCs w:val="18"/>
              </w:rPr>
              <w:t>Mindray</w:t>
            </w:r>
            <w:proofErr w:type="spellEnd"/>
            <w:r>
              <w:rPr>
                <w:rFonts w:ascii="Times New Roman" w:eastAsia="Calibri" w:hAnsi="Times New Roman" w:cs="Times New Roman"/>
                <w:b/>
                <w:sz w:val="18"/>
                <w:szCs w:val="18"/>
              </w:rPr>
              <w:t>, Kinija</w:t>
            </w:r>
          </w:p>
          <w:p w14:paraId="3E38DBC8" w14:textId="77777777" w:rsidR="00685536" w:rsidRDefault="00685536" w:rsidP="00442BF1">
            <w:pPr>
              <w:spacing w:after="0" w:line="240" w:lineRule="auto"/>
              <w:jc w:val="center"/>
              <w:rPr>
                <w:rFonts w:ascii="Times New Roman" w:eastAsia="Calibri" w:hAnsi="Times New Roman" w:cs="Times New Roman"/>
                <w:b/>
                <w:sz w:val="18"/>
                <w:szCs w:val="18"/>
              </w:rPr>
            </w:pPr>
          </w:p>
          <w:p w14:paraId="6BBA5222" w14:textId="77777777" w:rsidR="00685536" w:rsidRPr="00685536" w:rsidRDefault="00685536" w:rsidP="00685536">
            <w:pPr>
              <w:autoSpaceDE w:val="0"/>
              <w:autoSpaceDN w:val="0"/>
              <w:adjustRightInd w:val="0"/>
              <w:spacing w:after="0" w:line="240" w:lineRule="auto"/>
              <w:rPr>
                <w:rFonts w:ascii="Times New Roman" w:hAnsi="Times New Roman" w:cs="Times New Roman"/>
                <w:color w:val="0070C0"/>
                <w:sz w:val="18"/>
                <w:szCs w:val="18"/>
                <w:lang w:val="en-US"/>
              </w:rPr>
            </w:pPr>
            <w:proofErr w:type="spellStart"/>
            <w:r w:rsidRPr="00685536">
              <w:rPr>
                <w:rFonts w:ascii="Times New Roman" w:hAnsi="Times New Roman" w:cs="Times New Roman"/>
                <w:color w:val="0070C0"/>
                <w:sz w:val="18"/>
                <w:szCs w:val="18"/>
                <w:lang w:val="en-US"/>
              </w:rPr>
              <w:t>Anestezijos</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aparato</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techninės</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priežiūros</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rinkinys</w:t>
            </w:r>
            <w:proofErr w:type="spellEnd"/>
          </w:p>
          <w:p w14:paraId="65EDE3FA" w14:textId="77777777" w:rsidR="00685536" w:rsidRPr="00685536" w:rsidRDefault="00685536" w:rsidP="00685536">
            <w:pPr>
              <w:pStyle w:val="ListParagraph"/>
              <w:numPr>
                <w:ilvl w:val="0"/>
                <w:numId w:val="50"/>
              </w:numPr>
              <w:autoSpaceDE w:val="0"/>
              <w:autoSpaceDN w:val="0"/>
              <w:adjustRightInd w:val="0"/>
              <w:spacing w:after="0" w:line="240" w:lineRule="auto"/>
              <w:rPr>
                <w:rFonts w:ascii="Times New Roman" w:hAnsi="Times New Roman" w:cs="Times New Roman"/>
                <w:color w:val="0070C0"/>
                <w:sz w:val="18"/>
                <w:szCs w:val="18"/>
                <w:lang w:val="en-US"/>
              </w:rPr>
            </w:pPr>
            <w:proofErr w:type="spellStart"/>
            <w:r w:rsidRPr="00685536">
              <w:rPr>
                <w:rFonts w:ascii="Times New Roman" w:hAnsi="Times New Roman" w:cs="Times New Roman"/>
                <w:color w:val="0070C0"/>
                <w:sz w:val="18"/>
                <w:szCs w:val="18"/>
                <w:lang w:val="en-US"/>
              </w:rPr>
              <w:t>Tarpinių</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rinkinys</w:t>
            </w:r>
            <w:proofErr w:type="spellEnd"/>
          </w:p>
          <w:p w14:paraId="724FD0F3" w14:textId="77777777" w:rsidR="00685536" w:rsidRPr="00685536" w:rsidRDefault="00685536" w:rsidP="00685536">
            <w:pPr>
              <w:pStyle w:val="ListParagraph"/>
              <w:numPr>
                <w:ilvl w:val="0"/>
                <w:numId w:val="50"/>
              </w:numPr>
              <w:autoSpaceDE w:val="0"/>
              <w:autoSpaceDN w:val="0"/>
              <w:adjustRightInd w:val="0"/>
              <w:spacing w:after="0" w:line="240" w:lineRule="auto"/>
              <w:rPr>
                <w:rFonts w:ascii="Times New Roman" w:hAnsi="Times New Roman" w:cs="Times New Roman"/>
                <w:color w:val="0070C0"/>
                <w:sz w:val="18"/>
                <w:szCs w:val="18"/>
                <w:lang w:val="en-US"/>
              </w:rPr>
            </w:pPr>
            <w:proofErr w:type="spellStart"/>
            <w:r w:rsidRPr="00685536">
              <w:rPr>
                <w:rFonts w:ascii="Times New Roman" w:hAnsi="Times New Roman" w:cs="Times New Roman"/>
                <w:color w:val="0070C0"/>
                <w:sz w:val="18"/>
                <w:szCs w:val="18"/>
                <w:lang w:val="en-US"/>
              </w:rPr>
              <w:t>Tėkmės</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sensorių</w:t>
            </w:r>
            <w:proofErr w:type="spellEnd"/>
            <w:r w:rsidRPr="00685536">
              <w:rPr>
                <w:rFonts w:ascii="Times New Roman" w:hAnsi="Times New Roman" w:cs="Times New Roman"/>
                <w:color w:val="0070C0"/>
                <w:sz w:val="18"/>
                <w:szCs w:val="18"/>
                <w:lang w:val="en-US"/>
              </w:rPr>
              <w:t xml:space="preserve"> </w:t>
            </w:r>
            <w:proofErr w:type="spellStart"/>
            <w:r w:rsidRPr="00685536">
              <w:rPr>
                <w:rFonts w:ascii="Times New Roman" w:hAnsi="Times New Roman" w:cs="Times New Roman"/>
                <w:color w:val="0070C0"/>
                <w:sz w:val="18"/>
                <w:szCs w:val="18"/>
                <w:lang w:val="en-US"/>
              </w:rPr>
              <w:t>rinkinys</w:t>
            </w:r>
            <w:proofErr w:type="spellEnd"/>
          </w:p>
          <w:p w14:paraId="75FCAAC6" w14:textId="7B0FE007" w:rsidR="00685536" w:rsidRPr="00E43E65" w:rsidRDefault="00685536" w:rsidP="00685536">
            <w:pPr>
              <w:spacing w:after="0" w:line="240" w:lineRule="auto"/>
              <w:jc w:val="center"/>
              <w:rPr>
                <w:rFonts w:ascii="Times New Roman" w:eastAsia="Calibri" w:hAnsi="Times New Roman" w:cs="Times New Roman"/>
                <w:b/>
                <w:sz w:val="18"/>
                <w:szCs w:val="18"/>
              </w:rPr>
            </w:pPr>
            <w:r w:rsidRPr="00685536">
              <w:rPr>
                <w:rFonts w:ascii="Times New Roman" w:hAnsi="Times New Roman" w:cs="Times New Roman"/>
                <w:color w:val="0070C0"/>
                <w:sz w:val="18"/>
                <w:szCs w:val="18"/>
                <w:lang w:val="en-US"/>
              </w:rPr>
              <w:t>Oro filtras</w:t>
            </w:r>
          </w:p>
        </w:tc>
        <w:tc>
          <w:tcPr>
            <w:tcW w:w="993" w:type="dxa"/>
            <w:tcBorders>
              <w:top w:val="single" w:sz="4" w:space="0" w:color="auto"/>
              <w:left w:val="single" w:sz="4" w:space="0" w:color="auto"/>
              <w:bottom w:val="single" w:sz="4" w:space="0" w:color="auto"/>
              <w:right w:val="single" w:sz="4" w:space="0" w:color="auto"/>
            </w:tcBorders>
          </w:tcPr>
          <w:p w14:paraId="79305CF8" w14:textId="66E70BBB" w:rsidR="00500C09" w:rsidRPr="00442BF1" w:rsidRDefault="00500C09" w:rsidP="00442BF1">
            <w:pPr>
              <w:spacing w:after="0" w:line="240" w:lineRule="auto"/>
              <w:jc w:val="center"/>
              <w:rPr>
                <w:rFonts w:ascii="Times New Roman" w:eastAsia="Calibri" w:hAnsi="Times New Roman" w:cs="Times New Roman"/>
                <w:bCs/>
                <w:sz w:val="18"/>
                <w:szCs w:val="18"/>
              </w:rPr>
            </w:pPr>
            <w:r w:rsidRPr="00442BF1">
              <w:rPr>
                <w:rFonts w:ascii="Times New Roman" w:eastAsia="Calibri" w:hAnsi="Times New Roman" w:cs="Times New Roman"/>
                <w:bCs/>
                <w:sz w:val="18"/>
                <w:szCs w:val="18"/>
              </w:rPr>
              <w:t>3</w:t>
            </w:r>
            <w:r w:rsidR="00442BF1">
              <w:rPr>
                <w:rFonts w:ascii="Times New Roman" w:eastAsia="Calibri" w:hAnsi="Times New Roman" w:cs="Times New Roman"/>
                <w:bCs/>
                <w:sz w:val="18"/>
                <w:szCs w:val="18"/>
              </w:rPr>
              <w:t>.</w:t>
            </w:r>
            <w:r w:rsidRPr="00442BF1">
              <w:rPr>
                <w:rFonts w:ascii="Times New Roman" w:eastAsia="Calibri" w:hAnsi="Times New Roman" w:cs="Times New Roman"/>
                <w:bCs/>
                <w:sz w:val="18"/>
                <w:szCs w:val="18"/>
              </w:rPr>
              <w:t>993,00</w:t>
            </w:r>
          </w:p>
        </w:tc>
      </w:tr>
      <w:tr w:rsidR="00500C09" w:rsidRPr="008B1B63" w14:paraId="7C1660BD" w14:textId="77777777" w:rsidTr="00442BF1">
        <w:tc>
          <w:tcPr>
            <w:tcW w:w="880" w:type="dxa"/>
            <w:tcBorders>
              <w:top w:val="single" w:sz="4" w:space="0" w:color="auto"/>
              <w:left w:val="single" w:sz="4" w:space="0" w:color="auto"/>
              <w:bottom w:val="single" w:sz="4" w:space="0" w:color="auto"/>
              <w:right w:val="single" w:sz="4" w:space="0" w:color="auto"/>
            </w:tcBorders>
          </w:tcPr>
          <w:p w14:paraId="6E91266C" w14:textId="77777777" w:rsidR="00500C09" w:rsidRPr="00E43E65" w:rsidRDefault="00500C09" w:rsidP="00442BF1">
            <w:pPr>
              <w:tabs>
                <w:tab w:val="left" w:pos="720"/>
              </w:tabs>
              <w:spacing w:after="0" w:line="240" w:lineRule="auto"/>
              <w:ind w:left="720" w:hanging="653"/>
              <w:rPr>
                <w:rFonts w:ascii="Times New Roman" w:eastAsia="Calibri" w:hAnsi="Times New Roman" w:cs="Times New Roman"/>
                <w:bCs/>
                <w:sz w:val="18"/>
                <w:szCs w:val="18"/>
              </w:rPr>
            </w:pPr>
            <w:r w:rsidRPr="00E43E65">
              <w:rPr>
                <w:rFonts w:ascii="Times New Roman" w:eastAsia="Calibri" w:hAnsi="Times New Roman" w:cs="Times New Roman"/>
                <w:bCs/>
                <w:sz w:val="18"/>
                <w:szCs w:val="18"/>
              </w:rPr>
              <w:t>2</w:t>
            </w:r>
          </w:p>
        </w:tc>
        <w:tc>
          <w:tcPr>
            <w:tcW w:w="2341" w:type="dxa"/>
            <w:tcBorders>
              <w:top w:val="single" w:sz="4" w:space="0" w:color="000000"/>
              <w:left w:val="single" w:sz="4" w:space="0" w:color="000000"/>
              <w:bottom w:val="single" w:sz="4" w:space="0" w:color="000000"/>
              <w:right w:val="single" w:sz="4" w:space="0" w:color="000000"/>
            </w:tcBorders>
            <w:vAlign w:val="center"/>
          </w:tcPr>
          <w:p w14:paraId="517BE77B" w14:textId="77777777" w:rsidR="00500C09" w:rsidRPr="00E43E65" w:rsidRDefault="00500C09" w:rsidP="00442BF1">
            <w:pPr>
              <w:autoSpaceDE w:val="0"/>
              <w:autoSpaceDN w:val="0"/>
              <w:adjustRightInd w:val="0"/>
              <w:spacing w:after="0" w:line="240" w:lineRule="auto"/>
              <w:rPr>
                <w:rFonts w:ascii="Times New Roman" w:hAnsi="Times New Roman" w:cs="Times New Roman"/>
                <w:b/>
                <w:color w:val="000000"/>
                <w:sz w:val="18"/>
                <w:szCs w:val="18"/>
              </w:rPr>
            </w:pPr>
            <w:r w:rsidRPr="00E43E65">
              <w:rPr>
                <w:rFonts w:ascii="Times New Roman" w:hAnsi="Times New Roman" w:cs="Times New Roman"/>
                <w:bCs/>
                <w:sz w:val="18"/>
                <w:szCs w:val="18"/>
              </w:rPr>
              <w:t xml:space="preserve">Vandens surinkėjas </w:t>
            </w:r>
            <w:proofErr w:type="spellStart"/>
            <w:r w:rsidRPr="00E43E65">
              <w:rPr>
                <w:rFonts w:ascii="Times New Roman" w:hAnsi="Times New Roman" w:cs="Times New Roman"/>
                <w:bCs/>
                <w:sz w:val="18"/>
                <w:szCs w:val="18"/>
              </w:rPr>
              <w:t>Watertrap</w:t>
            </w:r>
            <w:proofErr w:type="spellEnd"/>
            <w:r w:rsidRPr="00E43E65">
              <w:rPr>
                <w:rFonts w:ascii="Times New Roman" w:hAnsi="Times New Roman" w:cs="Times New Roman"/>
                <w:bCs/>
                <w:sz w:val="18"/>
                <w:szCs w:val="18"/>
              </w:rPr>
              <w:t xml:space="preserve"> </w:t>
            </w:r>
            <w:proofErr w:type="spellStart"/>
            <w:r w:rsidRPr="00E43E65">
              <w:rPr>
                <w:rFonts w:ascii="Times New Roman" w:hAnsi="Times New Roman" w:cs="Times New Roman"/>
                <w:bCs/>
                <w:sz w:val="18"/>
                <w:szCs w:val="18"/>
              </w:rPr>
              <w:t>Dryline</w:t>
            </w:r>
            <w:proofErr w:type="spellEnd"/>
            <w:r w:rsidRPr="00E43E65">
              <w:rPr>
                <w:rFonts w:ascii="Times New Roman" w:hAnsi="Times New Roman" w:cs="Times New Roman"/>
                <w:bCs/>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tcPr>
          <w:p w14:paraId="196C4968" w14:textId="77777777" w:rsidR="00500C09" w:rsidRPr="00E43E65" w:rsidRDefault="00500C09" w:rsidP="00442BF1">
            <w:pPr>
              <w:spacing w:after="0" w:line="240" w:lineRule="auto"/>
              <w:rPr>
                <w:rFonts w:ascii="Times New Roman" w:eastAsia="Calibri" w:hAnsi="Times New Roman" w:cs="Times New Roman"/>
                <w:bCs/>
                <w:sz w:val="18"/>
                <w:szCs w:val="18"/>
              </w:rPr>
            </w:pPr>
            <w:r w:rsidRPr="00E43E65">
              <w:rPr>
                <w:rFonts w:ascii="Times New Roman" w:eastAsia="Calibri" w:hAnsi="Times New Roman" w:cs="Times New Roman"/>
                <w:bCs/>
                <w:sz w:val="18"/>
                <w:szCs w:val="18"/>
              </w:rPr>
              <w:t>Vnt.</w:t>
            </w:r>
          </w:p>
        </w:tc>
        <w:tc>
          <w:tcPr>
            <w:tcW w:w="1274" w:type="dxa"/>
            <w:tcBorders>
              <w:top w:val="single" w:sz="6" w:space="0" w:color="auto"/>
              <w:left w:val="single" w:sz="6" w:space="0" w:color="auto"/>
              <w:bottom w:val="single" w:sz="6" w:space="0" w:color="auto"/>
              <w:right w:val="single" w:sz="6" w:space="0" w:color="auto"/>
            </w:tcBorders>
          </w:tcPr>
          <w:p w14:paraId="6A48C796" w14:textId="77777777" w:rsidR="00500C09" w:rsidRPr="00E43E65" w:rsidRDefault="00500C09" w:rsidP="00442BF1">
            <w:pPr>
              <w:spacing w:after="0" w:line="240" w:lineRule="auto"/>
              <w:rPr>
                <w:rFonts w:ascii="Times New Roman" w:hAnsi="Times New Roman" w:cs="Times New Roman"/>
                <w:bCs/>
                <w:color w:val="000000"/>
                <w:sz w:val="18"/>
                <w:szCs w:val="18"/>
              </w:rPr>
            </w:pPr>
            <w:r w:rsidRPr="00E43E65">
              <w:rPr>
                <w:rFonts w:ascii="Times New Roman" w:hAnsi="Times New Roman" w:cs="Times New Roman"/>
                <w:bCs/>
                <w:color w:val="000000"/>
                <w:sz w:val="18"/>
                <w:szCs w:val="18"/>
              </w:rPr>
              <w:t>Iki 20 vnt.</w:t>
            </w:r>
          </w:p>
        </w:tc>
        <w:tc>
          <w:tcPr>
            <w:tcW w:w="1131" w:type="dxa"/>
            <w:tcBorders>
              <w:top w:val="single" w:sz="4" w:space="0" w:color="auto"/>
              <w:left w:val="single" w:sz="4" w:space="0" w:color="auto"/>
              <w:bottom w:val="single" w:sz="4" w:space="0" w:color="auto"/>
              <w:right w:val="single" w:sz="4" w:space="0" w:color="auto"/>
            </w:tcBorders>
          </w:tcPr>
          <w:p w14:paraId="051DB72A" w14:textId="77777777" w:rsidR="00500C09" w:rsidRPr="00442BF1" w:rsidRDefault="00500C09" w:rsidP="00442BF1">
            <w:pPr>
              <w:spacing w:after="0" w:line="240" w:lineRule="auto"/>
              <w:jc w:val="center"/>
              <w:rPr>
                <w:rFonts w:ascii="Times New Roman" w:eastAsia="Calibri" w:hAnsi="Times New Roman" w:cs="Times New Roman"/>
                <w:bCs/>
                <w:sz w:val="18"/>
                <w:szCs w:val="18"/>
              </w:rPr>
            </w:pPr>
            <w:r w:rsidRPr="00442BF1">
              <w:rPr>
                <w:rFonts w:ascii="Times New Roman" w:eastAsia="Calibri" w:hAnsi="Times New Roman" w:cs="Times New Roman"/>
                <w:bCs/>
                <w:sz w:val="18"/>
                <w:szCs w:val="18"/>
              </w:rPr>
              <w:t>30,25</w:t>
            </w:r>
          </w:p>
        </w:tc>
        <w:tc>
          <w:tcPr>
            <w:tcW w:w="2269" w:type="dxa"/>
            <w:tcBorders>
              <w:top w:val="single" w:sz="4" w:space="0" w:color="auto"/>
              <w:left w:val="single" w:sz="4" w:space="0" w:color="auto"/>
              <w:bottom w:val="single" w:sz="4" w:space="0" w:color="auto"/>
              <w:right w:val="single" w:sz="4" w:space="0" w:color="auto"/>
            </w:tcBorders>
          </w:tcPr>
          <w:p w14:paraId="6008686C" w14:textId="77777777" w:rsidR="00500C09" w:rsidRPr="00E43E65" w:rsidRDefault="00500C09" w:rsidP="00442BF1">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Vandens surinkėjas </w:t>
            </w:r>
            <w:proofErr w:type="spellStart"/>
            <w:r>
              <w:rPr>
                <w:rFonts w:ascii="Times New Roman" w:eastAsia="Calibri" w:hAnsi="Times New Roman" w:cs="Times New Roman"/>
                <w:b/>
                <w:sz w:val="18"/>
                <w:szCs w:val="18"/>
              </w:rPr>
              <w:t>Artema</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Dryline</w:t>
            </w:r>
            <w:proofErr w:type="spellEnd"/>
            <w:r>
              <w:rPr>
                <w:rFonts w:ascii="Times New Roman" w:eastAsia="Calibri" w:hAnsi="Times New Roman" w:cs="Times New Roman"/>
                <w:b/>
                <w:sz w:val="18"/>
                <w:szCs w:val="18"/>
              </w:rPr>
              <w:t xml:space="preserve"> 2, </w:t>
            </w:r>
            <w:proofErr w:type="spellStart"/>
            <w:r>
              <w:rPr>
                <w:rFonts w:ascii="Times New Roman" w:eastAsia="Calibri" w:hAnsi="Times New Roman" w:cs="Times New Roman"/>
                <w:b/>
                <w:sz w:val="18"/>
                <w:szCs w:val="18"/>
              </w:rPr>
              <w:t>Mindray</w:t>
            </w:r>
            <w:proofErr w:type="spellEnd"/>
            <w:r>
              <w:rPr>
                <w:rFonts w:ascii="Times New Roman" w:eastAsia="Calibri" w:hAnsi="Times New Roman" w:cs="Times New Roman"/>
                <w:b/>
                <w:sz w:val="18"/>
                <w:szCs w:val="18"/>
              </w:rPr>
              <w:t>, Kinija</w:t>
            </w:r>
          </w:p>
        </w:tc>
        <w:tc>
          <w:tcPr>
            <w:tcW w:w="993" w:type="dxa"/>
            <w:tcBorders>
              <w:top w:val="single" w:sz="4" w:space="0" w:color="auto"/>
              <w:left w:val="single" w:sz="4" w:space="0" w:color="auto"/>
              <w:bottom w:val="single" w:sz="4" w:space="0" w:color="auto"/>
              <w:right w:val="single" w:sz="4" w:space="0" w:color="auto"/>
            </w:tcBorders>
          </w:tcPr>
          <w:p w14:paraId="3D9AF0D8" w14:textId="77777777" w:rsidR="00500C09" w:rsidRPr="00442BF1" w:rsidRDefault="00500C09" w:rsidP="00442BF1">
            <w:pPr>
              <w:spacing w:after="0" w:line="240" w:lineRule="auto"/>
              <w:jc w:val="center"/>
              <w:rPr>
                <w:rFonts w:ascii="Times New Roman" w:eastAsia="Calibri" w:hAnsi="Times New Roman" w:cs="Times New Roman"/>
                <w:bCs/>
                <w:sz w:val="18"/>
                <w:szCs w:val="18"/>
              </w:rPr>
            </w:pPr>
            <w:r w:rsidRPr="00442BF1">
              <w:rPr>
                <w:rFonts w:ascii="Times New Roman" w:eastAsia="Calibri" w:hAnsi="Times New Roman" w:cs="Times New Roman"/>
                <w:bCs/>
                <w:sz w:val="18"/>
                <w:szCs w:val="18"/>
              </w:rPr>
              <w:t>605,00</w:t>
            </w:r>
          </w:p>
        </w:tc>
      </w:tr>
      <w:tr w:rsidR="00500C09" w:rsidRPr="00E43E65" w14:paraId="55580AE0" w14:textId="77777777" w:rsidTr="00442BF1">
        <w:tc>
          <w:tcPr>
            <w:tcW w:w="880" w:type="dxa"/>
            <w:tcBorders>
              <w:top w:val="single" w:sz="4" w:space="0" w:color="auto"/>
              <w:left w:val="single" w:sz="4" w:space="0" w:color="auto"/>
              <w:bottom w:val="single" w:sz="4" w:space="0" w:color="auto"/>
              <w:right w:val="single" w:sz="4" w:space="0" w:color="auto"/>
            </w:tcBorders>
          </w:tcPr>
          <w:p w14:paraId="018A1D70" w14:textId="77777777" w:rsidR="00500C09" w:rsidRPr="00E43E65" w:rsidRDefault="00500C09" w:rsidP="00442BF1">
            <w:pPr>
              <w:tabs>
                <w:tab w:val="left" w:pos="666"/>
              </w:tabs>
              <w:spacing w:after="0" w:line="240" w:lineRule="auto"/>
              <w:ind w:left="720"/>
              <w:jc w:val="center"/>
              <w:rPr>
                <w:rFonts w:ascii="Times New Roman" w:eastAsia="Calibri" w:hAnsi="Times New Roman" w:cs="Times New Roman"/>
                <w:b/>
                <w:sz w:val="18"/>
                <w:szCs w:val="18"/>
              </w:rPr>
            </w:pPr>
          </w:p>
        </w:tc>
        <w:tc>
          <w:tcPr>
            <w:tcW w:w="2341" w:type="dxa"/>
            <w:tcBorders>
              <w:top w:val="single" w:sz="6" w:space="0" w:color="auto"/>
              <w:left w:val="single" w:sz="6" w:space="0" w:color="auto"/>
              <w:bottom w:val="single" w:sz="6" w:space="0" w:color="auto"/>
              <w:right w:val="single" w:sz="6" w:space="0" w:color="auto"/>
            </w:tcBorders>
          </w:tcPr>
          <w:p w14:paraId="2A97FF05" w14:textId="77777777" w:rsidR="00500C09" w:rsidRPr="00E43E65" w:rsidRDefault="00500C09" w:rsidP="00442BF1">
            <w:pPr>
              <w:autoSpaceDE w:val="0"/>
              <w:autoSpaceDN w:val="0"/>
              <w:adjustRightInd w:val="0"/>
              <w:spacing w:after="0" w:line="240" w:lineRule="auto"/>
              <w:rPr>
                <w:rFonts w:ascii="Times New Roman" w:hAnsi="Times New Roman" w:cs="Times New Roman"/>
                <w:b/>
                <w:sz w:val="18"/>
                <w:szCs w:val="18"/>
              </w:rPr>
            </w:pPr>
            <w:r w:rsidRPr="00E43E65">
              <w:rPr>
                <w:rFonts w:ascii="Times New Roman" w:hAnsi="Times New Roman" w:cs="Times New Roman"/>
                <w:b/>
                <w:sz w:val="18"/>
                <w:szCs w:val="18"/>
              </w:rPr>
              <w:t>Viso 37 dalis</w:t>
            </w:r>
          </w:p>
        </w:tc>
        <w:tc>
          <w:tcPr>
            <w:tcW w:w="709" w:type="dxa"/>
            <w:tcBorders>
              <w:top w:val="single" w:sz="4" w:space="0" w:color="auto"/>
              <w:left w:val="single" w:sz="4" w:space="0" w:color="auto"/>
              <w:bottom w:val="single" w:sz="4" w:space="0" w:color="auto"/>
              <w:right w:val="single" w:sz="4" w:space="0" w:color="auto"/>
            </w:tcBorders>
          </w:tcPr>
          <w:p w14:paraId="241F388A" w14:textId="77777777" w:rsidR="00500C09" w:rsidRPr="00E43E65" w:rsidRDefault="00500C09" w:rsidP="00442BF1">
            <w:pPr>
              <w:spacing w:after="0" w:line="240" w:lineRule="auto"/>
              <w:rPr>
                <w:rFonts w:ascii="Times New Roman" w:eastAsia="Calibri" w:hAnsi="Times New Roman" w:cs="Times New Roman"/>
                <w:b/>
                <w:sz w:val="18"/>
                <w:szCs w:val="18"/>
              </w:rPr>
            </w:pPr>
          </w:p>
        </w:tc>
        <w:tc>
          <w:tcPr>
            <w:tcW w:w="1274" w:type="dxa"/>
            <w:tcBorders>
              <w:top w:val="single" w:sz="6" w:space="0" w:color="auto"/>
              <w:left w:val="single" w:sz="6" w:space="0" w:color="auto"/>
              <w:bottom w:val="single" w:sz="6" w:space="0" w:color="auto"/>
              <w:right w:val="single" w:sz="6" w:space="0" w:color="auto"/>
            </w:tcBorders>
          </w:tcPr>
          <w:p w14:paraId="5CC8BD51" w14:textId="77777777" w:rsidR="00500C09" w:rsidRPr="00E43E65" w:rsidRDefault="00500C09" w:rsidP="00442BF1">
            <w:pPr>
              <w:spacing w:after="0" w:line="240" w:lineRule="auto"/>
              <w:rPr>
                <w:rFonts w:ascii="Times New Roman" w:hAnsi="Times New Roman" w:cs="Times New Roman"/>
                <w:b/>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C13B0F2"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c>
          <w:tcPr>
            <w:tcW w:w="2269" w:type="dxa"/>
            <w:tcBorders>
              <w:top w:val="single" w:sz="4" w:space="0" w:color="auto"/>
              <w:left w:val="single" w:sz="4" w:space="0" w:color="auto"/>
              <w:bottom w:val="single" w:sz="4" w:space="0" w:color="auto"/>
              <w:right w:val="single" w:sz="4" w:space="0" w:color="auto"/>
            </w:tcBorders>
          </w:tcPr>
          <w:p w14:paraId="3A77EDE9"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5EECDC0" w14:textId="48B9E2E5" w:rsidR="00500C09" w:rsidRPr="00E43E65" w:rsidRDefault="00500C09" w:rsidP="00442BF1">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r w:rsidR="00442BF1">
              <w:rPr>
                <w:rFonts w:ascii="Times New Roman" w:eastAsia="Calibri" w:hAnsi="Times New Roman" w:cs="Times New Roman"/>
                <w:b/>
                <w:sz w:val="18"/>
                <w:szCs w:val="18"/>
              </w:rPr>
              <w:t>.</w:t>
            </w:r>
            <w:r>
              <w:rPr>
                <w:rFonts w:ascii="Times New Roman" w:eastAsia="Calibri" w:hAnsi="Times New Roman" w:cs="Times New Roman"/>
                <w:b/>
                <w:sz w:val="18"/>
                <w:szCs w:val="18"/>
              </w:rPr>
              <w:t>598,00</w:t>
            </w:r>
          </w:p>
        </w:tc>
      </w:tr>
      <w:tr w:rsidR="00500C09" w:rsidRPr="008B1B63" w14:paraId="5A485E63" w14:textId="77777777" w:rsidTr="00442BF1">
        <w:tc>
          <w:tcPr>
            <w:tcW w:w="880" w:type="dxa"/>
            <w:tcBorders>
              <w:top w:val="single" w:sz="4" w:space="0" w:color="auto"/>
              <w:left w:val="single" w:sz="4" w:space="0" w:color="auto"/>
              <w:bottom w:val="single" w:sz="4" w:space="0" w:color="auto"/>
              <w:right w:val="single" w:sz="4" w:space="0" w:color="auto"/>
            </w:tcBorders>
          </w:tcPr>
          <w:p w14:paraId="2DA62232" w14:textId="77777777" w:rsidR="00500C09" w:rsidRPr="00E43E65" w:rsidRDefault="00500C09" w:rsidP="00442BF1">
            <w:pPr>
              <w:tabs>
                <w:tab w:val="left" w:pos="666"/>
              </w:tabs>
              <w:spacing w:after="0" w:line="240" w:lineRule="auto"/>
              <w:ind w:left="720"/>
              <w:jc w:val="center"/>
              <w:rPr>
                <w:rFonts w:ascii="Times New Roman" w:eastAsia="Calibri" w:hAnsi="Times New Roman" w:cs="Times New Roman"/>
                <w:b/>
                <w:sz w:val="18"/>
                <w:szCs w:val="18"/>
              </w:rPr>
            </w:pPr>
          </w:p>
        </w:tc>
        <w:tc>
          <w:tcPr>
            <w:tcW w:w="2341" w:type="dxa"/>
            <w:tcBorders>
              <w:top w:val="single" w:sz="6" w:space="0" w:color="auto"/>
              <w:left w:val="single" w:sz="6" w:space="0" w:color="auto"/>
              <w:bottom w:val="single" w:sz="6" w:space="0" w:color="auto"/>
              <w:right w:val="single" w:sz="6" w:space="0" w:color="auto"/>
            </w:tcBorders>
          </w:tcPr>
          <w:p w14:paraId="597AA471" w14:textId="77777777" w:rsidR="00500C09" w:rsidRPr="00E43E65" w:rsidRDefault="00500C09" w:rsidP="00442BF1">
            <w:pPr>
              <w:autoSpaceDE w:val="0"/>
              <w:autoSpaceDN w:val="0"/>
              <w:adjustRightInd w:val="0"/>
              <w:spacing w:after="0" w:line="240" w:lineRule="auto"/>
              <w:rPr>
                <w:rFonts w:ascii="Times New Roman" w:hAnsi="Times New Roman" w:cs="Times New Roman"/>
                <w:b/>
                <w:color w:val="000000"/>
                <w:sz w:val="18"/>
                <w:szCs w:val="18"/>
              </w:rPr>
            </w:pPr>
            <w:r w:rsidRPr="00E43E65">
              <w:rPr>
                <w:rFonts w:ascii="Times New Roman" w:hAnsi="Times New Roman" w:cs="Times New Roman"/>
                <w:b/>
                <w:sz w:val="18"/>
                <w:szCs w:val="18"/>
              </w:rPr>
              <w:t>Prekių kokybė turi atitikti Europos Sąjungos ar tarptautinius standartus</w:t>
            </w:r>
          </w:p>
        </w:tc>
        <w:tc>
          <w:tcPr>
            <w:tcW w:w="709" w:type="dxa"/>
            <w:tcBorders>
              <w:top w:val="single" w:sz="4" w:space="0" w:color="auto"/>
              <w:left w:val="single" w:sz="4" w:space="0" w:color="auto"/>
              <w:bottom w:val="single" w:sz="4" w:space="0" w:color="auto"/>
              <w:right w:val="single" w:sz="4" w:space="0" w:color="auto"/>
            </w:tcBorders>
          </w:tcPr>
          <w:p w14:paraId="51035971" w14:textId="77777777" w:rsidR="00500C09" w:rsidRPr="00E43E65" w:rsidRDefault="00500C09" w:rsidP="00442BF1">
            <w:pPr>
              <w:spacing w:after="0" w:line="240" w:lineRule="auto"/>
              <w:rPr>
                <w:rFonts w:ascii="Times New Roman" w:eastAsia="Calibri" w:hAnsi="Times New Roman" w:cs="Times New Roman"/>
                <w:b/>
                <w:sz w:val="18"/>
                <w:szCs w:val="18"/>
              </w:rPr>
            </w:pPr>
          </w:p>
        </w:tc>
        <w:tc>
          <w:tcPr>
            <w:tcW w:w="1274" w:type="dxa"/>
            <w:tcBorders>
              <w:top w:val="single" w:sz="6" w:space="0" w:color="auto"/>
              <w:left w:val="single" w:sz="6" w:space="0" w:color="auto"/>
              <w:bottom w:val="single" w:sz="6" w:space="0" w:color="auto"/>
              <w:right w:val="single" w:sz="6" w:space="0" w:color="auto"/>
            </w:tcBorders>
          </w:tcPr>
          <w:p w14:paraId="088B2E74" w14:textId="77777777" w:rsidR="00500C09" w:rsidRPr="00E43E65" w:rsidRDefault="00500C09" w:rsidP="00442BF1">
            <w:pPr>
              <w:spacing w:after="0" w:line="240" w:lineRule="auto"/>
              <w:rPr>
                <w:rFonts w:ascii="Times New Roman" w:hAnsi="Times New Roman" w:cs="Times New Roman"/>
                <w:b/>
                <w:color w:val="000000"/>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E81C8EB"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c>
          <w:tcPr>
            <w:tcW w:w="2269" w:type="dxa"/>
            <w:tcBorders>
              <w:top w:val="single" w:sz="4" w:space="0" w:color="auto"/>
              <w:left w:val="single" w:sz="4" w:space="0" w:color="auto"/>
              <w:bottom w:val="single" w:sz="4" w:space="0" w:color="auto"/>
              <w:right w:val="single" w:sz="4" w:space="0" w:color="auto"/>
            </w:tcBorders>
          </w:tcPr>
          <w:p w14:paraId="3405C2BA" w14:textId="2582C34D" w:rsidR="00500C09" w:rsidRPr="00E43E65" w:rsidRDefault="00685536" w:rsidP="00446CE5">
            <w:pPr>
              <w:spacing w:after="0" w:line="240" w:lineRule="auto"/>
              <w:rPr>
                <w:rFonts w:ascii="Times New Roman" w:eastAsia="Calibri" w:hAnsi="Times New Roman" w:cs="Times New Roman"/>
                <w:b/>
                <w:sz w:val="18"/>
                <w:szCs w:val="18"/>
              </w:rPr>
            </w:pPr>
            <w:r w:rsidRPr="00E43E65">
              <w:rPr>
                <w:rFonts w:ascii="Times New Roman" w:hAnsi="Times New Roman" w:cs="Times New Roman"/>
                <w:b/>
                <w:sz w:val="18"/>
                <w:szCs w:val="18"/>
              </w:rPr>
              <w:t>Prekių kokybė atiti</w:t>
            </w:r>
            <w:r>
              <w:rPr>
                <w:rFonts w:ascii="Times New Roman" w:hAnsi="Times New Roman" w:cs="Times New Roman"/>
                <w:b/>
                <w:sz w:val="18"/>
                <w:szCs w:val="18"/>
              </w:rPr>
              <w:t>nka</w:t>
            </w:r>
            <w:r w:rsidRPr="00E43E65">
              <w:rPr>
                <w:rFonts w:ascii="Times New Roman" w:hAnsi="Times New Roman" w:cs="Times New Roman"/>
                <w:b/>
                <w:sz w:val="18"/>
                <w:szCs w:val="18"/>
              </w:rPr>
              <w:t xml:space="preserve"> Europos Sąjungos </w:t>
            </w:r>
            <w:r>
              <w:rPr>
                <w:rFonts w:ascii="Times New Roman" w:hAnsi="Times New Roman" w:cs="Times New Roman"/>
                <w:b/>
                <w:sz w:val="18"/>
                <w:szCs w:val="18"/>
              </w:rPr>
              <w:t>ir</w:t>
            </w:r>
            <w:r w:rsidRPr="00E43E65">
              <w:rPr>
                <w:rFonts w:ascii="Times New Roman" w:hAnsi="Times New Roman" w:cs="Times New Roman"/>
                <w:b/>
                <w:sz w:val="18"/>
                <w:szCs w:val="18"/>
              </w:rPr>
              <w:t xml:space="preserve"> tarptautinius standartus</w:t>
            </w:r>
          </w:p>
        </w:tc>
        <w:tc>
          <w:tcPr>
            <w:tcW w:w="993" w:type="dxa"/>
            <w:tcBorders>
              <w:top w:val="single" w:sz="4" w:space="0" w:color="auto"/>
              <w:left w:val="single" w:sz="4" w:space="0" w:color="auto"/>
              <w:bottom w:val="single" w:sz="4" w:space="0" w:color="auto"/>
              <w:right w:val="single" w:sz="4" w:space="0" w:color="auto"/>
            </w:tcBorders>
          </w:tcPr>
          <w:p w14:paraId="5C0C2DDD"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r>
      <w:tr w:rsidR="00500C09" w:rsidRPr="008B1B63" w14:paraId="0328838B" w14:textId="77777777" w:rsidTr="00442BF1">
        <w:tc>
          <w:tcPr>
            <w:tcW w:w="880" w:type="dxa"/>
            <w:tcBorders>
              <w:top w:val="single" w:sz="4" w:space="0" w:color="auto"/>
              <w:left w:val="single" w:sz="4" w:space="0" w:color="auto"/>
              <w:bottom w:val="single" w:sz="4" w:space="0" w:color="auto"/>
              <w:right w:val="single" w:sz="4" w:space="0" w:color="auto"/>
            </w:tcBorders>
          </w:tcPr>
          <w:p w14:paraId="2559D368" w14:textId="77777777" w:rsidR="00500C09" w:rsidRPr="00E43E65" w:rsidRDefault="00500C09" w:rsidP="00442BF1">
            <w:pPr>
              <w:tabs>
                <w:tab w:val="left" w:pos="666"/>
              </w:tabs>
              <w:spacing w:after="0" w:line="240" w:lineRule="auto"/>
              <w:ind w:left="720"/>
              <w:jc w:val="center"/>
              <w:rPr>
                <w:rFonts w:ascii="Times New Roman" w:eastAsia="Calibri" w:hAnsi="Times New Roman" w:cs="Times New Roman"/>
                <w:b/>
                <w:sz w:val="18"/>
                <w:szCs w:val="18"/>
              </w:rPr>
            </w:pPr>
          </w:p>
        </w:tc>
        <w:tc>
          <w:tcPr>
            <w:tcW w:w="2341" w:type="dxa"/>
            <w:tcBorders>
              <w:top w:val="single" w:sz="6" w:space="0" w:color="auto"/>
              <w:left w:val="single" w:sz="6" w:space="0" w:color="auto"/>
              <w:bottom w:val="single" w:sz="6" w:space="0" w:color="auto"/>
              <w:right w:val="single" w:sz="6" w:space="0" w:color="auto"/>
            </w:tcBorders>
          </w:tcPr>
          <w:p w14:paraId="021015A6" w14:textId="77777777" w:rsidR="00500C09" w:rsidRPr="00E43E65" w:rsidRDefault="00500C09" w:rsidP="00442BF1">
            <w:pPr>
              <w:pStyle w:val="Header"/>
              <w:spacing w:after="0"/>
              <w:rPr>
                <w:b/>
                <w:sz w:val="18"/>
                <w:szCs w:val="18"/>
              </w:rPr>
            </w:pPr>
            <w:r w:rsidRPr="00E43E65">
              <w:rPr>
                <w:b/>
                <w:sz w:val="18"/>
                <w:szCs w:val="18"/>
              </w:rPr>
              <w:t>Visoms siūlomoms prekėms privaloma pateikti:</w:t>
            </w:r>
          </w:p>
          <w:p w14:paraId="3E1B451E" w14:textId="77777777" w:rsidR="00500C09" w:rsidRPr="00E43E65" w:rsidRDefault="00500C09" w:rsidP="00442BF1">
            <w:pPr>
              <w:pStyle w:val="Header"/>
              <w:spacing w:after="0"/>
              <w:ind w:left="360"/>
              <w:rPr>
                <w:b/>
                <w:sz w:val="18"/>
                <w:szCs w:val="18"/>
              </w:rPr>
            </w:pPr>
            <w:r w:rsidRPr="00E43E65">
              <w:rPr>
                <w:b/>
                <w:sz w:val="18"/>
                <w:szCs w:val="18"/>
              </w:rPr>
              <w:t>- CE sertifikatai arba lygiaverčiai dokumentai.</w:t>
            </w:r>
          </w:p>
          <w:p w14:paraId="37375223" w14:textId="77777777" w:rsidR="00500C09" w:rsidRPr="00E43E65" w:rsidRDefault="00500C09" w:rsidP="00442BF1">
            <w:pPr>
              <w:autoSpaceDE w:val="0"/>
              <w:autoSpaceDN w:val="0"/>
              <w:adjustRightInd w:val="0"/>
              <w:spacing w:after="0" w:line="240" w:lineRule="auto"/>
              <w:rPr>
                <w:rFonts w:ascii="Times New Roman" w:hAnsi="Times New Roman" w:cs="Times New Roman"/>
                <w:b/>
                <w:sz w:val="18"/>
                <w:szCs w:val="18"/>
              </w:rPr>
            </w:pPr>
            <w:r w:rsidRPr="00E43E65">
              <w:rPr>
                <w:rFonts w:ascii="Times New Roman" w:hAnsi="Times New Roman" w:cs="Times New Roman"/>
                <w:b/>
                <w:i/>
                <w:sz w:val="18"/>
                <w:szCs w:val="18"/>
              </w:rPr>
              <w:t>Pateikiamas skenuotas dokumentas elektroninėje formoje.</w:t>
            </w:r>
          </w:p>
        </w:tc>
        <w:tc>
          <w:tcPr>
            <w:tcW w:w="709" w:type="dxa"/>
            <w:tcBorders>
              <w:top w:val="single" w:sz="4" w:space="0" w:color="auto"/>
              <w:left w:val="single" w:sz="4" w:space="0" w:color="auto"/>
              <w:bottom w:val="single" w:sz="4" w:space="0" w:color="auto"/>
              <w:right w:val="single" w:sz="4" w:space="0" w:color="auto"/>
            </w:tcBorders>
          </w:tcPr>
          <w:p w14:paraId="6056E912" w14:textId="77777777" w:rsidR="00500C09" w:rsidRPr="00E43E65" w:rsidRDefault="00500C09" w:rsidP="00442BF1">
            <w:pPr>
              <w:spacing w:after="0" w:line="240" w:lineRule="auto"/>
              <w:rPr>
                <w:rFonts w:ascii="Times New Roman" w:eastAsia="Calibri" w:hAnsi="Times New Roman" w:cs="Times New Roman"/>
                <w:b/>
                <w:sz w:val="18"/>
                <w:szCs w:val="18"/>
              </w:rPr>
            </w:pPr>
          </w:p>
        </w:tc>
        <w:tc>
          <w:tcPr>
            <w:tcW w:w="1274" w:type="dxa"/>
            <w:tcBorders>
              <w:top w:val="single" w:sz="6" w:space="0" w:color="auto"/>
              <w:left w:val="single" w:sz="6" w:space="0" w:color="auto"/>
              <w:bottom w:val="single" w:sz="6" w:space="0" w:color="auto"/>
              <w:right w:val="single" w:sz="6" w:space="0" w:color="auto"/>
            </w:tcBorders>
          </w:tcPr>
          <w:p w14:paraId="01384803" w14:textId="77777777" w:rsidR="00500C09" w:rsidRPr="00E43E65" w:rsidRDefault="00500C09" w:rsidP="00442BF1">
            <w:pPr>
              <w:spacing w:after="0" w:line="240" w:lineRule="auto"/>
              <w:rPr>
                <w:rFonts w:ascii="Times New Roman" w:hAnsi="Times New Roman" w:cs="Times New Roman"/>
                <w:b/>
                <w:color w:val="000000"/>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72F40DA"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c>
          <w:tcPr>
            <w:tcW w:w="2269" w:type="dxa"/>
            <w:tcBorders>
              <w:top w:val="single" w:sz="4" w:space="0" w:color="auto"/>
              <w:left w:val="single" w:sz="4" w:space="0" w:color="auto"/>
              <w:bottom w:val="single" w:sz="4" w:space="0" w:color="auto"/>
              <w:right w:val="single" w:sz="4" w:space="0" w:color="auto"/>
            </w:tcBorders>
          </w:tcPr>
          <w:p w14:paraId="1AD7DA05" w14:textId="031E1893" w:rsidR="00500C09" w:rsidRPr="00E43E65" w:rsidRDefault="00685536" w:rsidP="00446CE5">
            <w:pPr>
              <w:pStyle w:val="Header"/>
              <w:spacing w:after="0"/>
              <w:jc w:val="left"/>
              <w:rPr>
                <w:rFonts w:eastAsia="Calibri"/>
                <w:b/>
                <w:sz w:val="18"/>
                <w:szCs w:val="18"/>
              </w:rPr>
            </w:pPr>
            <w:r w:rsidRPr="00E43E65">
              <w:rPr>
                <w:b/>
                <w:sz w:val="18"/>
                <w:szCs w:val="18"/>
              </w:rPr>
              <w:t xml:space="preserve">Visoms siūlomoms prekėms </w:t>
            </w:r>
            <w:r>
              <w:rPr>
                <w:b/>
                <w:sz w:val="18"/>
                <w:szCs w:val="18"/>
              </w:rPr>
              <w:t xml:space="preserve">pateikiame </w:t>
            </w:r>
            <w:r w:rsidRPr="00E43E65">
              <w:rPr>
                <w:b/>
                <w:sz w:val="18"/>
                <w:szCs w:val="18"/>
              </w:rPr>
              <w:t>CE sertifikat</w:t>
            </w:r>
            <w:r>
              <w:rPr>
                <w:b/>
                <w:sz w:val="18"/>
                <w:szCs w:val="18"/>
              </w:rPr>
              <w:t>us</w:t>
            </w:r>
            <w:r w:rsidRPr="00E43E65">
              <w:rPr>
                <w:b/>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65D3A331" w14:textId="77777777" w:rsidR="00500C09" w:rsidRPr="00E43E65" w:rsidRDefault="00500C09" w:rsidP="00442BF1">
            <w:pPr>
              <w:spacing w:after="0" w:line="240" w:lineRule="auto"/>
              <w:jc w:val="center"/>
              <w:rPr>
                <w:rFonts w:ascii="Times New Roman" w:eastAsia="Calibri" w:hAnsi="Times New Roman" w:cs="Times New Roman"/>
                <w:b/>
                <w:sz w:val="18"/>
                <w:szCs w:val="18"/>
              </w:rPr>
            </w:pPr>
          </w:p>
        </w:tc>
      </w:tr>
    </w:tbl>
    <w:p w14:paraId="69FA2933" w14:textId="3D0B7EF1" w:rsidR="00500C09" w:rsidRPr="00500C09" w:rsidRDefault="00500C09" w:rsidP="00442BF1">
      <w:pPr>
        <w:spacing w:after="0" w:line="240" w:lineRule="auto"/>
        <w:rPr>
          <w:rFonts w:ascii="Times New Roman" w:hAnsi="Times New Roman" w:cs="Times New Roman"/>
        </w:rPr>
      </w:pPr>
    </w:p>
    <w:p w14:paraId="7D11AF3A" w14:textId="2A7C2F72" w:rsidR="00500C09" w:rsidRDefault="00500C09" w:rsidP="00442BF1">
      <w:pPr>
        <w:spacing w:after="0" w:line="240" w:lineRule="auto"/>
        <w:rPr>
          <w:rFonts w:ascii="Times New Roman" w:hAnsi="Times New Roman" w:cs="Times New Roman"/>
          <w:lang w:val="en-US"/>
        </w:rPr>
      </w:pPr>
    </w:p>
    <w:p w14:paraId="3AE33256" w14:textId="390EDF97" w:rsidR="00500C09" w:rsidRDefault="00500C09" w:rsidP="00442BF1">
      <w:pPr>
        <w:spacing w:after="0" w:line="240" w:lineRule="auto"/>
        <w:rPr>
          <w:rFonts w:ascii="Times New Roman" w:hAnsi="Times New Roman" w:cs="Times New Roman"/>
          <w:lang w:val="en-US"/>
        </w:rPr>
      </w:pPr>
    </w:p>
    <w:p w14:paraId="0AA46F3D" w14:textId="77777777" w:rsidR="00500C09" w:rsidRPr="00500C09" w:rsidRDefault="00500C09" w:rsidP="00442BF1">
      <w:pPr>
        <w:spacing w:after="0" w:line="240" w:lineRule="auto"/>
        <w:rPr>
          <w:rFonts w:ascii="Times New Roman" w:hAnsi="Times New Roman" w:cs="Times New Roman"/>
          <w:lang w:val="en-US"/>
        </w:rPr>
      </w:pPr>
    </w:p>
    <w:tbl>
      <w:tblPr>
        <w:tblW w:w="9750" w:type="dxa"/>
        <w:tblLayout w:type="fixed"/>
        <w:tblLook w:val="04A0" w:firstRow="1" w:lastRow="0" w:firstColumn="1" w:lastColumn="0" w:noHBand="0" w:noVBand="1"/>
      </w:tblPr>
      <w:tblGrid>
        <w:gridCol w:w="4362"/>
        <w:gridCol w:w="604"/>
        <w:gridCol w:w="1665"/>
        <w:gridCol w:w="701"/>
        <w:gridCol w:w="2418"/>
      </w:tblGrid>
      <w:tr w:rsidR="00500C09" w:rsidRPr="00500C09" w14:paraId="780AF4D8" w14:textId="77777777" w:rsidTr="00857CEC">
        <w:trPr>
          <w:trHeight w:val="216"/>
        </w:trPr>
        <w:tc>
          <w:tcPr>
            <w:tcW w:w="4362" w:type="dxa"/>
            <w:tcBorders>
              <w:top w:val="nil"/>
              <w:left w:val="nil"/>
              <w:bottom w:val="single" w:sz="4" w:space="0" w:color="auto"/>
              <w:right w:val="nil"/>
            </w:tcBorders>
            <w:hideMark/>
          </w:tcPr>
          <w:p w14:paraId="12A79A05" w14:textId="77777777" w:rsidR="00500C09" w:rsidRPr="00500C09" w:rsidRDefault="00500C09" w:rsidP="00442BF1">
            <w:pPr>
              <w:spacing w:after="0" w:line="240" w:lineRule="auto"/>
              <w:ind w:right="-1"/>
              <w:rPr>
                <w:rFonts w:ascii="Times New Roman" w:hAnsi="Times New Roman" w:cs="Times New Roman"/>
              </w:rPr>
            </w:pPr>
            <w:r w:rsidRPr="00500C09">
              <w:rPr>
                <w:rFonts w:ascii="Times New Roman" w:hAnsi="Times New Roman" w:cs="Times New Roman"/>
              </w:rPr>
              <w:t>Administratorė-viešųjų pirkimų specialistė</w:t>
            </w:r>
          </w:p>
        </w:tc>
        <w:tc>
          <w:tcPr>
            <w:tcW w:w="604" w:type="dxa"/>
          </w:tcPr>
          <w:p w14:paraId="42CC619F" w14:textId="77777777" w:rsidR="00500C09" w:rsidRPr="00500C09" w:rsidRDefault="00500C09" w:rsidP="00442BF1">
            <w:pPr>
              <w:spacing w:after="0" w:line="240" w:lineRule="auto"/>
              <w:ind w:right="-1"/>
              <w:jc w:val="center"/>
              <w:rPr>
                <w:rFonts w:ascii="Times New Roman" w:hAnsi="Times New Roman" w:cs="Times New Roman"/>
              </w:rPr>
            </w:pPr>
          </w:p>
        </w:tc>
        <w:tc>
          <w:tcPr>
            <w:tcW w:w="1665" w:type="dxa"/>
            <w:tcBorders>
              <w:top w:val="nil"/>
              <w:left w:val="nil"/>
              <w:bottom w:val="single" w:sz="4" w:space="0" w:color="auto"/>
              <w:right w:val="nil"/>
            </w:tcBorders>
          </w:tcPr>
          <w:p w14:paraId="35C9E641" w14:textId="77777777" w:rsidR="00500C09" w:rsidRPr="00500C09" w:rsidRDefault="00500C09" w:rsidP="00442BF1">
            <w:pPr>
              <w:spacing w:after="0" w:line="240" w:lineRule="auto"/>
              <w:ind w:right="-1"/>
              <w:jc w:val="center"/>
              <w:rPr>
                <w:rFonts w:ascii="Times New Roman" w:hAnsi="Times New Roman" w:cs="Times New Roman"/>
              </w:rPr>
            </w:pPr>
          </w:p>
        </w:tc>
        <w:tc>
          <w:tcPr>
            <w:tcW w:w="701" w:type="dxa"/>
          </w:tcPr>
          <w:p w14:paraId="1D932F1F" w14:textId="77777777" w:rsidR="00500C09" w:rsidRPr="00500C09" w:rsidRDefault="00500C09" w:rsidP="00442BF1">
            <w:pPr>
              <w:spacing w:after="0" w:line="240" w:lineRule="auto"/>
              <w:ind w:right="-1"/>
              <w:jc w:val="center"/>
              <w:rPr>
                <w:rFonts w:ascii="Times New Roman" w:hAnsi="Times New Roman" w:cs="Times New Roman"/>
              </w:rPr>
            </w:pPr>
          </w:p>
        </w:tc>
        <w:tc>
          <w:tcPr>
            <w:tcW w:w="2418" w:type="dxa"/>
            <w:tcBorders>
              <w:top w:val="nil"/>
              <w:left w:val="nil"/>
              <w:bottom w:val="single" w:sz="4" w:space="0" w:color="auto"/>
              <w:right w:val="nil"/>
            </w:tcBorders>
            <w:hideMark/>
          </w:tcPr>
          <w:p w14:paraId="32837421" w14:textId="77777777" w:rsidR="00500C09" w:rsidRPr="00500C09" w:rsidRDefault="00500C09" w:rsidP="00442BF1">
            <w:pPr>
              <w:spacing w:after="0" w:line="240" w:lineRule="auto"/>
              <w:ind w:right="-1"/>
              <w:jc w:val="center"/>
              <w:rPr>
                <w:rFonts w:ascii="Times New Roman" w:hAnsi="Times New Roman" w:cs="Times New Roman"/>
              </w:rPr>
            </w:pPr>
            <w:r w:rsidRPr="00500C09">
              <w:rPr>
                <w:rFonts w:ascii="Times New Roman" w:hAnsi="Times New Roman" w:cs="Times New Roman"/>
              </w:rPr>
              <w:t xml:space="preserve">Vilma </w:t>
            </w:r>
            <w:proofErr w:type="spellStart"/>
            <w:r w:rsidRPr="00500C09">
              <w:rPr>
                <w:rFonts w:ascii="Times New Roman" w:hAnsi="Times New Roman" w:cs="Times New Roman"/>
              </w:rPr>
              <w:t>Gudonienė</w:t>
            </w:r>
            <w:proofErr w:type="spellEnd"/>
          </w:p>
        </w:tc>
      </w:tr>
      <w:tr w:rsidR="00500C09" w:rsidRPr="00500C09" w14:paraId="0DF3D5D2" w14:textId="77777777" w:rsidTr="00857CEC">
        <w:trPr>
          <w:trHeight w:val="186"/>
        </w:trPr>
        <w:tc>
          <w:tcPr>
            <w:tcW w:w="4362" w:type="dxa"/>
            <w:tcBorders>
              <w:top w:val="single" w:sz="4" w:space="0" w:color="auto"/>
              <w:left w:val="nil"/>
              <w:bottom w:val="nil"/>
              <w:right w:val="nil"/>
            </w:tcBorders>
            <w:hideMark/>
          </w:tcPr>
          <w:p w14:paraId="57600106" w14:textId="77777777" w:rsidR="00500C09" w:rsidRPr="00500C09" w:rsidRDefault="00500C09" w:rsidP="00442BF1">
            <w:pPr>
              <w:pStyle w:val="Bodytext0"/>
              <w:ind w:firstLine="0"/>
              <w:rPr>
                <w:rFonts w:ascii="Times New Roman" w:hAnsi="Times New Roman"/>
                <w:position w:val="6"/>
                <w:sz w:val="16"/>
                <w:szCs w:val="16"/>
                <w:lang w:val="lt-LT"/>
              </w:rPr>
            </w:pPr>
            <w:r w:rsidRPr="00500C09">
              <w:rPr>
                <w:rFonts w:ascii="Times New Roman" w:hAnsi="Times New Roman"/>
                <w:position w:val="6"/>
                <w:sz w:val="16"/>
                <w:szCs w:val="16"/>
                <w:lang w:val="lt-LT"/>
              </w:rPr>
              <w:t>(Tiekėjo arba jo įgalioto asmens pareigų pavadinimas)</w:t>
            </w:r>
          </w:p>
        </w:tc>
        <w:tc>
          <w:tcPr>
            <w:tcW w:w="604" w:type="dxa"/>
          </w:tcPr>
          <w:p w14:paraId="19141514" w14:textId="77777777" w:rsidR="00500C09" w:rsidRPr="00500C09" w:rsidRDefault="00500C09" w:rsidP="00442BF1">
            <w:pPr>
              <w:spacing w:after="0" w:line="240" w:lineRule="auto"/>
              <w:ind w:right="-1"/>
              <w:jc w:val="center"/>
              <w:rPr>
                <w:rFonts w:ascii="Times New Roman" w:hAnsi="Times New Roman" w:cs="Times New Roman"/>
                <w:sz w:val="16"/>
                <w:szCs w:val="16"/>
              </w:rPr>
            </w:pPr>
          </w:p>
        </w:tc>
        <w:tc>
          <w:tcPr>
            <w:tcW w:w="1665" w:type="dxa"/>
            <w:tcBorders>
              <w:top w:val="single" w:sz="4" w:space="0" w:color="auto"/>
              <w:left w:val="nil"/>
              <w:bottom w:val="nil"/>
              <w:right w:val="nil"/>
            </w:tcBorders>
            <w:hideMark/>
          </w:tcPr>
          <w:p w14:paraId="32796833" w14:textId="77777777" w:rsidR="00500C09" w:rsidRPr="00500C09" w:rsidRDefault="00500C09" w:rsidP="00442BF1">
            <w:pPr>
              <w:spacing w:after="0" w:line="240" w:lineRule="auto"/>
              <w:ind w:right="-1"/>
              <w:jc w:val="center"/>
              <w:rPr>
                <w:rFonts w:ascii="Times New Roman" w:hAnsi="Times New Roman" w:cs="Times New Roman"/>
                <w:sz w:val="16"/>
                <w:szCs w:val="16"/>
              </w:rPr>
            </w:pPr>
            <w:r w:rsidRPr="00500C09">
              <w:rPr>
                <w:rFonts w:ascii="Times New Roman" w:hAnsi="Times New Roman" w:cs="Times New Roman"/>
                <w:position w:val="6"/>
                <w:sz w:val="16"/>
                <w:szCs w:val="16"/>
              </w:rPr>
              <w:t>(Parašas)</w:t>
            </w:r>
          </w:p>
        </w:tc>
        <w:tc>
          <w:tcPr>
            <w:tcW w:w="701" w:type="dxa"/>
          </w:tcPr>
          <w:p w14:paraId="769F2E63" w14:textId="77777777" w:rsidR="00500C09" w:rsidRPr="00500C09" w:rsidRDefault="00500C09" w:rsidP="00442BF1">
            <w:pPr>
              <w:spacing w:after="0" w:line="240" w:lineRule="auto"/>
              <w:ind w:right="-1"/>
              <w:jc w:val="center"/>
              <w:rPr>
                <w:rFonts w:ascii="Times New Roman" w:hAnsi="Times New Roman" w:cs="Times New Roman"/>
                <w:sz w:val="16"/>
                <w:szCs w:val="16"/>
              </w:rPr>
            </w:pPr>
          </w:p>
        </w:tc>
        <w:tc>
          <w:tcPr>
            <w:tcW w:w="2418" w:type="dxa"/>
            <w:tcBorders>
              <w:top w:val="single" w:sz="4" w:space="0" w:color="auto"/>
              <w:left w:val="nil"/>
              <w:bottom w:val="nil"/>
              <w:right w:val="nil"/>
            </w:tcBorders>
            <w:hideMark/>
          </w:tcPr>
          <w:p w14:paraId="53C37F34" w14:textId="77777777" w:rsidR="00500C09" w:rsidRPr="00500C09" w:rsidRDefault="00500C09" w:rsidP="00442BF1">
            <w:pPr>
              <w:spacing w:after="0" w:line="240" w:lineRule="auto"/>
              <w:ind w:right="-1"/>
              <w:jc w:val="center"/>
              <w:rPr>
                <w:rFonts w:ascii="Times New Roman" w:hAnsi="Times New Roman" w:cs="Times New Roman"/>
                <w:sz w:val="16"/>
                <w:szCs w:val="16"/>
              </w:rPr>
            </w:pPr>
            <w:r w:rsidRPr="00500C09">
              <w:rPr>
                <w:rFonts w:ascii="Times New Roman" w:hAnsi="Times New Roman" w:cs="Times New Roman"/>
                <w:position w:val="6"/>
                <w:sz w:val="16"/>
                <w:szCs w:val="16"/>
              </w:rPr>
              <w:t>(Vardas ir pavardė)</w:t>
            </w:r>
          </w:p>
        </w:tc>
      </w:tr>
    </w:tbl>
    <w:p w14:paraId="7B70E447" w14:textId="77777777" w:rsidR="00783AB8" w:rsidRPr="00500C09" w:rsidRDefault="00783AB8" w:rsidP="00442BF1">
      <w:pPr>
        <w:spacing w:after="0" w:line="240" w:lineRule="auto"/>
        <w:rPr>
          <w:rFonts w:ascii="Times New Roman" w:hAnsi="Times New Roman" w:cs="Times New Roman"/>
          <w:lang w:val="en-US"/>
        </w:rPr>
      </w:pPr>
    </w:p>
    <w:sectPr w:rsidR="00783AB8" w:rsidRPr="00500C09" w:rsidSect="00442BF1">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iberation Serif">
    <w:altName w:val="MS Gothic"/>
    <w:charset w:val="80"/>
    <w:family w:val="roman"/>
    <w:pitch w:val="variable"/>
  </w:font>
  <w:font w:name="Nimbus Sans L">
    <w:altName w:val="MS Gothic"/>
    <w:charset w:val="80"/>
    <w:family w:val="auto"/>
    <w:pitch w:val="variable"/>
  </w:font>
  <w:font w:name="Lohit Hind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5CE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4A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B033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2ED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8392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94036B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494F28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0E2C0D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E8548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E7D6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45F5944"/>
    <w:multiLevelType w:val="hybridMultilevel"/>
    <w:tmpl w:val="7AB0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0877BC"/>
    <w:multiLevelType w:val="hybridMultilevel"/>
    <w:tmpl w:val="81A65D9E"/>
    <w:lvl w:ilvl="0" w:tplc="06425D58">
      <w:start w:val="1"/>
      <w:numFmt w:val="decimal"/>
      <w:lvlText w:val="%1."/>
      <w:lvlJc w:val="left"/>
      <w:pPr>
        <w:tabs>
          <w:tab w:val="num" w:pos="786"/>
        </w:tabs>
        <w:ind w:left="786" w:hanging="360"/>
      </w:pPr>
      <w:rPr>
        <w:b/>
        <w:bCs/>
      </w:rPr>
    </w:lvl>
    <w:lvl w:ilvl="1" w:tplc="04090019">
      <w:start w:val="1"/>
      <w:numFmt w:val="lowerLetter"/>
      <w:lvlText w:val="%2."/>
      <w:lvlJc w:val="left"/>
      <w:pPr>
        <w:tabs>
          <w:tab w:val="num" w:pos="1686"/>
        </w:tabs>
        <w:ind w:left="1686" w:hanging="360"/>
      </w:pPr>
    </w:lvl>
    <w:lvl w:ilvl="2" w:tplc="0409001B">
      <w:start w:val="1"/>
      <w:numFmt w:val="lowerRoman"/>
      <w:lvlText w:val="%3."/>
      <w:lvlJc w:val="right"/>
      <w:pPr>
        <w:tabs>
          <w:tab w:val="num" w:pos="2406"/>
        </w:tabs>
        <w:ind w:left="2406" w:hanging="180"/>
      </w:pPr>
    </w:lvl>
    <w:lvl w:ilvl="3" w:tplc="0409000F">
      <w:start w:val="1"/>
      <w:numFmt w:val="decimal"/>
      <w:lvlText w:val="%4."/>
      <w:lvlJc w:val="left"/>
      <w:pPr>
        <w:tabs>
          <w:tab w:val="num" w:pos="3126"/>
        </w:tabs>
        <w:ind w:left="3126" w:hanging="360"/>
      </w:pPr>
    </w:lvl>
    <w:lvl w:ilvl="4" w:tplc="04090019">
      <w:start w:val="1"/>
      <w:numFmt w:val="lowerLetter"/>
      <w:lvlText w:val="%5."/>
      <w:lvlJc w:val="left"/>
      <w:pPr>
        <w:tabs>
          <w:tab w:val="num" w:pos="3846"/>
        </w:tabs>
        <w:ind w:left="3846" w:hanging="360"/>
      </w:pPr>
    </w:lvl>
    <w:lvl w:ilvl="5" w:tplc="0409001B">
      <w:start w:val="1"/>
      <w:numFmt w:val="lowerRoman"/>
      <w:lvlText w:val="%6."/>
      <w:lvlJc w:val="right"/>
      <w:pPr>
        <w:tabs>
          <w:tab w:val="num" w:pos="4566"/>
        </w:tabs>
        <w:ind w:left="4566" w:hanging="180"/>
      </w:pPr>
    </w:lvl>
    <w:lvl w:ilvl="6" w:tplc="0409000F">
      <w:start w:val="1"/>
      <w:numFmt w:val="decimal"/>
      <w:lvlText w:val="%7."/>
      <w:lvlJc w:val="left"/>
      <w:pPr>
        <w:tabs>
          <w:tab w:val="num" w:pos="5286"/>
        </w:tabs>
        <w:ind w:left="5286" w:hanging="360"/>
      </w:pPr>
    </w:lvl>
    <w:lvl w:ilvl="7" w:tplc="04090019">
      <w:start w:val="1"/>
      <w:numFmt w:val="lowerLetter"/>
      <w:lvlText w:val="%8."/>
      <w:lvlJc w:val="left"/>
      <w:pPr>
        <w:tabs>
          <w:tab w:val="num" w:pos="6006"/>
        </w:tabs>
        <w:ind w:left="6006" w:hanging="360"/>
      </w:pPr>
    </w:lvl>
    <w:lvl w:ilvl="8" w:tplc="0409001B">
      <w:start w:val="1"/>
      <w:numFmt w:val="lowerRoman"/>
      <w:lvlText w:val="%9."/>
      <w:lvlJc w:val="right"/>
      <w:pPr>
        <w:tabs>
          <w:tab w:val="num" w:pos="6726"/>
        </w:tabs>
        <w:ind w:left="6726" w:hanging="180"/>
      </w:pPr>
    </w:lvl>
  </w:abstractNum>
  <w:abstractNum w:abstractNumId="16" w15:restartNumberingAfterBreak="0">
    <w:nsid w:val="081C5708"/>
    <w:multiLevelType w:val="hybridMultilevel"/>
    <w:tmpl w:val="BA587266"/>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828"/>
        </w:tabs>
        <w:ind w:left="1828" w:hanging="360"/>
      </w:pPr>
    </w:lvl>
    <w:lvl w:ilvl="2" w:tplc="0409001B">
      <w:start w:val="1"/>
      <w:numFmt w:val="lowerRoman"/>
      <w:lvlText w:val="%3."/>
      <w:lvlJc w:val="right"/>
      <w:pPr>
        <w:tabs>
          <w:tab w:val="num" w:pos="2548"/>
        </w:tabs>
        <w:ind w:left="2548" w:hanging="180"/>
      </w:pPr>
    </w:lvl>
    <w:lvl w:ilvl="3" w:tplc="0409000F">
      <w:start w:val="1"/>
      <w:numFmt w:val="decimal"/>
      <w:lvlText w:val="%4."/>
      <w:lvlJc w:val="left"/>
      <w:pPr>
        <w:tabs>
          <w:tab w:val="num" w:pos="3268"/>
        </w:tabs>
        <w:ind w:left="3268" w:hanging="360"/>
      </w:pPr>
    </w:lvl>
    <w:lvl w:ilvl="4" w:tplc="04090019">
      <w:start w:val="1"/>
      <w:numFmt w:val="lowerLetter"/>
      <w:lvlText w:val="%5."/>
      <w:lvlJc w:val="left"/>
      <w:pPr>
        <w:tabs>
          <w:tab w:val="num" w:pos="3988"/>
        </w:tabs>
        <w:ind w:left="3988" w:hanging="360"/>
      </w:pPr>
    </w:lvl>
    <w:lvl w:ilvl="5" w:tplc="0409001B">
      <w:start w:val="1"/>
      <w:numFmt w:val="lowerRoman"/>
      <w:lvlText w:val="%6."/>
      <w:lvlJc w:val="right"/>
      <w:pPr>
        <w:tabs>
          <w:tab w:val="num" w:pos="4708"/>
        </w:tabs>
        <w:ind w:left="4708" w:hanging="180"/>
      </w:pPr>
    </w:lvl>
    <w:lvl w:ilvl="6" w:tplc="0409000F">
      <w:start w:val="1"/>
      <w:numFmt w:val="decimal"/>
      <w:lvlText w:val="%7."/>
      <w:lvlJc w:val="left"/>
      <w:pPr>
        <w:tabs>
          <w:tab w:val="num" w:pos="5428"/>
        </w:tabs>
        <w:ind w:left="5428" w:hanging="360"/>
      </w:pPr>
    </w:lvl>
    <w:lvl w:ilvl="7" w:tplc="04090019">
      <w:start w:val="1"/>
      <w:numFmt w:val="lowerLetter"/>
      <w:lvlText w:val="%8."/>
      <w:lvlJc w:val="left"/>
      <w:pPr>
        <w:tabs>
          <w:tab w:val="num" w:pos="6148"/>
        </w:tabs>
        <w:ind w:left="6148" w:hanging="360"/>
      </w:pPr>
    </w:lvl>
    <w:lvl w:ilvl="8" w:tplc="0409001B">
      <w:start w:val="1"/>
      <w:numFmt w:val="lowerRoman"/>
      <w:lvlText w:val="%9."/>
      <w:lvlJc w:val="right"/>
      <w:pPr>
        <w:tabs>
          <w:tab w:val="num" w:pos="6868"/>
        </w:tabs>
        <w:ind w:left="6868" w:hanging="180"/>
      </w:pPr>
    </w:lvl>
  </w:abstractNum>
  <w:abstractNum w:abstractNumId="17" w15:restartNumberingAfterBreak="0">
    <w:nsid w:val="0CC81219"/>
    <w:multiLevelType w:val="hybridMultilevel"/>
    <w:tmpl w:val="36606E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DC3270A"/>
    <w:multiLevelType w:val="multilevel"/>
    <w:tmpl w:val="8F1EF5EC"/>
    <w:lvl w:ilvl="0">
      <w:start w:val="1"/>
      <w:numFmt w:val="decimal"/>
      <w:lvlText w:val="%1."/>
      <w:lvlJc w:val="left"/>
      <w:pPr>
        <w:tabs>
          <w:tab w:val="num" w:pos="1260"/>
        </w:tabs>
        <w:ind w:left="1260" w:hanging="360"/>
      </w:pPr>
      <w:rPr>
        <w:b w:val="0"/>
        <w:bCs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15:restartNumberingAfterBreak="0">
    <w:nsid w:val="151C7B44"/>
    <w:multiLevelType w:val="multilevel"/>
    <w:tmpl w:val="3CC4A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D312761"/>
    <w:multiLevelType w:val="multilevel"/>
    <w:tmpl w:val="0427001F"/>
    <w:lvl w:ilvl="0">
      <w:start w:val="1"/>
      <w:numFmt w:val="decimal"/>
      <w:lvlText w:val="%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CD21D5"/>
    <w:multiLevelType w:val="hybridMultilevel"/>
    <w:tmpl w:val="8502261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21270599"/>
    <w:multiLevelType w:val="multilevel"/>
    <w:tmpl w:val="BA587266"/>
    <w:lvl w:ilvl="0">
      <w:start w:val="1"/>
      <w:numFmt w:val="decimal"/>
      <w:lvlText w:val="%1."/>
      <w:lvlJc w:val="left"/>
      <w:pPr>
        <w:tabs>
          <w:tab w:val="num" w:pos="540"/>
        </w:tabs>
        <w:ind w:left="5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53773A7"/>
    <w:multiLevelType w:val="hybridMultilevel"/>
    <w:tmpl w:val="BA58726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267813EA"/>
    <w:multiLevelType w:val="hybridMultilevel"/>
    <w:tmpl w:val="36E8C59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28AB6837"/>
    <w:multiLevelType w:val="multilevel"/>
    <w:tmpl w:val="BA587266"/>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2AC05244"/>
    <w:multiLevelType w:val="hybridMultilevel"/>
    <w:tmpl w:val="0DCC9266"/>
    <w:lvl w:ilvl="0" w:tplc="04090015">
      <w:start w:val="1"/>
      <w:numFmt w:val="upperLetter"/>
      <w:lvlText w:val="%1."/>
      <w:lvlJc w:val="left"/>
      <w:pPr>
        <w:tabs>
          <w:tab w:val="num" w:pos="1440"/>
        </w:tabs>
        <w:ind w:left="1440" w:hanging="360"/>
      </w:pPr>
    </w:lvl>
    <w:lvl w:ilvl="1" w:tplc="46EE7D72">
      <w:start w:val="1"/>
      <w:numFmt w:val="decimal"/>
      <w:lvlText w:val="%2."/>
      <w:lvlJc w:val="left"/>
      <w:pPr>
        <w:tabs>
          <w:tab w:val="num" w:pos="4560"/>
        </w:tabs>
        <w:ind w:left="4560" w:hanging="360"/>
      </w:pPr>
      <w:rPr>
        <w:rFonts w:hint="default"/>
        <w:b/>
        <w:bCs/>
        <w:i/>
        <w:iCs/>
      </w:rPr>
    </w:lvl>
    <w:lvl w:ilvl="2" w:tplc="04270001">
      <w:start w:val="1"/>
      <w:numFmt w:val="bullet"/>
      <w:lvlText w:val=""/>
      <w:lvlJc w:val="left"/>
      <w:pPr>
        <w:tabs>
          <w:tab w:val="num" w:pos="3060"/>
        </w:tabs>
        <w:ind w:left="3060" w:hanging="360"/>
      </w:pPr>
      <w:rPr>
        <w:rFonts w:ascii="Symbol" w:hAnsi="Symbol" w:cs="Symbol" w:hint="default"/>
      </w:rPr>
    </w:lvl>
    <w:lvl w:ilvl="3" w:tplc="B652D576">
      <w:start w:val="1819"/>
      <w:numFmt w:val="decimal"/>
      <w:lvlText w:val="%4"/>
      <w:lvlJc w:val="left"/>
      <w:pPr>
        <w:tabs>
          <w:tab w:val="num" w:pos="3780"/>
        </w:tabs>
        <w:ind w:left="3780" w:hanging="54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22A367E"/>
    <w:multiLevelType w:val="hybridMultilevel"/>
    <w:tmpl w:val="A02EA3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9BC0F20"/>
    <w:multiLevelType w:val="singleLevel"/>
    <w:tmpl w:val="F2205C34"/>
    <w:lvl w:ilvl="0">
      <w:start w:val="1"/>
      <w:numFmt w:val="bullet"/>
      <w:lvlText w:val="-"/>
      <w:lvlJc w:val="left"/>
      <w:pPr>
        <w:tabs>
          <w:tab w:val="num" w:pos="1800"/>
        </w:tabs>
        <w:ind w:left="1800" w:hanging="360"/>
      </w:pPr>
      <w:rPr>
        <w:rFonts w:ascii="Times New Roman" w:hAnsi="Times New Roman" w:hint="default"/>
      </w:rPr>
    </w:lvl>
  </w:abstractNum>
  <w:abstractNum w:abstractNumId="30" w15:restartNumberingAfterBreak="0">
    <w:nsid w:val="3E1D143E"/>
    <w:multiLevelType w:val="hybridMultilevel"/>
    <w:tmpl w:val="605E65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0F12C50"/>
    <w:multiLevelType w:val="hybridMultilevel"/>
    <w:tmpl w:val="B7306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8F4DF3"/>
    <w:multiLevelType w:val="hybridMultilevel"/>
    <w:tmpl w:val="CAB2C8FE"/>
    <w:lvl w:ilvl="0" w:tplc="03EE1B40">
      <w:start w:val="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C175E5A"/>
    <w:multiLevelType w:val="hybridMultilevel"/>
    <w:tmpl w:val="2B42F4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53633645"/>
    <w:multiLevelType w:val="hybridMultilevel"/>
    <w:tmpl w:val="8628417A"/>
    <w:lvl w:ilvl="0" w:tplc="FFFFFFFF">
      <w:start w:val="1"/>
      <w:numFmt w:val="decimal"/>
      <w:lvlText w:val="%1)"/>
      <w:lvlJc w:val="left"/>
      <w:pPr>
        <w:tabs>
          <w:tab w:val="num" w:pos="1077"/>
        </w:tabs>
        <w:ind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4190141"/>
    <w:multiLevelType w:val="hybridMultilevel"/>
    <w:tmpl w:val="702CB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A541F4B"/>
    <w:multiLevelType w:val="multilevel"/>
    <w:tmpl w:val="5FFE2226"/>
    <w:lvl w:ilvl="0">
      <w:start w:val="1"/>
      <w:numFmt w:val="decimal"/>
      <w:lvlText w:val="%1."/>
      <w:lvlJc w:val="left"/>
      <w:pPr>
        <w:tabs>
          <w:tab w:val="num" w:pos="851"/>
        </w:tabs>
        <w:ind w:firstLine="737"/>
      </w:pPr>
      <w:rPr>
        <w:rFonts w:hint="default"/>
        <w:b w:val="0"/>
        <w:bCs w:val="0"/>
        <w:strike w:val="0"/>
        <w:dstrike w:val="0"/>
      </w:rPr>
    </w:lvl>
    <w:lvl w:ilvl="1">
      <w:start w:val="1"/>
      <w:numFmt w:val="decimal"/>
      <w:lvlText w:val="%1.%2."/>
      <w:lvlJc w:val="left"/>
      <w:pPr>
        <w:tabs>
          <w:tab w:val="num" w:pos="851"/>
        </w:tabs>
        <w:ind w:firstLine="737"/>
      </w:pPr>
      <w:rPr>
        <w:rFonts w:hint="default"/>
      </w:rPr>
    </w:lvl>
    <w:lvl w:ilvl="2">
      <w:start w:val="1"/>
      <w:numFmt w:val="decimal"/>
      <w:lvlText w:val="%1.%2.%3."/>
      <w:lvlJc w:val="left"/>
      <w:pPr>
        <w:tabs>
          <w:tab w:val="num" w:pos="851"/>
        </w:tabs>
        <w:ind w:firstLine="737"/>
      </w:pPr>
      <w:rPr>
        <w:rFonts w:hint="default"/>
        <w:b w:val="0"/>
        <w:bCs w:val="0"/>
        <w:i w:val="0"/>
        <w:iCs w:val="0"/>
        <w:sz w:val="24"/>
        <w:szCs w:val="24"/>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737"/>
        </w:tabs>
        <w:ind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F842509"/>
    <w:multiLevelType w:val="hybridMultilevel"/>
    <w:tmpl w:val="0FE2A57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244195D"/>
    <w:multiLevelType w:val="hybridMultilevel"/>
    <w:tmpl w:val="B6F0A34A"/>
    <w:lvl w:ilvl="0" w:tplc="43BCEA36">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6F627E0"/>
    <w:multiLevelType w:val="hybridMultilevel"/>
    <w:tmpl w:val="A09E5E16"/>
    <w:lvl w:ilvl="0" w:tplc="F99A49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72710C2"/>
    <w:multiLevelType w:val="multilevel"/>
    <w:tmpl w:val="3CC4A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94E1C18"/>
    <w:multiLevelType w:val="multilevel"/>
    <w:tmpl w:val="BA587266"/>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6CF134BA"/>
    <w:multiLevelType w:val="multilevel"/>
    <w:tmpl w:val="1B80702C"/>
    <w:lvl w:ilvl="0">
      <w:start w:val="1"/>
      <w:numFmt w:val="upperRoman"/>
      <w:lvlText w:val="%1."/>
      <w:lvlJc w:val="left"/>
      <w:pPr>
        <w:ind w:left="2160" w:hanging="720"/>
      </w:pPr>
      <w:rPr>
        <w:rFonts w:cs="Times New Roman" w:hint="default"/>
      </w:rPr>
    </w:lvl>
    <w:lvl w:ilvl="1">
      <w:start w:val="1"/>
      <w:numFmt w:val="decimal"/>
      <w:isLgl/>
      <w:lvlText w:val="%1.%2."/>
      <w:lvlJc w:val="left"/>
      <w:pPr>
        <w:ind w:left="779" w:hanging="495"/>
      </w:pPr>
      <w:rPr>
        <w:rFonts w:cs="Times New Roman" w:hint="default"/>
        <w:b w:val="0"/>
      </w:rPr>
    </w:lvl>
    <w:lvl w:ilvl="2">
      <w:start w:val="1"/>
      <w:numFmt w:val="decimal"/>
      <w:isLgl/>
      <w:lvlText w:val="%1.%2.%3."/>
      <w:lvlJc w:val="left"/>
      <w:pPr>
        <w:ind w:left="2160" w:hanging="720"/>
      </w:pPr>
      <w:rPr>
        <w:rFonts w:cs="Times New Roman" w:hint="default"/>
        <w:b w:val="0"/>
      </w:rPr>
    </w:lvl>
    <w:lvl w:ilvl="3">
      <w:start w:val="1"/>
      <w:numFmt w:val="decimal"/>
      <w:isLgl/>
      <w:lvlText w:val="%1.%2.%3.%4."/>
      <w:lvlJc w:val="left"/>
      <w:pPr>
        <w:ind w:left="2160" w:hanging="720"/>
      </w:pPr>
      <w:rPr>
        <w:rFonts w:cs="Times New Roman" w:hint="default"/>
        <w:b w:val="0"/>
      </w:rPr>
    </w:lvl>
    <w:lvl w:ilvl="4">
      <w:start w:val="1"/>
      <w:numFmt w:val="decimal"/>
      <w:isLgl/>
      <w:lvlText w:val="%1.%2.%3.%4.%5."/>
      <w:lvlJc w:val="left"/>
      <w:pPr>
        <w:ind w:left="2520" w:hanging="1080"/>
      </w:pPr>
      <w:rPr>
        <w:rFonts w:cs="Times New Roman" w:hint="default"/>
        <w:b w:val="0"/>
      </w:rPr>
    </w:lvl>
    <w:lvl w:ilvl="5">
      <w:start w:val="1"/>
      <w:numFmt w:val="decimal"/>
      <w:isLgl/>
      <w:lvlText w:val="%1.%2.%3.%4.%5.%6."/>
      <w:lvlJc w:val="left"/>
      <w:pPr>
        <w:ind w:left="2520" w:hanging="1080"/>
      </w:pPr>
      <w:rPr>
        <w:rFonts w:cs="Times New Roman" w:hint="default"/>
        <w:b w:val="0"/>
      </w:rPr>
    </w:lvl>
    <w:lvl w:ilvl="6">
      <w:start w:val="1"/>
      <w:numFmt w:val="decimal"/>
      <w:isLgl/>
      <w:lvlText w:val="%1.%2.%3.%4.%5.%6.%7."/>
      <w:lvlJc w:val="left"/>
      <w:pPr>
        <w:ind w:left="2880" w:hanging="1440"/>
      </w:pPr>
      <w:rPr>
        <w:rFonts w:cs="Times New Roman" w:hint="default"/>
        <w:b w:val="0"/>
      </w:rPr>
    </w:lvl>
    <w:lvl w:ilvl="7">
      <w:start w:val="1"/>
      <w:numFmt w:val="decimal"/>
      <w:isLgl/>
      <w:lvlText w:val="%1.%2.%3.%4.%5.%6.%7.%8."/>
      <w:lvlJc w:val="left"/>
      <w:pPr>
        <w:ind w:left="2880" w:hanging="1440"/>
      </w:pPr>
      <w:rPr>
        <w:rFonts w:cs="Times New Roman" w:hint="default"/>
        <w:b w:val="0"/>
      </w:rPr>
    </w:lvl>
    <w:lvl w:ilvl="8">
      <w:start w:val="1"/>
      <w:numFmt w:val="decimal"/>
      <w:isLgl/>
      <w:lvlText w:val="%1.%2.%3.%4.%5.%6.%7.%8.%9."/>
      <w:lvlJc w:val="left"/>
      <w:pPr>
        <w:ind w:left="3240" w:hanging="1800"/>
      </w:pPr>
      <w:rPr>
        <w:rFonts w:cs="Times New Roman" w:hint="default"/>
        <w:b w:val="0"/>
      </w:r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15:restartNumberingAfterBreak="0">
    <w:nsid w:val="7BEE2287"/>
    <w:multiLevelType w:val="hybridMultilevel"/>
    <w:tmpl w:val="4EB0251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10"/>
  </w:num>
  <w:num w:numId="5">
    <w:abstractNumId w:val="11"/>
  </w:num>
  <w:num w:numId="6">
    <w:abstractNumId w:val="12"/>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4"/>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9"/>
  </w:num>
  <w:num w:numId="25">
    <w:abstractNumId w:val="32"/>
  </w:num>
  <w:num w:numId="26">
    <w:abstractNumId w:val="44"/>
  </w:num>
  <w:num w:numId="27">
    <w:abstractNumId w:val="38"/>
  </w:num>
  <w:num w:numId="28">
    <w:abstractNumId w:val="2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5"/>
  </w:num>
  <w:num w:numId="32">
    <w:abstractNumId w:val="28"/>
  </w:num>
  <w:num w:numId="33">
    <w:abstractNumId w:val="17"/>
  </w:num>
  <w:num w:numId="34">
    <w:abstractNumId w:val="30"/>
  </w:num>
  <w:num w:numId="35">
    <w:abstractNumId w:val="41"/>
  </w:num>
  <w:num w:numId="36">
    <w:abstractNumId w:val="25"/>
  </w:num>
  <w:num w:numId="37">
    <w:abstractNumId w:val="18"/>
  </w:num>
  <w:num w:numId="38">
    <w:abstractNumId w:val="15"/>
  </w:num>
  <w:num w:numId="39">
    <w:abstractNumId w:val="16"/>
  </w:num>
  <w:num w:numId="40">
    <w:abstractNumId w:val="24"/>
  </w:num>
  <w:num w:numId="41">
    <w:abstractNumId w:val="19"/>
  </w:num>
  <w:num w:numId="42">
    <w:abstractNumId w:val="40"/>
  </w:num>
  <w:num w:numId="43">
    <w:abstractNumId w:val="29"/>
  </w:num>
  <w:num w:numId="44">
    <w:abstractNumId w:val="31"/>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1"/>
  </w:num>
  <w:num w:numId="48">
    <w:abstractNumId w:val="37"/>
  </w:num>
  <w:num w:numId="49">
    <w:abstractNumId w:val="3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5F"/>
    <w:rsid w:val="00010482"/>
    <w:rsid w:val="00055DFA"/>
    <w:rsid w:val="00064409"/>
    <w:rsid w:val="0007588E"/>
    <w:rsid w:val="00086C32"/>
    <w:rsid w:val="000948AC"/>
    <w:rsid w:val="000A3DE3"/>
    <w:rsid w:val="000B3F56"/>
    <w:rsid w:val="000E5202"/>
    <w:rsid w:val="00105A48"/>
    <w:rsid w:val="00123230"/>
    <w:rsid w:val="00144CD2"/>
    <w:rsid w:val="00162C38"/>
    <w:rsid w:val="00174409"/>
    <w:rsid w:val="001774FA"/>
    <w:rsid w:val="0018603C"/>
    <w:rsid w:val="00186778"/>
    <w:rsid w:val="001A2045"/>
    <w:rsid w:val="001B4E3F"/>
    <w:rsid w:val="001C715D"/>
    <w:rsid w:val="001D4F55"/>
    <w:rsid w:val="001E0750"/>
    <w:rsid w:val="001E0D53"/>
    <w:rsid w:val="001E5E67"/>
    <w:rsid w:val="001F39CD"/>
    <w:rsid w:val="0020530D"/>
    <w:rsid w:val="0021455F"/>
    <w:rsid w:val="002164C8"/>
    <w:rsid w:val="00221CA9"/>
    <w:rsid w:val="00234828"/>
    <w:rsid w:val="00262DDD"/>
    <w:rsid w:val="002717F9"/>
    <w:rsid w:val="00273761"/>
    <w:rsid w:val="002744B0"/>
    <w:rsid w:val="0028328E"/>
    <w:rsid w:val="00291639"/>
    <w:rsid w:val="002B560F"/>
    <w:rsid w:val="002B68E1"/>
    <w:rsid w:val="002C2327"/>
    <w:rsid w:val="002C5697"/>
    <w:rsid w:val="002D4F63"/>
    <w:rsid w:val="00304AD2"/>
    <w:rsid w:val="00326D45"/>
    <w:rsid w:val="00343E69"/>
    <w:rsid w:val="00346887"/>
    <w:rsid w:val="0037089B"/>
    <w:rsid w:val="00373B90"/>
    <w:rsid w:val="003772BF"/>
    <w:rsid w:val="00380BDA"/>
    <w:rsid w:val="00395CF7"/>
    <w:rsid w:val="00396CFC"/>
    <w:rsid w:val="003A10A3"/>
    <w:rsid w:val="003B47A7"/>
    <w:rsid w:val="003F430B"/>
    <w:rsid w:val="003F4604"/>
    <w:rsid w:val="003F74AB"/>
    <w:rsid w:val="004204D0"/>
    <w:rsid w:val="00427F27"/>
    <w:rsid w:val="004338A6"/>
    <w:rsid w:val="00434311"/>
    <w:rsid w:val="00441F3A"/>
    <w:rsid w:val="00442BF1"/>
    <w:rsid w:val="00446CE5"/>
    <w:rsid w:val="004905E7"/>
    <w:rsid w:val="00490A9A"/>
    <w:rsid w:val="00495586"/>
    <w:rsid w:val="004B29A1"/>
    <w:rsid w:val="004D2A34"/>
    <w:rsid w:val="004E1EF0"/>
    <w:rsid w:val="004E48E6"/>
    <w:rsid w:val="00500C09"/>
    <w:rsid w:val="00514028"/>
    <w:rsid w:val="005147D4"/>
    <w:rsid w:val="00531C18"/>
    <w:rsid w:val="00550851"/>
    <w:rsid w:val="00565592"/>
    <w:rsid w:val="005859A7"/>
    <w:rsid w:val="0058697D"/>
    <w:rsid w:val="005B0982"/>
    <w:rsid w:val="005B268C"/>
    <w:rsid w:val="005B3DDE"/>
    <w:rsid w:val="005D2E63"/>
    <w:rsid w:val="005D4420"/>
    <w:rsid w:val="005D7739"/>
    <w:rsid w:val="005E229E"/>
    <w:rsid w:val="005E4DA1"/>
    <w:rsid w:val="005F2399"/>
    <w:rsid w:val="005F339C"/>
    <w:rsid w:val="005F62DB"/>
    <w:rsid w:val="00620131"/>
    <w:rsid w:val="00627A32"/>
    <w:rsid w:val="00632E7D"/>
    <w:rsid w:val="00671C06"/>
    <w:rsid w:val="006766AB"/>
    <w:rsid w:val="00685536"/>
    <w:rsid w:val="006A36B6"/>
    <w:rsid w:val="006A50A5"/>
    <w:rsid w:val="006B0818"/>
    <w:rsid w:val="006B2A93"/>
    <w:rsid w:val="006B6284"/>
    <w:rsid w:val="006C6411"/>
    <w:rsid w:val="006D61D8"/>
    <w:rsid w:val="006D7552"/>
    <w:rsid w:val="006D7E70"/>
    <w:rsid w:val="006F3949"/>
    <w:rsid w:val="0071285A"/>
    <w:rsid w:val="0073457A"/>
    <w:rsid w:val="0078153D"/>
    <w:rsid w:val="00783AB8"/>
    <w:rsid w:val="00796D49"/>
    <w:rsid w:val="007977F3"/>
    <w:rsid w:val="007A368E"/>
    <w:rsid w:val="007D74BD"/>
    <w:rsid w:val="007E416D"/>
    <w:rsid w:val="007F1D36"/>
    <w:rsid w:val="007F4CB5"/>
    <w:rsid w:val="008105BF"/>
    <w:rsid w:val="008142F0"/>
    <w:rsid w:val="0081572E"/>
    <w:rsid w:val="008160EC"/>
    <w:rsid w:val="008218BE"/>
    <w:rsid w:val="00824716"/>
    <w:rsid w:val="00837B05"/>
    <w:rsid w:val="008424BE"/>
    <w:rsid w:val="0085392D"/>
    <w:rsid w:val="00864F5C"/>
    <w:rsid w:val="00870087"/>
    <w:rsid w:val="00894763"/>
    <w:rsid w:val="008A1ABE"/>
    <w:rsid w:val="008A6B6A"/>
    <w:rsid w:val="008A6C2C"/>
    <w:rsid w:val="008B056C"/>
    <w:rsid w:val="008B0E9C"/>
    <w:rsid w:val="008B1B63"/>
    <w:rsid w:val="008B6602"/>
    <w:rsid w:val="008C6A7E"/>
    <w:rsid w:val="008D1CFC"/>
    <w:rsid w:val="008D78E2"/>
    <w:rsid w:val="009173FB"/>
    <w:rsid w:val="00927108"/>
    <w:rsid w:val="009533D8"/>
    <w:rsid w:val="00954F2D"/>
    <w:rsid w:val="009733B1"/>
    <w:rsid w:val="00983293"/>
    <w:rsid w:val="00991093"/>
    <w:rsid w:val="009F4984"/>
    <w:rsid w:val="00A12D89"/>
    <w:rsid w:val="00A61CAD"/>
    <w:rsid w:val="00A67588"/>
    <w:rsid w:val="00A73C69"/>
    <w:rsid w:val="00A97546"/>
    <w:rsid w:val="00AC08DC"/>
    <w:rsid w:val="00AE02A8"/>
    <w:rsid w:val="00AE24BF"/>
    <w:rsid w:val="00B11D7B"/>
    <w:rsid w:val="00B26FFB"/>
    <w:rsid w:val="00B336B5"/>
    <w:rsid w:val="00B4221B"/>
    <w:rsid w:val="00B47533"/>
    <w:rsid w:val="00B62631"/>
    <w:rsid w:val="00B75237"/>
    <w:rsid w:val="00B815E9"/>
    <w:rsid w:val="00BA334A"/>
    <w:rsid w:val="00BC31F3"/>
    <w:rsid w:val="00BE771C"/>
    <w:rsid w:val="00C02B48"/>
    <w:rsid w:val="00C20BB1"/>
    <w:rsid w:val="00C25D12"/>
    <w:rsid w:val="00C45BC6"/>
    <w:rsid w:val="00C5516D"/>
    <w:rsid w:val="00C610A6"/>
    <w:rsid w:val="00C61D88"/>
    <w:rsid w:val="00C62317"/>
    <w:rsid w:val="00C64CBC"/>
    <w:rsid w:val="00C715FE"/>
    <w:rsid w:val="00CB66B4"/>
    <w:rsid w:val="00CB6FFC"/>
    <w:rsid w:val="00CC7695"/>
    <w:rsid w:val="00CE5828"/>
    <w:rsid w:val="00CF7EEA"/>
    <w:rsid w:val="00D10895"/>
    <w:rsid w:val="00D10B1A"/>
    <w:rsid w:val="00D11EC2"/>
    <w:rsid w:val="00D14463"/>
    <w:rsid w:val="00D23580"/>
    <w:rsid w:val="00D32344"/>
    <w:rsid w:val="00D342FA"/>
    <w:rsid w:val="00D619B6"/>
    <w:rsid w:val="00D906C2"/>
    <w:rsid w:val="00D9511F"/>
    <w:rsid w:val="00DB5533"/>
    <w:rsid w:val="00DF4418"/>
    <w:rsid w:val="00DF4595"/>
    <w:rsid w:val="00E033B9"/>
    <w:rsid w:val="00E17724"/>
    <w:rsid w:val="00E26C8B"/>
    <w:rsid w:val="00E2763E"/>
    <w:rsid w:val="00E376F3"/>
    <w:rsid w:val="00E40371"/>
    <w:rsid w:val="00E43A5E"/>
    <w:rsid w:val="00E43E65"/>
    <w:rsid w:val="00E56913"/>
    <w:rsid w:val="00E67ABF"/>
    <w:rsid w:val="00E77819"/>
    <w:rsid w:val="00E915E4"/>
    <w:rsid w:val="00EC1179"/>
    <w:rsid w:val="00EF0383"/>
    <w:rsid w:val="00F03F40"/>
    <w:rsid w:val="00F06287"/>
    <w:rsid w:val="00F11ED9"/>
    <w:rsid w:val="00F12A62"/>
    <w:rsid w:val="00F46CD0"/>
    <w:rsid w:val="00F57FB7"/>
    <w:rsid w:val="00F705BC"/>
    <w:rsid w:val="00F8364B"/>
    <w:rsid w:val="00F90901"/>
    <w:rsid w:val="00F966FF"/>
    <w:rsid w:val="00FA0022"/>
    <w:rsid w:val="00FA1B2C"/>
    <w:rsid w:val="00FA66B5"/>
    <w:rsid w:val="00FA6BB1"/>
    <w:rsid w:val="00FC43C1"/>
    <w:rsid w:val="00FE67E8"/>
    <w:rsid w:val="00FF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C12590"/>
  <w15:chartTrackingRefBased/>
  <w15:docId w15:val="{EA444EBF-E7D2-4C78-93C8-D553D316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455F"/>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Heading2">
    <w:name w:val="heading 2"/>
    <w:aliases w:val="Title Header2"/>
    <w:basedOn w:val="Normal"/>
    <w:next w:val="Normal"/>
    <w:link w:val="Heading2Char"/>
    <w:qFormat/>
    <w:rsid w:val="0021455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21455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21455F"/>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21455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21455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21455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21455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21455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55F"/>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21455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21455F"/>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21455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1455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1455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1455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1455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1455F"/>
    <w:rPr>
      <w:rFonts w:ascii="Times New Roman" w:eastAsia="Times New Roman" w:hAnsi="Times New Roman" w:cs="Times New Roman"/>
      <w:sz w:val="40"/>
      <w:szCs w:val="20"/>
      <w:lang w:eastAsia="lt-LT"/>
    </w:rPr>
  </w:style>
  <w:style w:type="numbering" w:customStyle="1" w:styleId="NoList1">
    <w:name w:val="No List1"/>
    <w:next w:val="NoList"/>
    <w:semiHidden/>
    <w:rsid w:val="0021455F"/>
  </w:style>
  <w:style w:type="character" w:styleId="Hyperlink">
    <w:name w:val="Hyperlink"/>
    <w:rsid w:val="0021455F"/>
    <w:rPr>
      <w:color w:val="0000FF"/>
      <w:u w:val="single"/>
    </w:rPr>
  </w:style>
  <w:style w:type="character" w:customStyle="1" w:styleId="CommentTextChar">
    <w:name w:val="Comment Text Char"/>
    <w:link w:val="CommentText"/>
    <w:semiHidden/>
    <w:rsid w:val="0021455F"/>
    <w:rPr>
      <w:rFonts w:eastAsia="Calibri"/>
    </w:rPr>
  </w:style>
  <w:style w:type="paragraph" w:styleId="CommentText">
    <w:name w:val="annotation text"/>
    <w:basedOn w:val="Normal"/>
    <w:link w:val="CommentTextChar"/>
    <w:semiHidden/>
    <w:rsid w:val="0021455F"/>
    <w:pPr>
      <w:spacing w:after="200" w:line="276" w:lineRule="auto"/>
    </w:pPr>
    <w:rPr>
      <w:rFonts w:eastAsia="Calibri"/>
    </w:rPr>
  </w:style>
  <w:style w:type="character" w:customStyle="1" w:styleId="CommentTextChar1">
    <w:name w:val="Comment Text Char1"/>
    <w:basedOn w:val="DefaultParagraphFont"/>
    <w:uiPriority w:val="99"/>
    <w:semiHidden/>
    <w:rsid w:val="0021455F"/>
    <w:rPr>
      <w:sz w:val="20"/>
      <w:szCs w:val="20"/>
    </w:rPr>
  </w:style>
  <w:style w:type="paragraph" w:styleId="Header">
    <w:name w:val="header"/>
    <w:aliases w:val="Specialioji žyma,En-tête-1,En-tête-2,hd,Header 2,HEADER_EN, Diagrama2,Diagrama2,Viršutinis kolontitulas Diagrama1,Viršutinis kolontitulas Diagrama Diagrama1, Char Diagrama Diagrama1,Viršutinis kolontitulas Diagrama Diagrama Diagrama, Char Diagrama1"/>
    <w:basedOn w:val="Normal"/>
    <w:link w:val="HeaderChar"/>
    <w:uiPriority w:val="99"/>
    <w:rsid w:val="0021455F"/>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aliases w:val="Specialioji žyma Char,En-tête-1 Char,En-tête-2 Char,hd Char,Header 2 Char,HEADER_EN Char,Diagrama2 Char1, Diagrama2 Char,Viršutinis kolontitulas Diagrama1 Char,Viršutinis kolontitulas Diagrama Diagrama1 Char, Char Diagrama Diagrama1 Char"/>
    <w:basedOn w:val="DefaultParagraphFont"/>
    <w:link w:val="Header"/>
    <w:uiPriority w:val="99"/>
    <w:rsid w:val="0021455F"/>
    <w:rPr>
      <w:rFonts w:ascii="Times New Roman" w:eastAsia="Times New Roman" w:hAnsi="Times New Roman" w:cs="Times New Roman"/>
      <w:sz w:val="24"/>
      <w:szCs w:val="20"/>
      <w:lang w:eastAsia="lt-LT"/>
    </w:rPr>
  </w:style>
  <w:style w:type="paragraph" w:styleId="Footer">
    <w:name w:val="footer"/>
    <w:basedOn w:val="Normal"/>
    <w:link w:val="FooterChar"/>
    <w:rsid w:val="0021455F"/>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21455F"/>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21455F"/>
    <w:rPr>
      <w:rFonts w:eastAsia="Calibri"/>
      <w:sz w:val="24"/>
    </w:rPr>
  </w:style>
  <w:style w:type="paragraph" w:styleId="BodyTextIndent3">
    <w:name w:val="Body Text Indent 3"/>
    <w:basedOn w:val="Normal"/>
    <w:link w:val="BodyTextIndent3Char"/>
    <w:semiHidden/>
    <w:rsid w:val="0021455F"/>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DefaultParagraphFont"/>
    <w:uiPriority w:val="99"/>
    <w:semiHidden/>
    <w:rsid w:val="0021455F"/>
    <w:rPr>
      <w:sz w:val="16"/>
      <w:szCs w:val="16"/>
    </w:rPr>
  </w:style>
  <w:style w:type="character" w:customStyle="1" w:styleId="PlainTextChar">
    <w:name w:val="Plain Text Char"/>
    <w:link w:val="PlainText"/>
    <w:semiHidden/>
    <w:rsid w:val="0021455F"/>
    <w:rPr>
      <w:rFonts w:ascii="Courier New" w:eastAsia="Calibri" w:hAnsi="Courier New"/>
      <w:sz w:val="24"/>
    </w:rPr>
  </w:style>
  <w:style w:type="paragraph" w:styleId="PlainText">
    <w:name w:val="Plain Text"/>
    <w:basedOn w:val="Normal"/>
    <w:link w:val="PlainTextChar"/>
    <w:semiHidden/>
    <w:rsid w:val="0021455F"/>
    <w:pPr>
      <w:spacing w:after="0" w:line="240" w:lineRule="auto"/>
    </w:pPr>
    <w:rPr>
      <w:rFonts w:ascii="Courier New" w:eastAsia="Calibri" w:hAnsi="Courier New"/>
      <w:sz w:val="24"/>
    </w:rPr>
  </w:style>
  <w:style w:type="character" w:customStyle="1" w:styleId="PlainTextChar1">
    <w:name w:val="Plain Text Char1"/>
    <w:basedOn w:val="DefaultParagraphFont"/>
    <w:uiPriority w:val="99"/>
    <w:semiHidden/>
    <w:rsid w:val="0021455F"/>
    <w:rPr>
      <w:rFonts w:ascii="Consolas" w:hAnsi="Consolas"/>
      <w:sz w:val="21"/>
      <w:szCs w:val="21"/>
    </w:rPr>
  </w:style>
  <w:style w:type="character" w:customStyle="1" w:styleId="CommentSubjectChar">
    <w:name w:val="Comment Subject Char"/>
    <w:link w:val="CommentSubject"/>
    <w:semiHidden/>
    <w:rsid w:val="0021455F"/>
    <w:rPr>
      <w:rFonts w:eastAsia="Calibri"/>
      <w:sz w:val="24"/>
      <w:lang w:eastAsia="lt-LT"/>
    </w:rPr>
  </w:style>
  <w:style w:type="paragraph" w:styleId="CommentSubject">
    <w:name w:val="annotation subject"/>
    <w:basedOn w:val="CommentText"/>
    <w:next w:val="CommentText"/>
    <w:link w:val="CommentSubjectChar"/>
    <w:semiHidden/>
    <w:rsid w:val="0021455F"/>
    <w:rPr>
      <w:sz w:val="24"/>
      <w:lang w:eastAsia="lt-LT"/>
    </w:rPr>
  </w:style>
  <w:style w:type="character" w:customStyle="1" w:styleId="CommentSubjectChar1">
    <w:name w:val="Comment Subject Char1"/>
    <w:basedOn w:val="CommentTextChar1"/>
    <w:uiPriority w:val="99"/>
    <w:semiHidden/>
    <w:rsid w:val="0021455F"/>
    <w:rPr>
      <w:b/>
      <w:bCs/>
      <w:sz w:val="20"/>
      <w:szCs w:val="20"/>
    </w:rPr>
  </w:style>
  <w:style w:type="paragraph" w:customStyle="1" w:styleId="Patvirtinta">
    <w:name w:val="Patvirtinta"/>
    <w:rsid w:val="0021455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21455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1455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BalloonTextChar">
    <w:name w:val="Balloon Text Char"/>
    <w:link w:val="BalloonText"/>
    <w:semiHidden/>
    <w:rsid w:val="0021455F"/>
    <w:rPr>
      <w:rFonts w:ascii="Tahoma" w:eastAsia="Calibri" w:hAnsi="Tahoma"/>
      <w:sz w:val="16"/>
      <w:szCs w:val="16"/>
    </w:rPr>
  </w:style>
  <w:style w:type="paragraph" w:styleId="BalloonText">
    <w:name w:val="Balloon Text"/>
    <w:basedOn w:val="Normal"/>
    <w:link w:val="BalloonTextChar"/>
    <w:semiHidden/>
    <w:rsid w:val="0021455F"/>
    <w:pPr>
      <w:spacing w:after="200" w:line="276" w:lineRule="auto"/>
    </w:pPr>
    <w:rPr>
      <w:rFonts w:ascii="Tahoma" w:eastAsia="Calibri" w:hAnsi="Tahoma"/>
      <w:sz w:val="16"/>
      <w:szCs w:val="16"/>
    </w:rPr>
  </w:style>
  <w:style w:type="character" w:customStyle="1" w:styleId="BalloonTextChar1">
    <w:name w:val="Balloon Text Char1"/>
    <w:basedOn w:val="DefaultParagraphFont"/>
    <w:uiPriority w:val="99"/>
    <w:semiHidden/>
    <w:rsid w:val="0021455F"/>
    <w:rPr>
      <w:rFonts w:ascii="Segoe UI" w:hAnsi="Segoe UI" w:cs="Segoe UI"/>
      <w:sz w:val="18"/>
      <w:szCs w:val="18"/>
    </w:rPr>
  </w:style>
  <w:style w:type="character" w:customStyle="1" w:styleId="BodyTextChar">
    <w:name w:val="Body Text Char"/>
    <w:aliases w:val=" Char1 Char,Char Char,Char1 Char"/>
    <w:link w:val="BodyText"/>
    <w:semiHidden/>
    <w:rsid w:val="0021455F"/>
    <w:rPr>
      <w:rFonts w:eastAsia="Calibri"/>
      <w:sz w:val="24"/>
    </w:rPr>
  </w:style>
  <w:style w:type="paragraph" w:styleId="BodyText">
    <w:name w:val="Body Text"/>
    <w:aliases w:val=" Char1,Char,Char1"/>
    <w:basedOn w:val="Normal"/>
    <w:link w:val="BodyTextChar"/>
    <w:semiHidden/>
    <w:unhideWhenUsed/>
    <w:rsid w:val="0021455F"/>
    <w:pPr>
      <w:spacing w:after="120" w:line="276" w:lineRule="auto"/>
    </w:pPr>
    <w:rPr>
      <w:rFonts w:eastAsia="Calibri"/>
      <w:sz w:val="24"/>
    </w:rPr>
  </w:style>
  <w:style w:type="character" w:customStyle="1" w:styleId="BodyTextChar1">
    <w:name w:val="Body Text Char1"/>
    <w:aliases w:val="Char1 Char1,Char Char1"/>
    <w:basedOn w:val="DefaultParagraphFont"/>
    <w:uiPriority w:val="99"/>
    <w:semiHidden/>
    <w:rsid w:val="0021455F"/>
  </w:style>
  <w:style w:type="character" w:styleId="PageNumber">
    <w:name w:val="page number"/>
    <w:basedOn w:val="DefaultParagraphFont"/>
    <w:rsid w:val="0021455F"/>
  </w:style>
  <w:style w:type="paragraph" w:customStyle="1" w:styleId="linija">
    <w:name w:val="linija"/>
    <w:basedOn w:val="Normal"/>
    <w:rsid w:val="002145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21455F"/>
    <w:rPr>
      <w:rFonts w:ascii="Arial" w:hAnsi="Arial" w:cs="Arial" w:hint="default"/>
      <w:b/>
      <w:bCs/>
      <w:color w:val="000000"/>
      <w:sz w:val="18"/>
      <w:szCs w:val="18"/>
      <w:shd w:val="clear" w:color="auto" w:fill="FFFFFF"/>
    </w:rPr>
  </w:style>
  <w:style w:type="character" w:customStyle="1" w:styleId="parahead1">
    <w:name w:val="parahead1"/>
    <w:rsid w:val="0021455F"/>
    <w:rPr>
      <w:rFonts w:ascii="Verdana" w:hAnsi="Verdana" w:hint="default"/>
      <w:b/>
      <w:bCs/>
      <w:color w:val="000000"/>
      <w:sz w:val="17"/>
      <w:szCs w:val="17"/>
    </w:rPr>
  </w:style>
  <w:style w:type="paragraph" w:customStyle="1" w:styleId="Default">
    <w:name w:val="Default"/>
    <w:rsid w:val="0021455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DefaultParagraphFont"/>
    <w:rsid w:val="0021455F"/>
  </w:style>
  <w:style w:type="character" w:styleId="CommentReference">
    <w:name w:val="annotation reference"/>
    <w:uiPriority w:val="99"/>
    <w:semiHidden/>
    <w:rsid w:val="0021455F"/>
    <w:rPr>
      <w:sz w:val="16"/>
      <w:szCs w:val="16"/>
    </w:rPr>
  </w:style>
  <w:style w:type="paragraph" w:customStyle="1" w:styleId="CharChar10">
    <w:name w:val="Char Char10"/>
    <w:basedOn w:val="Normal"/>
    <w:rsid w:val="0021455F"/>
    <w:pPr>
      <w:spacing w:line="240" w:lineRule="exact"/>
    </w:pPr>
    <w:rPr>
      <w:rFonts w:ascii="Tahoma" w:eastAsia="Times New Roman" w:hAnsi="Tahoma" w:cs="Times New Roman"/>
      <w:sz w:val="20"/>
      <w:szCs w:val="20"/>
      <w:lang w:val="en-US"/>
    </w:rPr>
  </w:style>
  <w:style w:type="character" w:customStyle="1" w:styleId="CharChar16">
    <w:name w:val="Char Char16"/>
    <w:rsid w:val="0021455F"/>
    <w:rPr>
      <w:rFonts w:eastAsia="Calibri"/>
      <w:sz w:val="28"/>
      <w:szCs w:val="22"/>
      <w:lang w:val="lt-LT" w:eastAsia="lt-LT" w:bidi="ar-SA"/>
    </w:rPr>
  </w:style>
  <w:style w:type="paragraph" w:styleId="ListParagraph">
    <w:name w:val="List Paragraph"/>
    <w:basedOn w:val="Normal"/>
    <w:uiPriority w:val="34"/>
    <w:qFormat/>
    <w:rsid w:val="0021455F"/>
    <w:pPr>
      <w:spacing w:after="200" w:line="276" w:lineRule="auto"/>
      <w:ind w:left="720"/>
      <w:contextualSpacing/>
    </w:pPr>
    <w:rPr>
      <w:rFonts w:ascii="Calibri" w:eastAsia="Calibri" w:hAnsi="Calibri" w:cs="Arial Unicode MS"/>
      <w:lang w:bidi="lo-LA"/>
    </w:rPr>
  </w:style>
  <w:style w:type="paragraph" w:customStyle="1" w:styleId="Point1">
    <w:name w:val="Point 1"/>
    <w:basedOn w:val="Normal"/>
    <w:rsid w:val="0021455F"/>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21455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21455F"/>
    <w:rPr>
      <w:rFonts w:ascii="Times New Roman" w:eastAsia="Calibri" w:hAnsi="Times New Roman" w:cs="Times New Roman"/>
      <w:sz w:val="24"/>
    </w:rPr>
  </w:style>
  <w:style w:type="paragraph" w:styleId="HTMLPreformatted">
    <w:name w:val="HTML Preformatted"/>
    <w:basedOn w:val="Normal"/>
    <w:link w:val="HTMLPreformattedChar"/>
    <w:rsid w:val="00214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21455F"/>
    <w:rPr>
      <w:rFonts w:ascii="Courier New" w:eastAsia="Times New Roman" w:hAnsi="Courier New" w:cs="Courier New"/>
      <w:sz w:val="20"/>
      <w:szCs w:val="20"/>
      <w:lang w:eastAsia="lt-LT"/>
    </w:rPr>
  </w:style>
  <w:style w:type="paragraph" w:customStyle="1" w:styleId="MAZAS">
    <w:name w:val="MAZAS"/>
    <w:rsid w:val="0021455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NoSpacing">
    <w:name w:val="No Spacing"/>
    <w:qFormat/>
    <w:rsid w:val="0021455F"/>
    <w:pPr>
      <w:suppressAutoHyphens/>
      <w:spacing w:after="0" w:line="240" w:lineRule="auto"/>
    </w:pPr>
    <w:rPr>
      <w:rFonts w:ascii="Times New Roman" w:eastAsia="Times New Roman" w:hAnsi="Times New Roman" w:cs="Calibri"/>
      <w:sz w:val="20"/>
      <w:szCs w:val="20"/>
      <w:lang w:val="en-US" w:eastAsia="ar-SA"/>
    </w:rPr>
  </w:style>
  <w:style w:type="paragraph" w:styleId="Title">
    <w:name w:val="Title"/>
    <w:basedOn w:val="Normal"/>
    <w:link w:val="TitleChar"/>
    <w:qFormat/>
    <w:rsid w:val="0021455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1455F"/>
    <w:rPr>
      <w:rFonts w:ascii="Times New Roman" w:eastAsia="Times New Roman" w:hAnsi="Times New Roman" w:cs="Times New Roman"/>
      <w:b/>
      <w:bCs/>
      <w:sz w:val="24"/>
      <w:szCs w:val="24"/>
    </w:rPr>
  </w:style>
  <w:style w:type="table" w:styleId="TableGrid">
    <w:name w:val="Table Grid"/>
    <w:basedOn w:val="TableNormal"/>
    <w:uiPriority w:val="99"/>
    <w:rsid w:val="0021455F"/>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214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14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rsid w:val="0021455F"/>
    <w:pPr>
      <w:widowControl w:val="0"/>
      <w:suppressLineNumbers/>
      <w:suppressAutoHyphens/>
      <w:spacing w:after="0" w:line="240" w:lineRule="auto"/>
    </w:pPr>
    <w:rPr>
      <w:rFonts w:ascii="Liberation Serif" w:eastAsia="Nimbus Sans L" w:hAnsi="Liberation Serif" w:cs="Lohit Hindi"/>
      <w:kern w:val="1"/>
      <w:sz w:val="24"/>
      <w:szCs w:val="24"/>
      <w:lang w:eastAsia="zh-CN" w:bidi="hi-IN"/>
    </w:rPr>
  </w:style>
  <w:style w:type="paragraph" w:customStyle="1" w:styleId="BodyText10">
    <w:name w:val="Body Text1"/>
    <w:rsid w:val="0021455F"/>
    <w:pPr>
      <w:snapToGrid w:val="0"/>
      <w:spacing w:after="0" w:line="240" w:lineRule="auto"/>
      <w:ind w:firstLine="312"/>
      <w:jc w:val="both"/>
    </w:pPr>
    <w:rPr>
      <w:rFonts w:ascii="TimesLT" w:eastAsia="Times New Roman" w:hAnsi="TimesLT" w:cs="TimesLT"/>
      <w:sz w:val="20"/>
      <w:szCs w:val="20"/>
      <w:lang w:val="en-US"/>
    </w:rPr>
  </w:style>
  <w:style w:type="character" w:customStyle="1" w:styleId="CharChar160">
    <w:name w:val="Char Char16"/>
    <w:rsid w:val="0021455F"/>
    <w:rPr>
      <w:rFonts w:eastAsia="Times New Roman"/>
      <w:sz w:val="22"/>
      <w:szCs w:val="22"/>
      <w:lang w:val="lt-LT" w:eastAsia="lt-LT"/>
    </w:rPr>
  </w:style>
  <w:style w:type="character" w:customStyle="1" w:styleId="Antrat1Diagrama">
    <w:name w:val="Antraštė 1 Diagrama"/>
    <w:link w:val="Antrat11"/>
    <w:locked/>
    <w:rsid w:val="0021455F"/>
    <w:rPr>
      <w:sz w:val="28"/>
      <w:szCs w:val="28"/>
    </w:rPr>
  </w:style>
  <w:style w:type="paragraph" w:customStyle="1" w:styleId="Antrat11">
    <w:name w:val="Antraštė 11"/>
    <w:basedOn w:val="Normal"/>
    <w:link w:val="Antrat1Diagrama"/>
    <w:rsid w:val="0021455F"/>
    <w:pPr>
      <w:spacing w:after="200" w:line="276" w:lineRule="auto"/>
    </w:pPr>
    <w:rPr>
      <w:sz w:val="28"/>
      <w:szCs w:val="28"/>
    </w:rPr>
  </w:style>
  <w:style w:type="character" w:customStyle="1" w:styleId="Antrat2Diagrama">
    <w:name w:val="Antraštė 2 Diagrama"/>
    <w:aliases w:val="Title Header2 Diagrama"/>
    <w:locked/>
    <w:rsid w:val="0021455F"/>
    <w:rPr>
      <w:sz w:val="24"/>
      <w:szCs w:val="24"/>
      <w:lang w:eastAsia="lt-LT"/>
    </w:rPr>
  </w:style>
  <w:style w:type="paragraph" w:customStyle="1" w:styleId="prastasis1">
    <w:name w:val="Įprastasis1"/>
    <w:basedOn w:val="Normal"/>
    <w:rsid w:val="0021455F"/>
    <w:pPr>
      <w:spacing w:after="200" w:line="276" w:lineRule="auto"/>
    </w:pPr>
    <w:rPr>
      <w:rFonts w:ascii="Times New Roman" w:eastAsia="Calibri" w:hAnsi="Times New Roman" w:cs="Times New Roman"/>
      <w:sz w:val="24"/>
      <w:szCs w:val="24"/>
    </w:rPr>
  </w:style>
  <w:style w:type="character" w:customStyle="1" w:styleId="Antrat3Diagrama">
    <w:name w:val="Antraštė 3 Diagrama"/>
    <w:aliases w:val="Section Header3 Diagrama,Sub-Clause Paragraph Diagrama"/>
    <w:locked/>
    <w:rsid w:val="0021455F"/>
    <w:rPr>
      <w:sz w:val="24"/>
      <w:szCs w:val="24"/>
      <w:lang w:eastAsia="lt-LT"/>
    </w:rPr>
  </w:style>
  <w:style w:type="character" w:customStyle="1" w:styleId="Antrat4Diagrama">
    <w:name w:val="Antraštė 4 Diagrama"/>
    <w:aliases w:val="Sub-Clause Sub-paragraph Diagrama,Heading 4 Char Char Char Char Diagrama"/>
    <w:locked/>
    <w:rsid w:val="0021455F"/>
    <w:rPr>
      <w:b/>
      <w:bCs/>
      <w:sz w:val="44"/>
      <w:szCs w:val="44"/>
      <w:lang w:eastAsia="lt-LT"/>
    </w:rPr>
  </w:style>
  <w:style w:type="character" w:customStyle="1" w:styleId="Antrat5Diagrama">
    <w:name w:val="Antraštė 5 Diagrama"/>
    <w:link w:val="Antrat51"/>
    <w:locked/>
    <w:rsid w:val="0021455F"/>
    <w:rPr>
      <w:b/>
      <w:bCs/>
      <w:sz w:val="40"/>
      <w:szCs w:val="40"/>
    </w:rPr>
  </w:style>
  <w:style w:type="paragraph" w:customStyle="1" w:styleId="Antrat51">
    <w:name w:val="Antraštė 51"/>
    <w:basedOn w:val="Normal"/>
    <w:link w:val="Antrat5Diagrama"/>
    <w:rsid w:val="0021455F"/>
    <w:pPr>
      <w:spacing w:after="200" w:line="276" w:lineRule="auto"/>
    </w:pPr>
    <w:rPr>
      <w:b/>
      <w:bCs/>
      <w:sz w:val="40"/>
      <w:szCs w:val="40"/>
    </w:rPr>
  </w:style>
  <w:style w:type="character" w:customStyle="1" w:styleId="Antrat6Diagrama">
    <w:name w:val="Antraštė 6 Diagrama"/>
    <w:link w:val="Antrat61"/>
    <w:locked/>
    <w:rsid w:val="0021455F"/>
    <w:rPr>
      <w:b/>
      <w:bCs/>
      <w:sz w:val="36"/>
      <w:szCs w:val="36"/>
    </w:rPr>
  </w:style>
  <w:style w:type="paragraph" w:customStyle="1" w:styleId="Antrat61">
    <w:name w:val="Antraštė 61"/>
    <w:basedOn w:val="Normal"/>
    <w:link w:val="Antrat6Diagrama"/>
    <w:rsid w:val="0021455F"/>
    <w:pPr>
      <w:spacing w:after="200" w:line="276" w:lineRule="auto"/>
    </w:pPr>
    <w:rPr>
      <w:b/>
      <w:bCs/>
      <w:sz w:val="36"/>
      <w:szCs w:val="36"/>
    </w:rPr>
  </w:style>
  <w:style w:type="character" w:customStyle="1" w:styleId="HTMLiankstoformatuotasDiagrama">
    <w:name w:val="HTML iš anksto formatuotas Diagrama"/>
    <w:link w:val="HTMLiankstoformatuotas1"/>
    <w:locked/>
    <w:rsid w:val="0021455F"/>
    <w:rPr>
      <w:rFonts w:ascii="Courier New" w:hAnsi="Courier New" w:cs="Courier New"/>
    </w:rPr>
  </w:style>
  <w:style w:type="paragraph" w:customStyle="1" w:styleId="HTMLiankstoformatuotas1">
    <w:name w:val="HTML iš anksto formatuotas1"/>
    <w:basedOn w:val="Normal"/>
    <w:link w:val="HTMLiankstoformatuotasDiagrama"/>
    <w:rsid w:val="0021455F"/>
    <w:pPr>
      <w:spacing w:after="200" w:line="276" w:lineRule="auto"/>
    </w:pPr>
    <w:rPr>
      <w:rFonts w:ascii="Courier New" w:hAnsi="Courier New" w:cs="Courier New"/>
    </w:rPr>
  </w:style>
  <w:style w:type="character" w:customStyle="1" w:styleId="Antrat7Diagrama">
    <w:name w:val="Antraštė 7 Diagrama"/>
    <w:link w:val="Antrat71"/>
    <w:locked/>
    <w:rsid w:val="0021455F"/>
    <w:rPr>
      <w:sz w:val="48"/>
      <w:szCs w:val="48"/>
    </w:rPr>
  </w:style>
  <w:style w:type="paragraph" w:customStyle="1" w:styleId="Antrat71">
    <w:name w:val="Antraštė 71"/>
    <w:basedOn w:val="Normal"/>
    <w:link w:val="Antrat7Diagrama"/>
    <w:rsid w:val="0021455F"/>
    <w:pPr>
      <w:spacing w:after="200" w:line="276" w:lineRule="auto"/>
    </w:pPr>
    <w:rPr>
      <w:sz w:val="48"/>
      <w:szCs w:val="48"/>
    </w:rPr>
  </w:style>
  <w:style w:type="character" w:customStyle="1" w:styleId="Antrat8Diagrama">
    <w:name w:val="Antraštė 8 Diagrama"/>
    <w:link w:val="Antrat81"/>
    <w:locked/>
    <w:rsid w:val="0021455F"/>
    <w:rPr>
      <w:b/>
      <w:bCs/>
      <w:sz w:val="18"/>
      <w:szCs w:val="18"/>
    </w:rPr>
  </w:style>
  <w:style w:type="paragraph" w:customStyle="1" w:styleId="Antrat81">
    <w:name w:val="Antraštė 81"/>
    <w:basedOn w:val="Normal"/>
    <w:link w:val="Antrat8Diagrama"/>
    <w:rsid w:val="0021455F"/>
    <w:pPr>
      <w:spacing w:after="200" w:line="276" w:lineRule="auto"/>
    </w:pPr>
    <w:rPr>
      <w:b/>
      <w:bCs/>
      <w:sz w:val="18"/>
      <w:szCs w:val="18"/>
    </w:rPr>
  </w:style>
  <w:style w:type="character" w:customStyle="1" w:styleId="Antrat9Diagrama">
    <w:name w:val="Antraštė 9 Diagrama"/>
    <w:link w:val="Antrat91"/>
    <w:locked/>
    <w:rsid w:val="0021455F"/>
    <w:rPr>
      <w:sz w:val="40"/>
      <w:szCs w:val="40"/>
    </w:rPr>
  </w:style>
  <w:style w:type="paragraph" w:customStyle="1" w:styleId="Antrat91">
    <w:name w:val="Antraštė 91"/>
    <w:basedOn w:val="Normal"/>
    <w:link w:val="Antrat9Diagrama"/>
    <w:rsid w:val="0021455F"/>
    <w:pPr>
      <w:spacing w:after="200" w:line="276" w:lineRule="auto"/>
    </w:pPr>
    <w:rPr>
      <w:sz w:val="40"/>
      <w:szCs w:val="40"/>
    </w:rPr>
  </w:style>
  <w:style w:type="character" w:customStyle="1" w:styleId="KomentarotekstasDiagrama">
    <w:name w:val="Komentaro tekstas Diagrama"/>
    <w:link w:val="Komentarotekstas1"/>
    <w:locked/>
    <w:rsid w:val="0021455F"/>
  </w:style>
  <w:style w:type="paragraph" w:customStyle="1" w:styleId="Komentarotekstas1">
    <w:name w:val="Komentaro tekstas1"/>
    <w:basedOn w:val="Normal"/>
    <w:link w:val="KomentarotekstasDiagrama"/>
    <w:rsid w:val="0021455F"/>
    <w:pPr>
      <w:spacing w:after="200" w:line="276" w:lineRule="auto"/>
    </w:pPr>
  </w:style>
  <w:style w:type="character" w:customStyle="1" w:styleId="AntratsDiagrama">
    <w:name w:val="Antraštės Diagrama"/>
    <w:link w:val="Antrats1"/>
    <w:locked/>
    <w:rsid w:val="0021455F"/>
    <w:rPr>
      <w:sz w:val="24"/>
      <w:szCs w:val="24"/>
    </w:rPr>
  </w:style>
  <w:style w:type="paragraph" w:customStyle="1" w:styleId="Antrats1">
    <w:name w:val="Antraštės1"/>
    <w:basedOn w:val="Normal"/>
    <w:link w:val="AntratsDiagrama"/>
    <w:rsid w:val="0021455F"/>
    <w:pPr>
      <w:spacing w:after="200" w:line="276" w:lineRule="auto"/>
    </w:pPr>
    <w:rPr>
      <w:sz w:val="24"/>
      <w:szCs w:val="24"/>
    </w:rPr>
  </w:style>
  <w:style w:type="character" w:customStyle="1" w:styleId="PoratDiagrama">
    <w:name w:val="Poraštė Diagrama"/>
    <w:link w:val="Porat1"/>
    <w:locked/>
    <w:rsid w:val="0021455F"/>
    <w:rPr>
      <w:sz w:val="24"/>
      <w:szCs w:val="24"/>
    </w:rPr>
  </w:style>
  <w:style w:type="paragraph" w:customStyle="1" w:styleId="Porat1">
    <w:name w:val="Poraštė1"/>
    <w:basedOn w:val="Normal"/>
    <w:link w:val="PoratDiagrama"/>
    <w:rsid w:val="0021455F"/>
    <w:pPr>
      <w:spacing w:after="200" w:line="276" w:lineRule="auto"/>
    </w:pPr>
    <w:rPr>
      <w:sz w:val="24"/>
      <w:szCs w:val="24"/>
    </w:rPr>
  </w:style>
  <w:style w:type="character" w:customStyle="1" w:styleId="PagrindinistekstasDiagrama">
    <w:name w:val="Pagrindinis tekstas Diagrama"/>
    <w:link w:val="Pagrindinistekstas1"/>
    <w:locked/>
    <w:rsid w:val="0021455F"/>
    <w:rPr>
      <w:sz w:val="24"/>
      <w:szCs w:val="24"/>
    </w:rPr>
  </w:style>
  <w:style w:type="paragraph" w:customStyle="1" w:styleId="Pagrindinistekstas1">
    <w:name w:val="Pagrindinis tekstas1"/>
    <w:basedOn w:val="Normal"/>
    <w:link w:val="PagrindinistekstasDiagrama"/>
    <w:rsid w:val="0021455F"/>
    <w:pPr>
      <w:spacing w:after="200" w:line="276" w:lineRule="auto"/>
    </w:pPr>
    <w:rPr>
      <w:sz w:val="24"/>
      <w:szCs w:val="24"/>
    </w:rPr>
  </w:style>
  <w:style w:type="character" w:customStyle="1" w:styleId="PagrindiniotekstotraukaDiagrama">
    <w:name w:val="Pagrindinio teksto įtrauka Diagrama"/>
    <w:link w:val="Pagrindiniotekstotrauka1"/>
    <w:locked/>
    <w:rsid w:val="0021455F"/>
    <w:rPr>
      <w:sz w:val="24"/>
      <w:szCs w:val="24"/>
    </w:rPr>
  </w:style>
  <w:style w:type="paragraph" w:customStyle="1" w:styleId="Pagrindiniotekstotrauka1">
    <w:name w:val="Pagrindinio teksto įtrauka1"/>
    <w:basedOn w:val="Normal"/>
    <w:link w:val="PagrindiniotekstotraukaDiagrama"/>
    <w:rsid w:val="0021455F"/>
    <w:pPr>
      <w:spacing w:after="200" w:line="276" w:lineRule="auto"/>
    </w:pPr>
    <w:rPr>
      <w:sz w:val="24"/>
      <w:szCs w:val="24"/>
    </w:rPr>
  </w:style>
  <w:style w:type="character" w:customStyle="1" w:styleId="Pagrindinistekstas2Diagrama">
    <w:name w:val="Pagrindinis tekstas 2 Diagrama"/>
    <w:link w:val="Pagrindinistekstas21"/>
    <w:locked/>
    <w:rsid w:val="0021455F"/>
    <w:rPr>
      <w:rFonts w:ascii="TimesLT" w:hAnsi="TimesLT" w:cs="TimesLT"/>
      <w:sz w:val="24"/>
      <w:szCs w:val="24"/>
      <w:lang w:val="en-AU"/>
    </w:rPr>
  </w:style>
  <w:style w:type="paragraph" w:customStyle="1" w:styleId="Pagrindinistekstas21">
    <w:name w:val="Pagrindinis tekstas 21"/>
    <w:basedOn w:val="Normal"/>
    <w:link w:val="Pagrindinistekstas2Diagrama"/>
    <w:rsid w:val="0021455F"/>
    <w:pPr>
      <w:spacing w:after="200" w:line="276" w:lineRule="auto"/>
    </w:pPr>
    <w:rPr>
      <w:rFonts w:ascii="TimesLT" w:hAnsi="TimesLT" w:cs="TimesLT"/>
      <w:sz w:val="24"/>
      <w:szCs w:val="24"/>
      <w:lang w:val="en-AU"/>
    </w:rPr>
  </w:style>
  <w:style w:type="character" w:customStyle="1" w:styleId="Pagrindiniotekstotrauka2Diagrama">
    <w:name w:val="Pagrindinio teksto įtrauka 2 Diagrama"/>
    <w:link w:val="Pagrindiniotekstotrauka21"/>
    <w:locked/>
    <w:rsid w:val="0021455F"/>
    <w:rPr>
      <w:sz w:val="24"/>
      <w:szCs w:val="24"/>
    </w:rPr>
  </w:style>
  <w:style w:type="paragraph" w:customStyle="1" w:styleId="Pagrindiniotekstotrauka21">
    <w:name w:val="Pagrindinio teksto įtrauka 21"/>
    <w:basedOn w:val="Normal"/>
    <w:link w:val="Pagrindiniotekstotrauka2Diagrama"/>
    <w:rsid w:val="0021455F"/>
    <w:pPr>
      <w:spacing w:after="200" w:line="276" w:lineRule="auto"/>
    </w:pPr>
    <w:rPr>
      <w:sz w:val="24"/>
      <w:szCs w:val="24"/>
    </w:rPr>
  </w:style>
  <w:style w:type="character" w:customStyle="1" w:styleId="Pagrindiniotekstotrauka3Diagrama">
    <w:name w:val="Pagrindinio teksto įtrauka 3 Diagrama"/>
    <w:link w:val="Pagrindiniotekstotrauka31"/>
    <w:locked/>
    <w:rsid w:val="0021455F"/>
    <w:rPr>
      <w:sz w:val="24"/>
      <w:szCs w:val="24"/>
    </w:rPr>
  </w:style>
  <w:style w:type="paragraph" w:customStyle="1" w:styleId="Pagrindiniotekstotrauka31">
    <w:name w:val="Pagrindinio teksto įtrauka 31"/>
    <w:basedOn w:val="Normal"/>
    <w:link w:val="Pagrindiniotekstotrauka3Diagrama"/>
    <w:rsid w:val="0021455F"/>
    <w:pPr>
      <w:spacing w:after="200" w:line="276" w:lineRule="auto"/>
    </w:pPr>
    <w:rPr>
      <w:sz w:val="24"/>
      <w:szCs w:val="24"/>
    </w:rPr>
  </w:style>
  <w:style w:type="character" w:customStyle="1" w:styleId="PaprastasistekstasDiagrama">
    <w:name w:val="Paprastasis tekstas Diagrama"/>
    <w:link w:val="Paprastasistekstas1"/>
    <w:locked/>
    <w:rsid w:val="0021455F"/>
    <w:rPr>
      <w:rFonts w:ascii="Courier New" w:hAnsi="Courier New" w:cs="Courier New"/>
    </w:rPr>
  </w:style>
  <w:style w:type="paragraph" w:customStyle="1" w:styleId="Paprastasistekstas1">
    <w:name w:val="Paprastasis tekstas1"/>
    <w:basedOn w:val="Normal"/>
    <w:link w:val="PaprastasistekstasDiagrama"/>
    <w:rsid w:val="0021455F"/>
    <w:pPr>
      <w:spacing w:after="200" w:line="276" w:lineRule="auto"/>
    </w:pPr>
    <w:rPr>
      <w:rFonts w:ascii="Courier New" w:hAnsi="Courier New" w:cs="Courier New"/>
    </w:rPr>
  </w:style>
  <w:style w:type="character" w:customStyle="1" w:styleId="DebesliotekstasDiagrama">
    <w:name w:val="Debesėlio tekstas Diagrama"/>
    <w:link w:val="Debesliotekstas1"/>
    <w:locked/>
    <w:rsid w:val="0021455F"/>
    <w:rPr>
      <w:rFonts w:ascii="Tahoma" w:hAnsi="Tahoma" w:cs="Tahoma"/>
      <w:sz w:val="16"/>
      <w:szCs w:val="16"/>
    </w:rPr>
  </w:style>
  <w:style w:type="paragraph" w:customStyle="1" w:styleId="Debesliotekstas1">
    <w:name w:val="Debesėlio tekstas1"/>
    <w:basedOn w:val="Normal"/>
    <w:link w:val="DebesliotekstasDiagrama"/>
    <w:rsid w:val="0021455F"/>
    <w:pPr>
      <w:spacing w:after="200" w:line="276" w:lineRule="auto"/>
    </w:pPr>
    <w:rPr>
      <w:rFonts w:ascii="Tahoma" w:hAnsi="Tahoma" w:cs="Tahoma"/>
      <w:sz w:val="16"/>
      <w:szCs w:val="16"/>
    </w:rPr>
  </w:style>
  <w:style w:type="table" w:customStyle="1" w:styleId="prastojilentel1">
    <w:name w:val="Įprastoji lentelė1"/>
    <w:uiPriority w:val="99"/>
    <w:semiHidden/>
    <w:rsid w:val="0021455F"/>
    <w:pPr>
      <w:spacing w:after="200" w:line="276" w:lineRule="auto"/>
    </w:pPr>
    <w:rPr>
      <w:rFonts w:ascii="Calibri" w:eastAsia="PMingLiU" w:hAnsi="Calibri" w:cs="Calibri"/>
    </w:rPr>
    <w:tblPr>
      <w:tblCellMar>
        <w:top w:w="0" w:type="dxa"/>
        <w:left w:w="108" w:type="dxa"/>
        <w:bottom w:w="0" w:type="dxa"/>
        <w:right w:w="108" w:type="dxa"/>
      </w:tblCellMar>
    </w:tblPr>
  </w:style>
  <w:style w:type="character" w:customStyle="1" w:styleId="Pagrindinistekstas2">
    <w:name w:val="Pagrindinis tekstas (2)_"/>
    <w:link w:val="Pagrindinistekstas20"/>
    <w:locked/>
    <w:rsid w:val="0021455F"/>
    <w:rPr>
      <w:spacing w:val="7"/>
      <w:sz w:val="17"/>
      <w:szCs w:val="17"/>
      <w:shd w:val="clear" w:color="auto" w:fill="FFFFFF"/>
    </w:rPr>
  </w:style>
  <w:style w:type="paragraph" w:customStyle="1" w:styleId="Pagrindinistekstas20">
    <w:name w:val="Pagrindinis tekstas (2)"/>
    <w:basedOn w:val="Normal"/>
    <w:link w:val="Pagrindinistekstas2"/>
    <w:rsid w:val="0021455F"/>
    <w:pPr>
      <w:shd w:val="clear" w:color="auto" w:fill="FFFFFF"/>
      <w:spacing w:after="0" w:line="281" w:lineRule="exact"/>
      <w:jc w:val="both"/>
    </w:pPr>
    <w:rPr>
      <w:spacing w:val="7"/>
      <w:sz w:val="17"/>
      <w:szCs w:val="17"/>
      <w:shd w:val="clear" w:color="auto" w:fill="FFFFFF"/>
    </w:rPr>
  </w:style>
  <w:style w:type="character" w:styleId="FollowedHyperlink">
    <w:name w:val="FollowedHyperlink"/>
    <w:rsid w:val="0021455F"/>
    <w:rPr>
      <w:color w:val="800080"/>
      <w:u w:val="single"/>
    </w:rPr>
  </w:style>
  <w:style w:type="character" w:customStyle="1" w:styleId="Heading2Char1">
    <w:name w:val="Heading 2 Char1"/>
    <w:aliases w:val="Title Header2 Char1,Antraštė 2 Char1"/>
    <w:uiPriority w:val="99"/>
    <w:semiHidden/>
    <w:rsid w:val="0021455F"/>
    <w:rPr>
      <w:rFonts w:ascii="Cambria" w:hAnsi="Cambria" w:cs="Cambria"/>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21455F"/>
    <w:rPr>
      <w:rFonts w:ascii="Cambria" w:hAnsi="Cambria" w:cs="Cambria"/>
      <w:b/>
      <w:bCs/>
      <w:color w:val="auto"/>
      <w:sz w:val="22"/>
      <w:szCs w:val="22"/>
      <w:lang w:eastAsia="en-US"/>
    </w:rPr>
  </w:style>
  <w:style w:type="paragraph" w:customStyle="1" w:styleId="DiagramaDiagramaDiagramaDiagramaDiagrama">
    <w:name w:val="Diagrama Diagrama Diagrama Diagrama Diagrama"/>
    <w:basedOn w:val="Normal"/>
    <w:rsid w:val="0021455F"/>
    <w:pPr>
      <w:spacing w:line="240" w:lineRule="exact"/>
    </w:pPr>
    <w:rPr>
      <w:rFonts w:ascii="Tahoma" w:eastAsia="Calibri" w:hAnsi="Tahoma" w:cs="Tahoma"/>
      <w:sz w:val="20"/>
      <w:szCs w:val="20"/>
      <w:lang w:val="en-US"/>
    </w:rPr>
  </w:style>
  <w:style w:type="character" w:customStyle="1" w:styleId="CharChar161">
    <w:name w:val="Char Char161"/>
    <w:rsid w:val="0021455F"/>
    <w:rPr>
      <w:rFonts w:ascii="Times New Roman" w:hAnsi="Times New Roman" w:cs="Times New Roman"/>
      <w:sz w:val="22"/>
      <w:szCs w:val="22"/>
      <w:lang w:val="lt-LT" w:eastAsia="lt-LT"/>
    </w:rPr>
  </w:style>
  <w:style w:type="character" w:customStyle="1" w:styleId="Pagrindinistekstas3">
    <w:name w:val="Pagrindinis tekstas (3)_"/>
    <w:link w:val="Pagrindinistekstas30"/>
    <w:locked/>
    <w:rsid w:val="0021455F"/>
    <w:rPr>
      <w:spacing w:val="11"/>
      <w:sz w:val="14"/>
      <w:szCs w:val="14"/>
      <w:shd w:val="clear" w:color="auto" w:fill="FFFFFF"/>
    </w:rPr>
  </w:style>
  <w:style w:type="paragraph" w:customStyle="1" w:styleId="Pagrindinistekstas30">
    <w:name w:val="Pagrindinis tekstas (3)"/>
    <w:basedOn w:val="Normal"/>
    <w:link w:val="Pagrindinistekstas3"/>
    <w:rsid w:val="0021455F"/>
    <w:pPr>
      <w:shd w:val="clear" w:color="auto" w:fill="FFFFFF"/>
      <w:spacing w:after="0" w:line="240" w:lineRule="atLeast"/>
      <w:jc w:val="both"/>
    </w:pPr>
    <w:rPr>
      <w:spacing w:val="11"/>
      <w:sz w:val="14"/>
      <w:szCs w:val="14"/>
      <w:shd w:val="clear" w:color="auto" w:fill="FFFFFF"/>
    </w:rPr>
  </w:style>
  <w:style w:type="character" w:customStyle="1" w:styleId="Pagrindinistekstas">
    <w:name w:val="Pagrindinis tekstas_"/>
    <w:link w:val="Pagrindinistekstas22"/>
    <w:locked/>
    <w:rsid w:val="0021455F"/>
    <w:rPr>
      <w:spacing w:val="7"/>
      <w:shd w:val="clear" w:color="auto" w:fill="FFFFFF"/>
    </w:rPr>
  </w:style>
  <w:style w:type="paragraph" w:customStyle="1" w:styleId="Pagrindinistekstas22">
    <w:name w:val="Pagrindinis tekstas2"/>
    <w:basedOn w:val="Normal"/>
    <w:link w:val="Pagrindinistekstas"/>
    <w:rsid w:val="0021455F"/>
    <w:pPr>
      <w:shd w:val="clear" w:color="auto" w:fill="FFFFFF"/>
      <w:spacing w:after="0" w:line="240" w:lineRule="atLeast"/>
      <w:jc w:val="both"/>
    </w:pPr>
    <w:rPr>
      <w:spacing w:val="7"/>
      <w:shd w:val="clear" w:color="auto" w:fill="FFFFFF"/>
    </w:rPr>
  </w:style>
  <w:style w:type="character" w:customStyle="1" w:styleId="Pagrindinistekstas7">
    <w:name w:val="Pagrindinis tekstas + 7"/>
    <w:aliases w:val="5 tšk.,Pusjuodis,Mažos didžiosios raidės,Išretinimas 0 tšk."/>
    <w:rsid w:val="0021455F"/>
    <w:rPr>
      <w:b/>
      <w:bCs/>
      <w:spacing w:val="11"/>
      <w:sz w:val="29"/>
      <w:szCs w:val="29"/>
      <w:shd w:val="clear" w:color="auto" w:fill="FFFFFF"/>
    </w:rPr>
  </w:style>
  <w:style w:type="character" w:customStyle="1" w:styleId="PagrindinistekstasIretinimas-1tk">
    <w:name w:val="Pagrindinis tekstas + Išretinimas -1 tšk."/>
    <w:rsid w:val="0021455F"/>
    <w:rPr>
      <w:spacing w:val="-20"/>
      <w:shd w:val="clear" w:color="auto" w:fill="FFFFFF"/>
    </w:rPr>
  </w:style>
  <w:style w:type="character" w:customStyle="1" w:styleId="Pagrindinistekstas10">
    <w:name w:val="Pagrindinis tekstas1"/>
    <w:rsid w:val="0021455F"/>
    <w:rPr>
      <w:spacing w:val="7"/>
      <w:u w:val="single"/>
      <w:shd w:val="clear" w:color="auto" w:fill="FFFFFF"/>
    </w:rPr>
  </w:style>
  <w:style w:type="paragraph" w:customStyle="1" w:styleId="DiagramaDiagramaDiagramaDiagramaDiagrama1">
    <w:name w:val="Diagrama Diagrama Diagrama Diagrama Diagrama1"/>
    <w:basedOn w:val="Normal"/>
    <w:rsid w:val="0021455F"/>
    <w:pPr>
      <w:spacing w:line="240" w:lineRule="exact"/>
    </w:pPr>
    <w:rPr>
      <w:rFonts w:ascii="Tahoma" w:eastAsia="Times New Roman" w:hAnsi="Tahoma" w:cs="Tahoma"/>
      <w:sz w:val="20"/>
      <w:szCs w:val="20"/>
      <w:lang w:val="en-US"/>
    </w:rPr>
  </w:style>
  <w:style w:type="character" w:styleId="Strong">
    <w:name w:val="Strong"/>
    <w:uiPriority w:val="22"/>
    <w:qFormat/>
    <w:rsid w:val="0021455F"/>
    <w:rPr>
      <w:b/>
      <w:bCs/>
    </w:rPr>
  </w:style>
  <w:style w:type="character" w:customStyle="1" w:styleId="Heading4Char1">
    <w:name w:val="Heading 4 Char1"/>
    <w:aliases w:val="Sub-Clause Sub-paragraph Char1,Heading 4 Char Char Char Char Char1,Antraštė 4 Char1"/>
    <w:uiPriority w:val="99"/>
    <w:semiHidden/>
    <w:rsid w:val="0021455F"/>
    <w:rPr>
      <w:rFonts w:ascii="Calibri Light" w:eastAsia="Times New Roman" w:hAnsi="Calibri Light" w:cs="Times New Roman"/>
      <w:i/>
      <w:iCs/>
      <w:color w:val="2E74B5"/>
      <w:sz w:val="24"/>
      <w:szCs w:val="22"/>
      <w:lang w:eastAsia="en-US"/>
    </w:rPr>
  </w:style>
  <w:style w:type="paragraph" w:customStyle="1" w:styleId="Antrat110">
    <w:name w:val="Antraštė 11"/>
    <w:basedOn w:val="Normal"/>
    <w:rsid w:val="0021455F"/>
    <w:pPr>
      <w:spacing w:after="200" w:line="276" w:lineRule="auto"/>
    </w:pPr>
    <w:rPr>
      <w:rFonts w:ascii="Calibri" w:eastAsia="Calibri" w:hAnsi="Calibri" w:cs="Times New Roman"/>
      <w:sz w:val="28"/>
    </w:rPr>
  </w:style>
  <w:style w:type="paragraph" w:customStyle="1" w:styleId="prastasis10">
    <w:name w:val="Įprastasis1"/>
    <w:basedOn w:val="Normal"/>
    <w:rsid w:val="0021455F"/>
    <w:pPr>
      <w:spacing w:after="200" w:line="276" w:lineRule="auto"/>
    </w:pPr>
    <w:rPr>
      <w:rFonts w:ascii="Times New Roman" w:eastAsia="Calibri" w:hAnsi="Times New Roman" w:cs="Times New Roman"/>
      <w:sz w:val="24"/>
    </w:rPr>
  </w:style>
  <w:style w:type="paragraph" w:customStyle="1" w:styleId="Antrat510">
    <w:name w:val="Antraštė 51"/>
    <w:basedOn w:val="Normal"/>
    <w:rsid w:val="0021455F"/>
    <w:pPr>
      <w:spacing w:after="200" w:line="276" w:lineRule="auto"/>
    </w:pPr>
    <w:rPr>
      <w:rFonts w:ascii="Calibri" w:eastAsia="Calibri" w:hAnsi="Calibri" w:cs="Times New Roman"/>
      <w:b/>
      <w:sz w:val="40"/>
    </w:rPr>
  </w:style>
  <w:style w:type="paragraph" w:customStyle="1" w:styleId="Antrat610">
    <w:name w:val="Antraštė 61"/>
    <w:basedOn w:val="Normal"/>
    <w:rsid w:val="0021455F"/>
    <w:pPr>
      <w:spacing w:after="200" w:line="276" w:lineRule="auto"/>
    </w:pPr>
    <w:rPr>
      <w:rFonts w:ascii="Calibri" w:eastAsia="Calibri" w:hAnsi="Calibri" w:cs="Times New Roman"/>
      <w:b/>
      <w:sz w:val="36"/>
    </w:rPr>
  </w:style>
  <w:style w:type="paragraph" w:customStyle="1" w:styleId="HTMLiankstoformatuotas10">
    <w:name w:val="HTML iš anksto formatuotas1"/>
    <w:basedOn w:val="Normal"/>
    <w:rsid w:val="0021455F"/>
    <w:pPr>
      <w:spacing w:after="200" w:line="276" w:lineRule="auto"/>
    </w:pPr>
    <w:rPr>
      <w:rFonts w:ascii="Courier New" w:eastAsia="Calibri" w:hAnsi="Courier New" w:cs="Courier New"/>
    </w:rPr>
  </w:style>
  <w:style w:type="paragraph" w:customStyle="1" w:styleId="Antrat710">
    <w:name w:val="Antraštė 71"/>
    <w:basedOn w:val="Normal"/>
    <w:rsid w:val="0021455F"/>
    <w:pPr>
      <w:spacing w:after="200" w:line="276" w:lineRule="auto"/>
    </w:pPr>
    <w:rPr>
      <w:rFonts w:ascii="Calibri" w:eastAsia="Calibri" w:hAnsi="Calibri" w:cs="Times New Roman"/>
      <w:sz w:val="48"/>
    </w:rPr>
  </w:style>
  <w:style w:type="paragraph" w:customStyle="1" w:styleId="Antrat810">
    <w:name w:val="Antraštė 81"/>
    <w:basedOn w:val="Normal"/>
    <w:rsid w:val="0021455F"/>
    <w:pPr>
      <w:spacing w:after="200" w:line="276" w:lineRule="auto"/>
    </w:pPr>
    <w:rPr>
      <w:rFonts w:ascii="Calibri" w:eastAsia="Calibri" w:hAnsi="Calibri" w:cs="Times New Roman"/>
      <w:b/>
      <w:sz w:val="18"/>
    </w:rPr>
  </w:style>
  <w:style w:type="paragraph" w:customStyle="1" w:styleId="Antrat910">
    <w:name w:val="Antraštė 91"/>
    <w:basedOn w:val="Normal"/>
    <w:rsid w:val="0021455F"/>
    <w:pPr>
      <w:spacing w:after="200" w:line="276" w:lineRule="auto"/>
    </w:pPr>
    <w:rPr>
      <w:rFonts w:ascii="Calibri" w:eastAsia="Calibri" w:hAnsi="Calibri" w:cs="Times New Roman"/>
      <w:sz w:val="40"/>
    </w:rPr>
  </w:style>
  <w:style w:type="paragraph" w:customStyle="1" w:styleId="Komentarotekstas10">
    <w:name w:val="Komentaro tekstas1"/>
    <w:basedOn w:val="Normal"/>
    <w:rsid w:val="0021455F"/>
    <w:pPr>
      <w:spacing w:after="200" w:line="276" w:lineRule="auto"/>
    </w:pPr>
    <w:rPr>
      <w:rFonts w:ascii="Calibri" w:eastAsia="Calibri" w:hAnsi="Calibri" w:cs="Times New Roman"/>
    </w:rPr>
  </w:style>
  <w:style w:type="paragraph" w:customStyle="1" w:styleId="Antrats10">
    <w:name w:val="Antraštės1"/>
    <w:basedOn w:val="Normal"/>
    <w:rsid w:val="0021455F"/>
    <w:pPr>
      <w:spacing w:after="200" w:line="276" w:lineRule="auto"/>
    </w:pPr>
    <w:rPr>
      <w:rFonts w:ascii="Calibri" w:eastAsia="Calibri" w:hAnsi="Calibri" w:cs="Times New Roman"/>
      <w:sz w:val="24"/>
    </w:rPr>
  </w:style>
  <w:style w:type="paragraph" w:customStyle="1" w:styleId="Porat10">
    <w:name w:val="Poraštė1"/>
    <w:basedOn w:val="Normal"/>
    <w:rsid w:val="0021455F"/>
    <w:pPr>
      <w:spacing w:after="200" w:line="276" w:lineRule="auto"/>
    </w:pPr>
    <w:rPr>
      <w:rFonts w:ascii="Calibri" w:eastAsia="Calibri" w:hAnsi="Calibri" w:cs="Times New Roman"/>
      <w:sz w:val="24"/>
    </w:rPr>
  </w:style>
  <w:style w:type="paragraph" w:customStyle="1" w:styleId="Pagrindiniotekstotrauka10">
    <w:name w:val="Pagrindinio teksto įtrauka1"/>
    <w:basedOn w:val="Normal"/>
    <w:rsid w:val="0021455F"/>
    <w:pPr>
      <w:spacing w:after="200" w:line="276" w:lineRule="auto"/>
    </w:pPr>
    <w:rPr>
      <w:rFonts w:ascii="Calibri" w:eastAsia="Calibri" w:hAnsi="Calibri" w:cs="Times New Roman"/>
      <w:sz w:val="24"/>
    </w:rPr>
  </w:style>
  <w:style w:type="paragraph" w:customStyle="1" w:styleId="Pagrindinistekstas210">
    <w:name w:val="Pagrindinis tekstas 21"/>
    <w:basedOn w:val="Normal"/>
    <w:rsid w:val="0021455F"/>
    <w:pPr>
      <w:spacing w:after="200" w:line="276" w:lineRule="auto"/>
    </w:pPr>
    <w:rPr>
      <w:rFonts w:ascii="TimesLT" w:eastAsia="Calibri" w:hAnsi="TimesLT" w:cs="Times New Roman"/>
      <w:sz w:val="24"/>
      <w:lang w:val="en-AU"/>
    </w:rPr>
  </w:style>
  <w:style w:type="paragraph" w:customStyle="1" w:styleId="Pagrindiniotekstotrauka210">
    <w:name w:val="Pagrindinio teksto įtrauka 21"/>
    <w:basedOn w:val="Normal"/>
    <w:rsid w:val="0021455F"/>
    <w:pPr>
      <w:spacing w:after="200" w:line="276" w:lineRule="auto"/>
    </w:pPr>
    <w:rPr>
      <w:rFonts w:ascii="Calibri" w:eastAsia="Calibri" w:hAnsi="Calibri" w:cs="Times New Roman"/>
      <w:sz w:val="24"/>
    </w:rPr>
  </w:style>
  <w:style w:type="paragraph" w:customStyle="1" w:styleId="Pagrindiniotekstotrauka310">
    <w:name w:val="Pagrindinio teksto įtrauka 31"/>
    <w:basedOn w:val="Normal"/>
    <w:rsid w:val="0021455F"/>
    <w:pPr>
      <w:spacing w:after="200" w:line="276" w:lineRule="auto"/>
    </w:pPr>
    <w:rPr>
      <w:rFonts w:ascii="Calibri" w:eastAsia="Calibri" w:hAnsi="Calibri" w:cs="Times New Roman"/>
      <w:sz w:val="24"/>
    </w:rPr>
  </w:style>
  <w:style w:type="paragraph" w:customStyle="1" w:styleId="Paprastasistekstas10">
    <w:name w:val="Paprastasis tekstas1"/>
    <w:basedOn w:val="Normal"/>
    <w:rsid w:val="0021455F"/>
    <w:pPr>
      <w:spacing w:after="200" w:line="276" w:lineRule="auto"/>
    </w:pPr>
    <w:rPr>
      <w:rFonts w:ascii="Courier New" w:eastAsia="Calibri" w:hAnsi="Courier New" w:cs="Courier New"/>
    </w:rPr>
  </w:style>
  <w:style w:type="paragraph" w:customStyle="1" w:styleId="Debesliotekstas10">
    <w:name w:val="Debesėlio tekstas1"/>
    <w:basedOn w:val="Normal"/>
    <w:rsid w:val="0021455F"/>
    <w:pPr>
      <w:spacing w:after="200" w:line="276" w:lineRule="auto"/>
    </w:pPr>
    <w:rPr>
      <w:rFonts w:ascii="Tahoma" w:eastAsia="Calibri" w:hAnsi="Tahoma" w:cs="Tahoma"/>
      <w:sz w:val="16"/>
      <w:szCs w:val="16"/>
    </w:rPr>
  </w:style>
  <w:style w:type="table" w:customStyle="1" w:styleId="prastojilentel10">
    <w:name w:val="Įprastoji lentelė1"/>
    <w:uiPriority w:val="99"/>
    <w:semiHidden/>
    <w:rsid w:val="0021455F"/>
    <w:pPr>
      <w:spacing w:after="200" w:line="276" w:lineRule="auto"/>
    </w:pPr>
    <w:rPr>
      <w:rFonts w:ascii="Calibri" w:eastAsia="PMingLiU" w:hAnsi="Calibri" w:cs="Times New Roman"/>
    </w:rPr>
    <w:tblPr>
      <w:tblCellMar>
        <w:top w:w="0" w:type="dxa"/>
        <w:left w:w="108" w:type="dxa"/>
        <w:bottom w:w="0" w:type="dxa"/>
        <w:right w:w="108" w:type="dxa"/>
      </w:tblCellMar>
    </w:tblPr>
  </w:style>
  <w:style w:type="paragraph" w:customStyle="1" w:styleId="DiagramaDiagramaDiagramaDiagramaDiagrama0">
    <w:name w:val="Diagrama Diagrama Diagrama Diagrama Diagrama"/>
    <w:basedOn w:val="Normal"/>
    <w:rsid w:val="0021455F"/>
    <w:pPr>
      <w:spacing w:line="240" w:lineRule="exact"/>
    </w:pPr>
    <w:rPr>
      <w:rFonts w:ascii="Tahoma" w:eastAsia="Times New Roman" w:hAnsi="Tahoma" w:cs="Times New Roman"/>
      <w:sz w:val="20"/>
      <w:szCs w:val="20"/>
      <w:lang w:val="en-US"/>
    </w:rPr>
  </w:style>
  <w:style w:type="paragraph" w:customStyle="1" w:styleId="CharChar100">
    <w:name w:val="Char Char10"/>
    <w:basedOn w:val="Normal"/>
    <w:rsid w:val="0021455F"/>
    <w:pPr>
      <w:spacing w:line="240" w:lineRule="exact"/>
    </w:pPr>
    <w:rPr>
      <w:rFonts w:ascii="Tahoma" w:eastAsia="Calibri" w:hAnsi="Tahoma" w:cs="Tahoma"/>
      <w:sz w:val="20"/>
      <w:szCs w:val="20"/>
      <w:lang w:val="en-US"/>
    </w:rPr>
  </w:style>
  <w:style w:type="paragraph" w:customStyle="1" w:styleId="BodyText11">
    <w:name w:val="Body Text11"/>
    <w:rsid w:val="0021455F"/>
    <w:pPr>
      <w:snapToGrid w:val="0"/>
      <w:spacing w:after="0" w:line="240" w:lineRule="auto"/>
      <w:ind w:firstLine="312"/>
      <w:jc w:val="both"/>
    </w:pPr>
    <w:rPr>
      <w:rFonts w:ascii="TimesLT" w:eastAsia="Calibri" w:hAnsi="TimesLT" w:cs="TimesLT"/>
      <w:sz w:val="20"/>
      <w:szCs w:val="20"/>
      <w:lang w:val="en-US"/>
    </w:rPr>
  </w:style>
  <w:style w:type="character" w:customStyle="1" w:styleId="CharChar162">
    <w:name w:val="Char Char162"/>
    <w:rsid w:val="0021455F"/>
    <w:rPr>
      <w:rFonts w:eastAsia="Times New Roman"/>
      <w:sz w:val="22"/>
      <w:lang w:val="lt-LT" w:eastAsia="lt-LT"/>
    </w:rPr>
  </w:style>
  <w:style w:type="paragraph" w:customStyle="1" w:styleId="DiagramaDiagramaDiagramaDiagramaDiagrama2">
    <w:name w:val="Diagrama Diagrama Diagrama Diagrama Diagrama2"/>
    <w:basedOn w:val="Normal"/>
    <w:rsid w:val="0021455F"/>
    <w:pPr>
      <w:spacing w:line="240" w:lineRule="exact"/>
    </w:pPr>
    <w:rPr>
      <w:rFonts w:ascii="Tahoma" w:eastAsia="Calibri" w:hAnsi="Tahoma" w:cs="Tahoma"/>
      <w:sz w:val="20"/>
      <w:szCs w:val="20"/>
      <w:lang w:val="en-US"/>
    </w:rPr>
  </w:style>
  <w:style w:type="paragraph" w:customStyle="1" w:styleId="CharChar12">
    <w:name w:val="Char Char12"/>
    <w:basedOn w:val="Normal"/>
    <w:rsid w:val="0021455F"/>
    <w:pPr>
      <w:spacing w:line="240" w:lineRule="exact"/>
    </w:pPr>
    <w:rPr>
      <w:rFonts w:ascii="Tahoma" w:eastAsia="Calibri" w:hAnsi="Tahoma" w:cs="Tahoma"/>
      <w:sz w:val="20"/>
      <w:szCs w:val="20"/>
      <w:lang w:val="en-US"/>
    </w:rPr>
  </w:style>
  <w:style w:type="character" w:customStyle="1" w:styleId="Bodytext2">
    <w:name w:val="Body text (2)_"/>
    <w:link w:val="Bodytext20"/>
    <w:rsid w:val="0021455F"/>
    <w:rPr>
      <w:shd w:val="clear" w:color="auto" w:fill="FFFFFF"/>
    </w:rPr>
  </w:style>
  <w:style w:type="character" w:customStyle="1" w:styleId="Bodytext2Bold">
    <w:name w:val="Body text (2) + Bold"/>
    <w:rsid w:val="0021455F"/>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Bodytext20">
    <w:name w:val="Body text (2)"/>
    <w:basedOn w:val="Normal"/>
    <w:link w:val="Bodytext2"/>
    <w:rsid w:val="0021455F"/>
    <w:pPr>
      <w:widowControl w:val="0"/>
      <w:shd w:val="clear" w:color="auto" w:fill="FFFFFF"/>
      <w:spacing w:before="900" w:after="840" w:line="0" w:lineRule="atLeast"/>
      <w:jc w:val="both"/>
    </w:pPr>
  </w:style>
  <w:style w:type="paragraph" w:customStyle="1" w:styleId="DiagramaDiagramaDiagramaDiagramaDiagrama3">
    <w:name w:val="Diagrama Diagrama Diagrama Diagrama Diagrama"/>
    <w:basedOn w:val="Normal"/>
    <w:rsid w:val="003F4604"/>
    <w:pPr>
      <w:spacing w:line="240" w:lineRule="exact"/>
    </w:pPr>
    <w:rPr>
      <w:rFonts w:ascii="Tahoma" w:eastAsia="Times New Roman" w:hAnsi="Tahoma" w:cs="Times New Roman"/>
      <w:sz w:val="20"/>
      <w:szCs w:val="20"/>
      <w:lang w:val="en-US"/>
    </w:rPr>
  </w:style>
  <w:style w:type="character" w:customStyle="1" w:styleId="Bodytext2105pt">
    <w:name w:val="Body text (2) + 10;5 pt"/>
    <w:rsid w:val="003F4604"/>
    <w:rPr>
      <w:rFonts w:ascii="Calibri" w:eastAsia="Calibri" w:hAnsi="Calibri" w:cs="Calibri"/>
      <w:b/>
      <w:bCs/>
      <w:i w:val="0"/>
      <w:iCs w:val="0"/>
      <w:smallCaps w:val="0"/>
      <w:strike w:val="0"/>
      <w:color w:val="000000"/>
      <w:spacing w:val="0"/>
      <w:w w:val="100"/>
      <w:position w:val="0"/>
      <w:sz w:val="21"/>
      <w:szCs w:val="21"/>
      <w:u w:val="none"/>
      <w:lang w:val="lt-LT" w:eastAsia="lt-LT" w:bidi="lt-LT"/>
    </w:rPr>
  </w:style>
  <w:style w:type="paragraph" w:customStyle="1" w:styleId="Standard">
    <w:name w:val="Standard"/>
    <w:rsid w:val="00500C09"/>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paragraph" w:customStyle="1" w:styleId="Bodytext0">
    <w:name w:val="Body text"/>
    <w:link w:val="BodytextChar0"/>
    <w:rsid w:val="00500C0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0"/>
    <w:rsid w:val="00500C09"/>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4597">
      <w:bodyDiv w:val="1"/>
      <w:marLeft w:val="0"/>
      <w:marRight w:val="0"/>
      <w:marTop w:val="0"/>
      <w:marBottom w:val="0"/>
      <w:divBdr>
        <w:top w:val="none" w:sz="0" w:space="0" w:color="auto"/>
        <w:left w:val="none" w:sz="0" w:space="0" w:color="auto"/>
        <w:bottom w:val="none" w:sz="0" w:space="0" w:color="auto"/>
        <w:right w:val="none" w:sz="0" w:space="0" w:color="auto"/>
      </w:divBdr>
    </w:div>
    <w:div w:id="990131653">
      <w:bodyDiv w:val="1"/>
      <w:marLeft w:val="0"/>
      <w:marRight w:val="0"/>
      <w:marTop w:val="0"/>
      <w:marBottom w:val="0"/>
      <w:divBdr>
        <w:top w:val="none" w:sz="0" w:space="0" w:color="auto"/>
        <w:left w:val="none" w:sz="0" w:space="0" w:color="auto"/>
        <w:bottom w:val="none" w:sz="0" w:space="0" w:color="auto"/>
        <w:right w:val="none" w:sz="0" w:space="0" w:color="auto"/>
      </w:divBdr>
      <w:divsChild>
        <w:div w:id="1107188864">
          <w:marLeft w:val="0"/>
          <w:marRight w:val="0"/>
          <w:marTop w:val="0"/>
          <w:marBottom w:val="0"/>
          <w:divBdr>
            <w:top w:val="none" w:sz="0" w:space="0" w:color="auto"/>
            <w:left w:val="none" w:sz="0" w:space="0" w:color="auto"/>
            <w:bottom w:val="none" w:sz="0" w:space="0" w:color="auto"/>
            <w:right w:val="none" w:sz="0" w:space="0" w:color="auto"/>
          </w:divBdr>
          <w:divsChild>
            <w:div w:id="1465079379">
              <w:marLeft w:val="0"/>
              <w:marRight w:val="0"/>
              <w:marTop w:val="0"/>
              <w:marBottom w:val="0"/>
              <w:divBdr>
                <w:top w:val="none" w:sz="0" w:space="0" w:color="auto"/>
                <w:left w:val="none" w:sz="0" w:space="0" w:color="auto"/>
                <w:bottom w:val="none" w:sz="0" w:space="0" w:color="auto"/>
                <w:right w:val="none" w:sz="0" w:space="0" w:color="auto"/>
              </w:divBdr>
              <w:divsChild>
                <w:div w:id="397752836">
                  <w:marLeft w:val="0"/>
                  <w:marRight w:val="0"/>
                  <w:marTop w:val="0"/>
                  <w:marBottom w:val="0"/>
                  <w:divBdr>
                    <w:top w:val="none" w:sz="0" w:space="0" w:color="auto"/>
                    <w:left w:val="none" w:sz="0" w:space="0" w:color="auto"/>
                    <w:bottom w:val="none" w:sz="0" w:space="0" w:color="auto"/>
                    <w:right w:val="none" w:sz="0" w:space="0" w:color="auto"/>
                  </w:divBdr>
                  <w:divsChild>
                    <w:div w:id="609170206">
                      <w:marLeft w:val="0"/>
                      <w:marRight w:val="0"/>
                      <w:marTop w:val="0"/>
                      <w:marBottom w:val="0"/>
                      <w:divBdr>
                        <w:top w:val="none" w:sz="0" w:space="0" w:color="auto"/>
                        <w:left w:val="none" w:sz="0" w:space="0" w:color="auto"/>
                        <w:bottom w:val="none" w:sz="0" w:space="0" w:color="auto"/>
                        <w:right w:val="none" w:sz="0" w:space="0" w:color="auto"/>
                      </w:divBdr>
                      <w:divsChild>
                        <w:div w:id="1815558516">
                          <w:marLeft w:val="0"/>
                          <w:marRight w:val="0"/>
                          <w:marTop w:val="0"/>
                          <w:marBottom w:val="0"/>
                          <w:divBdr>
                            <w:top w:val="none" w:sz="0" w:space="0" w:color="auto"/>
                            <w:left w:val="none" w:sz="0" w:space="0" w:color="auto"/>
                            <w:bottom w:val="none" w:sz="0" w:space="0" w:color="auto"/>
                            <w:right w:val="none" w:sz="0" w:space="0" w:color="auto"/>
                          </w:divBdr>
                          <w:divsChild>
                            <w:div w:id="1921672722">
                              <w:marLeft w:val="0"/>
                              <w:marRight w:val="0"/>
                              <w:marTop w:val="0"/>
                              <w:marBottom w:val="0"/>
                              <w:divBdr>
                                <w:top w:val="none" w:sz="0" w:space="0" w:color="auto"/>
                                <w:left w:val="none" w:sz="0" w:space="0" w:color="auto"/>
                                <w:bottom w:val="none" w:sz="0" w:space="0" w:color="auto"/>
                                <w:right w:val="none" w:sz="0" w:space="0" w:color="auto"/>
                              </w:divBdr>
                              <w:divsChild>
                                <w:div w:id="2144806871">
                                  <w:marLeft w:val="0"/>
                                  <w:marRight w:val="0"/>
                                  <w:marTop w:val="0"/>
                                  <w:marBottom w:val="0"/>
                                  <w:divBdr>
                                    <w:top w:val="none" w:sz="0" w:space="0" w:color="auto"/>
                                    <w:left w:val="none" w:sz="0" w:space="0" w:color="auto"/>
                                    <w:bottom w:val="none" w:sz="0" w:space="0" w:color="auto"/>
                                    <w:right w:val="none" w:sz="0" w:space="0" w:color="auto"/>
                                  </w:divBdr>
                                  <w:divsChild>
                                    <w:div w:id="1908344912">
                                      <w:marLeft w:val="0"/>
                                      <w:marRight w:val="0"/>
                                      <w:marTop w:val="0"/>
                                      <w:marBottom w:val="0"/>
                                      <w:divBdr>
                                        <w:top w:val="none" w:sz="0" w:space="0" w:color="auto"/>
                                        <w:left w:val="none" w:sz="0" w:space="0" w:color="auto"/>
                                        <w:bottom w:val="none" w:sz="0" w:space="0" w:color="auto"/>
                                        <w:right w:val="none" w:sz="0" w:space="0" w:color="auto"/>
                                      </w:divBdr>
                                      <w:divsChild>
                                        <w:div w:id="246233515">
                                          <w:marLeft w:val="0"/>
                                          <w:marRight w:val="0"/>
                                          <w:marTop w:val="0"/>
                                          <w:marBottom w:val="495"/>
                                          <w:divBdr>
                                            <w:top w:val="none" w:sz="0" w:space="0" w:color="auto"/>
                                            <w:left w:val="none" w:sz="0" w:space="0" w:color="auto"/>
                                            <w:bottom w:val="none" w:sz="0" w:space="0" w:color="auto"/>
                                            <w:right w:val="none" w:sz="0" w:space="0" w:color="auto"/>
                                          </w:divBdr>
                                          <w:divsChild>
                                            <w:div w:id="8768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618489">
      <w:bodyDiv w:val="1"/>
      <w:marLeft w:val="0"/>
      <w:marRight w:val="0"/>
      <w:marTop w:val="0"/>
      <w:marBottom w:val="0"/>
      <w:divBdr>
        <w:top w:val="none" w:sz="0" w:space="0" w:color="auto"/>
        <w:left w:val="none" w:sz="0" w:space="0" w:color="auto"/>
        <w:bottom w:val="none" w:sz="0" w:space="0" w:color="auto"/>
        <w:right w:val="none" w:sz="0" w:space="0" w:color="auto"/>
      </w:divBdr>
    </w:div>
    <w:div w:id="13729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DD5A-579B-4740-A69E-5FCD91A1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1199</Words>
  <Characters>684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Vilma</cp:lastModifiedBy>
  <cp:revision>3</cp:revision>
  <cp:lastPrinted>2017-10-11T10:22:00Z</cp:lastPrinted>
  <dcterms:created xsi:type="dcterms:W3CDTF">2022-02-10T13:22:00Z</dcterms:created>
  <dcterms:modified xsi:type="dcterms:W3CDTF">2022-02-10T13:45:00Z</dcterms:modified>
</cp:coreProperties>
</file>