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B8" w:rsidRPr="0021455F" w:rsidRDefault="00B53CB8" w:rsidP="0021455F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21455F">
        <w:rPr>
          <w:rFonts w:ascii="Times New Roman" w:hAnsi="Times New Roman"/>
          <w:sz w:val="28"/>
          <w:szCs w:val="28"/>
        </w:rPr>
        <w:t>Perkamų prekių sąrašas</w:t>
      </w:r>
    </w:p>
    <w:tbl>
      <w:tblPr>
        <w:tblW w:w="1515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"/>
        <w:gridCol w:w="1642"/>
        <w:gridCol w:w="60"/>
        <w:gridCol w:w="3827"/>
        <w:gridCol w:w="1701"/>
        <w:gridCol w:w="1559"/>
        <w:gridCol w:w="1701"/>
        <w:gridCol w:w="2693"/>
        <w:gridCol w:w="1932"/>
      </w:tblGrid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Dalies Nr.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ind w:left="507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Pavadinimas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Mato 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Orientacinis perkamas kiekis metams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Kaina eurais  mato vnt. su PVM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Viso bendra dalies suma</w:t>
            </w: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298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ind w:left="507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7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13 dalis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val="en-US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Ligoninėje turimiems  </w:t>
            </w:r>
            <w:r w:rsidRPr="00992A25">
              <w:rPr>
                <w:rFonts w:ascii="Times New Roman" w:hAnsi="Times New Roman"/>
                <w:b/>
                <w:sz w:val="16"/>
                <w:szCs w:val="18"/>
                <w:lang w:eastAsia="lt-LT"/>
              </w:rPr>
              <w:t xml:space="preserve">narkozės aparatai PHILIPS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eastAsia="lt-LT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  <w:lang w:eastAsia="lt-LT"/>
              </w:rPr>
              <w:t xml:space="preserve"> AX700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Serviso rinkinys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847,00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4235.00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Filtrai apatiniam ir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višutiniam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vėdintuvui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6,05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302.50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Dujų analizės modulis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4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8470,00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33880.00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Geltonojo vožtuvo sklendė ir vožtuvo gaubtas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Filtrai daugkartinio naudojimo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sugertuvams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„I-SORB“ – 20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121,00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Sugertuvo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iškvėpimo vožtuvas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2420.00</w:t>
            </w:r>
          </w:p>
        </w:tc>
      </w:tr>
      <w:tr w:rsidR="00E2413B" w:rsidRPr="00992A25" w:rsidTr="00676384">
        <w:trPr>
          <w:trHeight w:val="143"/>
        </w:trPr>
        <w:tc>
          <w:tcPr>
            <w:tcW w:w="1678" w:type="dxa"/>
            <w:gridSpan w:val="2"/>
          </w:tcPr>
          <w:p w:rsidR="00E2413B" w:rsidRPr="00992A25" w:rsidRDefault="00E2413B" w:rsidP="00E2413B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7</w:t>
            </w:r>
          </w:p>
        </w:tc>
        <w:tc>
          <w:tcPr>
            <w:tcW w:w="3887" w:type="dxa"/>
            <w:gridSpan w:val="2"/>
          </w:tcPr>
          <w:p w:rsidR="00E2413B" w:rsidRPr="00992A25" w:rsidRDefault="00E2413B" w:rsidP="00E2413B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Sugertuvo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įkvėpimo vožtuvas </w:t>
            </w:r>
          </w:p>
        </w:tc>
        <w:tc>
          <w:tcPr>
            <w:tcW w:w="1701" w:type="dxa"/>
          </w:tcPr>
          <w:p w:rsidR="00E2413B" w:rsidRPr="00992A25" w:rsidRDefault="00E2413B" w:rsidP="00E2413B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E2413B" w:rsidRPr="00992A25" w:rsidRDefault="00E2413B" w:rsidP="00E2413B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 vnt.</w:t>
            </w:r>
          </w:p>
        </w:tc>
        <w:tc>
          <w:tcPr>
            <w:tcW w:w="1701" w:type="dxa"/>
          </w:tcPr>
          <w:p w:rsidR="00E2413B" w:rsidRPr="00992A25" w:rsidRDefault="00E2413B" w:rsidP="00E2413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E2413B" w:rsidRPr="00992A25" w:rsidRDefault="00E2413B" w:rsidP="00E2413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E2413B" w:rsidRPr="00992A25" w:rsidRDefault="00E2413B" w:rsidP="00E2413B">
            <w:pPr>
              <w:jc w:val="center"/>
              <w:rPr>
                <w:sz w:val="16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2420.00</w:t>
            </w:r>
          </w:p>
        </w:tc>
      </w:tr>
      <w:tr w:rsidR="00E2413B" w:rsidRPr="00992A25" w:rsidTr="00676384">
        <w:trPr>
          <w:trHeight w:val="143"/>
        </w:trPr>
        <w:tc>
          <w:tcPr>
            <w:tcW w:w="1678" w:type="dxa"/>
            <w:gridSpan w:val="2"/>
          </w:tcPr>
          <w:p w:rsidR="00E2413B" w:rsidRPr="00992A25" w:rsidRDefault="00E2413B" w:rsidP="00E2413B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8</w:t>
            </w:r>
          </w:p>
        </w:tc>
        <w:tc>
          <w:tcPr>
            <w:tcW w:w="3887" w:type="dxa"/>
            <w:gridSpan w:val="2"/>
          </w:tcPr>
          <w:p w:rsidR="00E2413B" w:rsidRPr="00992A25" w:rsidRDefault="00E2413B" w:rsidP="00E2413B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Skirstomasis vožtuvas </w:t>
            </w:r>
          </w:p>
        </w:tc>
        <w:tc>
          <w:tcPr>
            <w:tcW w:w="1701" w:type="dxa"/>
          </w:tcPr>
          <w:p w:rsidR="00E2413B" w:rsidRPr="00992A25" w:rsidRDefault="00E2413B" w:rsidP="00E2413B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E2413B" w:rsidRPr="00992A25" w:rsidRDefault="00E2413B" w:rsidP="00E2413B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 vnt.</w:t>
            </w:r>
          </w:p>
        </w:tc>
        <w:tc>
          <w:tcPr>
            <w:tcW w:w="1701" w:type="dxa"/>
          </w:tcPr>
          <w:p w:rsidR="00E2413B" w:rsidRPr="00992A25" w:rsidRDefault="00E2413B" w:rsidP="00E2413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E2413B" w:rsidRPr="00992A25" w:rsidRDefault="00E2413B" w:rsidP="00E2413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E2413B" w:rsidRPr="00992A25" w:rsidRDefault="00E2413B" w:rsidP="00E2413B">
            <w:pPr>
              <w:jc w:val="center"/>
              <w:rPr>
                <w:sz w:val="16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Rezervinio maitinimo akumuliatorius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1452.00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10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Integruotoji kvėpavimo sistema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4840,00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9680.00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Daugkartinio naudojimo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sugertuvas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„I-SORB“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1452.00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lastRenderedPageBreak/>
              <w:t>12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Filtrai daugkartinio naudojimo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sugertuvams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„I-SORB“ – 200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605,00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12100.00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13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Skaidrus dumplių indas – 4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968,00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9680.00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14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Deguonies tepalas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gr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200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gr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7,26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1452.00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15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Maitinimo šaltinio keitiklis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484,00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968.00</w:t>
            </w:r>
          </w:p>
        </w:tc>
      </w:tr>
      <w:tr w:rsidR="00E2413B" w:rsidRPr="00992A25" w:rsidTr="00676384">
        <w:trPr>
          <w:trHeight w:val="143"/>
        </w:trPr>
        <w:tc>
          <w:tcPr>
            <w:tcW w:w="1678" w:type="dxa"/>
            <w:gridSpan w:val="2"/>
          </w:tcPr>
          <w:p w:rsidR="00E2413B" w:rsidRPr="00992A25" w:rsidRDefault="00E2413B" w:rsidP="00E2413B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16</w:t>
            </w:r>
          </w:p>
        </w:tc>
        <w:tc>
          <w:tcPr>
            <w:tcW w:w="3887" w:type="dxa"/>
            <w:gridSpan w:val="2"/>
          </w:tcPr>
          <w:p w:rsidR="00E2413B" w:rsidRPr="00992A25" w:rsidRDefault="00E2413B" w:rsidP="00E2413B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Rezervinio maitinimo akumuliatoriaus pakrovėjas</w:t>
            </w:r>
          </w:p>
        </w:tc>
        <w:tc>
          <w:tcPr>
            <w:tcW w:w="1701" w:type="dxa"/>
          </w:tcPr>
          <w:p w:rsidR="00E2413B" w:rsidRPr="00992A25" w:rsidRDefault="00E2413B" w:rsidP="00E2413B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E2413B" w:rsidRPr="00992A25" w:rsidRDefault="00E2413B" w:rsidP="00E2413B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E2413B" w:rsidRPr="00992A25" w:rsidRDefault="00E2413B" w:rsidP="00E2413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484,00</w:t>
            </w:r>
          </w:p>
        </w:tc>
        <w:tc>
          <w:tcPr>
            <w:tcW w:w="2693" w:type="dxa"/>
          </w:tcPr>
          <w:p w:rsidR="00E2413B" w:rsidRPr="00992A25" w:rsidRDefault="00E2413B" w:rsidP="00E2413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E2413B" w:rsidRPr="00992A25" w:rsidRDefault="00E2413B" w:rsidP="00E2413B">
            <w:pPr>
              <w:jc w:val="center"/>
              <w:rPr>
                <w:sz w:val="16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968.00</w:t>
            </w:r>
          </w:p>
        </w:tc>
      </w:tr>
      <w:tr w:rsidR="00E2413B" w:rsidRPr="00992A25" w:rsidTr="00676384">
        <w:trPr>
          <w:trHeight w:val="143"/>
        </w:trPr>
        <w:tc>
          <w:tcPr>
            <w:tcW w:w="1678" w:type="dxa"/>
            <w:gridSpan w:val="2"/>
          </w:tcPr>
          <w:p w:rsidR="00E2413B" w:rsidRPr="00992A25" w:rsidRDefault="00E2413B" w:rsidP="00E2413B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17</w:t>
            </w:r>
          </w:p>
        </w:tc>
        <w:tc>
          <w:tcPr>
            <w:tcW w:w="3887" w:type="dxa"/>
            <w:gridSpan w:val="2"/>
          </w:tcPr>
          <w:p w:rsidR="00E2413B" w:rsidRPr="00992A25" w:rsidRDefault="00E2413B" w:rsidP="00E2413B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Jutiklis TA300 (reikalingas sukelti slėgiui paciento sistemoje)</w:t>
            </w:r>
          </w:p>
        </w:tc>
        <w:tc>
          <w:tcPr>
            <w:tcW w:w="1701" w:type="dxa"/>
          </w:tcPr>
          <w:p w:rsidR="00E2413B" w:rsidRPr="00992A25" w:rsidRDefault="00E2413B" w:rsidP="00E2413B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E2413B" w:rsidRPr="00992A25" w:rsidRDefault="00E2413B" w:rsidP="00E2413B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E2413B" w:rsidRPr="00992A25" w:rsidRDefault="00E2413B" w:rsidP="00E2413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484,00</w:t>
            </w:r>
          </w:p>
        </w:tc>
        <w:tc>
          <w:tcPr>
            <w:tcW w:w="2693" w:type="dxa"/>
          </w:tcPr>
          <w:p w:rsidR="00E2413B" w:rsidRPr="00992A25" w:rsidRDefault="00E2413B" w:rsidP="00E2413B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E2413B" w:rsidRPr="00992A25" w:rsidRDefault="00E2413B" w:rsidP="00E2413B">
            <w:pPr>
              <w:jc w:val="center"/>
              <w:rPr>
                <w:sz w:val="16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968.00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8"/>
              </w:rPr>
            </w:pPr>
            <w:r w:rsidRPr="00992A25">
              <w:rPr>
                <w:rFonts w:ascii="Times New Roman" w:hAnsi="Times New Roman"/>
                <w:i/>
                <w:sz w:val="16"/>
                <w:szCs w:val="18"/>
              </w:rPr>
              <w:t>18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Dumplės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363,00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1815.00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8"/>
              </w:rPr>
            </w:pPr>
            <w:r w:rsidRPr="00992A25">
              <w:rPr>
                <w:rFonts w:ascii="Times New Roman" w:hAnsi="Times New Roman"/>
                <w:i/>
                <w:sz w:val="16"/>
                <w:szCs w:val="18"/>
              </w:rPr>
              <w:t>19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Spirometrijos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vamzdelis 2 m. ilgio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24,20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242.00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8"/>
              </w:rPr>
            </w:pPr>
            <w:r w:rsidRPr="00992A25">
              <w:rPr>
                <w:rFonts w:ascii="Times New Roman" w:hAnsi="Times New Roman"/>
                <w:i/>
                <w:sz w:val="16"/>
                <w:szCs w:val="18"/>
              </w:rPr>
              <w:t>20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Daugkartinio naudojimo suaugusiųjų srauto jutiklis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96,80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8"/>
              </w:rPr>
            </w:pPr>
            <w:r w:rsidRPr="00992A25">
              <w:rPr>
                <w:rFonts w:ascii="Times New Roman" w:hAnsi="Times New Roman"/>
                <w:i/>
                <w:sz w:val="16"/>
                <w:szCs w:val="18"/>
              </w:rPr>
              <w:t>21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Daugkartinio naudojimo vaikų srauto jutiklis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121,00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605.00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8"/>
              </w:rPr>
            </w:pPr>
            <w:r w:rsidRPr="00992A25">
              <w:rPr>
                <w:rFonts w:ascii="Times New Roman" w:hAnsi="Times New Roman"/>
                <w:i/>
                <w:sz w:val="16"/>
                <w:szCs w:val="18"/>
              </w:rPr>
              <w:t>22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Įvairių dujų modulio vandens gaudyklė (suaugusių)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42,35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2541.00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8"/>
              </w:rPr>
            </w:pPr>
            <w:r w:rsidRPr="00992A25">
              <w:rPr>
                <w:rFonts w:ascii="Times New Roman" w:hAnsi="Times New Roman"/>
                <w:i/>
                <w:sz w:val="16"/>
                <w:szCs w:val="18"/>
              </w:rPr>
              <w:t>23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Vamzdelis dujų analizės mėginiui (2-3m ilgio, vidinis skersmuo – mažiausiai 1,5 mm., suaugusiems)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9,68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580.80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8"/>
              </w:rPr>
            </w:pPr>
            <w:r w:rsidRPr="00992A25">
              <w:rPr>
                <w:rFonts w:ascii="Times New Roman" w:hAnsi="Times New Roman"/>
                <w:i/>
                <w:sz w:val="16"/>
                <w:szCs w:val="18"/>
              </w:rPr>
              <w:t>24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Elektroninio ventiliatoriaus modulis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  <w:lang w:val="en-US"/>
              </w:rPr>
            </w:pPr>
            <w:proofErr w:type="spellStart"/>
            <w:proofErr w:type="gramStart"/>
            <w:r w:rsidRPr="00992A25">
              <w:rPr>
                <w:rFonts w:ascii="Times New Roman" w:hAnsi="Times New Roman"/>
                <w:sz w:val="16"/>
                <w:szCs w:val="18"/>
                <w:lang w:val="en-US"/>
              </w:rPr>
              <w:t>vnt</w:t>
            </w:r>
            <w:proofErr w:type="spellEnd"/>
            <w:proofErr w:type="gramEnd"/>
            <w:r w:rsidRPr="00992A25">
              <w:rPr>
                <w:rFonts w:ascii="Times New Roman" w:hAnsi="Times New Roman"/>
                <w:sz w:val="16"/>
                <w:szCs w:val="18"/>
                <w:lang w:val="en-US"/>
              </w:rPr>
              <w:t>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  <w:lang w:val="en-US"/>
              </w:rPr>
              <w:t>Iki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  <w:lang w:val="en-US"/>
              </w:rPr>
              <w:t xml:space="preserve"> 2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  <w:lang w:val="en-US"/>
              </w:rPr>
              <w:t>vnt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  <w:lang w:val="en-US"/>
              </w:rPr>
              <w:t>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7260,00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14520.00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8"/>
              </w:rPr>
            </w:pPr>
            <w:r w:rsidRPr="00992A25">
              <w:rPr>
                <w:rFonts w:ascii="Times New Roman" w:hAnsi="Times New Roman"/>
                <w:i/>
                <w:sz w:val="16"/>
                <w:szCs w:val="18"/>
              </w:rPr>
              <w:t>25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Valdomas vožtuvas PEEP, Įkvėpimo, Iškvėpimo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3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968,00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IntelliSave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 AX700, DAMECA (Philips),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2904.00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  <w:lang w:val="en-US"/>
              </w:rPr>
            </w:pP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>Viso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 xml:space="preserve"> 13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>dalis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112 929.30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lastRenderedPageBreak/>
              <w:t xml:space="preserve"> 14 dalis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Ligoninėje turimiems narkozės aparatams </w:t>
            </w:r>
            <w:proofErr w:type="spellStart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Dameca</w:t>
            </w:r>
            <w:proofErr w:type="spellEnd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  „MCM 890 – 590“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>atsarginės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Dumplės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363,00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Tinkantis anestezijos aparatui MCM890-590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1815.00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   15 dalis 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Ligoninėje turimiems narkozės aparatams </w:t>
            </w:r>
            <w:proofErr w:type="spellStart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Dameca</w:t>
            </w:r>
            <w:proofErr w:type="spellEnd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  „Siesta </w:t>
            </w:r>
            <w:proofErr w:type="spellStart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“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>atsarginės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Dumplės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726.00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Tėkmės sensorius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96,80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Deguonies sensorius (OEM)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8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121,00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968.00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IBS vožtuvas (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įkv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./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iškv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)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1210.00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Skaidrus dumplių indas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1210.00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Deguonies tepalas (P/N 36825)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gr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500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gr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7,26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7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Metinis remontinis komplektas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847,00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4235.00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8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Rezervinio maitinimo akumuliatorius 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Vakuumo kištukas </w:t>
            </w:r>
          </w:p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Draeger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standartas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10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60,50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605.00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A955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10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Suspausto oro kištukas </w:t>
            </w:r>
          </w:p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Draeger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standartas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10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60,50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iWhispa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E2413B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605.00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Viso 15 dalis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14157.00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16 dalis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Ligoninėms turimiems narkozės aparatams </w:t>
            </w:r>
            <w:proofErr w:type="spellStart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Dameca</w:t>
            </w:r>
            <w:proofErr w:type="spellEnd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  „Siesta </w:t>
            </w:r>
            <w:proofErr w:type="spellStart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“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>atsarginės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Dumplės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2178.00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IBS vožtuvas (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įkv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./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iškv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)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1452.00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Tėkmės sensorius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96,80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580.80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Skaidrus dumplių indas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Metinis remontinis komplektas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847,00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1694.00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8"/>
                <w:lang w:eastAsia="lt-LT"/>
              </w:rPr>
            </w:pPr>
            <w:r w:rsidRPr="00992A25">
              <w:rPr>
                <w:rFonts w:ascii="Times New Roman" w:hAnsi="Times New Roman"/>
                <w:sz w:val="16"/>
                <w:szCs w:val="18"/>
                <w:lang w:eastAsia="lt-LT"/>
              </w:rPr>
              <w:t xml:space="preserve">Vamzdelis dujų analizės mėginiui (2m arba 3m ilgio) </w:t>
            </w:r>
          </w:p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30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9,68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290.40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7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Vandens surinkimo kamera su filtru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30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42,35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1270.50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lastRenderedPageBreak/>
              <w:t>8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Absorberio indas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Cs/>
                <w:sz w:val="16"/>
                <w:szCs w:val="18"/>
              </w:rPr>
              <w:t>Dujų analizės modulis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3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8470,00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25410.00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10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Rezervinio maitinimo akumuliatorius 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Deguonies tepalas (P/N 36825)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Gr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500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gr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7,26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Spirometrijos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vamzdelis (D-Lite sensoriui, dvigubi, 2m ilgio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24,20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13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Siurblys (arba siurblio sudedamosios dalys)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5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1210,00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6050.00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14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Maitinimo šaltinio keitiklis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4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1936.00</w:t>
            </w:r>
          </w:p>
        </w:tc>
      </w:tr>
      <w:tr w:rsidR="00A9557C" w:rsidRPr="00992A25" w:rsidTr="00676384">
        <w:trPr>
          <w:trHeight w:val="143"/>
        </w:trPr>
        <w:tc>
          <w:tcPr>
            <w:tcW w:w="1678" w:type="dxa"/>
            <w:gridSpan w:val="2"/>
          </w:tcPr>
          <w:p w:rsidR="00A9557C" w:rsidRPr="00992A25" w:rsidRDefault="00A9557C" w:rsidP="00A9557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15</w:t>
            </w:r>
          </w:p>
        </w:tc>
        <w:tc>
          <w:tcPr>
            <w:tcW w:w="3887" w:type="dxa"/>
            <w:gridSpan w:val="2"/>
          </w:tcPr>
          <w:p w:rsidR="00A9557C" w:rsidRPr="00992A25" w:rsidRDefault="00A9557C" w:rsidP="00A9557C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Rezervinio maitinimo akumuliatoriaus pakrovėjas</w:t>
            </w:r>
          </w:p>
        </w:tc>
        <w:tc>
          <w:tcPr>
            <w:tcW w:w="1701" w:type="dxa"/>
          </w:tcPr>
          <w:p w:rsidR="00A9557C" w:rsidRPr="00992A25" w:rsidRDefault="00A9557C" w:rsidP="00A9557C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A9557C" w:rsidRPr="00992A25" w:rsidRDefault="00A9557C" w:rsidP="00A9557C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4 vnt.</w:t>
            </w:r>
          </w:p>
        </w:tc>
        <w:tc>
          <w:tcPr>
            <w:tcW w:w="1701" w:type="dxa"/>
          </w:tcPr>
          <w:p w:rsidR="00A9557C" w:rsidRPr="00992A25" w:rsidRDefault="00A9557C" w:rsidP="00A9557C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484,00</w:t>
            </w:r>
          </w:p>
        </w:tc>
        <w:tc>
          <w:tcPr>
            <w:tcW w:w="2693" w:type="dxa"/>
          </w:tcPr>
          <w:p w:rsidR="00A9557C" w:rsidRPr="00992A25" w:rsidRDefault="00A9557C" w:rsidP="00A9557C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A9557C" w:rsidRPr="00992A25" w:rsidRDefault="00A9557C" w:rsidP="00A9557C">
            <w:pPr>
              <w:jc w:val="center"/>
              <w:rPr>
                <w:sz w:val="16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1936.00</w:t>
            </w:r>
          </w:p>
        </w:tc>
      </w:tr>
      <w:tr w:rsidR="00A9557C" w:rsidRPr="00992A25" w:rsidTr="00676384">
        <w:trPr>
          <w:trHeight w:val="143"/>
        </w:trPr>
        <w:tc>
          <w:tcPr>
            <w:tcW w:w="1678" w:type="dxa"/>
            <w:gridSpan w:val="2"/>
          </w:tcPr>
          <w:p w:rsidR="00A9557C" w:rsidRPr="00992A25" w:rsidRDefault="00A9557C" w:rsidP="00A9557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16</w:t>
            </w:r>
          </w:p>
        </w:tc>
        <w:tc>
          <w:tcPr>
            <w:tcW w:w="3887" w:type="dxa"/>
            <w:gridSpan w:val="2"/>
          </w:tcPr>
          <w:p w:rsidR="00A9557C" w:rsidRPr="00992A25" w:rsidRDefault="00A9557C" w:rsidP="00A9557C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Jutiklis TA300 (reikalingas sukelti slėgį paciento sistemoje)</w:t>
            </w:r>
          </w:p>
        </w:tc>
        <w:tc>
          <w:tcPr>
            <w:tcW w:w="1701" w:type="dxa"/>
          </w:tcPr>
          <w:p w:rsidR="00A9557C" w:rsidRPr="00992A25" w:rsidRDefault="00A9557C" w:rsidP="00A9557C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A9557C" w:rsidRPr="00992A25" w:rsidRDefault="00A9557C" w:rsidP="00A9557C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4 vnt.</w:t>
            </w:r>
          </w:p>
        </w:tc>
        <w:tc>
          <w:tcPr>
            <w:tcW w:w="1701" w:type="dxa"/>
          </w:tcPr>
          <w:p w:rsidR="00A9557C" w:rsidRPr="00992A25" w:rsidRDefault="00A9557C" w:rsidP="00A9557C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484,00</w:t>
            </w:r>
          </w:p>
        </w:tc>
        <w:tc>
          <w:tcPr>
            <w:tcW w:w="2693" w:type="dxa"/>
          </w:tcPr>
          <w:p w:rsidR="00A9557C" w:rsidRPr="00992A25" w:rsidRDefault="00A9557C" w:rsidP="00A9557C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A9557C" w:rsidRPr="00992A25" w:rsidRDefault="00A9557C" w:rsidP="00A9557C">
            <w:pPr>
              <w:jc w:val="center"/>
              <w:rPr>
                <w:sz w:val="16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1936.00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17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Elektroninio ventiliatoriaus modulis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3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7260,00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6"/>
              </w:rPr>
              <w:t xml:space="preserve">Tinkantis anestezijos aparatui „Siesta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iTS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6"/>
              </w:rPr>
              <w:t>“ DAMECA Danija</w:t>
            </w:r>
          </w:p>
        </w:tc>
        <w:tc>
          <w:tcPr>
            <w:tcW w:w="1932" w:type="dxa"/>
          </w:tcPr>
          <w:p w:rsidR="00B53CB8" w:rsidRPr="00992A25" w:rsidRDefault="00A9557C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21780.00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  <w:bookmarkStart w:id="0" w:name="_Hlk18403159"/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Viso 16 dalis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71837.70</w:t>
            </w:r>
          </w:p>
        </w:tc>
      </w:tr>
      <w:bookmarkEnd w:id="0"/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24 dalis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Ligoninėje turimiems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 atsarginės dalys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Ligoninėje turimam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elektrokardiografui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 ESAOTE P80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Akumuliatorius 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10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24,20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Laidai EKG paciento kabeliui su neardoma dėžute ištraukiami-įstatomi jungtis standartinė pagal kabelį. 6 krūtininiai, 4 galūniniai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Kompl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10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kompl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turimiems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10 laidų, standartinis RLFN, C1-C6 žymėjimas, laidai keičiami ištraukiant įstatant į dėžutę neardant dėžutės laidų pakeitimui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24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EKG galūniniai elektrodai ligoninėje turimam aparatui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Ceracarta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“ , žnyplės standartinės spalvos (R,Y,G,B), elektrodo kontaktas metalinis dengtas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Ag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/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Ag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Cl.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2178.00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EKG krūtininiai elektrodai ligoninėje turimam aparatui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Ceracarta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vakuuminiai, metaliniai siurbtukai Ø24mm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7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turimiems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“  10 laidų, standartinis </w:t>
            </w:r>
            <w:r w:rsidRPr="00992A25">
              <w:rPr>
                <w:rFonts w:ascii="Times New Roman" w:hAnsi="Times New Roman"/>
                <w:sz w:val="16"/>
                <w:szCs w:val="18"/>
              </w:rPr>
              <w:lastRenderedPageBreak/>
              <w:t>RLFN, C1-C6 žymėjimas, išardoma ar neardoma kabelio komutacinė dėžutė, laidų pakeitimui arba analogiškas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lastRenderedPageBreak/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Ligoninėje turimam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elektrokardiografui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 ESAOTE P80 SIX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8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Popieriaus laikiklis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6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968,00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Popieriaus mechanizmo laikiklis su dangteliu</w:t>
            </w:r>
          </w:p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6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968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10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Akumuliatorius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5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181.50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Laidai EKG paciento kabeliui su neardoma dėžute ištraukiami-įstatomi jungtis standartinė pagal kabelį. 6 krūtininiai, 4 galūniniai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Kompl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10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kompl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turimiems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10 laidų, standartinis RLFN, C1-C6 žymėjimas, laidai keičiami ištraukiant įstatant į dėžutę neardant dėžutės laidų pakeitimui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24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13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turimimes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 , 10 laidų, standartinis RLFN, C1-C6 žymėjimas, išardoma kabelio komutacinė dėžutė, laidų pakeitimui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24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14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EKG galūniniai elektrodai ligoninėje turimam aparatui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Ceracarta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“ , žnyplės standartinės spalvos (R,Y,G,B), elektrodo kontaktas metalinis dengtas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Ag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/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Ag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Cl.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2178.00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15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EKG krūtininiai elektrodai ligoninėje turimam aparatui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Ceracarta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vakuuminiai, metaliniai siurbtukai Ø24mm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16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turimiems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“  10 laidų, standartinis RLFN, C1-C6 žymėjimas, išardoma ar neardoma kabelio komutacinė dėžutė, laidų pakeitimui arba analogiškas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SIX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Ligoninėje turimam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elektrokardiografui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 ESAOTE P80 POWER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17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Popieriaus laikiklis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6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968,00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28734D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18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Popieriaus mechanizmo laikiklis su dangteliu</w:t>
            </w:r>
          </w:p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6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968,00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28734D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19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Akumuliatorius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5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28734D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181.50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20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Laidai EKG paciento kabeliui su neardoma dėžute ištraukiami-įstatomi jungtis standartinė pagal kabelį. 6 krūtininiai, 4 galūniniai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28734D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lastRenderedPageBreak/>
              <w:t>21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turimiems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10 laidų, standartinis RLFN, C1-C6 žymėjimas, laidai keičiami ištraukiant įstatant į dėžutę neardant dėžutės laidų pakeitimui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24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28734D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22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turimimes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 , 10 laidų, standartinis RLFN, C1-C6 žymėjimas, išardoma kabelio komutacinė dėžutė, laidų pakeitimui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24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28734D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28734D" w:rsidRPr="00992A25" w:rsidTr="00676384">
        <w:trPr>
          <w:trHeight w:val="143"/>
        </w:trPr>
        <w:tc>
          <w:tcPr>
            <w:tcW w:w="1678" w:type="dxa"/>
            <w:gridSpan w:val="2"/>
          </w:tcPr>
          <w:p w:rsidR="0028734D" w:rsidRPr="00992A25" w:rsidRDefault="0028734D" w:rsidP="0028734D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23</w:t>
            </w:r>
          </w:p>
        </w:tc>
        <w:tc>
          <w:tcPr>
            <w:tcW w:w="3887" w:type="dxa"/>
            <w:gridSpan w:val="2"/>
          </w:tcPr>
          <w:p w:rsidR="0028734D" w:rsidRPr="00992A25" w:rsidRDefault="0028734D" w:rsidP="0028734D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EKG galūniniai elektrodai ligoninėje turimam aparatui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Ceracarta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“ , žnyplės standartinės spalvos (R,Y,G,B), elektrodo kontaktas metalinis dengtas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Ag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/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Ag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Cl.</w:t>
            </w:r>
          </w:p>
        </w:tc>
        <w:tc>
          <w:tcPr>
            <w:tcW w:w="1701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60 vnt.</w:t>
            </w:r>
          </w:p>
        </w:tc>
        <w:tc>
          <w:tcPr>
            <w:tcW w:w="1701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2178.00</w:t>
            </w:r>
          </w:p>
        </w:tc>
      </w:tr>
      <w:tr w:rsidR="0028734D" w:rsidRPr="00992A25" w:rsidTr="00676384">
        <w:trPr>
          <w:trHeight w:val="143"/>
        </w:trPr>
        <w:tc>
          <w:tcPr>
            <w:tcW w:w="1678" w:type="dxa"/>
            <w:gridSpan w:val="2"/>
          </w:tcPr>
          <w:p w:rsidR="0028734D" w:rsidRPr="00992A25" w:rsidRDefault="0028734D" w:rsidP="0028734D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</w:t>
            </w:r>
          </w:p>
        </w:tc>
        <w:tc>
          <w:tcPr>
            <w:tcW w:w="3887" w:type="dxa"/>
            <w:gridSpan w:val="2"/>
          </w:tcPr>
          <w:p w:rsidR="0028734D" w:rsidRPr="00992A25" w:rsidRDefault="0028734D" w:rsidP="0028734D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EKG krūtininiai elektrodai ligoninėje turimam aparatui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Ceracarta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vakuuminiai, metaliniai siurbtukai Ø24mm</w:t>
            </w:r>
          </w:p>
        </w:tc>
        <w:tc>
          <w:tcPr>
            <w:tcW w:w="1701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100 vnt.</w:t>
            </w:r>
          </w:p>
        </w:tc>
        <w:tc>
          <w:tcPr>
            <w:tcW w:w="1701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28734D" w:rsidRPr="00992A25" w:rsidRDefault="0028734D" w:rsidP="0028734D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3630.00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25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turimiems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“  10 laidų, standartinis RLFN, C1-C6 žymėjimas, išardoma ar neardoma kabelio komutacinė dėžutė, laidų pakeitimui arba analogiškas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</w:t>
            </w:r>
            <w:r w:rsidRPr="00992A25">
              <w:rPr>
                <w:rFonts w:ascii="Times New Roman" w:hAnsi="Times New Roman"/>
                <w:sz w:val="16"/>
                <w:szCs w:val="18"/>
                <w:lang w:val="ru-RU"/>
              </w:rPr>
              <w:t> 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28734D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Ligoninėje turimo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elektrokardiografo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 xml:space="preserve"> P-80 </w:t>
            </w:r>
            <w:proofErr w:type="spellStart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Six</w:t>
            </w:r>
            <w:proofErr w:type="spellEnd"/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/Power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32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bookmarkStart w:id="1" w:name="_Hlk485302006"/>
            <w:r w:rsidRPr="00992A25">
              <w:rPr>
                <w:rFonts w:ascii="Times New Roman" w:hAnsi="Times New Roman"/>
                <w:sz w:val="16"/>
                <w:szCs w:val="18"/>
              </w:rPr>
              <w:t>26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Popieriaus laikiklis</w:t>
            </w: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6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968,00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bookmarkEnd w:id="1"/>
      <w:tr w:rsidR="00B53CB8" w:rsidRPr="00992A25" w:rsidTr="00676384">
        <w:trPr>
          <w:trHeight w:val="143"/>
        </w:trPr>
        <w:tc>
          <w:tcPr>
            <w:tcW w:w="1678" w:type="dxa"/>
            <w:gridSpan w:val="2"/>
          </w:tcPr>
          <w:p w:rsidR="00B53CB8" w:rsidRPr="00992A25" w:rsidRDefault="00B53CB8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27</w:t>
            </w:r>
          </w:p>
        </w:tc>
        <w:tc>
          <w:tcPr>
            <w:tcW w:w="3887" w:type="dxa"/>
            <w:gridSpan w:val="2"/>
          </w:tcPr>
          <w:p w:rsidR="00B53CB8" w:rsidRPr="00992A25" w:rsidRDefault="00B53CB8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Popieriaus mechanizmo laikiklis su dangteliu</w:t>
            </w:r>
          </w:p>
          <w:p w:rsidR="00B53CB8" w:rsidRPr="00992A25" w:rsidRDefault="00B53CB8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559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6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968,00</w:t>
            </w:r>
          </w:p>
        </w:tc>
        <w:tc>
          <w:tcPr>
            <w:tcW w:w="2693" w:type="dxa"/>
          </w:tcPr>
          <w:p w:rsidR="00B53CB8" w:rsidRPr="00992A25" w:rsidRDefault="00B53CB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B53CB8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0F4C5A" w:rsidRPr="00992A25" w:rsidTr="00676384">
        <w:trPr>
          <w:trHeight w:val="143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28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Akumuliatorius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5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vnt</w:t>
            </w:r>
            <w:proofErr w:type="spellEnd"/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181.50</w:t>
            </w:r>
          </w:p>
        </w:tc>
      </w:tr>
      <w:tr w:rsidR="000F4C5A" w:rsidRPr="00992A25" w:rsidTr="00676384">
        <w:trPr>
          <w:trHeight w:val="143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29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Laidai EKG paciento kabeliui su neardoma dėžute ištraukiami-įstatomi jungtis standartinė pagal kabelį. 6 krūtininiai, 4 galūniniai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kompl</w:t>
            </w:r>
            <w:proofErr w:type="spellEnd"/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Iki 10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kompl</w:t>
            </w:r>
            <w:proofErr w:type="spellEnd"/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2420.00</w:t>
            </w:r>
          </w:p>
        </w:tc>
      </w:tr>
      <w:tr w:rsidR="000F4C5A" w:rsidRPr="00992A25" w:rsidTr="00676384">
        <w:trPr>
          <w:trHeight w:val="143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30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turimiems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10 laidų, standartinis RLFN, C1-C6 žymėjimas, laidai keičiami ištraukiant įstatant į dėžutę neardant dėžutės laidų pakeitimui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24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0F4C5A" w:rsidRPr="00992A25" w:rsidTr="00676384">
        <w:trPr>
          <w:trHeight w:val="143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31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turimimes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 , 10 laidų, standartinis RLFN, C1-C6 žymėjimas, išardoma kabelio komutacinė dėžutė, laidų pakeitimui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24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5808.00</w:t>
            </w:r>
          </w:p>
        </w:tc>
      </w:tr>
      <w:tr w:rsidR="000F4C5A" w:rsidRPr="00992A25" w:rsidTr="00676384">
        <w:trPr>
          <w:trHeight w:val="1384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32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EKG galūniniai elektrodai ligoninėje turimam aparatui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Ceracarta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“ , žnyplės standartinės spalvos (R,Y,G,B), elektrodo kontaktas metalinis dengtas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Ag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/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Ag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Cl.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60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2178.00</w:t>
            </w:r>
          </w:p>
        </w:tc>
      </w:tr>
      <w:tr w:rsidR="000F4C5A" w:rsidRPr="00992A25" w:rsidTr="00676384">
        <w:trPr>
          <w:trHeight w:val="700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lastRenderedPageBreak/>
              <w:t>33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EKG krūtininiai elektrodai ligoninėje turimam aparatui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Ceracarta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, vakuuminiai, metaliniai siurbtukai Ø24mm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100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36,30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3630.00</w:t>
            </w:r>
          </w:p>
        </w:tc>
      </w:tr>
      <w:tr w:rsidR="000F4C5A" w:rsidRPr="00992A25" w:rsidTr="00676384">
        <w:trPr>
          <w:trHeight w:val="1266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34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Pacientų kabeliai ligoninėje turimiems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elektrokardiografams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“  10 laidų, standartinis RLFN, C1-C6 žymėjimas, išardoma ar neardoma kabelio komutacinė dėžutė, laidų pakeitimui arba analogiškas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242,00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 xml:space="preserve">Tinkantis 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P80 SIX/POWER EKG aparatui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Esaote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Italija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484.00</w:t>
            </w:r>
          </w:p>
        </w:tc>
      </w:tr>
      <w:tr w:rsidR="000F4C5A" w:rsidRPr="00992A25" w:rsidTr="00676384">
        <w:trPr>
          <w:trHeight w:val="439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tabs>
                <w:tab w:val="left" w:pos="5730"/>
              </w:tabs>
              <w:spacing w:after="0" w:line="276" w:lineRule="auto"/>
              <w:jc w:val="both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Viso 24 dalis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32" w:type="dxa"/>
          </w:tcPr>
          <w:p w:rsidR="000F4C5A" w:rsidRPr="00992A25" w:rsidRDefault="0028734D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111138.50</w:t>
            </w:r>
          </w:p>
        </w:tc>
      </w:tr>
      <w:tr w:rsidR="000F4C5A" w:rsidRPr="00992A25" w:rsidTr="00676384">
        <w:trPr>
          <w:trHeight w:val="881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28 dalis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„</w:t>
            </w:r>
            <w:proofErr w:type="spellStart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SpaceLabs</w:t>
            </w:r>
            <w:proofErr w:type="spellEnd"/>
            <w:r w:rsidRPr="00992A25">
              <w:rPr>
                <w:rFonts w:ascii="Times New Roman" w:hAnsi="Times New Roman"/>
                <w:b/>
                <w:bCs/>
                <w:sz w:val="16"/>
                <w:szCs w:val="18"/>
              </w:rPr>
              <w:t>“</w:t>
            </w:r>
          </w:p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atsarginės dalys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0F4C5A" w:rsidRPr="00992A25" w:rsidTr="00676384">
        <w:trPr>
          <w:trHeight w:val="906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SpO</w:t>
            </w:r>
            <w:r w:rsidRPr="00992A25">
              <w:rPr>
                <w:rFonts w:ascii="Times New Roman" w:hAnsi="Times New Roman"/>
                <w:sz w:val="16"/>
                <w:szCs w:val="18"/>
                <w:vertAlign w:val="subscript"/>
              </w:rPr>
              <w:t xml:space="preserve">2 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davikliai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7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217,80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Tinkantis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SpaceLabs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“ monitoriui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Spacelabs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JAV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1524.60</w:t>
            </w:r>
          </w:p>
        </w:tc>
      </w:tr>
      <w:tr w:rsidR="000F4C5A" w:rsidRPr="00992A25" w:rsidTr="00676384">
        <w:trPr>
          <w:trHeight w:val="918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SpO</w:t>
            </w:r>
            <w:r w:rsidRPr="00992A25">
              <w:rPr>
                <w:rFonts w:ascii="Times New Roman" w:hAnsi="Times New Roman"/>
                <w:sz w:val="16"/>
                <w:szCs w:val="18"/>
                <w:vertAlign w:val="subscript"/>
              </w:rPr>
              <w:t xml:space="preserve">2 </w:t>
            </w:r>
            <w:r w:rsidRPr="00992A25">
              <w:rPr>
                <w:rFonts w:ascii="Times New Roman" w:hAnsi="Times New Roman"/>
                <w:sz w:val="16"/>
                <w:szCs w:val="18"/>
              </w:rPr>
              <w:t>kabelis adapteris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7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217,80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Tinkantis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SpaceLabs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“ monitoriui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Spacelabs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JAV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1524.60</w:t>
            </w:r>
          </w:p>
        </w:tc>
      </w:tr>
      <w:tr w:rsidR="000F4C5A" w:rsidRPr="00992A25" w:rsidTr="00676384">
        <w:trPr>
          <w:trHeight w:val="931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Paciento EKG jungiamieji laidai 3-jų gyslų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181,50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Tinkantis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SpaceLabs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“ monitoriui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Spacelabs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JAV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363.00</w:t>
            </w:r>
          </w:p>
        </w:tc>
      </w:tr>
      <w:tr w:rsidR="000F4C5A" w:rsidRPr="00992A25" w:rsidTr="00676384">
        <w:trPr>
          <w:trHeight w:val="918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4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EKG kabelis adapteris 3-ių gyslų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121,00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Tinkantis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SpaceLabs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>“ monitoriui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Spacelabs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JAV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242.00</w:t>
            </w:r>
          </w:p>
        </w:tc>
      </w:tr>
      <w:tr w:rsidR="000F4C5A" w:rsidRPr="00992A25" w:rsidTr="00676384">
        <w:trPr>
          <w:trHeight w:val="427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Viso 28 dalis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3654.20</w:t>
            </w:r>
          </w:p>
        </w:tc>
      </w:tr>
      <w:tr w:rsidR="000F4C5A" w:rsidRPr="00992A25" w:rsidTr="00676384">
        <w:trPr>
          <w:trHeight w:val="1347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49 dalis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Ligoninėje turimam portatyviniam echoskopui (ultragarsinei sistemai) SONO SITE MICRO MAX</w:t>
            </w:r>
          </w:p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atsarginės dalys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0F4C5A" w:rsidRPr="00992A25" w:rsidTr="00676384">
        <w:trPr>
          <w:trHeight w:val="1397"/>
        </w:trPr>
        <w:tc>
          <w:tcPr>
            <w:tcW w:w="1678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lastRenderedPageBreak/>
              <w:t>1</w:t>
            </w:r>
          </w:p>
        </w:tc>
        <w:tc>
          <w:tcPr>
            <w:tcW w:w="3887" w:type="dxa"/>
            <w:gridSpan w:val="2"/>
          </w:tcPr>
          <w:p w:rsidR="000F4C5A" w:rsidRPr="00992A25" w:rsidRDefault="000F4C5A" w:rsidP="000F4C5A">
            <w:pPr>
              <w:spacing w:after="0" w:line="276" w:lineRule="auto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Maitinimo akumuliatorius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vnt.</w:t>
            </w:r>
          </w:p>
        </w:tc>
        <w:tc>
          <w:tcPr>
            <w:tcW w:w="1559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Iki 2 vnt.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605,00</w:t>
            </w: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92A25">
              <w:rPr>
                <w:rFonts w:ascii="Times New Roman" w:hAnsi="Times New Roman"/>
                <w:sz w:val="16"/>
                <w:szCs w:val="18"/>
              </w:rPr>
              <w:t>Tinkantis „</w:t>
            </w:r>
            <w:proofErr w:type="spellStart"/>
            <w:r w:rsidRPr="00992A25">
              <w:rPr>
                <w:rFonts w:ascii="Times New Roman" w:hAnsi="Times New Roman"/>
                <w:sz w:val="16"/>
                <w:szCs w:val="18"/>
              </w:rPr>
              <w:t>SonoSite</w:t>
            </w:r>
            <w:proofErr w:type="spellEnd"/>
            <w:r w:rsidRPr="00992A25">
              <w:rPr>
                <w:rFonts w:ascii="Times New Roman" w:hAnsi="Times New Roman"/>
                <w:sz w:val="16"/>
                <w:szCs w:val="18"/>
              </w:rPr>
              <w:t xml:space="preserve"> MICRO MAX“ echoskopui</w:t>
            </w:r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,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Fujifilm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Sonosite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proofErr w:type="spellStart"/>
            <w:r w:rsidR="00992A25" w:rsidRPr="00992A25">
              <w:rPr>
                <w:rFonts w:ascii="Times New Roman" w:hAnsi="Times New Roman"/>
                <w:sz w:val="16"/>
                <w:szCs w:val="18"/>
              </w:rPr>
              <w:t>Inc</w:t>
            </w:r>
            <w:proofErr w:type="spellEnd"/>
            <w:r w:rsidR="00992A25" w:rsidRPr="00992A25">
              <w:rPr>
                <w:rFonts w:ascii="Times New Roman" w:hAnsi="Times New Roman"/>
                <w:sz w:val="16"/>
                <w:szCs w:val="18"/>
              </w:rPr>
              <w:t>, JAV</w:t>
            </w:r>
          </w:p>
        </w:tc>
        <w:tc>
          <w:tcPr>
            <w:tcW w:w="1932" w:type="dxa"/>
          </w:tcPr>
          <w:p w:rsidR="000F4C5A" w:rsidRPr="00992A25" w:rsidRDefault="00C378F8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1210.00</w:t>
            </w:r>
          </w:p>
        </w:tc>
      </w:tr>
      <w:tr w:rsidR="000F4C5A" w:rsidRPr="00992A25" w:rsidTr="00676384">
        <w:tblPrEx>
          <w:tblLook w:val="0000" w:firstRow="0" w:lastRow="0" w:firstColumn="0" w:lastColumn="0" w:noHBand="0" w:noVBand="0"/>
        </w:tblPrEx>
        <w:trPr>
          <w:gridBefore w:val="1"/>
          <w:wBefore w:w="36" w:type="dxa"/>
          <w:trHeight w:val="439"/>
        </w:trPr>
        <w:tc>
          <w:tcPr>
            <w:tcW w:w="1702" w:type="dxa"/>
            <w:gridSpan w:val="2"/>
          </w:tcPr>
          <w:p w:rsidR="000F4C5A" w:rsidRPr="00992A25" w:rsidRDefault="000F4C5A" w:rsidP="000F4C5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5A" w:rsidRPr="00992A25" w:rsidRDefault="000F4C5A" w:rsidP="000F4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sz w:val="16"/>
                <w:szCs w:val="18"/>
              </w:rPr>
              <w:t>Prekių kokybė turi atitikti Europos Sąjungos ar tarptautinius standartus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5A" w:rsidRPr="00992A25" w:rsidRDefault="000F4C5A" w:rsidP="000F4C5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0F4C5A" w:rsidRPr="00992A25" w:rsidTr="00676384">
        <w:tblPrEx>
          <w:tblLook w:val="0000" w:firstRow="0" w:lastRow="0" w:firstColumn="0" w:lastColumn="0" w:noHBand="0" w:noVBand="0"/>
        </w:tblPrEx>
        <w:trPr>
          <w:gridBefore w:val="1"/>
          <w:wBefore w:w="36" w:type="dxa"/>
          <w:trHeight w:val="1296"/>
        </w:trPr>
        <w:tc>
          <w:tcPr>
            <w:tcW w:w="1702" w:type="dxa"/>
            <w:gridSpan w:val="2"/>
          </w:tcPr>
          <w:p w:rsidR="000F4C5A" w:rsidRPr="00992A25" w:rsidRDefault="000F4C5A" w:rsidP="000F4C5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5A" w:rsidRPr="00992A25" w:rsidRDefault="000F4C5A" w:rsidP="000F4C5A">
            <w:pPr>
              <w:pStyle w:val="Antrats"/>
              <w:spacing w:after="0"/>
              <w:rPr>
                <w:b/>
                <w:sz w:val="16"/>
                <w:szCs w:val="18"/>
              </w:rPr>
            </w:pPr>
            <w:r w:rsidRPr="00992A25">
              <w:rPr>
                <w:b/>
                <w:sz w:val="16"/>
                <w:szCs w:val="18"/>
              </w:rPr>
              <w:t>Visoms siūlomoms prekėms privaloma pateikti:</w:t>
            </w:r>
          </w:p>
          <w:p w:rsidR="000F4C5A" w:rsidRPr="00992A25" w:rsidRDefault="000F4C5A" w:rsidP="000F4C5A">
            <w:pPr>
              <w:pStyle w:val="Antrats"/>
              <w:spacing w:after="0"/>
              <w:ind w:left="360"/>
              <w:rPr>
                <w:b/>
                <w:sz w:val="16"/>
                <w:szCs w:val="18"/>
              </w:rPr>
            </w:pPr>
            <w:r w:rsidRPr="00992A25">
              <w:rPr>
                <w:b/>
                <w:sz w:val="16"/>
                <w:szCs w:val="18"/>
              </w:rPr>
              <w:t>- CE sertifikatai arba lygiaverčiai dokumentai.</w:t>
            </w:r>
          </w:p>
          <w:p w:rsidR="000F4C5A" w:rsidRPr="00992A25" w:rsidRDefault="000F4C5A" w:rsidP="000F4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992A25">
              <w:rPr>
                <w:rFonts w:ascii="Times New Roman" w:hAnsi="Times New Roman"/>
                <w:b/>
                <w:i/>
                <w:sz w:val="16"/>
                <w:szCs w:val="18"/>
              </w:rPr>
              <w:t>Pateikiamas skenuotas dokumentas elektroninėje formoje.</w:t>
            </w: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C5A" w:rsidRPr="00992A25" w:rsidRDefault="000F4C5A" w:rsidP="000F4C5A">
            <w:pPr>
              <w:spacing w:after="0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932" w:type="dxa"/>
          </w:tcPr>
          <w:p w:rsidR="000F4C5A" w:rsidRPr="00992A25" w:rsidRDefault="000F4C5A" w:rsidP="000F4C5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:rsidR="00B53CB8" w:rsidRPr="00490A9A" w:rsidRDefault="00B53CB8">
      <w:pPr>
        <w:rPr>
          <w:rFonts w:ascii="Times New Roman" w:hAnsi="Times New Roman"/>
          <w:sz w:val="18"/>
          <w:szCs w:val="18"/>
        </w:rPr>
      </w:pPr>
    </w:p>
    <w:p w:rsidR="00B53CB8" w:rsidRPr="00D11EC2" w:rsidRDefault="00B53CB8">
      <w:pPr>
        <w:rPr>
          <w:lang w:val="en-US"/>
        </w:rPr>
      </w:pPr>
      <w:bookmarkStart w:id="2" w:name="_GoBack"/>
      <w:bookmarkEnd w:id="2"/>
    </w:p>
    <w:sectPr w:rsidR="00B53CB8" w:rsidRPr="00D11EC2" w:rsidSect="000F4C5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iberation Serif">
    <w:altName w:val="Times New Roman"/>
    <w:charset w:val="0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17204AD8"/>
    <w:multiLevelType w:val="hybridMultilevel"/>
    <w:tmpl w:val="F5E0481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7" w15:restartNumberingAfterBreak="0">
    <w:nsid w:val="7A1421F3"/>
    <w:multiLevelType w:val="hybridMultilevel"/>
    <w:tmpl w:val="F5E0481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5F"/>
    <w:rsid w:val="00001B26"/>
    <w:rsid w:val="00010482"/>
    <w:rsid w:val="00055DFA"/>
    <w:rsid w:val="00057E6A"/>
    <w:rsid w:val="00073930"/>
    <w:rsid w:val="00086C32"/>
    <w:rsid w:val="000940A7"/>
    <w:rsid w:val="000948AC"/>
    <w:rsid w:val="000A3DE3"/>
    <w:rsid w:val="000B3F56"/>
    <w:rsid w:val="000E5202"/>
    <w:rsid w:val="000F4C5A"/>
    <w:rsid w:val="00105A48"/>
    <w:rsid w:val="001276E2"/>
    <w:rsid w:val="00144CD2"/>
    <w:rsid w:val="00174409"/>
    <w:rsid w:val="0018603C"/>
    <w:rsid w:val="00186778"/>
    <w:rsid w:val="001A2045"/>
    <w:rsid w:val="001B4E3F"/>
    <w:rsid w:val="001C715D"/>
    <w:rsid w:val="001D4F55"/>
    <w:rsid w:val="001E0750"/>
    <w:rsid w:val="001E0D53"/>
    <w:rsid w:val="001E5E67"/>
    <w:rsid w:val="001E71EE"/>
    <w:rsid w:val="001F39CD"/>
    <w:rsid w:val="0020530D"/>
    <w:rsid w:val="0021455F"/>
    <w:rsid w:val="002164C8"/>
    <w:rsid w:val="00221CA9"/>
    <w:rsid w:val="00232C8D"/>
    <w:rsid w:val="00234828"/>
    <w:rsid w:val="00262DDD"/>
    <w:rsid w:val="00273761"/>
    <w:rsid w:val="002744B0"/>
    <w:rsid w:val="00280021"/>
    <w:rsid w:val="0028734D"/>
    <w:rsid w:val="00291639"/>
    <w:rsid w:val="002B235C"/>
    <w:rsid w:val="002B560F"/>
    <w:rsid w:val="002B68E1"/>
    <w:rsid w:val="002C5697"/>
    <w:rsid w:val="00304AD2"/>
    <w:rsid w:val="003243FD"/>
    <w:rsid w:val="00326D45"/>
    <w:rsid w:val="003313CE"/>
    <w:rsid w:val="00343E69"/>
    <w:rsid w:val="00346887"/>
    <w:rsid w:val="0037089B"/>
    <w:rsid w:val="003772BF"/>
    <w:rsid w:val="00380BDA"/>
    <w:rsid w:val="0039526C"/>
    <w:rsid w:val="00395CF7"/>
    <w:rsid w:val="00396CFC"/>
    <w:rsid w:val="003A10A3"/>
    <w:rsid w:val="003B5145"/>
    <w:rsid w:val="003F430B"/>
    <w:rsid w:val="003F4604"/>
    <w:rsid w:val="003F74AB"/>
    <w:rsid w:val="00427F27"/>
    <w:rsid w:val="004338A6"/>
    <w:rsid w:val="00434311"/>
    <w:rsid w:val="00441F3A"/>
    <w:rsid w:val="00460C67"/>
    <w:rsid w:val="0048163C"/>
    <w:rsid w:val="00484182"/>
    <w:rsid w:val="004905E7"/>
    <w:rsid w:val="00490A9A"/>
    <w:rsid w:val="004B0281"/>
    <w:rsid w:val="004B29A1"/>
    <w:rsid w:val="004C070C"/>
    <w:rsid w:val="004D2A34"/>
    <w:rsid w:val="004F4162"/>
    <w:rsid w:val="005147D4"/>
    <w:rsid w:val="00531C18"/>
    <w:rsid w:val="00550851"/>
    <w:rsid w:val="005859A7"/>
    <w:rsid w:val="00595514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106AB"/>
    <w:rsid w:val="00616D76"/>
    <w:rsid w:val="00620131"/>
    <w:rsid w:val="00626057"/>
    <w:rsid w:val="00627A32"/>
    <w:rsid w:val="00632E7D"/>
    <w:rsid w:val="00671C06"/>
    <w:rsid w:val="0067421E"/>
    <w:rsid w:val="00676384"/>
    <w:rsid w:val="006766AB"/>
    <w:rsid w:val="006A36B6"/>
    <w:rsid w:val="006A50A5"/>
    <w:rsid w:val="006B0818"/>
    <w:rsid w:val="006B37BF"/>
    <w:rsid w:val="006D3A37"/>
    <w:rsid w:val="006D61D8"/>
    <w:rsid w:val="006D7E70"/>
    <w:rsid w:val="006F3949"/>
    <w:rsid w:val="0071285A"/>
    <w:rsid w:val="0073457A"/>
    <w:rsid w:val="00757E78"/>
    <w:rsid w:val="007642B8"/>
    <w:rsid w:val="00770019"/>
    <w:rsid w:val="0078153D"/>
    <w:rsid w:val="00783AB8"/>
    <w:rsid w:val="00796D49"/>
    <w:rsid w:val="007A368E"/>
    <w:rsid w:val="007D74BD"/>
    <w:rsid w:val="007E416D"/>
    <w:rsid w:val="007F1D36"/>
    <w:rsid w:val="007F4CB5"/>
    <w:rsid w:val="008105BF"/>
    <w:rsid w:val="0081572E"/>
    <w:rsid w:val="008160EC"/>
    <w:rsid w:val="008218BE"/>
    <w:rsid w:val="00824716"/>
    <w:rsid w:val="00837B05"/>
    <w:rsid w:val="00864F5C"/>
    <w:rsid w:val="00870087"/>
    <w:rsid w:val="008A6C2C"/>
    <w:rsid w:val="008B056C"/>
    <w:rsid w:val="008B0E9C"/>
    <w:rsid w:val="008B6602"/>
    <w:rsid w:val="008C6A7E"/>
    <w:rsid w:val="008D78E2"/>
    <w:rsid w:val="00927108"/>
    <w:rsid w:val="00927CFB"/>
    <w:rsid w:val="009533D8"/>
    <w:rsid w:val="00954F2D"/>
    <w:rsid w:val="00983293"/>
    <w:rsid w:val="00991093"/>
    <w:rsid w:val="00992A25"/>
    <w:rsid w:val="009930AC"/>
    <w:rsid w:val="009F6A36"/>
    <w:rsid w:val="00A05461"/>
    <w:rsid w:val="00A32444"/>
    <w:rsid w:val="00A34C3F"/>
    <w:rsid w:val="00A4790D"/>
    <w:rsid w:val="00A52E04"/>
    <w:rsid w:val="00A61CAD"/>
    <w:rsid w:val="00A66884"/>
    <w:rsid w:val="00A73C69"/>
    <w:rsid w:val="00A9557C"/>
    <w:rsid w:val="00A97546"/>
    <w:rsid w:val="00AE02A8"/>
    <w:rsid w:val="00B11D7B"/>
    <w:rsid w:val="00B26FFB"/>
    <w:rsid w:val="00B4221B"/>
    <w:rsid w:val="00B437AF"/>
    <w:rsid w:val="00B47533"/>
    <w:rsid w:val="00B53CB8"/>
    <w:rsid w:val="00B75237"/>
    <w:rsid w:val="00B815E9"/>
    <w:rsid w:val="00BB3F19"/>
    <w:rsid w:val="00BC31F3"/>
    <w:rsid w:val="00BE771C"/>
    <w:rsid w:val="00C25D12"/>
    <w:rsid w:val="00C378F8"/>
    <w:rsid w:val="00C45BC6"/>
    <w:rsid w:val="00C5516D"/>
    <w:rsid w:val="00C610A6"/>
    <w:rsid w:val="00C61D88"/>
    <w:rsid w:val="00C62317"/>
    <w:rsid w:val="00C715FE"/>
    <w:rsid w:val="00C961DE"/>
    <w:rsid w:val="00CB66B4"/>
    <w:rsid w:val="00CB6FFC"/>
    <w:rsid w:val="00CC7695"/>
    <w:rsid w:val="00CF7EEA"/>
    <w:rsid w:val="00D10B1A"/>
    <w:rsid w:val="00D11EC2"/>
    <w:rsid w:val="00D14463"/>
    <w:rsid w:val="00D17DA1"/>
    <w:rsid w:val="00D9511F"/>
    <w:rsid w:val="00DD6801"/>
    <w:rsid w:val="00DF1841"/>
    <w:rsid w:val="00DF4418"/>
    <w:rsid w:val="00E2413B"/>
    <w:rsid w:val="00E26C8B"/>
    <w:rsid w:val="00E2763E"/>
    <w:rsid w:val="00E331FB"/>
    <w:rsid w:val="00E33DDE"/>
    <w:rsid w:val="00E376F3"/>
    <w:rsid w:val="00E43A5E"/>
    <w:rsid w:val="00E44C64"/>
    <w:rsid w:val="00E4537D"/>
    <w:rsid w:val="00E67ABF"/>
    <w:rsid w:val="00E77819"/>
    <w:rsid w:val="00E915E4"/>
    <w:rsid w:val="00EA1D32"/>
    <w:rsid w:val="00EC1179"/>
    <w:rsid w:val="00EC7C23"/>
    <w:rsid w:val="00EF2D39"/>
    <w:rsid w:val="00EF3845"/>
    <w:rsid w:val="00F06287"/>
    <w:rsid w:val="00F11ED9"/>
    <w:rsid w:val="00F12A62"/>
    <w:rsid w:val="00F24362"/>
    <w:rsid w:val="00F47D28"/>
    <w:rsid w:val="00F705BC"/>
    <w:rsid w:val="00F8364B"/>
    <w:rsid w:val="00F90901"/>
    <w:rsid w:val="00F966FF"/>
    <w:rsid w:val="00FA0022"/>
    <w:rsid w:val="00FA1B2C"/>
    <w:rsid w:val="00FA66B5"/>
    <w:rsid w:val="00FA6BB1"/>
    <w:rsid w:val="00FC0EF6"/>
    <w:rsid w:val="00FC154F"/>
    <w:rsid w:val="00FC43C1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DDC1ED6-58C1-4381-8C74-8D115230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B26"/>
    <w:pPr>
      <w:spacing w:after="160" w:line="259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1"/>
    <w:uiPriority w:val="99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1"/>
    <w:uiPriority w:val="99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uiPriority w:val="99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uiPriority w:val="99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uiPriority w:val="99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uiPriority w:val="99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uiPriority w:val="99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uiPriority w:val="99"/>
    <w:locked/>
    <w:rsid w:val="0021455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4Diagrama1">
    <w:name w:val="Antraštė 4 Diagrama1"/>
    <w:aliases w:val="Sub-Clause Sub-paragraph Diagrama1,Heading 4 Char Char Char Char Diagrama1"/>
    <w:basedOn w:val="Numatytasispastraiposriftas"/>
    <w:link w:val="Antrat4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21455F"/>
    <w:rPr>
      <w:rFonts w:cs="Times New Roman"/>
      <w:color w:val="0000FF"/>
      <w:u w:val="single"/>
    </w:rPr>
  </w:style>
  <w:style w:type="character" w:customStyle="1" w:styleId="KomentarotekstasDiagrama1">
    <w:name w:val="Komentaro tekstas Diagrama1"/>
    <w:link w:val="Komentarotekstas"/>
    <w:uiPriority w:val="99"/>
    <w:semiHidden/>
    <w:locked/>
    <w:rsid w:val="0021455F"/>
    <w:rPr>
      <w:rFonts w:eastAsia="Times New Roman"/>
    </w:rPr>
  </w:style>
  <w:style w:type="paragraph" w:styleId="Komentarotekstas">
    <w:name w:val="annotation text"/>
    <w:basedOn w:val="prastasis"/>
    <w:link w:val="KomentarotekstasDiagrama1"/>
    <w:uiPriority w:val="99"/>
    <w:semiHidden/>
    <w:rsid w:val="0021455F"/>
    <w:pPr>
      <w:spacing w:after="200" w:line="276" w:lineRule="auto"/>
    </w:pPr>
    <w:rPr>
      <w:sz w:val="20"/>
      <w:szCs w:val="20"/>
      <w:lang w:eastAsia="lt-LT"/>
    </w:rPr>
  </w:style>
  <w:style w:type="character" w:customStyle="1" w:styleId="CommentTextChar1">
    <w:name w:val="Comment Text Char1"/>
    <w:basedOn w:val="Numatytasispastraiposriftas"/>
    <w:uiPriority w:val="99"/>
    <w:semiHidden/>
    <w:rsid w:val="0021455F"/>
    <w:rPr>
      <w:rFonts w:cs="Times New Roman"/>
      <w:sz w:val="20"/>
      <w:szCs w:val="20"/>
    </w:rPr>
  </w:style>
  <w:style w:type="paragraph" w:styleId="Antrats">
    <w:name w:val="header"/>
    <w:aliases w:val="Specialioji žyma"/>
    <w:basedOn w:val="prastasis"/>
    <w:link w:val="AntratsDiagrama1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ntratsDiagrama1">
    <w:name w:val="Antraštės Diagrama1"/>
    <w:aliases w:val="Specialioji žyma Diagrama"/>
    <w:basedOn w:val="Numatytasispastraiposriftas"/>
    <w:link w:val="Antrats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1"/>
    <w:uiPriority w:val="99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Pagrindiniotekstotrauka3Diagrama1">
    <w:name w:val="Pagrindinio teksto įtrauka 3 Diagrama1"/>
    <w:link w:val="Pagrindiniotekstotrauka3"/>
    <w:uiPriority w:val="99"/>
    <w:semiHidden/>
    <w:locked/>
    <w:rsid w:val="0021455F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1"/>
    <w:uiPriority w:val="99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sz w:val="24"/>
      <w:szCs w:val="20"/>
      <w:lang w:eastAsia="lt-LT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21455F"/>
    <w:rPr>
      <w:rFonts w:cs="Times New Roman"/>
      <w:sz w:val="16"/>
      <w:szCs w:val="16"/>
    </w:rPr>
  </w:style>
  <w:style w:type="character" w:customStyle="1" w:styleId="PaprastasistekstasDiagrama1">
    <w:name w:val="Paprastasis tekstas Diagrama1"/>
    <w:link w:val="Paprastasistekstas"/>
    <w:uiPriority w:val="99"/>
    <w:semiHidden/>
    <w:locked/>
    <w:rsid w:val="0021455F"/>
    <w:rPr>
      <w:rFonts w:ascii="Courier New" w:eastAsia="Times New Roman" w:hAnsi="Courier New"/>
      <w:sz w:val="24"/>
    </w:rPr>
  </w:style>
  <w:style w:type="paragraph" w:styleId="Paprastasistekstas">
    <w:name w:val="Plain Text"/>
    <w:basedOn w:val="prastasis"/>
    <w:link w:val="PaprastasistekstasDiagrama1"/>
    <w:uiPriority w:val="99"/>
    <w:semiHidden/>
    <w:rsid w:val="0021455F"/>
    <w:pPr>
      <w:spacing w:after="0" w:line="240" w:lineRule="auto"/>
    </w:pPr>
    <w:rPr>
      <w:rFonts w:ascii="Courier New" w:hAnsi="Courier New"/>
      <w:sz w:val="24"/>
      <w:szCs w:val="20"/>
      <w:lang w:eastAsia="lt-LT"/>
    </w:rPr>
  </w:style>
  <w:style w:type="character" w:customStyle="1" w:styleId="PlainTextChar1">
    <w:name w:val="Plain Text Char1"/>
    <w:basedOn w:val="Numatytasispastraiposriftas"/>
    <w:uiPriority w:val="99"/>
    <w:semiHidden/>
    <w:rsid w:val="0021455F"/>
    <w:rPr>
      <w:rFonts w:ascii="Consolas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21455F"/>
    <w:rPr>
      <w:rFonts w:eastAsia="Times New Roman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1455F"/>
    <w:rPr>
      <w:sz w:val="24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rFonts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21455F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1">
    <w:name w:val="Debesėlio tekstas Diagrama1"/>
    <w:link w:val="Debesliotekstas"/>
    <w:uiPriority w:val="99"/>
    <w:semiHidden/>
    <w:locked/>
    <w:rsid w:val="0021455F"/>
    <w:rPr>
      <w:rFonts w:ascii="Tahoma" w:eastAsia="Times New Roman" w:hAnsi="Tahoma"/>
      <w:sz w:val="16"/>
    </w:rPr>
  </w:style>
  <w:style w:type="paragraph" w:styleId="Debesliotekstas">
    <w:name w:val="Balloon Text"/>
    <w:basedOn w:val="prastasis"/>
    <w:link w:val="DebesliotekstasDiagrama1"/>
    <w:uiPriority w:val="99"/>
    <w:semiHidden/>
    <w:rsid w:val="0021455F"/>
    <w:pPr>
      <w:spacing w:after="200" w:line="276" w:lineRule="auto"/>
    </w:pPr>
    <w:rPr>
      <w:rFonts w:ascii="Tahoma" w:hAnsi="Tahoma"/>
      <w:sz w:val="16"/>
      <w:szCs w:val="16"/>
      <w:lang w:eastAsia="lt-LT"/>
    </w:rPr>
  </w:style>
  <w:style w:type="character" w:customStyle="1" w:styleId="BalloonTextChar1">
    <w:name w:val="Balloon Text Char1"/>
    <w:basedOn w:val="Numatytasispastraiposriftas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PagrindinistekstasDiagrama1">
    <w:name w:val="Pagrindinis tekstas Diagrama1"/>
    <w:aliases w:val="Char1 Diagrama,Char Diagrama"/>
    <w:link w:val="Pagrindinistekstas"/>
    <w:uiPriority w:val="99"/>
    <w:semiHidden/>
    <w:locked/>
    <w:rsid w:val="0021455F"/>
    <w:rPr>
      <w:rFonts w:eastAsia="Times New Roman"/>
      <w:sz w:val="24"/>
    </w:rPr>
  </w:style>
  <w:style w:type="paragraph" w:styleId="Pagrindinistekstas">
    <w:name w:val="Body Text"/>
    <w:aliases w:val="Char1,Char"/>
    <w:basedOn w:val="prastasis"/>
    <w:link w:val="PagrindinistekstasDiagrama1"/>
    <w:uiPriority w:val="99"/>
    <w:semiHidden/>
    <w:rsid w:val="0021455F"/>
    <w:pPr>
      <w:spacing w:after="120" w:line="276" w:lineRule="auto"/>
    </w:pPr>
    <w:rPr>
      <w:sz w:val="24"/>
      <w:szCs w:val="20"/>
      <w:lang w:eastAsia="lt-LT"/>
    </w:rPr>
  </w:style>
  <w:style w:type="character" w:customStyle="1" w:styleId="BodyTextChar1">
    <w:name w:val="Body Text Char1"/>
    <w:aliases w:val="Char1 Char1,Char Char1"/>
    <w:basedOn w:val="Numatytasispastraiposriftas"/>
    <w:uiPriority w:val="99"/>
    <w:semiHidden/>
    <w:rsid w:val="0021455F"/>
    <w:rPr>
      <w:rFonts w:cs="Times New Roman"/>
    </w:rPr>
  </w:style>
  <w:style w:type="character" w:styleId="Puslapionumeris">
    <w:name w:val="page number"/>
    <w:basedOn w:val="Numatytasispastraiposriftas"/>
    <w:uiPriority w:val="99"/>
    <w:rsid w:val="0021455F"/>
    <w:rPr>
      <w:rFonts w:cs="Times New Roman"/>
    </w:rPr>
  </w:style>
  <w:style w:type="paragraph" w:customStyle="1" w:styleId="linija">
    <w:name w:val="linija"/>
    <w:basedOn w:val="prastasis"/>
    <w:uiPriority w:val="99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blrowlbl1">
    <w:name w:val="tblrowlbl1"/>
    <w:uiPriority w:val="99"/>
    <w:rsid w:val="0021455F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21455F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214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basedOn w:val="Numatytasispastraiposriftas"/>
    <w:uiPriority w:val="99"/>
    <w:rsid w:val="0021455F"/>
    <w:rPr>
      <w:rFonts w:cs="Times New Roman"/>
    </w:rPr>
  </w:style>
  <w:style w:type="character" w:styleId="Komentaronuoroda">
    <w:name w:val="annotation reference"/>
    <w:basedOn w:val="Numatytasispastraiposriftas"/>
    <w:uiPriority w:val="99"/>
    <w:semiHidden/>
    <w:rsid w:val="0021455F"/>
    <w:rPr>
      <w:rFonts w:cs="Times New Roman"/>
      <w:sz w:val="16"/>
    </w:rPr>
  </w:style>
  <w:style w:type="paragraph" w:customStyle="1" w:styleId="CharChar10">
    <w:name w:val="Char Char10"/>
    <w:basedOn w:val="prastasis"/>
    <w:uiPriority w:val="99"/>
    <w:rsid w:val="0021455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16">
    <w:name w:val="Char Char16"/>
    <w:uiPriority w:val="99"/>
    <w:rsid w:val="0021455F"/>
    <w:rPr>
      <w:rFonts w:eastAsia="Times New Roman"/>
      <w:sz w:val="22"/>
      <w:lang w:val="lt-LT" w:eastAsia="lt-LT"/>
    </w:rPr>
  </w:style>
  <w:style w:type="paragraph" w:styleId="Sraopastraipa">
    <w:name w:val="List Paragraph"/>
    <w:basedOn w:val="prastasis"/>
    <w:uiPriority w:val="99"/>
    <w:qFormat/>
    <w:rsid w:val="0021455F"/>
    <w:pPr>
      <w:spacing w:after="200" w:line="276" w:lineRule="auto"/>
      <w:ind w:left="720"/>
      <w:contextualSpacing/>
    </w:pPr>
    <w:rPr>
      <w:rFonts w:cs="Arial Unicode MS"/>
      <w:lang w:bidi="lo-LA"/>
    </w:rPr>
  </w:style>
  <w:style w:type="paragraph" w:customStyle="1" w:styleId="Point1">
    <w:name w:val="Point 1"/>
    <w:basedOn w:val="prastasis"/>
    <w:uiPriority w:val="99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1"/>
    <w:uiPriority w:val="99"/>
    <w:rsid w:val="0021455F"/>
    <w:pPr>
      <w:spacing w:after="120" w:line="276" w:lineRule="auto"/>
      <w:ind w:left="283"/>
    </w:pPr>
    <w:rPr>
      <w:rFonts w:ascii="Times New Roman" w:hAnsi="Times New Roman"/>
      <w:sz w:val="24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locked/>
    <w:rsid w:val="0021455F"/>
    <w:rPr>
      <w:rFonts w:ascii="Times New Roman" w:eastAsia="Times New Roman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1"/>
    <w:uiPriority w:val="99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locked/>
    <w:rsid w:val="0021455F"/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21455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Betarp">
    <w:name w:val="No Spacing"/>
    <w:uiPriority w:val="99"/>
    <w:qFormat/>
    <w:rsid w:val="0021455F"/>
    <w:pPr>
      <w:suppressAutoHyphens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vadinimas">
    <w:name w:val="Title"/>
    <w:basedOn w:val="prastasis"/>
    <w:link w:val="PavadinimasDiagrama"/>
    <w:uiPriority w:val="99"/>
    <w:qFormat/>
    <w:rsid w:val="0021455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21455F"/>
    <w:rPr>
      <w:rFonts w:ascii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21455F"/>
    <w:rPr>
      <w:rFonts w:ascii="Times New Roman" w:eastAsia="PMingLiU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14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214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ntelsturinys">
    <w:name w:val="Lentelės turinys"/>
    <w:basedOn w:val="prastasis"/>
    <w:uiPriority w:val="99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2">
    <w:name w:val="Body Text12"/>
    <w:uiPriority w:val="99"/>
    <w:rsid w:val="0021455F"/>
    <w:pPr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en-US"/>
    </w:rPr>
  </w:style>
  <w:style w:type="character" w:customStyle="1" w:styleId="CharChar163">
    <w:name w:val="Char Char163"/>
    <w:uiPriority w:val="99"/>
    <w:rsid w:val="0021455F"/>
    <w:rPr>
      <w:rFonts w:eastAsia="Times New Roman"/>
      <w:sz w:val="22"/>
      <w:lang w:val="lt-LT" w:eastAsia="lt-LT"/>
    </w:rPr>
  </w:style>
  <w:style w:type="character" w:customStyle="1" w:styleId="Antrat1Diagrama">
    <w:name w:val="Antraštė 1 Diagrama"/>
    <w:link w:val="Antrat11"/>
    <w:uiPriority w:val="99"/>
    <w:locked/>
    <w:rsid w:val="0021455F"/>
    <w:rPr>
      <w:sz w:val="28"/>
    </w:rPr>
  </w:style>
  <w:style w:type="paragraph" w:customStyle="1" w:styleId="Antrat11">
    <w:name w:val="Antraštė 11"/>
    <w:basedOn w:val="prastasis"/>
    <w:link w:val="Antrat1Diagrama"/>
    <w:uiPriority w:val="99"/>
    <w:rsid w:val="0021455F"/>
    <w:pPr>
      <w:spacing w:after="200" w:line="276" w:lineRule="auto"/>
    </w:pPr>
    <w:rPr>
      <w:sz w:val="28"/>
      <w:szCs w:val="28"/>
      <w:lang w:eastAsia="lt-LT"/>
    </w:rPr>
  </w:style>
  <w:style w:type="character" w:customStyle="1" w:styleId="Antrat2Diagrama">
    <w:name w:val="Antraštė 2 Diagrama"/>
    <w:aliases w:val="Title Header2 Diagrama"/>
    <w:uiPriority w:val="99"/>
    <w:locked/>
    <w:rsid w:val="0021455F"/>
    <w:rPr>
      <w:sz w:val="24"/>
      <w:lang w:eastAsia="lt-LT"/>
    </w:rPr>
  </w:style>
  <w:style w:type="paragraph" w:customStyle="1" w:styleId="prastasis1">
    <w:name w:val="Įprastasis1"/>
    <w:basedOn w:val="prastasis"/>
    <w:uiPriority w:val="99"/>
    <w:rsid w:val="0021455F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uiPriority w:val="99"/>
    <w:locked/>
    <w:rsid w:val="0021455F"/>
    <w:rPr>
      <w:sz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uiPriority w:val="99"/>
    <w:locked/>
    <w:rsid w:val="0021455F"/>
    <w:rPr>
      <w:b/>
      <w:sz w:val="44"/>
      <w:lang w:eastAsia="lt-LT"/>
    </w:rPr>
  </w:style>
  <w:style w:type="character" w:customStyle="1" w:styleId="Antrat5Diagrama">
    <w:name w:val="Antraštė 5 Diagrama"/>
    <w:link w:val="Antrat51"/>
    <w:uiPriority w:val="99"/>
    <w:locked/>
    <w:rsid w:val="0021455F"/>
    <w:rPr>
      <w:b/>
      <w:sz w:val="40"/>
    </w:rPr>
  </w:style>
  <w:style w:type="paragraph" w:customStyle="1" w:styleId="Antrat51">
    <w:name w:val="Antraštė 51"/>
    <w:basedOn w:val="prastasis"/>
    <w:link w:val="Antrat5Diagrama"/>
    <w:uiPriority w:val="99"/>
    <w:rsid w:val="0021455F"/>
    <w:pPr>
      <w:spacing w:after="200" w:line="276" w:lineRule="auto"/>
    </w:pPr>
    <w:rPr>
      <w:b/>
      <w:bCs/>
      <w:sz w:val="40"/>
      <w:szCs w:val="40"/>
      <w:lang w:eastAsia="lt-LT"/>
    </w:rPr>
  </w:style>
  <w:style w:type="character" w:customStyle="1" w:styleId="Antrat6Diagrama">
    <w:name w:val="Antraštė 6 Diagrama"/>
    <w:link w:val="Antrat61"/>
    <w:uiPriority w:val="99"/>
    <w:locked/>
    <w:rsid w:val="0021455F"/>
    <w:rPr>
      <w:b/>
      <w:sz w:val="36"/>
    </w:rPr>
  </w:style>
  <w:style w:type="paragraph" w:customStyle="1" w:styleId="Antrat61">
    <w:name w:val="Antraštė 61"/>
    <w:basedOn w:val="prastasis"/>
    <w:link w:val="Antrat6Diagrama"/>
    <w:uiPriority w:val="99"/>
    <w:rsid w:val="0021455F"/>
    <w:pPr>
      <w:spacing w:after="200" w:line="276" w:lineRule="auto"/>
    </w:pPr>
    <w:rPr>
      <w:b/>
      <w:bCs/>
      <w:sz w:val="36"/>
      <w:szCs w:val="36"/>
      <w:lang w:eastAsia="lt-LT"/>
    </w:rPr>
  </w:style>
  <w:style w:type="character" w:customStyle="1" w:styleId="HTMLiankstoformatuotasDiagrama">
    <w:name w:val="HTML iš anksto formatuotas Diagrama"/>
    <w:link w:val="HTMLiankstoformatuotas1"/>
    <w:uiPriority w:val="99"/>
    <w:locked/>
    <w:rsid w:val="0021455F"/>
    <w:rPr>
      <w:rFonts w:ascii="Courier New" w:hAnsi="Courier New"/>
    </w:rPr>
  </w:style>
  <w:style w:type="paragraph" w:customStyle="1" w:styleId="HTMLiankstoformatuotas1">
    <w:name w:val="HTML iš anksto formatuotas1"/>
    <w:basedOn w:val="prastasis"/>
    <w:link w:val="HTMLiankstoformatuotasDiagrama"/>
    <w:uiPriority w:val="99"/>
    <w:rsid w:val="0021455F"/>
    <w:pPr>
      <w:spacing w:after="200" w:line="276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Antrat7Diagrama">
    <w:name w:val="Antraštė 7 Diagrama"/>
    <w:link w:val="Antrat71"/>
    <w:uiPriority w:val="99"/>
    <w:locked/>
    <w:rsid w:val="0021455F"/>
    <w:rPr>
      <w:sz w:val="48"/>
    </w:rPr>
  </w:style>
  <w:style w:type="paragraph" w:customStyle="1" w:styleId="Antrat71">
    <w:name w:val="Antraštė 71"/>
    <w:basedOn w:val="prastasis"/>
    <w:link w:val="Antrat7Diagrama"/>
    <w:uiPriority w:val="99"/>
    <w:rsid w:val="0021455F"/>
    <w:pPr>
      <w:spacing w:after="200" w:line="276" w:lineRule="auto"/>
    </w:pPr>
    <w:rPr>
      <w:sz w:val="48"/>
      <w:szCs w:val="48"/>
      <w:lang w:eastAsia="lt-LT"/>
    </w:rPr>
  </w:style>
  <w:style w:type="character" w:customStyle="1" w:styleId="Antrat8Diagrama">
    <w:name w:val="Antraštė 8 Diagrama"/>
    <w:link w:val="Antrat81"/>
    <w:uiPriority w:val="99"/>
    <w:locked/>
    <w:rsid w:val="0021455F"/>
    <w:rPr>
      <w:b/>
      <w:sz w:val="18"/>
    </w:rPr>
  </w:style>
  <w:style w:type="paragraph" w:customStyle="1" w:styleId="Antrat81">
    <w:name w:val="Antraštė 81"/>
    <w:basedOn w:val="prastasis"/>
    <w:link w:val="Antrat8Diagrama"/>
    <w:uiPriority w:val="99"/>
    <w:rsid w:val="0021455F"/>
    <w:pPr>
      <w:spacing w:after="200" w:line="276" w:lineRule="auto"/>
    </w:pPr>
    <w:rPr>
      <w:b/>
      <w:bCs/>
      <w:sz w:val="18"/>
      <w:szCs w:val="18"/>
      <w:lang w:eastAsia="lt-LT"/>
    </w:rPr>
  </w:style>
  <w:style w:type="character" w:customStyle="1" w:styleId="Antrat9Diagrama">
    <w:name w:val="Antraštė 9 Diagrama"/>
    <w:link w:val="Antrat91"/>
    <w:uiPriority w:val="99"/>
    <w:locked/>
    <w:rsid w:val="0021455F"/>
    <w:rPr>
      <w:sz w:val="40"/>
    </w:rPr>
  </w:style>
  <w:style w:type="paragraph" w:customStyle="1" w:styleId="Antrat91">
    <w:name w:val="Antraštė 91"/>
    <w:basedOn w:val="prastasis"/>
    <w:link w:val="Antrat9Diagrama"/>
    <w:uiPriority w:val="99"/>
    <w:rsid w:val="0021455F"/>
    <w:pPr>
      <w:spacing w:after="200" w:line="276" w:lineRule="auto"/>
    </w:pPr>
    <w:rPr>
      <w:sz w:val="40"/>
      <w:szCs w:val="40"/>
      <w:lang w:eastAsia="lt-LT"/>
    </w:rPr>
  </w:style>
  <w:style w:type="character" w:customStyle="1" w:styleId="KomentarotekstasDiagrama">
    <w:name w:val="Komentaro tekstas Diagrama"/>
    <w:link w:val="Komentarotekstas1"/>
    <w:uiPriority w:val="99"/>
    <w:locked/>
    <w:rsid w:val="0021455F"/>
  </w:style>
  <w:style w:type="paragraph" w:customStyle="1" w:styleId="Komentarotekstas1">
    <w:name w:val="Komentaro tekstas1"/>
    <w:basedOn w:val="prastasis"/>
    <w:link w:val="KomentarotekstasDiagrama"/>
    <w:uiPriority w:val="99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uiPriority w:val="99"/>
    <w:locked/>
    <w:rsid w:val="0021455F"/>
    <w:rPr>
      <w:sz w:val="24"/>
    </w:rPr>
  </w:style>
  <w:style w:type="paragraph" w:customStyle="1" w:styleId="Antrats1">
    <w:name w:val="Antraštės1"/>
    <w:basedOn w:val="prastasis"/>
    <w:link w:val="Antrats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oratDiagrama">
    <w:name w:val="Poraštė Diagrama"/>
    <w:link w:val="Porat1"/>
    <w:uiPriority w:val="99"/>
    <w:locked/>
    <w:rsid w:val="0021455F"/>
    <w:rPr>
      <w:sz w:val="24"/>
    </w:rPr>
  </w:style>
  <w:style w:type="paragraph" w:customStyle="1" w:styleId="Porat1">
    <w:name w:val="Poraštė1"/>
    <w:basedOn w:val="prastasis"/>
    <w:link w:val="Porat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1"/>
    <w:uiPriority w:val="99"/>
    <w:locked/>
    <w:rsid w:val="0021455F"/>
    <w:rPr>
      <w:sz w:val="24"/>
    </w:rPr>
  </w:style>
  <w:style w:type="paragraph" w:customStyle="1" w:styleId="Pagrindinistekstas1">
    <w:name w:val="Pagrindinis tekstas1"/>
    <w:basedOn w:val="prastasis"/>
    <w:link w:val="Pagrindinistekstas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grindiniotekstotraukaDiagrama">
    <w:name w:val="Pagrindinio teksto įtrauka Diagrama"/>
    <w:link w:val="Pagrindiniotekstotrauka1"/>
    <w:uiPriority w:val="99"/>
    <w:locked/>
    <w:rsid w:val="0021455F"/>
    <w:rPr>
      <w:sz w:val="24"/>
    </w:rPr>
  </w:style>
  <w:style w:type="paragraph" w:customStyle="1" w:styleId="Pagrindiniotekstotrauka1">
    <w:name w:val="Pagrindinio teksto įtrauka1"/>
    <w:basedOn w:val="prastasis"/>
    <w:link w:val="Pagrindiniotekstotrauka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1"/>
    <w:uiPriority w:val="99"/>
    <w:locked/>
    <w:rsid w:val="0021455F"/>
    <w:rPr>
      <w:rFonts w:ascii="TimesLT" w:hAnsi="TimesLT"/>
      <w:sz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uiPriority w:val="99"/>
    <w:rsid w:val="0021455F"/>
    <w:pPr>
      <w:spacing w:after="200" w:line="276" w:lineRule="auto"/>
    </w:pPr>
    <w:rPr>
      <w:rFonts w:ascii="TimesLT" w:hAnsi="TimesLT"/>
      <w:sz w:val="24"/>
      <w:szCs w:val="24"/>
      <w:lang w:val="en-AU" w:eastAsia="lt-LT"/>
    </w:rPr>
  </w:style>
  <w:style w:type="character" w:customStyle="1" w:styleId="Pagrindiniotekstotrauka2Diagrama">
    <w:name w:val="Pagrindinio teksto įtrauka 2 Diagrama"/>
    <w:link w:val="Pagrindiniotekstotrauka21"/>
    <w:uiPriority w:val="99"/>
    <w:locked/>
    <w:rsid w:val="0021455F"/>
    <w:rPr>
      <w:sz w:val="24"/>
    </w:rPr>
  </w:style>
  <w:style w:type="paragraph" w:customStyle="1" w:styleId="Pagrindiniotekstotrauka21">
    <w:name w:val="Pagrindinio teksto įtrauka 21"/>
    <w:basedOn w:val="prastasis"/>
    <w:link w:val="Pagrindiniotekstotrauka2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grindiniotekstotrauka3Diagrama">
    <w:name w:val="Pagrindinio teksto įtrauka 3 Diagrama"/>
    <w:link w:val="Pagrindiniotekstotrauka31"/>
    <w:uiPriority w:val="99"/>
    <w:locked/>
    <w:rsid w:val="0021455F"/>
    <w:rPr>
      <w:sz w:val="24"/>
    </w:rPr>
  </w:style>
  <w:style w:type="paragraph" w:customStyle="1" w:styleId="Pagrindiniotekstotrauka31">
    <w:name w:val="Pagrindinio teksto įtrauka 31"/>
    <w:basedOn w:val="prastasis"/>
    <w:link w:val="Pagrindiniotekstotrauka3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prastasistekstasDiagrama">
    <w:name w:val="Paprastasis tekstas Diagrama"/>
    <w:link w:val="Paprastasistekstas1"/>
    <w:uiPriority w:val="99"/>
    <w:locked/>
    <w:rsid w:val="0021455F"/>
    <w:rPr>
      <w:rFonts w:ascii="Courier New" w:hAnsi="Courier New"/>
    </w:rPr>
  </w:style>
  <w:style w:type="paragraph" w:customStyle="1" w:styleId="Paprastasistekstas1">
    <w:name w:val="Paprastasis tekstas1"/>
    <w:basedOn w:val="prastasis"/>
    <w:link w:val="PaprastasistekstasDiagrama"/>
    <w:uiPriority w:val="99"/>
    <w:rsid w:val="0021455F"/>
    <w:pPr>
      <w:spacing w:after="200" w:line="276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DebesliotekstasDiagrama">
    <w:name w:val="Debesėlio tekstas Diagrama"/>
    <w:link w:val="Debesliotekstas1"/>
    <w:uiPriority w:val="99"/>
    <w:locked/>
    <w:rsid w:val="0021455F"/>
    <w:rPr>
      <w:rFonts w:ascii="Tahoma" w:hAnsi="Tahoma"/>
      <w:sz w:val="16"/>
    </w:rPr>
  </w:style>
  <w:style w:type="paragraph" w:customStyle="1" w:styleId="Debesliotekstas1">
    <w:name w:val="Debesėlio tekstas1"/>
    <w:basedOn w:val="prastasis"/>
    <w:link w:val="DebesliotekstasDiagrama"/>
    <w:uiPriority w:val="99"/>
    <w:rsid w:val="0021455F"/>
    <w:pPr>
      <w:spacing w:after="200" w:line="276" w:lineRule="auto"/>
    </w:pPr>
    <w:rPr>
      <w:rFonts w:ascii="Tahoma" w:hAnsi="Tahoma"/>
      <w:sz w:val="16"/>
      <w:szCs w:val="16"/>
      <w:lang w:eastAsia="lt-LT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eastAsia="PMingLiU"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uiPriority w:val="99"/>
    <w:locked/>
    <w:rsid w:val="0021455F"/>
    <w:rPr>
      <w:spacing w:val="7"/>
      <w:sz w:val="17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  <w:lang w:eastAsia="lt-LT"/>
    </w:rPr>
  </w:style>
  <w:style w:type="character" w:styleId="Perirtashipersaitas">
    <w:name w:val="FollowedHyperlink"/>
    <w:basedOn w:val="Numatytasispastraiposriftas"/>
    <w:uiPriority w:val="99"/>
    <w:rsid w:val="0021455F"/>
    <w:rPr>
      <w:rFonts w:cs="Times New Roman"/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/>
      <w:b/>
      <w:color w:val="auto"/>
      <w:sz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/>
      <w:b/>
      <w:color w:val="auto"/>
      <w:sz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Char161">
    <w:name w:val="Char Char161"/>
    <w:uiPriority w:val="99"/>
    <w:rsid w:val="0021455F"/>
    <w:rPr>
      <w:rFonts w:ascii="Times New Roman" w:hAnsi="Times New Roman"/>
      <w:sz w:val="22"/>
      <w:lang w:val="lt-LT" w:eastAsia="lt-LT"/>
    </w:rPr>
  </w:style>
  <w:style w:type="character" w:customStyle="1" w:styleId="Pagrindinistekstas3">
    <w:name w:val="Pagrindinis tekstas (3)_"/>
    <w:link w:val="Pagrindinistekstas30"/>
    <w:uiPriority w:val="99"/>
    <w:locked/>
    <w:rsid w:val="0021455F"/>
    <w:rPr>
      <w:spacing w:val="11"/>
      <w:sz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uiPriority w:val="99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  <w:lang w:eastAsia="lt-LT"/>
    </w:rPr>
  </w:style>
  <w:style w:type="character" w:customStyle="1" w:styleId="Pagrindinistekstas0">
    <w:name w:val="Pagrindinis tekstas_"/>
    <w:link w:val="Pagrindinistekstas22"/>
    <w:uiPriority w:val="99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prastasis"/>
    <w:link w:val="Pagrindinistekstas0"/>
    <w:uiPriority w:val="99"/>
    <w:rsid w:val="0021455F"/>
    <w:pPr>
      <w:shd w:val="clear" w:color="auto" w:fill="FFFFFF"/>
      <w:spacing w:after="0" w:line="240" w:lineRule="atLeast"/>
      <w:jc w:val="both"/>
    </w:pPr>
    <w:rPr>
      <w:spacing w:val="7"/>
      <w:sz w:val="20"/>
      <w:szCs w:val="20"/>
      <w:shd w:val="clear" w:color="auto" w:fill="FFFFFF"/>
      <w:lang w:eastAsia="lt-LT"/>
    </w:rPr>
  </w:style>
  <w:style w:type="character" w:customStyle="1" w:styleId="Pagrindinistekstas7">
    <w:name w:val="Pagrindinis tekstas + 7"/>
    <w:aliases w:val="5 tšk.,Pusjuodis,Mažos didžiosios raidės,Išretinimas 0 tšk."/>
    <w:uiPriority w:val="99"/>
    <w:rsid w:val="0021455F"/>
    <w:rPr>
      <w:b/>
      <w:spacing w:val="11"/>
      <w:sz w:val="29"/>
      <w:shd w:val="clear" w:color="auto" w:fill="FFFFFF"/>
    </w:rPr>
  </w:style>
  <w:style w:type="character" w:customStyle="1" w:styleId="PagrindinistekstasIretinimas-1tk">
    <w:name w:val="Pagrindinis tekstas + Išretinimas -1 tšk."/>
    <w:uiPriority w:val="99"/>
    <w:rsid w:val="0021455F"/>
    <w:rPr>
      <w:spacing w:val="-20"/>
      <w:shd w:val="clear" w:color="auto" w:fill="FFFFFF"/>
    </w:rPr>
  </w:style>
  <w:style w:type="character" w:customStyle="1" w:styleId="Pagrindinistekstas11">
    <w:name w:val="Pagrindinis tekstas11"/>
    <w:uiPriority w:val="99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Grietas">
    <w:name w:val="Strong"/>
    <w:basedOn w:val="Numatytasispastraiposriftas"/>
    <w:uiPriority w:val="99"/>
    <w:qFormat/>
    <w:rsid w:val="0021455F"/>
    <w:rPr>
      <w:rFonts w:cs="Times New Roman"/>
      <w:b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hAnsi="Calibri Light"/>
      <w:i/>
      <w:color w:val="2E74B5"/>
      <w:sz w:val="22"/>
      <w:lang w:eastAsia="en-US"/>
    </w:rPr>
  </w:style>
  <w:style w:type="paragraph" w:customStyle="1" w:styleId="Antrat111">
    <w:name w:val="Antraštė 111"/>
    <w:basedOn w:val="prastasis"/>
    <w:uiPriority w:val="99"/>
    <w:rsid w:val="0021455F"/>
    <w:pPr>
      <w:spacing w:after="200" w:line="276" w:lineRule="auto"/>
    </w:pPr>
    <w:rPr>
      <w:sz w:val="28"/>
    </w:rPr>
  </w:style>
  <w:style w:type="paragraph" w:customStyle="1" w:styleId="prastasis11">
    <w:name w:val="Įprastasis11"/>
    <w:basedOn w:val="prastasis"/>
    <w:uiPriority w:val="99"/>
    <w:rsid w:val="0021455F"/>
    <w:pPr>
      <w:spacing w:after="200" w:line="276" w:lineRule="auto"/>
    </w:pPr>
    <w:rPr>
      <w:rFonts w:ascii="Times New Roman" w:hAnsi="Times New Roman"/>
      <w:sz w:val="24"/>
    </w:rPr>
  </w:style>
  <w:style w:type="paragraph" w:customStyle="1" w:styleId="Antrat511">
    <w:name w:val="Antraštė 511"/>
    <w:basedOn w:val="prastasis"/>
    <w:uiPriority w:val="99"/>
    <w:rsid w:val="0021455F"/>
    <w:pPr>
      <w:spacing w:after="200" w:line="276" w:lineRule="auto"/>
    </w:pPr>
    <w:rPr>
      <w:b/>
      <w:sz w:val="40"/>
    </w:rPr>
  </w:style>
  <w:style w:type="paragraph" w:customStyle="1" w:styleId="Antrat611">
    <w:name w:val="Antraštė 611"/>
    <w:basedOn w:val="prastasis"/>
    <w:uiPriority w:val="99"/>
    <w:rsid w:val="0021455F"/>
    <w:pPr>
      <w:spacing w:after="200" w:line="276" w:lineRule="auto"/>
    </w:pPr>
    <w:rPr>
      <w:b/>
      <w:sz w:val="36"/>
    </w:rPr>
  </w:style>
  <w:style w:type="paragraph" w:customStyle="1" w:styleId="HTMLiankstoformatuotas11">
    <w:name w:val="HTML iš anksto formatuotas11"/>
    <w:basedOn w:val="prastasis"/>
    <w:uiPriority w:val="99"/>
    <w:rsid w:val="0021455F"/>
    <w:pPr>
      <w:spacing w:after="200" w:line="276" w:lineRule="auto"/>
    </w:pPr>
    <w:rPr>
      <w:rFonts w:ascii="Courier New" w:hAnsi="Courier New" w:cs="Courier New"/>
    </w:rPr>
  </w:style>
  <w:style w:type="paragraph" w:customStyle="1" w:styleId="Antrat711">
    <w:name w:val="Antraštė 711"/>
    <w:basedOn w:val="prastasis"/>
    <w:uiPriority w:val="99"/>
    <w:rsid w:val="0021455F"/>
    <w:pPr>
      <w:spacing w:after="200" w:line="276" w:lineRule="auto"/>
    </w:pPr>
    <w:rPr>
      <w:sz w:val="48"/>
    </w:rPr>
  </w:style>
  <w:style w:type="paragraph" w:customStyle="1" w:styleId="Antrat811">
    <w:name w:val="Antraštė 811"/>
    <w:basedOn w:val="prastasis"/>
    <w:uiPriority w:val="99"/>
    <w:rsid w:val="0021455F"/>
    <w:pPr>
      <w:spacing w:after="200" w:line="276" w:lineRule="auto"/>
    </w:pPr>
    <w:rPr>
      <w:b/>
      <w:sz w:val="18"/>
    </w:rPr>
  </w:style>
  <w:style w:type="paragraph" w:customStyle="1" w:styleId="Antrat911">
    <w:name w:val="Antraštė 911"/>
    <w:basedOn w:val="prastasis"/>
    <w:uiPriority w:val="99"/>
    <w:rsid w:val="0021455F"/>
    <w:pPr>
      <w:spacing w:after="200" w:line="276" w:lineRule="auto"/>
    </w:pPr>
    <w:rPr>
      <w:sz w:val="40"/>
    </w:rPr>
  </w:style>
  <w:style w:type="paragraph" w:customStyle="1" w:styleId="Komentarotekstas11">
    <w:name w:val="Komentaro tekstas11"/>
    <w:basedOn w:val="prastasis"/>
    <w:uiPriority w:val="99"/>
    <w:rsid w:val="0021455F"/>
    <w:pPr>
      <w:spacing w:after="200" w:line="276" w:lineRule="auto"/>
    </w:pPr>
  </w:style>
  <w:style w:type="paragraph" w:customStyle="1" w:styleId="Antrats11">
    <w:name w:val="Antraštės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orat11">
    <w:name w:val="Poraštė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otekstotrauka11">
    <w:name w:val="Pagrindinio teksto įtrauka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stekstas211">
    <w:name w:val="Pagrindinis tekstas 211"/>
    <w:basedOn w:val="prastasis"/>
    <w:uiPriority w:val="99"/>
    <w:rsid w:val="0021455F"/>
    <w:pPr>
      <w:spacing w:after="200" w:line="276" w:lineRule="auto"/>
    </w:pPr>
    <w:rPr>
      <w:rFonts w:ascii="TimesLT" w:hAnsi="TimesLT"/>
      <w:sz w:val="24"/>
      <w:lang w:val="en-AU"/>
    </w:rPr>
  </w:style>
  <w:style w:type="paragraph" w:customStyle="1" w:styleId="Pagrindiniotekstotrauka211">
    <w:name w:val="Pagrindinio teksto įtrauka 2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otekstotrauka311">
    <w:name w:val="Pagrindinio teksto įtrauka 311"/>
    <w:basedOn w:val="prastasis"/>
    <w:uiPriority w:val="99"/>
    <w:rsid w:val="0021455F"/>
    <w:pPr>
      <w:spacing w:after="200" w:line="276" w:lineRule="auto"/>
    </w:pPr>
    <w:rPr>
      <w:sz w:val="24"/>
    </w:rPr>
  </w:style>
  <w:style w:type="paragraph" w:customStyle="1" w:styleId="Paprastasistekstas11">
    <w:name w:val="Paprastasis tekstas11"/>
    <w:basedOn w:val="prastasis"/>
    <w:uiPriority w:val="99"/>
    <w:rsid w:val="0021455F"/>
    <w:pPr>
      <w:spacing w:after="200" w:line="276" w:lineRule="auto"/>
    </w:pPr>
    <w:rPr>
      <w:rFonts w:ascii="Courier New" w:hAnsi="Courier New" w:cs="Courier New"/>
    </w:rPr>
  </w:style>
  <w:style w:type="paragraph" w:customStyle="1" w:styleId="Debesliotekstas11">
    <w:name w:val="Debesėlio tekstas11"/>
    <w:basedOn w:val="prastasis"/>
    <w:uiPriority w:val="99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1">
    <w:name w:val="Įprastoji lentelė11"/>
    <w:uiPriority w:val="99"/>
    <w:semiHidden/>
    <w:rsid w:val="0021455F"/>
    <w:pPr>
      <w:spacing w:after="200" w:line="276" w:lineRule="auto"/>
    </w:pPr>
    <w:rPr>
      <w:rFonts w:eastAsia="PMingLiU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4">
    <w:name w:val="Diagrama Diagrama Diagrama Diagrama Diagrama4"/>
    <w:basedOn w:val="prastasis"/>
    <w:uiPriority w:val="99"/>
    <w:rsid w:val="0021455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01">
    <w:name w:val="Char Char101"/>
    <w:basedOn w:val="prastasis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BodyText11">
    <w:name w:val="Body Text11"/>
    <w:uiPriority w:val="99"/>
    <w:rsid w:val="0021455F"/>
    <w:pPr>
      <w:snapToGrid w:val="0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CharChar162">
    <w:name w:val="Char Char162"/>
    <w:uiPriority w:val="99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prastasis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2">
    <w:name w:val="Char Char12"/>
    <w:basedOn w:val="prastasis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uiPriority w:val="99"/>
    <w:locked/>
    <w:rsid w:val="0021455F"/>
    <w:rPr>
      <w:shd w:val="clear" w:color="auto" w:fill="FFFFFF"/>
    </w:rPr>
  </w:style>
  <w:style w:type="character" w:customStyle="1" w:styleId="Bodytext2Bold">
    <w:name w:val="Body text (2) + Bold"/>
    <w:uiPriority w:val="99"/>
    <w:rsid w:val="0021455F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lt-LT" w:eastAsia="lt-LT"/>
    </w:rPr>
  </w:style>
  <w:style w:type="paragraph" w:customStyle="1" w:styleId="Bodytext20">
    <w:name w:val="Body text (2)"/>
    <w:basedOn w:val="prastasis"/>
    <w:link w:val="Bodytext2"/>
    <w:uiPriority w:val="99"/>
    <w:rsid w:val="0021455F"/>
    <w:pPr>
      <w:widowControl w:val="0"/>
      <w:shd w:val="clear" w:color="auto" w:fill="FFFFFF"/>
      <w:spacing w:before="900" w:after="840" w:line="240" w:lineRule="atLeast"/>
      <w:jc w:val="both"/>
    </w:pPr>
    <w:rPr>
      <w:sz w:val="20"/>
      <w:szCs w:val="20"/>
      <w:lang w:eastAsia="lt-LT"/>
    </w:rPr>
  </w:style>
  <w:style w:type="paragraph" w:customStyle="1" w:styleId="DiagramaDiagramaDiagramaDiagramaDiagrama3">
    <w:name w:val="Diagrama Diagrama Diagrama Diagrama Diagrama3"/>
    <w:basedOn w:val="prastasis"/>
    <w:uiPriority w:val="99"/>
    <w:rsid w:val="003F4604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210">
    <w:name w:val="Body text (2) + 10"/>
    <w:aliases w:val="5 pt"/>
    <w:uiPriority w:val="99"/>
    <w:rsid w:val="003F4604"/>
    <w:rPr>
      <w:rFonts w:ascii="Calibri" w:eastAsia="Times New Roman" w:hAnsi="Calibri"/>
      <w:b/>
      <w:color w:val="000000"/>
      <w:spacing w:val="0"/>
      <w:w w:val="100"/>
      <w:position w:val="0"/>
      <w:sz w:val="21"/>
      <w:u w:val="none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10342</Words>
  <Characters>5896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Poderė</cp:lastModifiedBy>
  <cp:revision>4</cp:revision>
  <cp:lastPrinted>2017-10-11T10:22:00Z</cp:lastPrinted>
  <dcterms:created xsi:type="dcterms:W3CDTF">2020-12-22T14:49:00Z</dcterms:created>
  <dcterms:modified xsi:type="dcterms:W3CDTF">2020-12-28T15:19:00Z</dcterms:modified>
</cp:coreProperties>
</file>