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86" w:type="dxa"/>
        <w:tblInd w:w="11482" w:type="dxa"/>
        <w:tblLook w:val="01E0" w:firstRow="1" w:lastRow="1" w:firstColumn="1" w:lastColumn="1" w:noHBand="0" w:noVBand="0"/>
      </w:tblPr>
      <w:tblGrid>
        <w:gridCol w:w="7086"/>
      </w:tblGrid>
      <w:tr w:rsidR="008C477A" w:rsidRPr="00082991" w14:paraId="21E650DE" w14:textId="77777777" w:rsidTr="00FF7836">
        <w:tc>
          <w:tcPr>
            <w:tcW w:w="7086" w:type="dxa"/>
            <w:hideMark/>
          </w:tcPr>
          <w:p w14:paraId="1173C8AD" w14:textId="77777777" w:rsidR="008C477A" w:rsidRPr="00082991" w:rsidRDefault="00AF23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326B04">
              <w:rPr>
                <w:szCs w:val="24"/>
              </w:rPr>
              <w:t xml:space="preserve"> </w:t>
            </w:r>
            <w:r w:rsidR="008C477A" w:rsidRPr="00082991">
              <w:rPr>
                <w:szCs w:val="24"/>
              </w:rPr>
              <w:t>Atviro konkurso sąlygų</w:t>
            </w:r>
          </w:p>
        </w:tc>
      </w:tr>
      <w:tr w:rsidR="008C477A" w:rsidRPr="00082991" w14:paraId="63EEA786" w14:textId="77777777" w:rsidTr="00FF7836">
        <w:tc>
          <w:tcPr>
            <w:tcW w:w="7086" w:type="dxa"/>
          </w:tcPr>
          <w:p w14:paraId="1BB91B15" w14:textId="7801805A" w:rsidR="008C477A" w:rsidRPr="00082991" w:rsidRDefault="00163B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8C477A" w:rsidRPr="00082991">
              <w:rPr>
                <w:szCs w:val="24"/>
              </w:rPr>
              <w:t>2  priedas</w:t>
            </w:r>
          </w:p>
          <w:p w14:paraId="2750C494" w14:textId="77777777" w:rsidR="008C477A" w:rsidRPr="00082991" w:rsidRDefault="008C477A">
            <w:pPr>
              <w:spacing w:after="0" w:line="240" w:lineRule="auto"/>
              <w:rPr>
                <w:szCs w:val="24"/>
              </w:rPr>
            </w:pPr>
          </w:p>
          <w:p w14:paraId="60923456" w14:textId="77777777" w:rsidR="008C477A" w:rsidRPr="00082991" w:rsidRDefault="008C477A">
            <w:pPr>
              <w:spacing w:after="0" w:line="240" w:lineRule="auto"/>
              <w:rPr>
                <w:szCs w:val="24"/>
              </w:rPr>
            </w:pPr>
          </w:p>
        </w:tc>
      </w:tr>
    </w:tbl>
    <w:p w14:paraId="559DA92D" w14:textId="77777777" w:rsidR="008C477A" w:rsidRPr="00082991" w:rsidRDefault="008C477A" w:rsidP="008C477A">
      <w:pPr>
        <w:jc w:val="center"/>
        <w:rPr>
          <w:sz w:val="28"/>
          <w:szCs w:val="28"/>
        </w:rPr>
      </w:pPr>
      <w:r w:rsidRPr="00082991">
        <w:rPr>
          <w:sz w:val="28"/>
          <w:szCs w:val="28"/>
        </w:rPr>
        <w:t>Perkamų prekių sąrašas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5527"/>
        <w:gridCol w:w="709"/>
        <w:gridCol w:w="992"/>
        <w:gridCol w:w="709"/>
        <w:gridCol w:w="1276"/>
        <w:gridCol w:w="1843"/>
      </w:tblGrid>
      <w:tr w:rsidR="00F83E9D" w:rsidRPr="00082991" w14:paraId="635BF51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19F6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 xml:space="preserve">  Dalies Nr.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BA74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Prekės pavadinimas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D94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FB66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Mato 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6095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Orientacinis poreikis metams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F684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Kaina</w:t>
            </w:r>
          </w:p>
          <w:p w14:paraId="5989FD3E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 xml:space="preserve"> mato </w:t>
            </w:r>
            <w:proofErr w:type="spellStart"/>
            <w:r w:rsidRPr="00C27BF0">
              <w:rPr>
                <w:b/>
                <w:sz w:val="18"/>
                <w:szCs w:val="18"/>
              </w:rPr>
              <w:t>vnt</w:t>
            </w:r>
            <w:proofErr w:type="spellEnd"/>
            <w:r w:rsidRPr="00C27BF0">
              <w:rPr>
                <w:b/>
                <w:sz w:val="18"/>
                <w:szCs w:val="18"/>
              </w:rPr>
              <w:t xml:space="preserve"> </w:t>
            </w:r>
          </w:p>
          <w:p w14:paraId="1DC524D1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€ 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31FB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Bendra pozicijos suma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35E2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27BF0">
              <w:rPr>
                <w:b/>
                <w:bCs/>
                <w:i/>
                <w:sz w:val="18"/>
                <w:szCs w:val="18"/>
              </w:rPr>
              <w:t>PATEIKIAMA PILNAS SIŪLOMOS PREKĖS APRAŠYMAS, ATITIKIMAS KONKURSO SĄLYGOMS, PAVADINIMAS, GAMINTOJAS</w:t>
            </w:r>
          </w:p>
        </w:tc>
      </w:tr>
      <w:tr w:rsidR="00F83E9D" w:rsidRPr="00082991" w14:paraId="1FCFB72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6DD1" w14:textId="77777777" w:rsidR="00F83E9D" w:rsidRPr="00C27BF0" w:rsidRDefault="00F83E9D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1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D6AC" w14:textId="77777777" w:rsidR="00F83E9D" w:rsidRPr="00C27BF0" w:rsidRDefault="00F83E9D">
            <w:pPr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Nemechaniniai darbo įrankiai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65F7" w14:textId="77777777" w:rsidR="00F83E9D" w:rsidRPr="00C27BF0" w:rsidRDefault="00F83E9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AA3" w14:textId="77777777" w:rsidR="00F83E9D" w:rsidRPr="00C27BF0" w:rsidRDefault="00F83E9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3E3" w14:textId="77777777" w:rsidR="00F83E9D" w:rsidRPr="00C27BF0" w:rsidRDefault="00F83E9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FE7" w14:textId="77777777" w:rsidR="00F83E9D" w:rsidRPr="00C27BF0" w:rsidRDefault="00F83E9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518" w14:textId="77777777" w:rsidR="00F83E9D" w:rsidRPr="00C27BF0" w:rsidRDefault="00F83E9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E0D" w14:textId="77777777" w:rsidR="00F83E9D" w:rsidRPr="00C27BF0" w:rsidRDefault="00F83E9D">
            <w:pPr>
              <w:rPr>
                <w:sz w:val="18"/>
                <w:szCs w:val="18"/>
              </w:rPr>
            </w:pPr>
          </w:p>
        </w:tc>
      </w:tr>
      <w:tr w:rsidR="00AA01D1" w:rsidRPr="00082991" w14:paraId="35A8CA2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6818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B4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Peilių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galąstuvas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4E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Plastikinis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korpusas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keraminiu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ritinėliu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ilgis</w:t>
            </w:r>
            <w:proofErr w:type="spellEnd"/>
            <w:r w:rsidRPr="00C27BF0">
              <w:t xml:space="preserve"> 160 mm,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179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956" w14:textId="3D4CDD2B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BE5" w14:textId="261AD47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05C" w14:textId="6E55EC8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894" w14:textId="71604804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120740 Fiskars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peilių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galąstuvas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keramikiniu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ritinėliu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160mm,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Suomija</w:t>
            </w:r>
            <w:proofErr w:type="spellEnd"/>
          </w:p>
        </w:tc>
      </w:tr>
      <w:tr w:rsidR="00AA01D1" w:rsidRPr="00082991" w14:paraId="00F00F4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B31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2CBFE" w14:textId="77777777" w:rsidR="00AA01D1" w:rsidRPr="00C27BF0" w:rsidRDefault="00AA01D1" w:rsidP="00AA01D1">
            <w:pPr>
              <w:rPr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D4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Nuėmėjas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fiksavimo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t>žiedų</w:t>
            </w:r>
            <w:proofErr w:type="spellEnd"/>
            <w:r w:rsidRPr="00C27BF0">
              <w:t xml:space="preserve"> be </w:t>
            </w:r>
            <w:proofErr w:type="spellStart"/>
            <w:r w:rsidRPr="00C27BF0">
              <w:t>skylučių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C6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Išpildymas</w:t>
            </w:r>
            <w:proofErr w:type="spellEnd"/>
            <w:r w:rsidRPr="00C27BF0">
              <w:rPr>
                <w:spacing w:val="-2"/>
              </w:rPr>
              <w:t xml:space="preserve">: </w:t>
            </w:r>
            <w:proofErr w:type="spellStart"/>
            <w:r w:rsidRPr="00C27BF0">
              <w:rPr>
                <w:spacing w:val="-1"/>
              </w:rPr>
              <w:t>nosytės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specialios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formos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žiedams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t xml:space="preserve">be </w:t>
            </w:r>
            <w:proofErr w:type="spellStart"/>
            <w:r w:rsidRPr="00C27BF0">
              <w:t>skylučių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pastatymui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proofErr w:type="gramStart"/>
            <w:r w:rsidRPr="00C27BF0">
              <w:rPr>
                <w:spacing w:val="-1"/>
              </w:rPr>
              <w:t>Tipas</w:t>
            </w:r>
            <w:proofErr w:type="spellEnd"/>
            <w:proofErr w:type="gramEnd"/>
            <w:r w:rsidRPr="00C27BF0">
              <w:rPr>
                <w:spacing w:val="-1"/>
              </w:rPr>
              <w:t xml:space="preserve"> "AX". </w:t>
            </w:r>
            <w:r w:rsidRPr="00C27BF0">
              <w:rPr>
                <w:spacing w:val="-2"/>
              </w:rPr>
              <w:t xml:space="preserve">Min. </w:t>
            </w:r>
            <w:proofErr w:type="spellStart"/>
            <w:r w:rsidRPr="00C27BF0">
              <w:rPr>
                <w:spacing w:val="-2"/>
              </w:rPr>
              <w:t>tarpelis</w:t>
            </w:r>
            <w:proofErr w:type="spellEnd"/>
            <w:r w:rsidRPr="00C27BF0">
              <w:rPr>
                <w:spacing w:val="-2"/>
              </w:rPr>
              <w:t xml:space="preserve"> 3,6mm; </w:t>
            </w:r>
            <w:proofErr w:type="spellStart"/>
            <w:r w:rsidRPr="00C27BF0">
              <w:rPr>
                <w:spacing w:val="-2"/>
              </w:rPr>
              <w:t>bendras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170mm, </w:t>
            </w:r>
            <w:proofErr w:type="spellStart"/>
            <w:r w:rsidRPr="00C27BF0">
              <w:rPr>
                <w:spacing w:val="3"/>
              </w:rPr>
              <w:t>veleno</w:t>
            </w:r>
            <w:proofErr w:type="spellEnd"/>
            <w:r w:rsidRPr="00C27BF0">
              <w:rPr>
                <w:spacing w:val="3"/>
              </w:rPr>
              <w:t xml:space="preserve"> </w:t>
            </w:r>
            <w:r w:rsidRPr="00C27BF0">
              <w:t>Ø</w:t>
            </w:r>
            <w:r w:rsidRPr="00C27BF0">
              <w:rPr>
                <w:spacing w:val="3"/>
              </w:rPr>
              <w:t xml:space="preserve"> 8-</w:t>
            </w:r>
            <w:r w:rsidRPr="00C27BF0">
              <w:rPr>
                <w:spacing w:val="-2"/>
              </w:rPr>
              <w:t xml:space="preserve">40mm.,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 DIN ISO 5743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23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7B6" w14:textId="0BAA582E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8A2" w14:textId="15B7B23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EB0" w14:textId="433CF66B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41A" w14:textId="14C64C2D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4510170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žiedų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nuėmėjas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>osytės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specialios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formos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žiedams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skylučių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pastatymui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Min.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tarpelis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3,6mm;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bendras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170mm, </w:t>
            </w:r>
            <w:proofErr w:type="spellStart"/>
            <w:r w:rsidRPr="002E258B">
              <w:rPr>
                <w:spacing w:val="3"/>
                <w:sz w:val="18"/>
                <w:szCs w:val="18"/>
                <w:lang w:val="en-US"/>
              </w:rPr>
              <w:t>veleno</w:t>
            </w:r>
            <w:proofErr w:type="spellEnd"/>
            <w:r w:rsidRPr="002E258B">
              <w:rPr>
                <w:spacing w:val="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3"/>
                <w:sz w:val="18"/>
                <w:szCs w:val="18"/>
                <w:lang w:val="en-US"/>
              </w:rPr>
              <w:t xml:space="preserve"> 8-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40mm., DIN ISO 5743,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69E668A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BB9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56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1"/>
              </w:rPr>
              <w:t>Šaltkalvio</w:t>
            </w:r>
            <w:proofErr w:type="spellEnd"/>
            <w:r w:rsidRPr="00C27BF0">
              <w:rPr>
                <w:spacing w:val="1"/>
              </w:rPr>
              <w:t xml:space="preserve"> </w:t>
            </w:r>
            <w:proofErr w:type="spellStart"/>
            <w:r w:rsidRPr="00C27BF0">
              <w:rPr>
                <w:spacing w:val="1"/>
              </w:rPr>
              <w:t>kirstukai</w:t>
            </w:r>
            <w:proofErr w:type="spellEnd"/>
            <w:r w:rsidRPr="00C27BF0">
              <w:rPr>
                <w:spacing w:val="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metaliniai</w:t>
            </w:r>
            <w:proofErr w:type="spellEnd"/>
            <w:r w:rsidRPr="00C27BF0">
              <w:rPr>
                <w:spacing w:val="-1"/>
              </w:rPr>
              <w:t xml:space="preserve"> (</w:t>
            </w:r>
            <w:proofErr w:type="spellStart"/>
            <w:r w:rsidRPr="00C27BF0">
              <w:rPr>
                <w:spacing w:val="-1"/>
              </w:rPr>
              <w:t>lopetėlė</w:t>
            </w:r>
            <w:proofErr w:type="spellEnd"/>
            <w:r w:rsidRPr="00C27BF0">
              <w:rPr>
                <w:spacing w:val="-1"/>
              </w:rPr>
              <w:t>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96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Ilgis</w:t>
            </w:r>
            <w:proofErr w:type="spellEnd"/>
            <w:r w:rsidRPr="00C27BF0">
              <w:rPr>
                <w:spacing w:val="-3"/>
              </w:rPr>
              <w:t xml:space="preserve"> 300 mm., </w:t>
            </w:r>
            <w:proofErr w:type="spellStart"/>
            <w:r w:rsidRPr="00C27BF0">
              <w:rPr>
                <w:spacing w:val="-2"/>
              </w:rPr>
              <w:t>paprastas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plokščias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kaltas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apsauga</w:t>
            </w:r>
            <w:proofErr w:type="spellEnd"/>
            <w:r w:rsidRPr="00C27BF0">
              <w:rPr>
                <w:spacing w:val="-2"/>
              </w:rPr>
              <w:t>,</w:t>
            </w:r>
            <w:r w:rsidRPr="00C27BF0">
              <w:t xml:space="preserve">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8E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1C9" w14:textId="6E0ECC62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843" w14:textId="16652401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06B" w14:textId="4123030B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228" w14:textId="77389E2D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3103000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Rennsteig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kirstukas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300 mm.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Paprastas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plokščias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apsauga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238248D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1D5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B4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Šaltkalvio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plaktukas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07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Svoris</w:t>
            </w:r>
            <w:proofErr w:type="spellEnd"/>
            <w:r w:rsidRPr="00C27BF0">
              <w:rPr>
                <w:spacing w:val="-2"/>
              </w:rPr>
              <w:t xml:space="preserve"> 500 gr., </w:t>
            </w:r>
            <w:proofErr w:type="spellStart"/>
            <w:r w:rsidRPr="00C27BF0">
              <w:rPr>
                <w:spacing w:val="-2"/>
              </w:rPr>
              <w:t>mediniu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kotu</w:t>
            </w:r>
            <w:proofErr w:type="spellEnd"/>
            <w:r w:rsidRPr="00C27BF0">
              <w:rPr>
                <w:spacing w:val="-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24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A98" w14:textId="16FED729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5AE" w14:textId="521914BD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398" w14:textId="273D822F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9FD" w14:textId="7DB811A6" w:rsidR="00AA01D1" w:rsidRPr="00C27BF0" w:rsidRDefault="00AA01D1" w:rsidP="00AA01D1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rStyle w:val="val"/>
                <w:sz w:val="18"/>
                <w:szCs w:val="18"/>
              </w:rPr>
              <w:t>Peddinghaus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1039020500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Cados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plaktukas 500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gr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>. mediniu kotu. Vokietija</w:t>
            </w:r>
          </w:p>
        </w:tc>
      </w:tr>
      <w:tr w:rsidR="00AA01D1" w:rsidRPr="00082991" w14:paraId="670A91E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F39E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CA1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Dujinė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lempa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2F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pjezoelktriniu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uždegimu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reguliuojama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liepsna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keičiamas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degiklio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ir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keičiamais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dujiniais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balionėliais</w:t>
            </w:r>
            <w:proofErr w:type="spellEnd"/>
            <w:r w:rsidRPr="00C27BF0">
              <w:t xml:space="preserve"> 190ml.,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3C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FA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434" w14:textId="79BF7200" w:rsidR="00AA01D1" w:rsidRPr="00C27BF0" w:rsidRDefault="001F6263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FA0" w14:textId="6C09C8B3" w:rsidR="00AA01D1" w:rsidRPr="00C27BF0" w:rsidRDefault="001F6263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4A4" w14:textId="4E0A1227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035931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Rothenberger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dujinė lempa s</w:t>
            </w:r>
            <w:r w:rsidRPr="002E258B">
              <w:rPr>
                <w:sz w:val="18"/>
                <w:szCs w:val="18"/>
                <w:lang w:val="en-US"/>
              </w:rPr>
              <w:t xml:space="preserve">u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pjezo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uždegimu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reguliuojama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liepsna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keičiamas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balionėliais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190ml.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544FD89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251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A98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Dujų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balionėliai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0B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Butano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dujos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tam </w:t>
            </w:r>
            <w:proofErr w:type="spellStart"/>
            <w:r w:rsidRPr="00C27BF0">
              <w:t>tikra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dalimi</w:t>
            </w:r>
            <w:proofErr w:type="spellEnd"/>
            <w:r w:rsidRPr="00C27BF0">
              <w:t xml:space="preserve"> propane, </w:t>
            </w:r>
            <w:proofErr w:type="spellStart"/>
            <w:r w:rsidRPr="00C27BF0">
              <w:t>darbui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ir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esant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žemai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temperatūrai</w:t>
            </w:r>
            <w:proofErr w:type="spellEnd"/>
            <w:r w:rsidRPr="00C27BF0">
              <w:t xml:space="preserve">. </w:t>
            </w:r>
            <w:proofErr w:type="spellStart"/>
            <w:r w:rsidRPr="00C27BF0">
              <w:rPr>
                <w:b/>
              </w:rPr>
              <w:t>Turi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tikti</w:t>
            </w:r>
            <w:proofErr w:type="spellEnd"/>
            <w:r w:rsidRPr="00C27BF0">
              <w:rPr>
                <w:b/>
              </w:rPr>
              <w:t xml:space="preserve"> 5 </w:t>
            </w:r>
            <w:proofErr w:type="spellStart"/>
            <w:r w:rsidRPr="00C27BF0">
              <w:rPr>
                <w:b/>
              </w:rPr>
              <w:t>pozicijoje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siūlomai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lempai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EC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F4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</w:t>
            </w:r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59C" w14:textId="73673350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D4E" w14:textId="59287966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A6B" w14:textId="00C62948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1500000924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butano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190ml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skirtos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035931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lempai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220A0E8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511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01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Propano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dujų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degiklis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DDB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Prilydomųjų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stogo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dangų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įrengimui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63 mm </w:t>
            </w:r>
            <w:proofErr w:type="spellStart"/>
            <w:r w:rsidRPr="00C27BF0">
              <w:t>degiklio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galvute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degiklio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atrama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liepsnos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stabilizatorius</w:t>
            </w:r>
            <w:proofErr w:type="spellEnd"/>
            <w:r w:rsidRPr="00C27BF0">
              <w:t xml:space="preserve">, 600mm </w:t>
            </w:r>
            <w:proofErr w:type="spellStart"/>
            <w:r w:rsidRPr="00C27BF0">
              <w:t>rankena</w:t>
            </w:r>
            <w:proofErr w:type="spellEnd"/>
            <w:r w:rsidRPr="00C27BF0">
              <w:t xml:space="preserve">, 5 m </w:t>
            </w:r>
            <w:proofErr w:type="spellStart"/>
            <w:r w:rsidRPr="00C27BF0">
              <w:t>žarna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07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0A3" w14:textId="653C84FD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633" w14:textId="4D2A5FDC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A14" w14:textId="6DAC574F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AAC" w14:textId="079E559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030955E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prilydomų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stogo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dangų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63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galvute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atrama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liepsnos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stabilizatoriumi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600mm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5 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žarna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0C5CAB9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DF7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3E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Šaltkalvio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atsuktuvas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spacing w:val="13"/>
              </w:rPr>
              <w:t>5,5x100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09C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Plieninė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šerdis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praeina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kiaurai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rankeną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atsuktuvą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galima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kalti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r w:rsidRPr="00C27BF0">
              <w:rPr>
                <w:spacing w:val="-1"/>
              </w:rPr>
              <w:t>Ypatingai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kietas</w:t>
            </w:r>
            <w:proofErr w:type="spellEnd"/>
            <w:r w:rsidRPr="00C27BF0">
              <w:rPr>
                <w:spacing w:val="-3"/>
              </w:rPr>
              <w:t xml:space="preserve">. </w:t>
            </w:r>
            <w:proofErr w:type="spellStart"/>
            <w:r w:rsidRPr="00C27BF0">
              <w:rPr>
                <w:spacing w:val="-1"/>
              </w:rPr>
              <w:t>Ergodinamiška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dvikomponentė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t>rankena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profesonalams</w:t>
            </w:r>
            <w:proofErr w:type="spellEnd"/>
            <w:r w:rsidRPr="00C27BF0">
              <w:t xml:space="preserve">. </w:t>
            </w:r>
            <w:proofErr w:type="spellStart"/>
            <w:r w:rsidRPr="00C27BF0">
              <w:t>Šešiabriaunė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dalis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rakto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uždėjimui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sukimo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jėgos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padidinimui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FE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A6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9C7" w14:textId="69AEE0EB" w:rsidR="00AA01D1" w:rsidRPr="00C27BF0" w:rsidRDefault="001F6263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F08" w14:textId="681614F5" w:rsidR="00AA01D1" w:rsidRPr="00C27BF0" w:rsidRDefault="001F6263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5A1" w14:textId="0A3EEA5C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018264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šaltkalvio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5,5x100.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Plieninė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šerdis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praeina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kiaurai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atsuktuvą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galima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kalti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vikomponentė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šešiabriaunė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lastRenderedPageBreak/>
              <w:t>dalis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uždėjimui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56762E9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7B1F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481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Šaltkalvio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atsuktuvas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spacing w:val="-10"/>
              </w:rPr>
              <w:t>PH 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03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Plieninė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šerdis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t>praeina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kiaurai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2"/>
              </w:rPr>
              <w:t>rankeną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atsuktuvą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galima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kalti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r w:rsidRPr="00C27BF0">
              <w:rPr>
                <w:spacing w:val="-1"/>
              </w:rPr>
              <w:t>Ypatingai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kietas</w:t>
            </w:r>
            <w:proofErr w:type="spellEnd"/>
            <w:r w:rsidRPr="00C27BF0">
              <w:rPr>
                <w:spacing w:val="-3"/>
              </w:rPr>
              <w:t xml:space="preserve">. </w:t>
            </w:r>
            <w:proofErr w:type="spellStart"/>
            <w:r w:rsidRPr="00C27BF0">
              <w:rPr>
                <w:spacing w:val="-1"/>
              </w:rPr>
              <w:t>Ergodinamiška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dvikomponentė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t>rankena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profesonalams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Šešiabriaunė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dalis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rakto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uždėjimui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sukimo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jėgos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padidinimui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95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87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4F8" w14:textId="078050A2" w:rsidR="00AA01D1" w:rsidRPr="00C27BF0" w:rsidRDefault="001F6263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B9C" w14:textId="71C2F3C5" w:rsidR="00AA01D1" w:rsidRPr="00C27BF0" w:rsidRDefault="001F6263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FDA" w14:textId="61E3CA37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017005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šaltkalvio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PH1.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Plieninė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šerdis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praeina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kiaurai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atsuktuvą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galima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kalti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vikomponentė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šešiabriauniė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uždėjimui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sukimo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jėgos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padidinimui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3BA9A00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707E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65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Atsuktuvų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komplektas</w:t>
            </w:r>
            <w:proofErr w:type="spellEnd"/>
            <w:r w:rsidRPr="00C27BF0">
              <w:rPr>
                <w:spacing w:val="-1"/>
              </w:rPr>
              <w:t xml:space="preserve"> (+)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7FB" w14:textId="77777777" w:rsidR="00AA01D1" w:rsidRPr="00C27BF0" w:rsidRDefault="00AA01D1" w:rsidP="00AA01D1">
            <w:pPr>
              <w:pStyle w:val="Betarp"/>
            </w:pPr>
            <w:r w:rsidRPr="00C27BF0">
              <w:rPr>
                <w:spacing w:val="-2"/>
              </w:rPr>
              <w:t xml:space="preserve">6 </w:t>
            </w:r>
            <w:proofErr w:type="spellStart"/>
            <w:r w:rsidRPr="00C27BF0">
              <w:rPr>
                <w:spacing w:val="-2"/>
              </w:rPr>
              <w:t>vienetai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komplekte</w:t>
            </w:r>
            <w:proofErr w:type="spellEnd"/>
            <w:r w:rsidRPr="00C27BF0">
              <w:rPr>
                <w:spacing w:val="-2"/>
              </w:rPr>
              <w:t xml:space="preserve">. PH1, PH2 0,6x3,5mm 0,8x4,5mm 1,5x5,5mm 1,2x7,0mm, </w:t>
            </w:r>
            <w:proofErr w:type="spellStart"/>
            <w:r w:rsidRPr="00C27BF0">
              <w:rPr>
                <w:spacing w:val="-2"/>
              </w:rPr>
              <w:t>kalami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uždėjimu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šešiakampiams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raktams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dvikomponentės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rankenos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t>profesonalams</w:t>
            </w:r>
            <w:proofErr w:type="spellEnd"/>
            <w:r w:rsidRPr="00C27BF0"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07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48E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3690" w14:textId="2540B3E9" w:rsidR="00AA01D1" w:rsidRPr="00C27BF0" w:rsidRDefault="001F6263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DCB9" w14:textId="73626156" w:rsidR="00AA01D1" w:rsidRPr="00C27BF0" w:rsidRDefault="001F6263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DB5" w14:textId="17C7C15D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018282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atsuktuvų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PH1, PH2 0,6x3,5mm 0,8x4,5mm 1,5x5,5mm 1,2x7,0mm,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kalami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uždėjimu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šešiakampiams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raktams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dvikomponentės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73EDE6F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2F6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695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Šaltkalvio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spaustuvai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C65C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t>Žiaunų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plotis</w:t>
            </w:r>
            <w:proofErr w:type="spellEnd"/>
            <w:r w:rsidRPr="00C27BF0">
              <w:t xml:space="preserve"> 100mm, </w:t>
            </w:r>
            <w:proofErr w:type="spellStart"/>
            <w:r w:rsidRPr="00C27BF0">
              <w:t>užspaudimo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diapazonas</w:t>
            </w:r>
            <w:proofErr w:type="spellEnd"/>
            <w:r w:rsidRPr="00C27BF0">
              <w:t xml:space="preserve"> 0-125mm, </w:t>
            </w:r>
            <w:proofErr w:type="spellStart"/>
            <w:r w:rsidRPr="00C27BF0">
              <w:t>svoris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apie</w:t>
            </w:r>
            <w:proofErr w:type="spellEnd"/>
            <w:r w:rsidRPr="00C27BF0">
              <w:t xml:space="preserve"> 6 kg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suspaudimo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laikikliais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812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84D0" w14:textId="77777777" w:rsidR="00AA01D1" w:rsidRPr="00C27BF0" w:rsidRDefault="00AA01D1" w:rsidP="00AA01D1">
            <w:pPr>
              <w:pStyle w:val="Betarp"/>
            </w:pPr>
            <w:r w:rsidRPr="00C27BF0">
              <w:t xml:space="preserve"> 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2FD" w14:textId="6F2463C1" w:rsidR="00AA01D1" w:rsidRPr="00C27BF0" w:rsidRDefault="001F6263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E78" w14:textId="37990948" w:rsidR="00AA01D1" w:rsidRPr="00C27BF0" w:rsidRDefault="001F6263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6EE" w14:textId="0AF7E267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914.0004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KSTools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spaustuvai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užspaudimo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diapozonas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0-125mm,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 kg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suspaudimo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laikikliais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1998E36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92D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2EE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Dildė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šaltkalviui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B05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Smulki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ilgis</w:t>
            </w:r>
            <w:proofErr w:type="spellEnd"/>
            <w:r w:rsidRPr="00C27BF0">
              <w:rPr>
                <w:spacing w:val="-3"/>
              </w:rPr>
              <w:t xml:space="preserve"> 300 </w:t>
            </w:r>
            <w:r w:rsidRPr="00C27BF0">
              <w:rPr>
                <w:spacing w:val="-8"/>
              </w:rPr>
              <w:t xml:space="preserve">mm. </w:t>
            </w:r>
            <w:proofErr w:type="spellStart"/>
            <w:r w:rsidRPr="00C27BF0">
              <w:rPr>
                <w:spacing w:val="-8"/>
              </w:rPr>
              <w:t>plokščia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BB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B9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C1CF" w14:textId="62B52ECE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451" w14:textId="5BD1872D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B72B" w14:textId="103BAA3C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11210257 PFERD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plokščia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smulki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300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5006B41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CB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073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Dildės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metalui</w:t>
            </w:r>
            <w:proofErr w:type="spellEnd"/>
            <w:r w:rsidRPr="00C27BF0">
              <w:rPr>
                <w:spacing w:val="-1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41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Smulki</w:t>
            </w:r>
            <w:proofErr w:type="spellEnd"/>
            <w:r w:rsidRPr="00C27BF0">
              <w:rPr>
                <w:spacing w:val="-3"/>
              </w:rPr>
              <w:t xml:space="preserve">, L~220-240mm </w:t>
            </w:r>
            <w:proofErr w:type="spellStart"/>
            <w:r w:rsidRPr="00C27BF0">
              <w:rPr>
                <w:spacing w:val="-2"/>
              </w:rPr>
              <w:t>apvali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BA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18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84C" w14:textId="5BFE6DF4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B8E" w14:textId="4ACCFF4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19A" w14:textId="356A5E9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11214257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apvali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smulki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591BC0C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E1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4D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Dildės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metalui</w:t>
            </w:r>
            <w:proofErr w:type="spellEnd"/>
            <w:r w:rsidRPr="00C27BF0">
              <w:rPr>
                <w:spacing w:val="-2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4C1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Smulki</w:t>
            </w:r>
            <w:proofErr w:type="spellEnd"/>
            <w:r w:rsidRPr="00C27BF0">
              <w:rPr>
                <w:spacing w:val="-4"/>
              </w:rPr>
              <w:t xml:space="preserve">, L~220-240mm </w:t>
            </w:r>
            <w:proofErr w:type="spellStart"/>
            <w:r w:rsidRPr="00C27BF0">
              <w:rPr>
                <w:spacing w:val="-2"/>
              </w:rPr>
              <w:t>pusmėnulio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formos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2F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C7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726" w14:textId="4CBBED92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B11" w14:textId="6095D9A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FCF9" w14:textId="6FCB8673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11213257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pusapvalė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smulki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0E9B940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12E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33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Dildės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metalui</w:t>
            </w:r>
            <w:proofErr w:type="spellEnd"/>
            <w:r w:rsidRPr="00C27BF0">
              <w:rPr>
                <w:spacing w:val="-2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77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Grubi</w:t>
            </w:r>
            <w:proofErr w:type="spellEnd"/>
            <w:r w:rsidRPr="00C27BF0">
              <w:rPr>
                <w:spacing w:val="-3"/>
              </w:rPr>
              <w:t xml:space="preserve">, L~220-240mm </w:t>
            </w:r>
            <w:proofErr w:type="spellStart"/>
            <w:r w:rsidRPr="00C27BF0">
              <w:rPr>
                <w:spacing w:val="-2"/>
              </w:rPr>
              <w:t>apvali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E6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204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B4A" w14:textId="6DF1DF1D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6E1" w14:textId="730946C1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66D" w14:textId="45EC579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11214256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apvali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dildė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038857C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C7FC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03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skydelis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0A3" w14:textId="4F674B8D" w:rsidR="00AA01D1" w:rsidRPr="00C27BF0" w:rsidRDefault="00AA01D1" w:rsidP="00AA01D1">
            <w:pPr>
              <w:pStyle w:val="Betarp"/>
            </w:pPr>
            <w:proofErr w:type="spellStart"/>
            <w:r w:rsidRPr="00C27BF0">
              <w:t>Paprastas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pakeliamas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B1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1AD" w14:textId="048308BF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F0B" w14:textId="16EA2BD5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7D9" w14:textId="30A03F48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AD4" w14:textId="0EA869C7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042513 GYS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suvirinimo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skydelis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Prancūzija</w:t>
            </w:r>
            <w:proofErr w:type="spellEnd"/>
          </w:p>
        </w:tc>
      </w:tr>
      <w:tr w:rsidR="00AA01D1" w:rsidRPr="00082991" w14:paraId="12CA79B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BA9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A5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pjovimui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75EE" w14:textId="77777777" w:rsidR="00AA01D1" w:rsidRPr="00C27BF0" w:rsidRDefault="00AA01D1" w:rsidP="00AA01D1">
            <w:pPr>
              <w:pStyle w:val="Betarp"/>
            </w:pPr>
            <w:r w:rsidRPr="00C27BF0">
              <w:t>Ø</w:t>
            </w:r>
            <w:r w:rsidRPr="00C27BF0">
              <w:rPr>
                <w:spacing w:val="4"/>
              </w:rPr>
              <w:t xml:space="preserve"> 125mm, storis 1mm, </w:t>
            </w:r>
            <w:proofErr w:type="spellStart"/>
            <w:r w:rsidRPr="00C27BF0">
              <w:rPr>
                <w:spacing w:val="4"/>
              </w:rPr>
              <w:t>skylė</w:t>
            </w:r>
            <w:proofErr w:type="spellEnd"/>
            <w:r w:rsidRPr="00C27BF0">
              <w:rPr>
                <w:spacing w:val="4"/>
              </w:rPr>
              <w:t xml:space="preserve"> 22 mm, OSA </w:t>
            </w:r>
            <w:proofErr w:type="spellStart"/>
            <w:r w:rsidRPr="00C27BF0">
              <w:rPr>
                <w:spacing w:val="4"/>
              </w:rPr>
              <w:t>saugumo</w:t>
            </w:r>
            <w:proofErr w:type="spellEnd"/>
            <w:r w:rsidRPr="00C27BF0">
              <w:rPr>
                <w:spacing w:val="4"/>
              </w:rPr>
              <w:t xml:space="preserve"> </w:t>
            </w:r>
            <w:proofErr w:type="spellStart"/>
            <w:r w:rsidRPr="00C27BF0">
              <w:rPr>
                <w:spacing w:val="4"/>
              </w:rPr>
              <w:t>standartas</w:t>
            </w:r>
            <w:proofErr w:type="spellEnd"/>
            <w:r w:rsidRPr="00C27BF0">
              <w:rPr>
                <w:spacing w:val="4"/>
              </w:rPr>
              <w:t xml:space="preserve">, </w:t>
            </w:r>
            <w:r w:rsidRPr="00C27BF0">
              <w:rPr>
                <w:spacing w:val="-2"/>
              </w:rPr>
              <w:t xml:space="preserve">EN ISO 6103, EN 12413, </w:t>
            </w:r>
            <w:proofErr w:type="spellStart"/>
            <w:r w:rsidRPr="00C27BF0">
              <w:rPr>
                <w:spacing w:val="-2"/>
              </w:rPr>
              <w:t>skardai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pjauti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D6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CD1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50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CE6" w14:textId="1C83A990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9</w:t>
            </w:r>
            <w:r w:rsidR="00F900A6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6EA" w14:textId="1E666164" w:rsidR="00AA01D1" w:rsidRPr="00C27BF0" w:rsidRDefault="00F900A6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AFA" w14:textId="7AD9E793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61341082_PFERD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iskas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metalo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pjovimui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4"/>
                <w:sz w:val="18"/>
                <w:szCs w:val="18"/>
                <w:lang w:val="en-US"/>
              </w:rPr>
              <w:t xml:space="preserve">125mm, 1x22 mm, OSA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EN ISO 6103, EN 12413.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1D1ECD1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E74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F9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pjovimui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8EB" w14:textId="77777777" w:rsidR="00AA01D1" w:rsidRPr="00C27BF0" w:rsidRDefault="00AA01D1" w:rsidP="00AA01D1">
            <w:pPr>
              <w:pStyle w:val="Betarp"/>
            </w:pPr>
            <w:r w:rsidRPr="00C27BF0">
              <w:t>Ø</w:t>
            </w:r>
            <w:r w:rsidRPr="00C27BF0">
              <w:rPr>
                <w:spacing w:val="4"/>
              </w:rPr>
              <w:t xml:space="preserve"> 125mm, storis 1,5mm, </w:t>
            </w:r>
            <w:proofErr w:type="spellStart"/>
            <w:r w:rsidRPr="00C27BF0">
              <w:rPr>
                <w:spacing w:val="4"/>
              </w:rPr>
              <w:t>skylė</w:t>
            </w:r>
            <w:proofErr w:type="spellEnd"/>
            <w:r w:rsidRPr="00C27BF0">
              <w:rPr>
                <w:spacing w:val="4"/>
              </w:rPr>
              <w:t xml:space="preserve"> 22 mm, OSA </w:t>
            </w:r>
            <w:proofErr w:type="spellStart"/>
            <w:r w:rsidRPr="00C27BF0">
              <w:rPr>
                <w:spacing w:val="4"/>
              </w:rPr>
              <w:t>saugumo</w:t>
            </w:r>
            <w:proofErr w:type="spellEnd"/>
            <w:r w:rsidRPr="00C27BF0">
              <w:rPr>
                <w:spacing w:val="4"/>
              </w:rPr>
              <w:t xml:space="preserve"> </w:t>
            </w:r>
            <w:proofErr w:type="spellStart"/>
            <w:r w:rsidRPr="00C27BF0">
              <w:rPr>
                <w:spacing w:val="4"/>
              </w:rPr>
              <w:t>standartas</w:t>
            </w:r>
            <w:proofErr w:type="spellEnd"/>
            <w:r w:rsidRPr="00C27BF0">
              <w:rPr>
                <w:spacing w:val="4"/>
              </w:rPr>
              <w:t xml:space="preserve">, </w:t>
            </w:r>
            <w:r w:rsidRPr="00C27BF0">
              <w:rPr>
                <w:spacing w:val="-2"/>
              </w:rPr>
              <w:t xml:space="preserve">EN ISO 6103, EN 12413, </w:t>
            </w:r>
            <w:proofErr w:type="spellStart"/>
            <w:r w:rsidRPr="00C27BF0">
              <w:rPr>
                <w:spacing w:val="-2"/>
              </w:rPr>
              <w:t>metalui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pjauti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9C8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18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50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884" w14:textId="33361672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F900A6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CF0" w14:textId="707112F6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</w:t>
            </w:r>
            <w:r w:rsidR="00F900A6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BAB" w14:textId="4574519F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61331122 PFERD Ø1</w:t>
            </w:r>
            <w:r w:rsidRPr="002E258B">
              <w:rPr>
                <w:spacing w:val="4"/>
                <w:sz w:val="18"/>
                <w:szCs w:val="18"/>
                <w:lang w:val="en-US"/>
              </w:rPr>
              <w:t>25mm, storis 1,6mm,</w:t>
            </w:r>
            <w:r w:rsidR="00251337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skylė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22 mm, OSA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EN ISO 6103, EN 12413,</w:t>
            </w:r>
            <w:r w:rsidR="00251337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metalui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pjauti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1F1D591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FED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40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pjovimui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38E" w14:textId="1A6C08EC" w:rsidR="00AA01D1" w:rsidRPr="00C27BF0" w:rsidRDefault="00AA01D1" w:rsidP="00AA01D1">
            <w:pPr>
              <w:pStyle w:val="Betarp"/>
            </w:pPr>
            <w:r w:rsidRPr="00C27BF0">
              <w:t>Ø</w:t>
            </w:r>
            <w:r w:rsidRPr="00C27BF0">
              <w:rPr>
                <w:spacing w:val="2"/>
              </w:rPr>
              <w:t xml:space="preserve"> 230mm, </w:t>
            </w:r>
            <w:r w:rsidRPr="00C27BF0">
              <w:rPr>
                <w:spacing w:val="-2"/>
              </w:rPr>
              <w:t xml:space="preserve">1,9x22 mm, OSA </w:t>
            </w:r>
            <w:proofErr w:type="spellStart"/>
            <w:r w:rsidRPr="00C27BF0">
              <w:rPr>
                <w:spacing w:val="-2"/>
              </w:rPr>
              <w:t>saugumo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standartas</w:t>
            </w:r>
            <w:proofErr w:type="spellEnd"/>
            <w:r w:rsidRPr="00C27BF0">
              <w:rPr>
                <w:spacing w:val="-2"/>
              </w:rPr>
              <w:t>, EN ISO 6103, EN 12413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ED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89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10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0C3" w14:textId="798F67DD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</w:t>
            </w:r>
            <w:r w:rsidR="00F900A6"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A5B" w14:textId="0A3015C4" w:rsidR="00AA01D1" w:rsidRPr="00C27BF0" w:rsidRDefault="00F900A6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2F2" w14:textId="6307003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61328131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metalo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230mm,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1,9x22 mm, OSA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 xml:space="preserve">EN ISO 6103, EN 12413.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363A132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95C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587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Galandimo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45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Galandimo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deimantinis</w:t>
            </w:r>
            <w:proofErr w:type="spellEnd"/>
            <w:r w:rsidRPr="00C27BF0">
              <w:rPr>
                <w:spacing w:val="-2"/>
              </w:rPr>
              <w:t xml:space="preserve"> d-150mm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A7C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A4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017" w14:textId="1E9FCE04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22E" w14:textId="73AF4458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070" w14:textId="25DDDC7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700128 CREUSEN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galandimo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l50x20x 12,7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065FDB50" w14:textId="77777777" w:rsidTr="00F83E9D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EA01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798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Poliravimo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4D53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Poliravimo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150x25x25,4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3B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F41" w14:textId="75765F0C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9AA" w14:textId="4B5F2AFA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B90" w14:textId="1D0094AF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7907" w14:textId="3A54CB93" w:rsidR="00AA01D1" w:rsidRPr="00C27BF0" w:rsidRDefault="00AA01D1" w:rsidP="00AA01D1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44367320</w:t>
            </w:r>
            <w:r>
              <w:rPr>
                <w:rStyle w:val="js-text-reference"/>
                <w:sz w:val="18"/>
                <w:szCs w:val="18"/>
              </w:rPr>
              <w:t xml:space="preserve"> </w:t>
            </w:r>
            <w:r w:rsidRPr="003C472C">
              <w:rPr>
                <w:rStyle w:val="js-text-reference"/>
                <w:sz w:val="18"/>
                <w:szCs w:val="18"/>
              </w:rPr>
              <w:t>PFE</w:t>
            </w:r>
            <w:r>
              <w:rPr>
                <w:rStyle w:val="js-text-reference"/>
                <w:sz w:val="18"/>
                <w:szCs w:val="18"/>
              </w:rPr>
              <w:t>RD poliravimo diskas 150x25x20, Vokietija</w:t>
            </w:r>
          </w:p>
        </w:tc>
      </w:tr>
      <w:tr w:rsidR="00AA01D1" w:rsidRPr="00082991" w14:paraId="202EF30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068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CEE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Galandimo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45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Galandimo</w:t>
            </w:r>
            <w:proofErr w:type="spellEnd"/>
            <w:r w:rsidRPr="00C27BF0">
              <w:rPr>
                <w:spacing w:val="-2"/>
              </w:rPr>
              <w:t xml:space="preserve"> diskas250x50x12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05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3D3" w14:textId="1D5A619E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4A9" w14:textId="25907830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513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D86" w14:textId="183041AD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5133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70D" w14:textId="3D64C0A2" w:rsidR="00AA01D1" w:rsidRPr="00C27BF0" w:rsidRDefault="00AA01D1" w:rsidP="00AA01D1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39009711</w:t>
            </w:r>
            <w:r>
              <w:rPr>
                <w:rStyle w:val="js-text-reference"/>
                <w:sz w:val="18"/>
                <w:szCs w:val="18"/>
              </w:rPr>
              <w:t xml:space="preserve"> PFERD galandimo diskas 200x25x32, Vokietija</w:t>
            </w:r>
          </w:p>
        </w:tc>
      </w:tr>
      <w:tr w:rsidR="00AA01D1" w:rsidRPr="00082991" w14:paraId="777EFE3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D33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635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proofErr w:type="gramStart"/>
            <w:r w:rsidRPr="00C27BF0">
              <w:rPr>
                <w:spacing w:val="-2"/>
              </w:rPr>
              <w:t>Šlifavimo</w:t>
            </w:r>
            <w:proofErr w:type="spellEnd"/>
            <w:r w:rsidRPr="00C27BF0">
              <w:rPr>
                <w:spacing w:val="-2"/>
              </w:rPr>
              <w:t xml:space="preserve"> 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07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Šlifavimo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150x25x32mm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2B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200" w14:textId="02130DBB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D05" w14:textId="6BA0B3D7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5133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251337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D553" w14:textId="27EA9379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5133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25133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AED" w14:textId="3A8D805D" w:rsidR="00AA01D1" w:rsidRPr="00C27BF0" w:rsidRDefault="00AA01D1" w:rsidP="00AA01D1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39008422</w:t>
            </w:r>
            <w:r>
              <w:rPr>
                <w:rStyle w:val="js-text-reference"/>
                <w:sz w:val="18"/>
                <w:szCs w:val="18"/>
              </w:rPr>
              <w:t xml:space="preserve"> PFERD galandimo diskas 150x20x32, Vokietija</w:t>
            </w:r>
          </w:p>
        </w:tc>
      </w:tr>
      <w:tr w:rsidR="00AA01D1" w:rsidRPr="00082991" w14:paraId="6280365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79C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C4B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Deimantinis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pjovimo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CF2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Deimantinis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pjovimo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betonui</w:t>
            </w:r>
            <w:proofErr w:type="spellEnd"/>
            <w:r w:rsidRPr="00C27BF0">
              <w:rPr>
                <w:spacing w:val="-2"/>
              </w:rPr>
              <w:t xml:space="preserve"> d-125mm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667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BCC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10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3D2" w14:textId="61824042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6D7" w14:textId="5CE800F6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6C7" w14:textId="4B79C72A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DS30125 GOLZ 125mm deimantinis diskas, Vokietija</w:t>
            </w:r>
          </w:p>
        </w:tc>
      </w:tr>
      <w:tr w:rsidR="00AA01D1" w:rsidRPr="00082991" w14:paraId="39EBDC1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E2A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870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Deimantinis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pjovimo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8CF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Deimantinis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pjovimo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betonui</w:t>
            </w:r>
            <w:proofErr w:type="spellEnd"/>
            <w:r w:rsidRPr="00C27BF0">
              <w:rPr>
                <w:spacing w:val="-2"/>
              </w:rPr>
              <w:t xml:space="preserve"> d-230mm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8E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F91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10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CFE" w14:textId="19DA8262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3DE" w14:textId="6EC8A132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9EC" w14:textId="21DCF2D4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DS30230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Golz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deimantinis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 230mmx22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3056B47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A4E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2A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Diskas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pjovimui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C71" w14:textId="6D2852FC" w:rsidR="00AA01D1" w:rsidRPr="00C27BF0" w:rsidRDefault="00AA01D1" w:rsidP="00AA01D1">
            <w:pPr>
              <w:pStyle w:val="Betarp"/>
            </w:pPr>
            <w:r w:rsidRPr="00C27BF0">
              <w:t>Ø</w:t>
            </w:r>
            <w:r w:rsidRPr="00C27BF0">
              <w:rPr>
                <w:spacing w:val="2"/>
              </w:rPr>
              <w:t xml:space="preserve"> 230mm, </w:t>
            </w:r>
            <w:r w:rsidRPr="00C27BF0">
              <w:rPr>
                <w:spacing w:val="-2"/>
              </w:rPr>
              <w:t xml:space="preserve">2,5x22 mm, OSA </w:t>
            </w:r>
            <w:proofErr w:type="spellStart"/>
            <w:r w:rsidRPr="00C27BF0">
              <w:rPr>
                <w:spacing w:val="-2"/>
              </w:rPr>
              <w:t>saugumo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standartas</w:t>
            </w:r>
            <w:proofErr w:type="spellEnd"/>
            <w:r w:rsidRPr="00C27BF0">
              <w:rPr>
                <w:spacing w:val="-2"/>
              </w:rPr>
              <w:t>, EN ISO 6103, EN 12413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D1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6B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10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D292" w14:textId="345C65A4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258B" w14:textId="57B40803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D6DC" w14:textId="30A44736" w:rsidR="00AA01D1" w:rsidRPr="00C27BF0" w:rsidRDefault="00AA01D1" w:rsidP="00AA01D1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61728326</w:t>
            </w:r>
            <w:r>
              <w:rPr>
                <w:rStyle w:val="js-text-reference"/>
                <w:sz w:val="18"/>
                <w:szCs w:val="18"/>
              </w:rPr>
              <w:t xml:space="preserve"> PFERD metalo </w:t>
            </w:r>
            <w:proofErr w:type="spellStart"/>
            <w:r>
              <w:rPr>
                <w:rStyle w:val="js-text-reference"/>
                <w:sz w:val="18"/>
                <w:szCs w:val="18"/>
              </w:rPr>
              <w:t>pjovilo</w:t>
            </w:r>
            <w:proofErr w:type="spellEnd"/>
            <w:r>
              <w:rPr>
                <w:rStyle w:val="js-text-reference"/>
                <w:sz w:val="18"/>
                <w:szCs w:val="18"/>
              </w:rPr>
              <w:t xml:space="preserve"> diskas 230x2,5 mm, Vokietija</w:t>
            </w:r>
          </w:p>
        </w:tc>
      </w:tr>
      <w:tr w:rsidR="00AA01D1" w:rsidRPr="00082991" w14:paraId="26F7080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7E25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26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Galandimo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5C3" w14:textId="4137F846" w:rsidR="00AA01D1" w:rsidRPr="00C27BF0" w:rsidRDefault="00AA01D1" w:rsidP="00AA01D1">
            <w:pPr>
              <w:pStyle w:val="Betarp"/>
            </w:pPr>
            <w:r w:rsidRPr="00C27BF0">
              <w:t>Ø</w:t>
            </w:r>
            <w:r w:rsidRPr="00C27BF0">
              <w:rPr>
                <w:spacing w:val="-5"/>
              </w:rPr>
              <w:t xml:space="preserve"> l50x20x 12,7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CB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0A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DF8" w14:textId="264F2B6C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1D8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F71D8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1CC" w14:textId="062FA5B0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71D8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="00F71D8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9BC" w14:textId="7FA2A5B8" w:rsidR="00AA01D1" w:rsidRPr="00C27BF0" w:rsidRDefault="00AA01D1" w:rsidP="00AA01D1">
            <w:pPr>
              <w:rPr>
                <w:sz w:val="18"/>
                <w:szCs w:val="18"/>
              </w:rPr>
            </w:pPr>
            <w:r w:rsidRPr="003C472C">
              <w:rPr>
                <w:rStyle w:val="js-text-reference"/>
                <w:sz w:val="18"/>
                <w:szCs w:val="18"/>
              </w:rPr>
              <w:t>39008422</w:t>
            </w:r>
            <w:r>
              <w:rPr>
                <w:rStyle w:val="js-text-reference"/>
                <w:sz w:val="18"/>
                <w:szCs w:val="18"/>
              </w:rPr>
              <w:t xml:space="preserve"> PFERD galandimo diskas 150x20x32, Vokietija</w:t>
            </w:r>
          </w:p>
        </w:tc>
      </w:tr>
      <w:tr w:rsidR="00AA01D1" w:rsidRPr="00082991" w14:paraId="1E24159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05D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83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Diskas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deimantinis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betonui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pjauti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7BA" w14:textId="77777777" w:rsidR="00AA01D1" w:rsidRPr="00C27BF0" w:rsidRDefault="00AA01D1" w:rsidP="00AA01D1">
            <w:pPr>
              <w:pStyle w:val="Betarp"/>
            </w:pPr>
            <w:r w:rsidRPr="00C27BF0">
              <w:t>Ø</w:t>
            </w:r>
            <w:r w:rsidRPr="00C27BF0">
              <w:rPr>
                <w:spacing w:val="2"/>
              </w:rPr>
              <w:t xml:space="preserve"> 230mmx22 mm, </w:t>
            </w:r>
            <w:proofErr w:type="spellStart"/>
            <w:r w:rsidRPr="00C27BF0">
              <w:rPr>
                <w:spacing w:val="2"/>
              </w:rPr>
              <w:t>profesionaliam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naudojimui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3F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6E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5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1BA" w14:textId="1DBC8D0B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3A4" w14:textId="657B8E20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D0C" w14:textId="50084521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DS30230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Golz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deimantinis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2"/>
                <w:sz w:val="18"/>
                <w:szCs w:val="18"/>
                <w:lang w:val="en-US"/>
              </w:rPr>
              <w:lastRenderedPageBreak/>
              <w:t xml:space="preserve">230mmx22 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732F7D4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E34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BA0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Diskas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deimantinis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betonui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pjauti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0D5" w14:textId="77777777" w:rsidR="00AA01D1" w:rsidRPr="00C27BF0" w:rsidRDefault="00AA01D1" w:rsidP="00AA01D1">
            <w:pPr>
              <w:pStyle w:val="Betarp"/>
            </w:pPr>
            <w:r w:rsidRPr="00C27BF0">
              <w:t>Ø</w:t>
            </w:r>
            <w:r w:rsidRPr="00C27BF0">
              <w:rPr>
                <w:spacing w:val="2"/>
              </w:rPr>
              <w:t xml:space="preserve"> 125mmx22 mm, </w:t>
            </w:r>
            <w:proofErr w:type="spellStart"/>
            <w:r w:rsidRPr="00C27BF0">
              <w:rPr>
                <w:spacing w:val="2"/>
              </w:rPr>
              <w:t>profesionaliam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naudojimui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EB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245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5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15B" w14:textId="6850E538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40E" w14:textId="0276743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CFE" w14:textId="1554C716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DS30125 GOLZ 125mm deimantinis diskas, Vokietija</w:t>
            </w:r>
          </w:p>
        </w:tc>
      </w:tr>
      <w:tr w:rsidR="00AA01D1" w:rsidRPr="00082991" w14:paraId="21300A1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DEB0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F44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Diskas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metalo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5"/>
              </w:rPr>
              <w:t>šlifavimui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39C" w14:textId="5EB19143" w:rsidR="00AA01D1" w:rsidRPr="00C27BF0" w:rsidRDefault="00AA01D1" w:rsidP="00AA01D1">
            <w:pPr>
              <w:pStyle w:val="Betarp"/>
            </w:pPr>
            <w:r w:rsidRPr="00C27BF0">
              <w:t xml:space="preserve">Ø 125mm, </w:t>
            </w:r>
            <w:proofErr w:type="spellStart"/>
            <w:r w:rsidRPr="00C27BF0">
              <w:t>vėduoklinis</w:t>
            </w:r>
            <w:proofErr w:type="spellEnd"/>
            <w:r w:rsidRPr="00C27BF0">
              <w:t xml:space="preserve"> OSA </w:t>
            </w:r>
            <w:proofErr w:type="spellStart"/>
            <w:r w:rsidRPr="00C27BF0">
              <w:t>saugumo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standartas</w:t>
            </w:r>
            <w:proofErr w:type="spellEnd"/>
            <w:r w:rsidRPr="00C27BF0">
              <w:t>,</w:t>
            </w:r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skylė</w:t>
            </w:r>
            <w:proofErr w:type="spellEnd"/>
            <w:r w:rsidRPr="00C27BF0">
              <w:rPr>
                <w:spacing w:val="-2"/>
              </w:rPr>
              <w:t xml:space="preserve"> 22,23</w:t>
            </w:r>
            <w:r w:rsidR="00E4116B">
              <w:rPr>
                <w:spacing w:val="-2"/>
              </w:rPr>
              <w:t xml:space="preserve"> </w:t>
            </w:r>
            <w:r w:rsidRPr="00C27BF0">
              <w:rPr>
                <w:spacing w:val="-2"/>
              </w:rPr>
              <w:t xml:space="preserve">mm, </w:t>
            </w:r>
            <w:proofErr w:type="spellStart"/>
            <w:r w:rsidRPr="00C27BF0">
              <w:rPr>
                <w:spacing w:val="-2"/>
              </w:rPr>
              <w:t>grūdėtumas</w:t>
            </w:r>
            <w:proofErr w:type="spellEnd"/>
            <w:r w:rsidRPr="00C27BF0">
              <w:rPr>
                <w:spacing w:val="-2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10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53F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10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479" w14:textId="36703626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</w:t>
            </w:r>
            <w:r w:rsidR="00E4116B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B7F8" w14:textId="0BAFEC82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E4116B">
              <w:rPr>
                <w:sz w:val="18"/>
                <w:szCs w:val="18"/>
                <w:lang w:val="en-US"/>
              </w:rPr>
              <w:t>7</w:t>
            </w:r>
            <w:r w:rsidRPr="002E258B">
              <w:rPr>
                <w:sz w:val="18"/>
                <w:szCs w:val="18"/>
                <w:lang w:val="en-US"/>
              </w:rPr>
              <w:t>,</w:t>
            </w:r>
            <w:r w:rsidR="00E4116B">
              <w:rPr>
                <w:sz w:val="18"/>
                <w:szCs w:val="18"/>
                <w:lang w:val="en-US"/>
              </w:rPr>
              <w:t>5</w:t>
            </w:r>
            <w:r w:rsidRPr="002E258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6D0" w14:textId="2271872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67744125 PFERD Ø125mm,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vėduoklinis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OSA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saugumo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standartas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skylė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22,23mm,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045EDDF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0E7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89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disko</w:t>
            </w:r>
            <w:proofErr w:type="spellEnd"/>
            <w:r w:rsidRPr="00C27BF0">
              <w:rPr>
                <w:spacing w:val="-1"/>
              </w:rPr>
              <w:t xml:space="preserve"> “Combi </w:t>
            </w:r>
            <w:proofErr w:type="spellStart"/>
            <w:r w:rsidRPr="00C27BF0">
              <w:rPr>
                <w:spacing w:val="-1"/>
              </w:rPr>
              <w:t>clik</w:t>
            </w:r>
            <w:proofErr w:type="spellEnd"/>
            <w:r w:rsidRPr="00C27BF0">
              <w:rPr>
                <w:spacing w:val="-1"/>
              </w:rPr>
              <w:t xml:space="preserve">” </w:t>
            </w:r>
            <w:proofErr w:type="spellStart"/>
            <w:r w:rsidRPr="00C27BF0">
              <w:rPr>
                <w:spacing w:val="-1"/>
              </w:rPr>
              <w:t>tvirtinimo</w:t>
            </w:r>
            <w:proofErr w:type="spellEnd"/>
            <w:r w:rsidRPr="00C27BF0">
              <w:rPr>
                <w:spacing w:val="-1"/>
              </w:rPr>
              <w:t xml:space="preserve"> padas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620D" w14:textId="77777777" w:rsidR="00AA01D1" w:rsidRPr="00C27BF0" w:rsidRDefault="00AA01D1" w:rsidP="00AA01D1">
            <w:pPr>
              <w:pStyle w:val="Betarp"/>
            </w:pPr>
            <w:r w:rsidRPr="00C27BF0">
              <w:t xml:space="preserve">Ø 125mm, </w:t>
            </w:r>
            <w:proofErr w:type="spellStart"/>
            <w:r w:rsidRPr="00C27BF0">
              <w:t>guminis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šlivavimo</w:t>
            </w:r>
            <w:proofErr w:type="spellEnd"/>
            <w:r w:rsidRPr="00C27BF0">
              <w:t xml:space="preserve"> padas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r w:rsidRPr="00C27BF0">
              <w:rPr>
                <w:spacing w:val="-1"/>
              </w:rPr>
              <w:t xml:space="preserve">“Combi </w:t>
            </w:r>
            <w:proofErr w:type="spellStart"/>
            <w:r w:rsidRPr="00C27BF0">
              <w:rPr>
                <w:spacing w:val="-1"/>
              </w:rPr>
              <w:t>clik</w:t>
            </w:r>
            <w:proofErr w:type="spellEnd"/>
            <w:r w:rsidRPr="00C27BF0">
              <w:rPr>
                <w:spacing w:val="-1"/>
              </w:rPr>
              <w:t xml:space="preserve">” </w:t>
            </w:r>
            <w:proofErr w:type="spellStart"/>
            <w:r w:rsidRPr="00C27BF0">
              <w:rPr>
                <w:spacing w:val="-1"/>
              </w:rPr>
              <w:t>tvirtinimu</w:t>
            </w:r>
            <w:proofErr w:type="spellEnd"/>
            <w:r w:rsidRPr="00C27BF0">
              <w:rPr>
                <w:spacing w:val="-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FA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FE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600" w14:textId="7F04FE68" w:rsidR="00AA01D1" w:rsidRPr="00C27BF0" w:rsidRDefault="00D3599A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9C1" w14:textId="17ABEBCB" w:rsidR="00AA01D1" w:rsidRPr="00C27BF0" w:rsidRDefault="00D3599A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D01" w14:textId="24C649B6" w:rsidR="00AA01D1" w:rsidRPr="00C331D5" w:rsidRDefault="00C331D5" w:rsidP="00AA01D1">
            <w:pPr>
              <w:rPr>
                <w:sz w:val="18"/>
                <w:szCs w:val="18"/>
              </w:rPr>
            </w:pPr>
            <w:r w:rsidRPr="00C331D5">
              <w:rPr>
                <w:rStyle w:val="js-text-reference"/>
                <w:sz w:val="18"/>
                <w:szCs w:val="18"/>
              </w:rPr>
              <w:t>44890150 PFERD 125mm „</w:t>
            </w:r>
            <w:proofErr w:type="spellStart"/>
            <w:r w:rsidRPr="00C331D5">
              <w:rPr>
                <w:rStyle w:val="js-text-reference"/>
                <w:sz w:val="18"/>
                <w:szCs w:val="18"/>
              </w:rPr>
              <w:t>Combi</w:t>
            </w:r>
            <w:proofErr w:type="spellEnd"/>
            <w:r w:rsidRPr="00C331D5">
              <w:rPr>
                <w:rStyle w:val="js-text-reference"/>
                <w:sz w:val="18"/>
                <w:szCs w:val="18"/>
              </w:rPr>
              <w:t xml:space="preserve"> </w:t>
            </w:r>
            <w:proofErr w:type="spellStart"/>
            <w:r w:rsidRPr="00C331D5">
              <w:rPr>
                <w:rStyle w:val="js-text-reference"/>
                <w:sz w:val="18"/>
                <w:szCs w:val="18"/>
              </w:rPr>
              <w:t>click</w:t>
            </w:r>
            <w:proofErr w:type="spellEnd"/>
            <w:r w:rsidRPr="00C331D5">
              <w:rPr>
                <w:rStyle w:val="js-text-reference"/>
                <w:sz w:val="18"/>
                <w:szCs w:val="18"/>
              </w:rPr>
              <w:t>“ padas M14, Vokietija</w:t>
            </w:r>
          </w:p>
        </w:tc>
      </w:tr>
      <w:tr w:rsidR="00AA01D1" w:rsidRPr="00082991" w14:paraId="257ED0B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C2F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7FCA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r w:rsidRPr="00C27BF0">
              <w:t xml:space="preserve">Ø 125mm, </w:t>
            </w:r>
            <w:proofErr w:type="spellStart"/>
            <w:r w:rsidRPr="00C27BF0">
              <w:t>popierinis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šlivavimo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diskas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r w:rsidRPr="00C27BF0">
              <w:rPr>
                <w:spacing w:val="-1"/>
              </w:rPr>
              <w:t xml:space="preserve">“Combi </w:t>
            </w:r>
            <w:proofErr w:type="spellStart"/>
            <w:r w:rsidRPr="00C27BF0">
              <w:rPr>
                <w:spacing w:val="-1"/>
              </w:rPr>
              <w:t>clik</w:t>
            </w:r>
            <w:proofErr w:type="spellEnd"/>
            <w:r w:rsidRPr="00C27BF0">
              <w:rPr>
                <w:spacing w:val="-1"/>
              </w:rPr>
              <w:t xml:space="preserve">” </w:t>
            </w:r>
            <w:proofErr w:type="spellStart"/>
            <w:r w:rsidRPr="00C27BF0">
              <w:rPr>
                <w:spacing w:val="-1"/>
              </w:rPr>
              <w:t>tvirtinimu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49F" w14:textId="77777777" w:rsidR="00AA01D1" w:rsidRPr="00C27BF0" w:rsidRDefault="00AA01D1" w:rsidP="00AA01D1">
            <w:pPr>
              <w:pStyle w:val="Betarp"/>
            </w:pPr>
            <w:r w:rsidRPr="00C27BF0">
              <w:t xml:space="preserve">Ø 125mm, </w:t>
            </w:r>
            <w:proofErr w:type="spellStart"/>
            <w:r w:rsidRPr="00C27BF0">
              <w:t>popierinis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šlivavimo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diskas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r w:rsidRPr="00C27BF0">
              <w:rPr>
                <w:spacing w:val="-1"/>
              </w:rPr>
              <w:t xml:space="preserve">“Combi </w:t>
            </w:r>
            <w:proofErr w:type="spellStart"/>
            <w:r w:rsidRPr="00C27BF0">
              <w:rPr>
                <w:spacing w:val="-1"/>
              </w:rPr>
              <w:t>clik</w:t>
            </w:r>
            <w:proofErr w:type="spellEnd"/>
            <w:r w:rsidRPr="00C27BF0">
              <w:rPr>
                <w:spacing w:val="-1"/>
              </w:rPr>
              <w:t xml:space="preserve">” </w:t>
            </w:r>
            <w:proofErr w:type="spellStart"/>
            <w:r w:rsidRPr="00C27BF0">
              <w:rPr>
                <w:spacing w:val="-1"/>
              </w:rPr>
              <w:t>tvirtinimu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prie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pado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grūdėtumas</w:t>
            </w:r>
            <w:proofErr w:type="spellEnd"/>
            <w:r w:rsidRPr="00C27BF0">
              <w:rPr>
                <w:spacing w:val="-1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523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D2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1534" w14:textId="1135900F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A0A" w14:textId="4EE443AC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4C1" w14:textId="7710F1F8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64193003 PFERD Ø125mm,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šlivavimo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“Combi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clik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tvirtinimu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,</w:t>
            </w:r>
            <w:r w:rsidR="00E4116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40.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10D3BA1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BAD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B9D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F9E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Ø225 mm </w:t>
            </w:r>
            <w:proofErr w:type="spellStart"/>
            <w:r w:rsidRPr="00C27BF0">
              <w:rPr>
                <w:spacing w:val="-1"/>
              </w:rPr>
              <w:t>turimai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mašinai</w:t>
            </w:r>
            <w:proofErr w:type="spellEnd"/>
            <w:r w:rsidRPr="00C27BF0">
              <w:rPr>
                <w:spacing w:val="-1"/>
              </w:rPr>
              <w:t xml:space="preserve"> “Flex”, </w:t>
            </w:r>
            <w:proofErr w:type="spellStart"/>
            <w:r w:rsidRPr="00C27BF0">
              <w:rPr>
                <w:spacing w:val="-1"/>
              </w:rPr>
              <w:t>geltonas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skylutėmis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prikimbantis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prie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pado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grūdėtumas</w:t>
            </w:r>
            <w:proofErr w:type="spellEnd"/>
            <w:r w:rsidRPr="00C27BF0">
              <w:rPr>
                <w:spacing w:val="-1"/>
              </w:rPr>
              <w:t xml:space="preserve">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21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17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10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EF9" w14:textId="142DF12E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</w:t>
            </w:r>
            <w:r w:rsidR="00E4116B"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57F" w14:textId="2DF0506B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E4116B">
              <w:rPr>
                <w:sz w:val="18"/>
                <w:szCs w:val="18"/>
              </w:rPr>
              <w:t>9</w:t>
            </w:r>
            <w:r w:rsidRPr="002E258B">
              <w:rPr>
                <w:sz w:val="18"/>
                <w:szCs w:val="18"/>
              </w:rPr>
              <w:t>,</w:t>
            </w:r>
            <w:r w:rsidR="00E4116B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36B" w14:textId="2E04B6E1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280739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40.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1488CCE8" w14:textId="77777777" w:rsidTr="00F83E9D">
        <w:trPr>
          <w:trHeight w:val="6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078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0D4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890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Ø225 mm </w:t>
            </w:r>
            <w:proofErr w:type="spellStart"/>
            <w:r w:rsidRPr="00C27BF0">
              <w:rPr>
                <w:spacing w:val="-1"/>
              </w:rPr>
              <w:t>turimai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mašinai</w:t>
            </w:r>
            <w:proofErr w:type="spellEnd"/>
            <w:r w:rsidRPr="00C27BF0">
              <w:rPr>
                <w:spacing w:val="-1"/>
              </w:rPr>
              <w:t xml:space="preserve"> “Flex”, </w:t>
            </w:r>
            <w:proofErr w:type="spellStart"/>
            <w:r w:rsidRPr="00C27BF0">
              <w:rPr>
                <w:spacing w:val="-1"/>
              </w:rPr>
              <w:t>geltonas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skylutėmis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prikimbantis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prie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pado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grūdėtumas</w:t>
            </w:r>
            <w:proofErr w:type="spellEnd"/>
            <w:r w:rsidRPr="00C27BF0">
              <w:rPr>
                <w:spacing w:val="-1"/>
              </w:rPr>
              <w:t xml:space="preserve">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41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F70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10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CD8" w14:textId="26038A14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</w:t>
            </w:r>
            <w:r w:rsidR="00E4116B"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317F" w14:textId="3224A54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E4116B">
              <w:rPr>
                <w:sz w:val="18"/>
                <w:szCs w:val="18"/>
              </w:rPr>
              <w:t>9</w:t>
            </w:r>
            <w:r w:rsidRPr="002E258B">
              <w:rPr>
                <w:sz w:val="18"/>
                <w:szCs w:val="18"/>
              </w:rPr>
              <w:t>,</w:t>
            </w:r>
            <w:r w:rsidR="00E4116B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EA8" w14:textId="1D6D8F1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260233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>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60.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1D01836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D0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F90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F58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Ø225 mm </w:t>
            </w:r>
            <w:proofErr w:type="spellStart"/>
            <w:r w:rsidRPr="00C27BF0">
              <w:rPr>
                <w:spacing w:val="-1"/>
              </w:rPr>
              <w:t>turimai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mašinai</w:t>
            </w:r>
            <w:proofErr w:type="spellEnd"/>
            <w:r w:rsidRPr="00C27BF0">
              <w:rPr>
                <w:spacing w:val="-1"/>
              </w:rPr>
              <w:t xml:space="preserve"> “Flex</w:t>
            </w:r>
            <w:proofErr w:type="gramStart"/>
            <w:r w:rsidRPr="00C27BF0">
              <w:rPr>
                <w:spacing w:val="-1"/>
              </w:rPr>
              <w:t>”,</w:t>
            </w:r>
            <w:proofErr w:type="spellStart"/>
            <w:r w:rsidRPr="00C27BF0">
              <w:rPr>
                <w:spacing w:val="-1"/>
              </w:rPr>
              <w:t>geltonas</w:t>
            </w:r>
            <w:proofErr w:type="spellEnd"/>
            <w:proofErr w:type="gram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skylutėmis,prikimbantis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prie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pado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grūdėtumas</w:t>
            </w:r>
            <w:proofErr w:type="spellEnd"/>
            <w:r w:rsidRPr="00C27BF0">
              <w:rPr>
                <w:spacing w:val="-1"/>
              </w:rPr>
              <w:t xml:space="preserve"> 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2B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818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10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AF2" w14:textId="3DE48DAC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</w:t>
            </w:r>
            <w:r w:rsidR="00E4116B"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423" w14:textId="3A9AB367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E4116B">
              <w:rPr>
                <w:sz w:val="18"/>
                <w:szCs w:val="18"/>
              </w:rPr>
              <w:t>9</w:t>
            </w:r>
            <w:r w:rsidRPr="002E258B">
              <w:rPr>
                <w:sz w:val="18"/>
                <w:szCs w:val="18"/>
              </w:rPr>
              <w:t>,</w:t>
            </w:r>
            <w:r w:rsidR="00E4116B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A8A" w14:textId="13832F1C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260234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80.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5F265BA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6D5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49A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F03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popierinis</w:t>
            </w:r>
            <w:proofErr w:type="spellEnd"/>
            <w:r w:rsidRPr="00C27BF0">
              <w:rPr>
                <w:spacing w:val="-1"/>
              </w:rPr>
              <w:t xml:space="preserve"> Ø225 mm </w:t>
            </w:r>
            <w:proofErr w:type="spellStart"/>
            <w:r w:rsidRPr="00C27BF0">
              <w:rPr>
                <w:spacing w:val="-1"/>
              </w:rPr>
              <w:t>turimai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šlifavimo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mašinai</w:t>
            </w:r>
            <w:proofErr w:type="spellEnd"/>
            <w:r w:rsidRPr="00C27BF0">
              <w:rPr>
                <w:spacing w:val="-1"/>
              </w:rPr>
              <w:t xml:space="preserve"> “Flex</w:t>
            </w:r>
            <w:proofErr w:type="gramStart"/>
            <w:r w:rsidRPr="00C27BF0">
              <w:rPr>
                <w:spacing w:val="-1"/>
              </w:rPr>
              <w:t>”,</w:t>
            </w:r>
            <w:proofErr w:type="spellStart"/>
            <w:r w:rsidRPr="00C27BF0">
              <w:rPr>
                <w:spacing w:val="-1"/>
              </w:rPr>
              <w:t>geltonas</w:t>
            </w:r>
            <w:proofErr w:type="spellEnd"/>
            <w:proofErr w:type="gram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skylutėmis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prikimbantis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prie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pado</w:t>
            </w:r>
            <w:proofErr w:type="spellEnd"/>
            <w:r w:rsidRPr="00C27BF0">
              <w:rPr>
                <w:spacing w:val="-1"/>
              </w:rPr>
              <w:t xml:space="preserve">,  </w:t>
            </w:r>
            <w:proofErr w:type="spellStart"/>
            <w:r w:rsidRPr="00C27BF0">
              <w:rPr>
                <w:spacing w:val="-1"/>
              </w:rPr>
              <w:t>grūdėtumas</w:t>
            </w:r>
            <w:proofErr w:type="spellEnd"/>
            <w:r w:rsidRPr="00C27BF0">
              <w:rPr>
                <w:spacing w:val="-1"/>
              </w:rPr>
              <w:t xml:space="preserve">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27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AB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10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507" w14:textId="52DFE3B3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</w:t>
            </w:r>
            <w:r w:rsidR="00A12C56"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2224" w14:textId="3ECF14F2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A12C56">
              <w:rPr>
                <w:sz w:val="18"/>
                <w:szCs w:val="18"/>
              </w:rPr>
              <w:t>7</w:t>
            </w:r>
            <w:r w:rsidRPr="002E258B">
              <w:rPr>
                <w:sz w:val="18"/>
                <w:szCs w:val="18"/>
              </w:rPr>
              <w:t>,</w:t>
            </w:r>
            <w:r w:rsidR="00A12C56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F3D" w14:textId="2E2BDC3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260235 </w:t>
            </w:r>
            <w:proofErr w:type="spellStart"/>
            <w:r w:rsidRPr="002E258B">
              <w:rPr>
                <w:sz w:val="18"/>
                <w:szCs w:val="18"/>
              </w:rPr>
              <w:t>Flex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popierinis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Ø225 mm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turimai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mašinai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“Flex”,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geltonas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skylutėmis,prikimbantis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pado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             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grūdėtumas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100.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45FE0EC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F13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853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Peilis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ištraukiama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gelęžte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BA0" w14:textId="77777777" w:rsidR="00AA01D1" w:rsidRPr="00C27BF0" w:rsidRDefault="00AA01D1" w:rsidP="00AA01D1">
            <w:pPr>
              <w:pStyle w:val="Betarp"/>
              <w:rPr>
                <w:spacing w:val="2"/>
              </w:rPr>
            </w:pPr>
            <w:r w:rsidRPr="00C27BF0">
              <w:rPr>
                <w:spacing w:val="2"/>
              </w:rPr>
              <w:t xml:space="preserve">Saugus </w:t>
            </w:r>
            <w:proofErr w:type="spellStart"/>
            <w:r w:rsidRPr="00C27BF0">
              <w:rPr>
                <w:spacing w:val="2"/>
              </w:rPr>
              <w:t>statybinis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peilis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su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savaime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susitraukiamu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peiliuku</w:t>
            </w:r>
            <w:proofErr w:type="spellEnd"/>
            <w:r w:rsidRPr="00C27BF0">
              <w:rPr>
                <w:spacing w:val="2"/>
              </w:rPr>
              <w:t xml:space="preserve">. </w:t>
            </w:r>
            <w:proofErr w:type="spellStart"/>
            <w:r w:rsidRPr="00C27BF0">
              <w:rPr>
                <w:spacing w:val="2"/>
              </w:rPr>
              <w:t>Peilis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išlenda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tiek</w:t>
            </w:r>
            <w:proofErr w:type="spellEnd"/>
            <w:r w:rsidRPr="00C27BF0">
              <w:rPr>
                <w:spacing w:val="2"/>
              </w:rPr>
              <w:t xml:space="preserve">, </w:t>
            </w:r>
            <w:proofErr w:type="spellStart"/>
            <w:r w:rsidRPr="00C27BF0">
              <w:rPr>
                <w:spacing w:val="2"/>
              </w:rPr>
              <w:t>kiek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laikomas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mygtukas</w:t>
            </w:r>
            <w:proofErr w:type="spellEnd"/>
            <w:r w:rsidRPr="00C27BF0">
              <w:rPr>
                <w:spacing w:val="2"/>
              </w:rPr>
              <w:t xml:space="preserve">, o </w:t>
            </w:r>
            <w:proofErr w:type="spellStart"/>
            <w:r w:rsidRPr="00C27BF0">
              <w:rPr>
                <w:spacing w:val="2"/>
              </w:rPr>
              <w:t>jį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atleidus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savaime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sulenda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atgal</w:t>
            </w:r>
            <w:proofErr w:type="spellEnd"/>
            <w:r w:rsidRPr="00C27BF0">
              <w:rPr>
                <w:spacing w:val="2"/>
              </w:rPr>
              <w:t xml:space="preserve">. </w:t>
            </w:r>
            <w:proofErr w:type="spellStart"/>
            <w:r w:rsidRPr="00C27BF0">
              <w:rPr>
                <w:spacing w:val="2"/>
              </w:rPr>
              <w:t>Ilgis</w:t>
            </w:r>
            <w:proofErr w:type="spellEnd"/>
            <w:r w:rsidRPr="00C27BF0">
              <w:rPr>
                <w:spacing w:val="2"/>
              </w:rPr>
              <w:t xml:space="preserve"> 155mm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9F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3A9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D453" w14:textId="63ABB9DD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EB4" w14:textId="4E06409B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CED" w14:textId="60E954AC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DFC569B </w:t>
            </w:r>
            <w:proofErr w:type="spellStart"/>
            <w:r w:rsidRPr="002E258B">
              <w:rPr>
                <w:sz w:val="18"/>
                <w:szCs w:val="18"/>
              </w:rPr>
              <w:t>Tajima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Saugus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statybinis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peilis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savaime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susitraukiamu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peiliuku.Peilis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išlenda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tiek,kiek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laikomas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mygtukas,ojį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atleidus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savaime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sulenda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atgal.Ilgis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155mm.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25DF9AB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85A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F94A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Peilis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laužoma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gelęžte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87E" w14:textId="77777777" w:rsidR="00AA01D1" w:rsidRPr="00C27BF0" w:rsidRDefault="00AA01D1" w:rsidP="00AA01D1">
            <w:pPr>
              <w:pStyle w:val="Betarp"/>
              <w:rPr>
                <w:spacing w:val="2"/>
              </w:rPr>
            </w:pPr>
            <w:proofErr w:type="spellStart"/>
            <w:r w:rsidRPr="00C27BF0">
              <w:rPr>
                <w:spacing w:val="2"/>
              </w:rPr>
              <w:t>Lietas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aliuminio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korpusas</w:t>
            </w:r>
            <w:proofErr w:type="spellEnd"/>
            <w:r w:rsidRPr="00C27BF0">
              <w:rPr>
                <w:spacing w:val="2"/>
              </w:rPr>
              <w:t xml:space="preserve">, </w:t>
            </w:r>
            <w:proofErr w:type="spellStart"/>
            <w:r w:rsidRPr="00C27BF0">
              <w:rPr>
                <w:spacing w:val="2"/>
              </w:rPr>
              <w:t>neslystanti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rankenos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danga</w:t>
            </w:r>
            <w:proofErr w:type="spellEnd"/>
            <w:r w:rsidRPr="00C27BF0">
              <w:rPr>
                <w:spacing w:val="2"/>
              </w:rPr>
              <w:t xml:space="preserve"> 195x25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71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4E1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7B6" w14:textId="72622692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A64" w14:textId="3A6E91F2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D08" w14:textId="3EE1C1C3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AC700S </w:t>
            </w:r>
            <w:proofErr w:type="spellStart"/>
            <w:r w:rsidRPr="002E258B">
              <w:rPr>
                <w:sz w:val="18"/>
                <w:szCs w:val="18"/>
              </w:rPr>
              <w:t>Tajima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Lietas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aliuminio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lastRenderedPageBreak/>
              <w:t>korpusas,neslystanti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rankenos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danga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195x25 mm.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4A5C115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C4C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119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Gelęžtės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peiliui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817" w14:textId="248D6464" w:rsidR="00AA01D1" w:rsidRPr="00C27BF0" w:rsidRDefault="00AA01D1" w:rsidP="00AA01D1">
            <w:pPr>
              <w:pStyle w:val="Betarp"/>
              <w:rPr>
                <w:spacing w:val="2"/>
              </w:rPr>
            </w:pPr>
            <w:proofErr w:type="spellStart"/>
            <w:r w:rsidRPr="00C27BF0">
              <w:rPr>
                <w:spacing w:val="2"/>
              </w:rPr>
              <w:t>Gelęžtės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aukščiau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siūlomam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laužomam</w:t>
            </w:r>
            <w:proofErr w:type="spellEnd"/>
            <w:r w:rsidRPr="00C27BF0">
              <w:rPr>
                <w:spacing w:val="2"/>
              </w:rPr>
              <w:t xml:space="preserve"> (3</w:t>
            </w:r>
            <w:r>
              <w:rPr>
                <w:spacing w:val="2"/>
              </w:rPr>
              <w:t>8</w:t>
            </w:r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poz</w:t>
            </w:r>
            <w:proofErr w:type="spellEnd"/>
            <w:r w:rsidRPr="00C27BF0">
              <w:rPr>
                <w:spacing w:val="2"/>
              </w:rPr>
              <w:t xml:space="preserve">) </w:t>
            </w:r>
            <w:proofErr w:type="spellStart"/>
            <w:r w:rsidRPr="00C27BF0">
              <w:rPr>
                <w:spacing w:val="2"/>
              </w:rPr>
              <w:t>peiliui</w:t>
            </w:r>
            <w:proofErr w:type="spellEnd"/>
            <w:r w:rsidRPr="00C27BF0">
              <w:rPr>
                <w:spacing w:val="2"/>
              </w:rPr>
              <w:t xml:space="preserve">, </w:t>
            </w:r>
            <w:proofErr w:type="spellStart"/>
            <w:r w:rsidRPr="00C27BF0">
              <w:rPr>
                <w:spacing w:val="2"/>
              </w:rPr>
              <w:t>pakuotė</w:t>
            </w:r>
            <w:proofErr w:type="spellEnd"/>
            <w:r w:rsidRPr="00C27BF0">
              <w:rPr>
                <w:spacing w:val="2"/>
              </w:rPr>
              <w:t xml:space="preserve"> 5 </w:t>
            </w:r>
            <w:proofErr w:type="spellStart"/>
            <w:r w:rsidRPr="00C27BF0">
              <w:rPr>
                <w:spacing w:val="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10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DE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D2D" w14:textId="3EBBBA1F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</w:t>
            </w:r>
            <w:r w:rsidR="00A12C56"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708" w14:textId="4774C521" w:rsidR="00AA01D1" w:rsidRPr="00C27BF0" w:rsidRDefault="00A12C56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8F09" w14:textId="144A611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LB65B/2 </w:t>
            </w:r>
            <w:proofErr w:type="spellStart"/>
            <w:r w:rsidRPr="002E258B">
              <w:rPr>
                <w:sz w:val="18"/>
                <w:szCs w:val="18"/>
              </w:rPr>
              <w:t>Tajima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Gelęžtės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aukščiau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siūlomam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laužomam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(42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poz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peiliui,pakuotė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1F78B76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5AB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12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Nerūdijančio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plieno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peilis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11FA" w14:textId="5D4A20B1" w:rsidR="00AA01D1" w:rsidRPr="00C27BF0" w:rsidRDefault="00AA01D1" w:rsidP="00AA01D1">
            <w:pPr>
              <w:pStyle w:val="Betarp"/>
            </w:pPr>
            <w:proofErr w:type="spellStart"/>
            <w:r w:rsidRPr="00C27BF0">
              <w:t>Nerūdijančio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plieno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peilis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plastikine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gumuota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oranžinės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spalvos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oranžiniu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plastikiniu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dėklu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peilio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ilgis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220mm, </w:t>
            </w:r>
            <w:proofErr w:type="spellStart"/>
            <w:r w:rsidRPr="00C27BF0">
              <w:t>gelęžtė</w:t>
            </w:r>
            <w:proofErr w:type="spellEnd"/>
            <w:r w:rsidRPr="00C27BF0">
              <w:t xml:space="preserve"> 95-100 mm,</w:t>
            </w:r>
            <w:r w:rsidR="00A12C56">
              <w:t xml:space="preserve"> </w:t>
            </w:r>
            <w:proofErr w:type="spellStart"/>
            <w:r w:rsidRPr="00C27BF0">
              <w:t>gelęžtės</w:t>
            </w:r>
            <w:proofErr w:type="spellEnd"/>
            <w:r w:rsidRPr="00C27BF0">
              <w:t xml:space="preserve"> storis 2,3-2,5 mm,</w:t>
            </w:r>
            <w:r w:rsidR="00A12C56">
              <w:t xml:space="preserve"> </w:t>
            </w:r>
            <w:proofErr w:type="spellStart"/>
            <w:r w:rsidRPr="00C27BF0">
              <w:t>bendras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svoris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220 gr.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A65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67F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5F0" w14:textId="75E13543" w:rsidR="00AA01D1" w:rsidRPr="00C27BF0" w:rsidRDefault="00A12C56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A9CA" w14:textId="057921E8" w:rsidR="00AA01D1" w:rsidRPr="00C27BF0" w:rsidRDefault="00A12C56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FF65" w14:textId="3873E2C3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 xml:space="preserve">11824_MORA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Nerūdijančio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peilis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plastikine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gumuota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oranžinės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spalvos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oranžiniu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plastikiniu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dėklu,Peilio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218mm,gelęžtė               100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mm,gelęžtės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storis 2,5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mm,bendras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118 gr.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Švedija</w:t>
            </w:r>
            <w:proofErr w:type="spellEnd"/>
          </w:p>
        </w:tc>
      </w:tr>
      <w:tr w:rsidR="00AA01D1" w:rsidRPr="00082991" w14:paraId="0E46BA9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ECD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29C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Plastikinė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dėžė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instrumentams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9F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aukštis</w:t>
            </w:r>
            <w:proofErr w:type="spellEnd"/>
            <w:r w:rsidRPr="00C27BF0">
              <w:rPr>
                <w:spacing w:val="-2"/>
              </w:rPr>
              <w:t xml:space="preserve"> 150mm., </w:t>
            </w:r>
            <w:proofErr w:type="spellStart"/>
            <w:r w:rsidRPr="00C27BF0">
              <w:rPr>
                <w:spacing w:val="-2"/>
              </w:rPr>
              <w:t>plotis</w:t>
            </w:r>
            <w:proofErr w:type="spellEnd"/>
            <w:r w:rsidRPr="00C27BF0">
              <w:rPr>
                <w:spacing w:val="-2"/>
              </w:rPr>
              <w:t xml:space="preserve"> 150mm,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250mm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skyreliais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A37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E51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DCC" w14:textId="50CF26D5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608" w14:textId="3611AAF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5BD" w14:textId="5ED8D40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5811000391 PARAT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aukštis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150mm.,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150mm,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250mm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skyreliais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68B4F51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E37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B4A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Hermetinis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presas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silikonui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73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Diametras</w:t>
            </w:r>
            <w:proofErr w:type="spellEnd"/>
            <w:r w:rsidRPr="00C27BF0">
              <w:rPr>
                <w:spacing w:val="-2"/>
              </w:rPr>
              <w:t xml:space="preserve"> 60 </w:t>
            </w:r>
            <w:r w:rsidRPr="00C27BF0">
              <w:rPr>
                <w:spacing w:val="-4"/>
              </w:rPr>
              <w:t xml:space="preserve">mm, </w:t>
            </w:r>
            <w:proofErr w:type="spellStart"/>
            <w:r w:rsidRPr="00C27BF0">
              <w:rPr>
                <w:spacing w:val="-4"/>
              </w:rPr>
              <w:t>rankinis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4C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332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3B9" w14:textId="3F4A9B2F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0E8" w14:textId="2C302BF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5A2" w14:textId="4F13B763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CNV-JUST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Tajima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presas silikonui, rankinis, 60mm.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7F61DCE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3A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4F4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Hermetinis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presas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ankerinei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masei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E45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Diametras</w:t>
            </w:r>
            <w:proofErr w:type="spellEnd"/>
            <w:r w:rsidRPr="00C27BF0">
              <w:rPr>
                <w:spacing w:val="-2"/>
              </w:rPr>
              <w:t xml:space="preserve"> 60 </w:t>
            </w:r>
            <w:r w:rsidRPr="00C27BF0">
              <w:rPr>
                <w:spacing w:val="-4"/>
              </w:rPr>
              <w:t xml:space="preserve">mm, </w:t>
            </w:r>
            <w:proofErr w:type="spellStart"/>
            <w:r w:rsidRPr="00C27BF0">
              <w:rPr>
                <w:spacing w:val="-4"/>
              </w:rPr>
              <w:t>rankinis</w:t>
            </w:r>
            <w:proofErr w:type="spellEnd"/>
            <w:r w:rsidRPr="00C27BF0">
              <w:rPr>
                <w:spacing w:val="-4"/>
              </w:rPr>
              <w:t xml:space="preserve">, </w:t>
            </w:r>
            <w:proofErr w:type="spellStart"/>
            <w:r w:rsidRPr="00C27BF0">
              <w:rPr>
                <w:spacing w:val="-4"/>
              </w:rPr>
              <w:t>visos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jėga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apkraunamos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detalės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masyvaus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metalo</w:t>
            </w:r>
            <w:proofErr w:type="spellEnd"/>
            <w:r w:rsidRPr="00C27BF0">
              <w:rPr>
                <w:spacing w:val="-4"/>
              </w:rPr>
              <w:t xml:space="preserve">, </w:t>
            </w:r>
            <w:proofErr w:type="spellStart"/>
            <w:r w:rsidRPr="00C27BF0">
              <w:rPr>
                <w:spacing w:val="-4"/>
              </w:rPr>
              <w:t>profesinalams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57C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D54" w14:textId="627E706F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D68" w14:textId="4D181EE1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F772A1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</w:t>
            </w:r>
            <w:r w:rsidR="00F772A1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52BF" w14:textId="0CF89051" w:rsidR="00AA01D1" w:rsidRPr="00C27BF0" w:rsidRDefault="00F772A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28,75</w:t>
            </w:r>
            <w:r w:rsidR="00AA01D1" w:rsidRPr="002E258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A9A0" w14:textId="77777777" w:rsidR="00AA01D1" w:rsidRPr="002E258B" w:rsidRDefault="00AA01D1" w:rsidP="00AA01D1">
            <w:pPr>
              <w:shd w:val="clear" w:color="auto" w:fill="FFFFFF"/>
              <w:ind w:left="-60" w:right="-74"/>
              <w:rPr>
                <w:rStyle w:val="val"/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58000 FISCHER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60 </w:t>
            </w:r>
            <w:r w:rsidRPr="002E258B">
              <w:rPr>
                <w:spacing w:val="-4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rankinis,visos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jėga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lastRenderedPageBreak/>
              <w:t>apkraunamos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detalės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metalinės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  <w:p w14:paraId="62D0CD53" w14:textId="64D0288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 </w:t>
            </w:r>
          </w:p>
        </w:tc>
      </w:tr>
      <w:tr w:rsidR="00AA01D1" w:rsidRPr="00082991" w14:paraId="154487E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F3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A7A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Pistoletas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montažinėms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putoms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0B8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r w:rsidRPr="00C27BF0">
              <w:rPr>
                <w:spacing w:val="-2"/>
              </w:rPr>
              <w:t xml:space="preserve">700 mg </w:t>
            </w:r>
            <w:proofErr w:type="spellStart"/>
            <w:r w:rsidRPr="00C27BF0">
              <w:rPr>
                <w:spacing w:val="-2"/>
              </w:rPr>
              <w:t>tūrio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balionėliui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C7B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6C8" w14:textId="152F6186" w:rsidR="00AA01D1" w:rsidRPr="00C27BF0" w:rsidRDefault="00AA01D1" w:rsidP="00AA01D1">
            <w:pPr>
              <w:pStyle w:val="Betarp"/>
              <w:rPr>
                <w:spacing w:val="-2"/>
              </w:rPr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0CB" w14:textId="69D0E2CD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7B79C7">
              <w:rPr>
                <w:sz w:val="18"/>
                <w:szCs w:val="18"/>
              </w:rPr>
              <w:t>9</w:t>
            </w:r>
            <w:r w:rsidRPr="002E258B">
              <w:rPr>
                <w:sz w:val="18"/>
                <w:szCs w:val="18"/>
              </w:rPr>
              <w:t>,</w:t>
            </w:r>
            <w:r w:rsidR="007B79C7"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238" w14:textId="44BD7CE5" w:rsidR="00AA01D1" w:rsidRPr="00C27BF0" w:rsidRDefault="007B79C7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 w:rsidR="00AA01D1" w:rsidRPr="002E258B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  <w:r w:rsidR="00AA01D1" w:rsidRPr="002E258B">
              <w:rPr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141" w14:textId="300BB405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033208 FISCHER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Pistoletas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montažinėms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putoms700 mg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tūrio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balionėliui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4FD7DC4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1DE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6E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Prietaisas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aliuminio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kniedijimui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B3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Diametras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nuo</w:t>
            </w:r>
            <w:proofErr w:type="spellEnd"/>
            <w:r w:rsidRPr="00C27BF0">
              <w:rPr>
                <w:spacing w:val="-4"/>
              </w:rPr>
              <w:t xml:space="preserve"> 2,4 </w:t>
            </w:r>
            <w:r w:rsidRPr="00C27BF0">
              <w:rPr>
                <w:spacing w:val="-1"/>
              </w:rPr>
              <w:t xml:space="preserve">mm </w:t>
            </w:r>
            <w:proofErr w:type="spellStart"/>
            <w:r w:rsidRPr="00C27BF0">
              <w:rPr>
                <w:spacing w:val="-1"/>
              </w:rPr>
              <w:t>iki</w:t>
            </w:r>
            <w:proofErr w:type="spellEnd"/>
            <w:r w:rsidRPr="00C27BF0">
              <w:rPr>
                <w:spacing w:val="-1"/>
              </w:rPr>
              <w:t xml:space="preserve"> 5 mm, </w:t>
            </w:r>
            <w:proofErr w:type="spellStart"/>
            <w:r w:rsidRPr="00C27BF0">
              <w:rPr>
                <w:spacing w:val="-1"/>
              </w:rPr>
              <w:t>skirtas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aliuminio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kniedijimui</w:t>
            </w:r>
            <w:proofErr w:type="spellEnd"/>
            <w:r w:rsidRPr="00C27BF0">
              <w:rPr>
                <w:spacing w:val="-1"/>
              </w:rPr>
              <w:t xml:space="preserve">, 3 </w:t>
            </w:r>
            <w:proofErr w:type="spellStart"/>
            <w:r w:rsidRPr="00C27BF0">
              <w:rPr>
                <w:spacing w:val="-1"/>
              </w:rPr>
              <w:t>dydžių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kniedijimo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antgaliai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svoris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iki</w:t>
            </w:r>
            <w:proofErr w:type="spellEnd"/>
            <w:r w:rsidRPr="00C27BF0">
              <w:rPr>
                <w:spacing w:val="-1"/>
              </w:rPr>
              <w:t xml:space="preserve"> 0,7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BD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858" w14:textId="529D9D1F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C1B" w14:textId="5D609A04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7B79C7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A67A" w14:textId="78B7077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7B79C7">
              <w:rPr>
                <w:sz w:val="18"/>
                <w:szCs w:val="18"/>
                <w:lang w:val="en-US"/>
              </w:rPr>
              <w:t>8</w:t>
            </w:r>
            <w:r w:rsidRPr="002E258B">
              <w:rPr>
                <w:sz w:val="18"/>
                <w:szCs w:val="18"/>
                <w:lang w:val="en-US"/>
              </w:rPr>
              <w:t>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3D1" w14:textId="5403E68A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43105150B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Masterfix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kniediklis</w:t>
            </w:r>
            <w:proofErr w:type="spellEnd"/>
            <w:r w:rsidRPr="002E258B">
              <w:rPr>
                <w:rStyle w:val="val"/>
                <w:sz w:val="18"/>
                <w:szCs w:val="18"/>
              </w:rPr>
              <w:t xml:space="preserve">, kniedėms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2,4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mm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6 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skirtas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aliuminio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kniedijimui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3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dydžių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kniedijimo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0,7 kg.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699167A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1AD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59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Metalinis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šepetys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penkių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šerių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eilėmis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C9A" w14:textId="77777777" w:rsidR="00AA01D1" w:rsidRPr="00C27BF0" w:rsidRDefault="00AA01D1" w:rsidP="00AA01D1">
            <w:pPr>
              <w:pStyle w:val="Betarp"/>
            </w:pPr>
            <w:r w:rsidRPr="00C27BF0">
              <w:t>130 x 20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FA0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3C86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F0E" w14:textId="34B02482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E8D" w14:textId="64756A0A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AB39" w14:textId="0771E12C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43670001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eilių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vielinis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šepetys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medinė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z w:val="18"/>
                <w:szCs w:val="18"/>
              </w:rPr>
              <w:t>Vokietija</w:t>
            </w:r>
          </w:p>
        </w:tc>
      </w:tr>
      <w:tr w:rsidR="00AA01D1" w:rsidRPr="00082991" w14:paraId="391A60F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3A5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697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Ruletė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A34" w14:textId="77777777" w:rsidR="00AA01D1" w:rsidRPr="00C27BF0" w:rsidRDefault="00AA01D1" w:rsidP="00AA01D1">
            <w:pPr>
              <w:pStyle w:val="Betarp"/>
            </w:pPr>
            <w:r w:rsidRPr="00C27BF0">
              <w:rPr>
                <w:spacing w:val="-2"/>
              </w:rPr>
              <w:t xml:space="preserve"> 5 m, </w:t>
            </w:r>
            <w:proofErr w:type="spellStart"/>
            <w:r w:rsidRPr="00C27BF0">
              <w:rPr>
                <w:spacing w:val="-2"/>
              </w:rPr>
              <w:t>turi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galiojančią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metrologinę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patikrą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nurodytas</w:t>
            </w:r>
            <w:proofErr w:type="spellEnd"/>
            <w:r w:rsidRPr="00C27BF0">
              <w:rPr>
                <w:spacing w:val="-2"/>
              </w:rPr>
              <w:t xml:space="preserve"> EB </w:t>
            </w:r>
            <w:proofErr w:type="spellStart"/>
            <w:r w:rsidRPr="00C27BF0">
              <w:rPr>
                <w:spacing w:val="-2"/>
              </w:rPr>
              <w:t>leidimo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numeris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tiksmumo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klasė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dygliuotas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kabliukas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praslydimo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0F2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2A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ADBE" w14:textId="0A0A67FD" w:rsidR="00AA01D1" w:rsidRPr="00C27BF0" w:rsidRDefault="007B79C7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0C6" w14:textId="61A36CE3" w:rsidR="00AA01D1" w:rsidRPr="00C27BF0" w:rsidRDefault="007B79C7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EE94" w14:textId="3722DA9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7B79C7">
              <w:rPr>
                <w:sz w:val="18"/>
                <w:szCs w:val="18"/>
                <w:lang w:val="en-US"/>
              </w:rPr>
              <w:t>9577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Stabila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ruletė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 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turi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galiojančią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metrologinę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patikrą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nurodytas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EB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leidimo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numeris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tiksmumo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dygliuotas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kabliukas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praslydimo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464DA06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66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85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Ruletė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1A2D" w14:textId="77777777" w:rsidR="00AA01D1" w:rsidRPr="00C27BF0" w:rsidRDefault="00AA01D1" w:rsidP="00AA01D1">
            <w:pPr>
              <w:pStyle w:val="Betarp"/>
            </w:pPr>
            <w:r w:rsidRPr="00C27BF0">
              <w:rPr>
                <w:spacing w:val="-2"/>
              </w:rPr>
              <w:t xml:space="preserve"> 3 m </w:t>
            </w:r>
            <w:proofErr w:type="spellStart"/>
            <w:r w:rsidRPr="00C27BF0">
              <w:rPr>
                <w:spacing w:val="-2"/>
              </w:rPr>
              <w:t>turi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galiojančią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metrologinę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patikrą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nurodytas</w:t>
            </w:r>
            <w:proofErr w:type="spellEnd"/>
            <w:r w:rsidRPr="00C27BF0">
              <w:rPr>
                <w:spacing w:val="-2"/>
              </w:rPr>
              <w:t xml:space="preserve"> EB </w:t>
            </w:r>
            <w:proofErr w:type="spellStart"/>
            <w:r w:rsidRPr="00C27BF0">
              <w:rPr>
                <w:spacing w:val="-2"/>
              </w:rPr>
              <w:t>leidimo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numeris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tiksmumo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klasė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dygliuotas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kabliukas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praslydimo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87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AF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529" w14:textId="5156B111" w:rsidR="00AA01D1" w:rsidRPr="00C27BF0" w:rsidRDefault="00E46B59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7E6" w14:textId="3085749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</w:t>
            </w:r>
            <w:r w:rsidR="00E46B59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990" w14:textId="73264A26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7B79C7">
              <w:rPr>
                <w:sz w:val="18"/>
                <w:szCs w:val="18"/>
                <w:lang w:val="en-US"/>
              </w:rPr>
              <w:t>9570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Stabila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ruletė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turi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galiojančią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metrologinę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patikrą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nurodytas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EB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leidimo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numeris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tiksmumo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dygliuotas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kabliukas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praslydimo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z w:val="18"/>
                <w:szCs w:val="18"/>
              </w:rPr>
              <w:t>Vokietija</w:t>
            </w:r>
          </w:p>
        </w:tc>
      </w:tr>
      <w:tr w:rsidR="00AA01D1" w:rsidRPr="00082991" w14:paraId="68CA571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4E7B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82B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Ruletė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55" w14:textId="77777777" w:rsidR="00AA01D1" w:rsidRPr="00C27BF0" w:rsidRDefault="00AA01D1" w:rsidP="00AA01D1">
            <w:pPr>
              <w:pStyle w:val="Betarp"/>
            </w:pPr>
            <w:r w:rsidRPr="00C27BF0">
              <w:rPr>
                <w:spacing w:val="-2"/>
              </w:rPr>
              <w:t xml:space="preserve"> 10 m </w:t>
            </w:r>
            <w:proofErr w:type="spellStart"/>
            <w:r w:rsidRPr="00C27BF0">
              <w:rPr>
                <w:spacing w:val="-2"/>
              </w:rPr>
              <w:t>turi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galiojančią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metrologinę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patikrą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nurodytas</w:t>
            </w:r>
            <w:proofErr w:type="spellEnd"/>
            <w:r w:rsidRPr="00C27BF0">
              <w:rPr>
                <w:spacing w:val="-2"/>
              </w:rPr>
              <w:t xml:space="preserve"> EB </w:t>
            </w:r>
            <w:proofErr w:type="spellStart"/>
            <w:r w:rsidRPr="00C27BF0">
              <w:rPr>
                <w:spacing w:val="-2"/>
              </w:rPr>
              <w:t>leidimo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numeris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tiksmumo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klasė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dygliuotas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kabliukas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praslydimo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CA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C8F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647" w14:textId="5C441712" w:rsidR="00AA01D1" w:rsidRPr="00C27BF0" w:rsidRDefault="00E46B59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8A4" w14:textId="3AB5210E" w:rsidR="00AA01D1" w:rsidRPr="00C27BF0" w:rsidRDefault="00E46B59" w:rsidP="00AA01D1">
            <w:pPr>
              <w:rPr>
                <w:color w:val="0070C0"/>
                <w:sz w:val="18"/>
                <w:szCs w:val="18"/>
              </w:rPr>
            </w:pPr>
            <w:r w:rsidRPr="00E46B59">
              <w:rPr>
                <w:sz w:val="18"/>
                <w:szCs w:val="18"/>
              </w:rPr>
              <w:t>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E20" w14:textId="1427328A" w:rsidR="00AA01D1" w:rsidRPr="00C27BF0" w:rsidRDefault="00AA01D1" w:rsidP="00AA01D1">
            <w:pPr>
              <w:rPr>
                <w:color w:val="0070C0"/>
                <w:sz w:val="18"/>
                <w:szCs w:val="18"/>
              </w:rPr>
            </w:pPr>
            <w:r w:rsidRPr="00EF2ED2">
              <w:rPr>
                <w:sz w:val="18"/>
                <w:szCs w:val="18"/>
                <w:lang w:val="en-US"/>
              </w:rPr>
              <w:t xml:space="preserve">17747 </w:t>
            </w:r>
            <w:proofErr w:type="spellStart"/>
            <w:r w:rsidRPr="00EF2ED2">
              <w:rPr>
                <w:sz w:val="18"/>
                <w:szCs w:val="18"/>
                <w:lang w:val="en-US"/>
              </w:rPr>
              <w:t>Stabila</w:t>
            </w:r>
            <w:proofErr w:type="spellEnd"/>
            <w:r w:rsidRPr="00EF2ED2">
              <w:rPr>
                <w:sz w:val="18"/>
                <w:szCs w:val="18"/>
                <w:lang w:val="en-US"/>
              </w:rPr>
              <w:t xml:space="preserve"> 10 m </w:t>
            </w:r>
            <w:proofErr w:type="spellStart"/>
            <w:r w:rsidRPr="00EF2ED2">
              <w:rPr>
                <w:sz w:val="18"/>
                <w:szCs w:val="18"/>
                <w:lang w:val="en-US"/>
              </w:rPr>
              <w:t>ruletė</w:t>
            </w:r>
            <w:proofErr w:type="spellEnd"/>
            <w:r w:rsidRPr="00EF2ED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turi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galiojančią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metrologinę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patikrą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nurodytas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EB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leidimo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numeris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tiksmumo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klasė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dygliuotas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kabliukas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2ED2">
              <w:rPr>
                <w:spacing w:val="-2"/>
                <w:sz w:val="18"/>
                <w:szCs w:val="18"/>
                <w:lang w:val="en-US"/>
              </w:rPr>
              <w:t>praslydimo</w:t>
            </w:r>
            <w:proofErr w:type="spellEnd"/>
            <w:r w:rsidRPr="00EF2ED2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EF2ED2">
              <w:rPr>
                <w:sz w:val="18"/>
                <w:szCs w:val="18"/>
              </w:rPr>
              <w:t>Vokietija</w:t>
            </w:r>
          </w:p>
        </w:tc>
      </w:tr>
      <w:tr w:rsidR="00AA01D1" w:rsidRPr="00082991" w14:paraId="67B2111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AB6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48B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Kabių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kalimo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įrankis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CD4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 xml:space="preserve">4-14 mm </w:t>
            </w:r>
            <w:proofErr w:type="spellStart"/>
            <w:r w:rsidRPr="00C27BF0">
              <w:rPr>
                <w:spacing w:val="-3"/>
              </w:rPr>
              <w:t>kabės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CC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917" w14:textId="011E673D" w:rsidR="00AA01D1" w:rsidRPr="00C27BF0" w:rsidRDefault="00AA01D1" w:rsidP="00AA01D1">
            <w:pPr>
              <w:pStyle w:val="Betarp"/>
              <w:rPr>
                <w:spacing w:val="-4"/>
              </w:rPr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3BE" w14:textId="0B869C79" w:rsidR="00AA01D1" w:rsidRPr="00C27BF0" w:rsidRDefault="00E46B59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870" w14:textId="391693E5" w:rsidR="00AA01D1" w:rsidRPr="00C27BF0" w:rsidRDefault="00E46B59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  <w:r w:rsidR="00AA01D1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4878" w14:textId="53668860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030-0</w:t>
            </w:r>
            <w:r>
              <w:rPr>
                <w:rStyle w:val="val"/>
                <w:sz w:val="18"/>
                <w:szCs w:val="18"/>
              </w:rPr>
              <w:t>43</w:t>
            </w:r>
            <w:r w:rsidRPr="002E258B">
              <w:rPr>
                <w:rStyle w:val="val"/>
                <w:sz w:val="18"/>
                <w:szCs w:val="18"/>
              </w:rPr>
              <w:t xml:space="preserve">9 NOVUS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kabių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16mm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įrankis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sz w:val="18"/>
                <w:szCs w:val="18"/>
              </w:rPr>
              <w:t>53(A); 37(H); 53F(D); 11(G); J(E). Vokietija</w:t>
            </w:r>
          </w:p>
        </w:tc>
      </w:tr>
      <w:tr w:rsidR="00AA01D1" w:rsidRPr="00082991" w14:paraId="742655D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B30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B40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Gulsčiukas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5C8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vieno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indo</w:t>
            </w:r>
            <w:proofErr w:type="spellEnd"/>
            <w:r w:rsidRPr="00C27BF0">
              <w:rPr>
                <w:spacing w:val="-3"/>
              </w:rPr>
              <w:t xml:space="preserve">, 10 cm. </w:t>
            </w:r>
            <w:proofErr w:type="spellStart"/>
            <w:r w:rsidRPr="00C27BF0">
              <w:rPr>
                <w:spacing w:val="-3"/>
              </w:rPr>
              <w:t>Sustiprintas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korpusas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su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nufrezuotu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matavimo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paviršiumi</w:t>
            </w:r>
            <w:proofErr w:type="spellEnd"/>
            <w:r w:rsidRPr="00C27BF0">
              <w:rPr>
                <w:spacing w:val="-3"/>
              </w:rPr>
              <w:t xml:space="preserve">. </w:t>
            </w:r>
            <w:proofErr w:type="spellStart"/>
            <w:r w:rsidRPr="00C27BF0">
              <w:rPr>
                <w:spacing w:val="-3"/>
              </w:rPr>
              <w:t>Matavimo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paklaida</w:t>
            </w:r>
            <w:proofErr w:type="spellEnd"/>
            <w:r w:rsidRPr="00C27BF0">
              <w:rPr>
                <w:spacing w:val="-3"/>
              </w:rPr>
              <w:t xml:space="preserve"> 0,5 mm/m, </w:t>
            </w:r>
            <w:proofErr w:type="spellStart"/>
            <w:r w:rsidRPr="00C27BF0">
              <w:rPr>
                <w:spacing w:val="-3"/>
              </w:rPr>
              <w:t>profesionalams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su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magnetu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9A3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9A0" w14:textId="59BD71D9" w:rsidR="00AA01D1" w:rsidRPr="00C27BF0" w:rsidRDefault="00AA01D1" w:rsidP="00AA01D1">
            <w:pPr>
              <w:pStyle w:val="Betarp"/>
              <w:rPr>
                <w:spacing w:val="-4"/>
              </w:rPr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E389" w14:textId="1F8AB49A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F66BC1">
              <w:rPr>
                <w:sz w:val="18"/>
                <w:szCs w:val="18"/>
              </w:rPr>
              <w:t>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D264" w14:textId="273F36BD" w:rsidR="00AA01D1" w:rsidRPr="00C27BF0" w:rsidRDefault="00AA01D1" w:rsidP="00AA01D1">
            <w:pPr>
              <w:rPr>
                <w:sz w:val="18"/>
                <w:szCs w:val="18"/>
              </w:rPr>
            </w:pPr>
            <w:r w:rsidRPr="00F66BC1">
              <w:rPr>
                <w:sz w:val="18"/>
                <w:szCs w:val="18"/>
                <w:lang w:val="en-US"/>
              </w:rPr>
              <w:t xml:space="preserve">4,90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66E" w14:textId="3F23AC61" w:rsidR="00AA01D1" w:rsidRPr="00C27BF0" w:rsidRDefault="00AA01D1" w:rsidP="00AA01D1">
            <w:pPr>
              <w:rPr>
                <w:sz w:val="18"/>
                <w:szCs w:val="18"/>
              </w:rPr>
            </w:pPr>
            <w:r w:rsidRPr="00F66BC1">
              <w:rPr>
                <w:rStyle w:val="val"/>
                <w:sz w:val="18"/>
                <w:szCs w:val="18"/>
              </w:rPr>
              <w:t xml:space="preserve">17774 STABILA </w:t>
            </w:r>
            <w:proofErr w:type="spellStart"/>
            <w:r w:rsidRPr="00F66BC1">
              <w:rPr>
                <w:spacing w:val="-1"/>
                <w:sz w:val="18"/>
                <w:szCs w:val="18"/>
                <w:lang w:val="en-US"/>
              </w:rPr>
              <w:t>Gulsčiukas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vieno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indo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, 10 cm.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Sustiprintas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korpusas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su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nufrezuotu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paviršiumi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paklaida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 xml:space="preserve"> 0,5 mm/m, </w:t>
            </w:r>
            <w:proofErr w:type="spellStart"/>
            <w:r w:rsidRPr="00F66BC1">
              <w:rPr>
                <w:spacing w:val="-3"/>
                <w:sz w:val="18"/>
                <w:szCs w:val="18"/>
                <w:lang w:val="en-US"/>
              </w:rPr>
              <w:t>profesionalams</w:t>
            </w:r>
            <w:proofErr w:type="spellEnd"/>
            <w:r w:rsidRPr="00F66BC1">
              <w:rPr>
                <w:spacing w:val="-3"/>
                <w:sz w:val="18"/>
                <w:szCs w:val="18"/>
                <w:lang w:val="en-US"/>
              </w:rPr>
              <w:t>.</w:t>
            </w:r>
            <w:r w:rsidRPr="00F66BC1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179F190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681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C22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Gulsčiukas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C80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 xml:space="preserve">3-jų </w:t>
            </w:r>
            <w:proofErr w:type="spellStart"/>
            <w:r w:rsidRPr="00C27BF0">
              <w:rPr>
                <w:spacing w:val="-3"/>
              </w:rPr>
              <w:t>indų</w:t>
            </w:r>
            <w:proofErr w:type="spellEnd"/>
            <w:r w:rsidRPr="00C27BF0">
              <w:rPr>
                <w:spacing w:val="-3"/>
              </w:rPr>
              <w:t xml:space="preserve">, 50 cm. </w:t>
            </w:r>
            <w:proofErr w:type="spellStart"/>
            <w:r w:rsidRPr="00C27BF0">
              <w:rPr>
                <w:spacing w:val="-3"/>
              </w:rPr>
              <w:t>Sustiprintas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korpusas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su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nufrezuotu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matavimo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paviršiumi</w:t>
            </w:r>
            <w:proofErr w:type="spellEnd"/>
            <w:r w:rsidRPr="00C27BF0">
              <w:rPr>
                <w:spacing w:val="-3"/>
              </w:rPr>
              <w:t xml:space="preserve">. </w:t>
            </w:r>
            <w:proofErr w:type="spellStart"/>
            <w:r w:rsidRPr="00C27BF0">
              <w:rPr>
                <w:spacing w:val="-3"/>
              </w:rPr>
              <w:t>Matavimo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paklaida</w:t>
            </w:r>
            <w:proofErr w:type="spellEnd"/>
            <w:r w:rsidRPr="00C27BF0">
              <w:rPr>
                <w:spacing w:val="-3"/>
              </w:rPr>
              <w:t xml:space="preserve"> 0,5 mm/m, </w:t>
            </w:r>
            <w:proofErr w:type="spellStart"/>
            <w:r w:rsidRPr="00C27BF0">
              <w:rPr>
                <w:spacing w:val="-3"/>
              </w:rPr>
              <w:t>profesionalams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su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magnetu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FA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EA6" w14:textId="57DE77D4" w:rsidR="00AA01D1" w:rsidRPr="00C27BF0" w:rsidRDefault="00AA01D1" w:rsidP="00AA01D1">
            <w:pPr>
              <w:pStyle w:val="Betarp"/>
              <w:rPr>
                <w:spacing w:val="-4"/>
              </w:rPr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1C2" w14:textId="1AF296CF" w:rsidR="00AA01D1" w:rsidRPr="00C27BF0" w:rsidRDefault="00E46B59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85F1" w14:textId="6B05DE42" w:rsidR="00AA01D1" w:rsidRPr="00C27BF0" w:rsidRDefault="00E46B59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8D65" w14:textId="1ED86145" w:rsidR="00AA01D1" w:rsidRPr="00C27BF0" w:rsidRDefault="00E46B59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19165</w:t>
            </w:r>
            <w:r w:rsidR="00AA01D1" w:rsidRPr="002E258B">
              <w:rPr>
                <w:sz w:val="18"/>
                <w:szCs w:val="18"/>
                <w:lang w:val="en-US"/>
              </w:rPr>
              <w:t xml:space="preserve"> STABILA</w:t>
            </w:r>
            <w:r w:rsidR="00AA01D1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01D1" w:rsidRPr="002E258B">
              <w:rPr>
                <w:spacing w:val="-1"/>
                <w:sz w:val="18"/>
                <w:szCs w:val="18"/>
                <w:lang w:val="en-US"/>
              </w:rPr>
              <w:t>Gulsčiukas</w:t>
            </w:r>
            <w:proofErr w:type="spellEnd"/>
            <w:r w:rsidR="00AA01D1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3-jų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indų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, 50 cm.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Sustiprintas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korpusas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su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nufrezuotu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paviršiumi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paklaida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 xml:space="preserve"> 0,5 mm/m, </w:t>
            </w:r>
            <w:proofErr w:type="spellStart"/>
            <w:r w:rsidR="00AA01D1" w:rsidRPr="002E258B">
              <w:rPr>
                <w:spacing w:val="-3"/>
                <w:sz w:val="18"/>
                <w:szCs w:val="18"/>
                <w:lang w:val="en-US"/>
              </w:rPr>
              <w:t>profesionalams</w:t>
            </w:r>
            <w:proofErr w:type="spellEnd"/>
            <w:r w:rsidR="00AA01D1" w:rsidRPr="002E258B">
              <w:rPr>
                <w:spacing w:val="-3"/>
                <w:sz w:val="18"/>
                <w:szCs w:val="18"/>
                <w:lang w:val="en-US"/>
              </w:rPr>
              <w:t>.</w:t>
            </w:r>
            <w:r w:rsidR="00AA01D1"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7D48394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539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E34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Gulsčiukas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7A34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 xml:space="preserve">3-jų </w:t>
            </w:r>
            <w:proofErr w:type="spellStart"/>
            <w:r w:rsidRPr="00C27BF0">
              <w:rPr>
                <w:spacing w:val="-3"/>
              </w:rPr>
              <w:t>indų</w:t>
            </w:r>
            <w:proofErr w:type="spellEnd"/>
            <w:r w:rsidRPr="00C27BF0">
              <w:rPr>
                <w:spacing w:val="-3"/>
              </w:rPr>
              <w:t xml:space="preserve">, 100 cm. </w:t>
            </w:r>
            <w:proofErr w:type="spellStart"/>
            <w:r w:rsidRPr="00C27BF0">
              <w:rPr>
                <w:spacing w:val="-3"/>
              </w:rPr>
              <w:t>Sustiprintas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korpusas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su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nufrezuotu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matavimo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paviršiumi</w:t>
            </w:r>
            <w:proofErr w:type="spellEnd"/>
            <w:r w:rsidRPr="00C27BF0">
              <w:rPr>
                <w:spacing w:val="-3"/>
              </w:rPr>
              <w:t xml:space="preserve">. </w:t>
            </w:r>
            <w:proofErr w:type="spellStart"/>
            <w:r w:rsidRPr="00C27BF0">
              <w:rPr>
                <w:spacing w:val="-3"/>
              </w:rPr>
              <w:t>Matavimo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paklaida</w:t>
            </w:r>
            <w:proofErr w:type="spellEnd"/>
            <w:r w:rsidRPr="00C27BF0">
              <w:rPr>
                <w:spacing w:val="-3"/>
              </w:rPr>
              <w:t xml:space="preserve"> 0,5 mm/m, </w:t>
            </w:r>
            <w:proofErr w:type="spellStart"/>
            <w:r w:rsidRPr="00C27BF0">
              <w:rPr>
                <w:spacing w:val="-3"/>
              </w:rPr>
              <w:t>profesionalams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A8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1377" w14:textId="20CD3C2B" w:rsidR="00AA01D1" w:rsidRPr="00C27BF0" w:rsidRDefault="00AA01D1" w:rsidP="00AA01D1">
            <w:pPr>
              <w:pStyle w:val="Betarp"/>
              <w:rPr>
                <w:spacing w:val="-4"/>
              </w:rPr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7D5" w14:textId="3A73EEDD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DAC9" w14:textId="0C9F5D1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36D" w14:textId="58C410A7" w:rsidR="00AA01D1" w:rsidRPr="00C27BF0" w:rsidRDefault="00AA01D1" w:rsidP="00AA01D1">
            <w:pPr>
              <w:rPr>
                <w:sz w:val="18"/>
                <w:szCs w:val="18"/>
              </w:rPr>
            </w:pPr>
            <w:r w:rsidRPr="000F7D23">
              <w:rPr>
                <w:spacing w:val="-3"/>
                <w:sz w:val="18"/>
                <w:szCs w:val="18"/>
                <w:lang w:val="en-US"/>
              </w:rPr>
              <w:t xml:space="preserve">16052 STABILA 3-jų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indų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, 100 cm.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lastRenderedPageBreak/>
              <w:t>Sustiprintas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korpusas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su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nufrezuotu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paviršiumi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Matavimo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paklaida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 xml:space="preserve"> 0,5 mm/m, </w:t>
            </w:r>
            <w:proofErr w:type="spellStart"/>
            <w:r w:rsidRPr="000F7D23">
              <w:rPr>
                <w:spacing w:val="-3"/>
                <w:sz w:val="18"/>
                <w:szCs w:val="18"/>
                <w:lang w:val="en-US"/>
              </w:rPr>
              <w:t>profesionalams</w:t>
            </w:r>
            <w:proofErr w:type="spellEnd"/>
            <w:r w:rsidRPr="000F7D23">
              <w:rPr>
                <w:spacing w:val="-3"/>
                <w:sz w:val="18"/>
                <w:szCs w:val="18"/>
                <w:lang w:val="en-US"/>
              </w:rPr>
              <w:t>.</w:t>
            </w:r>
            <w:r w:rsidRPr="000F7D23">
              <w:rPr>
                <w:sz w:val="18"/>
                <w:szCs w:val="18"/>
              </w:rPr>
              <w:t xml:space="preserve"> Vokietija</w:t>
            </w:r>
          </w:p>
        </w:tc>
      </w:tr>
      <w:tr w:rsidR="00AA01D1" w:rsidRPr="00082991" w14:paraId="7F0D250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37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B2A8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laikiklis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antgaliams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37E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keičiamiems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82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24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DF0D" w14:textId="3C724BEC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E46B59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DFAC" w14:textId="5E77A79F" w:rsidR="00AA01D1" w:rsidRPr="00C27BF0" w:rsidRDefault="00E46B59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36E" w14:textId="072D1E24" w:rsidR="00AA01D1" w:rsidRPr="00C27BF0" w:rsidRDefault="00AA01D1" w:rsidP="00AA01D1">
            <w:pPr>
              <w:rPr>
                <w:sz w:val="18"/>
                <w:szCs w:val="18"/>
              </w:rPr>
            </w:pPr>
            <w:r w:rsidRPr="000F7D23">
              <w:rPr>
                <w:rStyle w:val="js-text-reference"/>
                <w:sz w:val="18"/>
                <w:szCs w:val="18"/>
              </w:rPr>
              <w:t xml:space="preserve">4932430478 </w:t>
            </w:r>
            <w:proofErr w:type="spellStart"/>
            <w:r w:rsidRPr="000F7D23">
              <w:rPr>
                <w:rStyle w:val="js-text-reference"/>
                <w:sz w:val="18"/>
                <w:szCs w:val="18"/>
              </w:rPr>
              <w:t>Milwaukee</w:t>
            </w:r>
            <w:proofErr w:type="spellEnd"/>
            <w:r w:rsidRPr="000F7D23">
              <w:rPr>
                <w:rStyle w:val="js-text-reference"/>
                <w:sz w:val="18"/>
                <w:szCs w:val="18"/>
              </w:rPr>
              <w:t xml:space="preserve"> magnetinis laikiklis antgaliams. JAV</w:t>
            </w:r>
          </w:p>
        </w:tc>
      </w:tr>
      <w:tr w:rsidR="00AA01D1" w:rsidRPr="00082991" w14:paraId="5950655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398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E59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galvutė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6E42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šešiakampė</w:t>
            </w:r>
            <w:proofErr w:type="spellEnd"/>
            <w:r w:rsidRPr="00C27BF0">
              <w:rPr>
                <w:spacing w:val="-3"/>
              </w:rPr>
              <w:t xml:space="preserve">     </w:t>
            </w:r>
            <w:r w:rsidRPr="00C27BF0">
              <w:rPr>
                <w:rFonts w:cs="Times New Roman"/>
                <w:spacing w:val="-3"/>
              </w:rPr>
              <w:t>Ø</w:t>
            </w:r>
            <w:r w:rsidRPr="00C27BF0">
              <w:rPr>
                <w:spacing w:val="-3"/>
              </w:rPr>
              <w:t xml:space="preserve">8 mm </w:t>
            </w:r>
            <w:proofErr w:type="spellStart"/>
            <w:r w:rsidRPr="00C27BF0">
              <w:rPr>
                <w:spacing w:val="-3"/>
              </w:rPr>
              <w:t>galvutė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29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2CAB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AB8" w14:textId="68E9F4D0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0371" w14:textId="7261B011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AFD" w14:textId="28AC7A95" w:rsidR="00AA01D1" w:rsidRPr="00C27BF0" w:rsidRDefault="00AA01D1" w:rsidP="00AA01D1">
            <w:pPr>
              <w:rPr>
                <w:sz w:val="18"/>
                <w:szCs w:val="18"/>
              </w:rPr>
            </w:pPr>
            <w:r w:rsidRPr="000F7D23">
              <w:rPr>
                <w:rStyle w:val="js-text-reference"/>
                <w:sz w:val="18"/>
                <w:szCs w:val="18"/>
              </w:rPr>
              <w:t>060423 WERA magnetinė galvutė suktuvui 8 mm. Vokietija</w:t>
            </w:r>
          </w:p>
        </w:tc>
      </w:tr>
      <w:tr w:rsidR="00AA01D1" w:rsidRPr="00082991" w14:paraId="0EC3B4C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D85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9E2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galvutė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29A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šešiakampė</w:t>
            </w:r>
            <w:proofErr w:type="spellEnd"/>
            <w:r w:rsidRPr="00C27BF0">
              <w:rPr>
                <w:spacing w:val="-3"/>
              </w:rPr>
              <w:t xml:space="preserve">     </w:t>
            </w:r>
            <w:r w:rsidRPr="00C27BF0">
              <w:rPr>
                <w:rFonts w:cs="Times New Roman"/>
                <w:spacing w:val="-3"/>
              </w:rPr>
              <w:t>Ø</w:t>
            </w:r>
            <w:r w:rsidRPr="00C27BF0">
              <w:rPr>
                <w:spacing w:val="-3"/>
              </w:rPr>
              <w:t xml:space="preserve">10 mm </w:t>
            </w:r>
            <w:proofErr w:type="spellStart"/>
            <w:r w:rsidRPr="00C27BF0">
              <w:rPr>
                <w:spacing w:val="-3"/>
              </w:rPr>
              <w:t>galvutė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D1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E2F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853" w14:textId="7BE76A16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D88" w14:textId="77DDC487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1677" w14:textId="11C956AC" w:rsidR="00AA01D1" w:rsidRPr="00C27BF0" w:rsidRDefault="00AA01D1" w:rsidP="00AA01D1">
            <w:pPr>
              <w:rPr>
                <w:sz w:val="18"/>
                <w:szCs w:val="18"/>
              </w:rPr>
            </w:pPr>
            <w:r w:rsidRPr="000F7D23">
              <w:rPr>
                <w:rStyle w:val="js-text-reference"/>
                <w:sz w:val="18"/>
                <w:szCs w:val="18"/>
              </w:rPr>
              <w:t>060425 WERA magnetinė galvutė suktuvui 10 mm. Vokietija</w:t>
            </w:r>
          </w:p>
        </w:tc>
      </w:tr>
      <w:tr w:rsidR="00AA01D1" w:rsidRPr="00082991" w14:paraId="1527043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6FE5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4BF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galvutė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F1D6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Magnetinė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šešiakampė</w:t>
            </w:r>
            <w:proofErr w:type="spellEnd"/>
            <w:r w:rsidRPr="00C27BF0">
              <w:rPr>
                <w:spacing w:val="-3"/>
              </w:rPr>
              <w:t xml:space="preserve">     </w:t>
            </w:r>
            <w:r w:rsidRPr="00C27BF0">
              <w:rPr>
                <w:rFonts w:cs="Times New Roman"/>
                <w:spacing w:val="-3"/>
              </w:rPr>
              <w:t>Ø</w:t>
            </w:r>
            <w:r w:rsidRPr="00C27BF0">
              <w:rPr>
                <w:spacing w:val="-3"/>
              </w:rPr>
              <w:t xml:space="preserve">12 mm </w:t>
            </w:r>
            <w:proofErr w:type="spellStart"/>
            <w:r w:rsidRPr="00C27BF0">
              <w:rPr>
                <w:spacing w:val="-3"/>
              </w:rPr>
              <w:t>galvutė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F6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209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EFC" w14:textId="740EC00D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60D6" w14:textId="74EA9C12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1BA3" w14:textId="6772475D" w:rsidR="00AA01D1" w:rsidRPr="00C27BF0" w:rsidRDefault="00AA01D1" w:rsidP="00AA01D1">
            <w:pPr>
              <w:rPr>
                <w:sz w:val="18"/>
                <w:szCs w:val="18"/>
              </w:rPr>
            </w:pPr>
            <w:r w:rsidRPr="000F7D23">
              <w:rPr>
                <w:rStyle w:val="js-text-reference"/>
                <w:sz w:val="18"/>
                <w:szCs w:val="18"/>
              </w:rPr>
              <w:t>060427 WERA magnetinė galvutė suktuvui 12 mm. Vokietija</w:t>
            </w:r>
          </w:p>
        </w:tc>
      </w:tr>
      <w:tr w:rsidR="00AA01D1" w:rsidRPr="00082991" w14:paraId="1ED01D6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78A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1E4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antgalių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99E" w14:textId="0A7BCF4A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antgalių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komplektas</w:t>
            </w:r>
            <w:proofErr w:type="spellEnd"/>
            <w:r w:rsidRPr="00C27BF0">
              <w:rPr>
                <w:spacing w:val="-3"/>
              </w:rPr>
              <w:t xml:space="preserve"> PZ,1,2,3,4; </w:t>
            </w:r>
            <w:proofErr w:type="spellStart"/>
            <w:r w:rsidRPr="00C27BF0">
              <w:rPr>
                <w:spacing w:val="-3"/>
              </w:rPr>
              <w:t>žvagždutės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tipo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šešiakampiai</w:t>
            </w:r>
            <w:proofErr w:type="spellEnd"/>
            <w:r w:rsidRPr="00C27BF0">
              <w:rPr>
                <w:spacing w:val="-3"/>
              </w:rPr>
              <w:t xml:space="preserve"> (24—30vnt)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B850" w14:textId="0A70BBC7" w:rsidR="00AA01D1" w:rsidRPr="00C27BF0" w:rsidRDefault="00AA01D1" w:rsidP="00AA01D1">
            <w:pPr>
              <w:pStyle w:val="Betarp"/>
            </w:pPr>
            <w:proofErr w:type="spellStart"/>
            <w:r>
              <w:t>Kompl</w:t>
            </w:r>
            <w:proofErr w:type="spellEnd"/>
            <w: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B3C" w14:textId="4ACC0214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4 </w:t>
            </w:r>
            <w:proofErr w:type="spellStart"/>
            <w:r w:rsidRPr="00C27BF0">
              <w:rPr>
                <w:spacing w:val="-4"/>
              </w:rPr>
              <w:t>k</w:t>
            </w:r>
            <w:r>
              <w:rPr>
                <w:spacing w:val="-4"/>
              </w:rPr>
              <w:t>ompl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6326" w14:textId="2628991F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874A" w14:textId="7E870809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6A5" w14:textId="1D4C2FF1" w:rsidR="00AA01D1" w:rsidRPr="00C27BF0" w:rsidRDefault="00AA01D1" w:rsidP="00AA01D1">
            <w:pPr>
              <w:rPr>
                <w:sz w:val="18"/>
                <w:szCs w:val="18"/>
              </w:rPr>
            </w:pPr>
            <w:r w:rsidRPr="004B77C8">
              <w:rPr>
                <w:rStyle w:val="js-text-reference"/>
                <w:sz w:val="18"/>
                <w:szCs w:val="18"/>
              </w:rPr>
              <w:t>P-73374 MAKITA sukimo antgalių rinkinys. Japonija</w:t>
            </w:r>
          </w:p>
        </w:tc>
      </w:tr>
      <w:tr w:rsidR="00AA01D1" w:rsidRPr="00082991" w14:paraId="004BD4F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36F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7B4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37B7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  <w:r w:rsidRPr="00C27BF0">
              <w:rPr>
                <w:spacing w:val="-3"/>
              </w:rPr>
              <w:t xml:space="preserve"> PZ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519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C65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2287" w14:textId="0ED7EEF8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E59" w14:textId="0CF75F56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058" w14:textId="09112569" w:rsidR="00AA01D1" w:rsidRPr="00C27BF0" w:rsidRDefault="00AA01D1" w:rsidP="00AA01D1">
            <w:pPr>
              <w:rPr>
                <w:sz w:val="18"/>
                <w:szCs w:val="18"/>
              </w:rPr>
            </w:pPr>
            <w:r w:rsidRPr="004B77C8">
              <w:rPr>
                <w:sz w:val="18"/>
                <w:szCs w:val="18"/>
              </w:rPr>
              <w:t>072080</w:t>
            </w:r>
            <w:r>
              <w:rPr>
                <w:sz w:val="18"/>
                <w:szCs w:val="18"/>
              </w:rPr>
              <w:t xml:space="preserve"> WERA PZ1 sukimo antgalis. Vokietija</w:t>
            </w:r>
          </w:p>
        </w:tc>
      </w:tr>
      <w:tr w:rsidR="00AA01D1" w:rsidRPr="00082991" w14:paraId="2FEBBB6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446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083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5D9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  <w:r w:rsidRPr="00C27BF0">
              <w:rPr>
                <w:spacing w:val="-3"/>
              </w:rPr>
              <w:t xml:space="preserve"> PZ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1E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BE1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A18" w14:textId="71D4E557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F04" w14:textId="0F6F1D4A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783D" w14:textId="34C35BE7" w:rsidR="00AA01D1" w:rsidRPr="00C27BF0" w:rsidRDefault="00AA01D1" w:rsidP="00AA01D1">
            <w:pPr>
              <w:rPr>
                <w:sz w:val="18"/>
                <w:szCs w:val="18"/>
              </w:rPr>
            </w:pPr>
            <w:r w:rsidRPr="004B77C8">
              <w:rPr>
                <w:sz w:val="18"/>
                <w:szCs w:val="18"/>
              </w:rPr>
              <w:t>07208</w:t>
            </w:r>
            <w:r>
              <w:rPr>
                <w:sz w:val="18"/>
                <w:szCs w:val="18"/>
              </w:rPr>
              <w:t>2 WERA PZ2 sukimo antgalis. Vokietija</w:t>
            </w:r>
          </w:p>
        </w:tc>
      </w:tr>
      <w:tr w:rsidR="00AA01D1" w:rsidRPr="00082991" w14:paraId="73DABF7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F4B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A0E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5290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  <w:r w:rsidRPr="00C27BF0">
              <w:rPr>
                <w:spacing w:val="-3"/>
              </w:rPr>
              <w:t xml:space="preserve"> PZ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DB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B845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A68" w14:textId="45A9735A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B5E" w14:textId="10BB13A6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C30" w14:textId="73ED7382" w:rsidR="00AA01D1" w:rsidRPr="00C27BF0" w:rsidRDefault="00AA01D1" w:rsidP="00AA01D1">
            <w:pPr>
              <w:rPr>
                <w:sz w:val="18"/>
                <w:szCs w:val="18"/>
              </w:rPr>
            </w:pPr>
            <w:r w:rsidRPr="004B77C8">
              <w:rPr>
                <w:sz w:val="18"/>
                <w:szCs w:val="18"/>
              </w:rPr>
              <w:t>07208</w:t>
            </w:r>
            <w:r>
              <w:rPr>
                <w:sz w:val="18"/>
                <w:szCs w:val="18"/>
              </w:rPr>
              <w:t>4 WERA PZ3 sukimo antgalis. Vokietija</w:t>
            </w:r>
          </w:p>
        </w:tc>
      </w:tr>
      <w:tr w:rsidR="00AA01D1" w:rsidRPr="00082991" w14:paraId="638FEEC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CDEB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A25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2A4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Sukimo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antgalis</w:t>
            </w:r>
            <w:proofErr w:type="spellEnd"/>
            <w:r w:rsidRPr="00C27BF0">
              <w:rPr>
                <w:spacing w:val="-3"/>
              </w:rPr>
              <w:t xml:space="preserve"> PZ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61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7DF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CCDA" w14:textId="777548DF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50A" w14:textId="69797C95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2D2" w14:textId="74AD5DC8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056835 WERA PZ4 sukimo antgalis. Vokietija</w:t>
            </w:r>
          </w:p>
        </w:tc>
      </w:tr>
      <w:tr w:rsidR="00AA01D1" w:rsidRPr="00082991" w14:paraId="2C2179E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F76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BE8F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Rankinės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plytelių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pjaustymo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staklės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2BB" w14:textId="57A10580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Rankinės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plytelių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pjaustymo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staklės</w:t>
            </w:r>
            <w:proofErr w:type="spellEnd"/>
            <w:r w:rsidRPr="00C27BF0">
              <w:rPr>
                <w:spacing w:val="-3"/>
              </w:rPr>
              <w:t xml:space="preserve"> 880x355 200mm </w:t>
            </w:r>
            <w:proofErr w:type="spellStart"/>
            <w:r w:rsidRPr="00C27BF0">
              <w:rPr>
                <w:spacing w:val="-3"/>
              </w:rPr>
              <w:t>skirtos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keraminėms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ir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akmens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masės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plytelėms</w:t>
            </w:r>
            <w:proofErr w:type="spellEnd"/>
            <w:r w:rsidRPr="00C27BF0">
              <w:rPr>
                <w:spacing w:val="-3"/>
              </w:rPr>
              <w:t xml:space="preserve"> 4-16mm </w:t>
            </w:r>
            <w:proofErr w:type="spellStart"/>
            <w:r w:rsidRPr="00C27BF0">
              <w:rPr>
                <w:spacing w:val="-3"/>
              </w:rPr>
              <w:t>storio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pjūvis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600mm,4 </w:t>
            </w:r>
            <w:proofErr w:type="spellStart"/>
            <w:r w:rsidRPr="00C27BF0">
              <w:rPr>
                <w:spacing w:val="-3"/>
              </w:rPr>
              <w:t>padėčių</w:t>
            </w:r>
            <w:proofErr w:type="spellEnd"/>
            <w:r w:rsidRPr="00C27BF0">
              <w:rPr>
                <w:spacing w:val="-3"/>
              </w:rPr>
              <w:t xml:space="preserve"> 7/8</w:t>
            </w:r>
            <w:r w:rsidR="002A2831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volframo-karbido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diskas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padengtas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titanu</w:t>
            </w:r>
            <w:proofErr w:type="spellEnd"/>
            <w:r w:rsidRPr="00C27BF0">
              <w:rPr>
                <w:spacing w:val="-3"/>
              </w:rPr>
              <w:t>,</w:t>
            </w:r>
            <w:r w:rsidR="00B25FD5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nulaužimo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juosta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pagalvėle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78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F43" w14:textId="3C87085D" w:rsidR="00AA01D1" w:rsidRPr="00C27BF0" w:rsidRDefault="00AA01D1" w:rsidP="00AA01D1">
            <w:pPr>
              <w:pStyle w:val="Betarp"/>
              <w:rPr>
                <w:spacing w:val="-4"/>
              </w:rPr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DEE" w14:textId="04C04EB1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B25FD5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9CF7" w14:textId="338A3EE9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B25FD5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B2A" w14:textId="02BEDE5F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3060 BATTIPAV  r</w:t>
            </w:r>
            <w:r w:rsidRPr="002E258B">
              <w:rPr>
                <w:spacing w:val="-3"/>
                <w:sz w:val="18"/>
                <w:szCs w:val="18"/>
              </w:rPr>
              <w:t>ankinės plytelių pjaustymo staklės skirtos keraminėms ir akmens masės plytelėms iki 19mm storio, pjūvis iki 600mm, volframo-karbido diskas padengtas titanu, nulaužimo juosta su pagalvėle, Italija</w:t>
            </w:r>
          </w:p>
        </w:tc>
      </w:tr>
      <w:tr w:rsidR="00AA01D1" w:rsidRPr="00082991" w14:paraId="5751F28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5F46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B76E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Pjovimo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ratukas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6E1" w14:textId="0935DC6C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Pjovimo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ratukas</w:t>
            </w:r>
            <w:proofErr w:type="spellEnd"/>
            <w:r w:rsidRPr="00C27BF0">
              <w:rPr>
                <w:spacing w:val="-3"/>
              </w:rPr>
              <w:t xml:space="preserve"> (</w:t>
            </w:r>
            <w:r>
              <w:rPr>
                <w:spacing w:val="-3"/>
              </w:rPr>
              <w:t>63</w:t>
            </w:r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poz</w:t>
            </w:r>
            <w:proofErr w:type="spellEnd"/>
            <w:r w:rsidRPr="00C27BF0">
              <w:rPr>
                <w:spacing w:val="-3"/>
              </w:rPr>
              <w:t xml:space="preserve">} </w:t>
            </w:r>
            <w:proofErr w:type="spellStart"/>
            <w:r w:rsidRPr="00C27BF0">
              <w:rPr>
                <w:spacing w:val="-3"/>
              </w:rPr>
              <w:t>staklėms</w:t>
            </w:r>
            <w:proofErr w:type="spellEnd"/>
            <w:r w:rsidRPr="00C27BF0">
              <w:rPr>
                <w:spacing w:val="-3"/>
              </w:rPr>
              <w:t>,</w:t>
            </w:r>
            <w:r w:rsidR="002A2831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išorės</w:t>
            </w:r>
            <w:proofErr w:type="spellEnd"/>
            <w:r w:rsidRPr="00C27BF0">
              <w:rPr>
                <w:spacing w:val="-3"/>
              </w:rPr>
              <w:t xml:space="preserve">                              d-16mm,</w:t>
            </w:r>
            <w:r w:rsidR="002A2831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vidus</w:t>
            </w:r>
            <w:proofErr w:type="spellEnd"/>
            <w:r w:rsidRPr="00C27BF0">
              <w:rPr>
                <w:spacing w:val="-3"/>
              </w:rPr>
              <w:t xml:space="preserve"> 6mm,</w:t>
            </w:r>
            <w:r w:rsidR="002A2831">
              <w:rPr>
                <w:spacing w:val="-3"/>
              </w:rPr>
              <w:t xml:space="preserve"> </w:t>
            </w:r>
            <w:r w:rsidRPr="00C27BF0">
              <w:rPr>
                <w:spacing w:val="-3"/>
              </w:rPr>
              <w:t>storis 3mm.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86E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8A9" w14:textId="77777777" w:rsidR="00AA01D1" w:rsidRPr="00C27BF0" w:rsidRDefault="00AA01D1" w:rsidP="00AA01D1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173" w14:textId="311A539B" w:rsidR="00AA01D1" w:rsidRPr="00C27BF0" w:rsidRDefault="00B25FD5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B8A" w14:textId="7E5F1418" w:rsidR="00AA01D1" w:rsidRPr="00C27BF0" w:rsidRDefault="00B25FD5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AA01D1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19B" w14:textId="5E6E125F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492 BATTIPAV </w:t>
            </w:r>
            <w:r w:rsidRPr="002E258B">
              <w:rPr>
                <w:spacing w:val="-3"/>
                <w:sz w:val="18"/>
                <w:szCs w:val="18"/>
              </w:rPr>
              <w:t xml:space="preserve">Pjovimo ratukas  (49 </w:t>
            </w:r>
            <w:proofErr w:type="spellStart"/>
            <w:r w:rsidRPr="002E258B">
              <w:rPr>
                <w:spacing w:val="-3"/>
                <w:sz w:val="18"/>
                <w:szCs w:val="18"/>
              </w:rPr>
              <w:t>poz</w:t>
            </w:r>
            <w:proofErr w:type="spellEnd"/>
            <w:r w:rsidRPr="002E258B">
              <w:rPr>
                <w:spacing w:val="-3"/>
                <w:sz w:val="18"/>
                <w:szCs w:val="18"/>
              </w:rPr>
              <w:t>} staklėms, Ø 22 mm, Italija</w:t>
            </w:r>
          </w:p>
        </w:tc>
      </w:tr>
      <w:tr w:rsidR="00AA01D1" w:rsidRPr="00082991" w14:paraId="5536087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278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85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Gesintuvai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075" w14:textId="77777777" w:rsidR="00AA01D1" w:rsidRPr="00C27BF0" w:rsidRDefault="00AA01D1" w:rsidP="00AA01D1">
            <w:pPr>
              <w:pStyle w:val="Betarp"/>
            </w:pPr>
            <w:r w:rsidRPr="00C27BF0">
              <w:rPr>
                <w:spacing w:val="-1"/>
              </w:rPr>
              <w:t xml:space="preserve">6 kg. ABC </w:t>
            </w:r>
            <w:proofErr w:type="spellStart"/>
            <w:r w:rsidRPr="00C27BF0">
              <w:rPr>
                <w:spacing w:val="-2"/>
              </w:rPr>
              <w:t>milteliai</w:t>
            </w:r>
            <w:proofErr w:type="spellEnd"/>
            <w:r w:rsidRPr="00C27BF0">
              <w:rPr>
                <w:spacing w:val="-2"/>
              </w:rPr>
              <w:t xml:space="preserve">, 13A </w:t>
            </w:r>
            <w:r w:rsidRPr="00C27BF0">
              <w:rPr>
                <w:spacing w:val="-5"/>
              </w:rPr>
              <w:t>89BC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63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4D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6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536" w14:textId="3FC3B029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652" w14:textId="5149F314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150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A23" w14:textId="1CFF2C78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025000135 REINOLD gesintuvas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6 kg. ABC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milteliai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13A 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89BC,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Lietuva</w:t>
            </w:r>
            <w:proofErr w:type="spellEnd"/>
          </w:p>
        </w:tc>
      </w:tr>
      <w:tr w:rsidR="00AA01D1" w:rsidRPr="00082991" w14:paraId="1884ACE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EE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76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Sodininko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kastuvas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9AB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Rankena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medinė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04C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11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6BCA" w14:textId="1D9E5A33" w:rsidR="00AA01D1" w:rsidRPr="00C27BF0" w:rsidRDefault="00B25FD5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F335" w14:textId="2C1244A6" w:rsidR="00AA01D1" w:rsidRPr="00C27BF0" w:rsidRDefault="00B25FD5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6EB3" w14:textId="12AEA596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131403 FISKARS sodininko kastuvas, Suomija</w:t>
            </w:r>
          </w:p>
        </w:tc>
      </w:tr>
      <w:tr w:rsidR="00AA01D1" w:rsidRPr="00082991" w14:paraId="602F353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F11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A06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Rėmelis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metalo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pjovimo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pjūkleliui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EF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300 mm, </w:t>
            </w:r>
            <w:proofErr w:type="spellStart"/>
            <w:r w:rsidRPr="00C27BF0">
              <w:rPr>
                <w:spacing w:val="-2"/>
              </w:rPr>
              <w:t>metalinis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rėmelis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gumota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rankena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397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15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3"/>
              </w:rPr>
              <w:t>Iki</w:t>
            </w:r>
            <w:proofErr w:type="spellEnd"/>
            <w:r w:rsidRPr="00C27BF0">
              <w:rPr>
                <w:spacing w:val="3"/>
              </w:rPr>
              <w:t xml:space="preserve"> 2 </w:t>
            </w:r>
            <w:proofErr w:type="spellStart"/>
            <w:r w:rsidRPr="00C27BF0">
              <w:rPr>
                <w:spacing w:val="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788" w14:textId="65F58AAB" w:rsidR="00AA01D1" w:rsidRPr="00C27BF0" w:rsidRDefault="00B25FD5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F78" w14:textId="5B806607" w:rsidR="00AA01D1" w:rsidRPr="00C27BF0" w:rsidRDefault="00B25FD5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893" w14:textId="5139F45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5024100000 WILPU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rėmelis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metalo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pjūkleliui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300mm,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metalinis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>gumota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718B2EA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0F6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DC5" w14:textId="77777777" w:rsidR="00AA01D1" w:rsidRPr="00C27BF0" w:rsidRDefault="00AA01D1" w:rsidP="00AA01D1">
            <w:pPr>
              <w:pStyle w:val="Betarp"/>
              <w:rPr>
                <w:snapToGrid w:val="0"/>
              </w:rPr>
            </w:pPr>
            <w:proofErr w:type="spellStart"/>
            <w:r w:rsidRPr="00C27BF0">
              <w:rPr>
                <w:snapToGrid w:val="0"/>
              </w:rPr>
              <w:t>Pūklelis</w:t>
            </w:r>
            <w:proofErr w:type="spellEnd"/>
            <w:r w:rsidRPr="00C27BF0">
              <w:rPr>
                <w:snapToGrid w:val="0"/>
              </w:rPr>
              <w:t xml:space="preserve"> </w:t>
            </w:r>
            <w:proofErr w:type="spellStart"/>
            <w:r w:rsidRPr="00C27BF0">
              <w:rPr>
                <w:snapToGrid w:val="0"/>
              </w:rPr>
              <w:t>metalui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572" w14:textId="01D5B755" w:rsidR="00AA01D1" w:rsidRPr="00C27BF0" w:rsidRDefault="00AA01D1" w:rsidP="00AA01D1">
            <w:pPr>
              <w:pStyle w:val="Betarp"/>
              <w:rPr>
                <w:snapToGrid w:val="0"/>
              </w:rPr>
            </w:pPr>
            <w:proofErr w:type="spellStart"/>
            <w:r w:rsidRPr="00C27BF0">
              <w:rPr>
                <w:snapToGrid w:val="0"/>
              </w:rPr>
              <w:t>Pjūklelis</w:t>
            </w:r>
            <w:proofErr w:type="spellEnd"/>
            <w:r w:rsidRPr="00C27BF0">
              <w:rPr>
                <w:snapToGrid w:val="0"/>
              </w:rPr>
              <w:t xml:space="preserve"> </w:t>
            </w:r>
            <w:proofErr w:type="spellStart"/>
            <w:r w:rsidRPr="00C27BF0">
              <w:rPr>
                <w:snapToGrid w:val="0"/>
              </w:rPr>
              <w:t>metalui</w:t>
            </w:r>
            <w:proofErr w:type="spellEnd"/>
            <w:r w:rsidRPr="00C27BF0">
              <w:rPr>
                <w:snapToGrid w:val="0"/>
              </w:rPr>
              <w:t xml:space="preserve">, </w:t>
            </w:r>
            <w:proofErr w:type="spellStart"/>
            <w:r w:rsidRPr="00C27BF0">
              <w:rPr>
                <w:snapToGrid w:val="0"/>
              </w:rPr>
              <w:t>ilgis</w:t>
            </w:r>
            <w:proofErr w:type="spellEnd"/>
            <w:r w:rsidRPr="00C27BF0">
              <w:rPr>
                <w:snapToGrid w:val="0"/>
              </w:rPr>
              <w:t xml:space="preserve"> 300mm, </w:t>
            </w:r>
            <w:proofErr w:type="spellStart"/>
            <w:r w:rsidRPr="00C27BF0">
              <w:rPr>
                <w:snapToGrid w:val="0"/>
              </w:rPr>
              <w:t>siūlomam</w:t>
            </w:r>
            <w:proofErr w:type="spellEnd"/>
            <w:r w:rsidRPr="00C27BF0">
              <w:rPr>
                <w:snapToGrid w:val="0"/>
              </w:rPr>
              <w:t xml:space="preserve"> </w:t>
            </w:r>
            <w:proofErr w:type="spellStart"/>
            <w:r w:rsidRPr="00C27BF0">
              <w:rPr>
                <w:snapToGrid w:val="0"/>
              </w:rPr>
              <w:t>rėmeliui</w:t>
            </w:r>
            <w:proofErr w:type="spellEnd"/>
            <w:r w:rsidRPr="00C27BF0">
              <w:rPr>
                <w:snapToGrid w:val="0"/>
              </w:rPr>
              <w:t xml:space="preserve"> (</w:t>
            </w:r>
            <w:r>
              <w:rPr>
                <w:snapToGrid w:val="0"/>
              </w:rPr>
              <w:t>67</w:t>
            </w:r>
            <w:r w:rsidRPr="00C27BF0">
              <w:rPr>
                <w:snapToGrid w:val="0"/>
              </w:rPr>
              <w:t xml:space="preserve"> </w:t>
            </w:r>
            <w:proofErr w:type="spellStart"/>
            <w:r w:rsidRPr="00C27BF0">
              <w:rPr>
                <w:snapToGrid w:val="0"/>
              </w:rPr>
              <w:t>poz</w:t>
            </w:r>
            <w:proofErr w:type="spellEnd"/>
            <w:r w:rsidRPr="00C27BF0">
              <w:rPr>
                <w:snapToGrid w:val="0"/>
              </w:rPr>
              <w:t xml:space="preserve">), </w:t>
            </w:r>
            <w:proofErr w:type="spellStart"/>
            <w:r w:rsidRPr="00C27BF0">
              <w:rPr>
                <w:snapToGrid w:val="0"/>
              </w:rPr>
              <w:t>bimetalinis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A8F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78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3"/>
              </w:rPr>
              <w:t>Iki</w:t>
            </w:r>
            <w:proofErr w:type="spellEnd"/>
            <w:r w:rsidRPr="00C27BF0">
              <w:rPr>
                <w:spacing w:val="3"/>
              </w:rPr>
              <w:t xml:space="preserve"> 5 </w:t>
            </w:r>
            <w:proofErr w:type="spellStart"/>
            <w:r w:rsidRPr="00C27BF0">
              <w:rPr>
                <w:spacing w:val="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D8EA" w14:textId="28A0347E" w:rsidR="00AA01D1" w:rsidRPr="00C27BF0" w:rsidRDefault="00B25FD5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5CF" w14:textId="6F36E284" w:rsidR="00AA01D1" w:rsidRPr="00C27BF0" w:rsidRDefault="00B25FD5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547" w14:textId="66D4D44D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3906-300-24-100 </w:t>
            </w:r>
            <w:proofErr w:type="spellStart"/>
            <w:r w:rsidRPr="002E258B">
              <w:rPr>
                <w:sz w:val="18"/>
                <w:szCs w:val="18"/>
              </w:rPr>
              <w:t>Sandvik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Bimetalinis</w:t>
            </w:r>
            <w:proofErr w:type="spellEnd"/>
            <w:r w:rsidRPr="002E258B">
              <w:rPr>
                <w:sz w:val="18"/>
                <w:szCs w:val="18"/>
              </w:rPr>
              <w:t xml:space="preserve"> pjūklelis 300mm, Švedija</w:t>
            </w:r>
          </w:p>
        </w:tc>
      </w:tr>
      <w:tr w:rsidR="00AA01D1" w:rsidRPr="00082991" w14:paraId="3AE9DCC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E87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43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Žibintuvėlis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48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Kišeninis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ilgis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205mm, 2 </w:t>
            </w:r>
            <w:proofErr w:type="spellStart"/>
            <w:r w:rsidRPr="00C27BF0">
              <w:t>batarejų</w:t>
            </w:r>
            <w:proofErr w:type="spellEnd"/>
            <w:r w:rsidRPr="00C27BF0">
              <w:t xml:space="preserve"> LR20, </w:t>
            </w:r>
            <w:proofErr w:type="spellStart"/>
            <w:r w:rsidRPr="00C27BF0">
              <w:t>padengtas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guma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2B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96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2vnt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4CE" w14:textId="3B7A943D" w:rsidR="00AA01D1" w:rsidRPr="00C27BF0" w:rsidRDefault="001C798E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AA01D1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481" w14:textId="56205613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</w:t>
            </w:r>
            <w:r w:rsidR="001C798E"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3B2" w14:textId="0BC6020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9804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kišeninis 280lm, 220 m, 3xAAA.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7B9F734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99B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109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Žibintuvėlis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BAD" w14:textId="0D67607C" w:rsidR="00AA01D1" w:rsidRPr="00C27BF0" w:rsidRDefault="00AA01D1" w:rsidP="00AA01D1">
            <w:pPr>
              <w:pStyle w:val="Betarp"/>
            </w:pPr>
            <w:proofErr w:type="spellStart"/>
            <w:r w:rsidRPr="00C27BF0">
              <w:t>Kišeninis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įkraunamas</w:t>
            </w:r>
            <w:proofErr w:type="spellEnd"/>
            <w:r w:rsidRPr="00C27BF0">
              <w:t xml:space="preserve">, 12 LED ,3xAAA (R3) </w:t>
            </w:r>
            <w:proofErr w:type="spellStart"/>
            <w:r w:rsidRPr="00C27BF0">
              <w:t>komplekte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buitinis</w:t>
            </w:r>
            <w:proofErr w:type="spellEnd"/>
            <w:r w:rsidRPr="00C27BF0">
              <w:t xml:space="preserve"> 230 V </w:t>
            </w:r>
            <w:proofErr w:type="spellStart"/>
            <w:r w:rsidRPr="00C27BF0">
              <w:t>krovimo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adapteris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ir</w:t>
            </w:r>
            <w:proofErr w:type="spellEnd"/>
            <w:r w:rsidRPr="00C27BF0">
              <w:t xml:space="preserve"> 3Xaaa 1000mAh, Ni-</w:t>
            </w:r>
            <w:proofErr w:type="spellStart"/>
            <w:r w:rsidRPr="00C27BF0">
              <w:t>Mh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CE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1D6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A41" w14:textId="46499626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4EB" w14:textId="1011F916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6EA" w14:textId="1C8D8D32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9405R 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Kišeninis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r w:rsidRPr="002E258B">
              <w:rPr>
                <w:sz w:val="18"/>
                <w:szCs w:val="18"/>
              </w:rPr>
              <w:t xml:space="preserve">įkraunamas,               1xAA </w:t>
            </w:r>
            <w:proofErr w:type="spellStart"/>
            <w:r w:rsidRPr="002E258B">
              <w:rPr>
                <w:sz w:val="18"/>
                <w:szCs w:val="18"/>
              </w:rPr>
              <w:t>Li</w:t>
            </w:r>
            <w:proofErr w:type="spellEnd"/>
            <w:r w:rsidRPr="002E258B">
              <w:rPr>
                <w:sz w:val="18"/>
                <w:szCs w:val="18"/>
              </w:rPr>
              <w:t>-ION komplekte buitinis 230 V krovimo adapteris.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4FE6AC9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F4C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91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Žibintuvėlis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AA20" w14:textId="77777777" w:rsidR="00AA01D1" w:rsidRPr="00C27BF0" w:rsidRDefault="00AA01D1" w:rsidP="00AA01D1">
            <w:pPr>
              <w:pStyle w:val="Betarp"/>
            </w:pPr>
            <w:r w:rsidRPr="00C27BF0">
              <w:t xml:space="preserve">Ant galvos, 3 </w:t>
            </w:r>
            <w:proofErr w:type="gramStart"/>
            <w:r w:rsidRPr="00C27BF0">
              <w:t>LED ,</w:t>
            </w:r>
            <w:proofErr w:type="gramEnd"/>
            <w:r w:rsidRPr="00C27BF0">
              <w:t xml:space="preserve"> 3xAAA(R3)  </w:t>
            </w:r>
            <w:proofErr w:type="spellStart"/>
            <w:r w:rsidRPr="00C27BF0">
              <w:t>reguliuojamas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reflektorius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reguliuojamas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švietimo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kampas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dviem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švietimo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funkcijomis</w:t>
            </w:r>
            <w:proofErr w:type="spellEnd"/>
            <w:r w:rsidRPr="00C27BF0">
              <w:t xml:space="preserve">, 100% </w:t>
            </w:r>
            <w:proofErr w:type="spellStart"/>
            <w:r w:rsidRPr="00C27BF0">
              <w:t>ir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mirksėjimas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maitinimas</w:t>
            </w:r>
            <w:proofErr w:type="spellEnd"/>
            <w:r w:rsidRPr="00C27BF0">
              <w:t xml:space="preserve"> 3XAAA (R3)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54E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1F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F6C" w14:textId="7D6E8696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6A3" w14:textId="142E1704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15F" w14:textId="4735A4EE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7296R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Ant galvos,</w:t>
            </w:r>
            <w:r w:rsidRPr="002E258B">
              <w:rPr>
                <w:sz w:val="18"/>
                <w:szCs w:val="18"/>
              </w:rPr>
              <w:t xml:space="preserve"> 3 LED 3xAAA(R3)reguliuojamas reflektorius, reguliuojamas švietimo kampas, maitinimas 3XAAA (R3),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63F5A1A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E50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04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Žibintuvėlis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5C4" w14:textId="7255DAD9" w:rsidR="00AA01D1" w:rsidRPr="00C27BF0" w:rsidRDefault="00AA01D1" w:rsidP="00AA01D1">
            <w:pPr>
              <w:pStyle w:val="Betarp"/>
            </w:pPr>
            <w:proofErr w:type="spellStart"/>
            <w:r w:rsidRPr="00C27BF0">
              <w:t>Kišeninis</w:t>
            </w:r>
            <w:proofErr w:type="spellEnd"/>
            <w:r w:rsidRPr="00C27BF0">
              <w:t>, 5W,</w:t>
            </w:r>
            <w:r w:rsidR="002A2831">
              <w:t xml:space="preserve"> </w:t>
            </w:r>
            <w:r w:rsidRPr="00C27BF0">
              <w:t xml:space="preserve">LED-CREE, 4AAA (R3), </w:t>
            </w:r>
            <w:proofErr w:type="spellStart"/>
            <w:r w:rsidRPr="00C27BF0">
              <w:t>spindulys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700m, 220 </w:t>
            </w:r>
            <w:proofErr w:type="spellStart"/>
            <w:r w:rsidRPr="00C27BF0">
              <w:t>liumenų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nepertraukiamas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darbas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17 </w:t>
            </w:r>
            <w:proofErr w:type="spellStart"/>
            <w:r w:rsidRPr="00C27BF0">
              <w:t>val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66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1D2E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DA7" w14:textId="3C8172C0" w:rsidR="00AA01D1" w:rsidRPr="00C27BF0" w:rsidRDefault="00A178DC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AA01D1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7BE" w14:textId="47A8B787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</w:t>
            </w:r>
            <w:r w:rsidR="00A178DC">
              <w:rPr>
                <w:sz w:val="18"/>
                <w:szCs w:val="18"/>
              </w:rPr>
              <w:t>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352C" w14:textId="32A8EB37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9807 </w:t>
            </w:r>
            <w:proofErr w:type="spellStart"/>
            <w:r w:rsidRPr="002E258B">
              <w:rPr>
                <w:sz w:val="18"/>
                <w:szCs w:val="18"/>
              </w:rPr>
              <w:t>Led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</w:rPr>
              <w:t>Lenser</w:t>
            </w:r>
            <w:proofErr w:type="spellEnd"/>
            <w:r w:rsidRPr="002E258B">
              <w:rPr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Kišeninis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 L</w:t>
            </w:r>
            <w:r w:rsidRPr="002E258B">
              <w:rPr>
                <w:sz w:val="18"/>
                <w:szCs w:val="18"/>
              </w:rPr>
              <w:t xml:space="preserve">ED-CREE,4AAA (R3), spindulys iki 260 m,320 </w:t>
            </w:r>
            <w:proofErr w:type="spellStart"/>
            <w:r w:rsidRPr="002E258B">
              <w:rPr>
                <w:sz w:val="18"/>
                <w:szCs w:val="18"/>
              </w:rPr>
              <w:t>liumenų,nepertraukiamas</w:t>
            </w:r>
            <w:proofErr w:type="spellEnd"/>
            <w:r w:rsidRPr="002E258B">
              <w:rPr>
                <w:sz w:val="18"/>
                <w:szCs w:val="18"/>
              </w:rPr>
              <w:t xml:space="preserve"> darbas iki 24 </w:t>
            </w:r>
            <w:proofErr w:type="spellStart"/>
            <w:r w:rsidRPr="002E258B">
              <w:rPr>
                <w:sz w:val="18"/>
                <w:szCs w:val="18"/>
              </w:rPr>
              <w:t>val</w:t>
            </w:r>
            <w:proofErr w:type="spellEnd"/>
            <w:r w:rsidRPr="002E258B">
              <w:rPr>
                <w:sz w:val="18"/>
                <w:szCs w:val="18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09F6A62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7F0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295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Apsauginiai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akiniai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dujiniam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virinimui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D34A" w14:textId="19A53601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Atverčiamas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apsauginis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stikliukas</w:t>
            </w:r>
            <w:proofErr w:type="spellEnd"/>
            <w:r w:rsidRPr="00C27BF0">
              <w:rPr>
                <w:spacing w:val="-2"/>
              </w:rPr>
              <w:t xml:space="preserve"> 51x108, </w:t>
            </w:r>
            <w:proofErr w:type="spellStart"/>
            <w:r w:rsidRPr="00C27BF0">
              <w:rPr>
                <w:spacing w:val="-2"/>
              </w:rPr>
              <w:t>keičiamas</w:t>
            </w:r>
            <w:proofErr w:type="spellEnd"/>
            <w:r w:rsidRPr="00C27BF0">
              <w:rPr>
                <w:spacing w:val="-2"/>
              </w:rPr>
              <w:t xml:space="preserve"> DIN 5,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8A7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9CC5" w14:textId="141E0665" w:rsidR="00AA01D1" w:rsidRPr="00C27BF0" w:rsidRDefault="00AA01D1" w:rsidP="00AA01D1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B7C" w14:textId="32FDB9CC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178D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4652" w14:textId="4EB2A6CC" w:rsidR="00AA01D1" w:rsidRPr="00C27BF0" w:rsidRDefault="00AA01D1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A178DC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  <w:lang w:val="en-US"/>
              </w:rPr>
              <w:t>,00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BEA" w14:textId="67361883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Grietas"/>
                <w:sz w:val="18"/>
                <w:szCs w:val="18"/>
              </w:rPr>
              <w:t xml:space="preserve">VIA822.1UVEX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apsauginiai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akiniai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dujiniam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virinimui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atverčiamas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apsauginis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stikliukas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51x108,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DIN 5,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526ACF6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D84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40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Stikliukai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apsauginiams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akiniams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F83" w14:textId="382B78F9" w:rsidR="00AA01D1" w:rsidRPr="00C27BF0" w:rsidRDefault="00AA01D1" w:rsidP="00AA01D1">
            <w:pPr>
              <w:pStyle w:val="Betarp"/>
              <w:rPr>
                <w:b/>
                <w:spacing w:val="-2"/>
              </w:rPr>
            </w:pPr>
            <w:proofErr w:type="spellStart"/>
            <w:r w:rsidRPr="00C27BF0">
              <w:rPr>
                <w:b/>
                <w:spacing w:val="-2"/>
              </w:rPr>
              <w:t>Turi</w:t>
            </w:r>
            <w:proofErr w:type="spellEnd"/>
            <w:r w:rsidRPr="00C27BF0">
              <w:rPr>
                <w:b/>
                <w:spacing w:val="-2"/>
              </w:rPr>
              <w:t xml:space="preserve"> </w:t>
            </w:r>
            <w:proofErr w:type="spellStart"/>
            <w:r w:rsidRPr="00C27BF0">
              <w:rPr>
                <w:b/>
                <w:spacing w:val="-2"/>
              </w:rPr>
              <w:t>atitikti</w:t>
            </w:r>
            <w:proofErr w:type="spellEnd"/>
            <w:r w:rsidRPr="00C27BF0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73</w:t>
            </w:r>
            <w:r w:rsidRPr="00C27BF0">
              <w:rPr>
                <w:b/>
                <w:spacing w:val="-2"/>
              </w:rPr>
              <w:t xml:space="preserve"> </w:t>
            </w:r>
            <w:proofErr w:type="spellStart"/>
            <w:r w:rsidRPr="00C27BF0">
              <w:rPr>
                <w:b/>
                <w:spacing w:val="-2"/>
              </w:rPr>
              <w:t>pozicijoje</w:t>
            </w:r>
            <w:proofErr w:type="spellEnd"/>
            <w:r w:rsidRPr="00C27BF0">
              <w:rPr>
                <w:b/>
                <w:spacing w:val="-2"/>
              </w:rPr>
              <w:t xml:space="preserve"> </w:t>
            </w:r>
            <w:proofErr w:type="spellStart"/>
            <w:r w:rsidRPr="00C27BF0">
              <w:rPr>
                <w:b/>
                <w:spacing w:val="-2"/>
              </w:rPr>
              <w:t>siūlomiems</w:t>
            </w:r>
            <w:proofErr w:type="spellEnd"/>
            <w:r w:rsidRPr="00C27BF0">
              <w:rPr>
                <w:b/>
                <w:spacing w:val="-2"/>
              </w:rPr>
              <w:t xml:space="preserve"> </w:t>
            </w:r>
            <w:proofErr w:type="spellStart"/>
            <w:r w:rsidRPr="00C27BF0">
              <w:rPr>
                <w:b/>
                <w:spacing w:val="-2"/>
              </w:rPr>
              <w:t>akiniams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5E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26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6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7FB5" w14:textId="72AEA7D6" w:rsidR="00AA01D1" w:rsidRPr="00C27BF0" w:rsidRDefault="00A178DC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AA01D1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CA2" w14:textId="532CFAC5" w:rsidR="00AA01D1" w:rsidRPr="00C27BF0" w:rsidRDefault="00A178DC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  <w:r w:rsidR="00AA01D1">
              <w:rPr>
                <w:sz w:val="18"/>
                <w:szCs w:val="18"/>
                <w:lang w:val="en-US"/>
              </w:rPr>
              <w:t>,00</w:t>
            </w:r>
            <w:r w:rsidR="00AA01D1" w:rsidRPr="002E258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D82" w14:textId="577D7106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rStyle w:val="Grietas"/>
                <w:sz w:val="18"/>
                <w:szCs w:val="18"/>
              </w:rPr>
              <w:t xml:space="preserve">VXA200.2 UVEX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Stikliukai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apsauginiams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akiniams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1C56ADD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9D32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2A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Apsauginiai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akiniai</w:t>
            </w:r>
            <w:proofErr w:type="spellEnd"/>
            <w:r w:rsidRPr="00C27BF0"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231" w14:textId="7215950F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Asauginiai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akiniai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priglundantys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perimetru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prie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veido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nerasojantys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minkšta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medžiaga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prigludimo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prie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veido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8D4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D1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69A2" w14:textId="508DC5A3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A178DC"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EF2" w14:textId="0EFB082F" w:rsidR="00AA01D1" w:rsidRPr="00C27BF0" w:rsidRDefault="00A178DC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AA01D1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7B0" w14:textId="51FC99AB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U9175261 UVEX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Asauginiai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akiniai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priglundantys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perimetru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veido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nerasojantys,su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minkšta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medžiaga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prigludimo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prie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veido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2352BFA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3FE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04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Respiratorius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18A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Respiratorius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komplekte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keičiamais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oro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filtrais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8D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6E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151" w14:textId="70B11350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A178DC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8E1" w14:textId="5D82184C" w:rsidR="00AA01D1" w:rsidRPr="00C27BF0" w:rsidRDefault="00A178DC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  <w:r w:rsidR="00AA01D1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79C8" w14:textId="32E927B2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Honeywell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Respiratorius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oro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70106DC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DE4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03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Filtrai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respiratoriui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1F8" w14:textId="77777777" w:rsidR="00AA01D1" w:rsidRPr="00C27BF0" w:rsidRDefault="00AA01D1" w:rsidP="00AA01D1">
            <w:pPr>
              <w:pStyle w:val="Betarp"/>
            </w:pPr>
            <w:r w:rsidRPr="00C27BF0">
              <w:t xml:space="preserve">Oro </w:t>
            </w:r>
            <w:proofErr w:type="spellStart"/>
            <w:r w:rsidRPr="00C27BF0">
              <w:t>filtrai</w:t>
            </w:r>
            <w:proofErr w:type="spellEnd"/>
            <w:r w:rsidRPr="00C27BF0">
              <w:t xml:space="preserve"> 76 </w:t>
            </w:r>
            <w:proofErr w:type="spellStart"/>
            <w:r w:rsidRPr="00C27BF0">
              <w:t>poz</w:t>
            </w:r>
            <w:proofErr w:type="spellEnd"/>
            <w:r w:rsidRPr="00C27BF0">
              <w:t xml:space="preserve">. </w:t>
            </w:r>
            <w:proofErr w:type="spellStart"/>
            <w:r w:rsidRPr="00C27BF0">
              <w:t>siūlomam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respiratoriui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7D3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69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D977" w14:textId="6AFF4CA3" w:rsidR="00AA01D1" w:rsidRPr="00C27BF0" w:rsidRDefault="00A178DC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A01D1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AEC" w14:textId="77969D9E" w:rsidR="00AA01D1" w:rsidRPr="00C27BF0" w:rsidRDefault="00A178DC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="00AA01D1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1A9" w14:textId="30ED3F78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Honeywell Oro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respiratoriui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073322B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6F0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822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Puskaukė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7D1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Puskaukė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komplekte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2 </w:t>
            </w:r>
            <w:proofErr w:type="spellStart"/>
            <w:r w:rsidRPr="00C27BF0">
              <w:t>keičiamais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oro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filtrais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6D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CC1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1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E78" w14:textId="3EF3F901" w:rsidR="00AA01D1" w:rsidRPr="00C27BF0" w:rsidRDefault="00A178DC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A01D1" w:rsidRPr="00B53345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718" w14:textId="5DC58262" w:rsidR="00AA01D1" w:rsidRPr="00C27BF0" w:rsidRDefault="00A178DC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="00AA01D1" w:rsidRPr="00B53345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40F" w14:textId="47F06E87" w:rsidR="00AA01D1" w:rsidRPr="00C27BF0" w:rsidRDefault="00AA01D1" w:rsidP="00AA01D1">
            <w:pPr>
              <w:rPr>
                <w:sz w:val="18"/>
                <w:szCs w:val="18"/>
              </w:rPr>
            </w:pPr>
            <w:r w:rsidRPr="00B53345">
              <w:rPr>
                <w:sz w:val="18"/>
                <w:szCs w:val="18"/>
              </w:rPr>
              <w:t>3M6300</w:t>
            </w:r>
            <w:r w:rsidRPr="00B53345">
              <w:rPr>
                <w:sz w:val="18"/>
                <w:szCs w:val="18"/>
                <w:lang w:val="en-US"/>
              </w:rPr>
              <w:t xml:space="preserve"> 3M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puskaukė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keičiamais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oro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filtrais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, </w:t>
            </w:r>
            <w:r w:rsidRPr="00B53345">
              <w:rPr>
                <w:spacing w:val="-1"/>
                <w:sz w:val="18"/>
                <w:szCs w:val="18"/>
                <w:lang w:val="en-US"/>
              </w:rPr>
              <w:t>JAV</w:t>
            </w:r>
          </w:p>
        </w:tc>
      </w:tr>
      <w:tr w:rsidR="00AA01D1" w:rsidRPr="00082991" w14:paraId="28129C3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F3CA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6B64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Filtrai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puskaukei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174" w14:textId="73E4F9EB" w:rsidR="00AA01D1" w:rsidRPr="00C27BF0" w:rsidRDefault="00AA01D1" w:rsidP="00AA01D1">
            <w:pPr>
              <w:pStyle w:val="Betarp"/>
              <w:rPr>
                <w:b/>
              </w:rPr>
            </w:pPr>
            <w:proofErr w:type="spellStart"/>
            <w:r w:rsidRPr="00C27BF0">
              <w:rPr>
                <w:b/>
              </w:rPr>
              <w:t>Turi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atitikti</w:t>
            </w:r>
            <w:proofErr w:type="spellEnd"/>
            <w:r w:rsidRPr="00C27BF0">
              <w:rPr>
                <w:b/>
              </w:rPr>
              <w:t xml:space="preserve"> </w:t>
            </w:r>
            <w:r>
              <w:rPr>
                <w:b/>
              </w:rPr>
              <w:t>78</w:t>
            </w:r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pozicijoje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nurodytai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puskaukei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F16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60D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70" w14:textId="79287BBB" w:rsidR="00AA01D1" w:rsidRPr="00C27BF0" w:rsidRDefault="00A178DC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A01D1" w:rsidRPr="00B53345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01A" w14:textId="548C7E77" w:rsidR="00AA01D1" w:rsidRPr="00C27BF0" w:rsidRDefault="00A178DC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AA01D1" w:rsidRPr="00B53345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184" w14:textId="226E92DC" w:rsidR="00AA01D1" w:rsidRPr="00C27BF0" w:rsidRDefault="00AA01D1" w:rsidP="00AA01D1">
            <w:pPr>
              <w:rPr>
                <w:sz w:val="18"/>
                <w:szCs w:val="18"/>
              </w:rPr>
            </w:pPr>
            <w:r w:rsidRPr="00B53345">
              <w:rPr>
                <w:sz w:val="18"/>
                <w:szCs w:val="18"/>
              </w:rPr>
              <w:t>3M5911 3M</w:t>
            </w:r>
            <w:r w:rsidRPr="00B53345">
              <w:rPr>
                <w:sz w:val="18"/>
                <w:szCs w:val="18"/>
                <w:lang w:val="en-US"/>
              </w:rPr>
              <w:t xml:space="preserve"> Oro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filtrai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siūlomam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respiratoriui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>,</w:t>
            </w:r>
            <w:r w:rsidRPr="00B53345">
              <w:rPr>
                <w:spacing w:val="-1"/>
                <w:sz w:val="18"/>
                <w:szCs w:val="18"/>
                <w:lang w:val="en-US"/>
              </w:rPr>
              <w:t xml:space="preserve"> JAV</w:t>
            </w:r>
          </w:p>
        </w:tc>
      </w:tr>
      <w:tr w:rsidR="00AA01D1" w:rsidRPr="00082991" w14:paraId="3F11209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37D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461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Dujinis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pjoviklio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rankena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komplekte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keičiamais</w:t>
            </w:r>
            <w:proofErr w:type="spellEnd"/>
            <w:r w:rsidRPr="00C27BF0">
              <w:rPr>
                <w:spacing w:val="-1"/>
              </w:rPr>
              <w:t xml:space="preserve"> 3 pjovimo-3 </w:t>
            </w:r>
            <w:proofErr w:type="spellStart"/>
            <w:r w:rsidRPr="00C27BF0">
              <w:rPr>
                <w:spacing w:val="-1"/>
              </w:rPr>
              <w:t>virinimo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antgaliais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B5B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: </w:t>
            </w:r>
            <w:proofErr w:type="spellStart"/>
            <w:r w:rsidRPr="00C27BF0">
              <w:rPr>
                <w:spacing w:val="-4"/>
              </w:rPr>
              <w:t>Rankena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proofErr w:type="gramStart"/>
            <w:r w:rsidRPr="00C27BF0">
              <w:rPr>
                <w:spacing w:val="-4"/>
              </w:rPr>
              <w:t>su</w:t>
            </w:r>
            <w:proofErr w:type="spellEnd"/>
            <w:r w:rsidRPr="00C27BF0">
              <w:rPr>
                <w:spacing w:val="-4"/>
              </w:rPr>
              <w:t xml:space="preserve">  </w:t>
            </w:r>
            <w:proofErr w:type="spellStart"/>
            <w:r w:rsidRPr="00C27BF0">
              <w:rPr>
                <w:spacing w:val="-4"/>
              </w:rPr>
              <w:t>reguliavimo</w:t>
            </w:r>
            <w:proofErr w:type="spellEnd"/>
            <w:proofErr w:type="gram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rankenėlėmis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keičiamais</w:t>
            </w:r>
            <w:proofErr w:type="spellEnd"/>
            <w:r w:rsidRPr="00C27BF0">
              <w:rPr>
                <w:spacing w:val="-2"/>
              </w:rPr>
              <w:t xml:space="preserve"> 3 </w:t>
            </w:r>
            <w:proofErr w:type="spellStart"/>
            <w:r w:rsidRPr="00C27BF0">
              <w:rPr>
                <w:spacing w:val="-2"/>
              </w:rPr>
              <w:t>pjovimo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ir</w:t>
            </w:r>
            <w:proofErr w:type="spellEnd"/>
            <w:r w:rsidRPr="00C27BF0">
              <w:rPr>
                <w:spacing w:val="-2"/>
              </w:rPr>
              <w:t xml:space="preserve"> 3 </w:t>
            </w:r>
            <w:proofErr w:type="spellStart"/>
            <w:r w:rsidRPr="00C27BF0">
              <w:rPr>
                <w:spacing w:val="-2"/>
              </w:rPr>
              <w:t>virinimo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antgaliai</w:t>
            </w:r>
            <w:proofErr w:type="spellEnd"/>
            <w:r w:rsidRPr="00C27BF0">
              <w:rPr>
                <w:spacing w:val="-2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Naudojamos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dujos</w:t>
            </w:r>
            <w:proofErr w:type="spellEnd"/>
            <w:r w:rsidRPr="00C27BF0">
              <w:rPr>
                <w:spacing w:val="-2"/>
              </w:rPr>
              <w:t xml:space="preserve"> – </w:t>
            </w:r>
            <w:proofErr w:type="spellStart"/>
            <w:proofErr w:type="gramStart"/>
            <w:r w:rsidRPr="00C27BF0">
              <w:rPr>
                <w:spacing w:val="-2"/>
              </w:rPr>
              <w:t>acetilenas</w:t>
            </w:r>
            <w:proofErr w:type="spellEnd"/>
            <w:r w:rsidRPr="00C27BF0">
              <w:rPr>
                <w:spacing w:val="-2"/>
              </w:rPr>
              <w:t xml:space="preserve">, 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EBCA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408" w14:textId="35C3FCBC" w:rsidR="00AA01D1" w:rsidRPr="00C27BF0" w:rsidRDefault="00AA01D1" w:rsidP="00AA01D1">
            <w:pPr>
              <w:pStyle w:val="Betarp"/>
            </w:pPr>
            <w:r w:rsidRPr="00C27BF0">
              <w:rPr>
                <w:spacing w:val="-4"/>
              </w:rPr>
              <w:t xml:space="preserve">1 </w:t>
            </w:r>
            <w:proofErr w:type="spellStart"/>
            <w:r w:rsidRPr="00C27BF0">
              <w:rPr>
                <w:spacing w:val="-4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3F8" w14:textId="0704C62F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7B80" w14:textId="5D33BEC2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00C" w14:textId="2529EF78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124.41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dujinio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pjoviklio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>keičiamais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3 pjovimo-3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virinimo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antgaliais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Naudojamos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dujos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acetilenas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70AFF11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76AE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B6F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1"/>
              </w:rPr>
              <w:t>Dujinio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pjoviklio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antgalis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9F8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Acetilenas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deguonis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varinis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53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2549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998" w14:textId="54D4A403" w:rsidR="00AA01D1" w:rsidRPr="00C27BF0" w:rsidRDefault="00AA01D1" w:rsidP="00AA01D1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199" w14:textId="7CA4E39F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4D1" w14:textId="5CBD577A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115-32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pjoviklio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5A340D2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8C5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48F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Deguonies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reduktorius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75D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Pjovimui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virinimui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DB0" w14:textId="77777777" w:rsidR="00AA01D1" w:rsidRPr="00C27BF0" w:rsidRDefault="00AA01D1" w:rsidP="00AA01D1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900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A73" w14:textId="6B9FD110" w:rsidR="00AA01D1" w:rsidRPr="00C27BF0" w:rsidRDefault="00A178DC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AA01D1" w:rsidRPr="002E258B">
              <w:rPr>
                <w:sz w:val="18"/>
                <w:szCs w:val="18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5BBA" w14:textId="78B86522" w:rsidR="00AA01D1" w:rsidRPr="00C27BF0" w:rsidRDefault="00A178DC" w:rsidP="00AA0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  <w:r w:rsidR="00AA01D1" w:rsidRPr="002E258B">
              <w:rPr>
                <w:sz w:val="18"/>
                <w:szCs w:val="18"/>
                <w:lang w:val="en-US"/>
              </w:rPr>
              <w:t>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D2C" w14:textId="695AD011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120.403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reduktorius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082991" w14:paraId="67BE0CC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2A4" w14:textId="77777777" w:rsidR="00AA01D1" w:rsidRPr="00C27BF0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AC1" w14:textId="77777777" w:rsidR="00AA01D1" w:rsidRPr="00C27BF0" w:rsidRDefault="00AA01D1" w:rsidP="00AA01D1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Deguonies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reduktoriaus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žarna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dviguba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deguoniui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ir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acetilenui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B65" w14:textId="77777777" w:rsidR="00AA01D1" w:rsidRPr="00C27BF0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Pjovimui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virinimui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75E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66C" w14:textId="77777777" w:rsidR="00AA01D1" w:rsidRPr="00C27BF0" w:rsidRDefault="00AA01D1" w:rsidP="00AA01D1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5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CB1" w14:textId="06B66D6E" w:rsidR="00AA01D1" w:rsidRPr="00C27BF0" w:rsidRDefault="00A178DC" w:rsidP="00AA01D1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A01D1" w:rsidRPr="002E25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BE0" w14:textId="0F4B1F1A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A178DC">
              <w:rPr>
                <w:sz w:val="18"/>
                <w:szCs w:val="18"/>
                <w:lang w:val="en-US"/>
              </w:rPr>
              <w:t>5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A60D" w14:textId="28E0E9FA" w:rsidR="00AA01D1" w:rsidRPr="00C27BF0" w:rsidRDefault="00AA01D1" w:rsidP="00AA01D1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EWO 9+9/16*20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reduktoriaus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žarna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dviguba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acetilenui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F83E9D" w14:paraId="0523810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EFC9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0F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Dujinio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suvirinimo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rankena</w:t>
            </w:r>
            <w:proofErr w:type="spellEnd"/>
            <w:r w:rsidRPr="00F83E9D">
              <w:t xml:space="preserve"> </w:t>
            </w:r>
            <w:proofErr w:type="spellStart"/>
            <w:r w:rsidRPr="00F83E9D">
              <w:rPr>
                <w:spacing w:val="-1"/>
              </w:rPr>
              <w:t>komplekte</w:t>
            </w:r>
            <w:proofErr w:type="spellEnd"/>
            <w:r w:rsidRPr="00F83E9D">
              <w:rPr>
                <w:spacing w:val="-1"/>
              </w:rPr>
              <w:t xml:space="preserve"> </w:t>
            </w:r>
            <w:proofErr w:type="spellStart"/>
            <w:r w:rsidRPr="00F83E9D">
              <w:rPr>
                <w:spacing w:val="-1"/>
              </w:rPr>
              <w:t>su</w:t>
            </w:r>
            <w:proofErr w:type="spellEnd"/>
            <w:r w:rsidRPr="00F83E9D">
              <w:rPr>
                <w:spacing w:val="-1"/>
              </w:rPr>
              <w:t xml:space="preserve"> </w:t>
            </w:r>
            <w:proofErr w:type="spellStart"/>
            <w:r w:rsidRPr="00F83E9D">
              <w:rPr>
                <w:spacing w:val="-1"/>
              </w:rPr>
              <w:t>keičiamais</w:t>
            </w:r>
            <w:proofErr w:type="spellEnd"/>
            <w:r w:rsidRPr="00F83E9D">
              <w:rPr>
                <w:spacing w:val="-1"/>
              </w:rPr>
              <w:t xml:space="preserve"> </w:t>
            </w:r>
            <w:proofErr w:type="spellStart"/>
            <w:r w:rsidRPr="00F83E9D">
              <w:rPr>
                <w:spacing w:val="-1"/>
              </w:rPr>
              <w:t>antgaliais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B1B" w14:textId="5DD7B10A" w:rsidR="00AA01D1" w:rsidRPr="00F83E9D" w:rsidRDefault="00AA01D1" w:rsidP="00AA01D1">
            <w:pPr>
              <w:pStyle w:val="Betarp"/>
            </w:pPr>
            <w:proofErr w:type="spellStart"/>
            <w:r w:rsidRPr="00F83E9D">
              <w:rPr>
                <w:spacing w:val="-4"/>
              </w:rPr>
              <w:t>Komplekte</w:t>
            </w:r>
            <w:proofErr w:type="spellEnd"/>
            <w:r w:rsidRPr="00F83E9D">
              <w:rPr>
                <w:spacing w:val="-4"/>
              </w:rPr>
              <w:t xml:space="preserve">: </w:t>
            </w:r>
            <w:proofErr w:type="spellStart"/>
            <w:r w:rsidRPr="00F83E9D">
              <w:rPr>
                <w:spacing w:val="-4"/>
              </w:rPr>
              <w:t>rankena</w:t>
            </w:r>
            <w:proofErr w:type="spellEnd"/>
            <w:r w:rsidRPr="00F83E9D">
              <w:rPr>
                <w:spacing w:val="-4"/>
              </w:rPr>
              <w:t xml:space="preserve"> </w:t>
            </w:r>
            <w:proofErr w:type="spellStart"/>
            <w:r w:rsidRPr="00F83E9D">
              <w:rPr>
                <w:spacing w:val="-4"/>
              </w:rPr>
              <w:t>su</w:t>
            </w:r>
            <w:proofErr w:type="spellEnd"/>
            <w:r w:rsidRPr="00F83E9D">
              <w:rPr>
                <w:spacing w:val="-4"/>
              </w:rPr>
              <w:t xml:space="preserve"> </w:t>
            </w:r>
            <w:proofErr w:type="spellStart"/>
            <w:r w:rsidRPr="00F83E9D">
              <w:rPr>
                <w:spacing w:val="-4"/>
              </w:rPr>
              <w:t>reguliavimo</w:t>
            </w:r>
            <w:proofErr w:type="spellEnd"/>
            <w:r w:rsidRPr="00F83E9D">
              <w:rPr>
                <w:spacing w:val="-4"/>
              </w:rPr>
              <w:t xml:space="preserve"> </w:t>
            </w:r>
            <w:proofErr w:type="spellStart"/>
            <w:r w:rsidRPr="00F83E9D">
              <w:rPr>
                <w:spacing w:val="-4"/>
              </w:rPr>
              <w:t>rankenėlėmis</w:t>
            </w:r>
            <w:proofErr w:type="spellEnd"/>
            <w:r w:rsidRPr="00F83E9D">
              <w:rPr>
                <w:spacing w:val="-2"/>
              </w:rPr>
              <w:t xml:space="preserve">, </w:t>
            </w:r>
            <w:proofErr w:type="spellStart"/>
            <w:r w:rsidRPr="00F83E9D">
              <w:rPr>
                <w:spacing w:val="-2"/>
              </w:rPr>
              <w:t>keičiamais</w:t>
            </w:r>
            <w:proofErr w:type="spellEnd"/>
            <w:r w:rsidRPr="00F83E9D">
              <w:rPr>
                <w:spacing w:val="-2"/>
              </w:rPr>
              <w:t xml:space="preserve"> 3 </w:t>
            </w:r>
            <w:proofErr w:type="spellStart"/>
            <w:r w:rsidRPr="00F83E9D">
              <w:rPr>
                <w:spacing w:val="-2"/>
              </w:rPr>
              <w:t>virinimo</w:t>
            </w:r>
            <w:proofErr w:type="spellEnd"/>
            <w:r w:rsidRPr="00F83E9D">
              <w:rPr>
                <w:spacing w:val="-2"/>
              </w:rPr>
              <w:t xml:space="preserve"> </w:t>
            </w:r>
            <w:proofErr w:type="spellStart"/>
            <w:r w:rsidRPr="00F83E9D">
              <w:rPr>
                <w:spacing w:val="-2"/>
              </w:rPr>
              <w:t>antgaliais</w:t>
            </w:r>
            <w:proofErr w:type="spellEnd"/>
            <w:r w:rsidRPr="00F83E9D">
              <w:rPr>
                <w:spacing w:val="-2"/>
              </w:rPr>
              <w:t xml:space="preserve">. </w:t>
            </w:r>
            <w:proofErr w:type="spellStart"/>
            <w:r w:rsidRPr="00F83E9D">
              <w:rPr>
                <w:spacing w:val="-2"/>
              </w:rPr>
              <w:t>Naudojamos</w:t>
            </w:r>
            <w:proofErr w:type="spellEnd"/>
            <w:r w:rsidRPr="00F83E9D">
              <w:rPr>
                <w:spacing w:val="-2"/>
              </w:rPr>
              <w:t xml:space="preserve"> </w:t>
            </w:r>
            <w:proofErr w:type="spellStart"/>
            <w:r w:rsidRPr="00F83E9D">
              <w:rPr>
                <w:spacing w:val="-2"/>
              </w:rPr>
              <w:t>dujos</w:t>
            </w:r>
            <w:proofErr w:type="spellEnd"/>
            <w:r w:rsidRPr="00F83E9D">
              <w:rPr>
                <w:spacing w:val="-2"/>
              </w:rPr>
              <w:t xml:space="preserve"> – </w:t>
            </w:r>
            <w:proofErr w:type="spellStart"/>
            <w:r w:rsidRPr="00F83E9D">
              <w:rPr>
                <w:spacing w:val="-2"/>
              </w:rPr>
              <w:t>acetilenas</w:t>
            </w:r>
            <w:proofErr w:type="spellEnd"/>
            <w:r w:rsidRPr="00F83E9D">
              <w:rPr>
                <w:spacing w:val="-2"/>
              </w:rPr>
              <w:t xml:space="preserve">, </w:t>
            </w:r>
            <w:proofErr w:type="spellStart"/>
            <w:r w:rsidRPr="00F83E9D">
              <w:rPr>
                <w:spacing w:val="-2"/>
              </w:rPr>
              <w:t>deguonis</w:t>
            </w:r>
            <w:proofErr w:type="spellEnd"/>
            <w:r w:rsidRPr="00F83E9D">
              <w:rPr>
                <w:spacing w:val="-2"/>
              </w:rPr>
              <w:t xml:space="preserve"> </w:t>
            </w:r>
            <w:proofErr w:type="spellStart"/>
            <w:r w:rsidRPr="00F83E9D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DDE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Kompl</w:t>
            </w:r>
            <w:proofErr w:type="spellEnd"/>
            <w:r w:rsidRPr="00F83E9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AAE" w14:textId="71B7BC17" w:rsidR="00AA01D1" w:rsidRPr="00F83E9D" w:rsidRDefault="00AA01D1" w:rsidP="00AA01D1">
            <w:pPr>
              <w:pStyle w:val="Betarp"/>
            </w:pPr>
            <w:r w:rsidRPr="00F83E9D">
              <w:rPr>
                <w:spacing w:val="-4"/>
              </w:rPr>
              <w:t xml:space="preserve"> 1 </w:t>
            </w:r>
            <w:proofErr w:type="spellStart"/>
            <w:r w:rsidRPr="00F83E9D">
              <w:rPr>
                <w:spacing w:val="-4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89CE" w14:textId="5F4A2440" w:rsidR="00AA01D1" w:rsidRPr="00F83E9D" w:rsidRDefault="00A178DC" w:rsidP="00AA01D1">
            <w:pPr>
              <w:pStyle w:val="Betarp"/>
            </w:pPr>
            <w:r>
              <w:rPr>
                <w:color w:val="000000" w:themeColor="text1"/>
                <w:sz w:val="18"/>
                <w:szCs w:val="18"/>
              </w:rPr>
              <w:t>95</w:t>
            </w:r>
            <w:r w:rsidR="00AA01D1" w:rsidRPr="002E258B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C0E" w14:textId="65882607" w:rsidR="00AA01D1" w:rsidRPr="00F83E9D" w:rsidRDefault="00A178DC" w:rsidP="00AA01D1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95</w:t>
            </w:r>
            <w:r w:rsidR="00AA01D1" w:rsidRPr="002E258B">
              <w:rPr>
                <w:color w:val="000000" w:themeColor="text1"/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D2E" w14:textId="6107C645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124.41 EWO </w:t>
            </w:r>
            <w:proofErr w:type="spellStart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>dujinio</w:t>
            </w:r>
            <w:proofErr w:type="spellEnd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>pjoviklio</w:t>
            </w:r>
            <w:proofErr w:type="spellEnd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3 pjovimo-3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virinimo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>antgaliais</w:t>
            </w:r>
            <w:proofErr w:type="spellEnd"/>
            <w:r w:rsidRPr="002E258B">
              <w:rPr>
                <w:color w:val="000000" w:themeColor="text1"/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Naudojamos</w:t>
            </w:r>
            <w:proofErr w:type="spellEnd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dujos</w:t>
            </w:r>
            <w:proofErr w:type="spellEnd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acetilenas</w:t>
            </w:r>
            <w:proofErr w:type="spellEnd"/>
            <w:r w:rsidRPr="002E258B">
              <w:rPr>
                <w:color w:val="000000" w:themeColor="text1"/>
                <w:spacing w:val="-2"/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F83E9D" w14:paraId="3E7CD92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05E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7C9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Pistoletas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ankerinei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masei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121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Pistoletas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ankerinei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masei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826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  <w:r w:rsidRPr="00F83E9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8A2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rPr>
                <w:spacing w:val="-3"/>
              </w:rPr>
              <w:t>Iki</w:t>
            </w:r>
            <w:proofErr w:type="spellEnd"/>
            <w:r w:rsidRPr="00F83E9D">
              <w:rPr>
                <w:spacing w:val="-3"/>
              </w:rPr>
              <w:t xml:space="preserve"> 2 </w:t>
            </w:r>
            <w:proofErr w:type="spellStart"/>
            <w:r w:rsidRPr="00F83E9D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59F" w14:textId="024E2833" w:rsidR="00AA01D1" w:rsidRPr="00F83E9D" w:rsidRDefault="00AA01D1" w:rsidP="00AA01D1">
            <w:pPr>
              <w:pStyle w:val="Betarp"/>
            </w:pPr>
            <w:r>
              <w:rPr>
                <w:sz w:val="18"/>
                <w:szCs w:val="18"/>
              </w:rPr>
              <w:t>27,80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C7F" w14:textId="0B68EBEC" w:rsidR="00AA01D1" w:rsidRPr="00F83E9D" w:rsidRDefault="00AA01D1" w:rsidP="00AA01D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FFB" w14:textId="532F6379" w:rsidR="00AA01D1" w:rsidRPr="00F83E9D" w:rsidRDefault="00AA01D1" w:rsidP="00AA01D1">
            <w:pPr>
              <w:rPr>
                <w:sz w:val="20"/>
                <w:szCs w:val="20"/>
              </w:rPr>
            </w:pPr>
            <w:r w:rsidRPr="00E5221C">
              <w:rPr>
                <w:rStyle w:val="js-text-reference"/>
                <w:sz w:val="18"/>
                <w:szCs w:val="18"/>
              </w:rPr>
              <w:t>58000</w:t>
            </w:r>
            <w:r>
              <w:rPr>
                <w:rStyle w:val="js-text-reference"/>
                <w:sz w:val="18"/>
                <w:szCs w:val="18"/>
              </w:rPr>
              <w:t xml:space="preserve"> </w:t>
            </w:r>
            <w:r w:rsidRPr="00E5221C">
              <w:rPr>
                <w:rStyle w:val="js-text-reference"/>
                <w:sz w:val="18"/>
                <w:szCs w:val="18"/>
              </w:rPr>
              <w:t>FISCH</w:t>
            </w:r>
            <w:r>
              <w:rPr>
                <w:rStyle w:val="js-text-reference"/>
                <w:sz w:val="18"/>
                <w:szCs w:val="18"/>
              </w:rPr>
              <w:t xml:space="preserve">ER pistoletas cheminiams </w:t>
            </w:r>
            <w:proofErr w:type="spellStart"/>
            <w:r>
              <w:rPr>
                <w:rStyle w:val="js-text-reference"/>
                <w:sz w:val="18"/>
                <w:szCs w:val="18"/>
              </w:rPr>
              <w:t>ankeriams</w:t>
            </w:r>
            <w:proofErr w:type="spellEnd"/>
            <w:r>
              <w:rPr>
                <w:rStyle w:val="js-text-reference"/>
                <w:sz w:val="18"/>
                <w:szCs w:val="18"/>
              </w:rPr>
              <w:t>, Vokietija</w:t>
            </w:r>
          </w:p>
        </w:tc>
      </w:tr>
      <w:tr w:rsidR="00AA01D1" w:rsidRPr="00F83E9D" w14:paraId="54867F1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6F3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A82F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Dujinis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reduktorius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018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Dujinis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reduktorius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švediškam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balionui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iki</w:t>
            </w:r>
            <w:proofErr w:type="spellEnd"/>
            <w:r w:rsidRPr="00F83E9D">
              <w:t xml:space="preserve"> 20barų,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DA5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67B" w14:textId="458380FB" w:rsidR="00AA01D1" w:rsidRPr="00F83E9D" w:rsidRDefault="00AA01D1" w:rsidP="00AA01D1">
            <w:pPr>
              <w:pStyle w:val="Betarp"/>
              <w:rPr>
                <w:spacing w:val="-2"/>
              </w:rPr>
            </w:pPr>
            <w:r w:rsidRPr="00F83E9D">
              <w:t xml:space="preserve">1 </w:t>
            </w:r>
            <w:proofErr w:type="spellStart"/>
            <w:r w:rsidRPr="00F83E9D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9F8" w14:textId="3354CEC0" w:rsidR="00AA01D1" w:rsidRPr="00F83E9D" w:rsidRDefault="00A178DC" w:rsidP="00AA01D1">
            <w:pPr>
              <w:pStyle w:val="Betarp"/>
            </w:pPr>
            <w:r>
              <w:rPr>
                <w:sz w:val="18"/>
                <w:szCs w:val="18"/>
              </w:rPr>
              <w:t>85</w:t>
            </w:r>
            <w:r w:rsidR="00AA01D1" w:rsidRPr="002E258B">
              <w:rPr>
                <w:sz w:val="18"/>
                <w:szCs w:val="18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E68" w14:textId="0A7B10FE" w:rsidR="00AA01D1" w:rsidRPr="00F83E9D" w:rsidRDefault="00A178DC" w:rsidP="00AA01D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  <w:r w:rsidR="00AA01D1" w:rsidRPr="002E258B">
              <w:rPr>
                <w:sz w:val="18"/>
                <w:szCs w:val="18"/>
                <w:lang w:val="en-US"/>
              </w:rPr>
              <w:t>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58C" w14:textId="0A40756F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120.403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reduktorius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F83E9D" w14:paraId="3D316E2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ACC1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270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Deguonies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reduktorius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2DD" w14:textId="599A287B" w:rsidR="00AA01D1" w:rsidRPr="00F83E9D" w:rsidRDefault="00AA01D1" w:rsidP="00AA01D1">
            <w:pPr>
              <w:pStyle w:val="Betarp"/>
            </w:pPr>
            <w:proofErr w:type="spellStart"/>
            <w:r w:rsidRPr="00F83E9D">
              <w:t>Deguonies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reduktorius</w:t>
            </w:r>
            <w:proofErr w:type="spellEnd"/>
            <w:r w:rsidRPr="00F83E9D">
              <w:t>,</w:t>
            </w:r>
            <w:r w:rsidR="002A2831">
              <w:t xml:space="preserve"> </w:t>
            </w:r>
            <w:proofErr w:type="spellStart"/>
            <w:r w:rsidRPr="00F83E9D">
              <w:t>pralaidumas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virš</w:t>
            </w:r>
            <w:proofErr w:type="spellEnd"/>
            <w:r w:rsidRPr="00F83E9D">
              <w:t xml:space="preserve"> 15m3/</w:t>
            </w:r>
            <w:proofErr w:type="spellStart"/>
            <w:r w:rsidRPr="00F83E9D">
              <w:t>val</w:t>
            </w:r>
            <w:proofErr w:type="spellEnd"/>
            <w:r w:rsidRPr="00F83E9D">
              <w:t>,</w:t>
            </w:r>
            <w:r w:rsidR="002A2831">
              <w:t xml:space="preserve"> </w:t>
            </w:r>
            <w:proofErr w:type="spellStart"/>
            <w:r w:rsidRPr="00F83E9D">
              <w:t>slėgio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ribos</w:t>
            </w:r>
            <w:proofErr w:type="spellEnd"/>
            <w:r w:rsidRPr="00F83E9D">
              <w:t xml:space="preserve"> įėjime200barų,</w:t>
            </w:r>
            <w:r w:rsidR="002A2831">
              <w:t xml:space="preserve"> </w:t>
            </w:r>
            <w:proofErr w:type="spellStart"/>
            <w:r w:rsidRPr="00F83E9D">
              <w:t>išėjime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iki</w:t>
            </w:r>
            <w:proofErr w:type="spellEnd"/>
            <w:r w:rsidRPr="00F83E9D">
              <w:t xml:space="preserve"> 10 </w:t>
            </w:r>
            <w:proofErr w:type="spellStart"/>
            <w:r w:rsidRPr="00F83E9D">
              <w:t>barų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966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1FA" w14:textId="251703FB" w:rsidR="00AA01D1" w:rsidRPr="00F83E9D" w:rsidRDefault="00AA01D1" w:rsidP="00AA01D1">
            <w:pPr>
              <w:pStyle w:val="Betarp"/>
              <w:rPr>
                <w:spacing w:val="-2"/>
              </w:rPr>
            </w:pPr>
            <w:r w:rsidRPr="00F83E9D">
              <w:t xml:space="preserve">1 </w:t>
            </w:r>
            <w:proofErr w:type="spellStart"/>
            <w:r w:rsidRPr="00F83E9D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6814" w14:textId="65E5DC91" w:rsidR="00AA01D1" w:rsidRPr="00F83E9D" w:rsidRDefault="00AA01D1" w:rsidP="00AA01D1">
            <w:pPr>
              <w:pStyle w:val="Betarp"/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B350" w14:textId="3E4B9E30" w:rsidR="00AA01D1" w:rsidRPr="00F83E9D" w:rsidRDefault="00AA01D1" w:rsidP="00AA01D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D3F" w14:textId="76006669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  <w:lang w:val="en-US"/>
              </w:rPr>
              <w:t>120.40</w:t>
            </w:r>
            <w:r>
              <w:rPr>
                <w:sz w:val="18"/>
                <w:szCs w:val="18"/>
                <w:lang w:val="en-US"/>
              </w:rPr>
              <w:t>4</w:t>
            </w:r>
            <w:r w:rsidRPr="002E258B">
              <w:rPr>
                <w:sz w:val="18"/>
                <w:szCs w:val="18"/>
                <w:lang w:val="en-US"/>
              </w:rPr>
              <w:t xml:space="preserve"> EWO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reduktorius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F83E9D" w14:paraId="348715F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C1D0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2000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Dujinio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suvirinimo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žarna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dviguba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F3A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Dujinio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suvirinimo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žarna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dviguba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E65" w14:textId="77777777" w:rsidR="00AA01D1" w:rsidRPr="00F83E9D" w:rsidRDefault="00AA01D1" w:rsidP="00AA01D1">
            <w:pPr>
              <w:pStyle w:val="Betarp"/>
            </w:pPr>
            <w:r w:rsidRPr="00F83E9D"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8DD" w14:textId="76534ACD" w:rsidR="00AA01D1" w:rsidRPr="00F83E9D" w:rsidRDefault="00AA01D1" w:rsidP="00AA01D1">
            <w:pPr>
              <w:pStyle w:val="Betarp"/>
              <w:rPr>
                <w:spacing w:val="-2"/>
              </w:rPr>
            </w:pPr>
            <w:r w:rsidRPr="00F83E9D">
              <w:rPr>
                <w:spacing w:val="-2"/>
              </w:rPr>
              <w:t>20</w:t>
            </w:r>
            <w:r>
              <w:rPr>
                <w:spacing w:val="-2"/>
              </w:rPr>
              <w:t xml:space="preserve">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DC2" w14:textId="7FA7A953" w:rsidR="00AA01D1" w:rsidRPr="00F83E9D" w:rsidRDefault="00A178DC" w:rsidP="00AA01D1">
            <w:pPr>
              <w:pStyle w:val="Betarp"/>
            </w:pPr>
            <w:r>
              <w:rPr>
                <w:sz w:val="18"/>
                <w:szCs w:val="18"/>
              </w:rPr>
              <w:t>3</w:t>
            </w:r>
            <w:r w:rsidR="00AA01D1" w:rsidRPr="002E25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5C3" w14:textId="5EA99DE1" w:rsidR="00AA01D1" w:rsidRPr="00F83E9D" w:rsidRDefault="00A178DC" w:rsidP="00AA01D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 w:rsidR="00AA01D1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121" w14:textId="4FFD5C75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EWO 9+9/16*20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Deguonies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>reduktoriaus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žarna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dviguba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deguoniui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acetilenui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F83E9D" w14:paraId="1CDE7F8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39A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D77C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Žirklės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009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Žirklės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universalios</w:t>
            </w:r>
            <w:proofErr w:type="spellEnd"/>
            <w:r w:rsidRPr="00F83E9D">
              <w:t xml:space="preserve"> 15 cm </w:t>
            </w:r>
            <w:proofErr w:type="spellStart"/>
            <w:r w:rsidRPr="00F83E9D">
              <w:t>ilgio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iš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nerūdijančio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plieno</w:t>
            </w:r>
            <w:proofErr w:type="spellEnd"/>
            <w:r w:rsidRPr="00F83E9D">
              <w:t xml:space="preserve">, </w:t>
            </w:r>
            <w:proofErr w:type="spellStart"/>
            <w:r w:rsidRPr="00F83E9D">
              <w:t>su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ergonomine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rankena</w:t>
            </w:r>
            <w:proofErr w:type="spellEnd"/>
            <w:r w:rsidRPr="00F83E9D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7C1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  <w:r w:rsidRPr="00F83E9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B2D4" w14:textId="07DF0901" w:rsidR="00AA01D1" w:rsidRPr="00F83E9D" w:rsidRDefault="00AA01D1" w:rsidP="00AA01D1">
            <w:pPr>
              <w:pStyle w:val="Betarp"/>
            </w:pPr>
            <w:r w:rsidRPr="00F83E9D">
              <w:t xml:space="preserve">1 </w:t>
            </w:r>
            <w:proofErr w:type="spellStart"/>
            <w:r w:rsidRPr="00F83E9D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F15" w14:textId="6AD08E7C" w:rsidR="00AA01D1" w:rsidRPr="00F83E9D" w:rsidRDefault="00A178DC" w:rsidP="00AA01D1">
            <w:pPr>
              <w:pStyle w:val="Betarp"/>
            </w:pPr>
            <w:r>
              <w:rPr>
                <w:sz w:val="18"/>
                <w:szCs w:val="18"/>
              </w:rPr>
              <w:t>21</w:t>
            </w:r>
            <w:r w:rsidR="00AA01D1">
              <w:rPr>
                <w:sz w:val="18"/>
                <w:szCs w:val="18"/>
              </w:rPr>
              <w:t>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7B9" w14:textId="40E679D5" w:rsidR="00AA01D1" w:rsidRPr="00F83E9D" w:rsidRDefault="00A178DC" w:rsidP="00AA01D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21</w:t>
            </w:r>
            <w:r w:rsidR="00AA01D1">
              <w:rPr>
                <w:sz w:val="18"/>
                <w:szCs w:val="18"/>
              </w:rPr>
              <w:t>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A21" w14:textId="4BAAC927" w:rsidR="00AA01D1" w:rsidRPr="00F83E9D" w:rsidRDefault="00AA01D1" w:rsidP="00AA01D1">
            <w:pPr>
              <w:rPr>
                <w:sz w:val="20"/>
                <w:szCs w:val="20"/>
              </w:rPr>
            </w:pPr>
            <w:r w:rsidRPr="00B53345">
              <w:rPr>
                <w:rStyle w:val="js-text-reference"/>
                <w:sz w:val="18"/>
                <w:szCs w:val="18"/>
              </w:rPr>
              <w:t xml:space="preserve">48224044 </w:t>
            </w:r>
            <w:proofErr w:type="spellStart"/>
            <w:r w:rsidRPr="00B53345">
              <w:rPr>
                <w:rStyle w:val="js-text-reference"/>
                <w:sz w:val="18"/>
                <w:szCs w:val="18"/>
              </w:rPr>
              <w:t>Milwaukee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žirklės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53345">
              <w:rPr>
                <w:sz w:val="18"/>
                <w:szCs w:val="18"/>
                <w:lang w:val="en-US"/>
              </w:rPr>
              <w:t>universalios</w:t>
            </w:r>
            <w:proofErr w:type="spellEnd"/>
            <w:r w:rsidRPr="00B53345">
              <w:rPr>
                <w:sz w:val="18"/>
                <w:szCs w:val="18"/>
                <w:lang w:val="en-US"/>
              </w:rPr>
              <w:t>,</w:t>
            </w:r>
            <w:r w:rsidRPr="00B53345">
              <w:rPr>
                <w:spacing w:val="-1"/>
                <w:sz w:val="18"/>
                <w:szCs w:val="18"/>
                <w:lang w:val="en-US"/>
              </w:rPr>
              <w:t xml:space="preserve"> JAV</w:t>
            </w:r>
          </w:p>
        </w:tc>
      </w:tr>
      <w:tr w:rsidR="00AA01D1" w:rsidRPr="00F83E9D" w14:paraId="6BE61C8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3F0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080" w14:textId="77777777" w:rsidR="00AA01D1" w:rsidRPr="00F83E9D" w:rsidRDefault="00AA01D1" w:rsidP="00AA01D1">
            <w:pPr>
              <w:pStyle w:val="Betarp"/>
            </w:pPr>
            <w:proofErr w:type="spellStart"/>
            <w:proofErr w:type="gramStart"/>
            <w:r w:rsidRPr="00F83E9D">
              <w:t>Dujų</w:t>
            </w:r>
            <w:proofErr w:type="spellEnd"/>
            <w:r w:rsidRPr="00F83E9D">
              <w:t xml:space="preserve">  </w:t>
            </w:r>
            <w:proofErr w:type="spellStart"/>
            <w:r w:rsidRPr="00F83E9D">
              <w:t>analizatorius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ED3" w14:textId="05FC21A6" w:rsidR="00AA01D1" w:rsidRPr="00F83E9D" w:rsidRDefault="00AA01D1" w:rsidP="00AA01D1">
            <w:pPr>
              <w:pStyle w:val="Betarp"/>
            </w:pPr>
            <w:proofErr w:type="spellStart"/>
            <w:r w:rsidRPr="00F83E9D">
              <w:t>Dujų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analizatorius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skirtas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dujoms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aptikti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kanalizacijos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šuliniuose</w:t>
            </w:r>
            <w:proofErr w:type="spellEnd"/>
            <w:r w:rsidRPr="00F83E9D">
              <w:t xml:space="preserve">. </w:t>
            </w:r>
            <w:proofErr w:type="spellStart"/>
            <w:r w:rsidRPr="00F83E9D">
              <w:t>Aptinka</w:t>
            </w:r>
            <w:proofErr w:type="spellEnd"/>
            <w:r w:rsidRPr="00F83E9D">
              <w:t xml:space="preserve"> ne </w:t>
            </w:r>
            <w:proofErr w:type="spellStart"/>
            <w:r w:rsidRPr="00F83E9D">
              <w:t>mažiau</w:t>
            </w:r>
            <w:proofErr w:type="spellEnd"/>
            <w:r w:rsidRPr="00F83E9D">
              <w:t xml:space="preserve"> 5 </w:t>
            </w:r>
            <w:proofErr w:type="spellStart"/>
            <w:r w:rsidRPr="00F83E9D">
              <w:t>dujas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3B3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  <w:r w:rsidRPr="00F83E9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C11" w14:textId="64610054" w:rsidR="00AA01D1" w:rsidRPr="00F83E9D" w:rsidRDefault="00AA01D1" w:rsidP="00AA01D1">
            <w:pPr>
              <w:rPr>
                <w:sz w:val="20"/>
                <w:szCs w:val="20"/>
              </w:rPr>
            </w:pPr>
            <w:r w:rsidRPr="00F83E9D">
              <w:rPr>
                <w:sz w:val="20"/>
                <w:szCs w:val="20"/>
              </w:rPr>
              <w:t xml:space="preserve">1 </w:t>
            </w:r>
            <w:proofErr w:type="spellStart"/>
            <w:r w:rsidRPr="00F83E9D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738D" w14:textId="101B8AE5" w:rsidR="00AA01D1" w:rsidRPr="00F83E9D" w:rsidRDefault="00BD77F5" w:rsidP="00AA01D1">
            <w:pPr>
              <w:pStyle w:val="Betarp"/>
            </w:pPr>
            <w:r>
              <w:rPr>
                <w:sz w:val="18"/>
                <w:szCs w:val="18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6F0" w14:textId="3E9306AF" w:rsidR="00AA01D1" w:rsidRPr="00F83E9D" w:rsidRDefault="00BD77F5" w:rsidP="00AA01D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F05" w14:textId="0A0FCB0E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ROTHENBERGER 660754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analizatorius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skirtas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dujoms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aptikti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kanalizacijos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šuliniuose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Aptinka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mažiau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dujas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F83E9D" w14:paraId="5FFF5F0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92F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9FB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Anemometras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067" w14:textId="29744529" w:rsidR="00AA01D1" w:rsidRPr="00F83E9D" w:rsidRDefault="00AA01D1" w:rsidP="00AA01D1">
            <w:pPr>
              <w:pStyle w:val="Betarp"/>
            </w:pPr>
            <w:proofErr w:type="spellStart"/>
            <w:r w:rsidRPr="00F83E9D">
              <w:t>Anemometras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skirtas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oro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srauto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matavimui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ortakiuose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iki</w:t>
            </w:r>
            <w:proofErr w:type="spellEnd"/>
            <w:r w:rsidRPr="00F83E9D">
              <w:t xml:space="preserve"> </w:t>
            </w:r>
            <w:r w:rsidRPr="00F83E9D">
              <w:rPr>
                <w:rFonts w:cs="Times New Roman"/>
              </w:rPr>
              <w:t>Ø</w:t>
            </w:r>
            <w:r w:rsidRPr="00F83E9D">
              <w:t>400mm,</w:t>
            </w:r>
            <w:r w:rsidR="00BD77F5">
              <w:t xml:space="preserve"> </w:t>
            </w:r>
            <w:proofErr w:type="spellStart"/>
            <w:r w:rsidRPr="00F83E9D">
              <w:t>oro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srauto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greitis</w:t>
            </w:r>
            <w:proofErr w:type="spellEnd"/>
            <w:r w:rsidRPr="00F83E9D">
              <w:t xml:space="preserve"> 0-10m/s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0AC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DD8" w14:textId="2B5FB3D9" w:rsidR="00AA01D1" w:rsidRPr="00F83E9D" w:rsidRDefault="00AA01D1" w:rsidP="00AA01D1">
            <w:pPr>
              <w:rPr>
                <w:sz w:val="20"/>
                <w:szCs w:val="20"/>
              </w:rPr>
            </w:pPr>
            <w:r w:rsidRPr="00F83E9D">
              <w:rPr>
                <w:sz w:val="20"/>
                <w:szCs w:val="20"/>
              </w:rPr>
              <w:t xml:space="preserve">1 </w:t>
            </w:r>
            <w:proofErr w:type="spellStart"/>
            <w:r w:rsidRPr="00F83E9D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EDF" w14:textId="1913F212" w:rsidR="00AA01D1" w:rsidRPr="00F83E9D" w:rsidRDefault="00AA01D1" w:rsidP="00AA01D1">
            <w:pPr>
              <w:pStyle w:val="Betarp"/>
            </w:pPr>
            <w:r w:rsidRPr="002E258B">
              <w:rPr>
                <w:sz w:val="18"/>
                <w:szCs w:val="18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DF6" w14:textId="2D3A5C74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5ED8" w14:textId="32F9A5A8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Testo 416 anemometras, oro srautas 0,6-40m/s, Vokietija</w:t>
            </w:r>
          </w:p>
        </w:tc>
      </w:tr>
      <w:tr w:rsidR="00AA01D1" w:rsidRPr="00F83E9D" w14:paraId="18F8F09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D13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ECE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Bekontaktis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termometras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ED2C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Bekontaktis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termometras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veikiantis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infraraudonujų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spindulių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principu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aplinkos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temperatūrai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matuoti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008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A4F3" w14:textId="7553F205" w:rsidR="00AA01D1" w:rsidRPr="00F83E9D" w:rsidRDefault="00AA01D1" w:rsidP="00AA01D1">
            <w:pPr>
              <w:pStyle w:val="Betarp"/>
              <w:rPr>
                <w:spacing w:val="-2"/>
              </w:rPr>
            </w:pPr>
            <w:r w:rsidRPr="00F83E9D">
              <w:t xml:space="preserve">1 </w:t>
            </w:r>
            <w:proofErr w:type="spellStart"/>
            <w:r w:rsidRPr="00F83E9D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C34A" w14:textId="2E54FDDE" w:rsidR="00AA01D1" w:rsidRPr="00F83E9D" w:rsidRDefault="00AA01D1" w:rsidP="00AA01D1">
            <w:pPr>
              <w:pStyle w:val="Betarp"/>
            </w:pPr>
            <w:r w:rsidRPr="002E258B">
              <w:rPr>
                <w:sz w:val="18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C86" w14:textId="0D9BED57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BD2" w14:textId="31ECE538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rStyle w:val="js-text-reference"/>
                <w:sz w:val="18"/>
                <w:szCs w:val="18"/>
              </w:rPr>
              <w:t>24101 SCHWABE bekontaktis termometras, Vokietija</w:t>
            </w:r>
          </w:p>
        </w:tc>
      </w:tr>
      <w:tr w:rsidR="00AA01D1" w:rsidRPr="00F83E9D" w14:paraId="1F717AE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CA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D83C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Kabės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13E" w14:textId="468B20A1" w:rsidR="00AA01D1" w:rsidRPr="00F83E9D" w:rsidRDefault="00AA01D1" w:rsidP="00AA01D1">
            <w:pPr>
              <w:pStyle w:val="Betarp"/>
            </w:pPr>
            <w:proofErr w:type="spellStart"/>
            <w:r w:rsidRPr="00F83E9D">
              <w:t>Kabės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įrankiui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nurodytam</w:t>
            </w:r>
            <w:proofErr w:type="spellEnd"/>
            <w:r w:rsidRPr="00F83E9D">
              <w:t xml:space="preserve"> </w:t>
            </w:r>
            <w:r>
              <w:t>50</w:t>
            </w:r>
            <w:r w:rsidRPr="00F83E9D">
              <w:t xml:space="preserve"> </w:t>
            </w:r>
            <w:proofErr w:type="spellStart"/>
            <w:r w:rsidRPr="00F83E9D">
              <w:t>pozicijoje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37F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9F3D" w14:textId="77777777" w:rsidR="00AA01D1" w:rsidRPr="00F83E9D" w:rsidRDefault="00AA01D1" w:rsidP="00AA01D1">
            <w:pPr>
              <w:pStyle w:val="Betarp"/>
              <w:rPr>
                <w:spacing w:val="-2"/>
              </w:rPr>
            </w:pPr>
            <w:proofErr w:type="spellStart"/>
            <w:r w:rsidRPr="00F83E9D">
              <w:rPr>
                <w:spacing w:val="-2"/>
              </w:rPr>
              <w:t>Iki</w:t>
            </w:r>
            <w:proofErr w:type="spellEnd"/>
            <w:r w:rsidRPr="00F83E9D">
              <w:rPr>
                <w:spacing w:val="-2"/>
              </w:rPr>
              <w:t xml:space="preserve"> 1000 </w:t>
            </w:r>
            <w:proofErr w:type="spellStart"/>
            <w:r w:rsidRPr="00F83E9D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14F" w14:textId="68225B2D" w:rsidR="00AA01D1" w:rsidRPr="00F83E9D" w:rsidRDefault="00AA01D1" w:rsidP="00AA01D1">
            <w:pPr>
              <w:pStyle w:val="Betarp"/>
            </w:pPr>
            <w:r w:rsidRPr="002E258B">
              <w:rPr>
                <w:sz w:val="18"/>
                <w:szCs w:val="18"/>
              </w:rPr>
              <w:t>0,003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0560" w14:textId="0910B248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1D5" w14:textId="60941AF8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 xml:space="preserve">042-0357 </w:t>
            </w:r>
            <w:proofErr w:type="spellStart"/>
            <w:r w:rsidRPr="002E258B">
              <w:rPr>
                <w:sz w:val="18"/>
                <w:szCs w:val="18"/>
              </w:rPr>
              <w:t>Novus</w:t>
            </w:r>
            <w:proofErr w:type="spellEnd"/>
            <w:r w:rsidRPr="002E258B">
              <w:rPr>
                <w:sz w:val="18"/>
                <w:szCs w:val="18"/>
              </w:rPr>
              <w:t>, 10mm, Vokietija</w:t>
            </w:r>
          </w:p>
        </w:tc>
      </w:tr>
      <w:tr w:rsidR="00AA01D1" w:rsidRPr="00F83E9D" w14:paraId="26D58E4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116" w14:textId="77777777" w:rsidR="00AA01D1" w:rsidRPr="00F83E9D" w:rsidRDefault="00AA01D1" w:rsidP="00AA01D1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E09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Profesionalus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kanalizacijos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vamzdžių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valymo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prietaisas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81B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Profesionalus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kanalizacijos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vamzdžių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valymo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prietaisas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uždaru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plastmasiniu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spiralės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indu</w:t>
            </w:r>
            <w:proofErr w:type="spellEnd"/>
            <w:r w:rsidRPr="00F83E9D">
              <w:t xml:space="preserve">, </w:t>
            </w:r>
            <w:proofErr w:type="spellStart"/>
            <w:r w:rsidRPr="00F83E9D">
              <w:t>šešiabriauniu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pirštu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suktuvo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griebtuvui</w:t>
            </w:r>
            <w:proofErr w:type="spellEnd"/>
            <w:r w:rsidRPr="00F83E9D">
              <w:t xml:space="preserve"> L-10 m, </w:t>
            </w:r>
            <w:proofErr w:type="spellStart"/>
            <w:r w:rsidRPr="00F83E9D">
              <w:t>galima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dirbti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ir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rankiniu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būdu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ir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naudojant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elektrinę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drėlę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D6D" w14:textId="77777777" w:rsidR="00AA01D1" w:rsidRPr="00F83E9D" w:rsidRDefault="00AA01D1" w:rsidP="00AA01D1">
            <w:pPr>
              <w:pStyle w:val="Betarp"/>
            </w:pPr>
            <w:proofErr w:type="spellStart"/>
            <w:r w:rsidRPr="00F83E9D">
              <w:t>Vnt</w:t>
            </w:r>
            <w:proofErr w:type="spellEnd"/>
            <w:r w:rsidRPr="00F83E9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B5D" w14:textId="175EFC30" w:rsidR="00AA01D1" w:rsidRPr="00F83E9D" w:rsidRDefault="00AA01D1" w:rsidP="00AA01D1">
            <w:pPr>
              <w:pStyle w:val="Betarp"/>
            </w:pPr>
            <w:r w:rsidRPr="00F83E9D">
              <w:t xml:space="preserve">1 </w:t>
            </w:r>
            <w:proofErr w:type="spellStart"/>
            <w:r w:rsidRPr="00F83E9D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489" w14:textId="583D525B" w:rsidR="00AA01D1" w:rsidRPr="00F83E9D" w:rsidRDefault="00BD77F5" w:rsidP="00AA01D1">
            <w:pPr>
              <w:pStyle w:val="Betarp"/>
            </w:pPr>
            <w:r>
              <w:rPr>
                <w:sz w:val="18"/>
                <w:szCs w:val="18"/>
              </w:rPr>
              <w:t>215</w:t>
            </w:r>
            <w:r w:rsidR="00AA01D1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F63" w14:textId="1EEE2B55" w:rsidR="00AA01D1" w:rsidRPr="00F83E9D" w:rsidRDefault="00BD77F5" w:rsidP="00AA01D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215</w:t>
            </w:r>
            <w:r w:rsidR="00AA01D1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9A9F" w14:textId="0D2D9F80" w:rsidR="00AA01D1" w:rsidRPr="00F83E9D" w:rsidRDefault="00AA01D1" w:rsidP="00AA01D1">
            <w:pPr>
              <w:rPr>
                <w:sz w:val="20"/>
                <w:szCs w:val="20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072005 ROTHENBERGER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profesionalus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kanalizacijos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prietaisas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uždaru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plastmasiniu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indu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šešiabriauniu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pirštu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suktuvo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griebtuvui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L10 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galima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dirbti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lastRenderedPageBreak/>
              <w:t>rankiniu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būdu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naudojant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elektrinę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drėlę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A01D1" w:rsidRPr="00F83E9D" w14:paraId="14C8C62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7D" w14:textId="77777777" w:rsidR="00AA01D1" w:rsidRPr="00F83E9D" w:rsidRDefault="00AA01D1" w:rsidP="00AA01D1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020C" w14:textId="77777777" w:rsidR="00AA01D1" w:rsidRPr="00F83E9D" w:rsidRDefault="00AA01D1" w:rsidP="00AA01D1">
            <w:pPr>
              <w:pStyle w:val="Betarp"/>
              <w:rPr>
                <w:b/>
              </w:rPr>
            </w:pPr>
            <w:proofErr w:type="spellStart"/>
            <w:r w:rsidRPr="00F83E9D">
              <w:rPr>
                <w:b/>
              </w:rPr>
              <w:t>Viso</w:t>
            </w:r>
            <w:proofErr w:type="spellEnd"/>
            <w:r w:rsidRPr="00F83E9D">
              <w:rPr>
                <w:b/>
              </w:rPr>
              <w:t xml:space="preserve"> 1 </w:t>
            </w:r>
            <w:proofErr w:type="spellStart"/>
            <w:r w:rsidRPr="00F83E9D">
              <w:rPr>
                <w:b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AC5" w14:textId="77777777" w:rsidR="00AA01D1" w:rsidRPr="00F83E9D" w:rsidRDefault="00AA01D1" w:rsidP="00AA01D1">
            <w:pPr>
              <w:pStyle w:val="Betarp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B2F" w14:textId="77777777" w:rsidR="00AA01D1" w:rsidRPr="00F83E9D" w:rsidRDefault="00AA01D1" w:rsidP="00AA01D1">
            <w:pPr>
              <w:pStyle w:val="Betarp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F2F" w14:textId="77777777" w:rsidR="00AA01D1" w:rsidRPr="00F83E9D" w:rsidRDefault="00AA01D1" w:rsidP="00AA01D1">
            <w:pPr>
              <w:pStyle w:val="Betarp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AAF" w14:textId="77777777" w:rsidR="00AA01D1" w:rsidRPr="00F83E9D" w:rsidRDefault="00AA01D1" w:rsidP="00AA01D1">
            <w:pPr>
              <w:pStyle w:val="Betarp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A1C0" w14:textId="0AF77DC2" w:rsidR="00AA01D1" w:rsidRPr="00F83E9D" w:rsidRDefault="009973CC" w:rsidP="00AA01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B24" w14:textId="77777777" w:rsidR="00AA01D1" w:rsidRPr="00F83E9D" w:rsidRDefault="00AA01D1" w:rsidP="00AA01D1">
            <w:pPr>
              <w:rPr>
                <w:b/>
                <w:sz w:val="20"/>
                <w:szCs w:val="20"/>
              </w:rPr>
            </w:pPr>
          </w:p>
        </w:tc>
      </w:tr>
      <w:tr w:rsidR="00AA01D1" w:rsidRPr="00082991" w14:paraId="6A859E4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AC98" w14:textId="77777777" w:rsidR="00AA01D1" w:rsidRPr="00C27BF0" w:rsidRDefault="00AA01D1" w:rsidP="00AA01D1">
            <w:pPr>
              <w:rPr>
                <w:b/>
                <w:sz w:val="18"/>
                <w:szCs w:val="18"/>
              </w:rPr>
            </w:pPr>
            <w:r w:rsidRPr="00C27BF0">
              <w:rPr>
                <w:b/>
                <w:sz w:val="18"/>
                <w:szCs w:val="18"/>
              </w:rPr>
              <w:t>2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28AB" w14:textId="29180211" w:rsidR="00AA01D1" w:rsidRPr="00C27BF0" w:rsidRDefault="00AA01D1" w:rsidP="00AA01D1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z w:val="18"/>
                <w:szCs w:val="18"/>
              </w:rPr>
              <w:t>Sriegpjovės</w:t>
            </w:r>
            <w:proofErr w:type="spellEnd"/>
            <w:r w:rsidR="002A2831">
              <w:rPr>
                <w:b/>
                <w:sz w:val="18"/>
                <w:szCs w:val="18"/>
              </w:rPr>
              <w:t>,</w:t>
            </w:r>
            <w:r w:rsidRPr="00C27BF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7BF0">
              <w:rPr>
                <w:b/>
                <w:sz w:val="18"/>
                <w:szCs w:val="18"/>
              </w:rPr>
              <w:t>sriegikliai</w:t>
            </w:r>
            <w:proofErr w:type="spellEnd"/>
            <w:r w:rsidRPr="00C27BF0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C27BF0">
              <w:rPr>
                <w:b/>
                <w:sz w:val="18"/>
                <w:szCs w:val="18"/>
              </w:rPr>
              <w:t>grąžtai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63B" w14:textId="77777777" w:rsidR="00AA01D1" w:rsidRPr="00C27BF0" w:rsidRDefault="00AA01D1" w:rsidP="00AA01D1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4D84" w14:textId="77777777" w:rsidR="00AA01D1" w:rsidRPr="00C27BF0" w:rsidRDefault="00AA01D1" w:rsidP="00AA01D1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7FA" w14:textId="77777777" w:rsidR="00AA01D1" w:rsidRPr="00C27BF0" w:rsidRDefault="00AA01D1" w:rsidP="00AA01D1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196" w14:textId="77777777" w:rsidR="00AA01D1" w:rsidRPr="00C27BF0" w:rsidRDefault="00AA01D1" w:rsidP="00AA01D1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2113" w14:textId="77777777" w:rsidR="00AA01D1" w:rsidRPr="00C27BF0" w:rsidRDefault="00AA01D1" w:rsidP="00AA01D1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756" w14:textId="77777777" w:rsidR="00AA01D1" w:rsidRPr="00C27BF0" w:rsidRDefault="00AA01D1" w:rsidP="00AA01D1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60F8EEC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3919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5E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8"/>
              </w:rPr>
              <w:t>Sriegpjovė</w:t>
            </w:r>
            <w:proofErr w:type="spellEnd"/>
            <w:r w:rsidRPr="00C27BF0">
              <w:rPr>
                <w:spacing w:val="-8"/>
              </w:rPr>
              <w:t xml:space="preserve"> 1/2“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71E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2"/>
              </w:rPr>
              <w:t>vienetas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žingsnis</w:t>
            </w:r>
            <w:proofErr w:type="spellEnd"/>
            <w:r w:rsidRPr="00C27BF0">
              <w:rPr>
                <w:spacing w:val="-2"/>
              </w:rPr>
              <w:t xml:space="preserve"> – </w:t>
            </w:r>
            <w:proofErr w:type="spellStart"/>
            <w:r w:rsidRPr="00C27BF0">
              <w:rPr>
                <w:spacing w:val="-2"/>
              </w:rPr>
              <w:t>colinis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vamzdinė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galva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keičiamais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peiliukais</w:t>
            </w:r>
            <w:proofErr w:type="spellEnd"/>
            <w:r w:rsidRPr="00C27BF0">
              <w:rPr>
                <w:spacing w:val="-2"/>
              </w:rPr>
              <w:t>, BSPT R,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04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9E83" w14:textId="74F729DC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A18" w14:textId="3695EC3D" w:rsidR="00FF08A2" w:rsidRPr="00C27BF0" w:rsidRDefault="00C14479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E88" w14:textId="56EF3319" w:rsidR="00FF08A2" w:rsidRPr="00C27BF0" w:rsidRDefault="00C14479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4D" w14:textId="685295E0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Rothenberger</w:t>
            </w:r>
            <w:proofErr w:type="spellEnd"/>
            <w:r w:rsidRPr="002E258B">
              <w:rPr>
                <w:sz w:val="18"/>
                <w:szCs w:val="18"/>
              </w:rPr>
              <w:t xml:space="preserve"> 070823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½ “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BSPT R, 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42A2E7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39F5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AE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8"/>
              </w:rPr>
              <w:t>Sriegpjovė</w:t>
            </w:r>
            <w:proofErr w:type="spellEnd"/>
            <w:r w:rsidRPr="00C27BF0">
              <w:rPr>
                <w:spacing w:val="-8"/>
              </w:rPr>
              <w:t xml:space="preserve">   3/4 “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CC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2"/>
              </w:rPr>
              <w:t>vienetas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žingsnis</w:t>
            </w:r>
            <w:proofErr w:type="spellEnd"/>
            <w:r w:rsidRPr="00C27BF0">
              <w:rPr>
                <w:spacing w:val="-2"/>
              </w:rPr>
              <w:t xml:space="preserve"> – </w:t>
            </w:r>
            <w:proofErr w:type="spellStart"/>
            <w:r w:rsidRPr="00C27BF0">
              <w:rPr>
                <w:spacing w:val="-2"/>
              </w:rPr>
              <w:t>colinis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vamzdinė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galva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keičiamais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peiliukais</w:t>
            </w:r>
            <w:proofErr w:type="spellEnd"/>
            <w:r w:rsidRPr="00C27BF0">
              <w:rPr>
                <w:spacing w:val="-2"/>
              </w:rPr>
              <w:t>, BSPT R,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6B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1CC" w14:textId="168076AD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A2BB" w14:textId="34A4415E" w:rsidR="00FF08A2" w:rsidRPr="00C27BF0" w:rsidRDefault="00C14479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FF08A2" w:rsidRPr="002E258B">
              <w:rPr>
                <w:sz w:val="18"/>
                <w:szCs w:val="18"/>
              </w:rPr>
              <w:t>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EAF" w14:textId="0B8C1609" w:rsidR="00FF08A2" w:rsidRPr="00C27BF0" w:rsidRDefault="00C14479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="00FF08A2" w:rsidRPr="002E258B">
              <w:rPr>
                <w:sz w:val="18"/>
                <w:szCs w:val="18"/>
                <w:lang w:val="en-US"/>
              </w:rPr>
              <w:t>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F85" w14:textId="4A786C64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Rothenberger</w:t>
            </w:r>
            <w:proofErr w:type="spellEnd"/>
            <w:r w:rsidRPr="002E258B">
              <w:rPr>
                <w:sz w:val="18"/>
                <w:szCs w:val="18"/>
              </w:rPr>
              <w:t xml:space="preserve"> 070824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¾ “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07A1FD4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0BD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B2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8"/>
              </w:rPr>
              <w:t>Sriegpjovė</w:t>
            </w:r>
            <w:proofErr w:type="spellEnd"/>
            <w:r w:rsidRPr="00C27BF0">
              <w:rPr>
                <w:spacing w:val="-8"/>
              </w:rPr>
              <w:t xml:space="preserve"> 1 “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5B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2"/>
              </w:rPr>
              <w:t>vienetas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žingsnis</w:t>
            </w:r>
            <w:proofErr w:type="spellEnd"/>
            <w:r w:rsidRPr="00C27BF0">
              <w:rPr>
                <w:spacing w:val="-2"/>
              </w:rPr>
              <w:t xml:space="preserve"> – </w:t>
            </w:r>
            <w:proofErr w:type="spellStart"/>
            <w:r w:rsidRPr="00C27BF0">
              <w:rPr>
                <w:spacing w:val="-2"/>
              </w:rPr>
              <w:t>colinis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vamzdinė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galva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keičiamais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peiliukais</w:t>
            </w:r>
            <w:proofErr w:type="spellEnd"/>
            <w:r w:rsidRPr="00C27BF0">
              <w:rPr>
                <w:spacing w:val="-2"/>
              </w:rPr>
              <w:t>, BSPT R,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C1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FBD" w14:textId="3EA2B5EC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CDE2" w14:textId="43169898" w:rsidR="00FF08A2" w:rsidRPr="00C27BF0" w:rsidRDefault="00C14479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A6B" w14:textId="4D25E645" w:rsidR="00FF08A2" w:rsidRPr="00C27BF0" w:rsidRDefault="00C14479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89ED" w14:textId="61EA3239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070825X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žingsnis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colinis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40EA6D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3E8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C4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8"/>
              </w:rPr>
              <w:t>Sriegpjovė</w:t>
            </w:r>
            <w:proofErr w:type="spellEnd"/>
            <w:r w:rsidRPr="00C27BF0">
              <w:rPr>
                <w:spacing w:val="-8"/>
              </w:rPr>
              <w:t xml:space="preserve"> 1,1/</w:t>
            </w:r>
            <w:proofErr w:type="gramStart"/>
            <w:r w:rsidRPr="00C27BF0">
              <w:rPr>
                <w:spacing w:val="-8"/>
              </w:rPr>
              <w:t>4  “</w:t>
            </w:r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D47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2"/>
              </w:rPr>
              <w:t>vienetas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žingsnis</w:t>
            </w:r>
            <w:proofErr w:type="spellEnd"/>
            <w:r w:rsidRPr="00C27BF0">
              <w:rPr>
                <w:spacing w:val="-2"/>
              </w:rPr>
              <w:t xml:space="preserve"> – </w:t>
            </w:r>
            <w:proofErr w:type="spellStart"/>
            <w:r w:rsidRPr="00C27BF0">
              <w:rPr>
                <w:spacing w:val="-2"/>
              </w:rPr>
              <w:t>colinis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vamzdinė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galva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keičiamais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peiliukais</w:t>
            </w:r>
            <w:proofErr w:type="spellEnd"/>
            <w:r w:rsidRPr="00C27BF0">
              <w:rPr>
                <w:spacing w:val="-2"/>
              </w:rPr>
              <w:t>, BSPT R,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F9C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EB09" w14:textId="7A74651E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466" w14:textId="6B6CDE0D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C52442">
              <w:rPr>
                <w:sz w:val="18"/>
                <w:szCs w:val="18"/>
              </w:rPr>
              <w:t>28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582" w14:textId="284F6093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C52442">
              <w:rPr>
                <w:sz w:val="18"/>
                <w:szCs w:val="18"/>
                <w:lang w:val="en-US"/>
              </w:rPr>
              <w:t>28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131" w14:textId="10993DF2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070826X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1,1/4 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žingsnis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CFA1E7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8B4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B0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8"/>
              </w:rPr>
              <w:t>Sriegpjovė</w:t>
            </w:r>
            <w:proofErr w:type="spellEnd"/>
            <w:r w:rsidRPr="00C27BF0">
              <w:rPr>
                <w:spacing w:val="-8"/>
              </w:rPr>
              <w:t xml:space="preserve">      </w:t>
            </w:r>
            <w:proofErr w:type="gramStart"/>
            <w:r w:rsidRPr="00C27BF0">
              <w:rPr>
                <w:spacing w:val="-8"/>
              </w:rPr>
              <w:t>1  1</w:t>
            </w:r>
            <w:proofErr w:type="gramEnd"/>
            <w:r w:rsidRPr="00C27BF0">
              <w:rPr>
                <w:spacing w:val="-8"/>
              </w:rPr>
              <w:t>/2“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FB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2"/>
              </w:rPr>
              <w:t>vienetas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žingsnis</w:t>
            </w:r>
            <w:proofErr w:type="spellEnd"/>
            <w:r w:rsidRPr="00C27BF0">
              <w:rPr>
                <w:spacing w:val="-2"/>
              </w:rPr>
              <w:t xml:space="preserve"> – </w:t>
            </w:r>
            <w:proofErr w:type="spellStart"/>
            <w:r w:rsidRPr="00C27BF0">
              <w:rPr>
                <w:spacing w:val="-2"/>
              </w:rPr>
              <w:t>colinis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vamzdinė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galva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keičiamais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peiliukais</w:t>
            </w:r>
            <w:proofErr w:type="spellEnd"/>
            <w:r w:rsidRPr="00C27BF0">
              <w:rPr>
                <w:spacing w:val="-2"/>
              </w:rPr>
              <w:t>, BSPT R,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BA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0C7" w14:textId="6B9C5908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8F8C" w14:textId="04FF2DB1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C52442">
              <w:rPr>
                <w:sz w:val="18"/>
                <w:szCs w:val="18"/>
              </w:rPr>
              <w:t>79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BC1" w14:textId="4C3FC66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C52442">
              <w:rPr>
                <w:sz w:val="18"/>
                <w:szCs w:val="18"/>
                <w:lang w:val="en-US"/>
              </w:rPr>
              <w:t>79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3633" w14:textId="062CCD4C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070842X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1,1/2 “,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ga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F065BD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9033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CD9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8"/>
              </w:rPr>
              <w:t>Sriegpjovė</w:t>
            </w:r>
            <w:proofErr w:type="spellEnd"/>
            <w:r w:rsidRPr="00C27BF0">
              <w:rPr>
                <w:spacing w:val="-8"/>
              </w:rPr>
              <w:t xml:space="preserve"> 2 “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FF1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2"/>
              </w:rPr>
              <w:t>vienetas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žingsnis</w:t>
            </w:r>
            <w:proofErr w:type="spellEnd"/>
            <w:r w:rsidRPr="00C27BF0">
              <w:rPr>
                <w:spacing w:val="-2"/>
              </w:rPr>
              <w:t xml:space="preserve"> – </w:t>
            </w:r>
            <w:proofErr w:type="spellStart"/>
            <w:r w:rsidRPr="00C27BF0">
              <w:rPr>
                <w:spacing w:val="-2"/>
              </w:rPr>
              <w:t>colinis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vamzdinė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galva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keičiamais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peiliukais</w:t>
            </w:r>
            <w:proofErr w:type="spellEnd"/>
            <w:r w:rsidRPr="00C27BF0">
              <w:rPr>
                <w:spacing w:val="-2"/>
              </w:rPr>
              <w:t>, BSPT R,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7C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168" w14:textId="5BA75E56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1C1" w14:textId="605D3C2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C52442">
              <w:rPr>
                <w:sz w:val="18"/>
                <w:szCs w:val="18"/>
              </w:rPr>
              <w:t>74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CF7" w14:textId="36439DF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C52442">
              <w:rPr>
                <w:sz w:val="18"/>
                <w:szCs w:val="18"/>
                <w:lang w:val="en-US"/>
              </w:rPr>
              <w:t>74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2E4" w14:textId="0838B9E7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070843X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2“,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keičiamais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peiliukais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BSPT 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665D586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842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D9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9"/>
              </w:rPr>
              <w:t>Sriegiklis</w:t>
            </w:r>
            <w:proofErr w:type="spellEnd"/>
            <w:r w:rsidRPr="00C27BF0">
              <w:rPr>
                <w:spacing w:val="-9"/>
              </w:rPr>
              <w:t xml:space="preserve"> ½ “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0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Komplekte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  <w:p w14:paraId="4E484BAF" w14:textId="5B0EF4A0" w:rsidR="00FF08A2" w:rsidRPr="00C27BF0" w:rsidRDefault="00FF08A2" w:rsidP="00FF08A2">
            <w:pPr>
              <w:pStyle w:val="Betarp"/>
            </w:pPr>
            <w:r w:rsidRPr="00C27BF0">
              <w:rPr>
                <w:spacing w:val="19"/>
              </w:rPr>
              <w:t xml:space="preserve">(Nrl;2), </w:t>
            </w:r>
            <w:proofErr w:type="spellStart"/>
            <w:r w:rsidRPr="00C27BF0">
              <w:rPr>
                <w:spacing w:val="19"/>
              </w:rPr>
              <w:t>colinis</w:t>
            </w:r>
            <w:proofErr w:type="spellEnd"/>
            <w:r w:rsidRPr="00C27BF0">
              <w:rPr>
                <w:spacing w:val="19"/>
              </w:rPr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63C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02E" w14:textId="7048F726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ABC" w14:textId="41B2D931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6B7" w14:textId="0543037F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BB6F" w14:textId="76E9D8AE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4203012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9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9"/>
                <w:sz w:val="18"/>
                <w:szCs w:val="18"/>
                <w:lang w:val="en-US"/>
              </w:rPr>
              <w:t xml:space="preserve"> ½“,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9"/>
                <w:sz w:val="18"/>
                <w:szCs w:val="18"/>
                <w:lang w:val="en-US"/>
              </w:rPr>
              <w:t>(Nrl;2)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6478318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C43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A2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0"/>
              </w:rPr>
              <w:t>Sriegiklis</w:t>
            </w:r>
            <w:proofErr w:type="spellEnd"/>
            <w:r w:rsidRPr="00C27BF0">
              <w:rPr>
                <w:spacing w:val="-10"/>
              </w:rPr>
              <w:t xml:space="preserve"> </w:t>
            </w:r>
            <w:r w:rsidRPr="00C27BF0">
              <w:rPr>
                <w:spacing w:val="-10"/>
                <w:vertAlign w:val="superscript"/>
              </w:rPr>
              <w:t>3</w:t>
            </w:r>
            <w:r w:rsidRPr="00C27BF0">
              <w:rPr>
                <w:spacing w:val="-10"/>
              </w:rPr>
              <w:t>/</w:t>
            </w:r>
            <w:r w:rsidRPr="00C27BF0">
              <w:rPr>
                <w:spacing w:val="-10"/>
                <w:vertAlign w:val="subscript"/>
              </w:rPr>
              <w:t xml:space="preserve">4 “ 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0B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Komplekte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spacing w:val="-6"/>
              </w:rPr>
              <w:t xml:space="preserve">(Nr 1), </w:t>
            </w:r>
            <w:proofErr w:type="spellStart"/>
            <w:r w:rsidRPr="00C27BF0">
              <w:rPr>
                <w:spacing w:val="-6"/>
              </w:rPr>
              <w:t>colinis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FB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C48" w14:textId="0687274F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F8BD" w14:textId="042A783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F14" w14:textId="6C53545C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954" w14:textId="53D840F6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4203034</w:t>
            </w:r>
            <w:r w:rsidRPr="002E258B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0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0"/>
                <w:sz w:val="18"/>
                <w:szCs w:val="18"/>
                <w:vertAlign w:val="superscript"/>
                <w:lang w:val="en-US"/>
              </w:rPr>
              <w:t>3</w:t>
            </w:r>
            <w:r w:rsidRPr="002E258B">
              <w:rPr>
                <w:spacing w:val="-10"/>
                <w:sz w:val="18"/>
                <w:szCs w:val="18"/>
                <w:lang w:val="en-US"/>
              </w:rPr>
              <w:t>/</w:t>
            </w:r>
            <w:r w:rsidRPr="002E258B">
              <w:rPr>
                <w:spacing w:val="-10"/>
                <w:sz w:val="18"/>
                <w:szCs w:val="18"/>
                <w:vertAlign w:val="subscript"/>
                <w:lang w:val="en-US"/>
              </w:rPr>
              <w:t xml:space="preserve">4 “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6"/>
                <w:sz w:val="18"/>
                <w:szCs w:val="18"/>
                <w:lang w:val="en-US"/>
              </w:rPr>
              <w:t>(Nr 1,2)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6974EC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52D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71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Sriegiklis</w:t>
            </w:r>
            <w:proofErr w:type="spellEnd"/>
            <w:r w:rsidRPr="00C27BF0">
              <w:rPr>
                <w:spacing w:val="-2"/>
              </w:rPr>
              <w:t xml:space="preserve"> M 6x1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4A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Komplekte</w:t>
            </w:r>
            <w:proofErr w:type="spellEnd"/>
            <w:r w:rsidRPr="00C27BF0">
              <w:rPr>
                <w:spacing w:val="-2"/>
              </w:rPr>
              <w:t xml:space="preserve"> 3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spacing w:val="18"/>
              </w:rPr>
              <w:t>(</w:t>
            </w:r>
            <w:proofErr w:type="spellStart"/>
            <w:r w:rsidRPr="00C27BF0">
              <w:rPr>
                <w:spacing w:val="18"/>
              </w:rPr>
              <w:t>Nrl</w:t>
            </w:r>
            <w:proofErr w:type="spellEnd"/>
            <w:r w:rsidRPr="00C27BF0">
              <w:rPr>
                <w:spacing w:val="18"/>
              </w:rPr>
              <w:t>),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DA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7E3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kompl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2B85" w14:textId="2A40FACE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6CDA" w14:textId="19E277B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2F8" w14:textId="2017A13E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4003/6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M6x1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8"/>
                <w:sz w:val="18"/>
                <w:szCs w:val="18"/>
                <w:lang w:val="en-US"/>
              </w:rPr>
              <w:t>(Nrl,2,3)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37EC93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8E66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1E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Sriegiklis</w:t>
            </w:r>
            <w:proofErr w:type="spellEnd"/>
            <w:r w:rsidRPr="00C27BF0">
              <w:rPr>
                <w:spacing w:val="-2"/>
              </w:rPr>
              <w:t xml:space="preserve"> M 8x1,25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6E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Komplekte</w:t>
            </w:r>
            <w:proofErr w:type="spellEnd"/>
            <w:r w:rsidRPr="00C27BF0">
              <w:rPr>
                <w:spacing w:val="-2"/>
              </w:rPr>
              <w:t xml:space="preserve"> 3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spacing w:val="18"/>
              </w:rPr>
              <w:t>(Nr l,)</w:t>
            </w:r>
            <w:r w:rsidRPr="00C27BF0">
              <w:t xml:space="preserve">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1D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D3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kompl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2757" w14:textId="4591815E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EB6" w14:textId="7A1CD5A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3157" w14:textId="3F3E4895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4003/8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M8x1,25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8"/>
                <w:sz w:val="18"/>
                <w:szCs w:val="18"/>
                <w:lang w:val="en-US"/>
              </w:rPr>
              <w:t>(Nr l,2,3)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E29F4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47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2A3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Sriegiklis</w:t>
            </w:r>
            <w:proofErr w:type="spellEnd"/>
            <w:r w:rsidRPr="00C27BF0">
              <w:rPr>
                <w:spacing w:val="-3"/>
              </w:rPr>
              <w:t xml:space="preserve"> M10x1,5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70F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Komplekte</w:t>
            </w:r>
            <w:proofErr w:type="spellEnd"/>
            <w:r w:rsidRPr="00C27BF0">
              <w:rPr>
                <w:spacing w:val="-4"/>
              </w:rPr>
              <w:t xml:space="preserve"> 3 </w:t>
            </w:r>
            <w:proofErr w:type="spellStart"/>
            <w:r w:rsidRPr="00C27BF0">
              <w:rPr>
                <w:spacing w:val="-1"/>
              </w:rPr>
              <w:t>vienetai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0E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89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kompl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681" w14:textId="537343F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A4F" w14:textId="0803FBCF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DB4" w14:textId="1BDFDED6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4003/10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Sriegiklis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M10x1,5</w:t>
            </w:r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 3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vienetai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18"/>
                <w:sz w:val="18"/>
                <w:szCs w:val="18"/>
                <w:lang w:val="en-US"/>
              </w:rPr>
              <w:t>(Nr l,2,3)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08E03F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DB6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488" w14:textId="77777777" w:rsidR="00FF08A2" w:rsidRPr="00C27BF0" w:rsidRDefault="00FF08A2" w:rsidP="00FF08A2">
            <w:pPr>
              <w:pStyle w:val="Betarp"/>
              <w:rPr>
                <w:lang w:val="lt-LT"/>
              </w:rPr>
            </w:pPr>
            <w:r w:rsidRPr="00C27BF0">
              <w:rPr>
                <w:spacing w:val="-3"/>
                <w:lang w:val="lt-LT"/>
              </w:rPr>
              <w:t>Sriegiklių, grąžtų ir sriegpjovių komplektas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3116" w14:textId="77777777" w:rsidR="00FF08A2" w:rsidRPr="00C27BF0" w:rsidRDefault="00FF08A2" w:rsidP="00FF08A2">
            <w:pPr>
              <w:pStyle w:val="Betarp"/>
              <w:rPr>
                <w:lang w:val="lt-LT"/>
              </w:rPr>
            </w:pPr>
            <w:r w:rsidRPr="00C27BF0">
              <w:rPr>
                <w:spacing w:val="-2"/>
                <w:lang w:val="lt-LT"/>
              </w:rPr>
              <w:t xml:space="preserve">41 dalis. Komplektą sudaro sriegpjovės ir sriegikliai nuo 3 mm iki 12 mm., atitinkami grąžtai, laikikliai, terkšlinis laikiklis bei </w:t>
            </w:r>
            <w:proofErr w:type="spellStart"/>
            <w:r w:rsidRPr="00C27BF0">
              <w:rPr>
                <w:spacing w:val="-2"/>
                <w:lang w:val="lt-LT"/>
              </w:rPr>
              <w:t>sriegmatis</w:t>
            </w:r>
            <w:proofErr w:type="spellEnd"/>
            <w:r w:rsidRPr="00C27BF0">
              <w:rPr>
                <w:spacing w:val="-2"/>
                <w:lang w:val="lt-LT"/>
              </w:rPr>
              <w:t xml:space="preserve">, </w:t>
            </w:r>
            <w:r w:rsidRPr="00C27BF0">
              <w:rPr>
                <w:lang w:val="lt-LT"/>
              </w:rPr>
              <w:t xml:space="preserve"> profesionalams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E0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B01" w14:textId="272D86FA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>1</w:t>
            </w:r>
            <w:r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6"/>
              </w:rPr>
              <w:t>kompl</w:t>
            </w:r>
            <w:proofErr w:type="spellEnd"/>
            <w:r w:rsidRPr="00C27BF0">
              <w:rPr>
                <w:spacing w:val="-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982" w14:textId="767478C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964" w14:textId="6D4A5D9B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847" w14:textId="58F5F220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S900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Sriegiklių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grąžtų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sriegpjovių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41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sudaro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sriegpjovės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sriegikliai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 mm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12 mm.</w:t>
            </w:r>
            <w:proofErr w:type="gramStart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atitinkami</w:t>
            </w:r>
            <w:proofErr w:type="spellEnd"/>
            <w:proofErr w:type="gram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grąžtai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laikikliai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terkšlinis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laikiklis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bei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sriegmatis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AF1E82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527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8C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Sriegpjovė</w:t>
            </w:r>
            <w:proofErr w:type="spellEnd"/>
            <w:r w:rsidRPr="00C27BF0">
              <w:rPr>
                <w:spacing w:val="-2"/>
              </w:rPr>
              <w:t xml:space="preserve"> M 8x1,25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29E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5"/>
              </w:rPr>
              <w:t>Komplekte</w:t>
            </w:r>
            <w:proofErr w:type="spellEnd"/>
            <w:r w:rsidRPr="00C27BF0">
              <w:rPr>
                <w:spacing w:val="-5"/>
              </w:rPr>
              <w:t xml:space="preserve"> 1 </w:t>
            </w:r>
            <w:proofErr w:type="spellStart"/>
            <w:r w:rsidRPr="00C27BF0">
              <w:rPr>
                <w:spacing w:val="-1"/>
              </w:rPr>
              <w:t>vienetas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56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562" w14:textId="6E8F6EC2" w:rsidR="00FF08A2" w:rsidRPr="00C27BF0" w:rsidRDefault="00FF08A2" w:rsidP="00FF08A2">
            <w:pPr>
              <w:pStyle w:val="Betarp"/>
            </w:pPr>
            <w:proofErr w:type="spellStart"/>
            <w:r>
              <w:rPr>
                <w:spacing w:val="-7"/>
              </w:rPr>
              <w:t>Iki</w:t>
            </w:r>
            <w:proofErr w:type="spellEnd"/>
            <w:r>
              <w:rPr>
                <w:spacing w:val="-7"/>
              </w:rPr>
              <w:t xml:space="preserve"> </w:t>
            </w:r>
            <w:r w:rsidRPr="00C27BF0">
              <w:rPr>
                <w:spacing w:val="-7"/>
              </w:rPr>
              <w:t xml:space="preserve">2 </w:t>
            </w:r>
            <w:proofErr w:type="spellStart"/>
            <w:r w:rsidRPr="00C27BF0">
              <w:rPr>
                <w:spacing w:val="-7"/>
              </w:rPr>
              <w:t>kompl</w:t>
            </w:r>
            <w:proofErr w:type="spellEnd"/>
            <w:r w:rsidRPr="00C27BF0">
              <w:rPr>
                <w:spacing w:val="-7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1033" w14:textId="6E56A856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19E" w14:textId="0D84EEF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7C2" w14:textId="3FD06028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Pedo</w:t>
            </w:r>
            <w:proofErr w:type="spellEnd"/>
            <w:r w:rsidRPr="002E258B">
              <w:rPr>
                <w:sz w:val="18"/>
                <w:szCs w:val="18"/>
              </w:rPr>
              <w:t xml:space="preserve"> 6002/8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Sriegpjovė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M8x1,25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vienetas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B24B1E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BDB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90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Sriegpjovės</w:t>
            </w:r>
            <w:proofErr w:type="spellEnd"/>
            <w:r w:rsidRPr="00C27BF0">
              <w:rPr>
                <w:spacing w:val="-2"/>
              </w:rPr>
              <w:t xml:space="preserve"> M3-12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C647" w14:textId="77777777" w:rsidR="00FF08A2" w:rsidRPr="00C27BF0" w:rsidRDefault="00FF08A2" w:rsidP="00FF08A2">
            <w:pPr>
              <w:pStyle w:val="Betarp"/>
            </w:pPr>
            <w:r w:rsidRPr="00C27BF0">
              <w:t xml:space="preserve">M3÷12 </w:t>
            </w:r>
            <w:proofErr w:type="spellStart"/>
            <w:r w:rsidRPr="00C27BF0">
              <w:t>komplektas</w:t>
            </w:r>
            <w:proofErr w:type="spellEnd"/>
            <w:r w:rsidRPr="00C27BF0">
              <w:t xml:space="preserve">  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39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55D" w14:textId="4E286ECD" w:rsidR="00FF08A2" w:rsidRPr="00C27BF0" w:rsidRDefault="00FF08A2" w:rsidP="00FF08A2">
            <w:pPr>
              <w:pStyle w:val="Betarp"/>
            </w:pPr>
            <w:proofErr w:type="spellStart"/>
            <w:r>
              <w:rPr>
                <w:spacing w:val="-7"/>
              </w:rPr>
              <w:t>Iki</w:t>
            </w:r>
            <w:proofErr w:type="spellEnd"/>
            <w:r>
              <w:rPr>
                <w:spacing w:val="-7"/>
              </w:rPr>
              <w:t xml:space="preserve"> </w:t>
            </w:r>
            <w:r w:rsidRPr="00C27BF0">
              <w:rPr>
                <w:spacing w:val="-7"/>
              </w:rPr>
              <w:t xml:space="preserve">2 </w:t>
            </w:r>
            <w:proofErr w:type="spellStart"/>
            <w:r w:rsidRPr="00C27BF0">
              <w:rPr>
                <w:spacing w:val="-7"/>
              </w:rPr>
              <w:t>kompl</w:t>
            </w:r>
            <w:proofErr w:type="spellEnd"/>
            <w:r w:rsidRPr="00C27BF0">
              <w:rPr>
                <w:spacing w:val="-7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6D8" w14:textId="3805C3F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FF0" w14:textId="503C7223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B33" w14:textId="67CB824D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Pedo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3750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Sriegpjovės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M3-12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6CD9F7F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BD5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49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8504" w14:textId="77777777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4"/>
              </w:rPr>
              <w:t xml:space="preserve"> 4 mm </w:t>
            </w:r>
            <w:proofErr w:type="spellStart"/>
            <w:r w:rsidRPr="00C27BF0">
              <w:rPr>
                <w:spacing w:val="4"/>
              </w:rPr>
              <w:t>su</w:t>
            </w:r>
            <w:proofErr w:type="spellEnd"/>
            <w:r w:rsidRPr="00C27BF0">
              <w:rPr>
                <w:spacing w:val="4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išdrožimo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160 mm, SDS+, </w:t>
            </w:r>
            <w:proofErr w:type="spellStart"/>
            <w:r w:rsidRPr="00C27BF0">
              <w:rPr>
                <w:spacing w:val="-2"/>
              </w:rPr>
              <w:t>tvirtinamas</w:t>
            </w:r>
            <w:proofErr w:type="spellEnd"/>
            <w:r w:rsidRPr="00C27BF0">
              <w:rPr>
                <w:spacing w:val="-2"/>
              </w:rPr>
              <w:t xml:space="preserve"> į </w:t>
            </w:r>
            <w:proofErr w:type="spellStart"/>
            <w:r w:rsidRPr="00C27BF0">
              <w:rPr>
                <w:spacing w:val="-2"/>
              </w:rPr>
              <w:t>paprastą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patroną</w:t>
            </w:r>
            <w:proofErr w:type="spellEnd"/>
            <w:r w:rsidRPr="00C27BF0">
              <w:rPr>
                <w:spacing w:val="-2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69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A35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3"/>
              </w:rPr>
              <w:t>Iki</w:t>
            </w:r>
            <w:proofErr w:type="spellEnd"/>
            <w:r w:rsidRPr="00C27BF0">
              <w:rPr>
                <w:spacing w:val="3"/>
              </w:rPr>
              <w:t xml:space="preserve"> 4 </w:t>
            </w:r>
            <w:proofErr w:type="spellStart"/>
            <w:r w:rsidRPr="00C27BF0">
              <w:rPr>
                <w:spacing w:val="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83C" w14:textId="4FD59CE2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A48" w14:textId="50F07373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803" w14:textId="3389EB7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24601 DREBO Ø</w:t>
            </w:r>
            <w:r w:rsidRPr="002E258B">
              <w:rPr>
                <w:spacing w:val="4"/>
                <w:sz w:val="18"/>
                <w:szCs w:val="18"/>
                <w:lang w:val="en-US"/>
              </w:rPr>
              <w:t xml:space="preserve"> 4 mm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160 mm, SDS+,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tvirtinamas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į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paprastą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patroną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4ED12C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39D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06B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2E3" w14:textId="77777777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3"/>
              </w:rPr>
              <w:t xml:space="preserve"> 6mm </w:t>
            </w:r>
            <w:proofErr w:type="spellStart"/>
            <w:r w:rsidRPr="00C27BF0">
              <w:rPr>
                <w:spacing w:val="3"/>
              </w:rPr>
              <w:t>su</w:t>
            </w:r>
            <w:proofErr w:type="spellEnd"/>
            <w:r w:rsidRPr="00C27BF0">
              <w:rPr>
                <w:spacing w:val="3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1"/>
              </w:rPr>
              <w:t>įtvirtinimo</w:t>
            </w:r>
            <w:proofErr w:type="spellEnd"/>
            <w:r w:rsidRPr="00C27BF0">
              <w:rPr>
                <w:spacing w:val="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160mm, SDS+,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fiksatoriaus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grioveliu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EF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A2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4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3CA" w14:textId="4D1A917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C2C8" w14:textId="0F4B514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E59" w14:textId="577A02D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2404 DREBO Ø</w:t>
            </w:r>
            <w:r w:rsidRPr="002E258B">
              <w:rPr>
                <w:spacing w:val="3"/>
                <w:sz w:val="18"/>
                <w:szCs w:val="18"/>
                <w:lang w:val="en-US"/>
              </w:rPr>
              <w:t xml:space="preserve"> 6mm </w:t>
            </w:r>
            <w:proofErr w:type="spellStart"/>
            <w:r w:rsidRPr="002E258B">
              <w:rPr>
                <w:spacing w:val="3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160mm, SDS+,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fiksatoriaus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grioveliu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85053D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034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12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8F8" w14:textId="6FC9B945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8mm,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200mm,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D9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A30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4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C97" w14:textId="7ECB90BF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904" w14:textId="627CFAC0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A6D" w14:textId="52652DB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2420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8mm,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3CD21F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0338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A5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947" w14:textId="20AD04AF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10mm,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200mm,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6F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F6B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120" w14:textId="4A73C724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923" w14:textId="56AB8FE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3B3" w14:textId="222C7EDE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>24675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10mm,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CFA2794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1D56FE0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2B1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3D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C39D" w14:textId="5D1E2235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12mm,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200mm,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85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D4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4717" w14:textId="7AAC6CA3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431" w14:textId="43D0956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C0D2" w14:textId="7F4CEEF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24688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12mm,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4CC22A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052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4B1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7E6" w14:textId="607161B2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14mm,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200mm,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BC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EB4" w14:textId="2FCC9CE5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3F2" w14:textId="1C222015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B9C" w14:textId="64357C8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EBF" w14:textId="2065120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24703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14mm,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200mm,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5883131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43F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51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FC41" w14:textId="5B467840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14mm, ilgis</w:t>
            </w:r>
            <w:r w:rsidRPr="00C27BF0">
              <w:rPr>
                <w:spacing w:val="-1"/>
              </w:rPr>
              <w:t xml:space="preserve">1000mm,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F7B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657" w14:textId="5A7933FB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6F5" w14:textId="3105990B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5631" w14:textId="3ECD1A88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F670" w14:textId="0A8995D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2470</w:t>
            </w:r>
            <w:r>
              <w:rPr>
                <w:sz w:val="18"/>
                <w:szCs w:val="18"/>
                <w:lang w:val="en-US"/>
              </w:rPr>
              <w:t>9</w:t>
            </w:r>
            <w:r w:rsidRPr="002E258B">
              <w:rPr>
                <w:sz w:val="18"/>
                <w:szCs w:val="18"/>
                <w:lang w:val="en-US"/>
              </w:rPr>
              <w:t xml:space="preserve">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14mm,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1000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760CFC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CA5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36C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885" w14:textId="0489D3C0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23 mm, ilgis</w:t>
            </w:r>
            <w:r w:rsidRPr="00C27BF0">
              <w:rPr>
                <w:spacing w:val="-1"/>
              </w:rPr>
              <w:t xml:space="preserve">1000mm,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B16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6C8" w14:textId="0CDCA6D6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BBC" w14:textId="03CD569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1E0" w14:textId="777FA330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DC4" w14:textId="5D8D7496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24745</w:t>
            </w:r>
            <w:r w:rsidRPr="002E258B">
              <w:rPr>
                <w:sz w:val="18"/>
                <w:szCs w:val="18"/>
                <w:lang w:val="en-US"/>
              </w:rPr>
              <w:t xml:space="preserve">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1"/>
                <w:sz w:val="18"/>
                <w:szCs w:val="18"/>
                <w:lang w:val="en-US"/>
              </w:rPr>
              <w:t>23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1000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4BFFDF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FA00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88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2EC" w14:textId="1BF9519D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16mm,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300mm,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1B3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110" w14:textId="789FA5CE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796" w14:textId="1A55441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1A3D" w14:textId="5421DCD4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70C" w14:textId="681318CC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24717</w:t>
            </w:r>
            <w:r w:rsidRPr="002E258B">
              <w:rPr>
                <w:sz w:val="18"/>
                <w:szCs w:val="18"/>
                <w:lang w:val="en-US"/>
              </w:rPr>
              <w:t xml:space="preserve">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1"/>
                <w:sz w:val="18"/>
                <w:szCs w:val="18"/>
                <w:lang w:val="en-US"/>
              </w:rPr>
              <w:t>16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>
              <w:rPr>
                <w:spacing w:val="-1"/>
                <w:sz w:val="18"/>
                <w:szCs w:val="18"/>
                <w:lang w:val="en-US"/>
              </w:rPr>
              <w:t>310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0DA26E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D30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B3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691E" w14:textId="46BCB898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23mm,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500mm,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+,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6D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074" w14:textId="2BF10DFB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2217" w14:textId="4C2661BD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9EEE" w14:textId="77806CDE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D4BD" w14:textId="28DE95C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24421 DREBO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24mm,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45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+,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47E2E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0BA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2F5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426" w14:textId="7E24D3F2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35mm,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600mm,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MAX,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B7F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77C" w14:textId="243C841A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0F9" w14:textId="106B7F8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1BF" w14:textId="07084419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653" w14:textId="632935B1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</w:rPr>
              <w:t xml:space="preserve">49137 DREB </w:t>
            </w:r>
            <w:r w:rsidRPr="003C34DB">
              <w:rPr>
                <w:sz w:val="18"/>
                <w:szCs w:val="18"/>
                <w:lang w:val="en-US"/>
              </w:rPr>
              <w:t>Ø</w:t>
            </w:r>
            <w:r w:rsidRPr="003C34DB">
              <w:rPr>
                <w:spacing w:val="1"/>
                <w:sz w:val="18"/>
                <w:szCs w:val="18"/>
                <w:lang w:val="en-US"/>
              </w:rPr>
              <w:t xml:space="preserve"> 35mm, </w:t>
            </w:r>
            <w:proofErr w:type="spellStart"/>
            <w:r w:rsidRPr="003C34D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3C34DB">
              <w:rPr>
                <w:spacing w:val="1"/>
                <w:sz w:val="18"/>
                <w:szCs w:val="18"/>
                <w:lang w:val="en-US"/>
              </w:rPr>
              <w:t xml:space="preserve"> 67</w:t>
            </w:r>
            <w:r w:rsidRPr="003C34DB">
              <w:rPr>
                <w:spacing w:val="-1"/>
                <w:sz w:val="18"/>
                <w:szCs w:val="18"/>
                <w:lang w:val="en-US"/>
              </w:rPr>
              <w:t xml:space="preserve">0mm,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, SDS MAX, 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3C34D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FE5822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CFB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ED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A6A" w14:textId="75915AB1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45mm,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500mm,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MAX,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E54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AD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CC5" w14:textId="3EFDB37F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</w:rPr>
              <w:t>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EAB" w14:textId="25DBF411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  <w:lang w:val="en-US"/>
              </w:rPr>
              <w:t>52,00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81E" w14:textId="199B6DED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  <w:lang w:val="en-US"/>
              </w:rPr>
              <w:t>49145 DREBO Ø</w:t>
            </w:r>
            <w:r w:rsidRPr="003C34DB">
              <w:rPr>
                <w:spacing w:val="1"/>
                <w:sz w:val="18"/>
                <w:szCs w:val="18"/>
                <w:lang w:val="en-US"/>
              </w:rPr>
              <w:t xml:space="preserve"> 45mm, </w:t>
            </w:r>
            <w:proofErr w:type="spellStart"/>
            <w:r w:rsidRPr="003C34D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3C34D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3C34DB">
              <w:rPr>
                <w:spacing w:val="-1"/>
                <w:sz w:val="18"/>
                <w:szCs w:val="18"/>
                <w:lang w:val="en-US"/>
              </w:rPr>
              <w:t xml:space="preserve">500mm,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, SDS MAX,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FF08A2" w:rsidRPr="00082991" w14:paraId="6BD2669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1E0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63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B24" w14:textId="083B3A2F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50mm,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500mm,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MAX,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701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712" w14:textId="2C268EAB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788" w14:textId="5FBA42FB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5A6" w14:textId="07A87680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  <w:lang w:val="en-US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E484" w14:textId="6333C66F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  <w:lang w:val="en-US"/>
              </w:rPr>
              <w:t>49146 DREBO Ø</w:t>
            </w:r>
            <w:r w:rsidRPr="003C34DB">
              <w:rPr>
                <w:spacing w:val="1"/>
                <w:sz w:val="18"/>
                <w:szCs w:val="18"/>
                <w:lang w:val="en-US"/>
              </w:rPr>
              <w:t xml:space="preserve"> 50mm, </w:t>
            </w:r>
            <w:proofErr w:type="spellStart"/>
            <w:r w:rsidRPr="003C34D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3C34D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3C34DB">
              <w:rPr>
                <w:spacing w:val="-1"/>
                <w:sz w:val="18"/>
                <w:szCs w:val="18"/>
                <w:lang w:val="en-US"/>
              </w:rPr>
              <w:t xml:space="preserve">500mm,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, SDS MAX,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lastRenderedPageBreak/>
              <w:t>profesionalams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FF08A2" w:rsidRPr="00082991" w14:paraId="0C6DAD8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8AD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08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746" w14:textId="2D8C8D58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52mm,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500mm,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MAX,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F6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D06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ED84" w14:textId="1B8762E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CDF9" w14:textId="33E9FBF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945" w14:textId="20644B2C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DREBO 49147 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52mm,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500mm,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SDS MAX,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015F9B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B9D6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8B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pabeditinis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7B5" w14:textId="04172AFC" w:rsidR="00FF08A2" w:rsidRPr="00C27BF0" w:rsidRDefault="00FF08A2" w:rsidP="00FF08A2">
            <w:pPr>
              <w:pStyle w:val="Betarp"/>
            </w:pPr>
            <w:r w:rsidRPr="00C27BF0">
              <w:t>Ø</w:t>
            </w:r>
            <w:r w:rsidRPr="00C27BF0">
              <w:rPr>
                <w:spacing w:val="1"/>
              </w:rPr>
              <w:t xml:space="preserve"> 65mm, </w:t>
            </w:r>
            <w:proofErr w:type="spellStart"/>
            <w:r w:rsidRPr="00C27BF0">
              <w:rPr>
                <w:spacing w:val="1"/>
              </w:rPr>
              <w:t>ilgis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550 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išdrožimo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įtvirtinimo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vietoje</w:t>
            </w:r>
            <w:proofErr w:type="spellEnd"/>
            <w:r w:rsidRPr="00C27BF0">
              <w:rPr>
                <w:spacing w:val="-2"/>
              </w:rPr>
              <w:t xml:space="preserve">, SDS MAX,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8F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C9C" w14:textId="6FE2B247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EA3" w14:textId="176C5A04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7B2" w14:textId="32C5F963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  <w:lang w:val="en-US"/>
              </w:rPr>
              <w:t>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2F57" w14:textId="42A4A12A" w:rsidR="00FF08A2" w:rsidRPr="00C27BF0" w:rsidRDefault="00FF08A2" w:rsidP="00FF08A2">
            <w:pPr>
              <w:rPr>
                <w:sz w:val="18"/>
                <w:szCs w:val="18"/>
              </w:rPr>
            </w:pPr>
            <w:r w:rsidRPr="003C34DB">
              <w:rPr>
                <w:sz w:val="18"/>
                <w:szCs w:val="18"/>
                <w:lang w:val="en-US"/>
              </w:rPr>
              <w:t>DREBO 7339 Ø</w:t>
            </w:r>
            <w:r w:rsidRPr="003C34DB">
              <w:rPr>
                <w:spacing w:val="1"/>
                <w:sz w:val="18"/>
                <w:szCs w:val="18"/>
                <w:lang w:val="en-US"/>
              </w:rPr>
              <w:t xml:space="preserve"> 65mm, </w:t>
            </w:r>
            <w:proofErr w:type="spellStart"/>
            <w:r w:rsidRPr="003C34DB">
              <w:rPr>
                <w:spacing w:val="1"/>
                <w:sz w:val="18"/>
                <w:szCs w:val="18"/>
                <w:lang w:val="en-US"/>
              </w:rPr>
              <w:t>ilgis</w:t>
            </w:r>
            <w:proofErr w:type="spellEnd"/>
            <w:r w:rsidRPr="003C34D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3C34DB">
              <w:rPr>
                <w:spacing w:val="-1"/>
                <w:sz w:val="18"/>
                <w:szCs w:val="18"/>
                <w:lang w:val="en-US"/>
              </w:rPr>
              <w:t xml:space="preserve">550 mm,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1"/>
                <w:sz w:val="18"/>
                <w:szCs w:val="18"/>
                <w:lang w:val="en-US"/>
              </w:rPr>
              <w:t>išdrožimo</w:t>
            </w:r>
            <w:proofErr w:type="spellEnd"/>
            <w:r w:rsidRPr="003C34D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įtvirtinimo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vietoje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, SDS MAX, </w:t>
            </w:r>
            <w:proofErr w:type="spellStart"/>
            <w:r w:rsidRPr="003C34D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3C34DB">
              <w:rPr>
                <w:spacing w:val="-2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FF08A2" w:rsidRPr="00082991" w14:paraId="457D24C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F65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99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4B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40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48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00C" w14:textId="59B6CFD5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43" w14:textId="554FF75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CF90" w14:textId="449FB665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214020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31F956A1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3FFD62B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1F0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55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05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3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3F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43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022" w14:textId="7A5AD22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B5E" w14:textId="093D125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3D9C" w14:textId="2E7DBBD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73D299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BAE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8E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131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4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05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D1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EC0" w14:textId="0A3C07B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BBD" w14:textId="3C017DF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E7F" w14:textId="0341DC93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214040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4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1DF76728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75612E6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1AC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B1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EB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15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02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78B" w14:textId="4CE9745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764" w14:textId="33213560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EED" w14:textId="6F53656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214050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965376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EDD5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CF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57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6mm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B76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8A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BA96" w14:textId="33EC1E5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C464" w14:textId="04557D20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F5F6" w14:textId="5AD6E864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1AD3C625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0330F79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2F0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91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09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7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F3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57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70F7" w14:textId="52C1C731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B2A9" w14:textId="6F03810F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099E" w14:textId="2D3F8388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214070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7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B5BFE21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2AB09C2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0F5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A9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4C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8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1E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84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C7B" w14:textId="2F2CE544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1DF" w14:textId="686426B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91E" w14:textId="0A51F127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214080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065CA19C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6B4CE74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D77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FA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F2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  9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3F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A89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B68" w14:textId="2FBAEE6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F26" w14:textId="3158E4F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799" w14:textId="1AFDB5A6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214090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9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6CAAB0C8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6292409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477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DB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74B" w14:textId="312F2BA8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10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C3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1C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8AAE" w14:textId="424E80B3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64B" w14:textId="58AC1DE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13,44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C2F" w14:textId="122E639F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214100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51CF290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57834BE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A73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CD5" w14:textId="77777777" w:rsidR="00FF08A2" w:rsidRPr="00C27BF0" w:rsidRDefault="00FF08A2" w:rsidP="00FF08A2">
            <w:pPr>
              <w:pStyle w:val="Betarp"/>
              <w:rPr>
                <w:snapToGrid w:val="0"/>
              </w:rPr>
            </w:pPr>
            <w:proofErr w:type="spellStart"/>
            <w:r w:rsidRPr="00C27BF0">
              <w:rPr>
                <w:snapToGrid w:val="0"/>
              </w:rPr>
              <w:t>Grąžteliai</w:t>
            </w:r>
            <w:proofErr w:type="spellEnd"/>
            <w:r w:rsidRPr="00C27BF0">
              <w:rPr>
                <w:snapToGrid w:val="0"/>
              </w:rPr>
              <w:t xml:space="preserve"> </w:t>
            </w:r>
            <w:proofErr w:type="spellStart"/>
            <w:r w:rsidRPr="00C27BF0">
              <w:rPr>
                <w:snapToGrid w:val="0"/>
              </w:rPr>
              <w:t>metalui</w:t>
            </w:r>
            <w:proofErr w:type="spellEnd"/>
            <w:r w:rsidRPr="00C27BF0">
              <w:rPr>
                <w:snapToGrid w:val="0"/>
              </w:rPr>
              <w:t xml:space="preserve">  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CB2" w14:textId="79AA9109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11mm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CDA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47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38F" w14:textId="3AC2F30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7C0" w14:textId="63F2E36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023" w14:textId="18B074B9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214110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11mm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4E3EBA70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549A741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85D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3C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980" w14:textId="1E069897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</w:t>
            </w:r>
            <w:r w:rsidR="00C52442">
              <w:t>1</w:t>
            </w:r>
            <w:r w:rsidRPr="00C27BF0">
              <w:t>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D0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4C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9C5" w14:textId="32B4413E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54E" w14:textId="4837AB2F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4BD" w14:textId="447AAC42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214120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12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F2C6138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6A60070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7808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C2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842" w14:textId="6C94C015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14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D0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F6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12A" w14:textId="47559842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DB8" w14:textId="39BEEE6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166" w14:textId="7E18922C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214140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14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69F1553D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6549072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F9E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857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paprastas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E2E0" w14:textId="2199D114" w:rsidR="00FF08A2" w:rsidRPr="00C27BF0" w:rsidRDefault="00FF08A2" w:rsidP="00FF08A2">
            <w:pPr>
              <w:pStyle w:val="Betarp"/>
            </w:pPr>
            <w:proofErr w:type="spellStart"/>
            <w:r w:rsidRPr="00C27BF0">
              <w:t>Plienui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diametras</w:t>
            </w:r>
            <w:proofErr w:type="spellEnd"/>
            <w:r w:rsidRPr="00C27BF0">
              <w:t xml:space="preserve"> 16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A83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44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4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FC0" w14:textId="7EF2E7CB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34E" w14:textId="47B34CC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8B9D" w14:textId="0FACA077" w:rsidR="00FF08A2" w:rsidRPr="002E258B" w:rsidRDefault="00FF08A2" w:rsidP="00FF08A2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214160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diametras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16 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20151EBD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0F284B4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DB3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DE3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Grąžtų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rinkinys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97C" w14:textId="24F6B20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Grąžtų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rinkinys</w:t>
            </w:r>
            <w:proofErr w:type="spellEnd"/>
            <w:r w:rsidRPr="00C27BF0">
              <w:rPr>
                <w:spacing w:val="-2"/>
              </w:rPr>
              <w:t xml:space="preserve"> 25 </w:t>
            </w:r>
            <w:proofErr w:type="spellStart"/>
            <w:r w:rsidRPr="00C27BF0">
              <w:rPr>
                <w:spacing w:val="-2"/>
              </w:rPr>
              <w:t>dalių</w:t>
            </w:r>
            <w:proofErr w:type="spellEnd"/>
            <w:r w:rsidRPr="00C27BF0">
              <w:rPr>
                <w:spacing w:val="-2"/>
              </w:rPr>
              <w:t xml:space="preserve"> (</w:t>
            </w:r>
            <w:proofErr w:type="spellStart"/>
            <w:r w:rsidRPr="00C27BF0">
              <w:rPr>
                <w:spacing w:val="-2"/>
              </w:rPr>
              <w:t>nuo</w:t>
            </w:r>
            <w:proofErr w:type="spellEnd"/>
            <w:r w:rsidRPr="00C27BF0">
              <w:rPr>
                <w:spacing w:val="-2"/>
              </w:rPr>
              <w:t xml:space="preserve"> 1mm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13mm) </w:t>
            </w:r>
            <w:proofErr w:type="spellStart"/>
            <w:r w:rsidRPr="00C27BF0">
              <w:rPr>
                <w:spacing w:val="-2"/>
              </w:rPr>
              <w:t>skirti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juodam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metalui</w:t>
            </w:r>
            <w:proofErr w:type="spellEnd"/>
            <w:r w:rsidRPr="00C27BF0">
              <w:rPr>
                <w:spacing w:val="-2"/>
              </w:rPr>
              <w:t>,</w:t>
            </w:r>
            <w:r w:rsidR="00C52442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ketui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aliuminiui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gręžti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07A" w14:textId="7618C759" w:rsidR="00FF08A2" w:rsidRPr="00C27BF0" w:rsidRDefault="00FF08A2" w:rsidP="00FF08A2">
            <w:pPr>
              <w:pStyle w:val="Betarp"/>
            </w:pPr>
            <w:proofErr w:type="spellStart"/>
            <w:r w:rsidRPr="00C27BF0">
              <w:t>k</w:t>
            </w:r>
            <w:r>
              <w:t>o</w:t>
            </w:r>
            <w:r w:rsidRPr="00C27BF0">
              <w:t>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9EA2" w14:textId="66DE380A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k</w:t>
            </w:r>
            <w:r>
              <w:rPr>
                <w:spacing w:val="-3"/>
              </w:rPr>
              <w:t>o</w:t>
            </w:r>
            <w:r w:rsidRPr="00C27BF0">
              <w:rPr>
                <w:spacing w:val="-3"/>
              </w:rPr>
              <w:t>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7F6B" w14:textId="28DE94B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285" w14:textId="7DFC32ED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143" w14:textId="4F3AB75E" w:rsidR="00FF08A2" w:rsidRPr="00C27BF0" w:rsidRDefault="00FF08A2" w:rsidP="00FF08A2">
            <w:pPr>
              <w:rPr>
                <w:sz w:val="18"/>
                <w:szCs w:val="18"/>
              </w:rPr>
            </w:pPr>
            <w:r w:rsidRPr="001A2F08">
              <w:rPr>
                <w:rStyle w:val="js-text-reference"/>
                <w:sz w:val="18"/>
                <w:szCs w:val="18"/>
              </w:rPr>
              <w:t>A214215 RUKO grąžtų rinkinys 25 dalių 1-13mm. Vokietija</w:t>
            </w:r>
          </w:p>
        </w:tc>
      </w:tr>
      <w:tr w:rsidR="00FF08A2" w:rsidRPr="00082991" w14:paraId="47304AE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9926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7EB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Grąžtų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rinkinys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64B" w14:textId="27186E24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Grąžtų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rinkinys</w:t>
            </w:r>
            <w:proofErr w:type="spellEnd"/>
            <w:r w:rsidRPr="00C27BF0">
              <w:rPr>
                <w:spacing w:val="-2"/>
              </w:rPr>
              <w:t xml:space="preserve"> 19 </w:t>
            </w:r>
            <w:proofErr w:type="spellStart"/>
            <w:r w:rsidRPr="00C27BF0">
              <w:rPr>
                <w:spacing w:val="-2"/>
              </w:rPr>
              <w:t>dalių</w:t>
            </w:r>
            <w:proofErr w:type="spellEnd"/>
            <w:r w:rsidRPr="00C27BF0">
              <w:rPr>
                <w:spacing w:val="-2"/>
              </w:rPr>
              <w:t xml:space="preserve"> (</w:t>
            </w:r>
            <w:proofErr w:type="spellStart"/>
            <w:r w:rsidRPr="00C27BF0">
              <w:rPr>
                <w:spacing w:val="-2"/>
              </w:rPr>
              <w:t>nuo</w:t>
            </w:r>
            <w:proofErr w:type="spellEnd"/>
            <w:r w:rsidRPr="00C27BF0">
              <w:rPr>
                <w:spacing w:val="-2"/>
              </w:rPr>
              <w:t xml:space="preserve"> 1mm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13mm) </w:t>
            </w:r>
            <w:proofErr w:type="spellStart"/>
            <w:r w:rsidRPr="00C27BF0">
              <w:rPr>
                <w:spacing w:val="-2"/>
              </w:rPr>
              <w:t>skirti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judam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metalui</w:t>
            </w:r>
            <w:proofErr w:type="spellEnd"/>
            <w:r w:rsidRPr="00C27BF0">
              <w:rPr>
                <w:spacing w:val="-2"/>
              </w:rPr>
              <w:t>,</w:t>
            </w:r>
            <w:r w:rsidR="00C52442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ketui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aliuminiui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gręžti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F82" w14:textId="2FA49ADE" w:rsidR="00FF08A2" w:rsidRPr="00C27BF0" w:rsidRDefault="00FF08A2" w:rsidP="00FF08A2">
            <w:pPr>
              <w:pStyle w:val="Betarp"/>
            </w:pPr>
            <w:proofErr w:type="spellStart"/>
            <w:r w:rsidRPr="00C27BF0">
              <w:t>k</w:t>
            </w:r>
            <w:r>
              <w:t>o</w:t>
            </w:r>
            <w:r w:rsidRPr="00C27BF0">
              <w:t>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3E9" w14:textId="58D6021A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k</w:t>
            </w:r>
            <w:r>
              <w:rPr>
                <w:spacing w:val="-3"/>
              </w:rPr>
              <w:t>o</w:t>
            </w:r>
            <w:r w:rsidRPr="00C27BF0">
              <w:rPr>
                <w:spacing w:val="-3"/>
              </w:rPr>
              <w:t>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8A3" w14:textId="1A996200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1A2F08"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AA2" w14:textId="09514D1B" w:rsidR="00FF08A2" w:rsidRPr="00C27BF0" w:rsidRDefault="00FF08A2" w:rsidP="00FF08A2">
            <w:pPr>
              <w:rPr>
                <w:sz w:val="18"/>
                <w:szCs w:val="18"/>
              </w:rPr>
            </w:pPr>
            <w:r w:rsidRPr="001A2F08">
              <w:rPr>
                <w:sz w:val="18"/>
                <w:szCs w:val="18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D50" w14:textId="0F07B3A4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A214214 </w:t>
            </w:r>
            <w:r w:rsidRPr="001A2F08">
              <w:rPr>
                <w:rStyle w:val="js-text-reference"/>
                <w:sz w:val="18"/>
                <w:szCs w:val="18"/>
              </w:rPr>
              <w:t xml:space="preserve">RUKO grąžtų rinkinys </w:t>
            </w:r>
            <w:r>
              <w:rPr>
                <w:rStyle w:val="js-text-reference"/>
                <w:sz w:val="18"/>
                <w:szCs w:val="18"/>
              </w:rPr>
              <w:t>19</w:t>
            </w:r>
            <w:r w:rsidRPr="001A2F08">
              <w:rPr>
                <w:rStyle w:val="js-text-reference"/>
                <w:sz w:val="18"/>
                <w:szCs w:val="18"/>
              </w:rPr>
              <w:t xml:space="preserve"> dalių 1-13mm. Vokietija</w:t>
            </w:r>
          </w:p>
        </w:tc>
      </w:tr>
      <w:tr w:rsidR="00FF08A2" w:rsidRPr="00082991" w14:paraId="58CE039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A86F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15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Griebtuvas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t>(</w:t>
            </w:r>
            <w:proofErr w:type="spellStart"/>
            <w:r w:rsidRPr="00C27BF0">
              <w:t>patronas</w:t>
            </w:r>
            <w:proofErr w:type="spellEnd"/>
            <w:r w:rsidRPr="00C27BF0">
              <w:t>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16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Drėlei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ir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gręžimo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4"/>
              </w:rPr>
              <w:t>staklėms</w:t>
            </w:r>
            <w:proofErr w:type="spellEnd"/>
            <w:r w:rsidRPr="00C27BF0">
              <w:rPr>
                <w:spacing w:val="4"/>
              </w:rPr>
              <w:t xml:space="preserve"> </w:t>
            </w:r>
            <w:proofErr w:type="spellStart"/>
            <w:r w:rsidRPr="00C27BF0">
              <w:rPr>
                <w:spacing w:val="4"/>
              </w:rPr>
              <w:t>nuo</w:t>
            </w:r>
            <w:proofErr w:type="spellEnd"/>
            <w:r w:rsidRPr="00C27BF0">
              <w:rPr>
                <w:spacing w:val="4"/>
              </w:rPr>
              <w:t xml:space="preserve"> </w:t>
            </w:r>
            <w:r w:rsidRPr="00C27BF0">
              <w:t>Ø</w:t>
            </w:r>
            <w:r w:rsidRPr="00C27BF0">
              <w:rPr>
                <w:spacing w:val="4"/>
              </w:rPr>
              <w:t xml:space="preserve"> l </w:t>
            </w:r>
            <w:r w:rsidRPr="00C27BF0">
              <w:rPr>
                <w:spacing w:val="-3"/>
              </w:rPr>
              <w:t xml:space="preserve">mm </w:t>
            </w: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</w:t>
            </w:r>
            <w:r w:rsidRPr="00C27BF0">
              <w:t>Ø</w:t>
            </w:r>
            <w:r w:rsidRPr="00C27BF0">
              <w:rPr>
                <w:spacing w:val="-3"/>
              </w:rPr>
              <w:t xml:space="preserve"> 13 mm, </w:t>
            </w:r>
            <w:proofErr w:type="spellStart"/>
            <w:r w:rsidRPr="00C27BF0">
              <w:rPr>
                <w:spacing w:val="-3"/>
              </w:rPr>
              <w:t>tvirtinimas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kūginis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3"/>
              </w:rPr>
              <w:t>grąžto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užveržimas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raktu</w:t>
            </w:r>
            <w:proofErr w:type="spellEnd"/>
            <w:r w:rsidRPr="00C27BF0">
              <w:rPr>
                <w:spacing w:val="-3"/>
              </w:rPr>
              <w:t xml:space="preserve"> MK-2,</w:t>
            </w:r>
            <w:r w:rsidRPr="00C27BF0">
              <w:t xml:space="preserve">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14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FD87" w14:textId="238116CD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15F" w14:textId="12E7A660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E5F" w14:textId="5BE6616D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F27" w14:textId="3034876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LFA </w:t>
            </w:r>
            <w:r>
              <w:rPr>
                <w:sz w:val="18"/>
                <w:szCs w:val="18"/>
                <w:lang w:val="en-US"/>
              </w:rPr>
              <w:t>700044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griebtuvas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drėlei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gręžimo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staklėms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4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4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4"/>
                <w:sz w:val="18"/>
                <w:szCs w:val="18"/>
                <w:lang w:val="en-US"/>
              </w:rPr>
              <w:t xml:space="preserve"> l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mm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10 mm,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tvirtinimas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kūginis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grąžto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užveržimas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raktu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MK-2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2BD1A8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1DA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198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Gilintuvas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0F1" w14:textId="794BC3A4" w:rsidR="00FF08A2" w:rsidRPr="00C27BF0" w:rsidRDefault="00FF08A2" w:rsidP="00FF08A2">
            <w:pPr>
              <w:pStyle w:val="Betarp"/>
            </w:pPr>
            <w:proofErr w:type="spellStart"/>
            <w:r w:rsidRPr="00C27BF0">
              <w:t>Skylių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gilintuvas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metalui</w:t>
            </w:r>
            <w:proofErr w:type="spellEnd"/>
            <w:r w:rsidRPr="00C27BF0">
              <w:t xml:space="preserve">. </w:t>
            </w:r>
            <w:proofErr w:type="spellStart"/>
            <w:r w:rsidRPr="00C27BF0">
              <w:t>Gilinimo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kampas</w:t>
            </w:r>
            <w:proofErr w:type="spellEnd"/>
            <w:r w:rsidRPr="00C27BF0">
              <w:t xml:space="preserve"> 90</w:t>
            </w:r>
            <w:r w:rsidRPr="00C27BF0">
              <w:rPr>
                <w:vertAlign w:val="superscript"/>
              </w:rPr>
              <w:t>0</w:t>
            </w:r>
            <w:r w:rsidRPr="00C27BF0">
              <w:t xml:space="preserve">, </w:t>
            </w:r>
            <w:proofErr w:type="spellStart"/>
            <w:r w:rsidRPr="00C27BF0">
              <w:t>kotas</w:t>
            </w:r>
            <w:proofErr w:type="spellEnd"/>
            <w:r w:rsidRPr="00C27BF0">
              <w:t xml:space="preserve">- </w:t>
            </w:r>
            <w:proofErr w:type="spellStart"/>
            <w:r w:rsidRPr="00C27BF0">
              <w:t>cilindras</w:t>
            </w:r>
            <w:proofErr w:type="spellEnd"/>
            <w:r w:rsidRPr="00C27BF0">
              <w:t xml:space="preserve">, </w:t>
            </w:r>
            <w:r w:rsidR="00C52442">
              <w:t>3</w:t>
            </w:r>
            <w:r w:rsidRPr="00C27BF0">
              <w:t xml:space="preserve"> </w:t>
            </w:r>
            <w:proofErr w:type="spellStart"/>
            <w:r w:rsidRPr="00C27BF0">
              <w:t>briaunos</w:t>
            </w:r>
            <w:proofErr w:type="spellEnd"/>
            <w:r w:rsidRPr="00C27BF0">
              <w:t xml:space="preserve">. </w:t>
            </w:r>
            <w:proofErr w:type="spellStart"/>
            <w:r w:rsidRPr="00C27BF0">
              <w:t>Paviršius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šviesus</w:t>
            </w:r>
            <w:proofErr w:type="spellEnd"/>
            <w:r w:rsidRPr="00C27BF0">
              <w:t xml:space="preserve">, Ø 1-10 mm, Ø 3-2.5mm, </w:t>
            </w:r>
            <w:proofErr w:type="spellStart"/>
            <w:r w:rsidRPr="00C27BF0">
              <w:t>ilgis</w:t>
            </w:r>
            <w:proofErr w:type="spellEnd"/>
            <w:r w:rsidRPr="00C27BF0">
              <w:t xml:space="preserve"> 50 mm, </w:t>
            </w:r>
            <w:proofErr w:type="spellStart"/>
            <w:r w:rsidRPr="00C27BF0">
              <w:t>koto</w:t>
            </w:r>
            <w:proofErr w:type="spellEnd"/>
            <w:r w:rsidRPr="00C27BF0">
              <w:t xml:space="preserve">   Ø 8mm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F70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C6B" w14:textId="036021BB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908C" w14:textId="6A3BA7CD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63C" w14:textId="0DA1497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ED4" w14:textId="5FBD792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Ruko 102114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skylių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gilintuvas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metalui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Gilinimo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kampas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90</w:t>
            </w:r>
            <w:r w:rsidRPr="002E258B">
              <w:rPr>
                <w:sz w:val="18"/>
                <w:szCs w:val="18"/>
                <w:vertAlign w:val="superscript"/>
                <w:lang w:val="en-US"/>
              </w:rPr>
              <w:t>0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cilindras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3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briaunos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Paviršius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šviesus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Ø1-10mm, Ø3-2.5mm,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50 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Ø 8mm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53314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2654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A9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Volframo-karbido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gręžimo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karūna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5A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nerūdijančio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plieno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skardai</w:t>
            </w:r>
            <w:proofErr w:type="spellEnd"/>
            <w:r w:rsidRPr="00C27BF0">
              <w:t xml:space="preserve"> Ø 35mm, </w:t>
            </w:r>
            <w:proofErr w:type="spellStart"/>
            <w:r w:rsidRPr="00C27BF0">
              <w:t>koto</w:t>
            </w:r>
            <w:proofErr w:type="spellEnd"/>
            <w:r w:rsidRPr="00C27BF0">
              <w:t xml:space="preserve"> Ø 10mm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1D8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9C6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523" w14:textId="2AF0C2FA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CFF" w14:textId="7174AF1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A56" w14:textId="246DB6A9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Pferd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LS35+LSS2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Volframo-karbido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gręžimo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karūna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nerūdijančio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plieno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skardai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Ø35mm,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Ø10mm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009544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09B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B2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6E38" w14:textId="77777777" w:rsidR="00FF08A2" w:rsidRPr="00C27BF0" w:rsidRDefault="00FF08A2" w:rsidP="00FF08A2">
            <w:pPr>
              <w:pStyle w:val="Betarp"/>
            </w:pPr>
            <w:r w:rsidRPr="00C27BF0">
              <w:t xml:space="preserve">250 mm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SDS +   </w:t>
            </w:r>
            <w:proofErr w:type="spellStart"/>
            <w:r w:rsidRPr="00C27BF0">
              <w:t>tvirtinimu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smailus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A8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16D" w14:textId="01B0CDCE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CF4" w14:textId="200538F4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E3B" w14:textId="0366AE0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61CA" w14:textId="152EFDA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751590 HITACHI </w:t>
            </w:r>
            <w:r w:rsidRPr="002E258B">
              <w:rPr>
                <w:sz w:val="18"/>
                <w:szCs w:val="18"/>
              </w:rPr>
              <w:t>250 mm su SDS +   tvirtinimu, smailus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FF08A2" w:rsidRPr="00082991" w14:paraId="28995E9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617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23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B3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Kaltas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plokščias</w:t>
            </w:r>
            <w:proofErr w:type="spellEnd"/>
            <w:r w:rsidRPr="00C27BF0">
              <w:t xml:space="preserve"> 250 x20mm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SDS +   </w:t>
            </w:r>
            <w:proofErr w:type="spellStart"/>
            <w:r w:rsidRPr="00C27BF0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5B1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DB2" w14:textId="3FC88D7A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C970" w14:textId="46C6224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B3D" w14:textId="3A1E98A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A1D" w14:textId="42D2E66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751591 HITACHI </w:t>
            </w:r>
            <w:r w:rsidRPr="002E258B">
              <w:rPr>
                <w:sz w:val="18"/>
                <w:szCs w:val="18"/>
              </w:rPr>
              <w:t>Kaltas plokščias 250 x20mm su SDS +   tvirtinimu Japonija</w:t>
            </w:r>
          </w:p>
        </w:tc>
      </w:tr>
      <w:tr w:rsidR="00FF08A2" w:rsidRPr="00082991" w14:paraId="585CC24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A6F6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D6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D0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grioveliams</w:t>
            </w:r>
            <w:proofErr w:type="spellEnd"/>
            <w:r w:rsidRPr="00C27BF0">
              <w:t xml:space="preserve"> </w:t>
            </w:r>
          </w:p>
          <w:p w14:paraId="37E73B42" w14:textId="77777777" w:rsidR="00FF08A2" w:rsidRPr="00C27BF0" w:rsidRDefault="00FF08A2" w:rsidP="00FF08A2">
            <w:pPr>
              <w:pStyle w:val="Betarp"/>
            </w:pPr>
            <w:r w:rsidRPr="00C27BF0">
              <w:t xml:space="preserve">250 x22mm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SDS +   </w:t>
            </w:r>
            <w:proofErr w:type="spellStart"/>
            <w:r w:rsidRPr="00C27BF0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D2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AA0" w14:textId="6E25ECBC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6D2" w14:textId="2FDCFB6B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94E" w14:textId="4BA60C1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2EEC" w14:textId="3C2AAE7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20422250-2779_kot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grioveliams 250 x22mm su SDS 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F25FF7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CD2" w14:textId="77777777" w:rsidR="00FF08A2" w:rsidRPr="00C27BF0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77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25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grioveliams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sparneliais</w:t>
            </w:r>
            <w:proofErr w:type="spellEnd"/>
            <w:r w:rsidRPr="00C27BF0">
              <w:t xml:space="preserve">    </w:t>
            </w:r>
          </w:p>
          <w:p w14:paraId="7485055F" w14:textId="77777777" w:rsidR="00FF08A2" w:rsidRPr="00C27BF0" w:rsidRDefault="00FF08A2" w:rsidP="00FF08A2">
            <w:pPr>
              <w:pStyle w:val="Betarp"/>
            </w:pPr>
            <w:r w:rsidRPr="00C27BF0">
              <w:t xml:space="preserve">250 x22mm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SDS +   </w:t>
            </w:r>
            <w:proofErr w:type="spellStart"/>
            <w:r w:rsidRPr="00C27BF0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40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C5D" w14:textId="20F63269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B3F" w14:textId="4C74CCF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3340" w14:textId="37E844F3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AAB6" w14:textId="64A9E59B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20622250-2779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grioveliams su sparneliais 250 x22mm su SDS 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A2783B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2BA" w14:textId="77777777" w:rsidR="00FF08A2" w:rsidRPr="00082991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D028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D46" w14:textId="02DD5A5C" w:rsidR="00FF08A2" w:rsidRPr="00082991" w:rsidRDefault="00FF08A2" w:rsidP="00FF08A2">
            <w:pPr>
              <w:pStyle w:val="Betarp"/>
            </w:pPr>
            <w:r w:rsidRPr="00082991">
              <w:t xml:space="preserve">  </w:t>
            </w:r>
            <w:proofErr w:type="spellStart"/>
            <w:r w:rsidRPr="00082991">
              <w:t>platus</w:t>
            </w:r>
            <w:proofErr w:type="spellEnd"/>
            <w:r w:rsidRPr="00082991">
              <w:t xml:space="preserve"> 250 x40mm </w:t>
            </w:r>
            <w:proofErr w:type="spellStart"/>
            <w:r w:rsidRPr="00082991">
              <w:t>su</w:t>
            </w:r>
            <w:proofErr w:type="spellEnd"/>
            <w:r w:rsidRPr="00082991">
              <w:t xml:space="preserve"> SDS +   </w:t>
            </w:r>
            <w:proofErr w:type="spellStart"/>
            <w:r w:rsidRPr="00082991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21A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09F6" w14:textId="20410DE4" w:rsidR="00FF08A2" w:rsidRPr="00082991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608" w14:textId="64DA6883" w:rsidR="00FF08A2" w:rsidRPr="00082991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7535" w14:textId="29E85770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49E" w14:textId="516F221A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20339250-2779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platus 250 x40mm su SDS+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72F893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1C4" w14:textId="77777777" w:rsidR="00FF08A2" w:rsidRPr="00082991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BB4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784" w14:textId="00E02DB4" w:rsidR="00FF08A2" w:rsidRPr="00082991" w:rsidRDefault="00FF08A2" w:rsidP="00FF08A2">
            <w:pPr>
              <w:pStyle w:val="Betarp"/>
            </w:pPr>
            <w:proofErr w:type="spellStart"/>
            <w:r w:rsidRPr="00082991">
              <w:t>platus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lenktas</w:t>
            </w:r>
            <w:proofErr w:type="spellEnd"/>
            <w:r w:rsidRPr="00082991">
              <w:t xml:space="preserve"> 250 x40mm </w:t>
            </w:r>
            <w:proofErr w:type="spellStart"/>
            <w:r w:rsidRPr="00082991">
              <w:t>su</w:t>
            </w:r>
            <w:proofErr w:type="spellEnd"/>
            <w:r w:rsidRPr="00082991">
              <w:t xml:space="preserve"> SDS +   </w:t>
            </w:r>
            <w:proofErr w:type="spellStart"/>
            <w:r w:rsidRPr="00082991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59A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5D6" w14:textId="0003D761" w:rsidR="00FF08A2" w:rsidRPr="00082991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1C1" w14:textId="2F7C250D" w:rsidR="00FF08A2" w:rsidRPr="00082991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019" w14:textId="48A622E3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9EC" w14:textId="28953D07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20939250-2779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platus lenktas 250 x40mm su SDS+ 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B52588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671" w14:textId="77777777" w:rsidR="00FF08A2" w:rsidRPr="00082991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B80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4E28" w14:textId="3346014D" w:rsidR="00FF08A2" w:rsidRPr="00082991" w:rsidRDefault="00FF08A2" w:rsidP="00FF08A2">
            <w:pPr>
              <w:pStyle w:val="Betarp"/>
            </w:pPr>
            <w:proofErr w:type="spellStart"/>
            <w:r w:rsidRPr="00082991">
              <w:t>plytelių</w:t>
            </w:r>
            <w:proofErr w:type="spellEnd"/>
            <w:r w:rsidRPr="00082991">
              <w:t xml:space="preserve"> 250 x50mm </w:t>
            </w:r>
            <w:proofErr w:type="spellStart"/>
            <w:r w:rsidRPr="00082991">
              <w:t>su</w:t>
            </w:r>
            <w:proofErr w:type="spellEnd"/>
            <w:r w:rsidRPr="00082991">
              <w:t xml:space="preserve"> SDS +   </w:t>
            </w:r>
            <w:proofErr w:type="spellStart"/>
            <w:r w:rsidRPr="00082991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A82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F3C" w14:textId="3F272B00" w:rsidR="00FF08A2" w:rsidRPr="00082991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AC1" w14:textId="0052F1DD" w:rsidR="00FF08A2" w:rsidRPr="00082991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C4E" w14:textId="0915673B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DCD" w14:textId="152601E7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20952250-2779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plytelių 250 x50mm su SDS+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56F37BC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B9BD" w14:textId="77777777" w:rsidR="00FF08A2" w:rsidRPr="00082991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816A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614" w14:textId="1FACA635" w:rsidR="00FF08A2" w:rsidRPr="00082991" w:rsidRDefault="00FF08A2" w:rsidP="00FF08A2">
            <w:pPr>
              <w:pStyle w:val="Betarp"/>
            </w:pPr>
            <w:r w:rsidRPr="00082991">
              <w:t xml:space="preserve"> </w:t>
            </w:r>
            <w:proofErr w:type="spellStart"/>
            <w:r w:rsidRPr="00082991">
              <w:t>plokščias</w:t>
            </w:r>
            <w:proofErr w:type="spellEnd"/>
            <w:r w:rsidRPr="00082991">
              <w:t xml:space="preserve"> 250mm su     SDS MAX   </w:t>
            </w:r>
            <w:proofErr w:type="spellStart"/>
            <w:r w:rsidRPr="00082991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CFCC" w14:textId="77777777" w:rsidR="00FF08A2" w:rsidRPr="00082991" w:rsidRDefault="00FF08A2" w:rsidP="00FF08A2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97B" w14:textId="6D8C064B" w:rsidR="00FF08A2" w:rsidRPr="00082991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CB64" w14:textId="6E23B700" w:rsidR="00FF08A2" w:rsidRPr="00082991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8EA7" w14:textId="6B305F84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E26" w14:textId="39CD2B63" w:rsidR="00FF08A2" w:rsidRPr="00082991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10225280-2779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plokščias 250mm su SDS MAX 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5E6038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32B3" w14:textId="77777777" w:rsidR="00FF08A2" w:rsidRPr="00082991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4F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C01" w14:textId="3D7111A3" w:rsidR="00FF08A2" w:rsidRPr="00C27BF0" w:rsidRDefault="00FF08A2" w:rsidP="00FF08A2">
            <w:pPr>
              <w:pStyle w:val="Betarp"/>
            </w:pPr>
            <w:r w:rsidRPr="00C27BF0">
              <w:t xml:space="preserve"> </w:t>
            </w:r>
            <w:proofErr w:type="spellStart"/>
            <w:r w:rsidRPr="00C27BF0">
              <w:t>plokščias</w:t>
            </w:r>
            <w:proofErr w:type="spellEnd"/>
            <w:r w:rsidRPr="00C27BF0">
              <w:t xml:space="preserve"> 400x50mm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    SDS MAX   </w:t>
            </w:r>
            <w:proofErr w:type="spellStart"/>
            <w:r w:rsidRPr="00C27BF0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AA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40F" w14:textId="65D814DF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54F" w14:textId="0F06461E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AF1" w14:textId="7EBC958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D29" w14:textId="23C0874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750997 HITACHI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plokščias 400x50mm su SDS MAX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CFB01D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4A4" w14:textId="77777777" w:rsidR="00FF08A2" w:rsidRPr="00082991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13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F27" w14:textId="35BE7C42" w:rsidR="00FF08A2" w:rsidRPr="00C27BF0" w:rsidRDefault="00FF08A2" w:rsidP="00FF08A2">
            <w:pPr>
              <w:pStyle w:val="Betarp"/>
            </w:pPr>
            <w:proofErr w:type="spellStart"/>
            <w:r w:rsidRPr="00C27BF0">
              <w:t>smailus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SDS MAX   </w:t>
            </w:r>
            <w:proofErr w:type="spellStart"/>
            <w:r w:rsidRPr="00C27BF0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BE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381" w14:textId="4670D779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363" w14:textId="2C135E2E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74C" w14:textId="7E10CFF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765" w14:textId="66064A7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10100280-2779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smailus su SDS MAX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F83E9D" w14:paraId="5F00F58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0A9" w14:textId="77777777" w:rsidR="00FF08A2" w:rsidRPr="00F83E9D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329" w14:textId="77777777" w:rsidR="00FF08A2" w:rsidRPr="00F83E9D" w:rsidRDefault="00FF08A2" w:rsidP="00FF08A2">
            <w:pPr>
              <w:pStyle w:val="Betarp"/>
            </w:pPr>
            <w:proofErr w:type="spellStart"/>
            <w:r w:rsidRPr="00F83E9D">
              <w:t>Kaltas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5579" w14:textId="67B1D0A2" w:rsidR="00FF08A2" w:rsidRPr="00F83E9D" w:rsidRDefault="00FF08A2" w:rsidP="00FF08A2">
            <w:pPr>
              <w:pStyle w:val="Betarp"/>
            </w:pPr>
            <w:proofErr w:type="spellStart"/>
            <w:r w:rsidRPr="00F83E9D">
              <w:t>plokščias</w:t>
            </w:r>
            <w:proofErr w:type="spellEnd"/>
            <w:r w:rsidRPr="00F83E9D">
              <w:t xml:space="preserve"> 300x80 mm </w:t>
            </w:r>
            <w:proofErr w:type="spellStart"/>
            <w:r w:rsidRPr="00F83E9D">
              <w:t>su</w:t>
            </w:r>
            <w:proofErr w:type="spellEnd"/>
            <w:r w:rsidRPr="00F83E9D">
              <w:t xml:space="preserve">     SDS MAX   </w:t>
            </w:r>
            <w:proofErr w:type="spellStart"/>
            <w:r w:rsidRPr="00F83E9D">
              <w:t>tvirtinimu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EB09" w14:textId="77777777" w:rsidR="00FF08A2" w:rsidRPr="00F83E9D" w:rsidRDefault="00FF08A2" w:rsidP="00FF08A2">
            <w:pPr>
              <w:pStyle w:val="Betarp"/>
            </w:pPr>
            <w:proofErr w:type="spellStart"/>
            <w:r w:rsidRPr="00F83E9D">
              <w:t>Vnt</w:t>
            </w:r>
            <w:proofErr w:type="spellEnd"/>
            <w:r w:rsidRPr="00F83E9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735" w14:textId="16A32F08" w:rsidR="00FF08A2" w:rsidRPr="00F83E9D" w:rsidRDefault="00FF08A2" w:rsidP="00FF08A2">
            <w:pPr>
              <w:pStyle w:val="Betarp"/>
            </w:pPr>
            <w:r w:rsidRPr="00F83E9D">
              <w:rPr>
                <w:spacing w:val="-3"/>
              </w:rPr>
              <w:t xml:space="preserve">1 </w:t>
            </w:r>
            <w:proofErr w:type="spellStart"/>
            <w:r w:rsidRPr="00F83E9D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C45" w14:textId="1A6358BA" w:rsidR="00FF08A2" w:rsidRPr="00F83E9D" w:rsidRDefault="00FF08A2" w:rsidP="00FF08A2">
            <w:pPr>
              <w:pStyle w:val="Betarp"/>
            </w:pPr>
            <w:r w:rsidRPr="002E258B">
              <w:rPr>
                <w:sz w:val="18"/>
                <w:szCs w:val="18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21C" w14:textId="704F9276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  <w:lang w:val="en-US"/>
              </w:rPr>
              <w:t>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D616" w14:textId="37B2B03B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rStyle w:val="val"/>
                <w:sz w:val="18"/>
                <w:szCs w:val="18"/>
              </w:rPr>
              <w:t xml:space="preserve">10380300-2779 </w:t>
            </w:r>
            <w:proofErr w:type="spellStart"/>
            <w:r w:rsidRPr="002E258B">
              <w:rPr>
                <w:rStyle w:val="val"/>
                <w:sz w:val="18"/>
                <w:szCs w:val="18"/>
              </w:rPr>
              <w:t>Kottmann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Kaltas</w:t>
            </w:r>
            <w:proofErr w:type="spellEnd"/>
            <w:r w:rsidRPr="002E258B">
              <w:rPr>
                <w:sz w:val="18"/>
                <w:szCs w:val="18"/>
              </w:rPr>
              <w:t xml:space="preserve"> plokščias 300x80 mm su SDS MAX  tvirtinimu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F83E9D" w14:paraId="5911F9A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588" w14:textId="77777777" w:rsidR="00FF08A2" w:rsidRPr="00F83E9D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E4F" w14:textId="77777777" w:rsidR="00FF08A2" w:rsidRPr="00F83E9D" w:rsidRDefault="00FF08A2" w:rsidP="00FF08A2">
            <w:pPr>
              <w:pStyle w:val="Betarp"/>
            </w:pPr>
            <w:proofErr w:type="spellStart"/>
            <w:r w:rsidRPr="00F83E9D">
              <w:t>Gręžimo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karūna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69D" w14:textId="2B9DBCD5" w:rsidR="00FF08A2" w:rsidRPr="00F83E9D" w:rsidRDefault="00FF08A2" w:rsidP="00FF08A2">
            <w:pPr>
              <w:pStyle w:val="Betarp"/>
            </w:pPr>
            <w:proofErr w:type="spellStart"/>
            <w:r w:rsidRPr="00F83E9D">
              <w:t>Gręžimo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karūna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keramikai</w:t>
            </w:r>
            <w:proofErr w:type="spellEnd"/>
            <w:r w:rsidRPr="00F83E9D">
              <w:t>,</w:t>
            </w:r>
            <w:r w:rsidR="005A192C">
              <w:t xml:space="preserve"> </w:t>
            </w:r>
            <w:proofErr w:type="spellStart"/>
            <w:r w:rsidRPr="00F83E9D">
              <w:t>stiklui</w:t>
            </w:r>
            <w:proofErr w:type="spellEnd"/>
            <w:r w:rsidRPr="00F83E9D">
              <w:t xml:space="preserve"> d-42mm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DAE" w14:textId="77777777" w:rsidR="00FF08A2" w:rsidRPr="00F83E9D" w:rsidRDefault="00FF08A2" w:rsidP="00FF08A2">
            <w:pPr>
              <w:rPr>
                <w:sz w:val="20"/>
                <w:szCs w:val="20"/>
              </w:rPr>
            </w:pPr>
            <w:r w:rsidRPr="00F83E9D">
              <w:rPr>
                <w:sz w:val="20"/>
                <w:szCs w:val="20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B1E" w14:textId="77777777" w:rsidR="00FF08A2" w:rsidRPr="00F83E9D" w:rsidRDefault="00FF08A2" w:rsidP="00FF08A2">
            <w:pPr>
              <w:rPr>
                <w:sz w:val="20"/>
                <w:szCs w:val="20"/>
              </w:rPr>
            </w:pPr>
            <w:proofErr w:type="spellStart"/>
            <w:r w:rsidRPr="00F83E9D">
              <w:rPr>
                <w:sz w:val="20"/>
                <w:szCs w:val="20"/>
                <w:lang w:val="es-ES_tradnl"/>
              </w:rPr>
              <w:t>Iki</w:t>
            </w:r>
            <w:proofErr w:type="spellEnd"/>
            <w:r w:rsidRPr="00F83E9D">
              <w:rPr>
                <w:sz w:val="20"/>
                <w:szCs w:val="20"/>
                <w:lang w:val="es-ES_tradnl"/>
              </w:rPr>
              <w:t xml:space="preserve"> 2 </w:t>
            </w:r>
            <w:proofErr w:type="spellStart"/>
            <w:r w:rsidRPr="00F83E9D">
              <w:rPr>
                <w:sz w:val="20"/>
                <w:szCs w:val="20"/>
                <w:lang w:val="es-ES_tradnl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7C80" w14:textId="5D1F888B" w:rsidR="00FF08A2" w:rsidRPr="00F83E9D" w:rsidRDefault="00FF08A2" w:rsidP="00FF08A2">
            <w:pPr>
              <w:pStyle w:val="Betarp"/>
            </w:pPr>
            <w:r w:rsidRPr="002E258B">
              <w:rPr>
                <w:sz w:val="18"/>
                <w:szCs w:val="18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2BC" w14:textId="1DC636C8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BE1" w14:textId="58305AEA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rStyle w:val="js-text-reference"/>
                <w:sz w:val="18"/>
                <w:szCs w:val="18"/>
              </w:rPr>
              <w:t>211500045 KARNASCH gręžimo karūna d-45, Vokietija</w:t>
            </w:r>
          </w:p>
        </w:tc>
      </w:tr>
      <w:tr w:rsidR="00FF08A2" w:rsidRPr="00F83E9D" w14:paraId="2FD50EE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703" w14:textId="77777777" w:rsidR="00FF08A2" w:rsidRPr="00F83E9D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28A" w14:textId="77777777" w:rsidR="00FF08A2" w:rsidRPr="00F83E9D" w:rsidRDefault="00FF08A2" w:rsidP="00FF08A2">
            <w:pPr>
              <w:pStyle w:val="Betarp"/>
            </w:pPr>
            <w:proofErr w:type="spellStart"/>
            <w:r w:rsidRPr="00F83E9D">
              <w:t>Gręžimo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karūna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071" w14:textId="5D61F305" w:rsidR="00FF08A2" w:rsidRPr="00F83E9D" w:rsidRDefault="00FF08A2" w:rsidP="00FF08A2">
            <w:pPr>
              <w:pStyle w:val="Betarp"/>
            </w:pPr>
            <w:proofErr w:type="spellStart"/>
            <w:r w:rsidRPr="00F83E9D">
              <w:t>Gręžimo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karūna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keramikai</w:t>
            </w:r>
            <w:proofErr w:type="spellEnd"/>
            <w:r w:rsidRPr="00F83E9D">
              <w:t>,</w:t>
            </w:r>
            <w:r w:rsidR="005A192C">
              <w:t xml:space="preserve"> </w:t>
            </w:r>
            <w:proofErr w:type="spellStart"/>
            <w:r w:rsidRPr="00F83E9D">
              <w:t>stiklui</w:t>
            </w:r>
            <w:proofErr w:type="spellEnd"/>
            <w:r w:rsidRPr="00F83E9D">
              <w:t xml:space="preserve"> d-68mm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49C" w14:textId="77777777" w:rsidR="00FF08A2" w:rsidRPr="00F83E9D" w:rsidRDefault="00FF08A2" w:rsidP="00FF08A2">
            <w:pPr>
              <w:rPr>
                <w:sz w:val="20"/>
                <w:szCs w:val="20"/>
              </w:rPr>
            </w:pPr>
            <w:r w:rsidRPr="00F83E9D">
              <w:rPr>
                <w:sz w:val="20"/>
                <w:szCs w:val="20"/>
              </w:rPr>
              <w:t>Vnt.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4A6" w14:textId="77777777" w:rsidR="00FF08A2" w:rsidRPr="00F83E9D" w:rsidRDefault="00FF08A2" w:rsidP="00FF08A2">
            <w:pPr>
              <w:rPr>
                <w:sz w:val="20"/>
                <w:szCs w:val="20"/>
              </w:rPr>
            </w:pPr>
            <w:proofErr w:type="spellStart"/>
            <w:r w:rsidRPr="00F83E9D">
              <w:rPr>
                <w:sz w:val="20"/>
                <w:szCs w:val="20"/>
                <w:lang w:val="es-ES_tradnl"/>
              </w:rPr>
              <w:t>Iki</w:t>
            </w:r>
            <w:proofErr w:type="spellEnd"/>
            <w:r w:rsidRPr="00F83E9D">
              <w:rPr>
                <w:sz w:val="20"/>
                <w:szCs w:val="20"/>
                <w:lang w:val="es-ES_tradnl"/>
              </w:rPr>
              <w:t xml:space="preserve"> 2 </w:t>
            </w:r>
            <w:proofErr w:type="spellStart"/>
            <w:r w:rsidRPr="00F83E9D">
              <w:rPr>
                <w:sz w:val="20"/>
                <w:szCs w:val="20"/>
                <w:lang w:val="es-ES_tradnl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76E" w14:textId="521CAF0E" w:rsidR="00FF08A2" w:rsidRPr="00F83E9D" w:rsidRDefault="00FF08A2" w:rsidP="00FF08A2">
            <w:pPr>
              <w:pStyle w:val="Betarp"/>
            </w:pPr>
            <w:r w:rsidRPr="002E258B">
              <w:rPr>
                <w:sz w:val="18"/>
                <w:szCs w:val="18"/>
              </w:rPr>
              <w:t>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8315" w14:textId="31748314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114,00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336" w14:textId="5DD56BAF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rStyle w:val="js-text-reference"/>
                <w:sz w:val="18"/>
                <w:szCs w:val="18"/>
              </w:rPr>
              <w:t>211500068 KARNASCH gręžimo karūna d-68, Vokietija</w:t>
            </w:r>
          </w:p>
        </w:tc>
      </w:tr>
      <w:tr w:rsidR="00FF08A2" w:rsidRPr="00F83E9D" w14:paraId="418A62B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AE47" w14:textId="77777777" w:rsidR="00FF08A2" w:rsidRPr="00F83E9D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505" w14:textId="77777777" w:rsidR="00FF08A2" w:rsidRPr="00F83E9D" w:rsidRDefault="00FF08A2" w:rsidP="00FF08A2">
            <w:pPr>
              <w:pStyle w:val="Betarp"/>
            </w:pPr>
            <w:proofErr w:type="spellStart"/>
            <w:r w:rsidRPr="00F83E9D">
              <w:t>Deimantinė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gręžimo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karūna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98BE" w14:textId="77777777" w:rsidR="00FF08A2" w:rsidRPr="00F83E9D" w:rsidRDefault="00FF08A2" w:rsidP="00FF08A2">
            <w:pPr>
              <w:pStyle w:val="Betarp"/>
            </w:pPr>
            <w:proofErr w:type="spellStart"/>
            <w:r w:rsidRPr="00F83E9D">
              <w:t>lazeriu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virintais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segmentais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skirta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sausam</w:t>
            </w:r>
            <w:proofErr w:type="spellEnd"/>
            <w:r w:rsidRPr="00F83E9D">
              <w:t xml:space="preserve"> be </w:t>
            </w:r>
            <w:proofErr w:type="spellStart"/>
            <w:r w:rsidRPr="00F83E9D">
              <w:t>kalimo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gręžimui</w:t>
            </w:r>
            <w:proofErr w:type="spellEnd"/>
            <w:r w:rsidRPr="00F83E9D">
              <w:t xml:space="preserve">, </w:t>
            </w:r>
            <w:proofErr w:type="spellStart"/>
            <w:r w:rsidRPr="00F83E9D">
              <w:t>gelžbetonyje</w:t>
            </w:r>
            <w:proofErr w:type="spellEnd"/>
            <w:r w:rsidRPr="00F83E9D">
              <w:t xml:space="preserve">, </w:t>
            </w:r>
            <w:proofErr w:type="spellStart"/>
            <w:r w:rsidRPr="00F83E9D">
              <w:t>betone</w:t>
            </w:r>
            <w:proofErr w:type="spellEnd"/>
            <w:r w:rsidRPr="00F83E9D">
              <w:t xml:space="preserve">, </w:t>
            </w:r>
            <w:proofErr w:type="spellStart"/>
            <w:r w:rsidRPr="00F83E9D">
              <w:t>plytų</w:t>
            </w:r>
            <w:proofErr w:type="spellEnd"/>
            <w:r w:rsidRPr="00F83E9D">
              <w:t xml:space="preserve"> </w:t>
            </w:r>
            <w:proofErr w:type="spellStart"/>
            <w:r w:rsidRPr="00F83E9D">
              <w:t>mūre</w:t>
            </w:r>
            <w:proofErr w:type="spellEnd"/>
            <w:r w:rsidRPr="00F83E9D">
              <w:t xml:space="preserve"> </w:t>
            </w:r>
            <w:r w:rsidRPr="00F83E9D">
              <w:rPr>
                <w:rFonts w:ascii="Arial" w:hAnsi="Arial" w:cs="Arial"/>
              </w:rPr>
              <w:t>Ø</w:t>
            </w:r>
            <w:r w:rsidRPr="00F83E9D">
              <w:t xml:space="preserve">32, L=150 mm, </w:t>
            </w:r>
            <w:proofErr w:type="spellStart"/>
            <w:r w:rsidRPr="00F83E9D">
              <w:t>tvirtinimas</w:t>
            </w:r>
            <w:proofErr w:type="spellEnd"/>
            <w:r w:rsidRPr="00F83E9D">
              <w:t xml:space="preserve"> M16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863" w14:textId="77777777" w:rsidR="00FF08A2" w:rsidRPr="00F83E9D" w:rsidRDefault="00FF08A2" w:rsidP="00FF08A2">
            <w:pPr>
              <w:pStyle w:val="Betarp"/>
            </w:pPr>
            <w:proofErr w:type="spellStart"/>
            <w:r w:rsidRPr="00F83E9D">
              <w:t>Vnt</w:t>
            </w:r>
            <w:proofErr w:type="spellEnd"/>
            <w:r w:rsidRPr="00F83E9D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3639" w14:textId="2EB005C1" w:rsidR="00FF08A2" w:rsidRPr="00F83E9D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700" w14:textId="5F90F51C" w:rsidR="00FF08A2" w:rsidRPr="00F83E9D" w:rsidRDefault="00FF08A2" w:rsidP="00FF08A2">
            <w:pPr>
              <w:pStyle w:val="Betarp"/>
            </w:pPr>
            <w:r w:rsidRPr="002E258B">
              <w:rPr>
                <w:sz w:val="18"/>
                <w:szCs w:val="18"/>
              </w:rPr>
              <w:t>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33B" w14:textId="57181986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  <w:lang w:val="en-US"/>
              </w:rPr>
              <w:t>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FB0" w14:textId="5298082A" w:rsidR="00FF08A2" w:rsidRPr="00F83E9D" w:rsidRDefault="00FF08A2" w:rsidP="00FF08A2">
            <w:pPr>
              <w:rPr>
                <w:sz w:val="20"/>
                <w:szCs w:val="20"/>
              </w:rPr>
            </w:pPr>
            <w:r w:rsidRPr="002E258B">
              <w:rPr>
                <w:rStyle w:val="val"/>
                <w:sz w:val="18"/>
                <w:szCs w:val="18"/>
              </w:rPr>
              <w:t>02964170661 GOLZ</w:t>
            </w:r>
            <w:r w:rsidRPr="002E258B">
              <w:rPr>
                <w:sz w:val="18"/>
                <w:szCs w:val="18"/>
              </w:rPr>
              <w:t xml:space="preserve"> deimantinė gręžimo karūna lazeriu virintais segmentais </w:t>
            </w:r>
            <w:r w:rsidRPr="002E258B">
              <w:rPr>
                <w:sz w:val="18"/>
                <w:szCs w:val="18"/>
              </w:rPr>
              <w:lastRenderedPageBreak/>
              <w:t xml:space="preserve">gręžimui be kalimo gelžbetonyje, betone, plytų mūre Ø32, </w:t>
            </w:r>
            <w:r w:rsidRPr="002E258B">
              <w:rPr>
                <w:sz w:val="18"/>
                <w:szCs w:val="18"/>
                <w:lang w:val="en-US"/>
              </w:rPr>
              <w:t xml:space="preserve">L=150 mm, </w:t>
            </w:r>
            <w:r w:rsidRPr="002E258B">
              <w:rPr>
                <w:sz w:val="18"/>
                <w:szCs w:val="18"/>
              </w:rPr>
              <w:t>tvirtinimas M16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1AF322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A12" w14:textId="77777777" w:rsidR="00FF08A2" w:rsidRPr="00082991" w:rsidRDefault="00FF08A2" w:rsidP="00FF08A2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21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Deimantinė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gręžimo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karūna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F0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lazeriu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virintais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segmentais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skirta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sausam</w:t>
            </w:r>
            <w:proofErr w:type="spellEnd"/>
            <w:r w:rsidRPr="00C27BF0">
              <w:t xml:space="preserve"> be </w:t>
            </w:r>
            <w:proofErr w:type="spellStart"/>
            <w:r w:rsidRPr="00C27BF0">
              <w:t>kalimo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gręžimui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gelžbetonyje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betone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plytų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mūre</w:t>
            </w:r>
            <w:proofErr w:type="spellEnd"/>
            <w:r w:rsidRPr="00C27BF0">
              <w:t xml:space="preserve"> </w:t>
            </w:r>
            <w:r w:rsidRPr="00C27BF0">
              <w:rPr>
                <w:rFonts w:ascii="Arial" w:hAnsi="Arial" w:cs="Arial"/>
              </w:rPr>
              <w:t>Ø</w:t>
            </w:r>
            <w:r w:rsidRPr="00C27BF0">
              <w:t xml:space="preserve">52, L=150 mm, </w:t>
            </w:r>
            <w:proofErr w:type="spellStart"/>
            <w:r w:rsidRPr="00C27BF0">
              <w:t>tvirtinimas</w:t>
            </w:r>
            <w:proofErr w:type="spellEnd"/>
            <w:r w:rsidRPr="00C27BF0">
              <w:t xml:space="preserve"> M16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D0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49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lang w:val="es-ES_tradnl"/>
              </w:rPr>
              <w:t>Iki</w:t>
            </w:r>
            <w:proofErr w:type="spellEnd"/>
            <w:r w:rsidRPr="00C27BF0">
              <w:rPr>
                <w:lang w:val="es-ES_tradnl"/>
              </w:rPr>
              <w:t xml:space="preserve"> 2 </w:t>
            </w:r>
            <w:proofErr w:type="spellStart"/>
            <w:r w:rsidRPr="00C27BF0">
              <w:rPr>
                <w:lang w:val="es-ES_tradnl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557" w14:textId="2D7E0EF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8771" w14:textId="5811268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6F9A" w14:textId="24FFA1C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02964170663 GOLZ</w:t>
            </w:r>
            <w:r w:rsidRPr="002E258B">
              <w:rPr>
                <w:sz w:val="18"/>
                <w:szCs w:val="18"/>
              </w:rPr>
              <w:t xml:space="preserve"> Deimantinė gręžimo karūna lazeriu virintais segmentais skirta sausam be kalimo gręžimui, gelžbetonyje, betone, plytų mūre Ø52,</w:t>
            </w:r>
            <w:r w:rsidRPr="002E258B">
              <w:rPr>
                <w:sz w:val="18"/>
                <w:szCs w:val="18"/>
                <w:lang w:val="en-US"/>
              </w:rPr>
              <w:t xml:space="preserve">L=150 mm, </w:t>
            </w:r>
            <w:r w:rsidRPr="002E258B">
              <w:rPr>
                <w:sz w:val="18"/>
                <w:szCs w:val="18"/>
              </w:rPr>
              <w:t>tvirtinimas M16</w:t>
            </w:r>
            <w:r w:rsidRPr="002E258B">
              <w:rPr>
                <w:rStyle w:val="js-text-reference"/>
                <w:sz w:val="18"/>
                <w:szCs w:val="18"/>
              </w:rPr>
              <w:t>, Vokietija</w:t>
            </w:r>
          </w:p>
        </w:tc>
      </w:tr>
      <w:tr w:rsidR="00FF08A2" w:rsidRPr="00082991" w14:paraId="085E360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9E8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2704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z w:val="18"/>
                <w:szCs w:val="18"/>
              </w:rPr>
              <w:t>Viso</w:t>
            </w:r>
            <w:proofErr w:type="spellEnd"/>
            <w:r w:rsidRPr="00C27BF0">
              <w:rPr>
                <w:b/>
                <w:sz w:val="18"/>
                <w:szCs w:val="18"/>
              </w:rPr>
              <w:t xml:space="preserve"> 2 </w:t>
            </w:r>
            <w:proofErr w:type="spellStart"/>
            <w:r w:rsidRPr="00C27BF0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7023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496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81D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E2A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7BA0" w14:textId="2DD85BBA" w:rsidR="00FF08A2" w:rsidRPr="00C27BF0" w:rsidRDefault="00055CED" w:rsidP="00FF08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2265,72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0E6D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556C90C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8601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  <w:r w:rsidRPr="00082991">
              <w:rPr>
                <w:b/>
                <w:sz w:val="18"/>
                <w:szCs w:val="18"/>
              </w:rPr>
              <w:t>3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8C56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z w:val="18"/>
                <w:szCs w:val="18"/>
              </w:rPr>
              <w:t>Replės</w:t>
            </w:r>
            <w:proofErr w:type="spellEnd"/>
            <w:r w:rsidRPr="00C27BF0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C27BF0">
              <w:rPr>
                <w:b/>
                <w:sz w:val="18"/>
                <w:szCs w:val="18"/>
              </w:rPr>
              <w:t>raktai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8D04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C11F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70B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04F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332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A00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01AEF92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4051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05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Vamzdinės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0612" w14:textId="661EDBB6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Žiaunų</w:t>
            </w:r>
            <w:proofErr w:type="spellEnd"/>
            <w:r w:rsidRPr="00C27BF0">
              <w:rPr>
                <w:spacing w:val="-3"/>
              </w:rPr>
              <w:t xml:space="preserve"> </w:t>
            </w:r>
            <w:r w:rsidRPr="00C27BF0">
              <w:t>Ø</w:t>
            </w:r>
            <w:r w:rsidRPr="00C27BF0">
              <w:rPr>
                <w:spacing w:val="-3"/>
              </w:rPr>
              <w:t xml:space="preserve"> 1,1/2“, </w:t>
            </w:r>
            <w:proofErr w:type="spellStart"/>
            <w:r w:rsidRPr="00C27BF0">
              <w:rPr>
                <w:spacing w:val="-2"/>
              </w:rPr>
              <w:t>veržės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36mm,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nuspaudžiamu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spiruokliniu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t>kuris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apribotų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2"/>
              </w:rPr>
              <w:t>norimą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apgrėbimą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apie</w:t>
            </w:r>
            <w:proofErr w:type="spellEnd"/>
            <w:r w:rsidRPr="00C27BF0">
              <w:rPr>
                <w:spacing w:val="-2"/>
              </w:rPr>
              <w:t xml:space="preserve"> 180mm,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D0C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7D51" w14:textId="1DED5800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583" w14:textId="14E86E8D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A72" w14:textId="33E5CE12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F7B" w14:textId="48DFB28D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8701180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1,1/2“,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veržės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36mm,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180mm, DIN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ACFC8C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6DD1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F3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Vamzdinės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120" w14:textId="54C13AFD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Žiaunų</w:t>
            </w:r>
            <w:proofErr w:type="spellEnd"/>
            <w:r w:rsidRPr="00C27BF0">
              <w:rPr>
                <w:spacing w:val="-3"/>
              </w:rPr>
              <w:t xml:space="preserve"> </w:t>
            </w:r>
            <w:r w:rsidRPr="00C27BF0">
              <w:t>Ø</w:t>
            </w:r>
            <w:r w:rsidRPr="00C27BF0">
              <w:rPr>
                <w:spacing w:val="-3"/>
              </w:rPr>
              <w:t xml:space="preserve"> 2“, </w:t>
            </w:r>
            <w:proofErr w:type="spellStart"/>
            <w:r w:rsidRPr="00C27BF0">
              <w:rPr>
                <w:spacing w:val="-2"/>
              </w:rPr>
              <w:t>veržės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50mm,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nuspaudžiamu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spiruokliniu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t>kuris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apribotų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2"/>
              </w:rPr>
              <w:t>norimą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apgrėbimą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apie</w:t>
            </w:r>
            <w:proofErr w:type="spellEnd"/>
            <w:r w:rsidRPr="00C27BF0">
              <w:rPr>
                <w:spacing w:val="-2"/>
              </w:rPr>
              <w:t xml:space="preserve"> 250mm,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68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577" w14:textId="32699B73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B2B2" w14:textId="3CFF3596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5A192C">
              <w:rPr>
                <w:sz w:val="18"/>
                <w:szCs w:val="18"/>
              </w:rPr>
              <w:t>1</w:t>
            </w:r>
            <w:r w:rsidRPr="002E258B">
              <w:rPr>
                <w:sz w:val="18"/>
                <w:szCs w:val="18"/>
              </w:rPr>
              <w:t>,</w:t>
            </w:r>
            <w:r w:rsidR="005A192C"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FB0" w14:textId="718D4C9E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</w:t>
            </w:r>
            <w:r w:rsidR="005A192C">
              <w:rPr>
                <w:sz w:val="18"/>
                <w:szCs w:val="18"/>
                <w:lang w:val="en-US"/>
              </w:rPr>
              <w:t>1</w:t>
            </w:r>
            <w:r w:rsidRPr="002E258B">
              <w:rPr>
                <w:sz w:val="18"/>
                <w:szCs w:val="18"/>
                <w:lang w:val="en-US"/>
              </w:rPr>
              <w:t>,</w:t>
            </w:r>
            <w:r w:rsidR="005A192C">
              <w:rPr>
                <w:sz w:val="18"/>
                <w:szCs w:val="18"/>
                <w:lang w:val="en-US"/>
              </w:rPr>
              <w:t>6</w:t>
            </w:r>
            <w:r w:rsidRPr="002E258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B30E" w14:textId="0131601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8701250 KNIPEX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2“,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veržės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50mm,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kuris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apribotų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norimą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lastRenderedPageBreak/>
              <w:t>apgrėbimą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apie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250mm,</w:t>
            </w:r>
            <w:r w:rsidR="005A192C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DIN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714F936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F9C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8A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Vamzdinės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036" w14:textId="25A64E4F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1"/>
              </w:rPr>
              <w:t>Žiaunų</w:t>
            </w:r>
            <w:proofErr w:type="spellEnd"/>
            <w:r w:rsidRPr="00C27BF0">
              <w:rPr>
                <w:spacing w:val="1"/>
              </w:rPr>
              <w:t xml:space="preserve"> </w:t>
            </w:r>
            <w:proofErr w:type="spellStart"/>
            <w:r w:rsidRPr="00C27BF0">
              <w:rPr>
                <w:spacing w:val="1"/>
              </w:rPr>
              <w:t>apimtis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t>Ø</w:t>
            </w:r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3,1/2“, </w:t>
            </w:r>
            <w:proofErr w:type="spellStart"/>
            <w:r w:rsidRPr="00C27BF0">
              <w:rPr>
                <w:spacing w:val="-1"/>
              </w:rPr>
              <w:t>veržlės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95mm,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nuspaudžiamu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spiruokliniu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t>kuris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apribotų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norimą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1"/>
              </w:rPr>
              <w:t>apgrėbimą</w:t>
            </w:r>
            <w:proofErr w:type="spellEnd"/>
            <w:r w:rsidRPr="00C27BF0">
              <w:rPr>
                <w:spacing w:val="1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Profesionalams.Ilgis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apie</w:t>
            </w:r>
            <w:proofErr w:type="spellEnd"/>
            <w:r w:rsidRPr="00C27BF0">
              <w:rPr>
                <w:spacing w:val="-2"/>
              </w:rPr>
              <w:t xml:space="preserve"> 400mm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22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ED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bCs/>
                <w:spacing w:val="-2"/>
              </w:rPr>
              <w:t xml:space="preserve">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AF1" w14:textId="4B38D97D" w:rsidR="00FF08A2" w:rsidRPr="00C27BF0" w:rsidRDefault="005A192C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FF08A2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D55" w14:textId="06936B7D" w:rsidR="00FF08A2" w:rsidRPr="00C27BF0" w:rsidRDefault="005A192C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102</w:t>
            </w:r>
            <w:r w:rsidR="00FF08A2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C8AE" w14:textId="5E40E411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8701400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apimtis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3,1/2“,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95mm,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400mm DIN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D111E0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83E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37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Vamzdinės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86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1"/>
              </w:rPr>
              <w:t>Žiaunų</w:t>
            </w:r>
            <w:proofErr w:type="spellEnd"/>
            <w:r w:rsidRPr="00C27BF0">
              <w:rPr>
                <w:spacing w:val="1"/>
              </w:rPr>
              <w:t xml:space="preserve"> </w:t>
            </w:r>
            <w:proofErr w:type="spellStart"/>
            <w:r w:rsidRPr="00C27BF0">
              <w:rPr>
                <w:spacing w:val="1"/>
              </w:rPr>
              <w:t>apimtis</w:t>
            </w:r>
            <w:proofErr w:type="spellEnd"/>
            <w:r w:rsidRPr="00C27BF0">
              <w:rPr>
                <w:spacing w:val="1"/>
              </w:rPr>
              <w:t xml:space="preserve"> </w:t>
            </w:r>
            <w:r w:rsidRPr="00C27BF0">
              <w:t>Ø</w:t>
            </w:r>
            <w:r w:rsidRPr="00C27BF0">
              <w:rPr>
                <w:spacing w:val="1"/>
              </w:rPr>
              <w:t xml:space="preserve"> </w:t>
            </w:r>
            <w:r w:rsidRPr="00C27BF0">
              <w:rPr>
                <w:spacing w:val="-1"/>
              </w:rPr>
              <w:t xml:space="preserve">4,1/2“, </w:t>
            </w:r>
            <w:proofErr w:type="spellStart"/>
            <w:r w:rsidRPr="00C27BF0">
              <w:rPr>
                <w:spacing w:val="-1"/>
              </w:rPr>
              <w:t>veržlės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120mm,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nuspaudžiamu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spiruokliniu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fiksatoriumi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t>kuris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apribotų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norima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1"/>
              </w:rPr>
              <w:t>apgrėbimą</w:t>
            </w:r>
            <w:proofErr w:type="spellEnd"/>
            <w:r w:rsidRPr="00C27BF0">
              <w:rPr>
                <w:spacing w:val="1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apie</w:t>
            </w:r>
            <w:proofErr w:type="spellEnd"/>
            <w:r w:rsidRPr="00C27BF0">
              <w:rPr>
                <w:spacing w:val="-2"/>
              </w:rPr>
              <w:t xml:space="preserve"> 560mm DIN ISO 8976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73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E1A" w14:textId="5EB80EE0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31F" w14:textId="42210DB8" w:rsidR="00FF08A2" w:rsidRPr="00C27BF0" w:rsidRDefault="005A192C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FF08A2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8E2A" w14:textId="12C0E7DB" w:rsidR="00FF08A2" w:rsidRPr="00C27BF0" w:rsidRDefault="005A192C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  <w:r w:rsidR="00FF08A2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191" w14:textId="0D8B725C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8701560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apimtis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Ø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4,1/2“,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120mm,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nuspaudžiamu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spiruokliniu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fiksatoriumi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>.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560mm DIN ISO 8976,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0BE963B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840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5F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Replės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kirpimo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E75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Skirtos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vielai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tinklui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kirpti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dvikomponentinėmis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rankenomis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kirpimo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žiaunų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kietumas</w:t>
            </w:r>
            <w:proofErr w:type="spellEnd"/>
            <w:r w:rsidRPr="00C27BF0">
              <w:rPr>
                <w:spacing w:val="-2"/>
              </w:rPr>
              <w:t xml:space="preserve"> 62 HRC, L- 160mm DIN ISO 5749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B8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89B" w14:textId="561F7DFE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bCs/>
                <w:spacing w:val="-2"/>
              </w:rPr>
              <w:t>2</w:t>
            </w:r>
            <w:r>
              <w:rPr>
                <w:bCs/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5DA" w14:textId="11A88DFE" w:rsidR="00FF08A2" w:rsidRPr="00C27BF0" w:rsidRDefault="005A192C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345" w14:textId="2821B1B9" w:rsidR="00FF08A2" w:rsidRPr="00C27BF0" w:rsidRDefault="005A192C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1AD" w14:textId="6CCEB1AC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7002160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kirtos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vielai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tinklui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kirpti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dvikomponentinės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kirpimo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žiaunų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kietumas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62 HRC, L160mm, DIN ISO 5749,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738B524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FD6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2B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Replės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vinių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2"/>
              </w:rPr>
              <w:t>traukimui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ir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kalimui</w:t>
            </w:r>
            <w:proofErr w:type="spellEnd"/>
            <w:r w:rsidRPr="00C27BF0">
              <w:rPr>
                <w:spacing w:val="-2"/>
              </w:rPr>
              <w:t xml:space="preserve">. </w:t>
            </w:r>
            <w:r w:rsidRPr="00C27BF0">
              <w:rPr>
                <w:spacing w:val="19"/>
              </w:rPr>
              <w:t>L-210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77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Specialus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tvirtas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įrankių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plienas</w:t>
            </w:r>
            <w:proofErr w:type="spellEnd"/>
            <w:r w:rsidRPr="00C27BF0">
              <w:rPr>
                <w:spacing w:val="-1"/>
              </w:rPr>
              <w:t xml:space="preserve">. DIN ISO 9243 L-210mm,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66D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5E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bCs/>
                <w:spacing w:val="-2"/>
              </w:rPr>
              <w:t xml:space="preserve">5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27A" w14:textId="40D56304" w:rsidR="00FF08A2" w:rsidRPr="00C27BF0" w:rsidRDefault="005A192C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CAE" w14:textId="4001C6F4" w:rsidR="00FF08A2" w:rsidRPr="00C27BF0" w:rsidRDefault="005A192C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F27B" w14:textId="58E8543F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0A3F34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5101210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vinių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traukimui</w:t>
            </w:r>
            <w:proofErr w:type="spell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kalimui</w:t>
            </w:r>
            <w:proofErr w:type="spell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0A3F34">
              <w:rPr>
                <w:spacing w:val="19"/>
                <w:sz w:val="18"/>
                <w:szCs w:val="18"/>
                <w:lang w:val="en-US"/>
              </w:rPr>
              <w:t>L210.</w:t>
            </w:r>
            <w:r w:rsidRPr="000A3F34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Specialus</w:t>
            </w:r>
            <w:proofErr w:type="spell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tvirtas</w:t>
            </w:r>
            <w:proofErr w:type="spell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1"/>
                <w:sz w:val="18"/>
                <w:szCs w:val="18"/>
                <w:lang w:val="en-US"/>
              </w:rPr>
              <w:lastRenderedPageBreak/>
              <w:t>įrankių</w:t>
            </w:r>
            <w:proofErr w:type="spellEnd"/>
            <w:r w:rsidRPr="000A3F34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1"/>
                <w:sz w:val="18"/>
                <w:szCs w:val="18"/>
                <w:lang w:val="en-US"/>
              </w:rPr>
              <w:t>plienas</w:t>
            </w:r>
            <w:proofErr w:type="spellEnd"/>
            <w:r w:rsidRPr="000A3F34">
              <w:rPr>
                <w:spacing w:val="-1"/>
                <w:sz w:val="18"/>
                <w:szCs w:val="18"/>
                <w:lang w:val="en-US"/>
              </w:rPr>
              <w:t>. DIN ISO 9243</w:t>
            </w:r>
            <w:r w:rsidRPr="000A3F34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548452A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998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7A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Šaltkalvio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7F4" w14:textId="1B7E2293" w:rsidR="00FF08A2" w:rsidRPr="00C27BF0" w:rsidRDefault="00FF08A2" w:rsidP="00FF08A2">
            <w:pPr>
              <w:pStyle w:val="Betarp"/>
            </w:pPr>
            <w:r w:rsidRPr="00C27BF0">
              <w:rPr>
                <w:spacing w:val="-2"/>
              </w:rPr>
              <w:t xml:space="preserve">L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180 mm,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dvikomponentėmis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rankenomis</w:t>
            </w:r>
            <w:proofErr w:type="spellEnd"/>
            <w:r w:rsidRPr="00C27BF0">
              <w:rPr>
                <w:spacing w:val="-2"/>
              </w:rPr>
              <w:t xml:space="preserve"> DIN ISO 5746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6A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AF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bCs/>
                <w:spacing w:val="-2"/>
              </w:rPr>
              <w:t xml:space="preserve">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3319" w14:textId="7D825480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D96ABD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6DC" w14:textId="4C88C007" w:rsidR="00FF08A2" w:rsidRPr="00C27BF0" w:rsidRDefault="00D96ABD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  <w:r w:rsidR="00FF08A2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C66" w14:textId="7630DD71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0302180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šaltkalvio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L180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dvikomponentėmis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DIN ISO 5746,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8D1D49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6CB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2AD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Replės</w:t>
            </w:r>
            <w:proofErr w:type="spellEnd"/>
            <w:r w:rsidRPr="00C27BF0">
              <w:rPr>
                <w:spacing w:val="-1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DA5" w14:textId="77777777" w:rsidR="00FF08A2" w:rsidRPr="00C27BF0" w:rsidRDefault="00FF08A2" w:rsidP="00FF08A2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1"/>
              </w:rPr>
              <w:t>Replės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lengvų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metalinių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profilių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sujungimui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41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555" w14:textId="77777777" w:rsidR="00FF08A2" w:rsidRPr="00C27BF0" w:rsidRDefault="00FF08A2" w:rsidP="00FF08A2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2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2BD" w14:textId="6F0C06AF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D96ABD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,</w:t>
            </w:r>
            <w:r w:rsidR="00D96ABD">
              <w:rPr>
                <w:sz w:val="18"/>
                <w:szCs w:val="18"/>
              </w:rPr>
              <w:t>0</w:t>
            </w:r>
            <w:r w:rsidRPr="002E25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D3BA" w14:textId="42409F70" w:rsidR="00FF08A2" w:rsidRPr="00C27BF0" w:rsidRDefault="00D96ABD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  <w:r w:rsidR="00FF08A2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96C" w14:textId="0F3AC04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KNIPEX 942340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lengvų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metalinių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profilių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sujungimui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VOKIETIJA</w:t>
            </w:r>
          </w:p>
        </w:tc>
      </w:tr>
      <w:tr w:rsidR="00FF08A2" w:rsidRPr="00082991" w14:paraId="5C89270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C8C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DDF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Šaltkalvio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509" w14:textId="34454DFC" w:rsidR="00FF08A2" w:rsidRPr="00C27BF0" w:rsidRDefault="00FF08A2" w:rsidP="00FF08A2">
            <w:pPr>
              <w:pStyle w:val="Betarp"/>
            </w:pPr>
            <w:r w:rsidRPr="00C27BF0">
              <w:rPr>
                <w:spacing w:val="-2"/>
              </w:rPr>
              <w:t xml:space="preserve">L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150 mm,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dvikomponentėmis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rankenomis</w:t>
            </w:r>
            <w:proofErr w:type="spellEnd"/>
            <w:r w:rsidRPr="00C27BF0">
              <w:rPr>
                <w:spacing w:val="-2"/>
              </w:rPr>
              <w:t xml:space="preserve"> DIN ISO 5746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7C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46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bCs/>
                <w:spacing w:val="-2"/>
              </w:rPr>
              <w:t xml:space="preserve">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8F0D" w14:textId="5BEEB3EA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47A" w14:textId="6F78EF3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0D1F" w14:textId="0D7E4809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23822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raktų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32 mm.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</w:t>
            </w:r>
            <w:r w:rsidRPr="002E258B">
              <w:rPr>
                <w:sz w:val="18"/>
                <w:szCs w:val="18"/>
                <w:lang w:val="en-US"/>
              </w:rPr>
              <w:t>š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vienas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galas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žiedinis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atviras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76AF389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C9B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C3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Raktų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komplektai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5E0" w14:textId="61CD91F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Žiediniai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nuo</w:t>
            </w:r>
            <w:proofErr w:type="spellEnd"/>
            <w:r w:rsidRPr="00C27BF0">
              <w:rPr>
                <w:spacing w:val="-2"/>
              </w:rPr>
              <w:t xml:space="preserve"> 6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32 mm. </w:t>
            </w:r>
            <w:proofErr w:type="spellStart"/>
            <w:r w:rsidRPr="00C27BF0">
              <w:rPr>
                <w:spacing w:val="-2"/>
              </w:rPr>
              <w:t>I</w:t>
            </w:r>
            <w:r w:rsidRPr="00C27BF0">
              <w:t>š</w:t>
            </w:r>
            <w:proofErr w:type="spellEnd"/>
            <w:r w:rsidRPr="00C27BF0">
              <w:t xml:space="preserve"> 21 </w:t>
            </w:r>
            <w:proofErr w:type="spellStart"/>
            <w:r w:rsidRPr="00C27BF0">
              <w:t>dalių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vienas</w:t>
            </w:r>
            <w:proofErr w:type="spellEnd"/>
            <w:r w:rsidRPr="00C27BF0">
              <w:t xml:space="preserve"> galas </w:t>
            </w:r>
            <w:proofErr w:type="spellStart"/>
            <w:r w:rsidRPr="00C27BF0">
              <w:t>žiedinis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kitas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atviras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1C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669" w14:textId="6A65C0BB" w:rsidR="00FF08A2" w:rsidRPr="00C27BF0" w:rsidRDefault="00FF08A2" w:rsidP="00FF08A2">
            <w:pPr>
              <w:pStyle w:val="Betarp"/>
            </w:pPr>
            <w:r w:rsidRPr="00C27BF0">
              <w:rPr>
                <w:spacing w:val="-5"/>
              </w:rPr>
              <w:t xml:space="preserve">1 </w:t>
            </w:r>
            <w:proofErr w:type="spellStart"/>
            <w:r w:rsidRPr="00C27BF0">
              <w:rPr>
                <w:spacing w:val="-4"/>
              </w:rPr>
              <w:t>komp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7FB7" w14:textId="58755CDF" w:rsidR="00FF08A2" w:rsidRPr="00C27BF0" w:rsidRDefault="00D96ABD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AD0" w14:textId="26936AD9" w:rsidR="00FF08A2" w:rsidRPr="00C27BF0" w:rsidRDefault="00D96ABD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 w:rsidR="00FF08A2" w:rsidRPr="002E258B">
              <w:rPr>
                <w:sz w:val="18"/>
                <w:szCs w:val="18"/>
                <w:lang w:val="en-US"/>
              </w:rPr>
              <w:t>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6D20" w14:textId="0076C0E8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Stahlwille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96432101 </w:t>
            </w:r>
            <w:r w:rsidRPr="002E258B">
              <w:rPr>
                <w:spacing w:val="2"/>
                <w:sz w:val="18"/>
                <w:szCs w:val="18"/>
                <w:lang w:val="en-US"/>
              </w:rPr>
              <w:t xml:space="preserve">9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vienetų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2"/>
                <w:sz w:val="18"/>
                <w:szCs w:val="18"/>
                <w:lang w:val="en-US"/>
              </w:rPr>
              <w:t>raktų</w:t>
            </w:r>
            <w:proofErr w:type="spellEnd"/>
            <w:r w:rsidRPr="002E258B">
              <w:rPr>
                <w:spacing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rinkinys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šešių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kampų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1,5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 xml:space="preserve">l0 mm </w:t>
            </w:r>
            <w:proofErr w:type="spellStart"/>
            <w:r w:rsidRPr="002E258B">
              <w:rPr>
                <w:spacing w:val="-9"/>
                <w:sz w:val="18"/>
                <w:szCs w:val="18"/>
                <w:lang w:val="en-US"/>
              </w:rPr>
              <w:t>prailginti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755E93F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F6FE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2FD6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2"/>
              </w:rPr>
              <w:t xml:space="preserve">9 </w:t>
            </w:r>
            <w:proofErr w:type="spellStart"/>
            <w:r w:rsidRPr="00C27BF0">
              <w:rPr>
                <w:spacing w:val="2"/>
              </w:rPr>
              <w:t>vienetų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2"/>
              </w:rPr>
              <w:t>raktų</w:t>
            </w:r>
            <w:proofErr w:type="spellEnd"/>
            <w:r w:rsidRPr="00C27BF0">
              <w:rPr>
                <w:spacing w:val="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rinkinys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C1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Šešių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kampų</w:t>
            </w:r>
            <w:proofErr w:type="spellEnd"/>
            <w:r w:rsidRPr="00C27BF0">
              <w:rPr>
                <w:spacing w:val="-3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nuo</w:t>
            </w:r>
            <w:proofErr w:type="spellEnd"/>
            <w:r w:rsidRPr="00C27BF0">
              <w:rPr>
                <w:spacing w:val="-2"/>
              </w:rPr>
              <w:t xml:space="preserve"> 1,5mm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spacing w:val="-9"/>
              </w:rPr>
              <w:t xml:space="preserve">l0 mm </w:t>
            </w:r>
            <w:proofErr w:type="spellStart"/>
            <w:r w:rsidRPr="00C27BF0">
              <w:rPr>
                <w:spacing w:val="-9"/>
              </w:rPr>
              <w:t>prailginti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901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CA79" w14:textId="2A65D6C9" w:rsidR="00FF08A2" w:rsidRPr="00C27BF0" w:rsidRDefault="00FF08A2" w:rsidP="00FF08A2">
            <w:pPr>
              <w:pStyle w:val="Betarp"/>
            </w:pPr>
            <w:r w:rsidRPr="00C27BF0">
              <w:rPr>
                <w:spacing w:val="-4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45D1" w14:textId="79BE6160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62B" w14:textId="17AA886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EF71" w14:textId="043F99E2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Bollmangrip</w:t>
            </w:r>
            <w:proofErr w:type="spellEnd"/>
            <w:r w:rsidRPr="002E258B">
              <w:rPr>
                <w:sz w:val="18"/>
                <w:szCs w:val="18"/>
              </w:rPr>
              <w:t xml:space="preserve"> 0740-0741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plastikinis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filtro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korpuso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veržlei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reguliuojamas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vandens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filtrams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atsukinėti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4B14D0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935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E7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Plastikinis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raktas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filtro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korpuso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veržlei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18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Reguliuojamas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vandens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filtrams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atsukinėti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2E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C2BD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 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C4EC" w14:textId="4EBE8E4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0A3F34">
              <w:rPr>
                <w:sz w:val="18"/>
                <w:szCs w:val="18"/>
              </w:rPr>
              <w:t>2</w:t>
            </w:r>
            <w:r w:rsidR="00D96ABD">
              <w:rPr>
                <w:sz w:val="18"/>
                <w:szCs w:val="18"/>
              </w:rPr>
              <w:t>2</w:t>
            </w:r>
            <w:r w:rsidRPr="000A3F34">
              <w:rPr>
                <w:sz w:val="18"/>
                <w:szCs w:val="18"/>
              </w:rPr>
              <w:t>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59AB" w14:textId="689A06E0" w:rsidR="00FF08A2" w:rsidRPr="00C27BF0" w:rsidRDefault="00FF08A2" w:rsidP="00FF08A2">
            <w:pPr>
              <w:rPr>
                <w:sz w:val="18"/>
                <w:szCs w:val="18"/>
              </w:rPr>
            </w:pPr>
            <w:r w:rsidRPr="000A3F34">
              <w:rPr>
                <w:sz w:val="18"/>
                <w:szCs w:val="18"/>
                <w:lang w:val="en-US"/>
              </w:rPr>
              <w:t>2</w:t>
            </w:r>
            <w:r w:rsidR="00D96ABD">
              <w:rPr>
                <w:sz w:val="18"/>
                <w:szCs w:val="18"/>
                <w:lang w:val="en-US"/>
              </w:rPr>
              <w:t>2</w:t>
            </w:r>
            <w:r w:rsidRPr="000A3F34">
              <w:rPr>
                <w:sz w:val="18"/>
                <w:szCs w:val="18"/>
                <w:lang w:val="en-US"/>
              </w:rPr>
              <w:t>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E6C" w14:textId="5A4B82A0" w:rsidR="00FF08A2" w:rsidRPr="00C27BF0" w:rsidRDefault="00FF08A2" w:rsidP="00FF08A2">
            <w:pPr>
              <w:rPr>
                <w:sz w:val="18"/>
                <w:szCs w:val="18"/>
              </w:rPr>
            </w:pPr>
            <w:r w:rsidRPr="000A3F34">
              <w:rPr>
                <w:rStyle w:val="val"/>
                <w:sz w:val="18"/>
                <w:szCs w:val="18"/>
              </w:rPr>
              <w:t xml:space="preserve">49-B </w:t>
            </w:r>
            <w:proofErr w:type="spellStart"/>
            <w:r w:rsidRPr="000A3F34">
              <w:rPr>
                <w:rStyle w:val="val"/>
                <w:sz w:val="18"/>
                <w:szCs w:val="18"/>
              </w:rPr>
              <w:t>Kukko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užlūžusių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varžtų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išsukėjų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lastRenderedPageBreak/>
              <w:t>dalių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nuo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M3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M24</w:t>
            </w:r>
            <w:r w:rsidRPr="000A3F34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89CF7A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584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97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Užlūžusių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varžtų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išsukėjų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4C2" w14:textId="77777777" w:rsidR="00FF08A2" w:rsidRPr="00C27BF0" w:rsidRDefault="00FF08A2" w:rsidP="00FF08A2">
            <w:pPr>
              <w:pStyle w:val="Betarp"/>
            </w:pPr>
            <w:r w:rsidRPr="00C27BF0">
              <w:t xml:space="preserve">6 </w:t>
            </w:r>
            <w:proofErr w:type="spellStart"/>
            <w:r w:rsidRPr="00C27BF0">
              <w:t>dalių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komplektas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nuo</w:t>
            </w:r>
            <w:proofErr w:type="spellEnd"/>
            <w:r w:rsidRPr="00C27BF0">
              <w:t xml:space="preserve"> M3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M24,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CC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407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D7CA" w14:textId="1DDF1875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6C20" w14:textId="12B9FC4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3AF" w14:textId="0410C78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23231 PROXXON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uždedamų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veržlinių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raktų-terkšlių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perjungiami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kairės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/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dešinės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sukimo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krypties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. </w:t>
            </w:r>
            <w:r w:rsidRPr="002E258B">
              <w:rPr>
                <w:rFonts w:eastAsia="Times New Roman"/>
                <w:sz w:val="18"/>
                <w:szCs w:val="18"/>
                <w:lang w:eastAsia="lt-LT"/>
              </w:rPr>
              <w:t>6x7, 8x9, 10x11, 12x13, 14x15, 17x19mm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metalinėje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dėžutėje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>.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7D074B5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6230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9ED6" w14:textId="77777777" w:rsidR="00FF08A2" w:rsidRPr="00C27BF0" w:rsidRDefault="00FF08A2" w:rsidP="00FF08A2">
            <w:pPr>
              <w:pStyle w:val="Betarp"/>
            </w:pPr>
            <w:r w:rsidRPr="00C27BF0">
              <w:t>L-</w:t>
            </w:r>
            <w:proofErr w:type="spellStart"/>
            <w:r w:rsidRPr="00C27BF0">
              <w:t>formos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2"/>
              </w:rPr>
              <w:t>šešiakampis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19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Normalaus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ilgio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skersai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lenktas</w:t>
            </w:r>
            <w:proofErr w:type="spellEnd"/>
            <w:r w:rsidRPr="00C27BF0">
              <w:rPr>
                <w:spacing w:val="-1"/>
              </w:rPr>
              <w:t xml:space="preserve"> </w:t>
            </w:r>
            <w:r w:rsidRPr="00C27BF0">
              <w:t xml:space="preserve">"L" </w:t>
            </w:r>
            <w:proofErr w:type="spellStart"/>
            <w:r w:rsidRPr="00C27BF0">
              <w:t>uodegytės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formos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pilnai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grūdintas</w:t>
            </w:r>
            <w:proofErr w:type="spellEnd"/>
            <w:r w:rsidRPr="00C27BF0">
              <w:rPr>
                <w:spacing w:val="-2"/>
              </w:rPr>
              <w:t xml:space="preserve"> (</w:t>
            </w:r>
            <w:proofErr w:type="spellStart"/>
            <w:r w:rsidRPr="00C27BF0">
              <w:rPr>
                <w:spacing w:val="-2"/>
              </w:rPr>
              <w:t>valkšnus</w:t>
            </w:r>
            <w:proofErr w:type="spellEnd"/>
            <w:r w:rsidRPr="00C27BF0">
              <w:rPr>
                <w:spacing w:val="-2"/>
              </w:rPr>
              <w:t xml:space="preserve">).  </w:t>
            </w:r>
            <w:proofErr w:type="spellStart"/>
            <w:r w:rsidRPr="00C27BF0">
              <w:rPr>
                <w:spacing w:val="-5"/>
              </w:rPr>
              <w:t>Metalas</w:t>
            </w:r>
            <w:proofErr w:type="spellEnd"/>
            <w:r w:rsidRPr="00C27BF0">
              <w:rPr>
                <w:spacing w:val="-5"/>
              </w:rPr>
              <w:t xml:space="preserve">: spec. </w:t>
            </w:r>
            <w:proofErr w:type="spellStart"/>
            <w:proofErr w:type="gramStart"/>
            <w:r w:rsidRPr="00C27BF0">
              <w:rPr>
                <w:spacing w:val="-1"/>
              </w:rPr>
              <w:t>chrom</w:t>
            </w:r>
            <w:proofErr w:type="spellEnd"/>
            <w:r w:rsidRPr="00C27BF0">
              <w:rPr>
                <w:spacing w:val="-1"/>
              </w:rPr>
              <w:t>.-</w:t>
            </w:r>
            <w:proofErr w:type="spellStart"/>
            <w:proofErr w:type="gramEnd"/>
            <w:r w:rsidRPr="00C27BF0">
              <w:rPr>
                <w:spacing w:val="-1"/>
              </w:rPr>
              <w:t>vanadis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chromuotas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viršūnėlės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1"/>
              </w:rPr>
              <w:t>juodos</w:t>
            </w:r>
            <w:proofErr w:type="spellEnd"/>
            <w:r w:rsidRPr="00C27BF0">
              <w:rPr>
                <w:spacing w:val="1"/>
              </w:rPr>
              <w:t xml:space="preserve">. </w:t>
            </w:r>
            <w:proofErr w:type="spellStart"/>
            <w:r w:rsidRPr="00C27BF0">
              <w:t>Komplektą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sudaro</w:t>
            </w:r>
            <w:proofErr w:type="spellEnd"/>
            <w:r w:rsidRPr="00C27BF0">
              <w:rPr>
                <w:spacing w:val="-1"/>
              </w:rPr>
              <w:t xml:space="preserve">: 9 </w:t>
            </w:r>
            <w:proofErr w:type="spellStart"/>
            <w:r w:rsidRPr="00C27BF0">
              <w:rPr>
                <w:spacing w:val="-1"/>
              </w:rPr>
              <w:t>vnt</w:t>
            </w:r>
            <w:proofErr w:type="spellEnd"/>
            <w:r w:rsidRPr="00C27BF0">
              <w:rPr>
                <w:spacing w:val="-1"/>
              </w:rPr>
              <w:t xml:space="preserve">. </w:t>
            </w:r>
            <w:r w:rsidRPr="00C27BF0">
              <w:rPr>
                <w:spacing w:val="4"/>
              </w:rPr>
              <w:t>"</w:t>
            </w:r>
            <w:r w:rsidRPr="00C27BF0">
              <w:t xml:space="preserve"> TOΓX</w:t>
            </w:r>
            <w:r w:rsidRPr="00C27BF0">
              <w:rPr>
                <w:spacing w:val="4"/>
              </w:rPr>
              <w:t xml:space="preserve"> ' </w:t>
            </w:r>
            <w:proofErr w:type="spellStart"/>
            <w:r w:rsidRPr="00C27BF0">
              <w:rPr>
                <w:spacing w:val="4"/>
              </w:rPr>
              <w:t>profilio</w:t>
            </w:r>
            <w:proofErr w:type="spellEnd"/>
            <w:r w:rsidRPr="00C27BF0">
              <w:rPr>
                <w:spacing w:val="4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arba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analogiški</w:t>
            </w:r>
            <w:proofErr w:type="spellEnd"/>
            <w:r w:rsidRPr="00C27BF0">
              <w:rPr>
                <w:spacing w:val="-1"/>
              </w:rPr>
              <w:t xml:space="preserve">, </w:t>
            </w:r>
            <w:r w:rsidRPr="00C27BF0">
              <w:rPr>
                <w:spacing w:val="-2"/>
              </w:rPr>
              <w:t xml:space="preserve">TX-9-TX40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futliaru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2A0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C8D" w14:textId="17498562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5"/>
              </w:rPr>
              <w:t>kompl</w:t>
            </w:r>
            <w:proofErr w:type="spellEnd"/>
            <w:r w:rsidRPr="00C27BF0">
              <w:rPr>
                <w:spacing w:val="-5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4EE" w14:textId="35946694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D96ABD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1C7" w14:textId="617252BE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</w:t>
            </w:r>
            <w:r w:rsidR="00D96ABD">
              <w:rPr>
                <w:sz w:val="18"/>
                <w:szCs w:val="18"/>
                <w:lang w:val="en-US"/>
              </w:rPr>
              <w:t>4</w:t>
            </w:r>
            <w:r w:rsidRPr="002E258B">
              <w:rPr>
                <w:sz w:val="18"/>
                <w:szCs w:val="18"/>
                <w:lang w:val="en-US"/>
              </w:rPr>
              <w:t>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8DEC" w14:textId="1FEBDD94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Wera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024244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šešiakampis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skersai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lenktas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"L"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uodegytės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formos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pilnai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grūdintas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chromuotas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viršūnėlės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juodos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Komplektą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sudaro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: 9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.,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TX-9-TX40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futliaru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E811A0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95A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3B5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7191" w14:textId="79DD2A7F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  <w:r w:rsidRPr="00C27BF0">
              <w:rPr>
                <w:spacing w:val="-1"/>
              </w:rPr>
              <w:t xml:space="preserve"> 17mm,</w:t>
            </w:r>
            <w:r w:rsidR="00D96ABD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vienas</w:t>
            </w:r>
            <w:proofErr w:type="spellEnd"/>
            <w:r w:rsidRPr="00C27BF0">
              <w:rPr>
                <w:spacing w:val="-1"/>
              </w:rPr>
              <w:t xml:space="preserve"> galas </w:t>
            </w:r>
            <w:proofErr w:type="spellStart"/>
            <w:r w:rsidRPr="00C27BF0">
              <w:rPr>
                <w:spacing w:val="-1"/>
              </w:rPr>
              <w:t>atviras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antrame</w:t>
            </w:r>
            <w:proofErr w:type="spellEnd"/>
            <w:r w:rsidRPr="00C27BF0">
              <w:rPr>
                <w:spacing w:val="-1"/>
              </w:rPr>
              <w:t xml:space="preserve">-gale </w:t>
            </w:r>
            <w:proofErr w:type="spellStart"/>
            <w:r w:rsidRPr="00C27BF0">
              <w:rPr>
                <w:spacing w:val="-1"/>
              </w:rPr>
              <w:t>žiedinė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A73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CCB" w14:textId="0AEAEF5F" w:rsidR="00FF08A2" w:rsidRPr="00C27BF0" w:rsidRDefault="00FF08A2" w:rsidP="00FF08A2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135" w14:textId="36A02AFE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5297" w14:textId="399E1CE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4919" w14:textId="01C7A07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23139_PRO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17mm,vienas galas atviras antrame-gale žiedinė terkšlė, Vokietija</w:t>
            </w:r>
          </w:p>
        </w:tc>
      </w:tr>
      <w:tr w:rsidR="00FF08A2" w:rsidRPr="00082991" w14:paraId="013F7F5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3F21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4DC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6AA" w14:textId="34B4446C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  <w:r w:rsidRPr="00C27BF0">
              <w:rPr>
                <w:spacing w:val="-1"/>
              </w:rPr>
              <w:t xml:space="preserve"> 18mm,</w:t>
            </w:r>
            <w:r w:rsidR="00D96ABD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vienas</w:t>
            </w:r>
            <w:proofErr w:type="spellEnd"/>
            <w:r w:rsidRPr="00C27BF0">
              <w:rPr>
                <w:spacing w:val="-1"/>
              </w:rPr>
              <w:t xml:space="preserve"> galas </w:t>
            </w:r>
            <w:proofErr w:type="spellStart"/>
            <w:r w:rsidRPr="00C27BF0">
              <w:rPr>
                <w:spacing w:val="-1"/>
              </w:rPr>
              <w:t>atviras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antrame</w:t>
            </w:r>
            <w:proofErr w:type="spellEnd"/>
            <w:r w:rsidRPr="00C27BF0">
              <w:rPr>
                <w:spacing w:val="-1"/>
              </w:rPr>
              <w:t xml:space="preserve">-gale </w:t>
            </w:r>
            <w:proofErr w:type="spellStart"/>
            <w:r w:rsidRPr="00C27BF0">
              <w:rPr>
                <w:spacing w:val="-1"/>
              </w:rPr>
              <w:t>žiedinė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12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15A" w14:textId="4952B619" w:rsidR="00FF08A2" w:rsidRPr="00C27BF0" w:rsidRDefault="00FF08A2" w:rsidP="00FF08A2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C6A" w14:textId="6263A0D6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595" w14:textId="231E270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27D" w14:textId="56CB4C7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23140_PRO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18mm,vienas galas atviras antrame-gale žiedinė terkšlė, Vokietija</w:t>
            </w:r>
          </w:p>
        </w:tc>
      </w:tr>
      <w:tr w:rsidR="00FF08A2" w:rsidRPr="00082991" w14:paraId="48F0F28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303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0B4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D16" w14:textId="02B1A780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  <w:r w:rsidRPr="00C27BF0">
              <w:rPr>
                <w:spacing w:val="-1"/>
              </w:rPr>
              <w:t xml:space="preserve"> 19mm,</w:t>
            </w:r>
            <w:r w:rsidR="00D96ABD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vienas</w:t>
            </w:r>
            <w:proofErr w:type="spellEnd"/>
            <w:r w:rsidRPr="00C27BF0">
              <w:rPr>
                <w:spacing w:val="-1"/>
              </w:rPr>
              <w:t xml:space="preserve"> galas </w:t>
            </w:r>
            <w:proofErr w:type="spellStart"/>
            <w:r w:rsidRPr="00C27BF0">
              <w:rPr>
                <w:spacing w:val="-1"/>
              </w:rPr>
              <w:t>atviras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antrame</w:t>
            </w:r>
            <w:proofErr w:type="spellEnd"/>
            <w:r w:rsidRPr="00C27BF0">
              <w:rPr>
                <w:spacing w:val="-1"/>
              </w:rPr>
              <w:t xml:space="preserve">-gale </w:t>
            </w:r>
            <w:proofErr w:type="spellStart"/>
            <w:r w:rsidRPr="00C27BF0">
              <w:rPr>
                <w:spacing w:val="-1"/>
              </w:rPr>
              <w:t>žiedinė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AB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2A2B" w14:textId="55833179" w:rsidR="00FF08A2" w:rsidRPr="00C27BF0" w:rsidRDefault="00FF08A2" w:rsidP="00FF08A2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320" w14:textId="50418224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29C" w14:textId="7C2A842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C57" w14:textId="061CCDA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23141_PRO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19mm,vienas galas atviras antrame-</w:t>
            </w:r>
            <w:r w:rsidRPr="002E258B">
              <w:rPr>
                <w:spacing w:val="-1"/>
                <w:sz w:val="18"/>
                <w:szCs w:val="18"/>
              </w:rPr>
              <w:lastRenderedPageBreak/>
              <w:t>gale žiedinė terkšlė, Vokietija</w:t>
            </w:r>
          </w:p>
        </w:tc>
      </w:tr>
      <w:tr w:rsidR="00FF08A2" w:rsidRPr="00082991" w14:paraId="6915681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E942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13E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051" w14:textId="747378D1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  <w:r w:rsidRPr="00C27BF0">
              <w:rPr>
                <w:spacing w:val="-1"/>
              </w:rPr>
              <w:t xml:space="preserve"> 21mm,</w:t>
            </w:r>
            <w:r w:rsidR="00D96ABD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vienas</w:t>
            </w:r>
            <w:proofErr w:type="spellEnd"/>
            <w:r w:rsidRPr="00C27BF0">
              <w:rPr>
                <w:spacing w:val="-1"/>
              </w:rPr>
              <w:t xml:space="preserve"> galas </w:t>
            </w:r>
            <w:proofErr w:type="spellStart"/>
            <w:r w:rsidRPr="00C27BF0">
              <w:rPr>
                <w:spacing w:val="-1"/>
              </w:rPr>
              <w:t>atviras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antrame</w:t>
            </w:r>
            <w:proofErr w:type="spellEnd"/>
            <w:r w:rsidRPr="00C27BF0">
              <w:rPr>
                <w:spacing w:val="-1"/>
              </w:rPr>
              <w:t xml:space="preserve">-gale </w:t>
            </w:r>
            <w:proofErr w:type="spellStart"/>
            <w:r w:rsidRPr="00C27BF0">
              <w:rPr>
                <w:spacing w:val="-1"/>
              </w:rPr>
              <w:t>žiedinė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04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D6D" w14:textId="1BA0DA02" w:rsidR="00FF08A2" w:rsidRPr="00C27BF0" w:rsidRDefault="00FF08A2" w:rsidP="00FF08A2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795" w14:textId="1A0A07FD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F75" w14:textId="0DE12E9C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82A" w14:textId="12C5C4E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23143_PRO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21mm,vienas galas atviras antrame-gale žiedinė terkšlė, Vokietija</w:t>
            </w:r>
          </w:p>
        </w:tc>
      </w:tr>
      <w:tr w:rsidR="00FF08A2" w:rsidRPr="00082991" w14:paraId="6619511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6BD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86E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2E5" w14:textId="0CEEE749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  <w:r w:rsidRPr="00C27BF0">
              <w:rPr>
                <w:spacing w:val="-1"/>
              </w:rPr>
              <w:t xml:space="preserve"> 22mm,</w:t>
            </w:r>
            <w:r w:rsidR="00D96ABD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vienas</w:t>
            </w:r>
            <w:proofErr w:type="spellEnd"/>
            <w:r w:rsidRPr="00C27BF0">
              <w:rPr>
                <w:spacing w:val="-1"/>
              </w:rPr>
              <w:t xml:space="preserve"> galas </w:t>
            </w:r>
            <w:proofErr w:type="spellStart"/>
            <w:r w:rsidRPr="00C27BF0">
              <w:rPr>
                <w:spacing w:val="-1"/>
              </w:rPr>
              <w:t>atviras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antrame</w:t>
            </w:r>
            <w:proofErr w:type="spellEnd"/>
            <w:r w:rsidRPr="00C27BF0">
              <w:rPr>
                <w:spacing w:val="-1"/>
              </w:rPr>
              <w:t xml:space="preserve">-gale </w:t>
            </w:r>
            <w:proofErr w:type="spellStart"/>
            <w:r w:rsidRPr="00C27BF0">
              <w:rPr>
                <w:spacing w:val="-1"/>
              </w:rPr>
              <w:t>žiedinė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A5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C66" w14:textId="79AB1147" w:rsidR="00FF08A2" w:rsidRPr="00C27BF0" w:rsidRDefault="00FF08A2" w:rsidP="00FF08A2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664" w14:textId="481FAE8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327" w14:textId="02775E5E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0BC5" w14:textId="386BF02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23144_PRO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22mm,vienas galas atviras antrame-gale žiedinė terkšlė, Vokietija</w:t>
            </w:r>
          </w:p>
        </w:tc>
      </w:tr>
      <w:tr w:rsidR="00FF08A2" w:rsidRPr="00082991" w14:paraId="40C3855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478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3FF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F9E" w14:textId="442BA194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  <w:r w:rsidRPr="00C27BF0">
              <w:rPr>
                <w:spacing w:val="-1"/>
              </w:rPr>
              <w:t xml:space="preserve"> 24mm,</w:t>
            </w:r>
            <w:r w:rsidR="00D96ABD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vienas</w:t>
            </w:r>
            <w:proofErr w:type="spellEnd"/>
            <w:r w:rsidRPr="00C27BF0">
              <w:rPr>
                <w:spacing w:val="-1"/>
              </w:rPr>
              <w:t xml:space="preserve"> galas </w:t>
            </w:r>
            <w:proofErr w:type="spellStart"/>
            <w:r w:rsidRPr="00C27BF0">
              <w:rPr>
                <w:spacing w:val="-1"/>
              </w:rPr>
              <w:t>atviras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antrame</w:t>
            </w:r>
            <w:proofErr w:type="spellEnd"/>
            <w:r w:rsidRPr="00C27BF0">
              <w:rPr>
                <w:spacing w:val="-1"/>
              </w:rPr>
              <w:t xml:space="preserve">-gale </w:t>
            </w:r>
            <w:proofErr w:type="spellStart"/>
            <w:r w:rsidRPr="00C27BF0">
              <w:rPr>
                <w:spacing w:val="-1"/>
              </w:rPr>
              <w:t>žiedinė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59C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FD5" w14:textId="754BEA3A" w:rsidR="00FF08A2" w:rsidRPr="00C27BF0" w:rsidRDefault="00FF08A2" w:rsidP="00FF08A2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51D" w14:textId="1FE8BDE5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9EFE" w14:textId="3EC9CDB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0FD" w14:textId="5EE6937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23146_PRO</w:t>
            </w:r>
            <w:r w:rsidRPr="002E258B">
              <w:rPr>
                <w:spacing w:val="-1"/>
                <w:sz w:val="18"/>
                <w:szCs w:val="18"/>
              </w:rPr>
              <w:t xml:space="preserve"> terkšlinis raktas 24mm,vienas galas atviras antrame-gale žiedinė terkšlė, Vokietija</w:t>
            </w:r>
          </w:p>
        </w:tc>
      </w:tr>
      <w:tr w:rsidR="00FF08A2" w:rsidRPr="00082991" w14:paraId="3419E1B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BB5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E54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29C" w14:textId="58E27E3C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1"/>
              </w:rPr>
              <w:t>Terkšlinis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raktas</w:t>
            </w:r>
            <w:proofErr w:type="spellEnd"/>
            <w:r w:rsidRPr="00C27BF0">
              <w:rPr>
                <w:spacing w:val="-1"/>
              </w:rPr>
              <w:t xml:space="preserve"> 27mm,</w:t>
            </w:r>
            <w:r w:rsidR="00D96ABD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vienas</w:t>
            </w:r>
            <w:proofErr w:type="spellEnd"/>
            <w:r w:rsidRPr="00C27BF0">
              <w:rPr>
                <w:spacing w:val="-1"/>
              </w:rPr>
              <w:t xml:space="preserve"> galas </w:t>
            </w:r>
            <w:proofErr w:type="spellStart"/>
            <w:r w:rsidRPr="00C27BF0">
              <w:rPr>
                <w:spacing w:val="-1"/>
              </w:rPr>
              <w:t>atviras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antrame</w:t>
            </w:r>
            <w:proofErr w:type="spellEnd"/>
            <w:r w:rsidRPr="00C27BF0">
              <w:rPr>
                <w:spacing w:val="-1"/>
              </w:rPr>
              <w:t xml:space="preserve">-gale </w:t>
            </w:r>
            <w:proofErr w:type="spellStart"/>
            <w:r w:rsidRPr="00C27BF0">
              <w:rPr>
                <w:spacing w:val="-1"/>
              </w:rPr>
              <w:t>žiedinė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93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ACB" w14:textId="6492B67D" w:rsidR="00FF08A2" w:rsidRPr="00C27BF0" w:rsidRDefault="00FF08A2" w:rsidP="00FF08A2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93D" w14:textId="46CB63E4" w:rsidR="00FF08A2" w:rsidRPr="00C27BF0" w:rsidRDefault="00D96ABD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B8A" w14:textId="56A0F970" w:rsidR="00FF08A2" w:rsidRPr="00C27BF0" w:rsidRDefault="00D96ABD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F6A" w14:textId="2FA2F63C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503.4227_ks </w:t>
            </w:r>
            <w:r w:rsidRPr="002E258B">
              <w:rPr>
                <w:spacing w:val="-1"/>
                <w:sz w:val="18"/>
                <w:szCs w:val="18"/>
              </w:rPr>
              <w:t>terkšlinis raktas 27mm,vienas galas atviras antrame-gale žiedinė terkšlė, Vokietija</w:t>
            </w:r>
          </w:p>
        </w:tc>
      </w:tr>
      <w:tr w:rsidR="00FF08A2" w:rsidRPr="00082991" w14:paraId="7296549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9C3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75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Galvučių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44DB" w14:textId="019D4965" w:rsidR="00FF08A2" w:rsidRPr="00C27BF0" w:rsidRDefault="00FF08A2" w:rsidP="00FF08A2">
            <w:pPr>
              <w:pStyle w:val="Betarp"/>
            </w:pPr>
            <w:r w:rsidRPr="00C27BF0">
              <w:rPr>
                <w:spacing w:val="-2"/>
              </w:rPr>
              <w:t xml:space="preserve">Nuo 6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24 </w:t>
            </w:r>
            <w:r w:rsidRPr="00C27BF0">
              <w:rPr>
                <w:spacing w:val="-4"/>
              </w:rPr>
              <w:t xml:space="preserve">mm, </w:t>
            </w:r>
            <w:proofErr w:type="spellStart"/>
            <w:r w:rsidRPr="00C27BF0">
              <w:rPr>
                <w:spacing w:val="-4"/>
              </w:rPr>
              <w:t>galvučių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kvadratas</w:t>
            </w:r>
            <w:proofErr w:type="spellEnd"/>
            <w:r w:rsidRPr="00C27BF0">
              <w:rPr>
                <w:spacing w:val="-4"/>
              </w:rPr>
              <w:t xml:space="preserve"> 3/</w:t>
            </w:r>
            <w:proofErr w:type="gramStart"/>
            <w:r w:rsidRPr="00C27BF0">
              <w:rPr>
                <w:spacing w:val="-4"/>
              </w:rPr>
              <w:t>8“</w:t>
            </w:r>
            <w:r w:rsidR="00D96ABD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komplektas</w:t>
            </w:r>
            <w:proofErr w:type="spellEnd"/>
            <w:proofErr w:type="gram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iš</w:t>
            </w:r>
            <w:proofErr w:type="spellEnd"/>
            <w:r w:rsidRPr="00C27BF0">
              <w:rPr>
                <w:spacing w:val="-4"/>
              </w:rPr>
              <w:t xml:space="preserve"> 24 </w:t>
            </w:r>
            <w:proofErr w:type="spellStart"/>
            <w:r w:rsidRPr="00C27BF0">
              <w:rPr>
                <w:spacing w:val="-4"/>
              </w:rPr>
              <w:t>dalių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DA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C61" w14:textId="6816E8E8" w:rsidR="00FF08A2" w:rsidRPr="00C27BF0" w:rsidRDefault="00FF08A2" w:rsidP="00FF08A2">
            <w:pPr>
              <w:pStyle w:val="Betarp"/>
            </w:pPr>
            <w:r w:rsidRPr="00C27BF0">
              <w:rPr>
                <w:spacing w:val="-4"/>
              </w:rPr>
              <w:t xml:space="preserve">1 </w:t>
            </w:r>
            <w:proofErr w:type="spellStart"/>
            <w:r w:rsidRPr="00C27BF0">
              <w:rPr>
                <w:spacing w:val="-4"/>
              </w:rPr>
              <w:t>komp</w:t>
            </w:r>
            <w:r>
              <w:rPr>
                <w:spacing w:val="-4"/>
              </w:rPr>
              <w:t>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9E0" w14:textId="19CD2C46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88A" w14:textId="6F28300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D9C" w14:textId="6F8C7129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23110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galvučių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raktų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24 </w:t>
            </w:r>
            <w:r w:rsidRPr="002E258B">
              <w:rPr>
                <w:spacing w:val="-4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galvučių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kvadratas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3/</w:t>
            </w:r>
            <w:proofErr w:type="gramStart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8“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komplektas</w:t>
            </w:r>
            <w:proofErr w:type="spellEnd"/>
            <w:proofErr w:type="gram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iš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24 </w:t>
            </w:r>
            <w:proofErr w:type="spellStart"/>
            <w:r w:rsidRPr="002E258B">
              <w:rPr>
                <w:spacing w:val="-4"/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pacing w:val="-4"/>
                <w:sz w:val="18"/>
                <w:szCs w:val="18"/>
                <w:lang w:val="en-US"/>
              </w:rPr>
              <w:t xml:space="preserve"> VOKIETIJA</w:t>
            </w:r>
          </w:p>
        </w:tc>
      </w:tr>
      <w:tr w:rsidR="00FF08A2" w:rsidRPr="00082991" w14:paraId="538EFDE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6400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58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Galvučių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CA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Šešiakampės</w:t>
            </w:r>
            <w:proofErr w:type="spellEnd"/>
            <w:r w:rsidRPr="00C27BF0">
              <w:t xml:space="preserve">, </w:t>
            </w:r>
            <w:proofErr w:type="gramStart"/>
            <w:r w:rsidRPr="00C27BF0">
              <w:t xml:space="preserve">½“ </w:t>
            </w:r>
            <w:proofErr w:type="spellStart"/>
            <w:r w:rsidRPr="00C27BF0">
              <w:t>tvirtinimas</w:t>
            </w:r>
            <w:proofErr w:type="spellEnd"/>
            <w:proofErr w:type="gramEnd"/>
            <w:r w:rsidRPr="00C27BF0">
              <w:t xml:space="preserve">, </w:t>
            </w:r>
            <w:proofErr w:type="spellStart"/>
            <w:r w:rsidRPr="00C27BF0">
              <w:t>komplekte</w:t>
            </w:r>
            <w:proofErr w:type="spellEnd"/>
            <w:r w:rsidRPr="00C27BF0">
              <w:t xml:space="preserve"> 10,12,13,14,17,19 mm </w:t>
            </w:r>
            <w:proofErr w:type="spellStart"/>
            <w:r w:rsidRPr="00C27BF0">
              <w:t>galvutės</w:t>
            </w:r>
            <w:proofErr w:type="spellEnd"/>
            <w:r w:rsidRPr="00C27BF0">
              <w:t xml:space="preserve">, 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411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71B" w14:textId="7EBB0760" w:rsidR="00FF08A2" w:rsidRPr="00C27BF0" w:rsidRDefault="00FF08A2" w:rsidP="00FF08A2">
            <w:pPr>
              <w:pStyle w:val="Betarp"/>
            </w:pPr>
            <w:r w:rsidRPr="00C27BF0">
              <w:rPr>
                <w:spacing w:val="-7"/>
              </w:rPr>
              <w:t xml:space="preserve">1 </w:t>
            </w:r>
            <w:proofErr w:type="spellStart"/>
            <w:r w:rsidRPr="00C27BF0">
              <w:rPr>
                <w:spacing w:val="-7"/>
              </w:rPr>
              <w:t>kompl</w:t>
            </w:r>
            <w:proofErr w:type="spellEnd"/>
            <w:r w:rsidRPr="00C27BF0">
              <w:rPr>
                <w:spacing w:val="-7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8AB" w14:textId="662C7670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0A3F34">
              <w:rPr>
                <w:sz w:val="18"/>
                <w:szCs w:val="18"/>
              </w:rPr>
              <w:t>13,90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B5C" w14:textId="52C884B9" w:rsidR="00FF08A2" w:rsidRPr="00C27BF0" w:rsidRDefault="00FF08A2" w:rsidP="00FF08A2">
            <w:pPr>
              <w:rPr>
                <w:sz w:val="18"/>
                <w:szCs w:val="18"/>
              </w:rPr>
            </w:pPr>
            <w:r w:rsidRPr="000A3F34">
              <w:rPr>
                <w:sz w:val="18"/>
                <w:szCs w:val="18"/>
                <w:lang w:val="en-US"/>
              </w:rPr>
              <w:t>13,90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DB2" w14:textId="71988578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0A3F34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25689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galvučių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Šešiakampės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0A3F34">
              <w:rPr>
                <w:sz w:val="18"/>
                <w:szCs w:val="18"/>
                <w:lang w:val="en-US"/>
              </w:rPr>
              <w:t xml:space="preserve">½“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tvirtinimas</w:t>
            </w:r>
            <w:proofErr w:type="spellEnd"/>
            <w:proofErr w:type="gramEnd"/>
            <w:r w:rsidRPr="000A3F3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10,12,13,14,17,19 </w:t>
            </w:r>
            <w:r w:rsidRPr="000A3F34">
              <w:rPr>
                <w:sz w:val="18"/>
                <w:szCs w:val="18"/>
                <w:lang w:val="en-US"/>
              </w:rPr>
              <w:lastRenderedPageBreak/>
              <w:t xml:space="preserve">mm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galvutės</w:t>
            </w:r>
            <w:proofErr w:type="spellEnd"/>
            <w:r w:rsidRPr="000A3F34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6E29A4F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51B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5A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Galvučių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raktų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D56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2"/>
              </w:rPr>
              <w:t xml:space="preserve">Nuo 6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32 </w:t>
            </w:r>
            <w:proofErr w:type="gramStart"/>
            <w:r w:rsidRPr="00C27BF0">
              <w:rPr>
                <w:spacing w:val="-4"/>
              </w:rPr>
              <w:t xml:space="preserve">mm,  </w:t>
            </w:r>
            <w:proofErr w:type="spellStart"/>
            <w:r w:rsidRPr="00C27BF0">
              <w:rPr>
                <w:spacing w:val="-4"/>
              </w:rPr>
              <w:t>galvučių</w:t>
            </w:r>
            <w:proofErr w:type="spellEnd"/>
            <w:proofErr w:type="gram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kvadratas</w:t>
            </w:r>
            <w:proofErr w:type="spellEnd"/>
            <w:r w:rsidRPr="00C27BF0">
              <w:rPr>
                <w:spacing w:val="-4"/>
              </w:rPr>
              <w:t xml:space="preserve"> ¼“ir ½“ </w:t>
            </w:r>
            <w:proofErr w:type="spellStart"/>
            <w:r w:rsidRPr="00C27BF0">
              <w:rPr>
                <w:spacing w:val="-4"/>
              </w:rPr>
              <w:t>komplektas</w:t>
            </w:r>
            <w:proofErr w:type="spellEnd"/>
            <w:r w:rsidRPr="00C27BF0">
              <w:rPr>
                <w:spacing w:val="-4"/>
              </w:rPr>
              <w:t xml:space="preserve"> </w:t>
            </w:r>
            <w:proofErr w:type="spellStart"/>
            <w:r w:rsidRPr="00C27BF0">
              <w:rPr>
                <w:spacing w:val="-4"/>
              </w:rPr>
              <w:t>iš</w:t>
            </w:r>
            <w:proofErr w:type="spellEnd"/>
            <w:r w:rsidRPr="00C27BF0">
              <w:rPr>
                <w:spacing w:val="-4"/>
              </w:rPr>
              <w:t xml:space="preserve"> 27 </w:t>
            </w:r>
            <w:proofErr w:type="spellStart"/>
            <w:r w:rsidRPr="00C27BF0">
              <w:rPr>
                <w:spacing w:val="-4"/>
              </w:rPr>
              <w:t>dalių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8E0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ED2" w14:textId="6C16B7C7" w:rsidR="00FF08A2" w:rsidRPr="00C27BF0" w:rsidRDefault="00FF08A2" w:rsidP="00FF08A2">
            <w:pPr>
              <w:pStyle w:val="Betarp"/>
            </w:pPr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4"/>
              </w:rPr>
              <w:t>kompl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476" w14:textId="03454BC0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0A3F34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C938" w14:textId="1477C1AB" w:rsidR="00FF08A2" w:rsidRPr="00C27BF0" w:rsidRDefault="00FF08A2" w:rsidP="00FF08A2">
            <w:pPr>
              <w:rPr>
                <w:sz w:val="18"/>
                <w:szCs w:val="18"/>
              </w:rPr>
            </w:pPr>
            <w:r w:rsidRPr="000A3F34">
              <w:rPr>
                <w:sz w:val="18"/>
                <w:szCs w:val="18"/>
                <w:lang w:val="en-US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BBB" w14:textId="514D8A73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0A3F34">
              <w:rPr>
                <w:sz w:val="18"/>
                <w:szCs w:val="18"/>
                <w:lang w:val="en-US"/>
              </w:rPr>
              <w:t>Proxxon</w:t>
            </w:r>
            <w:proofErr w:type="spellEnd"/>
            <w:r w:rsidRPr="000A3F34">
              <w:rPr>
                <w:sz w:val="18"/>
                <w:szCs w:val="18"/>
                <w:lang w:val="en-US"/>
              </w:rPr>
              <w:t xml:space="preserve"> 23020</w:t>
            </w:r>
            <w:r w:rsidRPr="000A3F34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0A3F34">
              <w:rPr>
                <w:spacing w:val="-1"/>
                <w:sz w:val="18"/>
                <w:szCs w:val="18"/>
                <w:lang w:val="en-US"/>
              </w:rPr>
              <w:t>galvučių</w:t>
            </w:r>
            <w:proofErr w:type="spellEnd"/>
            <w:r w:rsidRPr="000A3F34">
              <w:rPr>
                <w:spacing w:val="-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0A3F34">
              <w:rPr>
                <w:sz w:val="18"/>
                <w:szCs w:val="18"/>
                <w:lang w:val="en-US"/>
              </w:rPr>
              <w:t>komplektas</w:t>
            </w:r>
            <w:proofErr w:type="spellEnd"/>
            <w:proofErr w:type="gram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nuo</w:t>
            </w:r>
            <w:proofErr w:type="spell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0A3F34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0A3F34">
              <w:rPr>
                <w:spacing w:val="-2"/>
                <w:sz w:val="18"/>
                <w:szCs w:val="18"/>
                <w:lang w:val="en-US"/>
              </w:rPr>
              <w:t xml:space="preserve"> 32 </w:t>
            </w:r>
            <w:r w:rsidRPr="000A3F34">
              <w:rPr>
                <w:spacing w:val="-4"/>
                <w:sz w:val="18"/>
                <w:szCs w:val="18"/>
                <w:lang w:val="en-US"/>
              </w:rPr>
              <w:t xml:space="preserve">mm,  </w:t>
            </w:r>
            <w:proofErr w:type="spellStart"/>
            <w:r w:rsidRPr="000A3F34">
              <w:rPr>
                <w:spacing w:val="-4"/>
                <w:sz w:val="18"/>
                <w:szCs w:val="18"/>
                <w:lang w:val="en-US"/>
              </w:rPr>
              <w:t>galvučių</w:t>
            </w:r>
            <w:proofErr w:type="spellEnd"/>
            <w:r w:rsidRPr="000A3F34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4"/>
                <w:sz w:val="18"/>
                <w:szCs w:val="18"/>
                <w:lang w:val="en-US"/>
              </w:rPr>
              <w:t>kvadratas</w:t>
            </w:r>
            <w:proofErr w:type="spellEnd"/>
            <w:r w:rsidRPr="000A3F34">
              <w:rPr>
                <w:spacing w:val="-4"/>
                <w:sz w:val="18"/>
                <w:szCs w:val="18"/>
                <w:lang w:val="en-US"/>
              </w:rPr>
              <w:t xml:space="preserve"> ¼“ir ½“ </w:t>
            </w:r>
            <w:proofErr w:type="spellStart"/>
            <w:r w:rsidRPr="000A3F34">
              <w:rPr>
                <w:spacing w:val="-4"/>
                <w:sz w:val="18"/>
                <w:szCs w:val="18"/>
                <w:lang w:val="en-US"/>
              </w:rPr>
              <w:t>komplektas</w:t>
            </w:r>
            <w:proofErr w:type="spellEnd"/>
            <w:r w:rsidRPr="000A3F34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A3F34">
              <w:rPr>
                <w:spacing w:val="-4"/>
                <w:sz w:val="18"/>
                <w:szCs w:val="18"/>
                <w:lang w:val="en-US"/>
              </w:rPr>
              <w:t>iš</w:t>
            </w:r>
            <w:proofErr w:type="spellEnd"/>
            <w:r w:rsidRPr="000A3F34">
              <w:rPr>
                <w:spacing w:val="-4"/>
                <w:sz w:val="18"/>
                <w:szCs w:val="18"/>
                <w:lang w:val="en-US"/>
              </w:rPr>
              <w:t xml:space="preserve"> 27 </w:t>
            </w:r>
            <w:proofErr w:type="spellStart"/>
            <w:r w:rsidRPr="000A3F34">
              <w:rPr>
                <w:spacing w:val="-4"/>
                <w:sz w:val="18"/>
                <w:szCs w:val="18"/>
                <w:lang w:val="en-US"/>
              </w:rPr>
              <w:t>dalių</w:t>
            </w:r>
            <w:proofErr w:type="spellEnd"/>
            <w:r w:rsidRPr="000A3F34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7F22AD8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017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A19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Antgaliai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savisriegių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pasukimui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9F75" w14:textId="77777777" w:rsidR="00FF08A2" w:rsidRPr="00C27BF0" w:rsidRDefault="00FF08A2" w:rsidP="00FF08A2">
            <w:pPr>
              <w:pStyle w:val="Betarp"/>
            </w:pPr>
            <w:r w:rsidRPr="00C27BF0">
              <w:t xml:space="preserve">L-25 mm (+),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53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2E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10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32F" w14:textId="26C539A4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5EB" w14:textId="77411693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1AA" w14:textId="170C08FB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072082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savisriegių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pasukimui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L-25 mm (+)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19AED63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BC7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552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Antgaliai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savisriegių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prasukimui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783" w14:textId="77777777" w:rsidR="00FF08A2" w:rsidRPr="00C27BF0" w:rsidRDefault="00FF08A2" w:rsidP="00FF08A2">
            <w:pPr>
              <w:pStyle w:val="Betarp"/>
            </w:pPr>
            <w:r w:rsidRPr="00C27BF0">
              <w:t xml:space="preserve">L-25 mm (-),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59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8B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10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DD8" w14:textId="43C1372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E21" w14:textId="666DFFA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2E4" w14:textId="24F588C1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072057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savisriegių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prasukimui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L-25 mm (-)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43E51E0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ABB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D718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Antgaliai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savisriegių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prasukimui</w:t>
            </w:r>
            <w:proofErr w:type="spellEnd"/>
            <w:r w:rsidRPr="00C27BF0">
              <w:rPr>
                <w:spacing w:val="-1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16C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1"/>
              </w:rPr>
              <w:t>L-25 mm (</w:t>
            </w:r>
            <w:proofErr w:type="spellStart"/>
            <w:r w:rsidRPr="00C27BF0">
              <w:rPr>
                <w:spacing w:val="-1"/>
              </w:rPr>
              <w:t>kvadratas</w:t>
            </w:r>
            <w:proofErr w:type="spellEnd"/>
            <w:r w:rsidRPr="00C27BF0">
              <w:rPr>
                <w:spacing w:val="-1"/>
              </w:rPr>
              <w:t xml:space="preserve">),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D9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2D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10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68B" w14:textId="7A8C1AD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FD1" w14:textId="6BEEBC4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45F7" w14:textId="40BA4B68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</w:rPr>
              <w:t>Wera</w:t>
            </w:r>
            <w:proofErr w:type="spellEnd"/>
            <w:r w:rsidRPr="002E258B">
              <w:rPr>
                <w:sz w:val="18"/>
                <w:szCs w:val="18"/>
              </w:rPr>
              <w:t xml:space="preserve"> 066410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savisriegių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prasukimui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L-25 mm (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kvadratas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>)</w:t>
            </w:r>
            <w:r w:rsidRPr="002E258B">
              <w:rPr>
                <w:sz w:val="18"/>
                <w:szCs w:val="18"/>
              </w:rPr>
              <w:t xml:space="preserve"> , Vokietija</w:t>
            </w:r>
          </w:p>
        </w:tc>
      </w:tr>
      <w:tr w:rsidR="00FF08A2" w:rsidRPr="00082991" w14:paraId="64EB397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6D9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C4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Juostinis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4C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Juostinis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raktas</w:t>
            </w:r>
            <w:proofErr w:type="spellEnd"/>
            <w:r w:rsidRPr="00C27BF0">
              <w:t xml:space="preserve"> 4“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A7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79F3" w14:textId="7039C5A9" w:rsidR="00FF08A2" w:rsidRPr="00C27BF0" w:rsidRDefault="00FF08A2" w:rsidP="00FF08A2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646" w14:textId="45EBBD9B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61B5" w14:textId="7FD5C19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FAC6" w14:textId="466FC4D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0740-0741 BOLLMANGRIP juostinis raktas 160 mm, Vokietija</w:t>
            </w:r>
          </w:p>
        </w:tc>
      </w:tr>
      <w:tr w:rsidR="00FF08A2" w:rsidRPr="00082991" w14:paraId="3869D32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A67D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BB9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t>Raktų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terkšle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88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profesionalams</w:t>
            </w:r>
            <w:proofErr w:type="spellEnd"/>
            <w:r w:rsidRPr="00C27BF0">
              <w:t xml:space="preserve"> 8-24 mm, komplekte15 </w:t>
            </w:r>
            <w:proofErr w:type="spellStart"/>
            <w:r w:rsidRPr="00C27BF0">
              <w:t>vnt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vienas</w:t>
            </w:r>
            <w:proofErr w:type="spellEnd"/>
            <w:r w:rsidRPr="00C27BF0">
              <w:t xml:space="preserve"> galas </w:t>
            </w:r>
            <w:proofErr w:type="spellStart"/>
            <w:r w:rsidRPr="00C27BF0">
              <w:t>atviras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kitas</w:t>
            </w:r>
            <w:proofErr w:type="spellEnd"/>
            <w:r w:rsidRPr="00C27BF0">
              <w:t xml:space="preserve"> galas </w:t>
            </w:r>
            <w:proofErr w:type="spellStart"/>
            <w:r w:rsidRPr="00C27BF0">
              <w:t>terkšlė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875" w14:textId="699EDA0D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4C2F" w14:textId="1AC3BD3C" w:rsidR="00FF08A2" w:rsidRPr="00C27BF0" w:rsidRDefault="00FF08A2" w:rsidP="00FF08A2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16" w14:textId="48DF8555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6A2" w14:textId="420AF92D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7CE" w14:textId="3A06116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231241 </w:t>
            </w:r>
            <w:proofErr w:type="spellStart"/>
            <w:r w:rsidRPr="002E258B">
              <w:rPr>
                <w:sz w:val="18"/>
                <w:szCs w:val="18"/>
              </w:rPr>
              <w:t>Proxxon</w:t>
            </w:r>
            <w:proofErr w:type="spellEnd"/>
            <w:r w:rsidRPr="002E258B">
              <w:rPr>
                <w:sz w:val="18"/>
                <w:szCs w:val="18"/>
              </w:rPr>
              <w:t xml:space="preserve"> profesionalams 8-24 </w:t>
            </w:r>
            <w:proofErr w:type="spellStart"/>
            <w:r w:rsidRPr="002E258B">
              <w:rPr>
                <w:sz w:val="18"/>
                <w:szCs w:val="18"/>
              </w:rPr>
              <w:t>mm,komplekte</w:t>
            </w:r>
            <w:proofErr w:type="spellEnd"/>
            <w:r w:rsidRPr="002E258B">
              <w:rPr>
                <w:sz w:val="18"/>
                <w:szCs w:val="18"/>
              </w:rPr>
              <w:t xml:space="preserve">  15 </w:t>
            </w:r>
            <w:proofErr w:type="spellStart"/>
            <w:r w:rsidRPr="002E258B">
              <w:rPr>
                <w:sz w:val="18"/>
                <w:szCs w:val="18"/>
              </w:rPr>
              <w:t>vnt</w:t>
            </w:r>
            <w:proofErr w:type="spellEnd"/>
            <w:r w:rsidRPr="002E258B">
              <w:rPr>
                <w:sz w:val="18"/>
                <w:szCs w:val="18"/>
              </w:rPr>
              <w:t>, vienas galas atviras, kitas galas terkšlė, Vokietija</w:t>
            </w:r>
          </w:p>
        </w:tc>
      </w:tr>
      <w:tr w:rsidR="00FF08A2" w:rsidRPr="00082991" w14:paraId="77136EF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DA5" w14:textId="77777777" w:rsidR="00FF08A2" w:rsidRPr="00082991" w:rsidRDefault="00FF08A2" w:rsidP="00FF08A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429" w14:textId="77777777" w:rsidR="00FF08A2" w:rsidRPr="00C27BF0" w:rsidRDefault="00FF08A2" w:rsidP="00FF08A2">
            <w:pPr>
              <w:pStyle w:val="Betarp"/>
              <w:rPr>
                <w:spacing w:val="-1"/>
              </w:rPr>
            </w:pPr>
            <w:proofErr w:type="spellStart"/>
            <w:r w:rsidRPr="00C27BF0">
              <w:t>Vamzdinės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DFB" w14:textId="77777777" w:rsidR="00FF08A2" w:rsidRPr="00C27BF0" w:rsidRDefault="00FF08A2" w:rsidP="00FF08A2">
            <w:pPr>
              <w:pStyle w:val="Betarp"/>
            </w:pPr>
            <w:r w:rsidRPr="00C27BF0">
              <w:t xml:space="preserve"> </w:t>
            </w:r>
            <w:r w:rsidRPr="00C27BF0">
              <w:rPr>
                <w:b/>
              </w:rPr>
              <w:t xml:space="preserve">S </w:t>
            </w:r>
            <w:proofErr w:type="spellStart"/>
            <w:r w:rsidRPr="00C27BF0">
              <w:t>formos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žiaunos</w:t>
            </w:r>
            <w:proofErr w:type="spellEnd"/>
            <w:r w:rsidRPr="00C27BF0">
              <w:t xml:space="preserve">. </w:t>
            </w:r>
            <w:proofErr w:type="spellStart"/>
            <w:r w:rsidRPr="00C27BF0">
              <w:t>Vamzdžiams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160mm. </w:t>
            </w:r>
            <w:proofErr w:type="spellStart"/>
            <w:r w:rsidRPr="00C27BF0">
              <w:t>Ilgis</w:t>
            </w:r>
            <w:proofErr w:type="spellEnd"/>
            <w:r w:rsidRPr="00C27BF0">
              <w:t xml:space="preserve"> 680-700mm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BC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AC5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lang w:val="es-ES_tradnl"/>
              </w:rPr>
              <w:t>Iki</w:t>
            </w:r>
            <w:proofErr w:type="spellEnd"/>
            <w:r w:rsidRPr="00C27BF0">
              <w:rPr>
                <w:lang w:val="es-ES_tradnl"/>
              </w:rPr>
              <w:t xml:space="preserve"> 2 </w:t>
            </w:r>
            <w:proofErr w:type="spellStart"/>
            <w:r w:rsidRPr="00C27BF0">
              <w:rPr>
                <w:lang w:val="es-ES_tradnl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11C" w14:textId="15D5B4DF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4F8" w14:textId="42888170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1E6" w14:textId="09DA88E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Hitachi 510-657 v</w:t>
            </w:r>
            <w:proofErr w:type="spellStart"/>
            <w:r w:rsidRPr="002E258B">
              <w:rPr>
                <w:sz w:val="18"/>
                <w:szCs w:val="18"/>
              </w:rPr>
              <w:t>amzdinės</w:t>
            </w:r>
            <w:proofErr w:type="spellEnd"/>
            <w:r w:rsidRPr="002E258B">
              <w:rPr>
                <w:sz w:val="18"/>
                <w:szCs w:val="18"/>
              </w:rPr>
              <w:t xml:space="preserve"> replės,</w:t>
            </w:r>
            <w:r w:rsidRPr="002E258B">
              <w:rPr>
                <w:b/>
                <w:sz w:val="18"/>
                <w:szCs w:val="18"/>
              </w:rPr>
              <w:t xml:space="preserve"> S </w:t>
            </w:r>
            <w:r w:rsidRPr="002E258B">
              <w:rPr>
                <w:sz w:val="18"/>
                <w:szCs w:val="18"/>
              </w:rPr>
              <w:t xml:space="preserve">formos žiaunos. Vamzdžiams iki </w:t>
            </w:r>
            <w:r w:rsidRPr="002E258B">
              <w:rPr>
                <w:sz w:val="18"/>
                <w:szCs w:val="18"/>
              </w:rPr>
              <w:lastRenderedPageBreak/>
              <w:t>120mm. Ilgis 700mm, Japonija</w:t>
            </w:r>
          </w:p>
        </w:tc>
      </w:tr>
      <w:tr w:rsidR="00FF08A2" w:rsidRPr="00082991" w14:paraId="684929A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208D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9B0F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z w:val="18"/>
                <w:szCs w:val="18"/>
              </w:rPr>
              <w:t>Viso</w:t>
            </w:r>
            <w:proofErr w:type="spellEnd"/>
            <w:r w:rsidRPr="00C27BF0">
              <w:rPr>
                <w:b/>
                <w:sz w:val="18"/>
                <w:szCs w:val="18"/>
              </w:rPr>
              <w:t xml:space="preserve"> 3 </w:t>
            </w:r>
            <w:proofErr w:type="spellStart"/>
            <w:r w:rsidRPr="00C27BF0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67D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C96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2A7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A8B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338" w14:textId="72133A9B" w:rsidR="00FF08A2" w:rsidRPr="00C27BF0" w:rsidRDefault="00055CED" w:rsidP="00FF08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5B9C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79885E0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4F3A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  <w:r w:rsidRPr="00082991">
              <w:rPr>
                <w:b/>
                <w:sz w:val="18"/>
                <w:szCs w:val="18"/>
              </w:rPr>
              <w:t>4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3BAA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Santechnikų</w:t>
            </w:r>
            <w:proofErr w:type="spellEnd"/>
            <w:r w:rsidRPr="00C27BF0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A932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C518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312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BDA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A84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4D3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213E96A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F12E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C3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spiralės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99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Komplektas</w:t>
            </w:r>
            <w:proofErr w:type="spellEnd"/>
            <w:r w:rsidRPr="00C27BF0">
              <w:t xml:space="preserve"> 6 </w:t>
            </w:r>
            <w:proofErr w:type="spellStart"/>
            <w:r w:rsidRPr="00C27BF0">
              <w:t>spiralės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jungtimis</w:t>
            </w:r>
            <w:proofErr w:type="spellEnd"/>
            <w:r w:rsidRPr="00C27BF0">
              <w:t xml:space="preserve"> 16mmx2,3m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prietaisui</w:t>
            </w:r>
            <w:proofErr w:type="spellEnd"/>
            <w:r w:rsidRPr="00C27BF0">
              <w:t xml:space="preserve"> REMS Cobra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2FC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FA7" w14:textId="24B14A2B" w:rsidR="00FF08A2" w:rsidRPr="00C27BF0" w:rsidRDefault="00FF08A2" w:rsidP="00FF08A2">
            <w:pPr>
              <w:pStyle w:val="Betarp"/>
            </w:pPr>
            <w:r w:rsidRPr="00C27BF0">
              <w:t xml:space="preserve"> 1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4E5" w14:textId="59DE7FF6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</w:t>
            </w:r>
            <w:r w:rsidR="000040D4">
              <w:rPr>
                <w:sz w:val="18"/>
                <w:szCs w:val="18"/>
              </w:rPr>
              <w:t>80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3D1D" w14:textId="6A47028C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</w:t>
            </w:r>
            <w:r w:rsidR="000040D4">
              <w:rPr>
                <w:sz w:val="18"/>
                <w:szCs w:val="18"/>
                <w:lang w:val="en-US"/>
              </w:rPr>
              <w:t>80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058B" w14:textId="2035870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171201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jungtimis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16mmx2,3m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prietaisui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REMS Cobra 22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52B2BB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CFD7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92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Kreipiančioji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spiralei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B4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Kreipiančioji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spiralei</w:t>
            </w:r>
            <w:proofErr w:type="spellEnd"/>
            <w:r w:rsidRPr="00C27BF0">
              <w:t xml:space="preserve"> (1 </w:t>
            </w:r>
            <w:proofErr w:type="spellStart"/>
            <w:r w:rsidRPr="00C27BF0">
              <w:t>poz</w:t>
            </w:r>
            <w:proofErr w:type="spellEnd"/>
            <w:r w:rsidRPr="00C27BF0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1D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A0B" w14:textId="77777777" w:rsidR="00FF08A2" w:rsidRPr="00C27BF0" w:rsidRDefault="00FF08A2" w:rsidP="00FF08A2">
            <w:pPr>
              <w:pStyle w:val="Betarp"/>
            </w:pPr>
            <w:r w:rsidRPr="00C27BF0">
              <w:t xml:space="preserve">     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DE5" w14:textId="4089182A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B99" w14:textId="6670E530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254C" w14:textId="14154BC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72130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Kreipiančioji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vanzdžių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spiralei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turi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atitikti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poz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.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57C2EA7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D317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60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spiralių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D9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Komplekte</w:t>
            </w:r>
            <w:proofErr w:type="spellEnd"/>
            <w:r w:rsidRPr="00C27BF0">
              <w:t xml:space="preserve"> 6 </w:t>
            </w:r>
            <w:proofErr w:type="spellStart"/>
            <w:r w:rsidRPr="00C27BF0">
              <w:t>spiralės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jungtimis</w:t>
            </w:r>
            <w:proofErr w:type="spellEnd"/>
            <w:r w:rsidRPr="00C27BF0">
              <w:t xml:space="preserve"> 22mmx4,5m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prietaisui</w:t>
            </w:r>
            <w:proofErr w:type="spellEnd"/>
            <w:r w:rsidRPr="00C27BF0">
              <w:t xml:space="preserve"> REMS Cobra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C6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7E4" w14:textId="77777777" w:rsidR="00FF08A2" w:rsidRPr="00C27BF0" w:rsidRDefault="00FF08A2" w:rsidP="00FF08A2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793" w14:textId="3A03A78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</w:t>
            </w:r>
            <w:r w:rsidR="000040D4">
              <w:rPr>
                <w:sz w:val="18"/>
                <w:szCs w:val="18"/>
              </w:rPr>
              <w:t>60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2C3" w14:textId="1E381D1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</w:t>
            </w:r>
            <w:r w:rsidR="000040D4">
              <w:rPr>
                <w:sz w:val="18"/>
                <w:szCs w:val="18"/>
                <w:lang w:val="en-US"/>
              </w:rPr>
              <w:t>60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C0A" w14:textId="16E3A01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172201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valymo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spiralės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jungtimis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22mmx4,5m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prietaisui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REMS Cobra 22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37F7875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06A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F4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spiralių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7C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Komplekte</w:t>
            </w:r>
            <w:proofErr w:type="spellEnd"/>
            <w:r w:rsidRPr="00C27BF0">
              <w:t xml:space="preserve"> 6 </w:t>
            </w:r>
            <w:proofErr w:type="spellStart"/>
            <w:r w:rsidRPr="00C27BF0">
              <w:t>spiralės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jungtimis</w:t>
            </w:r>
            <w:proofErr w:type="spellEnd"/>
            <w:r w:rsidRPr="00C27BF0">
              <w:t xml:space="preserve"> 16 mmx4,5m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valymo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prietaisui</w:t>
            </w:r>
            <w:proofErr w:type="spellEnd"/>
            <w:r w:rsidRPr="00C27BF0">
              <w:t xml:space="preserve"> REMS Cobra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B4A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9B8" w14:textId="77777777" w:rsidR="00FF08A2" w:rsidRPr="00C27BF0" w:rsidRDefault="00FF08A2" w:rsidP="00FF08A2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AC84" w14:textId="41593B0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12B" w14:textId="173B008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97E" w14:textId="4D8FBAE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Rems 174201 Vamzdžių valymo spiralių komplektas. Komplekte 6 spiralės su jungtimis 16 mmx4,5m vamzdžių valymo prietaisui REMS </w:t>
            </w:r>
            <w:proofErr w:type="spellStart"/>
            <w:r w:rsidRPr="002E258B">
              <w:rPr>
                <w:sz w:val="18"/>
                <w:szCs w:val="18"/>
              </w:rPr>
              <w:t>Cobra</w:t>
            </w:r>
            <w:proofErr w:type="spellEnd"/>
            <w:r w:rsidRPr="002E258B">
              <w:rPr>
                <w:sz w:val="18"/>
                <w:szCs w:val="18"/>
              </w:rPr>
              <w:t xml:space="preserve"> 22. Vokietija</w:t>
            </w:r>
          </w:p>
        </w:tc>
      </w:tr>
      <w:tr w:rsidR="00FF08A2" w:rsidRPr="00082991" w14:paraId="6ACE656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8BF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6B4" w14:textId="77777777" w:rsidR="00FF08A2" w:rsidRPr="00C27BF0" w:rsidRDefault="00FF08A2" w:rsidP="00FF08A2">
            <w:pPr>
              <w:pStyle w:val="Betarp"/>
              <w:rPr>
                <w:spacing w:val="1"/>
                <w:lang w:val="lt-LT"/>
              </w:rPr>
            </w:pPr>
            <w:r w:rsidRPr="00C27BF0">
              <w:rPr>
                <w:lang w:val="lt-LT"/>
              </w:rPr>
              <w:t xml:space="preserve">Vamzdžių valymo spiralių antgalių komplektas                   7 </w:t>
            </w:r>
            <w:proofErr w:type="spellStart"/>
            <w:r w:rsidRPr="00C27BF0">
              <w:rPr>
                <w:lang w:val="lt-LT"/>
              </w:rPr>
              <w:t>vnt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D86" w14:textId="77777777" w:rsidR="00FF08A2" w:rsidRPr="00C27BF0" w:rsidRDefault="00FF08A2" w:rsidP="00FF08A2">
            <w:pPr>
              <w:pStyle w:val="Betarp"/>
              <w:rPr>
                <w:lang w:val="lt-LT"/>
              </w:rPr>
            </w:pPr>
            <w:r w:rsidRPr="00C27BF0">
              <w:rPr>
                <w:lang w:val="lt-LT"/>
              </w:rPr>
              <w:t xml:space="preserve">Komplekte 7 </w:t>
            </w:r>
            <w:proofErr w:type="spellStart"/>
            <w:r w:rsidRPr="00C27BF0">
              <w:rPr>
                <w:lang w:val="lt-LT"/>
              </w:rPr>
              <w:t>angaliai</w:t>
            </w:r>
            <w:proofErr w:type="spellEnd"/>
            <w:r w:rsidRPr="00C27BF0">
              <w:rPr>
                <w:lang w:val="lt-LT"/>
              </w:rPr>
              <w:t xml:space="preserve"> su sujungimais tinkančiais punkte 3 nurodytoms vamzdžių valymo spiralėms prietaisui REMS </w:t>
            </w:r>
            <w:proofErr w:type="spellStart"/>
            <w:r w:rsidRPr="00C27BF0">
              <w:rPr>
                <w:lang w:val="lt-LT"/>
              </w:rPr>
              <w:t>Cobra</w:t>
            </w:r>
            <w:proofErr w:type="spellEnd"/>
            <w:r w:rsidRPr="00C27BF0">
              <w:rPr>
                <w:lang w:val="lt-LT"/>
              </w:rPr>
              <w:t xml:space="preserve"> 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81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B9F5" w14:textId="77777777" w:rsidR="00FF08A2" w:rsidRPr="00C27BF0" w:rsidRDefault="00FF08A2" w:rsidP="00FF08A2">
            <w:pPr>
              <w:pStyle w:val="Betarp"/>
              <w:rPr>
                <w:spacing w:val="-3"/>
              </w:rPr>
            </w:pPr>
            <w:r w:rsidRPr="00C27BF0">
              <w:t xml:space="preserve">1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46C" w14:textId="1E01AF1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AD1" w14:textId="41A705A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1E76" w14:textId="3F8FF07E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REMS 171007, Vamzdžių valymo spiralių antgalių komplektas 7 </w:t>
            </w:r>
            <w:proofErr w:type="spellStart"/>
            <w:r w:rsidRPr="002E258B">
              <w:rPr>
                <w:sz w:val="18"/>
                <w:szCs w:val="18"/>
              </w:rPr>
              <w:t>vnt</w:t>
            </w:r>
            <w:proofErr w:type="spellEnd"/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FF08A2" w:rsidRPr="00082991" w14:paraId="0C7EA6C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777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FB2" w14:textId="77777777" w:rsidR="00FF08A2" w:rsidRPr="00C27BF0" w:rsidRDefault="00FF08A2" w:rsidP="00FF08A2">
            <w:pPr>
              <w:pStyle w:val="Betarp"/>
              <w:rPr>
                <w:spacing w:val="1"/>
                <w:lang w:val="lt-LT"/>
              </w:rPr>
            </w:pPr>
            <w:r w:rsidRPr="00C27BF0">
              <w:rPr>
                <w:lang w:val="lt-LT"/>
              </w:rPr>
              <w:t xml:space="preserve">Vamzdžių valymo spiralių antgalių komplektas                   7 </w:t>
            </w:r>
            <w:proofErr w:type="spellStart"/>
            <w:r w:rsidRPr="00C27BF0">
              <w:rPr>
                <w:lang w:val="lt-LT"/>
              </w:rPr>
              <w:t>vnt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3BC" w14:textId="77777777" w:rsidR="00FF08A2" w:rsidRPr="00C27BF0" w:rsidRDefault="00FF08A2" w:rsidP="00FF08A2">
            <w:pPr>
              <w:pStyle w:val="Betarp"/>
              <w:rPr>
                <w:lang w:val="lt-LT"/>
              </w:rPr>
            </w:pPr>
            <w:r w:rsidRPr="00C27BF0">
              <w:rPr>
                <w:lang w:val="lt-LT"/>
              </w:rPr>
              <w:t xml:space="preserve">Komplekte 7 </w:t>
            </w:r>
            <w:proofErr w:type="spellStart"/>
            <w:r w:rsidRPr="00C27BF0">
              <w:rPr>
                <w:lang w:val="lt-LT"/>
              </w:rPr>
              <w:t>angaliai</w:t>
            </w:r>
            <w:proofErr w:type="spellEnd"/>
            <w:r w:rsidRPr="00C27BF0">
              <w:rPr>
                <w:lang w:val="lt-LT"/>
              </w:rPr>
              <w:t xml:space="preserve"> su sujungimais tinkančiais punkte 3 nurodytoms vamzdžių valymo spiralėms d-16mm prietaisui REMS </w:t>
            </w:r>
            <w:proofErr w:type="spellStart"/>
            <w:r w:rsidRPr="00C27BF0">
              <w:rPr>
                <w:lang w:val="lt-LT"/>
              </w:rPr>
              <w:t>Cobra</w:t>
            </w:r>
            <w:proofErr w:type="spellEnd"/>
            <w:r w:rsidRPr="00C27BF0">
              <w:rPr>
                <w:lang w:val="lt-L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057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9695" w14:textId="77777777" w:rsidR="00FF08A2" w:rsidRPr="00C27BF0" w:rsidRDefault="00FF08A2" w:rsidP="00FF08A2">
            <w:pPr>
              <w:pStyle w:val="Betarp"/>
              <w:rPr>
                <w:spacing w:val="-3"/>
              </w:rPr>
            </w:pPr>
            <w:r w:rsidRPr="00C27BF0">
              <w:t xml:space="preserve">1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383" w14:textId="1439D97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</w:t>
            </w:r>
            <w:r w:rsidR="000040D4"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09A" w14:textId="04E0096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16</w:t>
            </w:r>
            <w:r w:rsidR="000040D4"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4F22" w14:textId="54ED38D0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REMS 172000, Vamzdžių valymo spiralių antgalių komplektas 7 </w:t>
            </w:r>
            <w:proofErr w:type="spellStart"/>
            <w:r w:rsidRPr="002E258B">
              <w:rPr>
                <w:sz w:val="18"/>
                <w:szCs w:val="18"/>
              </w:rPr>
              <w:t>vnt</w:t>
            </w:r>
            <w:proofErr w:type="spellEnd"/>
            <w:r w:rsidRPr="002E258B">
              <w:rPr>
                <w:sz w:val="18"/>
                <w:szCs w:val="18"/>
              </w:rPr>
              <w:t xml:space="preserve"> Vokietija</w:t>
            </w:r>
          </w:p>
        </w:tc>
      </w:tr>
      <w:tr w:rsidR="00FF08A2" w:rsidRPr="00082991" w14:paraId="1CD035E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7C1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D0C" w14:textId="77777777" w:rsidR="00FF08A2" w:rsidRPr="00C27BF0" w:rsidRDefault="00FF08A2" w:rsidP="00FF08A2">
            <w:pPr>
              <w:pStyle w:val="Betarp"/>
              <w:rPr>
                <w:lang w:val="lt-LT"/>
              </w:rPr>
            </w:pPr>
            <w:r w:rsidRPr="00C27BF0">
              <w:rPr>
                <w:spacing w:val="1"/>
                <w:lang w:val="lt-LT"/>
              </w:rPr>
              <w:t xml:space="preserve">Daugiasluoksnių vamzdžių paviršių </w:t>
            </w:r>
            <w:r w:rsidRPr="00C27BF0">
              <w:rPr>
                <w:spacing w:val="-1"/>
                <w:lang w:val="lt-LT"/>
              </w:rPr>
              <w:t>paruošimo prietaisas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1F7" w14:textId="77777777" w:rsidR="00FF08A2" w:rsidRPr="00C27BF0" w:rsidRDefault="00FF08A2" w:rsidP="00FF08A2">
            <w:pPr>
              <w:pStyle w:val="Betarp"/>
            </w:pPr>
            <w:r w:rsidRPr="00C27BF0">
              <w:t xml:space="preserve">32 mm, </w:t>
            </w:r>
            <w:proofErr w:type="spellStart"/>
            <w:r w:rsidRPr="00C27BF0">
              <w:t>profesionalams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metaliniais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peiliukais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galui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pridrožti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4D3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302E" w14:textId="7A3C6E43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DAE" w14:textId="4A6BEAF8" w:rsidR="00FF08A2" w:rsidRPr="00C27BF0" w:rsidRDefault="000040D4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F08A2" w:rsidRPr="002E258B">
              <w:rPr>
                <w:sz w:val="18"/>
                <w:szCs w:val="18"/>
              </w:rPr>
              <w:t>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78D" w14:textId="131F170D" w:rsidR="00FF08A2" w:rsidRPr="00C27BF0" w:rsidRDefault="000040D4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 w:rsidR="00FF08A2" w:rsidRPr="002E258B">
              <w:rPr>
                <w:sz w:val="18"/>
                <w:szCs w:val="18"/>
                <w:lang w:val="en-US"/>
              </w:rPr>
              <w:t>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BE5" w14:textId="40EA700F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59035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paviršių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paruošimo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prietaisas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32 mm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270CAAC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DB0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52A" w14:textId="77777777" w:rsidR="00FF08A2" w:rsidRPr="00C27BF0" w:rsidRDefault="00FF08A2" w:rsidP="00FF08A2">
            <w:pPr>
              <w:pStyle w:val="Betarp"/>
              <w:rPr>
                <w:lang w:val="lt-LT"/>
              </w:rPr>
            </w:pPr>
            <w:r w:rsidRPr="00C27BF0">
              <w:rPr>
                <w:spacing w:val="1"/>
                <w:lang w:val="lt-LT"/>
              </w:rPr>
              <w:t xml:space="preserve">Daugiasluoksnių vamzdžių paviršių </w:t>
            </w:r>
            <w:r w:rsidRPr="00C27BF0">
              <w:rPr>
                <w:spacing w:val="-1"/>
                <w:lang w:val="lt-LT"/>
              </w:rPr>
              <w:t>paruošimo prietaisas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2C2" w14:textId="77777777" w:rsidR="00FF08A2" w:rsidRPr="00C27BF0" w:rsidRDefault="00FF08A2" w:rsidP="00FF08A2">
            <w:pPr>
              <w:pStyle w:val="Betarp"/>
            </w:pPr>
            <w:r w:rsidRPr="00C27BF0">
              <w:t xml:space="preserve">16-26mm, </w:t>
            </w:r>
            <w:proofErr w:type="spellStart"/>
            <w:r w:rsidRPr="00C27BF0">
              <w:t>profesionalams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metaliniais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peiliukais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galui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pridrožti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61C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E236" w14:textId="08623247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F4D4" w14:textId="579A6871" w:rsidR="00FF08A2" w:rsidRPr="00C27BF0" w:rsidRDefault="000040D4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FF08A2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03C" w14:textId="00A36882" w:rsidR="00FF08A2" w:rsidRPr="00C27BF0" w:rsidRDefault="000040D4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  <w:r w:rsidR="00FF08A2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FA7" w14:textId="0186A893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88700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paviršių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paruošimo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prietaisas</w:t>
            </w:r>
            <w:r w:rsidRPr="002E258B">
              <w:rPr>
                <w:sz w:val="18"/>
                <w:szCs w:val="18"/>
                <w:lang w:val="en-US"/>
              </w:rPr>
              <w:t>16-26mm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7CBF755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E94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80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Žirklės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daugiasluoksnio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kirpimui</w:t>
            </w:r>
            <w:proofErr w:type="spellEnd"/>
            <w:r w:rsidRPr="00C27BF0"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A3B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r w:rsidRPr="00C27BF0">
              <w:t xml:space="preserve">Nuo 16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32mm, </w:t>
            </w:r>
            <w:proofErr w:type="spellStart"/>
            <w:r w:rsidRPr="00C27BF0">
              <w:t>metalinės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9A0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2D3A" w14:textId="49CA1965" w:rsidR="00FF08A2" w:rsidRPr="00C27BF0" w:rsidRDefault="00FF08A2" w:rsidP="00FF08A2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CF8" w14:textId="488621B5" w:rsidR="00FF08A2" w:rsidRPr="00C27BF0" w:rsidRDefault="000040D4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FF08A2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6C85" w14:textId="7E0DB3A0" w:rsidR="00FF08A2" w:rsidRPr="00C27BF0" w:rsidRDefault="000040D4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 w:rsidR="00FF08A2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029" w14:textId="32577365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52040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žirklės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vamzdžio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kirpimui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32mm,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metalinės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4DBA00C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FD0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488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1"/>
              </w:rPr>
              <w:t>Daugiasluoksnių</w:t>
            </w:r>
            <w:proofErr w:type="spellEnd"/>
            <w:r w:rsidRPr="00C27BF0">
              <w:rPr>
                <w:spacing w:val="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proofErr w:type="gramStart"/>
            <w:r w:rsidRPr="00C27BF0">
              <w:rPr>
                <w:spacing w:val="-1"/>
              </w:rPr>
              <w:t>apspaudimo</w:t>
            </w:r>
            <w:proofErr w:type="spellEnd"/>
            <w:r w:rsidRPr="00C27BF0">
              <w:rPr>
                <w:spacing w:val="-1"/>
              </w:rPr>
              <w:t xml:space="preserve">  </w:t>
            </w:r>
            <w:proofErr w:type="spellStart"/>
            <w:r w:rsidRPr="00C27BF0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28D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Diametras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vamzdžio</w:t>
            </w:r>
            <w:proofErr w:type="spellEnd"/>
            <w:r w:rsidRPr="00C27BF0">
              <w:rPr>
                <w:spacing w:val="-2"/>
              </w:rPr>
              <w:t xml:space="preserve"> 16 mm, </w:t>
            </w:r>
            <w:proofErr w:type="spellStart"/>
            <w:r w:rsidRPr="00C27BF0">
              <w:rPr>
                <w:spacing w:val="-2"/>
              </w:rPr>
              <w:t>daugiasluoksniams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vamzdžiams</w:t>
            </w:r>
            <w:proofErr w:type="spellEnd"/>
            <w:r w:rsidRPr="00C27BF0">
              <w:rPr>
                <w:spacing w:val="-2"/>
              </w:rPr>
              <w:t xml:space="preserve"> TH </w:t>
            </w:r>
            <w:proofErr w:type="spellStart"/>
            <w:r w:rsidRPr="00C27BF0">
              <w:rPr>
                <w:spacing w:val="-2"/>
              </w:rPr>
              <w:t>tipo</w:t>
            </w:r>
            <w:proofErr w:type="spellEnd"/>
            <w:r w:rsidRPr="00C27BF0">
              <w:rPr>
                <w:spacing w:val="-2"/>
              </w:rPr>
              <w:t xml:space="preserve">, Rems mini </w:t>
            </w:r>
            <w:proofErr w:type="spellStart"/>
            <w:r w:rsidRPr="00C27BF0">
              <w:rPr>
                <w:spacing w:val="-2"/>
              </w:rPr>
              <w:t>presui</w:t>
            </w:r>
            <w:proofErr w:type="spellEnd"/>
            <w:r w:rsidRPr="00C27BF0">
              <w:rPr>
                <w:spacing w:val="-2"/>
              </w:rPr>
              <w:t>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448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E04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7"/>
              </w:rPr>
              <w:t xml:space="preserve">1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8A86" w14:textId="199ADBE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</w:t>
            </w:r>
            <w:r w:rsidR="000040D4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262D" w14:textId="6147823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</w:t>
            </w:r>
            <w:r w:rsidR="000040D4">
              <w:rPr>
                <w:sz w:val="18"/>
                <w:szCs w:val="18"/>
                <w:lang w:val="en-US"/>
              </w:rPr>
              <w:t>4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0B3" w14:textId="69C1237E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Rems 578352</w:t>
            </w:r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1"/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pacing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16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15F6547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FEB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41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Daugiasluoksnių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proofErr w:type="gramStart"/>
            <w:r w:rsidRPr="00C27BF0">
              <w:rPr>
                <w:spacing w:val="-1"/>
              </w:rPr>
              <w:t>apspaudimo</w:t>
            </w:r>
            <w:proofErr w:type="spellEnd"/>
            <w:r w:rsidRPr="00C27BF0">
              <w:rPr>
                <w:spacing w:val="-1"/>
              </w:rPr>
              <w:t xml:space="preserve">  </w:t>
            </w:r>
            <w:proofErr w:type="spellStart"/>
            <w:r w:rsidRPr="00C27BF0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1F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Diametras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vamzdžio</w:t>
            </w:r>
            <w:proofErr w:type="spellEnd"/>
            <w:r w:rsidRPr="00C27BF0">
              <w:rPr>
                <w:spacing w:val="-2"/>
              </w:rPr>
              <w:t xml:space="preserve"> 18 mm, </w:t>
            </w:r>
            <w:proofErr w:type="spellStart"/>
            <w:r w:rsidRPr="00C27BF0">
              <w:rPr>
                <w:spacing w:val="-2"/>
              </w:rPr>
              <w:t>daugiasluoksniams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vamzdžiams</w:t>
            </w:r>
            <w:proofErr w:type="spellEnd"/>
            <w:r w:rsidRPr="00C27BF0">
              <w:rPr>
                <w:spacing w:val="-2"/>
              </w:rPr>
              <w:t xml:space="preserve"> TH </w:t>
            </w:r>
            <w:proofErr w:type="spellStart"/>
            <w:r w:rsidRPr="00C27BF0">
              <w:rPr>
                <w:spacing w:val="-2"/>
              </w:rPr>
              <w:t>tipo</w:t>
            </w:r>
            <w:proofErr w:type="spellEnd"/>
            <w:r w:rsidRPr="00C27BF0">
              <w:rPr>
                <w:spacing w:val="-2"/>
              </w:rPr>
              <w:t xml:space="preserve">, Rems mini </w:t>
            </w:r>
            <w:proofErr w:type="spellStart"/>
            <w:r w:rsidRPr="00C27BF0">
              <w:rPr>
                <w:spacing w:val="-2"/>
              </w:rPr>
              <w:t>presui</w:t>
            </w:r>
            <w:proofErr w:type="spellEnd"/>
            <w:r w:rsidRPr="00C27BF0">
              <w:rPr>
                <w:spacing w:val="-2"/>
              </w:rPr>
              <w:t>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9F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588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7"/>
              </w:rPr>
              <w:t xml:space="preserve">1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337" w14:textId="4C538AB3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</w:t>
            </w:r>
            <w:r w:rsidR="000040D4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289" w14:textId="6C0932C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</w:t>
            </w:r>
            <w:r w:rsidR="000040D4">
              <w:rPr>
                <w:sz w:val="18"/>
                <w:szCs w:val="18"/>
                <w:lang w:val="en-US"/>
              </w:rPr>
              <w:t>4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03B1" w14:textId="317B89B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578356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18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65535AC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DA1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8C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Daugiasluoksnių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proofErr w:type="gramStart"/>
            <w:r w:rsidRPr="00C27BF0">
              <w:rPr>
                <w:spacing w:val="-1"/>
              </w:rPr>
              <w:t>apspaudimo</w:t>
            </w:r>
            <w:proofErr w:type="spellEnd"/>
            <w:r w:rsidRPr="00C27BF0">
              <w:rPr>
                <w:spacing w:val="-1"/>
              </w:rPr>
              <w:t xml:space="preserve">  </w:t>
            </w:r>
            <w:proofErr w:type="spellStart"/>
            <w:r w:rsidRPr="00C27BF0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16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diametras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vamzdžio</w:t>
            </w:r>
            <w:proofErr w:type="spellEnd"/>
            <w:r w:rsidRPr="00C27BF0">
              <w:rPr>
                <w:spacing w:val="-2"/>
              </w:rPr>
              <w:t xml:space="preserve"> 20 mm, </w:t>
            </w:r>
            <w:proofErr w:type="spellStart"/>
            <w:r w:rsidRPr="00C27BF0">
              <w:rPr>
                <w:spacing w:val="-2"/>
              </w:rPr>
              <w:t>daugiasluoksniams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vamzdžiams</w:t>
            </w:r>
            <w:proofErr w:type="spellEnd"/>
            <w:r w:rsidRPr="00C27BF0">
              <w:rPr>
                <w:spacing w:val="-2"/>
              </w:rPr>
              <w:t xml:space="preserve"> TH </w:t>
            </w:r>
            <w:proofErr w:type="spellStart"/>
            <w:r w:rsidRPr="00C27BF0">
              <w:rPr>
                <w:spacing w:val="-2"/>
              </w:rPr>
              <w:t>tipo</w:t>
            </w:r>
            <w:proofErr w:type="spellEnd"/>
            <w:r w:rsidRPr="00C27BF0">
              <w:rPr>
                <w:spacing w:val="-2"/>
              </w:rPr>
              <w:t xml:space="preserve">, Rems mini </w:t>
            </w:r>
            <w:proofErr w:type="spellStart"/>
            <w:r w:rsidRPr="00C27BF0">
              <w:rPr>
                <w:spacing w:val="-2"/>
              </w:rPr>
              <w:t>presui</w:t>
            </w:r>
            <w:proofErr w:type="spellEnd"/>
            <w:r w:rsidRPr="00C27BF0">
              <w:rPr>
                <w:spacing w:val="-2"/>
              </w:rPr>
              <w:t>,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B3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FA6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7"/>
              </w:rPr>
              <w:t xml:space="preserve">1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340" w14:textId="47CD0BDF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</w:t>
            </w:r>
            <w:r w:rsidR="000040D4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FF6" w14:textId="5183D91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4</w:t>
            </w:r>
            <w:r w:rsidR="000040D4">
              <w:rPr>
                <w:sz w:val="18"/>
                <w:szCs w:val="18"/>
                <w:lang w:val="en-US"/>
              </w:rPr>
              <w:t>8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1123" w14:textId="593A8B39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Rems </w:t>
            </w:r>
            <w:r w:rsidRPr="002E258B">
              <w:rPr>
                <w:sz w:val="18"/>
                <w:szCs w:val="18"/>
              </w:rPr>
              <w:t>578358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20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162CC81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5A9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E6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Daugiasluoksnių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proofErr w:type="gramStart"/>
            <w:r w:rsidRPr="00C27BF0">
              <w:rPr>
                <w:spacing w:val="-1"/>
              </w:rPr>
              <w:t>apspaudimo</w:t>
            </w:r>
            <w:proofErr w:type="spellEnd"/>
            <w:r w:rsidRPr="00C27BF0">
              <w:rPr>
                <w:spacing w:val="-1"/>
              </w:rPr>
              <w:t xml:space="preserve">  </w:t>
            </w:r>
            <w:proofErr w:type="spellStart"/>
            <w:r w:rsidRPr="00C27BF0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C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diametras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vamzdžio</w:t>
            </w:r>
            <w:proofErr w:type="spellEnd"/>
            <w:r w:rsidRPr="00C27BF0">
              <w:rPr>
                <w:spacing w:val="-2"/>
              </w:rPr>
              <w:t xml:space="preserve"> 26 mm, </w:t>
            </w:r>
            <w:proofErr w:type="spellStart"/>
            <w:r w:rsidRPr="00C27BF0">
              <w:rPr>
                <w:spacing w:val="-2"/>
              </w:rPr>
              <w:t>daugiasluoksniams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vamzdžiams</w:t>
            </w:r>
            <w:proofErr w:type="spellEnd"/>
            <w:r w:rsidRPr="00C27BF0">
              <w:rPr>
                <w:spacing w:val="-2"/>
              </w:rPr>
              <w:t xml:space="preserve"> TH </w:t>
            </w:r>
            <w:proofErr w:type="spellStart"/>
            <w:r w:rsidRPr="00C27BF0">
              <w:rPr>
                <w:spacing w:val="-2"/>
              </w:rPr>
              <w:t>tipo</w:t>
            </w:r>
            <w:proofErr w:type="spellEnd"/>
            <w:r w:rsidRPr="00C27BF0">
              <w:rPr>
                <w:spacing w:val="-2"/>
              </w:rPr>
              <w:t xml:space="preserve">, Rems mini </w:t>
            </w:r>
            <w:proofErr w:type="spellStart"/>
            <w:r w:rsidRPr="00C27BF0">
              <w:rPr>
                <w:spacing w:val="-2"/>
              </w:rPr>
              <w:t>presui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F2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77DD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7"/>
              </w:rPr>
              <w:t xml:space="preserve">1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1442" w14:textId="2414B8D5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</w:t>
            </w:r>
            <w:r w:rsidR="000040D4"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994" w14:textId="0593F77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5</w:t>
            </w:r>
            <w:r w:rsidR="000040D4">
              <w:rPr>
                <w:sz w:val="18"/>
                <w:szCs w:val="18"/>
                <w:lang w:val="en-US"/>
              </w:rPr>
              <w:t>6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EB0" w14:textId="197F326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Rems 578362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26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0D73703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89C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F4F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Daugiasluoksnių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proofErr w:type="gramStart"/>
            <w:r w:rsidRPr="00C27BF0">
              <w:rPr>
                <w:spacing w:val="-1"/>
              </w:rPr>
              <w:t>apspaudimo</w:t>
            </w:r>
            <w:proofErr w:type="spellEnd"/>
            <w:r w:rsidRPr="00C27BF0">
              <w:rPr>
                <w:spacing w:val="-1"/>
              </w:rPr>
              <w:t xml:space="preserve">  </w:t>
            </w:r>
            <w:proofErr w:type="spellStart"/>
            <w:r w:rsidRPr="00C27BF0">
              <w:rPr>
                <w:spacing w:val="-1"/>
              </w:rPr>
              <w:t>antgalis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8F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diametras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vamzdžio</w:t>
            </w:r>
            <w:proofErr w:type="spellEnd"/>
            <w:r w:rsidRPr="00C27BF0">
              <w:rPr>
                <w:spacing w:val="-2"/>
              </w:rPr>
              <w:t xml:space="preserve"> 32 mm, </w:t>
            </w:r>
            <w:proofErr w:type="spellStart"/>
            <w:r w:rsidRPr="00C27BF0">
              <w:rPr>
                <w:spacing w:val="-2"/>
              </w:rPr>
              <w:t>daugiasluoksniams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vamzdžiams</w:t>
            </w:r>
            <w:proofErr w:type="spellEnd"/>
            <w:r w:rsidRPr="00C27BF0">
              <w:rPr>
                <w:spacing w:val="-2"/>
              </w:rPr>
              <w:t xml:space="preserve"> TH </w:t>
            </w:r>
            <w:proofErr w:type="spellStart"/>
            <w:r w:rsidRPr="00C27BF0">
              <w:rPr>
                <w:spacing w:val="-2"/>
              </w:rPr>
              <w:t>tipo</w:t>
            </w:r>
            <w:proofErr w:type="spellEnd"/>
            <w:r w:rsidRPr="00C27BF0">
              <w:rPr>
                <w:spacing w:val="-2"/>
              </w:rPr>
              <w:t xml:space="preserve">, Rems mini </w:t>
            </w:r>
            <w:proofErr w:type="spellStart"/>
            <w:r w:rsidRPr="00C27BF0">
              <w:rPr>
                <w:spacing w:val="-2"/>
              </w:rPr>
              <w:t>presui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32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6DB" w14:textId="77777777" w:rsidR="00FF08A2" w:rsidRPr="00C27BF0" w:rsidRDefault="00FF08A2" w:rsidP="00FF08A2">
            <w:pPr>
              <w:pStyle w:val="Betarp"/>
            </w:pPr>
            <w:r w:rsidRPr="00C27BF0">
              <w:rPr>
                <w:spacing w:val="-7"/>
              </w:rPr>
              <w:t xml:space="preserve">1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3D3" w14:textId="2ABA3C88" w:rsidR="00FF08A2" w:rsidRPr="00C27BF0" w:rsidRDefault="000040D4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FF08A2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C32" w14:textId="7ADA3CDA" w:rsidR="00FF08A2" w:rsidRPr="00C27BF0" w:rsidRDefault="000040D4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 w:rsidR="00FF08A2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C99E" w14:textId="18892883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Rothenberger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578624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daugiasluoksnių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vamzdžių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apspaudimo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antgalis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40 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daugiasluoksniams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vamzdžiams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TH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tipo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Rems mini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presui</w:t>
            </w:r>
            <w:proofErr w:type="spellEnd"/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072A831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234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5A9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Spiralė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santecninė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D42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00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E498" w14:textId="66EB66C1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799" w14:textId="30A27A6E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8F9" w14:textId="643FAD1E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07B" w14:textId="215D632B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5m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2D866FE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CC1F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EAC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Spiralė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santecninė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2CF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10m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3D2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ADF" w14:textId="6047031A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31D" w14:textId="532C0411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88F" w14:textId="5AA4E900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94A" w14:textId="038B8344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10m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12B394F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184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1F1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Spiralė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santecninė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3535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15m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196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F72" w14:textId="334DC8D7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420" w14:textId="1A376826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60E" w14:textId="5AA3463B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3F1" w14:textId="44CA29C3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353FE0C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8FD8" w14:textId="77777777" w:rsidR="00FF08A2" w:rsidRPr="00082991" w:rsidRDefault="00FF08A2" w:rsidP="00FF08A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1475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Spiralė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santecninė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ED1" w14:textId="77777777" w:rsidR="00FF08A2" w:rsidRPr="00C27BF0" w:rsidRDefault="00FF08A2" w:rsidP="00FF08A2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25m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84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E4D" w14:textId="17E189D0" w:rsidR="00FF08A2" w:rsidRPr="00C27BF0" w:rsidRDefault="00FF08A2" w:rsidP="00FF08A2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BA6" w14:textId="1AB10000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AAE" w14:textId="1359B18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658" w14:textId="72FC645A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Kanal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Spiralė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santecninė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25m</w:t>
            </w:r>
            <w:r w:rsidRPr="002E258B">
              <w:rPr>
                <w:sz w:val="18"/>
                <w:szCs w:val="18"/>
              </w:rPr>
              <w:t>, Vokietija</w:t>
            </w:r>
          </w:p>
        </w:tc>
      </w:tr>
      <w:tr w:rsidR="00FF08A2" w:rsidRPr="00082991" w14:paraId="4FB7D78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C53F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005D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z w:val="18"/>
                <w:szCs w:val="18"/>
              </w:rPr>
              <w:t>Viso</w:t>
            </w:r>
            <w:proofErr w:type="spellEnd"/>
            <w:r w:rsidRPr="00C27BF0">
              <w:rPr>
                <w:b/>
                <w:sz w:val="18"/>
                <w:szCs w:val="18"/>
              </w:rPr>
              <w:t xml:space="preserve"> 4 </w:t>
            </w:r>
            <w:proofErr w:type="spellStart"/>
            <w:r w:rsidRPr="00C27BF0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E100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A873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0963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AFC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573" w14:textId="0826B8FB" w:rsidR="00FF08A2" w:rsidRPr="00C27BF0" w:rsidRDefault="00055CED" w:rsidP="00FF08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911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431F13C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A2F9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  <w:r w:rsidRPr="00082991">
              <w:rPr>
                <w:b/>
                <w:sz w:val="18"/>
                <w:szCs w:val="18"/>
              </w:rPr>
              <w:t>5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0798" w14:textId="77777777" w:rsidR="00FF08A2" w:rsidRPr="00C27BF0" w:rsidRDefault="00FF08A2" w:rsidP="00FF08A2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Elektrikų</w:t>
            </w:r>
            <w:proofErr w:type="spellEnd"/>
            <w:r w:rsidRPr="00C27BF0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398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3BBD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A03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8FC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F40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C8E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102CF9C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F5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49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Replės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nukirpimo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C9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dialektrinėmis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dvikomponentėmis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rankenomis</w:t>
            </w:r>
            <w:proofErr w:type="spellEnd"/>
            <w:r w:rsidRPr="00C27BF0">
              <w:t xml:space="preserve">, L-125mm DIN ISO 5749,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91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7F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4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3F8" w14:textId="5E93027D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FF3C1B">
              <w:rPr>
                <w:sz w:val="18"/>
                <w:szCs w:val="18"/>
              </w:rPr>
              <w:t>2</w:t>
            </w:r>
            <w:r w:rsidRPr="002E258B">
              <w:rPr>
                <w:sz w:val="18"/>
                <w:szCs w:val="18"/>
              </w:rPr>
              <w:t>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744" w14:textId="6F8E0528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</w:t>
            </w:r>
            <w:r w:rsidR="00FF3C1B">
              <w:rPr>
                <w:sz w:val="18"/>
                <w:szCs w:val="18"/>
                <w:lang w:val="en-US"/>
              </w:rPr>
              <w:t>9</w:t>
            </w:r>
            <w:r w:rsidRPr="002E258B">
              <w:rPr>
                <w:sz w:val="18"/>
                <w:szCs w:val="18"/>
                <w:lang w:val="en-US"/>
              </w:rPr>
              <w:t>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191" w14:textId="519FA20A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7006125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nukirpimo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dialektrinėmis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dvikomponent</w:t>
            </w:r>
            <w:proofErr w:type="spellEnd"/>
            <w:r w:rsidRPr="002E258B">
              <w:rPr>
                <w:sz w:val="18"/>
                <w:szCs w:val="18"/>
              </w:rPr>
              <w:t>ė</w:t>
            </w:r>
            <w:r w:rsidRPr="002E258B">
              <w:rPr>
                <w:sz w:val="18"/>
                <w:szCs w:val="18"/>
                <w:lang w:val="en-US"/>
              </w:rPr>
              <w:t xml:space="preserve">mis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L125mm DIN ISO 5749,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06FB3A4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12E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0CD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Pincetas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10" w14:textId="16B238B9" w:rsidR="00FF08A2" w:rsidRPr="00C27BF0" w:rsidRDefault="00FF08A2" w:rsidP="00FF08A2">
            <w:pPr>
              <w:pStyle w:val="Betarp"/>
            </w:pPr>
            <w:proofErr w:type="spellStart"/>
            <w:r w:rsidRPr="00C27BF0">
              <w:t>Dielektrinis</w:t>
            </w:r>
            <w:proofErr w:type="spellEnd"/>
            <w:r w:rsidRPr="00C27BF0">
              <w:t xml:space="preserve">, L-150mm. </w:t>
            </w:r>
            <w:proofErr w:type="spellStart"/>
            <w:r w:rsidRPr="00C27BF0">
              <w:t>Tiesio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formos</w:t>
            </w:r>
            <w:proofErr w:type="spellEnd"/>
            <w:r w:rsidRPr="00C27BF0">
              <w:t xml:space="preserve"> 1000V, </w:t>
            </w:r>
            <w:proofErr w:type="spellStart"/>
            <w:r w:rsidRPr="00C27BF0">
              <w:t>profesionalams</w:t>
            </w:r>
            <w:proofErr w:type="spellEnd"/>
            <w:r w:rsidRPr="00C27BF0">
              <w:t xml:space="preserve"> DIN EN 60900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C9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4F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4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114" w14:textId="0A22277F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FF3C1B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</w:t>
            </w:r>
            <w:r w:rsidR="00FF3C1B"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4F0" w14:textId="7CE92A28" w:rsidR="00FF08A2" w:rsidRPr="00C27BF0" w:rsidRDefault="00FF3C1B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D6C" w14:textId="4E36CB5A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926763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pincetas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L-150mm.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tiesios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formos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DIN EN 60900,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EE48D6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AF3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F3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366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Prailgintomis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žiaunomis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dielektrinės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dvikomponentėmis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rankenomis</w:t>
            </w:r>
            <w:proofErr w:type="spellEnd"/>
            <w:r w:rsidRPr="00C27BF0">
              <w:t xml:space="preserve">, L-160mm, DIN ISO 5745,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kirpimu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18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1E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4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436" w14:textId="52697654" w:rsidR="00FF08A2" w:rsidRPr="00C27BF0" w:rsidRDefault="00FF3C1B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332D" w14:textId="091BC973" w:rsidR="00FF08A2" w:rsidRPr="00C27BF0" w:rsidRDefault="00FF3C1B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896A" w14:textId="616F6A0B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2506160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prailgintomis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žiaunomis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dvikomponent</w:t>
            </w:r>
            <w:proofErr w:type="spellEnd"/>
            <w:r w:rsidRPr="002E258B">
              <w:rPr>
                <w:sz w:val="18"/>
                <w:szCs w:val="18"/>
              </w:rPr>
              <w:t>ė</w:t>
            </w:r>
            <w:r w:rsidRPr="002E258B">
              <w:rPr>
                <w:sz w:val="18"/>
                <w:szCs w:val="18"/>
                <w:lang w:val="en-US"/>
              </w:rPr>
              <w:t xml:space="preserve">mis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L-160mm, DIN ISO 5745,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kirpimu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A98A9E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02E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927" w14:textId="77777777" w:rsidR="00FF08A2" w:rsidRPr="00C27BF0" w:rsidRDefault="00FF08A2" w:rsidP="00FF08A2">
            <w:pPr>
              <w:pStyle w:val="Betarp"/>
              <w:rPr>
                <w:spacing w:val="-8"/>
              </w:rPr>
            </w:pPr>
            <w:proofErr w:type="spellStart"/>
            <w:r w:rsidRPr="00C27BF0">
              <w:rPr>
                <w:spacing w:val="-8"/>
              </w:rPr>
              <w:t>Dielektrinių</w:t>
            </w:r>
            <w:proofErr w:type="spellEnd"/>
            <w:r w:rsidRPr="00C27BF0">
              <w:rPr>
                <w:spacing w:val="-8"/>
              </w:rPr>
              <w:t xml:space="preserve"> </w:t>
            </w:r>
            <w:proofErr w:type="spellStart"/>
            <w:r w:rsidRPr="00C27BF0">
              <w:rPr>
                <w:spacing w:val="-8"/>
              </w:rPr>
              <w:t>atsuktuvų</w:t>
            </w:r>
            <w:proofErr w:type="spellEnd"/>
            <w:r w:rsidRPr="00C27BF0">
              <w:rPr>
                <w:spacing w:val="-8"/>
              </w:rPr>
              <w:t xml:space="preserve"> </w:t>
            </w:r>
            <w:proofErr w:type="spellStart"/>
            <w:r w:rsidRPr="00C27BF0">
              <w:rPr>
                <w:spacing w:val="-8"/>
              </w:rPr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AFB" w14:textId="77777777" w:rsidR="00FF08A2" w:rsidRPr="00C27BF0" w:rsidRDefault="00FF08A2" w:rsidP="00FF08A2">
            <w:pPr>
              <w:pStyle w:val="Betarp"/>
              <w:rPr>
                <w:spacing w:val="-8"/>
              </w:rPr>
            </w:pPr>
            <w:proofErr w:type="spellStart"/>
            <w:r w:rsidRPr="00C27BF0">
              <w:rPr>
                <w:spacing w:val="-8"/>
              </w:rPr>
              <w:t>Iki</w:t>
            </w:r>
            <w:proofErr w:type="spellEnd"/>
            <w:r w:rsidRPr="00C27BF0">
              <w:rPr>
                <w:spacing w:val="-8"/>
              </w:rPr>
              <w:t xml:space="preserve"> 1000 V, </w:t>
            </w:r>
            <w:proofErr w:type="spellStart"/>
            <w:r w:rsidRPr="00C27BF0">
              <w:rPr>
                <w:spacing w:val="-8"/>
              </w:rPr>
              <w:t>šešių</w:t>
            </w:r>
            <w:proofErr w:type="spellEnd"/>
            <w:r w:rsidRPr="00C27BF0">
              <w:rPr>
                <w:spacing w:val="-8"/>
              </w:rPr>
              <w:t xml:space="preserve"> </w:t>
            </w:r>
            <w:proofErr w:type="spellStart"/>
            <w:r w:rsidRPr="00C27BF0">
              <w:rPr>
                <w:spacing w:val="-8"/>
              </w:rPr>
              <w:t>dalių</w:t>
            </w:r>
            <w:proofErr w:type="spellEnd"/>
            <w:r w:rsidRPr="00C27BF0">
              <w:rPr>
                <w:spacing w:val="-8"/>
              </w:rPr>
              <w:t>, 0.4x2.5x80, 0.6x3.5x100, 0.8 x4.0x100, 1.0x5.5x125, PH1, PH2</w:t>
            </w:r>
            <w:r w:rsidRPr="00C27BF0">
              <w:t xml:space="preserve">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9C4" w14:textId="77777777" w:rsidR="00FF08A2" w:rsidRPr="00C27BF0" w:rsidRDefault="00FF08A2" w:rsidP="00FF08A2">
            <w:pPr>
              <w:pStyle w:val="Betarp"/>
              <w:rPr>
                <w:spacing w:val="-7"/>
              </w:rPr>
            </w:pPr>
            <w:proofErr w:type="spellStart"/>
            <w:r w:rsidRPr="00C27BF0">
              <w:rPr>
                <w:spacing w:val="-7"/>
              </w:rPr>
              <w:t>Kompl</w:t>
            </w:r>
            <w:proofErr w:type="spellEnd"/>
            <w:r w:rsidRPr="00C27BF0">
              <w:rPr>
                <w:spacing w:val="-7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2455" w14:textId="77777777" w:rsidR="00FF08A2" w:rsidRPr="00C27BF0" w:rsidRDefault="00FF08A2" w:rsidP="00FF08A2">
            <w:pPr>
              <w:pStyle w:val="Betarp"/>
              <w:rPr>
                <w:spacing w:val="-7"/>
              </w:rPr>
            </w:pPr>
            <w:proofErr w:type="spellStart"/>
            <w:r w:rsidRPr="00C27BF0">
              <w:rPr>
                <w:spacing w:val="-7"/>
              </w:rPr>
              <w:t>Iki</w:t>
            </w:r>
            <w:proofErr w:type="spellEnd"/>
            <w:r w:rsidRPr="00C27BF0">
              <w:rPr>
                <w:spacing w:val="-7"/>
              </w:rPr>
              <w:t xml:space="preserve"> 4 </w:t>
            </w:r>
            <w:proofErr w:type="spellStart"/>
            <w:r w:rsidRPr="00C27BF0">
              <w:rPr>
                <w:spacing w:val="-7"/>
              </w:rPr>
              <w:t>kompl</w:t>
            </w:r>
            <w:proofErr w:type="spellEnd"/>
            <w:r w:rsidRPr="00C27BF0">
              <w:rPr>
                <w:spacing w:val="-7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2CF" w14:textId="0A44048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017A" w14:textId="6E6EBBC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CF5" w14:textId="2925DFF6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006147 WERA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dielektrinių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atsuktuvų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komplektas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 1000 V,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šešių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dalių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>,  0.4x2.5x80, 0.6x3.5x100, 0.8 x4.0x100, 1.0x5.5x125, PH1, PH2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50C0A83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2F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8BB" w14:textId="77777777" w:rsidR="00FF08A2" w:rsidRPr="00C27BF0" w:rsidRDefault="00FF08A2" w:rsidP="00FF08A2">
            <w:pPr>
              <w:pStyle w:val="Betarp"/>
              <w:rPr>
                <w:spacing w:val="-8"/>
              </w:rPr>
            </w:pPr>
            <w:proofErr w:type="spellStart"/>
            <w:r w:rsidRPr="00C27BF0">
              <w:rPr>
                <w:spacing w:val="-8"/>
              </w:rPr>
              <w:t>Dielektrinės</w:t>
            </w:r>
            <w:proofErr w:type="spellEnd"/>
            <w:r w:rsidRPr="00C27BF0">
              <w:rPr>
                <w:spacing w:val="-8"/>
              </w:rPr>
              <w:t xml:space="preserve"> </w:t>
            </w:r>
            <w:proofErr w:type="spellStart"/>
            <w:r w:rsidRPr="00C27BF0">
              <w:rPr>
                <w:spacing w:val="-8"/>
              </w:rPr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3EA" w14:textId="77777777" w:rsidR="00FF08A2" w:rsidRPr="00C27BF0" w:rsidRDefault="00FF08A2" w:rsidP="00FF08A2">
            <w:pPr>
              <w:pStyle w:val="Betarp"/>
              <w:rPr>
                <w:spacing w:val="-8"/>
              </w:rPr>
            </w:pPr>
            <w:proofErr w:type="spellStart"/>
            <w:r w:rsidRPr="00C27BF0">
              <w:t>dielektrinės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dvikomponentėmis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rankenomis</w:t>
            </w:r>
            <w:proofErr w:type="spellEnd"/>
            <w:r w:rsidRPr="00C27BF0">
              <w:rPr>
                <w:spacing w:val="-8"/>
              </w:rPr>
              <w:t xml:space="preserve"> </w:t>
            </w:r>
            <w:proofErr w:type="spellStart"/>
            <w:r w:rsidRPr="00C27BF0">
              <w:rPr>
                <w:spacing w:val="-8"/>
              </w:rPr>
              <w:t>Iki</w:t>
            </w:r>
            <w:proofErr w:type="spellEnd"/>
            <w:r w:rsidRPr="00C27BF0">
              <w:rPr>
                <w:spacing w:val="-8"/>
              </w:rPr>
              <w:t xml:space="preserve"> 1000V, L-200mm, DIN ISO 5746</w:t>
            </w:r>
            <w:r w:rsidRPr="00C27BF0">
              <w:t xml:space="preserve"> </w:t>
            </w:r>
            <w:proofErr w:type="spellStart"/>
            <w:r w:rsidRPr="00C27BF0">
              <w:t>profesonalams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3A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7A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7"/>
              </w:rPr>
              <w:t>Iki</w:t>
            </w:r>
            <w:proofErr w:type="spellEnd"/>
            <w:r w:rsidRPr="00C27BF0">
              <w:rPr>
                <w:spacing w:val="-7"/>
              </w:rPr>
              <w:t xml:space="preserve"> 4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352" w14:textId="6783A2D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FF3C1B">
              <w:rPr>
                <w:sz w:val="18"/>
                <w:szCs w:val="18"/>
              </w:rPr>
              <w:t>3</w:t>
            </w:r>
            <w:r w:rsidRPr="002E258B">
              <w:rPr>
                <w:sz w:val="18"/>
                <w:szCs w:val="18"/>
              </w:rPr>
              <w:t>,</w:t>
            </w:r>
            <w:r w:rsidR="00FF3C1B"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B21" w14:textId="5DF092AB" w:rsidR="00FF08A2" w:rsidRPr="00C27BF0" w:rsidRDefault="00FF3C1B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D39A" w14:textId="01C6A2A6" w:rsidR="00FF08A2" w:rsidRPr="00C27BF0" w:rsidRDefault="00FF08A2" w:rsidP="00FF08A2">
            <w:pPr>
              <w:rPr>
                <w:sz w:val="18"/>
                <w:szCs w:val="18"/>
              </w:rPr>
            </w:pPr>
            <w:proofErr w:type="spellStart"/>
            <w:r w:rsidRPr="002E258B">
              <w:rPr>
                <w:sz w:val="18"/>
                <w:szCs w:val="18"/>
                <w:lang w:val="en-US"/>
              </w:rPr>
              <w:t>Knipex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0306200</w:t>
            </w:r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dielektrinės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8"/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dvikomponent</w:t>
            </w:r>
            <w:proofErr w:type="spellEnd"/>
            <w:r w:rsidRPr="002E258B">
              <w:rPr>
                <w:sz w:val="18"/>
                <w:szCs w:val="18"/>
              </w:rPr>
              <w:t>ė</w:t>
            </w:r>
            <w:r w:rsidRPr="002E258B">
              <w:rPr>
                <w:sz w:val="18"/>
                <w:szCs w:val="18"/>
                <w:lang w:val="en-US"/>
              </w:rPr>
              <w:t xml:space="preserve">mis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rankenomis</w:t>
            </w:r>
            <w:proofErr w:type="spellEnd"/>
            <w:r w:rsidRPr="002E258B">
              <w:rPr>
                <w:spacing w:val="-8"/>
                <w:sz w:val="18"/>
                <w:szCs w:val="18"/>
                <w:lang w:val="en-US"/>
              </w:rPr>
              <w:t xml:space="preserve"> 1000</w:t>
            </w:r>
            <w:proofErr w:type="gramStart"/>
            <w:r w:rsidRPr="002E258B">
              <w:rPr>
                <w:spacing w:val="-8"/>
                <w:sz w:val="18"/>
                <w:szCs w:val="18"/>
                <w:lang w:val="en-US"/>
              </w:rPr>
              <w:t>V,  L</w:t>
            </w:r>
            <w:proofErr w:type="gramEnd"/>
            <w:r w:rsidRPr="002E258B">
              <w:rPr>
                <w:spacing w:val="-8"/>
                <w:sz w:val="18"/>
                <w:szCs w:val="18"/>
                <w:lang w:val="en-US"/>
              </w:rPr>
              <w:t>-200mm,  DIN  ISO 5746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64D0830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333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55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Dielektrinės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pirštinės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00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3"/>
              </w:rPr>
              <w:t>standartinės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A7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pora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FB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5 </w:t>
            </w:r>
            <w:proofErr w:type="spellStart"/>
            <w:r w:rsidRPr="00C27BF0">
              <w:rPr>
                <w:spacing w:val="-2"/>
              </w:rPr>
              <w:t>porų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1C4" w14:textId="3C5A6BE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2E258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C41" w14:textId="73EA9D8F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EB2" w14:textId="0AAB59EF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ALGPIR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Dielektrinės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pirštinės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5630FA7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2D5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CF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Dielektriniai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kilimėliai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89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standartiniai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A8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64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D54" w14:textId="6AA5D759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B083" w14:textId="77437401" w:rsidR="00FF08A2" w:rsidRPr="00C27BF0" w:rsidRDefault="00FF08A2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53A" w14:textId="71C6422C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Grietas"/>
                <w:sz w:val="18"/>
                <w:szCs w:val="18"/>
              </w:rPr>
              <w:t>XNA968.1 SAB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dielektrinis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kilimėlis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3F4C445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973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B4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Dielektriniai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kaliošai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FE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standartiniai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1F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pora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28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porų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E16" w14:textId="5DE57CE8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B50" w14:textId="47F5B1EA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2E2" w14:textId="37B72B7C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DLP5 </w:t>
            </w:r>
            <w:proofErr w:type="spellStart"/>
            <w:r w:rsidRPr="002E258B">
              <w:rPr>
                <w:sz w:val="18"/>
                <w:szCs w:val="18"/>
              </w:rPr>
              <w:t>sdg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dielektriniai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kaliošai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02AA1B8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F4E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D4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Saugiklių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D5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Saugiklių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rankena</w:t>
            </w:r>
            <w:proofErr w:type="spellEnd"/>
          </w:p>
          <w:p w14:paraId="1D91AC7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dielektrinė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apsauga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1000V,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4D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C2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7"/>
              </w:rPr>
              <w:t>Iki</w:t>
            </w:r>
            <w:proofErr w:type="spellEnd"/>
            <w:r w:rsidRPr="00C27BF0">
              <w:rPr>
                <w:spacing w:val="-7"/>
              </w:rPr>
              <w:t xml:space="preserve"> 2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7349" w14:textId="7B6673AC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FF3C1B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A8BC" w14:textId="0B717C47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3</w:t>
            </w:r>
            <w:r w:rsidR="00FF3C1B">
              <w:rPr>
                <w:sz w:val="18"/>
                <w:szCs w:val="18"/>
                <w:lang w:val="en-US"/>
              </w:rPr>
              <w:t>7</w:t>
            </w:r>
            <w:r w:rsidRPr="002E258B">
              <w:rPr>
                <w:sz w:val="18"/>
                <w:szCs w:val="18"/>
                <w:lang w:val="en-US"/>
              </w:rPr>
              <w:t>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7DE" w14:textId="240E2962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50772950 SEN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saugiklių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rankena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7F85AA5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A23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95B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Elektriko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peilis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454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Elektriko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peilis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766A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99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7"/>
              </w:rPr>
              <w:t>Iki</w:t>
            </w:r>
            <w:proofErr w:type="spellEnd"/>
            <w:r w:rsidRPr="00C27BF0">
              <w:rPr>
                <w:spacing w:val="-7"/>
              </w:rPr>
              <w:t xml:space="preserve"> 4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6F9" w14:textId="35A5FF75" w:rsidR="00FF08A2" w:rsidRPr="00C27BF0" w:rsidRDefault="00FF3C1B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A3F" w14:textId="7C031960" w:rsidR="00FF08A2" w:rsidRPr="00C27BF0" w:rsidRDefault="00FF3C1B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DB4" w14:textId="1574F2F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9852 KNIPEX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elektriko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peilis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4E95D36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857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F0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Krepšys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elektrikų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įrankiams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B8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Krepšys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elektrikų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įrankiams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uždedamas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peties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nemažiau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kaip</w:t>
            </w:r>
            <w:proofErr w:type="spellEnd"/>
            <w:r w:rsidRPr="00C27BF0">
              <w:t xml:space="preserve"> 10 </w:t>
            </w:r>
            <w:proofErr w:type="spellStart"/>
            <w:r w:rsidRPr="00C27BF0">
              <w:t>kišenėlių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98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32C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7"/>
              </w:rPr>
              <w:t>Iki</w:t>
            </w:r>
            <w:proofErr w:type="spellEnd"/>
            <w:r w:rsidRPr="00C27BF0">
              <w:rPr>
                <w:spacing w:val="-7"/>
              </w:rPr>
              <w:t xml:space="preserve"> 4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DAA" w14:textId="2C874CB1" w:rsidR="00FF08A2" w:rsidRPr="00C27BF0" w:rsidRDefault="00570BE5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2D2" w14:textId="16833DAB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570BE5">
              <w:rPr>
                <w:sz w:val="18"/>
                <w:szCs w:val="18"/>
                <w:lang w:val="en-US"/>
              </w:rPr>
              <w:t>20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AED" w14:textId="64C77753" w:rsidR="00FF08A2" w:rsidRPr="00C27BF0" w:rsidRDefault="00570BE5" w:rsidP="00FF08A2">
            <w:pPr>
              <w:rPr>
                <w:sz w:val="18"/>
                <w:szCs w:val="18"/>
              </w:rPr>
            </w:pPr>
            <w:r w:rsidRPr="00570BE5">
              <w:rPr>
                <w:rStyle w:val="js-text-reference"/>
                <w:sz w:val="18"/>
                <w:szCs w:val="18"/>
              </w:rPr>
              <w:t>5990832991_PA</w:t>
            </w:r>
            <w:r>
              <w:rPr>
                <w:rStyle w:val="js-text-reference"/>
                <w:sz w:val="18"/>
                <w:szCs w:val="18"/>
              </w:rPr>
              <w:t xml:space="preserve">R </w:t>
            </w:r>
            <w:proofErr w:type="spellStart"/>
            <w:r w:rsidR="00FF08A2" w:rsidRPr="00570BE5">
              <w:rPr>
                <w:sz w:val="18"/>
                <w:szCs w:val="18"/>
                <w:lang w:val="en-US"/>
              </w:rPr>
              <w:t>krepšys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t>elektrikų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t>įrankiams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t>uždedamas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lastRenderedPageBreak/>
              <w:t>ant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t>peties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 10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t>kišenių</w:t>
            </w:r>
            <w:proofErr w:type="spellEnd"/>
            <w:r w:rsidR="00FF08A2"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F08A2"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13E639E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A3C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FBE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1"/>
              </w:rPr>
              <w:t>Atsuktuvas-</w:t>
            </w:r>
            <w:r w:rsidRPr="00C27BF0">
              <w:rPr>
                <w:spacing w:val="-3"/>
              </w:rPr>
              <w:t>indikatorius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002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250V. </w:t>
            </w:r>
            <w:proofErr w:type="spellStart"/>
            <w:r w:rsidRPr="00C27BF0">
              <w:rPr>
                <w:spacing w:val="-2"/>
              </w:rPr>
              <w:t>Strypo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70mm, </w:t>
            </w:r>
            <w:proofErr w:type="spellStart"/>
            <w:r w:rsidRPr="00C27BF0">
              <w:rPr>
                <w:spacing w:val="-2"/>
              </w:rPr>
              <w:t>bendras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(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3"/>
              </w:rPr>
              <w:t>rankena</w:t>
            </w:r>
            <w:proofErr w:type="spellEnd"/>
            <w:r w:rsidRPr="00C27BF0">
              <w:rPr>
                <w:spacing w:val="3"/>
              </w:rPr>
              <w:t>) -</w:t>
            </w:r>
            <w:r w:rsidRPr="00C27BF0">
              <w:rPr>
                <w:spacing w:val="-7"/>
              </w:rPr>
              <w:t xml:space="preserve">145mm. </w:t>
            </w:r>
            <w:proofErr w:type="spellStart"/>
            <w:r w:rsidRPr="00C27BF0">
              <w:rPr>
                <w:spacing w:val="-1"/>
              </w:rPr>
              <w:t>Atsuktuvo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darbinės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dalies</w:t>
            </w:r>
            <w:proofErr w:type="spellEnd"/>
            <w:r w:rsidRPr="00C27BF0">
              <w:rPr>
                <w:spacing w:val="-1"/>
              </w:rPr>
              <w:t xml:space="preserve"> </w:t>
            </w:r>
            <w:r w:rsidRPr="00C27BF0">
              <w:rPr>
                <w:spacing w:val="-2"/>
              </w:rPr>
              <w:t>plotis-0,5X3mm,</w:t>
            </w:r>
            <w:r w:rsidRPr="00C27BF0">
              <w:t xml:space="preserve"> </w:t>
            </w:r>
            <w:proofErr w:type="spellStart"/>
            <w:r w:rsidRPr="00C27BF0">
              <w:t>dielektrinis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apsauga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1000</w:t>
            </w:r>
            <w:proofErr w:type="gramStart"/>
            <w:r w:rsidRPr="00C27BF0">
              <w:t xml:space="preserve">V,  </w:t>
            </w:r>
            <w:proofErr w:type="spellStart"/>
            <w:r w:rsidRPr="00C27BF0">
              <w:t>profesionalams</w:t>
            </w:r>
            <w:proofErr w:type="spellEnd"/>
            <w:proofErr w:type="gramEnd"/>
            <w:r w:rsidRPr="00C27BF0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4D9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9DF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5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ED7" w14:textId="506B7782" w:rsidR="00FF08A2" w:rsidRPr="00C27BF0" w:rsidRDefault="00570BE5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C1A" w14:textId="49B6EFD7" w:rsidR="00FF08A2" w:rsidRPr="00C27BF0" w:rsidRDefault="00570BE5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879" w14:textId="72DD225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rStyle w:val="val"/>
                <w:sz w:val="18"/>
                <w:szCs w:val="18"/>
              </w:rPr>
              <w:t>005655 WERA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atsuktuvas-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>indikatorius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250V.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Strypo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70mm,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bendras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3"/>
                <w:sz w:val="18"/>
                <w:szCs w:val="18"/>
                <w:lang w:val="en-US"/>
              </w:rPr>
              <w:t xml:space="preserve"> -</w:t>
            </w:r>
            <w:r w:rsidRPr="002E258B">
              <w:rPr>
                <w:spacing w:val="-7"/>
                <w:sz w:val="18"/>
                <w:szCs w:val="18"/>
                <w:lang w:val="en-US"/>
              </w:rPr>
              <w:t xml:space="preserve">145mm.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Atsuktuvo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darbinės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dalies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plotis-0,5X3mm,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dielektrinis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apsauga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1000V,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565730F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F788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5E0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Dielektrinė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terkšlė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86E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Su</w:t>
            </w:r>
            <w:proofErr w:type="spellEnd"/>
            <w:r w:rsidRPr="00C27BF0">
              <w:t xml:space="preserve"> reversu,1/</w:t>
            </w:r>
            <w:proofErr w:type="gramStart"/>
            <w:r w:rsidRPr="00C27BF0">
              <w:t xml:space="preserve">2“ </w:t>
            </w:r>
            <w:proofErr w:type="spellStart"/>
            <w:r w:rsidRPr="00C27BF0">
              <w:t>kvadratas</w:t>
            </w:r>
            <w:proofErr w:type="spellEnd"/>
            <w:proofErr w:type="gramEnd"/>
            <w:r w:rsidRPr="00C27BF0">
              <w:t xml:space="preserve">, </w:t>
            </w:r>
            <w:proofErr w:type="spellStart"/>
            <w:r w:rsidRPr="00C27BF0">
              <w:t>pilnai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izoliuota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rankena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ir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galva,su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gamyklos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patikra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prie</w:t>
            </w:r>
            <w:proofErr w:type="spellEnd"/>
            <w:r w:rsidRPr="00C27BF0">
              <w:t xml:space="preserve"> 1000V.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DA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4367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lang w:val="es-ES_tradnl"/>
              </w:rPr>
              <w:t>Iki</w:t>
            </w:r>
            <w:proofErr w:type="spellEnd"/>
            <w:r w:rsidRPr="00C27BF0">
              <w:rPr>
                <w:lang w:val="es-ES_tradnl"/>
              </w:rPr>
              <w:t xml:space="preserve"> 2 </w:t>
            </w:r>
            <w:proofErr w:type="spellStart"/>
            <w:r w:rsidRPr="00C27BF0">
              <w:rPr>
                <w:lang w:val="es-ES_tradnl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80D" w14:textId="6A369494" w:rsidR="00FF08A2" w:rsidRPr="00C27BF0" w:rsidRDefault="00570BE5" w:rsidP="00FF08A2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F08A2" w:rsidRPr="002E258B">
              <w:rPr>
                <w:sz w:val="18"/>
                <w:szCs w:val="18"/>
              </w:rPr>
              <w:t>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833" w14:textId="18AC38CC" w:rsidR="00FF08A2" w:rsidRPr="00C27BF0" w:rsidRDefault="00570BE5" w:rsidP="00FF08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1FB" w14:textId="280BD7B4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9841 KNIPEX</w:t>
            </w:r>
            <w:r w:rsidRPr="002E258B">
              <w:rPr>
                <w:sz w:val="18"/>
                <w:szCs w:val="18"/>
              </w:rPr>
              <w:t xml:space="preserve"> dielektrinė terkšlė su reversu, 1/</w:t>
            </w:r>
            <w:proofErr w:type="gramStart"/>
            <w:r w:rsidRPr="002E258B">
              <w:rPr>
                <w:sz w:val="18"/>
                <w:szCs w:val="18"/>
              </w:rPr>
              <w:t>2“ kvadratas</w:t>
            </w:r>
            <w:proofErr w:type="gramEnd"/>
            <w:r w:rsidRPr="002E258B">
              <w:rPr>
                <w:sz w:val="18"/>
                <w:szCs w:val="18"/>
              </w:rPr>
              <w:t>, pilnai izoliuota rankena ir galva, su gamyklos patikra prie 1000V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2EE7BC6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860" w14:textId="77777777" w:rsidR="00FF08A2" w:rsidRPr="00082991" w:rsidRDefault="00FF08A2" w:rsidP="00FF08A2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EC1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Srovės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matavimo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replės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F0D3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Srovės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matavimo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replės</w:t>
            </w:r>
            <w:proofErr w:type="spellEnd"/>
            <w:r w:rsidRPr="00C27BF0">
              <w:t xml:space="preserve"> AC/DC srovė,0…40-400A </w:t>
            </w:r>
            <w:proofErr w:type="spellStart"/>
            <w:r w:rsidRPr="00C27BF0">
              <w:t>maksimali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rezoliucija</w:t>
            </w:r>
            <w:proofErr w:type="spellEnd"/>
            <w:r w:rsidRPr="00C27BF0">
              <w:t xml:space="preserve"> iki0.01</w:t>
            </w:r>
            <w:proofErr w:type="gramStart"/>
            <w:r w:rsidRPr="00C27BF0">
              <w:t>A,AC</w:t>
            </w:r>
            <w:proofErr w:type="gramEnd"/>
            <w:r w:rsidRPr="00C27BF0">
              <w:t xml:space="preserve">/DC </w:t>
            </w:r>
            <w:proofErr w:type="spellStart"/>
            <w:r w:rsidRPr="00C27BF0">
              <w:t>itampa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600V,varža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4 </w:t>
            </w:r>
            <w:proofErr w:type="spellStart"/>
            <w:r w:rsidRPr="00C27BF0">
              <w:t>omų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garsinis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signalizatorius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automatinė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skalė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duomenų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užlaikymo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funkcija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svoris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0,3 kg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8E8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659" w14:textId="77777777" w:rsidR="00FF08A2" w:rsidRPr="00C27BF0" w:rsidRDefault="00FF08A2" w:rsidP="00FF08A2">
            <w:pPr>
              <w:pStyle w:val="Betarp"/>
            </w:pPr>
            <w:proofErr w:type="spellStart"/>
            <w:r w:rsidRPr="00C27BF0">
              <w:rPr>
                <w:spacing w:val="-7"/>
              </w:rPr>
              <w:t>Iki</w:t>
            </w:r>
            <w:proofErr w:type="spellEnd"/>
            <w:r w:rsidRPr="00C27BF0">
              <w:rPr>
                <w:spacing w:val="-7"/>
              </w:rPr>
              <w:t xml:space="preserve"> 2 </w:t>
            </w:r>
            <w:proofErr w:type="spellStart"/>
            <w:r w:rsidRPr="00C27BF0">
              <w:rPr>
                <w:spacing w:val="-7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48B" w14:textId="695EE3BD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CBE3" w14:textId="7853B135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D1E" w14:textId="3DC23F81" w:rsidR="00FF08A2" w:rsidRPr="00C27BF0" w:rsidRDefault="00FF08A2" w:rsidP="00FF08A2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MS3302 MASTECH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Srovės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matavimo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replės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AC/DC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srovė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0-400, AC/DC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itampa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600V,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varža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omų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garsinis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signalizatorius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automatinė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skalė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duomenų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užlaikymo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funkcija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0,25 kg,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F08A2" w:rsidRPr="00082991" w14:paraId="0C83A39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61BD" w14:textId="77777777" w:rsidR="00FF08A2" w:rsidRPr="00082991" w:rsidRDefault="00FF08A2" w:rsidP="00FF08A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5B7" w14:textId="7777777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750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gramStart"/>
            <w:r w:rsidRPr="00C27BF0">
              <w:rPr>
                <w:b/>
              </w:rPr>
              <w:t xml:space="preserve">5  </w:t>
            </w:r>
            <w:proofErr w:type="spellStart"/>
            <w:r w:rsidRPr="00C27BF0">
              <w:rPr>
                <w:b/>
              </w:rPr>
              <w:t>dalyje</w:t>
            </w:r>
            <w:proofErr w:type="spellEnd"/>
            <w:proofErr w:type="gram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nurodytiems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elektrikų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įrankiams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turi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būti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atlikta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gamyklinė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patikra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prie</w:t>
            </w:r>
            <w:proofErr w:type="spellEnd"/>
            <w:r w:rsidRPr="00C27BF0">
              <w:rPr>
                <w:b/>
              </w:rPr>
              <w:t xml:space="preserve"> 1000 V. </w:t>
            </w:r>
            <w:proofErr w:type="spellStart"/>
            <w:r w:rsidRPr="00C27BF0">
              <w:rPr>
                <w:b/>
              </w:rPr>
              <w:t>Pateikiami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skenuoti</w:t>
            </w:r>
            <w:proofErr w:type="spellEnd"/>
            <w:r w:rsidRPr="00C27BF0">
              <w:rPr>
                <w:b/>
              </w:rPr>
              <w:t xml:space="preserve"> </w:t>
            </w:r>
            <w:proofErr w:type="spellStart"/>
            <w:r w:rsidRPr="00C27BF0">
              <w:rPr>
                <w:b/>
              </w:rPr>
              <w:t>sertifikatai</w:t>
            </w:r>
            <w:proofErr w:type="spellEnd"/>
            <w:r w:rsidRPr="00C27BF0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AF64" w14:textId="7777777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550" w14:textId="7777777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A90" w14:textId="77777777" w:rsidR="00FF08A2" w:rsidRPr="00C27BF0" w:rsidRDefault="00FF08A2" w:rsidP="00FF08A2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19C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705" w14:textId="77777777" w:rsidR="00FF08A2" w:rsidRPr="00C27BF0" w:rsidRDefault="00FF08A2" w:rsidP="00FF08A2">
            <w:pPr>
              <w:rPr>
                <w:sz w:val="18"/>
                <w:szCs w:val="18"/>
              </w:rPr>
            </w:pPr>
          </w:p>
        </w:tc>
      </w:tr>
      <w:tr w:rsidR="00FF08A2" w:rsidRPr="00082991" w14:paraId="2107EDF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484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124F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z w:val="18"/>
                <w:szCs w:val="18"/>
              </w:rPr>
              <w:t>Viso</w:t>
            </w:r>
            <w:proofErr w:type="spellEnd"/>
            <w:r w:rsidRPr="00C27BF0">
              <w:rPr>
                <w:b/>
                <w:sz w:val="18"/>
                <w:szCs w:val="18"/>
              </w:rPr>
              <w:t xml:space="preserve"> 5 </w:t>
            </w:r>
            <w:proofErr w:type="spellStart"/>
            <w:r w:rsidRPr="00C27BF0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500B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8CD7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DB96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EE45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B2AC" w14:textId="2C6E0381" w:rsidR="00FF08A2" w:rsidRPr="00C27BF0" w:rsidRDefault="00055CED" w:rsidP="00FF08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D1DE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FF08A2" w:rsidRPr="00082991" w14:paraId="4A10873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FF09" w14:textId="77777777" w:rsidR="00FF08A2" w:rsidRPr="00082991" w:rsidRDefault="00FF08A2" w:rsidP="00FF08A2">
            <w:pPr>
              <w:rPr>
                <w:b/>
                <w:sz w:val="18"/>
                <w:szCs w:val="18"/>
              </w:rPr>
            </w:pPr>
            <w:r w:rsidRPr="00082991">
              <w:rPr>
                <w:b/>
                <w:sz w:val="18"/>
                <w:szCs w:val="18"/>
              </w:rPr>
              <w:lastRenderedPageBreak/>
              <w:t>6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E21A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Elektriniai</w:t>
            </w:r>
            <w:proofErr w:type="spellEnd"/>
            <w:r w:rsidRPr="00C27BF0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ir</w:t>
            </w:r>
            <w:proofErr w:type="spellEnd"/>
            <w:r w:rsidRPr="00C27BF0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mechaniniai</w:t>
            </w:r>
            <w:proofErr w:type="spellEnd"/>
            <w:r w:rsidRPr="00C27BF0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AD28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35F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615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8C3" w14:textId="77777777" w:rsidR="00FF08A2" w:rsidRPr="00C27BF0" w:rsidRDefault="00FF08A2" w:rsidP="00FF08A2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391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A91" w14:textId="77777777" w:rsidR="00FF08A2" w:rsidRPr="00C27BF0" w:rsidRDefault="00FF08A2" w:rsidP="00FF08A2">
            <w:pPr>
              <w:rPr>
                <w:b/>
                <w:sz w:val="18"/>
                <w:szCs w:val="18"/>
              </w:rPr>
            </w:pPr>
          </w:p>
        </w:tc>
      </w:tr>
      <w:tr w:rsidR="00B73306" w:rsidRPr="00082991" w14:paraId="4B75EA0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201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CD2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Elektrinis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peilių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galąstuvas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2E3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Elektrinis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peilių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galąstuvas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trys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galandimo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etapai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r w:rsidRPr="00C27BF0">
              <w:rPr>
                <w:spacing w:val="-1"/>
              </w:rPr>
              <w:t>Elektrinis</w:t>
            </w:r>
            <w:proofErr w:type="spellEnd"/>
            <w:r w:rsidRPr="00C27BF0">
              <w:rPr>
                <w:spacing w:val="-1"/>
              </w:rPr>
              <w:t xml:space="preserve">: </w:t>
            </w:r>
            <w:proofErr w:type="spellStart"/>
            <w:r w:rsidRPr="00C27BF0">
              <w:rPr>
                <w:spacing w:val="-1"/>
              </w:rPr>
              <w:t>smulkus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stambus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ir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keraminis</w:t>
            </w:r>
            <w:proofErr w:type="spellEnd"/>
            <w:r w:rsidRPr="00C27BF0">
              <w:rPr>
                <w:spacing w:val="-1"/>
              </w:rPr>
              <w:t xml:space="preserve"> (</w:t>
            </w:r>
            <w:proofErr w:type="spellStart"/>
            <w:r w:rsidRPr="00C27BF0">
              <w:rPr>
                <w:spacing w:val="-1"/>
              </w:rPr>
              <w:t>deimantinis</w:t>
            </w:r>
            <w:proofErr w:type="spellEnd"/>
            <w:r w:rsidRPr="00C27BF0">
              <w:rPr>
                <w:spacing w:val="-1"/>
              </w:rPr>
              <w:t xml:space="preserve">) </w:t>
            </w:r>
            <w:proofErr w:type="spellStart"/>
            <w:r w:rsidRPr="00C27BF0">
              <w:rPr>
                <w:spacing w:val="-1"/>
              </w:rPr>
              <w:t>šlifavimas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r w:rsidRPr="00C27BF0">
              <w:rPr>
                <w:spacing w:val="-1"/>
              </w:rPr>
              <w:t>Galandimo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kampas</w:t>
            </w:r>
            <w:proofErr w:type="spellEnd"/>
            <w:r w:rsidRPr="00C27BF0">
              <w:rPr>
                <w:spacing w:val="-1"/>
              </w:rPr>
              <w:t xml:space="preserve"> 15/20°.Diskų </w:t>
            </w:r>
            <w:proofErr w:type="spellStart"/>
            <w:r w:rsidRPr="00C27BF0">
              <w:rPr>
                <w:spacing w:val="-1"/>
              </w:rPr>
              <w:t>yipas</w:t>
            </w:r>
            <w:proofErr w:type="spellEnd"/>
            <w:r w:rsidRPr="00C27BF0">
              <w:rPr>
                <w:spacing w:val="-1"/>
              </w:rPr>
              <w:t xml:space="preserve">: </w:t>
            </w:r>
            <w:proofErr w:type="spellStart"/>
            <w:r w:rsidRPr="00C27BF0">
              <w:rPr>
                <w:spacing w:val="-1"/>
              </w:rPr>
              <w:t>deimantinis</w:t>
            </w:r>
            <w:proofErr w:type="spellEnd"/>
            <w:r w:rsidRPr="00C27BF0">
              <w:rPr>
                <w:spacing w:val="-1"/>
              </w:rPr>
              <w:t>/</w:t>
            </w:r>
            <w:proofErr w:type="spellStart"/>
            <w:r w:rsidRPr="00C27BF0">
              <w:rPr>
                <w:spacing w:val="-1"/>
              </w:rPr>
              <w:t>keraminis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galia</w:t>
            </w:r>
            <w:proofErr w:type="spellEnd"/>
            <w:r w:rsidRPr="00C27BF0">
              <w:rPr>
                <w:spacing w:val="-1"/>
              </w:rPr>
              <w:t xml:space="preserve"> 70-90W, </w:t>
            </w:r>
            <w:proofErr w:type="spellStart"/>
            <w:r w:rsidRPr="00C27BF0">
              <w:rPr>
                <w:spacing w:val="-1"/>
              </w:rPr>
              <w:t>diskų</w:t>
            </w:r>
            <w:proofErr w:type="spellEnd"/>
            <w:r w:rsidRPr="00C27BF0">
              <w:rPr>
                <w:spacing w:val="-1"/>
              </w:rPr>
              <w:t xml:space="preserve"> kiekis:3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D0E" w14:textId="0F3F877C" w:rsidR="00B73306" w:rsidRPr="00C27BF0" w:rsidRDefault="00B73306" w:rsidP="00B73306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k</w:t>
            </w:r>
            <w:r>
              <w:rPr>
                <w:spacing w:val="-3"/>
              </w:rPr>
              <w:t>o</w:t>
            </w:r>
            <w:r w:rsidRPr="00C27BF0">
              <w:rPr>
                <w:spacing w:val="-3"/>
              </w:rPr>
              <w:t>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630" w14:textId="35E3B0E7" w:rsidR="00B73306" w:rsidRPr="00C27BF0" w:rsidRDefault="00B73306" w:rsidP="00B73306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2BE8" w14:textId="254B70CA" w:rsidR="00B73306" w:rsidRPr="00C27BF0" w:rsidRDefault="00B73306" w:rsidP="00B73306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D2A" w14:textId="5A32B1D9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213" w14:textId="77777777" w:rsidR="00B73306" w:rsidRPr="002E258B" w:rsidRDefault="00B73306" w:rsidP="00B73306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CHOISE M1520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Elektrinis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peilių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galąstuvas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trys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galandimo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etapai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Elektrinis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: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smulkus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stambus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ir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keraminis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(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deimantinis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)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šlifavimas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.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Galandimo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kampas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15/20°.Diskų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tipas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: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deimantinis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/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keraminis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galia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75W,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diskų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kiekis:3,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Vokietija</w:t>
            </w:r>
            <w:proofErr w:type="spellEnd"/>
          </w:p>
          <w:p w14:paraId="5B7C5280" w14:textId="77777777" w:rsidR="00B73306" w:rsidRPr="00C27BF0" w:rsidRDefault="00B73306" w:rsidP="00B73306">
            <w:pPr>
              <w:rPr>
                <w:sz w:val="18"/>
                <w:szCs w:val="18"/>
              </w:rPr>
            </w:pPr>
          </w:p>
        </w:tc>
      </w:tr>
      <w:tr w:rsidR="00B73306" w:rsidRPr="00082991" w14:paraId="2BEAB23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7C6A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3A2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Slėginis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rankinis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stūmoklis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F5F" w14:textId="77777777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Slėginis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sūmoklis</w:t>
            </w:r>
            <w:proofErr w:type="spellEnd"/>
            <w:r w:rsidRPr="00C27BF0">
              <w:rPr>
                <w:spacing w:val="-2"/>
              </w:rPr>
              <w:t xml:space="preserve"> (</w:t>
            </w:r>
            <w:proofErr w:type="spellStart"/>
            <w:r w:rsidRPr="00C27BF0">
              <w:rPr>
                <w:spacing w:val="-2"/>
              </w:rPr>
              <w:t>rankinis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slėgio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tikrinimo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siurblys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manometru</w:t>
            </w:r>
            <w:proofErr w:type="spellEnd"/>
            <w:r w:rsidRPr="00C27BF0">
              <w:rPr>
                <w:spacing w:val="-2"/>
              </w:rPr>
              <w:t xml:space="preserve"> p=60 bar. </w:t>
            </w:r>
            <w:proofErr w:type="spellStart"/>
            <w:r w:rsidRPr="00C27BF0">
              <w:rPr>
                <w:spacing w:val="-2"/>
              </w:rPr>
              <w:t>vamzdžių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sistemų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ir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talpyklų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sandarumui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tikrinti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atsparus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korozijai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dažytas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milteliniu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būdu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indas</w:t>
            </w:r>
            <w:proofErr w:type="spellEnd"/>
            <w:r w:rsidRPr="00C27BF0">
              <w:rPr>
                <w:spacing w:val="-2"/>
              </w:rPr>
              <w:t xml:space="preserve"> 12 </w:t>
            </w:r>
            <w:proofErr w:type="spellStart"/>
            <w:r w:rsidRPr="00C27BF0">
              <w:rPr>
                <w:spacing w:val="-2"/>
              </w:rPr>
              <w:t>ltr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talpos</w:t>
            </w:r>
            <w:proofErr w:type="spellEnd"/>
            <w:r w:rsidRPr="00C27BF0">
              <w:rPr>
                <w:spacing w:val="-2"/>
              </w:rPr>
              <w:t xml:space="preserve">,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  <w:r w:rsidRPr="00C27BF0">
              <w:rPr>
                <w:spacing w:val="-2"/>
              </w:rPr>
              <w:t xml:space="preserve">, po 1,5 m </w:t>
            </w:r>
            <w:proofErr w:type="spellStart"/>
            <w:r w:rsidRPr="00C27BF0">
              <w:rPr>
                <w:spacing w:val="-2"/>
              </w:rPr>
              <w:t>ilgio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žarnos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gramStart"/>
            <w:r w:rsidRPr="00C27BF0">
              <w:rPr>
                <w:spacing w:val="-2"/>
              </w:rPr>
              <w:t xml:space="preserve">½“ </w:t>
            </w:r>
            <w:proofErr w:type="spellStart"/>
            <w:r w:rsidRPr="00C27BF0">
              <w:rPr>
                <w:spacing w:val="-2"/>
              </w:rPr>
              <w:t>ir</w:t>
            </w:r>
            <w:proofErr w:type="spellEnd"/>
            <w:proofErr w:type="gramEnd"/>
            <w:r w:rsidRPr="00C27BF0">
              <w:rPr>
                <w:spacing w:val="-2"/>
              </w:rPr>
              <w:t xml:space="preserve"> ¼“ </w:t>
            </w:r>
            <w:proofErr w:type="spellStart"/>
            <w:r w:rsidRPr="00C27BF0">
              <w:rPr>
                <w:spacing w:val="-2"/>
              </w:rPr>
              <w:t>jungtimis</w:t>
            </w:r>
            <w:proofErr w:type="spellEnd"/>
            <w:r w:rsidRPr="00C27BF0">
              <w:rPr>
                <w:spacing w:val="-2"/>
              </w:rPr>
              <w:t xml:space="preserve">, 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E153" w14:textId="77777777" w:rsidR="00B73306" w:rsidRPr="00C27BF0" w:rsidRDefault="00B73306" w:rsidP="00B73306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Kompl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9FC" w14:textId="784BCE8A" w:rsidR="00B73306" w:rsidRPr="00C27BF0" w:rsidRDefault="00B73306" w:rsidP="00B73306">
            <w:pPr>
              <w:pStyle w:val="Betarp"/>
            </w:pPr>
            <w:r w:rsidRPr="00C27BF0">
              <w:t>1</w:t>
            </w:r>
            <w:r>
              <w:t xml:space="preserve">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3B3" w14:textId="1045ED61" w:rsidR="00B73306" w:rsidRPr="00C27BF0" w:rsidRDefault="00B73306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E5B5A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AFC" w14:textId="10C0EC53" w:rsidR="00B73306" w:rsidRPr="00C27BF0" w:rsidRDefault="00B73306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E5B5A">
              <w:rPr>
                <w:sz w:val="18"/>
                <w:szCs w:val="18"/>
              </w:rPr>
              <w:t>90</w:t>
            </w:r>
            <w:r w:rsidRPr="000C1941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7CA" w14:textId="6A85A296" w:rsidR="00B73306" w:rsidRPr="00C27BF0" w:rsidRDefault="00B73306" w:rsidP="00B73306">
            <w:pPr>
              <w:rPr>
                <w:sz w:val="18"/>
                <w:szCs w:val="18"/>
              </w:rPr>
            </w:pPr>
            <w:r w:rsidRPr="000C1941">
              <w:rPr>
                <w:rStyle w:val="val"/>
                <w:sz w:val="18"/>
                <w:szCs w:val="18"/>
              </w:rPr>
              <w:t>060200_ROTHENBERGER</w:t>
            </w:r>
            <w:r w:rsidRPr="000C1941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rankinis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slėgio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tikrinimo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siurblys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manometru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60 bar.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vamzdžių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sistemų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talpyklų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sandarumui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tikrinti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atsparus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korozijai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dažytas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milteliniu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būdu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indas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12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ltr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talpos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, 1,5 m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ilgio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žarnos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½“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proofErr w:type="gram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 ¼“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jungtimis</w:t>
            </w:r>
            <w:proofErr w:type="spellEnd"/>
            <w:r w:rsidRPr="000C1941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C1941">
              <w:rPr>
                <w:spacing w:val="-2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B73306" w:rsidRPr="00082991" w14:paraId="0523B5A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511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584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Šildymo-šaldymo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sistemų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užpildymo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įrenginys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7D" w14:textId="77777777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Šildymo-šaldymo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sistemų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užpildymo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įrenginys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komplekte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2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užpildymo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žarnomis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kurių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pajungimas</w:t>
            </w:r>
            <w:proofErr w:type="spellEnd"/>
            <w:r w:rsidRPr="00C27BF0">
              <w:rPr>
                <w:spacing w:val="-2"/>
              </w:rPr>
              <w:t xml:space="preserve"> ½” </w:t>
            </w:r>
            <w:proofErr w:type="spellStart"/>
            <w:r w:rsidRPr="00C27BF0">
              <w:rPr>
                <w:spacing w:val="-2"/>
              </w:rPr>
              <w:t>ir</w:t>
            </w:r>
            <w:proofErr w:type="spellEnd"/>
            <w:r w:rsidRPr="00C27BF0">
              <w:rPr>
                <w:spacing w:val="-2"/>
              </w:rPr>
              <w:t xml:space="preserve"> ¼”, </w:t>
            </w:r>
            <w:proofErr w:type="spellStart"/>
            <w:r w:rsidRPr="00C27BF0">
              <w:rPr>
                <w:spacing w:val="-2"/>
              </w:rPr>
              <w:t>elektrinis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C83" w14:textId="77777777" w:rsidR="00B73306" w:rsidRPr="00C27BF0" w:rsidRDefault="00B73306" w:rsidP="00B73306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1135" w14:textId="133D638F" w:rsidR="00B73306" w:rsidRPr="00C27BF0" w:rsidRDefault="00B73306" w:rsidP="00B73306">
            <w:pPr>
              <w:pStyle w:val="Betarp"/>
            </w:pPr>
            <w:r w:rsidRPr="00C27BF0">
              <w:t>1</w:t>
            </w:r>
            <w:r>
              <w:t xml:space="preserve">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C25" w14:textId="1938D42F" w:rsidR="00B73306" w:rsidRPr="00C27BF0" w:rsidRDefault="00B73306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E5B5A">
              <w:rPr>
                <w:sz w:val="18"/>
                <w:szCs w:val="18"/>
              </w:rPr>
              <w:t>60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2A1" w14:textId="15E9AA00" w:rsidR="00B73306" w:rsidRPr="00C27BF0" w:rsidRDefault="00B73306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CE5B5A">
              <w:rPr>
                <w:sz w:val="18"/>
                <w:szCs w:val="18"/>
                <w:lang w:val="en-US"/>
              </w:rPr>
              <w:t>60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870" w14:textId="3B8CFA3A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ROTHENBERGER 170600+170061+173004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vakuuminė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pompa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manifoldas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žarnomis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svarstyklės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.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Šildymo-šaldymo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sistemų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užpildymo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įrenginys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Šildymo-šaldymo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sistemų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užpildymo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įrenginys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vnt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užpildymo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žarnomis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kurių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pajungimas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½”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ir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¼”,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profesionalams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, Vokietija</w:t>
            </w:r>
          </w:p>
        </w:tc>
      </w:tr>
      <w:tr w:rsidR="00B73306" w:rsidRPr="00082991" w14:paraId="1DBDC1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C71F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8FB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Glaisto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šlifuoklis</w:t>
            </w:r>
            <w:proofErr w:type="spellEnd"/>
            <w:r w:rsidRPr="00C27BF0">
              <w:rPr>
                <w:spacing w:val="-1"/>
              </w:rPr>
              <w:t xml:space="preserve"> (</w:t>
            </w:r>
            <w:proofErr w:type="spellStart"/>
            <w:r w:rsidRPr="00C27BF0">
              <w:rPr>
                <w:spacing w:val="-1"/>
              </w:rPr>
              <w:t>žirafa</w:t>
            </w:r>
            <w:proofErr w:type="spellEnd"/>
            <w:r w:rsidRPr="00C27BF0">
              <w:rPr>
                <w:spacing w:val="-1"/>
              </w:rPr>
              <w:t>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B0F" w14:textId="2AC3C147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Glaisto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šlifavimo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įrenginys</w:t>
            </w:r>
            <w:proofErr w:type="spellEnd"/>
            <w:r w:rsidRPr="00C27BF0">
              <w:rPr>
                <w:spacing w:val="-2"/>
              </w:rPr>
              <w:t>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skirtas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lubų</w:t>
            </w:r>
            <w:proofErr w:type="spellEnd"/>
            <w:r w:rsidRPr="00C27BF0">
              <w:rPr>
                <w:spacing w:val="-2"/>
              </w:rPr>
              <w:t>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sienų</w:t>
            </w:r>
            <w:proofErr w:type="spellEnd"/>
            <w:r w:rsidRPr="00C27BF0">
              <w:rPr>
                <w:spacing w:val="-2"/>
              </w:rPr>
              <w:t>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kitų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paviršių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šlifavimui</w:t>
            </w:r>
            <w:proofErr w:type="spellEnd"/>
            <w:r w:rsidRPr="00C27BF0">
              <w:rPr>
                <w:spacing w:val="-2"/>
              </w:rPr>
              <w:t>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poliravimui</w:t>
            </w:r>
            <w:proofErr w:type="spellEnd"/>
            <w:r w:rsidRPr="00C27BF0">
              <w:rPr>
                <w:spacing w:val="-2"/>
              </w:rPr>
              <w:t>, 220 V,400W,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sūkių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skaičius</w:t>
            </w:r>
            <w:proofErr w:type="spellEnd"/>
            <w:r w:rsidRPr="00C27BF0">
              <w:rPr>
                <w:spacing w:val="-2"/>
              </w:rPr>
              <w:t xml:space="preserve"> 1000-1600 aps/min </w:t>
            </w:r>
            <w:proofErr w:type="spellStart"/>
            <w:r w:rsidRPr="00C27BF0">
              <w:rPr>
                <w:spacing w:val="-2"/>
              </w:rPr>
              <w:t>tuščiaja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eiga</w:t>
            </w:r>
            <w:proofErr w:type="spellEnd"/>
            <w:r w:rsidRPr="00C27BF0">
              <w:rPr>
                <w:spacing w:val="-2"/>
              </w:rPr>
              <w:t>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ilgis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rFonts w:cs="Times New Roman"/>
                <w:spacing w:val="-2"/>
              </w:rPr>
              <w:t>≤</w:t>
            </w:r>
            <w:r w:rsidRPr="00C27BF0">
              <w:rPr>
                <w:spacing w:val="-2"/>
              </w:rPr>
              <w:t>1600mm,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šlifavimo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sietelio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rFonts w:cs="Times New Roman"/>
                <w:spacing w:val="-2"/>
              </w:rPr>
              <w:t>Ø</w:t>
            </w:r>
            <w:r w:rsidRPr="00C27BF0">
              <w:rPr>
                <w:spacing w:val="-2"/>
              </w:rPr>
              <w:t>225mm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38EE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B12" w14:textId="77777777" w:rsidR="00B73306" w:rsidRPr="00C27BF0" w:rsidRDefault="00B73306" w:rsidP="00B73306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563" w14:textId="59ED16CD" w:rsidR="00B73306" w:rsidRPr="00C27BF0" w:rsidRDefault="00B73306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B7B" w14:textId="7790A9EF" w:rsidR="00B73306" w:rsidRPr="00C27BF0" w:rsidRDefault="00B73306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8590" w14:textId="03D43282" w:rsidR="00B73306" w:rsidRPr="00C27BF0" w:rsidRDefault="00B73306" w:rsidP="00B73306">
            <w:pPr>
              <w:rPr>
                <w:sz w:val="18"/>
                <w:szCs w:val="18"/>
              </w:rPr>
            </w:pPr>
            <w:r>
              <w:rPr>
                <w:rStyle w:val="js-text-reference"/>
                <w:sz w:val="18"/>
                <w:szCs w:val="18"/>
              </w:rPr>
              <w:t>474835</w:t>
            </w:r>
            <w:r w:rsidRPr="002E258B">
              <w:rPr>
                <w:rStyle w:val="js-text-reference"/>
                <w:sz w:val="18"/>
                <w:szCs w:val="18"/>
              </w:rPr>
              <w:t xml:space="preserve"> FLEX</w:t>
            </w:r>
            <w:r w:rsidRPr="002E258B">
              <w:rPr>
                <w:spacing w:val="-2"/>
                <w:sz w:val="18"/>
                <w:szCs w:val="18"/>
              </w:rPr>
              <w:t xml:space="preserve"> Glaisto šlifavimo mašina, lubų, sienų šlifavimui,  220 V,500W,sūkių skaičius 1100-1650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/min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tuščiaja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eiga,ilgis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1520mm,šlifavimo sietelio Ø225mm</w:t>
            </w:r>
          </w:p>
        </w:tc>
      </w:tr>
      <w:tr w:rsidR="00B73306" w:rsidRPr="00082991" w14:paraId="778F35D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872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DC7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Drelė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elektrinė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1641" w14:textId="702C691E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Drelė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elektrinė</w:t>
            </w:r>
            <w:proofErr w:type="spellEnd"/>
            <w:r w:rsidRPr="00C27BF0">
              <w:rPr>
                <w:spacing w:val="-2"/>
              </w:rPr>
              <w:t xml:space="preserve">, 50 Hz, 230 v, </w:t>
            </w:r>
            <w:proofErr w:type="spellStart"/>
            <w:r w:rsidRPr="00C27BF0">
              <w:rPr>
                <w:spacing w:val="-2"/>
              </w:rPr>
              <w:t>galingumas</w:t>
            </w:r>
            <w:proofErr w:type="spellEnd"/>
            <w:r w:rsidRPr="00C27BF0">
              <w:rPr>
                <w:spacing w:val="-2"/>
              </w:rPr>
              <w:t xml:space="preserve"> 700-710W, </w:t>
            </w:r>
            <w:proofErr w:type="spellStart"/>
            <w:r w:rsidRPr="00C27BF0">
              <w:rPr>
                <w:spacing w:val="-2"/>
              </w:rPr>
              <w:t>smūgio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greitis</w:t>
            </w:r>
            <w:proofErr w:type="spellEnd"/>
            <w:r w:rsidRPr="00C27BF0">
              <w:rPr>
                <w:spacing w:val="-2"/>
              </w:rPr>
              <w:t xml:space="preserve"> 0-48000sm/</w:t>
            </w:r>
            <w:proofErr w:type="spellStart"/>
            <w:r w:rsidRPr="00C27BF0">
              <w:rPr>
                <w:spacing w:val="-2"/>
              </w:rPr>
              <w:t>sek</w:t>
            </w:r>
            <w:proofErr w:type="spellEnd"/>
            <w:r w:rsidRPr="00C27BF0">
              <w:rPr>
                <w:spacing w:val="-2"/>
              </w:rPr>
              <w:t>,</w:t>
            </w:r>
            <w:r w:rsidR="00CE5B5A">
              <w:rPr>
                <w:spacing w:val="-2"/>
              </w:rPr>
              <w:t xml:space="preserve"> </w:t>
            </w:r>
            <w:r w:rsidRPr="00C27BF0">
              <w:rPr>
                <w:spacing w:val="-2"/>
              </w:rPr>
              <w:t xml:space="preserve">aps. </w:t>
            </w:r>
            <w:proofErr w:type="spellStart"/>
            <w:r w:rsidRPr="00C27BF0">
              <w:rPr>
                <w:spacing w:val="-2"/>
              </w:rPr>
              <w:t>Sk</w:t>
            </w:r>
            <w:proofErr w:type="spellEnd"/>
            <w:r w:rsidRPr="00C27BF0">
              <w:rPr>
                <w:spacing w:val="-2"/>
              </w:rPr>
              <w:t>/ 0- 3200aps/</w:t>
            </w:r>
            <w:proofErr w:type="spellStart"/>
            <w:r w:rsidRPr="00C27BF0">
              <w:rPr>
                <w:spacing w:val="-2"/>
              </w:rPr>
              <w:t>sek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svoris</w:t>
            </w:r>
            <w:proofErr w:type="spellEnd"/>
            <w:r w:rsidRPr="00C27BF0">
              <w:rPr>
                <w:spacing w:val="-2"/>
              </w:rPr>
              <w:t xml:space="preserve"> 2,0 kg,</w:t>
            </w:r>
            <w:r w:rsidR="00CE5B5A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berakte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galvute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grąžtui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13mm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915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301" w14:textId="77777777" w:rsidR="00B73306" w:rsidRPr="00C27BF0" w:rsidRDefault="00B73306" w:rsidP="00B73306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C82C" w14:textId="3AD4C033" w:rsidR="00B73306" w:rsidRPr="00C27BF0" w:rsidRDefault="00B73306" w:rsidP="00B73306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</w:t>
            </w:r>
            <w:r w:rsidR="00CE5B5A"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5E2" w14:textId="7C2B8EED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</w:t>
            </w:r>
            <w:r w:rsidR="00CE5B5A"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21F" w14:textId="744A085B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 xml:space="preserve">HP1631 MAKITA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Drelė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elektrinė, 50 Hz, 230 v, galingumas 710W, smūgio greitis 0-48000sm/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sek,aps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.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Sk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/ 0- 3200aps/sek,, svoris 2,0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kg,su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berakte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galvute grąžtui iki 13mm, Japonija</w:t>
            </w:r>
          </w:p>
        </w:tc>
      </w:tr>
      <w:tr w:rsidR="00B73306" w:rsidRPr="00082991" w14:paraId="2C74C35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622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5B3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Atskėlimo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plaktukas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B94" w14:textId="71527391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Atskėlimo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plaktukas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elektrinis</w:t>
            </w:r>
            <w:proofErr w:type="spellEnd"/>
            <w:r w:rsidRPr="00C27BF0">
              <w:rPr>
                <w:spacing w:val="-2"/>
              </w:rPr>
              <w:t xml:space="preserve"> 220-230 V, </w:t>
            </w:r>
            <w:proofErr w:type="spellStart"/>
            <w:r w:rsidRPr="00C27BF0">
              <w:rPr>
                <w:spacing w:val="-2"/>
              </w:rPr>
              <w:t>galia</w:t>
            </w:r>
            <w:proofErr w:type="spellEnd"/>
            <w:r w:rsidRPr="00C27BF0">
              <w:rPr>
                <w:spacing w:val="-2"/>
              </w:rPr>
              <w:t xml:space="preserve"> ne </w:t>
            </w:r>
            <w:proofErr w:type="spellStart"/>
            <w:r w:rsidRPr="00C27BF0">
              <w:rPr>
                <w:spacing w:val="-2"/>
              </w:rPr>
              <w:t>mažiau</w:t>
            </w:r>
            <w:proofErr w:type="spellEnd"/>
            <w:r w:rsidRPr="00C27BF0">
              <w:rPr>
                <w:spacing w:val="-2"/>
              </w:rPr>
              <w:t xml:space="preserve"> 950 W, </w:t>
            </w:r>
            <w:proofErr w:type="spellStart"/>
            <w:r w:rsidRPr="00C27BF0">
              <w:rPr>
                <w:spacing w:val="-2"/>
              </w:rPr>
              <w:t>smūgio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jėga</w:t>
            </w:r>
            <w:proofErr w:type="spellEnd"/>
            <w:r w:rsidRPr="00C27BF0">
              <w:rPr>
                <w:spacing w:val="-2"/>
              </w:rPr>
              <w:t xml:space="preserve"> ne </w:t>
            </w:r>
            <w:proofErr w:type="spellStart"/>
            <w:r w:rsidRPr="00C27BF0">
              <w:rPr>
                <w:spacing w:val="-2"/>
              </w:rPr>
              <w:t>mažiau</w:t>
            </w:r>
            <w:proofErr w:type="spellEnd"/>
            <w:r w:rsidRPr="00C27BF0">
              <w:rPr>
                <w:spacing w:val="-2"/>
              </w:rPr>
              <w:t xml:space="preserve"> 12,7 J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galvute</w:t>
            </w:r>
            <w:proofErr w:type="spellEnd"/>
            <w:r w:rsidRPr="00C27BF0">
              <w:rPr>
                <w:spacing w:val="-2"/>
              </w:rPr>
              <w:t xml:space="preserve"> SDS MAX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svoris</w:t>
            </w:r>
            <w:proofErr w:type="spellEnd"/>
            <w:r w:rsidRPr="00C27BF0">
              <w:rPr>
                <w:spacing w:val="-2"/>
              </w:rPr>
              <w:t xml:space="preserve"> 5,9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7A7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82B" w14:textId="77777777" w:rsidR="00B73306" w:rsidRPr="00C27BF0" w:rsidRDefault="00B73306" w:rsidP="00B73306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C60A" w14:textId="4A816A44" w:rsidR="00B73306" w:rsidRPr="00C27BF0" w:rsidRDefault="00CE5B5A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  <w:r w:rsidR="00B73306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777" w14:textId="7AC70D86" w:rsidR="00B73306" w:rsidRPr="00C27BF0" w:rsidRDefault="00CE5B5A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680</w:t>
            </w:r>
            <w:r w:rsidR="00B73306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EEF" w14:textId="0AE417D2" w:rsidR="00B73306" w:rsidRPr="00C27BF0" w:rsidRDefault="00B73306" w:rsidP="00B73306">
            <w:pPr>
              <w:rPr>
                <w:sz w:val="18"/>
                <w:szCs w:val="18"/>
              </w:rPr>
            </w:pPr>
            <w:r w:rsidRPr="00CA7C34">
              <w:rPr>
                <w:rStyle w:val="val"/>
                <w:sz w:val="18"/>
                <w:szCs w:val="18"/>
              </w:rPr>
              <w:t>68101410</w:t>
            </w:r>
            <w:r w:rsidRPr="002E258B">
              <w:rPr>
                <w:rStyle w:val="val"/>
                <w:sz w:val="18"/>
                <w:szCs w:val="18"/>
              </w:rPr>
              <w:t xml:space="preserve"> HITACHI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atskėlimo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plaktukas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Atskėlimo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plaktukas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220-230  V,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1150 W,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smūgio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jėga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13,5 J 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galvute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SDS,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B73306" w:rsidRPr="00082991" w14:paraId="2726ABA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3274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3D0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proofErr w:type="gramStart"/>
            <w:r w:rsidRPr="00C27BF0">
              <w:rPr>
                <w:spacing w:val="-1"/>
              </w:rPr>
              <w:t>Perforatorius,elektrinis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AD5" w14:textId="0047F741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Elektrinis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perforatorius</w:t>
            </w:r>
            <w:proofErr w:type="spellEnd"/>
            <w:r w:rsidRPr="00C27BF0">
              <w:rPr>
                <w:spacing w:val="-2"/>
              </w:rPr>
              <w:t xml:space="preserve">, 50 Hz,230 v, </w:t>
            </w:r>
            <w:proofErr w:type="spellStart"/>
            <w:r w:rsidRPr="00C27BF0">
              <w:rPr>
                <w:spacing w:val="-2"/>
              </w:rPr>
              <w:t>galingumas</w:t>
            </w:r>
            <w:proofErr w:type="spellEnd"/>
            <w:r w:rsidRPr="00C27BF0">
              <w:rPr>
                <w:spacing w:val="-2"/>
              </w:rPr>
              <w:t xml:space="preserve"> 830W, </w:t>
            </w:r>
            <w:proofErr w:type="spellStart"/>
            <w:r w:rsidRPr="00C27BF0">
              <w:rPr>
                <w:spacing w:val="-2"/>
              </w:rPr>
              <w:t>smūgio</w:t>
            </w:r>
            <w:proofErr w:type="spellEnd"/>
            <w:r w:rsidRPr="00C27BF0">
              <w:rPr>
                <w:spacing w:val="-2"/>
              </w:rPr>
              <w:t xml:space="preserve"> greitis0-4300sm/</w:t>
            </w:r>
            <w:proofErr w:type="spellStart"/>
            <w:r w:rsidRPr="00C27BF0">
              <w:rPr>
                <w:spacing w:val="-2"/>
              </w:rPr>
              <w:t>sek</w:t>
            </w:r>
            <w:proofErr w:type="spellEnd"/>
            <w:r w:rsidRPr="00C27BF0">
              <w:rPr>
                <w:spacing w:val="-2"/>
              </w:rPr>
              <w:t>,</w:t>
            </w:r>
            <w:r w:rsidR="00CE5B5A">
              <w:rPr>
                <w:spacing w:val="-2"/>
              </w:rPr>
              <w:t xml:space="preserve"> </w:t>
            </w:r>
            <w:r w:rsidRPr="00C27BF0">
              <w:rPr>
                <w:spacing w:val="-2"/>
              </w:rPr>
              <w:t xml:space="preserve">aps. </w:t>
            </w:r>
            <w:proofErr w:type="spellStart"/>
            <w:r w:rsidRPr="00C27BF0">
              <w:rPr>
                <w:spacing w:val="-2"/>
              </w:rPr>
              <w:t>Sk</w:t>
            </w:r>
            <w:proofErr w:type="spellEnd"/>
            <w:r w:rsidRPr="00C27BF0">
              <w:rPr>
                <w:spacing w:val="-2"/>
              </w:rPr>
              <w:t>/ 0- 1100 aps/</w:t>
            </w:r>
            <w:proofErr w:type="spellStart"/>
            <w:r w:rsidRPr="00C27BF0">
              <w:rPr>
                <w:spacing w:val="-2"/>
              </w:rPr>
              <w:t>sek</w:t>
            </w:r>
            <w:proofErr w:type="spellEnd"/>
            <w:r w:rsidRPr="00C27BF0">
              <w:rPr>
                <w:spacing w:val="-2"/>
              </w:rPr>
              <w:t xml:space="preserve">, smūgio jėga                         3,4 J, </w:t>
            </w:r>
            <w:proofErr w:type="spellStart"/>
            <w:r w:rsidRPr="00C27BF0">
              <w:rPr>
                <w:spacing w:val="-2"/>
              </w:rPr>
              <w:t>antivibracinė</w:t>
            </w:r>
            <w:proofErr w:type="spellEnd"/>
            <w:r w:rsidRPr="00C27BF0">
              <w:rPr>
                <w:spacing w:val="-2"/>
              </w:rPr>
              <w:t xml:space="preserve"> technologija, </w:t>
            </w:r>
            <w:proofErr w:type="spellStart"/>
            <w:r w:rsidRPr="00C27BF0">
              <w:rPr>
                <w:spacing w:val="-2"/>
              </w:rPr>
              <w:t>svoris</w:t>
            </w:r>
            <w:proofErr w:type="spellEnd"/>
            <w:r w:rsidRPr="00C27BF0">
              <w:rPr>
                <w:spacing w:val="-2"/>
              </w:rPr>
              <w:t xml:space="preserve"> 2,8 kg,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galvute</w:t>
            </w:r>
            <w:proofErr w:type="spellEnd"/>
            <w:r w:rsidRPr="00C27BF0">
              <w:rPr>
                <w:spacing w:val="-2"/>
              </w:rPr>
              <w:t xml:space="preserve"> SDS+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FCF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750A" w14:textId="77777777" w:rsidR="00B73306" w:rsidRPr="00C27BF0" w:rsidRDefault="00B73306" w:rsidP="00B73306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ED5B" w14:textId="18D68A2F" w:rsidR="00B73306" w:rsidRPr="00C27BF0" w:rsidRDefault="00B73306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E07F9">
              <w:rPr>
                <w:sz w:val="18"/>
                <w:szCs w:val="18"/>
              </w:rPr>
              <w:t>84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51D" w14:textId="4A803523" w:rsidR="00B73306" w:rsidRPr="00C27BF0" w:rsidRDefault="00B73306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E07F9">
              <w:rPr>
                <w:sz w:val="18"/>
                <w:szCs w:val="18"/>
                <w:lang w:val="en-US"/>
              </w:rPr>
              <w:t>84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4F4" w14:textId="3FFF2FF4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DH26PC</w:t>
            </w:r>
            <w:r>
              <w:rPr>
                <w:sz w:val="18"/>
                <w:szCs w:val="18"/>
                <w:lang w:val="en-US"/>
              </w:rPr>
              <w:t>2</w:t>
            </w:r>
            <w:r w:rsidRPr="002E258B">
              <w:rPr>
                <w:sz w:val="18"/>
                <w:szCs w:val="18"/>
                <w:lang w:val="en-US"/>
              </w:rPr>
              <w:t xml:space="preserve"> Hitachi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perforatorius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 50 Hz,230 v,</w:t>
            </w:r>
            <w:r w:rsidR="00CE07F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galingumas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830W,</w:t>
            </w:r>
            <w:r w:rsidR="00CE07F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smūgio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lastRenderedPageBreak/>
              <w:t>greitis0-4300sm/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sek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</w:t>
            </w:r>
            <w:r w:rsidR="00CE07F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aps.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Sk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/ 0- 1100 aps/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sek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</w:t>
            </w:r>
            <w:r w:rsidR="00CE07F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smūgio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jėga</w:t>
            </w:r>
            <w:proofErr w:type="spellEnd"/>
            <w:r w:rsidR="00CE07F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>3,4 J,</w:t>
            </w:r>
            <w:r w:rsidR="00CE07F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antivibracinė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technologija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>,</w:t>
            </w:r>
            <w:r w:rsidR="00CE07F9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2,8 kg,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B73306" w:rsidRPr="00082991" w14:paraId="4905E7D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D2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7E5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proofErr w:type="gramStart"/>
            <w:r w:rsidRPr="00C27BF0">
              <w:rPr>
                <w:spacing w:val="-1"/>
              </w:rPr>
              <w:t>Perforatorius,elektrinis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91B" w14:textId="7734812B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Elektrinis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perforatorius</w:t>
            </w:r>
            <w:proofErr w:type="spellEnd"/>
            <w:r w:rsidRPr="00C27BF0">
              <w:rPr>
                <w:spacing w:val="-2"/>
              </w:rPr>
              <w:t xml:space="preserve"> 50 Hz,230 v, </w:t>
            </w:r>
            <w:proofErr w:type="spellStart"/>
            <w:r w:rsidRPr="00C27BF0">
              <w:rPr>
                <w:spacing w:val="-2"/>
              </w:rPr>
              <w:t>galingumas</w:t>
            </w:r>
            <w:proofErr w:type="spellEnd"/>
            <w:r w:rsidRPr="00C27BF0">
              <w:rPr>
                <w:spacing w:val="-2"/>
              </w:rPr>
              <w:t xml:space="preserve"> 850-1000 W, aps. Sk. 300-700 aps/min, </w:t>
            </w:r>
            <w:proofErr w:type="spellStart"/>
            <w:r w:rsidRPr="00C27BF0">
              <w:rPr>
                <w:spacing w:val="-2"/>
              </w:rPr>
              <w:t>beraktis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griebtuvas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svoris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5,5 kg, </w:t>
            </w:r>
            <w:proofErr w:type="spellStart"/>
            <w:r w:rsidRPr="00C27BF0">
              <w:rPr>
                <w:spacing w:val="-2"/>
              </w:rPr>
              <w:t>smūgio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jėga</w:t>
            </w:r>
            <w:proofErr w:type="spellEnd"/>
            <w:r w:rsidRPr="00C27BF0">
              <w:rPr>
                <w:spacing w:val="-2"/>
              </w:rPr>
              <w:t xml:space="preserve"> 5,5 J-6 J, </w:t>
            </w:r>
            <w:proofErr w:type="spellStart"/>
            <w:r w:rsidRPr="00C27BF0">
              <w:rPr>
                <w:spacing w:val="-2"/>
              </w:rPr>
              <w:t>gręžiamos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skylės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betone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karūna</w:t>
            </w:r>
            <w:proofErr w:type="spellEnd"/>
            <w:r w:rsidRPr="00C27BF0">
              <w:rPr>
                <w:spacing w:val="-2"/>
              </w:rPr>
              <w:t xml:space="preserve"> ≥ 115mm,</w:t>
            </w:r>
            <w:r w:rsidR="00CE07F9">
              <w:rPr>
                <w:spacing w:val="-2"/>
              </w:rPr>
              <w:t xml:space="preserve"> </w:t>
            </w:r>
            <w:r w:rsidRPr="00C27BF0">
              <w:rPr>
                <w:spacing w:val="-2"/>
              </w:rPr>
              <w:t xml:space="preserve">3 </w:t>
            </w:r>
            <w:proofErr w:type="spellStart"/>
            <w:r w:rsidRPr="00C27BF0">
              <w:rPr>
                <w:spacing w:val="-2"/>
              </w:rPr>
              <w:t>režimai</w:t>
            </w:r>
            <w:proofErr w:type="spellEnd"/>
            <w:r w:rsidRPr="00C27BF0">
              <w:rPr>
                <w:spacing w:val="-2"/>
              </w:rPr>
              <w:t xml:space="preserve"> (</w:t>
            </w:r>
            <w:proofErr w:type="spellStart"/>
            <w:r w:rsidRPr="00C27BF0">
              <w:rPr>
                <w:spacing w:val="-2"/>
              </w:rPr>
              <w:t>gręžimas</w:t>
            </w:r>
            <w:proofErr w:type="spellEnd"/>
            <w:r w:rsidRPr="00C27BF0">
              <w:rPr>
                <w:spacing w:val="-2"/>
              </w:rPr>
              <w:t>,</w:t>
            </w:r>
            <w:r w:rsidR="00CE07F9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gręžimas-kalimas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kalimas</w:t>
            </w:r>
            <w:proofErr w:type="spellEnd"/>
            <w:r w:rsidRPr="00C27BF0">
              <w:rPr>
                <w:spacing w:val="-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47F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75C" w14:textId="50347210" w:rsidR="00B73306" w:rsidRPr="00C27BF0" w:rsidRDefault="00B73306" w:rsidP="00B73306">
            <w:pPr>
              <w:pStyle w:val="Betarp"/>
            </w:pPr>
            <w:r w:rsidRPr="00C27BF0">
              <w:t xml:space="preserve">1 </w:t>
            </w:r>
            <w:proofErr w:type="spellStart"/>
            <w:r w:rsidRPr="00C27BF0"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B7D" w14:textId="11561CAA" w:rsidR="00B73306" w:rsidRPr="00C27BF0" w:rsidRDefault="00CE07F9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B73306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6CC" w14:textId="0A7EDDD5" w:rsidR="00B73306" w:rsidRPr="00C27BF0" w:rsidRDefault="00CE07F9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B73306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E369" w14:textId="65C35CC6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DH40MC HITACHI</w:t>
            </w:r>
            <w:r w:rsidRPr="002E258B">
              <w:rPr>
                <w:spacing w:val="-2"/>
                <w:sz w:val="18"/>
                <w:szCs w:val="18"/>
              </w:rPr>
              <w:t xml:space="preserve"> Elektrinis perforatorius  50 Hz, 230 v, galingumas                   1100 W,, aps. Sk. 620-2800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/min,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beraktis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griebtuvas, svoris iki 7,1 kg, smūgio jėga 10,5 J, gręžiamos skylės betone su karūna  ≥ 105mm,3 režimai (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gręžimas,gręžimas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>-kalimas, kalimas) Japonija</w:t>
            </w:r>
          </w:p>
        </w:tc>
      </w:tr>
      <w:tr w:rsidR="00B73306" w:rsidRPr="00082991" w14:paraId="0E77CE9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315E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0F8" w14:textId="77777777" w:rsidR="00B73306" w:rsidRPr="00C27BF0" w:rsidRDefault="00B73306" w:rsidP="00B73306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Atskėlimo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plaktukas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7F4" w14:textId="6924CFB8" w:rsidR="00B73306" w:rsidRPr="00C27BF0" w:rsidRDefault="00B73306" w:rsidP="00B73306">
            <w:pPr>
              <w:pStyle w:val="Betarp"/>
              <w:rPr>
                <w:spacing w:val="-2"/>
              </w:rPr>
            </w:pPr>
            <w:proofErr w:type="spellStart"/>
            <w:r w:rsidRPr="00C27BF0">
              <w:rPr>
                <w:spacing w:val="-2"/>
              </w:rPr>
              <w:t>Atskėlimo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plaktukas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elektrinis</w:t>
            </w:r>
            <w:proofErr w:type="spellEnd"/>
            <w:r w:rsidRPr="00C27BF0">
              <w:rPr>
                <w:spacing w:val="-2"/>
              </w:rPr>
              <w:t xml:space="preserve"> 220-230 V, </w:t>
            </w:r>
            <w:proofErr w:type="spellStart"/>
            <w:r w:rsidRPr="00C27BF0">
              <w:rPr>
                <w:spacing w:val="-2"/>
              </w:rPr>
              <w:t>galia</w:t>
            </w:r>
            <w:proofErr w:type="spellEnd"/>
            <w:r w:rsidRPr="00C27BF0">
              <w:rPr>
                <w:spacing w:val="-2"/>
              </w:rPr>
              <w:t xml:space="preserve"> ne </w:t>
            </w:r>
            <w:proofErr w:type="spellStart"/>
            <w:r w:rsidRPr="00C27BF0">
              <w:rPr>
                <w:spacing w:val="-2"/>
              </w:rPr>
              <w:t>mažiau</w:t>
            </w:r>
            <w:proofErr w:type="spellEnd"/>
            <w:r w:rsidRPr="00C27BF0">
              <w:rPr>
                <w:spacing w:val="-2"/>
              </w:rPr>
              <w:t xml:space="preserve"> 1350 W, </w:t>
            </w:r>
            <w:proofErr w:type="spellStart"/>
            <w:r w:rsidRPr="00C27BF0">
              <w:rPr>
                <w:spacing w:val="-2"/>
              </w:rPr>
              <w:t>smūgio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jėga</w:t>
            </w:r>
            <w:proofErr w:type="spellEnd"/>
            <w:r w:rsidRPr="00C27BF0">
              <w:rPr>
                <w:spacing w:val="-2"/>
              </w:rPr>
              <w:t xml:space="preserve"> ne </w:t>
            </w:r>
            <w:proofErr w:type="spellStart"/>
            <w:r w:rsidRPr="00C27BF0">
              <w:rPr>
                <w:spacing w:val="-2"/>
              </w:rPr>
              <w:t>mažiau</w:t>
            </w:r>
            <w:proofErr w:type="spellEnd"/>
            <w:r w:rsidRPr="00C27BF0">
              <w:rPr>
                <w:spacing w:val="-2"/>
              </w:rPr>
              <w:t xml:space="preserve"> 26 J </w:t>
            </w:r>
            <w:proofErr w:type="spellStart"/>
            <w:r w:rsidRPr="00C27BF0">
              <w:rPr>
                <w:spacing w:val="-2"/>
              </w:rPr>
              <w:t>su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galvute</w:t>
            </w:r>
            <w:proofErr w:type="spellEnd"/>
            <w:r w:rsidRPr="00C27BF0">
              <w:rPr>
                <w:spacing w:val="-2"/>
              </w:rPr>
              <w:t xml:space="preserve"> SDS max </w:t>
            </w:r>
            <w:proofErr w:type="spellStart"/>
            <w:r w:rsidRPr="00C27BF0">
              <w:rPr>
                <w:spacing w:val="-2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C6B" w14:textId="77777777" w:rsidR="00B73306" w:rsidRPr="00C27BF0" w:rsidRDefault="00B73306" w:rsidP="00B73306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kompl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E100" w14:textId="5490BB28" w:rsidR="00B73306" w:rsidRPr="00C27BF0" w:rsidRDefault="00B73306" w:rsidP="00B73306">
            <w:pPr>
              <w:pStyle w:val="Betarp"/>
            </w:pPr>
            <w:r w:rsidRPr="00C27BF0">
              <w:t xml:space="preserve"> 1 </w:t>
            </w: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CAE" w14:textId="74AEB16C" w:rsidR="00B73306" w:rsidRPr="00C27BF0" w:rsidRDefault="00CE07F9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  <w:r w:rsidR="00B73306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2678" w14:textId="768B5799" w:rsidR="00B73306" w:rsidRPr="00C27BF0" w:rsidRDefault="00CE07F9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787</w:t>
            </w:r>
            <w:r w:rsidR="00B73306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5C33" w14:textId="6F730E0C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68101411</w:t>
            </w:r>
            <w:r w:rsidRPr="002E258B">
              <w:rPr>
                <w:rStyle w:val="val"/>
                <w:sz w:val="18"/>
                <w:szCs w:val="18"/>
              </w:rPr>
              <w:t xml:space="preserve"> HITACHI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atskėlimo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plaktukas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elektrinis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220-230  V,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galia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1500 W,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smūgio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jėga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26,5 J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galvute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SDS max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B73306" w:rsidRPr="00082991" w14:paraId="29AFB68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9CD" w14:textId="77777777" w:rsidR="00B73306" w:rsidRPr="00082991" w:rsidRDefault="00B73306" w:rsidP="00B73306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13F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436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Portatyvinis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kintamos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srovės</w:t>
            </w:r>
            <w:proofErr w:type="spellEnd"/>
            <w:r w:rsidRPr="00C27BF0">
              <w:t xml:space="preserve">, 160A, 230V, </w:t>
            </w:r>
            <w:proofErr w:type="spellStart"/>
            <w:r w:rsidRPr="00C27BF0">
              <w:t>komplekte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elektrodų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laikiklis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masės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laikiklis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elektros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kabeliai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98B" w14:textId="77777777" w:rsidR="00B73306" w:rsidRPr="00C27BF0" w:rsidRDefault="00B73306" w:rsidP="00B73306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FFBE" w14:textId="445E4C16" w:rsidR="00B73306" w:rsidRPr="00C27BF0" w:rsidRDefault="00B73306" w:rsidP="00B73306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21F" w14:textId="599E7A97" w:rsidR="00B73306" w:rsidRPr="00C27BF0" w:rsidRDefault="00CE07F9" w:rsidP="00B73306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  <w:r w:rsidR="00B73306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EA6" w14:textId="244A0DC4" w:rsidR="00B73306" w:rsidRPr="00C27BF0" w:rsidRDefault="00CE07F9" w:rsidP="00B7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230</w:t>
            </w:r>
            <w:r w:rsidR="00B73306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033" w14:textId="3278D164" w:rsidR="00B73306" w:rsidRPr="00C27BF0" w:rsidRDefault="00B73306" w:rsidP="00B73306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GYS 160 P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Portatyvinis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kintamos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srovės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160A, 230V,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komplekte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elektrodų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laikiklis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masės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laikiklis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elektros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kabeliai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Prancūzija</w:t>
            </w:r>
            <w:proofErr w:type="spellEnd"/>
          </w:p>
        </w:tc>
      </w:tr>
      <w:tr w:rsidR="00A73CB7" w:rsidRPr="00082991" w14:paraId="7585668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B66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C28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suktuvui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E25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li-on </w:t>
            </w:r>
            <w:proofErr w:type="spellStart"/>
            <w:r w:rsidRPr="00C27BF0">
              <w:t>suktuvui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turimam</w:t>
            </w:r>
            <w:proofErr w:type="spellEnd"/>
            <w:r w:rsidRPr="00C27BF0">
              <w:t xml:space="preserve"> MAKITA 18 V,2,5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35C5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8BA" w14:textId="52BF9BCE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993F" w14:textId="19003409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="00CE07F9">
              <w:rPr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F022" w14:textId="19FD1106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="00CE07F9">
              <w:rPr>
                <w:color w:val="000000" w:themeColor="text1"/>
                <w:sz w:val="18"/>
                <w:szCs w:val="18"/>
              </w:rPr>
              <w:t>8</w:t>
            </w:r>
            <w:r w:rsidRPr="002E258B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E0B" w14:textId="08AE70EC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color w:val="000000" w:themeColor="text1"/>
                <w:sz w:val="18"/>
                <w:szCs w:val="18"/>
              </w:rPr>
              <w:t>BL18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2E258B">
              <w:rPr>
                <w:color w:val="000000" w:themeColor="text1"/>
                <w:sz w:val="18"/>
                <w:szCs w:val="18"/>
              </w:rPr>
              <w:t xml:space="preserve">0 MAKITA 18V akumuliatorius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2E258B">
              <w:rPr>
                <w:color w:val="000000" w:themeColor="text1"/>
                <w:sz w:val="18"/>
                <w:szCs w:val="18"/>
              </w:rPr>
              <w:t xml:space="preserve"> Ah, Japonija</w:t>
            </w:r>
          </w:p>
        </w:tc>
      </w:tr>
      <w:tr w:rsidR="00A73CB7" w:rsidRPr="00082991" w14:paraId="62A57B5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7341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8FE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suktuvui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A79" w14:textId="16960564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li-on,</w:t>
            </w:r>
            <w:r w:rsidR="00CE07F9">
              <w:t xml:space="preserve"> </w:t>
            </w:r>
            <w:proofErr w:type="spellStart"/>
            <w:r w:rsidRPr="00C27BF0">
              <w:t>turimam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suktuvui</w:t>
            </w:r>
            <w:proofErr w:type="spellEnd"/>
            <w:r w:rsidRPr="00C27BF0">
              <w:t xml:space="preserve"> FLEX, 18 V                 ,2,5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9F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E8F" w14:textId="0A6087B6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2C6" w14:textId="286A72F1" w:rsidR="00A73CB7" w:rsidRPr="00C27BF0" w:rsidRDefault="00CE07F9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311" w14:textId="1B3125D9" w:rsidR="00A73CB7" w:rsidRPr="00C27BF0" w:rsidRDefault="00CE07F9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73CB7">
              <w:rPr>
                <w:sz w:val="18"/>
                <w:szCs w:val="18"/>
              </w:rPr>
              <w:t>3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D2BD" w14:textId="20334003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417890_FLEX 18 V 2,5 Ah akumuliatorius, Vokietija.</w:t>
            </w:r>
          </w:p>
        </w:tc>
      </w:tr>
      <w:tr w:rsidR="00A73CB7" w:rsidRPr="00082991" w14:paraId="1DF9AA4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B5C5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A44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suktuvui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E949" w14:textId="1459823B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li-on,</w:t>
            </w:r>
            <w:r w:rsidR="00CE07F9">
              <w:t xml:space="preserve"> </w:t>
            </w:r>
            <w:proofErr w:type="spellStart"/>
            <w:r w:rsidRPr="00C27BF0">
              <w:t>turimam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suktuvui</w:t>
            </w:r>
            <w:proofErr w:type="spellEnd"/>
            <w:r w:rsidRPr="00C27BF0">
              <w:t xml:space="preserve"> FLEX,18 V                 4,5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7A5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2A3" w14:textId="0CDCECD2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E0E" w14:textId="0C61F723" w:rsidR="00A73CB7" w:rsidRPr="00C27BF0" w:rsidRDefault="00975B90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A73CB7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CEE" w14:textId="3CB8E596" w:rsidR="00A73CB7" w:rsidRPr="00C27BF0" w:rsidRDefault="00975B90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880" w14:textId="09D0AD5A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445894_FLEX 18 V 5,0 Ah akumuliatorius, Vokietija.</w:t>
            </w:r>
          </w:p>
        </w:tc>
      </w:tr>
      <w:tr w:rsidR="00A73CB7" w:rsidRPr="00082991" w14:paraId="45A2036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2EF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0ED3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suktuvui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0BD" w14:textId="48E5CE0D" w:rsidR="00A73CB7" w:rsidRPr="00C27BF0" w:rsidRDefault="00A73CB7" w:rsidP="00A73CB7">
            <w:pPr>
              <w:pStyle w:val="Betarp"/>
            </w:pPr>
            <w:proofErr w:type="spellStart"/>
            <w:r w:rsidRPr="00C27BF0">
              <w:t>Akumuliatorius</w:t>
            </w:r>
            <w:proofErr w:type="spellEnd"/>
            <w:r w:rsidRPr="00C27BF0">
              <w:t xml:space="preserve"> li-on,</w:t>
            </w:r>
            <w:r w:rsidR="00CE07F9">
              <w:t xml:space="preserve"> </w:t>
            </w:r>
            <w:proofErr w:type="spellStart"/>
            <w:r w:rsidRPr="00C27BF0">
              <w:t>turimam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suktuvui</w:t>
            </w:r>
            <w:proofErr w:type="spellEnd"/>
            <w:r w:rsidRPr="00C27BF0">
              <w:t xml:space="preserve"> MAKITA 18 V, 4,5 A/h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8590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C87" w14:textId="5248C4DB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A25" w14:textId="40364D72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75B9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2A3" w14:textId="5AA11AA5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75B90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730" w14:textId="7164D97F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BL1850 MAKITA 18 V 5,0 Ah akumuliatorius, Japonija.</w:t>
            </w:r>
          </w:p>
        </w:tc>
      </w:tr>
      <w:tr w:rsidR="00A73CB7" w:rsidRPr="00082991" w14:paraId="1D5DB71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F99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E76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Akumuliatorinis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proofErr w:type="gramStart"/>
            <w:r w:rsidRPr="00C27BF0">
              <w:rPr>
                <w:spacing w:val="-1"/>
              </w:rPr>
              <w:t>suktuvas,perforatorius</w:t>
            </w:r>
            <w:proofErr w:type="spellEnd"/>
            <w:proofErr w:type="gramEnd"/>
            <w:r w:rsidRPr="00C27BF0">
              <w:rPr>
                <w:spacing w:val="-1"/>
              </w:rPr>
              <w:t>, 18 V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4B3" w14:textId="4D030F45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2"/>
              </w:rPr>
              <w:t>Svoris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rFonts w:cs="Times New Roman"/>
                <w:spacing w:val="-2"/>
              </w:rPr>
              <w:t>≤</w:t>
            </w:r>
            <w:r w:rsidRPr="00C27BF0">
              <w:rPr>
                <w:spacing w:val="-2"/>
              </w:rPr>
              <w:t xml:space="preserve">2,1 kg. </w:t>
            </w:r>
            <w:proofErr w:type="spellStart"/>
            <w:r w:rsidRPr="00C27BF0">
              <w:rPr>
                <w:spacing w:val="-2"/>
              </w:rPr>
              <w:t>Sūkių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greitis</w:t>
            </w:r>
            <w:proofErr w:type="spellEnd"/>
            <w:r w:rsidRPr="00C27BF0">
              <w:rPr>
                <w:spacing w:val="-2"/>
              </w:rPr>
              <w:t xml:space="preserve"> 0-</w:t>
            </w:r>
            <w:r w:rsidRPr="00C27BF0">
              <w:rPr>
                <w:spacing w:val="-1"/>
              </w:rPr>
              <w:t>600/0-1900 aps/min,</w:t>
            </w:r>
            <w:r w:rsidR="00975B90">
              <w:rPr>
                <w:spacing w:val="-1"/>
              </w:rPr>
              <w:t xml:space="preserve"> </w:t>
            </w:r>
            <w:r w:rsidRPr="00C27BF0">
              <w:rPr>
                <w:spacing w:val="-1"/>
              </w:rPr>
              <w:t xml:space="preserve">2 </w:t>
            </w:r>
            <w:proofErr w:type="spellStart"/>
            <w:r w:rsidRPr="00C27BF0">
              <w:rPr>
                <w:spacing w:val="-1"/>
              </w:rPr>
              <w:t>greičiai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sukimo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momentas</w:t>
            </w:r>
            <w:proofErr w:type="spellEnd"/>
            <w:r w:rsidRPr="00C27BF0">
              <w:rPr>
                <w:spacing w:val="-2"/>
              </w:rPr>
              <w:t xml:space="preserve"> 62/36</w:t>
            </w:r>
            <w:r w:rsidR="00975B90">
              <w:rPr>
                <w:spacing w:val="-2"/>
              </w:rPr>
              <w:t xml:space="preserve"> </w:t>
            </w:r>
            <w:r w:rsidRPr="00C27BF0">
              <w:rPr>
                <w:spacing w:val="-2"/>
              </w:rPr>
              <w:t xml:space="preserve">Nm, </w:t>
            </w:r>
            <w:proofErr w:type="spellStart"/>
            <w:r w:rsidRPr="00C27BF0">
              <w:rPr>
                <w:spacing w:val="-2"/>
              </w:rPr>
              <w:t>sukimo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momento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="00975B90">
              <w:rPr>
                <w:spacing w:val="-2"/>
              </w:rPr>
              <w:t>r</w:t>
            </w:r>
            <w:r w:rsidRPr="00C27BF0">
              <w:rPr>
                <w:spacing w:val="-1"/>
              </w:rPr>
              <w:t>eguliatorius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reversas</w:t>
            </w:r>
            <w:proofErr w:type="spellEnd"/>
            <w:r w:rsidRPr="00C27BF0">
              <w:rPr>
                <w:spacing w:val="-2"/>
              </w:rPr>
              <w:t xml:space="preserve">. </w:t>
            </w:r>
            <w:proofErr w:type="spellStart"/>
            <w:r w:rsidRPr="00C27BF0">
              <w:rPr>
                <w:spacing w:val="-2"/>
              </w:rPr>
              <w:t>Komplektacija</w:t>
            </w:r>
            <w:proofErr w:type="spellEnd"/>
            <w:r w:rsidRPr="00C27BF0">
              <w:rPr>
                <w:spacing w:val="-2"/>
              </w:rPr>
              <w:t xml:space="preserve">: </w:t>
            </w:r>
            <w:proofErr w:type="spellStart"/>
            <w:r w:rsidRPr="00C27BF0">
              <w:rPr>
                <w:spacing w:val="-2"/>
              </w:rPr>
              <w:t>lagaminas</w:t>
            </w:r>
            <w:proofErr w:type="spellEnd"/>
            <w:r w:rsidRPr="00C27BF0">
              <w:rPr>
                <w:spacing w:val="-2"/>
              </w:rPr>
              <w:t xml:space="preserve">, 2 </w:t>
            </w:r>
            <w:proofErr w:type="spellStart"/>
            <w:r w:rsidRPr="00C27BF0">
              <w:rPr>
                <w:spacing w:val="-1"/>
              </w:rPr>
              <w:t>akumuliatoriai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įkroviklis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reversas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elektroninis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stabdis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griebtuvas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beraktis</w:t>
            </w:r>
            <w:proofErr w:type="spellEnd"/>
            <w:r w:rsidRPr="00C27BF0">
              <w:rPr>
                <w:spacing w:val="-2"/>
              </w:rPr>
              <w:t xml:space="preserve"> 1,5-13 mm, </w:t>
            </w:r>
            <w:proofErr w:type="spellStart"/>
            <w:r w:rsidRPr="00C27BF0">
              <w:rPr>
                <w:spacing w:val="-2"/>
              </w:rPr>
              <w:t>akumuliatoriai</w:t>
            </w:r>
            <w:proofErr w:type="spellEnd"/>
            <w:r w:rsidRPr="00C27BF0">
              <w:rPr>
                <w:spacing w:val="-2"/>
              </w:rPr>
              <w:t xml:space="preserve"> 2x4,0Ah Li-ion</w:t>
            </w:r>
            <w:r w:rsidRPr="00C27BF0">
              <w:t xml:space="preserve">, </w:t>
            </w:r>
            <w:proofErr w:type="spellStart"/>
            <w:r w:rsidRPr="00C27BF0">
              <w:t>profesionalams</w:t>
            </w:r>
            <w:proofErr w:type="spellEnd"/>
            <w:r w:rsidRPr="00C27BF0">
              <w:t>,</w:t>
            </w:r>
            <w:r w:rsidR="00975B90">
              <w:t xml:space="preserve"> </w:t>
            </w:r>
            <w:proofErr w:type="spellStart"/>
            <w:r w:rsidRPr="00C27BF0">
              <w:t>kalimo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galvutė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SDS+ </w:t>
            </w:r>
            <w:proofErr w:type="spellStart"/>
            <w:r w:rsidRPr="00C27BF0">
              <w:t>tvirtinimu</w:t>
            </w:r>
            <w:proofErr w:type="spellEnd"/>
            <w:r w:rsidRPr="00C27BF0">
              <w:t>,</w:t>
            </w:r>
            <w:r w:rsidR="00975B90">
              <w:t xml:space="preserve"> </w:t>
            </w:r>
            <w:proofErr w:type="spellStart"/>
            <w:r w:rsidRPr="00C27BF0">
              <w:t>kalimo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greitis</w:t>
            </w:r>
            <w:proofErr w:type="spellEnd"/>
            <w:r w:rsidRPr="00C27BF0">
              <w:t xml:space="preserve"> 0-4000 </w:t>
            </w:r>
            <w:proofErr w:type="spellStart"/>
            <w:r w:rsidRPr="00C27BF0">
              <w:t>kartų</w:t>
            </w:r>
            <w:proofErr w:type="spellEnd"/>
            <w:r w:rsidRPr="00C27BF0">
              <w:t>/min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ED14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13D" w14:textId="792C2164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 1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6D5C" w14:textId="102AEC0F" w:rsidR="00A73CB7" w:rsidRPr="00C27BF0" w:rsidRDefault="00975B90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0FD" w14:textId="7F45A61A" w:rsidR="00A73CB7" w:rsidRPr="00C27BF0" w:rsidRDefault="00975B90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446" w14:textId="7B5EB0FC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DHR202RTJ MAKITA</w:t>
            </w:r>
            <w:r w:rsidRPr="002E258B">
              <w:rPr>
                <w:spacing w:val="-1"/>
                <w:sz w:val="18"/>
                <w:szCs w:val="18"/>
              </w:rPr>
              <w:t xml:space="preserve"> Akumuliatorinis perforatorius, 18V 2x5,0Ah. SDS+. Trijų funkcijų – kalimas, gręžimas su kalimu ir gręžimas. Japonija</w:t>
            </w:r>
          </w:p>
        </w:tc>
      </w:tr>
      <w:tr w:rsidR="00A73CB7" w:rsidRPr="00082991" w14:paraId="4B824DB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3C15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117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Akumuliatorinis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kampinis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šlifuoklis</w:t>
            </w:r>
            <w:proofErr w:type="spellEnd"/>
            <w:r w:rsidRPr="001018B2">
              <w:rPr>
                <w:spacing w:val="-3"/>
              </w:rPr>
              <w:t xml:space="preserve"> 18V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2292" w14:textId="0151C12E" w:rsidR="00A73CB7" w:rsidRPr="001018B2" w:rsidRDefault="00A73CB7" w:rsidP="00A73CB7">
            <w:pPr>
              <w:pStyle w:val="Betarp"/>
              <w:rPr>
                <w:spacing w:val="-7"/>
              </w:rPr>
            </w:pPr>
            <w:proofErr w:type="spellStart"/>
            <w:r w:rsidRPr="001018B2">
              <w:rPr>
                <w:spacing w:val="-2"/>
              </w:rPr>
              <w:t>Svoris</w:t>
            </w:r>
            <w:proofErr w:type="spellEnd"/>
            <w:r w:rsidRPr="001018B2">
              <w:rPr>
                <w:spacing w:val="-2"/>
              </w:rPr>
              <w:t xml:space="preserve"> 2,5 KG,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apsukų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skaičius</w:t>
            </w:r>
            <w:proofErr w:type="spellEnd"/>
            <w:r w:rsidRPr="001018B2">
              <w:rPr>
                <w:spacing w:val="-2"/>
              </w:rPr>
              <w:t xml:space="preserve"> 8500 aps/min,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tvirtinimas</w:t>
            </w:r>
            <w:proofErr w:type="spellEnd"/>
            <w:r w:rsidRPr="001018B2">
              <w:rPr>
                <w:spacing w:val="-2"/>
              </w:rPr>
              <w:t xml:space="preserve">                         M 14,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disko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skersmuo</w:t>
            </w:r>
            <w:proofErr w:type="spellEnd"/>
            <w:r w:rsidRPr="001018B2">
              <w:rPr>
                <w:spacing w:val="-2"/>
              </w:rPr>
              <w:t xml:space="preserve"> 125 mm,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variklis</w:t>
            </w:r>
            <w:proofErr w:type="spellEnd"/>
            <w:r w:rsidRPr="001018B2">
              <w:rPr>
                <w:spacing w:val="-2"/>
              </w:rPr>
              <w:t xml:space="preserve"> be </w:t>
            </w:r>
            <w:proofErr w:type="spellStart"/>
            <w:r w:rsidRPr="001018B2">
              <w:rPr>
                <w:spacing w:val="-2"/>
              </w:rPr>
              <w:t>anglinių</w:t>
            </w:r>
            <w:proofErr w:type="spellEnd"/>
            <w:r w:rsidRPr="001018B2">
              <w:rPr>
                <w:spacing w:val="-2"/>
              </w:rPr>
              <w:t xml:space="preserve"> šepetėlių,18 V,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su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pakrovikliu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ir</w:t>
            </w:r>
            <w:proofErr w:type="spellEnd"/>
            <w:r w:rsidRPr="001018B2">
              <w:rPr>
                <w:spacing w:val="-2"/>
              </w:rPr>
              <w:t xml:space="preserve"> 2 li-on 18 V </w:t>
            </w:r>
            <w:proofErr w:type="spellStart"/>
            <w:r w:rsidRPr="001018B2">
              <w:rPr>
                <w:spacing w:val="-2"/>
              </w:rPr>
              <w:t>baterijomis</w:t>
            </w:r>
            <w:proofErr w:type="spellEnd"/>
            <w:r w:rsidRPr="001018B2">
              <w:rPr>
                <w:spacing w:val="-2"/>
              </w:rPr>
              <w:t xml:space="preserve"> 4 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EBE4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t>Vnt</w:t>
            </w:r>
            <w:proofErr w:type="spellEnd"/>
            <w:r w:rsidRPr="001018B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426" w14:textId="309F1D1A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C58" w14:textId="3C2DD298" w:rsidR="00A73CB7" w:rsidRPr="001018B2" w:rsidRDefault="00A73CB7" w:rsidP="00A73CB7">
            <w:pPr>
              <w:pStyle w:val="Betarp"/>
            </w:pPr>
            <w:r>
              <w:rPr>
                <w:sz w:val="18"/>
                <w:szCs w:val="18"/>
              </w:rPr>
              <w:t>3</w:t>
            </w:r>
            <w:r w:rsidR="00975B9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D15" w14:textId="04BEFB0B" w:rsidR="00A73CB7" w:rsidRPr="001018B2" w:rsidRDefault="00A73CB7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  <w:r w:rsidR="00975B9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F7B" w14:textId="7DCF200F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DGA50</w:t>
            </w:r>
            <w:r>
              <w:rPr>
                <w:sz w:val="18"/>
                <w:szCs w:val="18"/>
              </w:rPr>
              <w:t>6</w:t>
            </w:r>
            <w:r w:rsidRPr="002E258B">
              <w:rPr>
                <w:sz w:val="18"/>
                <w:szCs w:val="18"/>
              </w:rPr>
              <w:t>RTJ</w:t>
            </w:r>
            <w:r w:rsidRPr="002E258B">
              <w:rPr>
                <w:spacing w:val="-2"/>
                <w:sz w:val="18"/>
                <w:szCs w:val="18"/>
              </w:rPr>
              <w:t xml:space="preserve"> MAKITA akumuliatorinis kampinis šlifuoklis Svoris 2,5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KG,apsukų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skaičius 8500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min,tvirtinimas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 M14, disko skersmuo 125 mm, variklis be anglinių šepetėlių,18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V,su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pakrovikliu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ir 2 </w:t>
            </w:r>
            <w:r w:rsidRPr="002E258B">
              <w:rPr>
                <w:spacing w:val="-2"/>
                <w:sz w:val="18"/>
                <w:szCs w:val="18"/>
              </w:rPr>
              <w:lastRenderedPageBreak/>
              <w:t>li-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on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18 V baterijomis </w:t>
            </w:r>
            <w:r>
              <w:rPr>
                <w:spacing w:val="-2"/>
                <w:sz w:val="18"/>
                <w:szCs w:val="18"/>
              </w:rPr>
              <w:t>5</w:t>
            </w:r>
            <w:r w:rsidRPr="002E258B">
              <w:rPr>
                <w:spacing w:val="-2"/>
                <w:sz w:val="18"/>
                <w:szCs w:val="18"/>
              </w:rPr>
              <w:t xml:space="preserve"> Ah, Japonija </w:t>
            </w:r>
          </w:p>
        </w:tc>
      </w:tr>
      <w:tr w:rsidR="00A73CB7" w:rsidRPr="00082991" w14:paraId="45F0237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5EC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A83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Akumuliatorinis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kampinis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šlifuoklis</w:t>
            </w:r>
            <w:proofErr w:type="spellEnd"/>
            <w:r w:rsidRPr="001018B2">
              <w:rPr>
                <w:spacing w:val="-3"/>
              </w:rPr>
              <w:t xml:space="preserve"> 18V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67E" w14:textId="3D072FA4" w:rsidR="00A73CB7" w:rsidRPr="001018B2" w:rsidRDefault="00A73CB7" w:rsidP="00A73CB7">
            <w:pPr>
              <w:pStyle w:val="Betarp"/>
              <w:rPr>
                <w:spacing w:val="-7"/>
              </w:rPr>
            </w:pPr>
            <w:proofErr w:type="spellStart"/>
            <w:r w:rsidRPr="001018B2">
              <w:rPr>
                <w:spacing w:val="-2"/>
              </w:rPr>
              <w:t>Apsukų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skaičius</w:t>
            </w:r>
            <w:proofErr w:type="spellEnd"/>
            <w:r w:rsidRPr="001018B2">
              <w:rPr>
                <w:spacing w:val="-2"/>
              </w:rPr>
              <w:t xml:space="preserve"> 8500 aps/min,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tvirtinimas</w:t>
            </w:r>
            <w:proofErr w:type="spellEnd"/>
            <w:r w:rsidRPr="001018B2">
              <w:rPr>
                <w:spacing w:val="-2"/>
              </w:rPr>
              <w:t xml:space="preserve">                         M 14,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disko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skersmuo</w:t>
            </w:r>
            <w:proofErr w:type="spellEnd"/>
            <w:r w:rsidRPr="001018B2">
              <w:rPr>
                <w:spacing w:val="-2"/>
              </w:rPr>
              <w:t xml:space="preserve"> 125 mm,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variklis</w:t>
            </w:r>
            <w:proofErr w:type="spellEnd"/>
            <w:r w:rsidRPr="001018B2">
              <w:rPr>
                <w:spacing w:val="-2"/>
              </w:rPr>
              <w:t xml:space="preserve"> be </w:t>
            </w:r>
            <w:proofErr w:type="spellStart"/>
            <w:r w:rsidRPr="001018B2">
              <w:rPr>
                <w:spacing w:val="-2"/>
              </w:rPr>
              <w:t>anglinių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šepetėlių</w:t>
            </w:r>
            <w:proofErr w:type="spellEnd"/>
            <w:r w:rsidRPr="001018B2">
              <w:rPr>
                <w:spacing w:val="-2"/>
              </w:rPr>
              <w:t>,</w:t>
            </w:r>
            <w:r w:rsidR="00975B90">
              <w:rPr>
                <w:spacing w:val="-2"/>
              </w:rPr>
              <w:t xml:space="preserve"> </w:t>
            </w:r>
            <w:r w:rsidRPr="001018B2">
              <w:rPr>
                <w:spacing w:val="-2"/>
              </w:rPr>
              <w:t xml:space="preserve">be </w:t>
            </w:r>
            <w:proofErr w:type="spellStart"/>
            <w:r w:rsidRPr="001018B2">
              <w:rPr>
                <w:spacing w:val="-2"/>
              </w:rPr>
              <w:t>akumuliatorių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ir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kroviklio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FD6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t>Vnt</w:t>
            </w:r>
            <w:proofErr w:type="spellEnd"/>
            <w:r w:rsidRPr="001018B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A33" w14:textId="350EC7FE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7C1" w14:textId="067C6C85" w:rsidR="00A73CB7" w:rsidRPr="001018B2" w:rsidRDefault="00A73CB7" w:rsidP="00A73CB7">
            <w:pPr>
              <w:pStyle w:val="Betarp"/>
            </w:pPr>
            <w:r>
              <w:rPr>
                <w:sz w:val="18"/>
                <w:szCs w:val="18"/>
              </w:rPr>
              <w:t>14</w:t>
            </w:r>
            <w:r w:rsidR="00975B9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DEA" w14:textId="56443BD0" w:rsidR="00A73CB7" w:rsidRPr="001018B2" w:rsidRDefault="00A73CB7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="00975B9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F8A" w14:textId="54E47409" w:rsidR="00A73CB7" w:rsidRPr="00C27BF0" w:rsidRDefault="00A73CB7" w:rsidP="00A73CB7">
            <w:pPr>
              <w:rPr>
                <w:sz w:val="18"/>
                <w:szCs w:val="18"/>
              </w:rPr>
            </w:pPr>
            <w:r w:rsidRPr="00DD4F91">
              <w:rPr>
                <w:spacing w:val="-3"/>
                <w:sz w:val="18"/>
                <w:szCs w:val="18"/>
              </w:rPr>
              <w:t>DGA506Z MAKITA. Akumuliatorinis kampinis šlifuoklis 18V</w:t>
            </w:r>
            <w:r>
              <w:rPr>
                <w:spacing w:val="-3"/>
                <w:sz w:val="18"/>
                <w:szCs w:val="18"/>
              </w:rPr>
              <w:t>. Be priedų. Japonija.</w:t>
            </w:r>
          </w:p>
        </w:tc>
      </w:tr>
      <w:tr w:rsidR="00A73CB7" w:rsidRPr="00082991" w14:paraId="0202AA0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CBD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DB6" w14:textId="75F60AAF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Universalus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švytuoklinis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įrankis</w:t>
            </w:r>
            <w:proofErr w:type="spellEnd"/>
            <w:r w:rsidRPr="001018B2">
              <w:rPr>
                <w:spacing w:val="-3"/>
              </w:rPr>
              <w:t xml:space="preserve"> </w:t>
            </w:r>
            <w:r w:rsidRPr="001018B2">
              <w:rPr>
                <w:spacing w:val="-1"/>
              </w:rPr>
              <w:t>18 V,</w:t>
            </w:r>
            <w:r w:rsidR="00975B90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komplekte</w:t>
            </w:r>
            <w:proofErr w:type="spellEnd"/>
            <w:r w:rsidRPr="001018B2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su</w:t>
            </w:r>
            <w:proofErr w:type="spellEnd"/>
            <w:r w:rsidRPr="001018B2">
              <w:rPr>
                <w:spacing w:val="-1"/>
              </w:rPr>
              <w:t xml:space="preserve"> 2 </w:t>
            </w:r>
            <w:proofErr w:type="spellStart"/>
            <w:r w:rsidRPr="001018B2">
              <w:rPr>
                <w:spacing w:val="-1"/>
              </w:rPr>
              <w:t>akumuliatoriais</w:t>
            </w:r>
            <w:proofErr w:type="spellEnd"/>
            <w:r w:rsidRPr="001018B2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ir</w:t>
            </w:r>
            <w:proofErr w:type="spellEnd"/>
            <w:r w:rsidRPr="001018B2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pakrovikliu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ACC" w14:textId="5C4A3919" w:rsidR="00A73CB7" w:rsidRPr="001018B2" w:rsidRDefault="00A73CB7" w:rsidP="00A73CB7">
            <w:pPr>
              <w:pStyle w:val="Betarp"/>
              <w:rPr>
                <w:spacing w:val="-7"/>
              </w:rPr>
            </w:pPr>
            <w:proofErr w:type="spellStart"/>
            <w:r w:rsidRPr="001018B2">
              <w:rPr>
                <w:spacing w:val="-2"/>
              </w:rPr>
              <w:t>Svoris</w:t>
            </w:r>
            <w:proofErr w:type="spellEnd"/>
            <w:r w:rsidRPr="001018B2">
              <w:rPr>
                <w:spacing w:val="-2"/>
              </w:rPr>
              <w:t xml:space="preserve"> 1,9 KG </w:t>
            </w:r>
            <w:proofErr w:type="spellStart"/>
            <w:r w:rsidRPr="001018B2">
              <w:rPr>
                <w:spacing w:val="-2"/>
              </w:rPr>
              <w:t>su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baterija</w:t>
            </w:r>
            <w:proofErr w:type="spellEnd"/>
            <w:r w:rsidRPr="001018B2">
              <w:rPr>
                <w:spacing w:val="-2"/>
              </w:rPr>
              <w:t>,</w:t>
            </w:r>
            <w:r w:rsidR="00975B90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apsukų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skaičius</w:t>
            </w:r>
            <w:proofErr w:type="spellEnd"/>
            <w:r w:rsidRPr="001018B2">
              <w:rPr>
                <w:spacing w:val="-2"/>
              </w:rPr>
              <w:t xml:space="preserve"> 6000-20000 aps/min</w:t>
            </w:r>
            <w:r w:rsidR="00975B90">
              <w:rPr>
                <w:spacing w:val="-2"/>
              </w:rPr>
              <w:t xml:space="preserve">, </w:t>
            </w:r>
            <w:proofErr w:type="spellStart"/>
            <w:r w:rsidRPr="001018B2">
              <w:rPr>
                <w:spacing w:val="-2"/>
              </w:rPr>
              <w:t>variklis</w:t>
            </w:r>
            <w:proofErr w:type="spellEnd"/>
            <w:r w:rsidRPr="001018B2">
              <w:rPr>
                <w:spacing w:val="-2"/>
              </w:rPr>
              <w:t xml:space="preserve"> be </w:t>
            </w:r>
            <w:proofErr w:type="spellStart"/>
            <w:r w:rsidRPr="001018B2">
              <w:rPr>
                <w:spacing w:val="-2"/>
              </w:rPr>
              <w:t>anglinių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šepetėlių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91E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t>Vnt</w:t>
            </w:r>
            <w:proofErr w:type="spellEnd"/>
            <w:r w:rsidRPr="001018B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8E8" w14:textId="16C0007A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A10" w14:textId="56C05FA2" w:rsidR="00A73CB7" w:rsidRPr="001018B2" w:rsidRDefault="00503691" w:rsidP="00A73CB7">
            <w:pPr>
              <w:pStyle w:val="Betarp"/>
            </w:pPr>
            <w:r>
              <w:rPr>
                <w:sz w:val="18"/>
                <w:szCs w:val="18"/>
              </w:rPr>
              <w:t>400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C0FB" w14:textId="12280B2B" w:rsidR="00A73CB7" w:rsidRPr="001018B2" w:rsidRDefault="00503691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40</w:t>
            </w:r>
            <w:r w:rsidR="00A73CB7"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AFB" w14:textId="4AF44C56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DTM51RTJ MAKITA</w:t>
            </w:r>
            <w:r w:rsidRPr="002E258B">
              <w:rPr>
                <w:spacing w:val="-3"/>
                <w:sz w:val="18"/>
                <w:szCs w:val="18"/>
              </w:rPr>
              <w:t xml:space="preserve"> Universalus švytuoklinis įrankis </w:t>
            </w:r>
            <w:r w:rsidRPr="002E258B">
              <w:rPr>
                <w:spacing w:val="-1"/>
                <w:sz w:val="18"/>
                <w:szCs w:val="18"/>
              </w:rPr>
              <w:t xml:space="preserve">18 V, komplekte su 2 akumuliatoriais ir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pakrovikliu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, Japonija</w:t>
            </w:r>
          </w:p>
        </w:tc>
      </w:tr>
      <w:tr w:rsidR="00A73CB7" w:rsidRPr="00082991" w14:paraId="49B5769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6B8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674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Akumuliatorius</w:t>
            </w:r>
            <w:proofErr w:type="spellEnd"/>
            <w:r w:rsidRPr="001018B2">
              <w:rPr>
                <w:spacing w:val="-3"/>
              </w:rPr>
              <w:t xml:space="preserve"> 18v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72B" w14:textId="0855DAFB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Akumuliatorius</w:t>
            </w:r>
            <w:proofErr w:type="spellEnd"/>
            <w:r w:rsidRPr="001018B2">
              <w:rPr>
                <w:spacing w:val="-3"/>
              </w:rPr>
              <w:t xml:space="preserve"> 18v,</w:t>
            </w:r>
            <w:r w:rsidR="00975B90">
              <w:rPr>
                <w:spacing w:val="-3"/>
              </w:rPr>
              <w:t xml:space="preserve"> </w:t>
            </w:r>
            <w:r w:rsidRPr="001018B2">
              <w:rPr>
                <w:spacing w:val="-3"/>
              </w:rPr>
              <w:t xml:space="preserve">18 </w:t>
            </w:r>
            <w:proofErr w:type="spellStart"/>
            <w:r w:rsidRPr="001018B2">
              <w:rPr>
                <w:spacing w:val="-3"/>
              </w:rPr>
              <w:t>eilutėje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siūlomam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D2B" w14:textId="77777777" w:rsidR="00A73CB7" w:rsidRPr="001018B2" w:rsidRDefault="00A73CB7" w:rsidP="00A73CB7">
            <w:pPr>
              <w:rPr>
                <w:sz w:val="20"/>
                <w:szCs w:val="20"/>
              </w:rPr>
            </w:pPr>
            <w:proofErr w:type="spellStart"/>
            <w:r w:rsidRPr="001018B2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E94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Iki</w:t>
            </w:r>
            <w:proofErr w:type="spellEnd"/>
            <w:r w:rsidRPr="001018B2">
              <w:rPr>
                <w:spacing w:val="-3"/>
              </w:rPr>
              <w:t xml:space="preserve"> 2 </w:t>
            </w:r>
            <w:proofErr w:type="spellStart"/>
            <w:r w:rsidRPr="001018B2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7315" w14:textId="4FD75DE8" w:rsidR="00A73CB7" w:rsidRPr="001018B2" w:rsidRDefault="00A73CB7" w:rsidP="00A73CB7">
            <w:pPr>
              <w:pStyle w:val="Betarp"/>
            </w:pPr>
            <w:r>
              <w:rPr>
                <w:sz w:val="18"/>
                <w:szCs w:val="18"/>
              </w:rPr>
              <w:t>7</w:t>
            </w:r>
            <w:r w:rsidR="0050369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2C4" w14:textId="6F3E6091" w:rsidR="00A73CB7" w:rsidRPr="001018B2" w:rsidRDefault="00A73CB7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="00503691">
              <w:rPr>
                <w:sz w:val="18"/>
                <w:szCs w:val="18"/>
              </w:rPr>
              <w:t>56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FD9" w14:textId="26C2248F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BL18</w:t>
            </w:r>
            <w:r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 xml:space="preserve">0 MAKITA 18V akumuliatorius </w:t>
            </w:r>
            <w:r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 xml:space="preserve"> Ah, Japonija</w:t>
            </w:r>
          </w:p>
        </w:tc>
      </w:tr>
      <w:tr w:rsidR="00A73CB7" w:rsidRPr="00082991" w14:paraId="639E70F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C9F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15B4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Priedų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komplektas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158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Priedų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komplektas</w:t>
            </w:r>
            <w:proofErr w:type="spellEnd"/>
            <w:r w:rsidRPr="001018B2">
              <w:rPr>
                <w:spacing w:val="-3"/>
              </w:rPr>
              <w:t xml:space="preserve"> 6-8 </w:t>
            </w:r>
            <w:proofErr w:type="spellStart"/>
            <w:r w:rsidRPr="001018B2">
              <w:rPr>
                <w:spacing w:val="-3"/>
              </w:rPr>
              <w:t>dalių</w:t>
            </w:r>
            <w:proofErr w:type="spellEnd"/>
            <w:r w:rsidRPr="001018B2">
              <w:rPr>
                <w:spacing w:val="-3"/>
              </w:rPr>
              <w:t xml:space="preserve"> 18 </w:t>
            </w:r>
            <w:proofErr w:type="spellStart"/>
            <w:r w:rsidRPr="001018B2">
              <w:rPr>
                <w:spacing w:val="-3"/>
              </w:rPr>
              <w:t>pozicijoje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nurodytam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švytuokliniam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D67A" w14:textId="77777777" w:rsidR="00A73CB7" w:rsidRPr="001018B2" w:rsidRDefault="00A73CB7" w:rsidP="00A73CB7">
            <w:pPr>
              <w:rPr>
                <w:sz w:val="20"/>
                <w:szCs w:val="20"/>
              </w:rPr>
            </w:pPr>
            <w:proofErr w:type="spellStart"/>
            <w:r w:rsidRPr="001018B2">
              <w:rPr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C110" w14:textId="5A248C67" w:rsidR="00A73CB7" w:rsidRPr="001018B2" w:rsidRDefault="00A73CB7" w:rsidP="00A73CB7">
            <w:pPr>
              <w:pStyle w:val="Betarp"/>
              <w:rPr>
                <w:spacing w:val="-3"/>
              </w:rPr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C3D" w14:textId="279FF4EA" w:rsidR="00A73CB7" w:rsidRPr="001018B2" w:rsidRDefault="00503691" w:rsidP="00A73CB7">
            <w:pPr>
              <w:pStyle w:val="Betarp"/>
            </w:pPr>
            <w:r>
              <w:rPr>
                <w:sz w:val="18"/>
                <w:szCs w:val="18"/>
              </w:rPr>
              <w:t>50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984" w14:textId="3DF31E06" w:rsidR="00A73CB7" w:rsidRPr="001018B2" w:rsidRDefault="00503691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6EF" w14:textId="24A1CD5B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B-30639 MAKITA Priedų komplektas, Japonija</w:t>
            </w:r>
          </w:p>
        </w:tc>
      </w:tr>
      <w:tr w:rsidR="00A73CB7" w:rsidRPr="00082991" w14:paraId="5AB3491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A83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3DF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Segmentinis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priedas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B82" w14:textId="77777777" w:rsidR="00A73CB7" w:rsidRPr="001018B2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1018B2">
              <w:rPr>
                <w:spacing w:val="-3"/>
              </w:rPr>
              <w:t>Segmentinis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priedas</w:t>
            </w:r>
            <w:proofErr w:type="spellEnd"/>
            <w:r w:rsidRPr="001018B2">
              <w:rPr>
                <w:spacing w:val="-3"/>
              </w:rPr>
              <w:t xml:space="preserve"> 18 </w:t>
            </w:r>
            <w:proofErr w:type="spellStart"/>
            <w:r w:rsidRPr="001018B2">
              <w:rPr>
                <w:spacing w:val="-3"/>
              </w:rPr>
              <w:t>poz</w:t>
            </w:r>
            <w:proofErr w:type="spellEnd"/>
            <w:r w:rsidRPr="001018B2">
              <w:rPr>
                <w:spacing w:val="-3"/>
              </w:rPr>
              <w:t xml:space="preserve">. </w:t>
            </w:r>
            <w:proofErr w:type="spellStart"/>
            <w:r w:rsidRPr="001018B2">
              <w:rPr>
                <w:spacing w:val="-3"/>
              </w:rPr>
              <w:t>nurodytam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įrankiui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sieninių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plytelių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tarpų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gilinimui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0D6" w14:textId="77777777" w:rsidR="00A73CB7" w:rsidRPr="001018B2" w:rsidRDefault="00A73CB7" w:rsidP="00A73CB7">
            <w:pPr>
              <w:rPr>
                <w:sz w:val="20"/>
                <w:szCs w:val="20"/>
              </w:rPr>
            </w:pPr>
            <w:proofErr w:type="spellStart"/>
            <w:r w:rsidRPr="001018B2">
              <w:rPr>
                <w:sz w:val="20"/>
                <w:szCs w:val="20"/>
              </w:rPr>
              <w:t>Vnt</w:t>
            </w:r>
            <w:proofErr w:type="spellEnd"/>
            <w:r w:rsidRPr="001018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502F" w14:textId="5D32C74B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13D" w14:textId="22B781B2" w:rsidR="00A73CB7" w:rsidRPr="001018B2" w:rsidRDefault="00A73CB7" w:rsidP="00A73CB7">
            <w:pPr>
              <w:pStyle w:val="Betarp"/>
            </w:pPr>
            <w:r w:rsidRPr="002E258B">
              <w:rPr>
                <w:sz w:val="18"/>
                <w:szCs w:val="18"/>
              </w:rPr>
              <w:t>1</w:t>
            </w:r>
            <w:r w:rsidR="00503691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15CA" w14:textId="4DD16A27" w:rsidR="00A73CB7" w:rsidRPr="001018B2" w:rsidRDefault="00A73CB7" w:rsidP="00A73CB7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1</w:t>
            </w:r>
            <w:r w:rsidR="00503691">
              <w:rPr>
                <w:sz w:val="18"/>
                <w:szCs w:val="18"/>
              </w:rPr>
              <w:t>4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0E4" w14:textId="601D661C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B-21509 MAK</w:t>
            </w:r>
            <w:r w:rsidRPr="002E258B">
              <w:rPr>
                <w:spacing w:val="-3"/>
                <w:sz w:val="18"/>
                <w:szCs w:val="18"/>
              </w:rPr>
              <w:t>ITA Segmentinis priedas sieninių plytelių tarpų gilinimui, Japonija</w:t>
            </w:r>
          </w:p>
        </w:tc>
      </w:tr>
      <w:tr w:rsidR="00A73CB7" w:rsidRPr="00082991" w14:paraId="33FCB36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E2A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DAF" w14:textId="77777777" w:rsidR="00A73CB7" w:rsidRPr="001018B2" w:rsidRDefault="00A73CB7" w:rsidP="00A73CB7">
            <w:pPr>
              <w:rPr>
                <w:sz w:val="20"/>
                <w:szCs w:val="20"/>
              </w:rPr>
            </w:pPr>
            <w:r w:rsidRPr="001018B2">
              <w:rPr>
                <w:spacing w:val="-3"/>
                <w:sz w:val="20"/>
                <w:szCs w:val="20"/>
              </w:rPr>
              <w:t>Priedų komplektas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6E8" w14:textId="77777777" w:rsidR="00A73CB7" w:rsidRPr="001018B2" w:rsidRDefault="00A73CB7" w:rsidP="00A73CB7">
            <w:pPr>
              <w:pStyle w:val="Betarp"/>
              <w:rPr>
                <w:spacing w:val="-7"/>
              </w:rPr>
            </w:pPr>
            <w:proofErr w:type="spellStart"/>
            <w:r w:rsidRPr="001018B2">
              <w:rPr>
                <w:spacing w:val="-3"/>
              </w:rPr>
              <w:t>Priedų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komplektas</w:t>
            </w:r>
            <w:proofErr w:type="spellEnd"/>
            <w:r w:rsidRPr="001018B2">
              <w:rPr>
                <w:spacing w:val="-3"/>
              </w:rPr>
              <w:t xml:space="preserve"> 17 </w:t>
            </w:r>
            <w:proofErr w:type="spellStart"/>
            <w:r w:rsidRPr="001018B2">
              <w:rPr>
                <w:spacing w:val="-3"/>
              </w:rPr>
              <w:t>poz</w:t>
            </w:r>
            <w:proofErr w:type="spellEnd"/>
            <w:r w:rsidRPr="001018B2">
              <w:rPr>
                <w:spacing w:val="-3"/>
              </w:rPr>
              <w:t xml:space="preserve">. </w:t>
            </w:r>
            <w:proofErr w:type="spellStart"/>
            <w:r w:rsidRPr="001018B2">
              <w:rPr>
                <w:spacing w:val="-3"/>
              </w:rPr>
              <w:t>nurodytam</w:t>
            </w:r>
            <w:proofErr w:type="spellEnd"/>
            <w:r w:rsidRPr="001018B2">
              <w:rPr>
                <w:spacing w:val="-3"/>
              </w:rPr>
              <w:t xml:space="preserve"> </w:t>
            </w:r>
            <w:proofErr w:type="spellStart"/>
            <w:r w:rsidRPr="001018B2">
              <w:rPr>
                <w:spacing w:val="-3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E13" w14:textId="755238E0" w:rsidR="00A73CB7" w:rsidRPr="001018B2" w:rsidRDefault="00A73CB7" w:rsidP="00A73CB7">
            <w:pPr>
              <w:rPr>
                <w:sz w:val="20"/>
                <w:szCs w:val="20"/>
              </w:rPr>
            </w:pPr>
            <w:proofErr w:type="spellStart"/>
            <w:r w:rsidRPr="001018B2">
              <w:rPr>
                <w:sz w:val="20"/>
                <w:szCs w:val="20"/>
              </w:rPr>
              <w:t>Kompl</w:t>
            </w:r>
            <w:proofErr w:type="spellEnd"/>
            <w:r w:rsidRPr="001018B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6CB" w14:textId="4E8BEE75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k</w:t>
            </w:r>
            <w:r>
              <w:rPr>
                <w:spacing w:val="-3"/>
              </w:rPr>
              <w:t>o</w:t>
            </w:r>
            <w:r w:rsidRPr="001018B2">
              <w:rPr>
                <w:spacing w:val="-3"/>
              </w:rPr>
              <w:t>mpl</w:t>
            </w:r>
            <w:proofErr w:type="spellEnd"/>
            <w:r w:rsidRPr="001018B2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60E" w14:textId="48CD9C66" w:rsidR="00A73CB7" w:rsidRPr="001018B2" w:rsidRDefault="00A73CB7" w:rsidP="00A73CB7">
            <w:pPr>
              <w:pStyle w:val="Betarp"/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EE6" w14:textId="12F5E0A8" w:rsidR="00A73CB7" w:rsidRPr="001018B2" w:rsidRDefault="00A73CB7" w:rsidP="00A73CB7">
            <w:pPr>
              <w:rPr>
                <w:sz w:val="20"/>
                <w:szCs w:val="20"/>
              </w:rPr>
            </w:pPr>
            <w:r w:rsidRPr="002E258B">
              <w:rPr>
                <w:sz w:val="18"/>
                <w:szCs w:val="18"/>
              </w:rPr>
              <w:t>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418" w14:textId="7DB83A36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B-30639 MAKITA Priedų komplektas, Japonija</w:t>
            </w:r>
          </w:p>
        </w:tc>
      </w:tr>
      <w:tr w:rsidR="00A73CB7" w:rsidRPr="00082991" w14:paraId="0667C8C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EBC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224" w14:textId="77777777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EI. </w:t>
            </w:r>
            <w:proofErr w:type="spellStart"/>
            <w:r w:rsidRPr="001018B2">
              <w:rPr>
                <w:spacing w:val="-3"/>
              </w:rPr>
              <w:t>lituokliai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07C" w14:textId="77777777" w:rsidR="00A73CB7" w:rsidRPr="001018B2" w:rsidRDefault="00A73CB7" w:rsidP="00A73CB7">
            <w:pPr>
              <w:pStyle w:val="Betarp"/>
            </w:pPr>
            <w:r w:rsidRPr="001018B2">
              <w:rPr>
                <w:spacing w:val="-7"/>
              </w:rPr>
              <w:t>100W 230V</w:t>
            </w:r>
            <w:r w:rsidRPr="001018B2">
              <w:t xml:space="preserve"> </w:t>
            </w:r>
            <w:proofErr w:type="spellStart"/>
            <w:r w:rsidRPr="001018B2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9F86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t>Vnt</w:t>
            </w:r>
            <w:proofErr w:type="spellEnd"/>
            <w:r w:rsidRPr="001018B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F6C" w14:textId="79EBBB6F" w:rsidR="00A73CB7" w:rsidRPr="001018B2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7D4" w14:textId="62B00E90" w:rsidR="00A73CB7" w:rsidRPr="001018B2" w:rsidRDefault="00503691" w:rsidP="00A73CB7">
            <w:pPr>
              <w:pStyle w:val="Betarp"/>
            </w:pPr>
            <w:r>
              <w:rPr>
                <w:sz w:val="18"/>
                <w:szCs w:val="18"/>
              </w:rPr>
              <w:t>80</w:t>
            </w:r>
            <w:r w:rsidR="00A73CB7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B20" w14:textId="51CDF43C" w:rsidR="00A73CB7" w:rsidRPr="001018B2" w:rsidRDefault="00503691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 w:rsidR="00A73CB7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027" w14:textId="62892C47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ERSA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EI.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Lituoklis</w:t>
            </w:r>
            <w:proofErr w:type="spellEnd"/>
            <w:r w:rsidRPr="002E258B">
              <w:rPr>
                <w:spacing w:val="-7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7"/>
                <w:sz w:val="18"/>
                <w:szCs w:val="18"/>
                <w:lang w:val="en-US"/>
              </w:rPr>
              <w:t>momentinis</w:t>
            </w:r>
            <w:proofErr w:type="spellEnd"/>
            <w:r w:rsidRPr="002E258B">
              <w:rPr>
                <w:spacing w:val="-7"/>
                <w:sz w:val="18"/>
                <w:szCs w:val="18"/>
                <w:lang w:val="en-US"/>
              </w:rPr>
              <w:t xml:space="preserve"> 100W, </w:t>
            </w:r>
            <w:r w:rsidR="00503691">
              <w:rPr>
                <w:spacing w:val="-7"/>
                <w:sz w:val="18"/>
                <w:szCs w:val="18"/>
                <w:lang w:val="en-US"/>
              </w:rPr>
              <w:t>2</w:t>
            </w:r>
            <w:r w:rsidRPr="002E258B">
              <w:rPr>
                <w:spacing w:val="-7"/>
                <w:sz w:val="18"/>
                <w:szCs w:val="18"/>
                <w:lang w:val="en-US"/>
              </w:rPr>
              <w:t>30V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73CB7" w:rsidRPr="00082991" w14:paraId="0EDC3A4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F87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A94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rPr>
                <w:spacing w:val="-1"/>
              </w:rPr>
              <w:t>Akumuliatorinis</w:t>
            </w:r>
            <w:proofErr w:type="spellEnd"/>
            <w:r w:rsidRPr="001018B2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siaurapjūklis</w:t>
            </w:r>
            <w:proofErr w:type="spellEnd"/>
            <w:r w:rsidRPr="001018B2">
              <w:rPr>
                <w:spacing w:val="-1"/>
              </w:rPr>
              <w:t xml:space="preserve">    18 </w:t>
            </w:r>
            <w:proofErr w:type="spellStart"/>
            <w:proofErr w:type="gramStart"/>
            <w:r w:rsidRPr="001018B2">
              <w:rPr>
                <w:spacing w:val="-1"/>
              </w:rPr>
              <w:t>V,be</w:t>
            </w:r>
            <w:proofErr w:type="spellEnd"/>
            <w:proofErr w:type="gramEnd"/>
            <w:r w:rsidRPr="001018B2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akumuliatorių</w:t>
            </w:r>
            <w:proofErr w:type="spellEnd"/>
            <w:r w:rsidRPr="001018B2">
              <w:rPr>
                <w:spacing w:val="-1"/>
              </w:rPr>
              <w:t xml:space="preserve"> ir </w:t>
            </w:r>
            <w:proofErr w:type="spellStart"/>
            <w:r w:rsidRPr="001018B2">
              <w:rPr>
                <w:spacing w:val="-1"/>
              </w:rPr>
              <w:t>pakroviklio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361F" w14:textId="3BBEE451" w:rsidR="00A73CB7" w:rsidRPr="001018B2" w:rsidRDefault="00A73CB7" w:rsidP="00A73CB7">
            <w:pPr>
              <w:pStyle w:val="Betarp"/>
            </w:pPr>
            <w:proofErr w:type="spellStart"/>
            <w:r w:rsidRPr="001018B2">
              <w:rPr>
                <w:spacing w:val="-2"/>
              </w:rPr>
              <w:t>Svoris</w:t>
            </w:r>
            <w:proofErr w:type="spellEnd"/>
            <w:r w:rsidRPr="001018B2">
              <w:rPr>
                <w:spacing w:val="-2"/>
              </w:rPr>
              <w:t xml:space="preserve"> 2,8 kg.</w:t>
            </w:r>
            <w:r w:rsidR="00503691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pjovimo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gylis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medienoje</w:t>
            </w:r>
            <w:proofErr w:type="spellEnd"/>
            <w:r w:rsidRPr="001018B2">
              <w:rPr>
                <w:spacing w:val="-2"/>
              </w:rPr>
              <w:t xml:space="preserve"> 135 mm,</w:t>
            </w:r>
            <w:r w:rsidR="00503691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pliene</w:t>
            </w:r>
            <w:proofErr w:type="spellEnd"/>
            <w:r w:rsidRPr="001018B2">
              <w:rPr>
                <w:spacing w:val="-2"/>
              </w:rPr>
              <w:t xml:space="preserve"> 10 mm,</w:t>
            </w:r>
            <w:r w:rsidR="00503691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pjūklo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eiga</w:t>
            </w:r>
            <w:proofErr w:type="spellEnd"/>
            <w:r w:rsidRPr="001018B2">
              <w:rPr>
                <w:spacing w:val="-2"/>
              </w:rPr>
              <w:t xml:space="preserve"> 26mm,</w:t>
            </w:r>
            <w:r w:rsidR="00503691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judesių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skaičius</w:t>
            </w:r>
            <w:proofErr w:type="spellEnd"/>
            <w:r w:rsidRPr="001018B2">
              <w:rPr>
                <w:spacing w:val="-2"/>
              </w:rPr>
              <w:t xml:space="preserve"> 0-2600 </w:t>
            </w:r>
            <w:proofErr w:type="spellStart"/>
            <w:proofErr w:type="gramStart"/>
            <w:r w:rsidRPr="001018B2">
              <w:rPr>
                <w:spacing w:val="-2"/>
              </w:rPr>
              <w:t>jud</w:t>
            </w:r>
            <w:proofErr w:type="spellEnd"/>
            <w:r w:rsidRPr="001018B2">
              <w:rPr>
                <w:spacing w:val="-2"/>
              </w:rPr>
              <w:t>./</w:t>
            </w:r>
            <w:proofErr w:type="spellStart"/>
            <w:proofErr w:type="gramEnd"/>
            <w:r w:rsidRPr="001018B2">
              <w:rPr>
                <w:spacing w:val="-2"/>
              </w:rPr>
              <w:t>min,variklis</w:t>
            </w:r>
            <w:proofErr w:type="spellEnd"/>
            <w:r w:rsidRPr="001018B2">
              <w:rPr>
                <w:spacing w:val="-2"/>
              </w:rPr>
              <w:t xml:space="preserve"> 18V,3 </w:t>
            </w:r>
            <w:proofErr w:type="spellStart"/>
            <w:r w:rsidRPr="001018B2">
              <w:rPr>
                <w:spacing w:val="-2"/>
              </w:rPr>
              <w:t>švytuklinės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ir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viena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riesaus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pjovimo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parinktis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FB62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t>Kompl</w:t>
            </w:r>
            <w:proofErr w:type="spellEnd"/>
            <w:r w:rsidRPr="001018B2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A51" w14:textId="01E37D3E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kompl</w:t>
            </w:r>
            <w:proofErr w:type="spellEnd"/>
            <w:r w:rsidRPr="001018B2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57E" w14:textId="14494AA7" w:rsidR="00A73CB7" w:rsidRPr="001018B2" w:rsidRDefault="00A73CB7" w:rsidP="00A73CB7">
            <w:pPr>
              <w:pStyle w:val="Betarp"/>
            </w:pPr>
            <w:r>
              <w:rPr>
                <w:sz w:val="18"/>
                <w:szCs w:val="18"/>
              </w:rPr>
              <w:t>1</w:t>
            </w:r>
            <w:r w:rsidR="0050369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1DE" w14:textId="40805F54" w:rsidR="00A73CB7" w:rsidRPr="001018B2" w:rsidRDefault="00A73CB7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  <w:r w:rsidR="00503691">
              <w:rPr>
                <w:sz w:val="18"/>
                <w:szCs w:val="18"/>
              </w:rPr>
              <w:t>90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22D" w14:textId="1B2165DD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DJV181Z MAKITA</w:t>
            </w:r>
            <w:r w:rsidRPr="002E258B">
              <w:rPr>
                <w:spacing w:val="-1"/>
                <w:sz w:val="18"/>
                <w:szCs w:val="18"/>
              </w:rPr>
              <w:t xml:space="preserve"> Akumuliatorinis siaurapjūklis 18V, be </w:t>
            </w:r>
            <w:r w:rsidRPr="002E258B">
              <w:rPr>
                <w:spacing w:val="-1"/>
                <w:sz w:val="18"/>
                <w:szCs w:val="18"/>
              </w:rPr>
              <w:lastRenderedPageBreak/>
              <w:t xml:space="preserve">akumuliatorių ir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pakroviklio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>.</w:t>
            </w:r>
            <w:r w:rsidRPr="002E258B">
              <w:rPr>
                <w:spacing w:val="-2"/>
                <w:sz w:val="18"/>
                <w:szCs w:val="18"/>
              </w:rPr>
              <w:t xml:space="preserve"> Svoris 2,8 kg pjovimo gylis medienoje 135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mm,pliene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mm,pjūklo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eiga 26mm,judesių skaičius 0-2600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jud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./min, 3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švytuklinės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ir viena tiesaus pjovimo parinktis, Japonija</w:t>
            </w:r>
          </w:p>
        </w:tc>
      </w:tr>
      <w:tr w:rsidR="00A73CB7" w:rsidRPr="00082991" w14:paraId="1EC3DD0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F25" w14:textId="77777777" w:rsidR="00A73CB7" w:rsidRPr="001018B2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0C0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rPr>
                <w:spacing w:val="-1"/>
              </w:rPr>
              <w:t>Akumuliatorinis</w:t>
            </w:r>
            <w:proofErr w:type="spellEnd"/>
            <w:r w:rsidRPr="001018B2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suktuvas</w:t>
            </w:r>
            <w:proofErr w:type="spellEnd"/>
            <w:r w:rsidRPr="001018B2">
              <w:rPr>
                <w:spacing w:val="-1"/>
              </w:rPr>
              <w:t xml:space="preserve"> 18 V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C70" w14:textId="5B132F77" w:rsidR="00A73CB7" w:rsidRPr="001018B2" w:rsidRDefault="00A73CB7" w:rsidP="00A73CB7">
            <w:pPr>
              <w:pStyle w:val="Betarp"/>
            </w:pPr>
            <w:proofErr w:type="spellStart"/>
            <w:r w:rsidRPr="001018B2">
              <w:rPr>
                <w:spacing w:val="-2"/>
              </w:rPr>
              <w:t>Svoris</w:t>
            </w:r>
            <w:proofErr w:type="spellEnd"/>
            <w:r w:rsidRPr="001018B2">
              <w:rPr>
                <w:spacing w:val="-2"/>
              </w:rPr>
              <w:t xml:space="preserve"> 1,7 kg. </w:t>
            </w:r>
            <w:proofErr w:type="spellStart"/>
            <w:r w:rsidRPr="001018B2">
              <w:rPr>
                <w:spacing w:val="-2"/>
              </w:rPr>
              <w:t>Sūkių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greitis</w:t>
            </w:r>
            <w:proofErr w:type="spellEnd"/>
            <w:r w:rsidRPr="001018B2">
              <w:rPr>
                <w:spacing w:val="-2"/>
              </w:rPr>
              <w:t xml:space="preserve"> 0-</w:t>
            </w:r>
            <w:r w:rsidRPr="001018B2">
              <w:rPr>
                <w:spacing w:val="-1"/>
              </w:rPr>
              <w:t xml:space="preserve">600/0-1900 aps/min,2 </w:t>
            </w:r>
            <w:proofErr w:type="spellStart"/>
            <w:r w:rsidRPr="001018B2">
              <w:rPr>
                <w:spacing w:val="-1"/>
              </w:rPr>
              <w:t>greičiai</w:t>
            </w:r>
            <w:proofErr w:type="spellEnd"/>
            <w:r w:rsidRPr="001018B2">
              <w:rPr>
                <w:spacing w:val="-1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sukimo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momentas</w:t>
            </w:r>
            <w:proofErr w:type="spellEnd"/>
            <w:r w:rsidRPr="001018B2">
              <w:rPr>
                <w:spacing w:val="-2"/>
              </w:rPr>
              <w:t xml:space="preserve"> 62/36</w:t>
            </w:r>
            <w:r w:rsidR="00503691">
              <w:rPr>
                <w:spacing w:val="-2"/>
              </w:rPr>
              <w:t xml:space="preserve"> </w:t>
            </w:r>
            <w:r w:rsidRPr="001018B2">
              <w:rPr>
                <w:spacing w:val="-2"/>
              </w:rPr>
              <w:t xml:space="preserve">Nm, </w:t>
            </w:r>
            <w:proofErr w:type="spellStart"/>
            <w:r w:rsidRPr="001018B2">
              <w:rPr>
                <w:spacing w:val="-2"/>
              </w:rPr>
              <w:t>sukimo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momento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1"/>
              </w:rPr>
              <w:t>reguliatorius</w:t>
            </w:r>
            <w:proofErr w:type="spellEnd"/>
            <w:r w:rsidRPr="001018B2">
              <w:rPr>
                <w:spacing w:val="-1"/>
              </w:rPr>
              <w:t xml:space="preserve">, </w:t>
            </w:r>
            <w:proofErr w:type="spellStart"/>
            <w:r w:rsidRPr="001018B2">
              <w:rPr>
                <w:spacing w:val="-2"/>
              </w:rPr>
              <w:t>reversas</w:t>
            </w:r>
            <w:proofErr w:type="spellEnd"/>
            <w:r w:rsidRPr="001018B2">
              <w:rPr>
                <w:spacing w:val="-2"/>
              </w:rPr>
              <w:t xml:space="preserve">. </w:t>
            </w:r>
            <w:proofErr w:type="spellStart"/>
            <w:r w:rsidRPr="001018B2">
              <w:rPr>
                <w:spacing w:val="-2"/>
              </w:rPr>
              <w:t>Komplektacija</w:t>
            </w:r>
            <w:proofErr w:type="spellEnd"/>
            <w:r w:rsidRPr="001018B2">
              <w:rPr>
                <w:spacing w:val="-2"/>
              </w:rPr>
              <w:t xml:space="preserve">: </w:t>
            </w:r>
            <w:proofErr w:type="spellStart"/>
            <w:r w:rsidRPr="001018B2">
              <w:rPr>
                <w:spacing w:val="-2"/>
              </w:rPr>
              <w:t>lagaminas</w:t>
            </w:r>
            <w:proofErr w:type="spellEnd"/>
            <w:r w:rsidRPr="001018B2">
              <w:rPr>
                <w:spacing w:val="-2"/>
              </w:rPr>
              <w:t xml:space="preserve">, 2 </w:t>
            </w:r>
            <w:proofErr w:type="spellStart"/>
            <w:r w:rsidRPr="001018B2">
              <w:rPr>
                <w:spacing w:val="-1"/>
              </w:rPr>
              <w:t>akumuliatoriai</w:t>
            </w:r>
            <w:proofErr w:type="spellEnd"/>
            <w:r w:rsidRPr="001018B2">
              <w:rPr>
                <w:spacing w:val="-1"/>
              </w:rPr>
              <w:t xml:space="preserve">, </w:t>
            </w:r>
            <w:proofErr w:type="spellStart"/>
            <w:r w:rsidRPr="001018B2">
              <w:rPr>
                <w:spacing w:val="-2"/>
              </w:rPr>
              <w:t>įkroviklis</w:t>
            </w:r>
            <w:proofErr w:type="spellEnd"/>
            <w:r w:rsidRPr="001018B2">
              <w:rPr>
                <w:spacing w:val="-2"/>
              </w:rPr>
              <w:t xml:space="preserve">, </w:t>
            </w:r>
            <w:proofErr w:type="spellStart"/>
            <w:r w:rsidRPr="001018B2">
              <w:rPr>
                <w:spacing w:val="-2"/>
              </w:rPr>
              <w:t>reversas</w:t>
            </w:r>
            <w:proofErr w:type="spellEnd"/>
            <w:r w:rsidRPr="001018B2">
              <w:rPr>
                <w:spacing w:val="-2"/>
              </w:rPr>
              <w:t xml:space="preserve">, </w:t>
            </w:r>
            <w:proofErr w:type="spellStart"/>
            <w:r w:rsidRPr="001018B2">
              <w:rPr>
                <w:spacing w:val="-2"/>
              </w:rPr>
              <w:t>elektroninis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stabdis</w:t>
            </w:r>
            <w:proofErr w:type="spellEnd"/>
            <w:r w:rsidRPr="001018B2">
              <w:rPr>
                <w:spacing w:val="-2"/>
              </w:rPr>
              <w:t xml:space="preserve">, </w:t>
            </w:r>
            <w:proofErr w:type="spellStart"/>
            <w:r w:rsidRPr="001018B2">
              <w:rPr>
                <w:spacing w:val="-2"/>
              </w:rPr>
              <w:t>griebtuvas</w:t>
            </w:r>
            <w:proofErr w:type="spellEnd"/>
            <w:r w:rsidRPr="001018B2">
              <w:rPr>
                <w:spacing w:val="-2"/>
              </w:rPr>
              <w:t xml:space="preserve"> </w:t>
            </w:r>
            <w:proofErr w:type="spellStart"/>
            <w:r w:rsidRPr="001018B2">
              <w:rPr>
                <w:spacing w:val="-2"/>
              </w:rPr>
              <w:t>beraktis</w:t>
            </w:r>
            <w:proofErr w:type="spellEnd"/>
            <w:r w:rsidRPr="001018B2">
              <w:rPr>
                <w:spacing w:val="-2"/>
              </w:rPr>
              <w:t xml:space="preserve"> 1,5-13 mm, </w:t>
            </w:r>
            <w:proofErr w:type="spellStart"/>
            <w:r w:rsidRPr="001018B2">
              <w:rPr>
                <w:spacing w:val="-2"/>
              </w:rPr>
              <w:t>akumuliatoriai</w:t>
            </w:r>
            <w:proofErr w:type="spellEnd"/>
            <w:r w:rsidRPr="001018B2">
              <w:rPr>
                <w:spacing w:val="-2"/>
              </w:rPr>
              <w:t xml:space="preserve"> 2x4,0Ah Li-ion</w:t>
            </w:r>
            <w:r w:rsidRPr="001018B2">
              <w:t xml:space="preserve">, </w:t>
            </w:r>
            <w:proofErr w:type="spellStart"/>
            <w:r w:rsidRPr="001018B2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3BE" w14:textId="77777777" w:rsidR="00A73CB7" w:rsidRPr="001018B2" w:rsidRDefault="00A73CB7" w:rsidP="00A73CB7">
            <w:pPr>
              <w:pStyle w:val="Betarp"/>
            </w:pPr>
            <w:proofErr w:type="spellStart"/>
            <w:r w:rsidRPr="001018B2">
              <w:t>Kompl</w:t>
            </w:r>
            <w:proofErr w:type="spellEnd"/>
            <w:r w:rsidRPr="001018B2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557" w14:textId="6A0903DA" w:rsidR="00A73CB7" w:rsidRPr="001018B2" w:rsidRDefault="00A73CB7" w:rsidP="00A73CB7">
            <w:pPr>
              <w:pStyle w:val="Betarp"/>
            </w:pPr>
            <w:r w:rsidRPr="001018B2">
              <w:rPr>
                <w:spacing w:val="-3"/>
              </w:rPr>
              <w:t xml:space="preserve">1 </w:t>
            </w:r>
            <w:proofErr w:type="spellStart"/>
            <w:r w:rsidRPr="001018B2">
              <w:rPr>
                <w:spacing w:val="-3"/>
              </w:rPr>
              <w:t>kompl</w:t>
            </w:r>
            <w:proofErr w:type="spellEnd"/>
            <w:r w:rsidRPr="001018B2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FF9D" w14:textId="19D5B121" w:rsidR="00A73CB7" w:rsidRPr="001018B2" w:rsidRDefault="00A73CB7" w:rsidP="00A73CB7">
            <w:pPr>
              <w:pStyle w:val="Betarp"/>
            </w:pPr>
            <w:r>
              <w:rPr>
                <w:sz w:val="18"/>
                <w:szCs w:val="18"/>
              </w:rPr>
              <w:t>2</w:t>
            </w:r>
            <w:r w:rsidR="00503691">
              <w:rPr>
                <w:sz w:val="18"/>
                <w:szCs w:val="18"/>
              </w:rPr>
              <w:t>47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F09" w14:textId="511EE831" w:rsidR="00A73CB7" w:rsidRPr="001018B2" w:rsidRDefault="00A73CB7" w:rsidP="00A73CB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="00503691">
              <w:rPr>
                <w:sz w:val="18"/>
                <w:szCs w:val="18"/>
              </w:rPr>
              <w:t>47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9988" w14:textId="35C96B66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DDF482RTJ MAKITA </w:t>
            </w:r>
            <w:r w:rsidRPr="002E258B">
              <w:rPr>
                <w:spacing w:val="-1"/>
                <w:sz w:val="18"/>
                <w:szCs w:val="18"/>
              </w:rPr>
              <w:t xml:space="preserve">Akumuliatorinis suktuvas 18V, </w:t>
            </w:r>
            <w:r w:rsidRPr="002E258B">
              <w:rPr>
                <w:spacing w:val="-2"/>
                <w:sz w:val="18"/>
                <w:szCs w:val="18"/>
              </w:rPr>
              <w:t>svoris 1,7 kg. Sūkių greitis  0-</w:t>
            </w:r>
            <w:r w:rsidRPr="002E258B">
              <w:rPr>
                <w:spacing w:val="-1"/>
                <w:sz w:val="18"/>
                <w:szCs w:val="18"/>
              </w:rPr>
              <w:t xml:space="preserve">600/0-1900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aps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/min,2 greičiai </w:t>
            </w:r>
            <w:r w:rsidRPr="002E258B">
              <w:rPr>
                <w:spacing w:val="-3"/>
                <w:sz w:val="18"/>
                <w:szCs w:val="18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</w:rPr>
              <w:t xml:space="preserve">sukimo momentas 62/36Nm , sukimo momento  </w:t>
            </w:r>
            <w:r w:rsidRPr="002E258B">
              <w:rPr>
                <w:spacing w:val="-1"/>
                <w:sz w:val="18"/>
                <w:szCs w:val="18"/>
              </w:rPr>
              <w:t xml:space="preserve">reguliatorius,  </w:t>
            </w:r>
            <w:r w:rsidRPr="002E258B">
              <w:rPr>
                <w:spacing w:val="-2"/>
                <w:sz w:val="18"/>
                <w:szCs w:val="18"/>
              </w:rPr>
              <w:t xml:space="preserve">reversas. Komplektacija: lagaminas, 2 </w:t>
            </w:r>
            <w:r w:rsidRPr="002E258B">
              <w:rPr>
                <w:spacing w:val="-1"/>
                <w:sz w:val="18"/>
                <w:szCs w:val="18"/>
              </w:rPr>
              <w:t xml:space="preserve">akumuliatoriai, </w:t>
            </w:r>
            <w:r w:rsidRPr="002E258B">
              <w:rPr>
                <w:spacing w:val="-2"/>
                <w:sz w:val="18"/>
                <w:szCs w:val="18"/>
              </w:rPr>
              <w:t xml:space="preserve">įkroviklis, reversas, elektroninis stabdis, griebtuvas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beraktis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1,5-13 mm, akumuliatoriai 2x5,0Ah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Li-ion</w:t>
            </w:r>
            <w:proofErr w:type="spellEnd"/>
            <w:r w:rsidRPr="002E258B">
              <w:rPr>
                <w:sz w:val="18"/>
                <w:szCs w:val="18"/>
              </w:rPr>
              <w:t>, profesionalams, Japonija</w:t>
            </w:r>
          </w:p>
        </w:tc>
      </w:tr>
      <w:tr w:rsidR="00A73CB7" w:rsidRPr="00082991" w14:paraId="3753F5B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C71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CA4" w14:textId="77777777" w:rsidR="00A73CB7" w:rsidRPr="00C27BF0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Lengvas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akumuliatorinis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781" w14:textId="0A8FA2CA" w:rsidR="00A73CB7" w:rsidRPr="00C27BF0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Lengvas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akumuliatorinis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suktuvas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staliams</w:t>
            </w:r>
            <w:proofErr w:type="spellEnd"/>
            <w:r w:rsidRPr="00C27BF0">
              <w:rPr>
                <w:spacing w:val="-3"/>
              </w:rPr>
              <w:t xml:space="preserve"> MILWAUKE M12 </w:t>
            </w:r>
            <w:proofErr w:type="spellStart"/>
            <w:r w:rsidRPr="00C27BF0">
              <w:rPr>
                <w:spacing w:val="-3"/>
              </w:rPr>
              <w:t>arba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analogiškas</w:t>
            </w:r>
            <w:proofErr w:type="spellEnd"/>
            <w:r w:rsidRPr="00C27BF0">
              <w:rPr>
                <w:spacing w:val="-3"/>
              </w:rPr>
              <w:t xml:space="preserve"> 10,4V, </w:t>
            </w:r>
            <w:proofErr w:type="spellStart"/>
            <w:r w:rsidRPr="00C27BF0">
              <w:rPr>
                <w:spacing w:val="-3"/>
              </w:rPr>
              <w:t>komplektesu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akumuliatoriais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ir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krovikliu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873C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Kompl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B455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kompl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8CF" w14:textId="08CF133D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0369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56D" w14:textId="438865E9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03691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0BC" w14:textId="2938F316" w:rsidR="00A73CB7" w:rsidRPr="00C27BF0" w:rsidRDefault="00A73CB7" w:rsidP="00A73CB7">
            <w:pPr>
              <w:rPr>
                <w:sz w:val="18"/>
                <w:szCs w:val="18"/>
              </w:rPr>
            </w:pPr>
            <w:r w:rsidRPr="0065443D">
              <w:rPr>
                <w:rStyle w:val="js-text-reference"/>
                <w:sz w:val="18"/>
                <w:szCs w:val="18"/>
              </w:rPr>
              <w:t xml:space="preserve">4933441915 </w:t>
            </w:r>
            <w:proofErr w:type="spellStart"/>
            <w:r w:rsidRPr="0065443D">
              <w:rPr>
                <w:rStyle w:val="js-text-reference"/>
                <w:sz w:val="18"/>
                <w:szCs w:val="18"/>
              </w:rPr>
              <w:t>Milwaukee</w:t>
            </w:r>
            <w:proofErr w:type="spellEnd"/>
            <w:r w:rsidRPr="0065443D">
              <w:rPr>
                <w:rStyle w:val="js-text-reference"/>
                <w:sz w:val="18"/>
                <w:szCs w:val="18"/>
              </w:rPr>
              <w:t xml:space="preserve">. </w:t>
            </w:r>
            <w:r w:rsidRPr="0065443D">
              <w:rPr>
                <w:spacing w:val="-3"/>
                <w:sz w:val="18"/>
                <w:szCs w:val="18"/>
              </w:rPr>
              <w:t xml:space="preserve">Lengvas akumuliatorinis suktuvas staliams, su </w:t>
            </w:r>
            <w:r w:rsidRPr="0065443D">
              <w:rPr>
                <w:spacing w:val="-3"/>
                <w:sz w:val="18"/>
                <w:szCs w:val="18"/>
              </w:rPr>
              <w:lastRenderedPageBreak/>
              <w:t>2x12V 2Ah akumuliatoriais ir krovikliu</w:t>
            </w:r>
            <w:r w:rsidRPr="0065443D">
              <w:rPr>
                <w:rStyle w:val="js-text-reference"/>
                <w:sz w:val="18"/>
                <w:szCs w:val="18"/>
              </w:rPr>
              <w:t>. JAV</w:t>
            </w:r>
          </w:p>
        </w:tc>
      </w:tr>
      <w:tr w:rsidR="00A73CB7" w:rsidRPr="00082991" w14:paraId="70C7E3D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AB6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F4D" w14:textId="77777777" w:rsidR="00A73CB7" w:rsidRPr="00C27BF0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Akumuliatorius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15E0" w14:textId="77777777" w:rsidR="00A73CB7" w:rsidRPr="00C27BF0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Akumuliatorius</w:t>
            </w:r>
            <w:proofErr w:type="spellEnd"/>
            <w:r w:rsidRPr="00C27BF0">
              <w:rPr>
                <w:spacing w:val="-3"/>
              </w:rPr>
              <w:t xml:space="preserve"> 10,4V, 26 </w:t>
            </w:r>
            <w:proofErr w:type="spellStart"/>
            <w:r w:rsidRPr="00C27BF0">
              <w:rPr>
                <w:spacing w:val="-3"/>
              </w:rPr>
              <w:t>pozicijoje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siūlomam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suktuvui</w:t>
            </w:r>
            <w:proofErr w:type="spellEnd"/>
            <w:r w:rsidRPr="00C27BF0">
              <w:rPr>
                <w:spacing w:val="-3"/>
              </w:rPr>
              <w:t xml:space="preserve"> 2Ah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877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AE5" w14:textId="3F24A458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AFD7" w14:textId="5B4D0962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156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8D1E" w14:textId="52953FB4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156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FA7" w14:textId="708E86DE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4932430064 </w:t>
            </w:r>
            <w:proofErr w:type="spellStart"/>
            <w:r>
              <w:rPr>
                <w:sz w:val="18"/>
                <w:szCs w:val="18"/>
              </w:rPr>
              <w:t>Milwaukee</w:t>
            </w:r>
            <w:proofErr w:type="spellEnd"/>
            <w:r>
              <w:rPr>
                <w:sz w:val="18"/>
                <w:szCs w:val="18"/>
              </w:rPr>
              <w:t>. 12V 2Ah akumuliatorius. JAV</w:t>
            </w:r>
          </w:p>
        </w:tc>
      </w:tr>
      <w:tr w:rsidR="00A73CB7" w:rsidRPr="00082991" w14:paraId="056BCCA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EEE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4DF" w14:textId="77777777" w:rsidR="00A73CB7" w:rsidRPr="00C27BF0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Akumuliatorius</w:t>
            </w:r>
            <w:proofErr w:type="spellEnd"/>
            <w:r w:rsidRPr="00C27BF0">
              <w:rPr>
                <w:spacing w:val="-3"/>
              </w:rPr>
              <w:t xml:space="preserve"> 18v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2A1" w14:textId="6E5E4651" w:rsidR="00A73CB7" w:rsidRPr="00C27BF0" w:rsidRDefault="00A73CB7" w:rsidP="00A73CB7">
            <w:pPr>
              <w:pStyle w:val="Betarp"/>
              <w:rPr>
                <w:spacing w:val="-3"/>
              </w:rPr>
            </w:pPr>
            <w:proofErr w:type="spellStart"/>
            <w:r w:rsidRPr="00C27BF0">
              <w:rPr>
                <w:spacing w:val="-3"/>
              </w:rPr>
              <w:t>Akumuliatorius</w:t>
            </w:r>
            <w:proofErr w:type="spellEnd"/>
            <w:r w:rsidRPr="00C27BF0">
              <w:rPr>
                <w:spacing w:val="-3"/>
              </w:rPr>
              <w:t xml:space="preserve"> 18v, 29 </w:t>
            </w:r>
            <w:proofErr w:type="spellStart"/>
            <w:r w:rsidRPr="00C27BF0">
              <w:rPr>
                <w:spacing w:val="-3"/>
              </w:rPr>
              <w:t>eilutėje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siūlomam</w:t>
            </w:r>
            <w:proofErr w:type="spellEnd"/>
            <w:r w:rsidRPr="00C27BF0">
              <w:rPr>
                <w:spacing w:val="-3"/>
              </w:rPr>
              <w:t xml:space="preserve"> įrankiui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F9B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8D1E" w14:textId="4C8DEE5B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6707" w14:textId="2637CCC2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F156D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5B0C" w14:textId="19ACFE44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F156D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B8" w14:textId="2F8EDF9B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BL1840 MAKITA 18V akumuliatorius </w:t>
            </w:r>
            <w:r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 xml:space="preserve"> Ah, Japonija</w:t>
            </w:r>
          </w:p>
        </w:tc>
      </w:tr>
      <w:tr w:rsidR="00A73CB7" w:rsidRPr="00082991" w14:paraId="2AF91A5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B44F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AA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Profesionalinis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universalusis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dulkių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siurblys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6EBE" w14:textId="77777777" w:rsidR="00A73CB7" w:rsidRPr="00C27BF0" w:rsidRDefault="00A73CB7" w:rsidP="00A73CB7">
            <w:pPr>
              <w:pStyle w:val="Betarp"/>
            </w:pPr>
            <w:r w:rsidRPr="00C27BF0">
              <w:rPr>
                <w:spacing w:val="-7"/>
              </w:rPr>
              <w:t xml:space="preserve">1500 W, </w:t>
            </w:r>
            <w:proofErr w:type="spellStart"/>
            <w:r w:rsidRPr="00C27BF0">
              <w:rPr>
                <w:spacing w:val="-2"/>
              </w:rPr>
              <w:t>maksimalus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išretinimas</w:t>
            </w:r>
            <w:proofErr w:type="spellEnd"/>
            <w:r w:rsidRPr="00C27BF0">
              <w:rPr>
                <w:spacing w:val="-2"/>
              </w:rPr>
              <w:t xml:space="preserve"> </w:t>
            </w:r>
            <w:r w:rsidRPr="00C27BF0">
              <w:rPr>
                <w:spacing w:val="-1"/>
              </w:rPr>
              <w:t xml:space="preserve">250mbar, </w:t>
            </w:r>
            <w:proofErr w:type="spellStart"/>
            <w:r w:rsidRPr="00C27BF0">
              <w:rPr>
                <w:spacing w:val="-1"/>
              </w:rPr>
              <w:t>oro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srautas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apie</w:t>
            </w:r>
            <w:proofErr w:type="spellEnd"/>
            <w:r w:rsidRPr="00C27BF0">
              <w:rPr>
                <w:spacing w:val="-1"/>
              </w:rPr>
              <w:t xml:space="preserve"> 3700l/min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plaunamu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filtro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elementu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svoris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apie</w:t>
            </w:r>
            <w:proofErr w:type="spellEnd"/>
            <w:r w:rsidRPr="00C27BF0">
              <w:rPr>
                <w:spacing w:val="-1"/>
              </w:rPr>
              <w:t xml:space="preserve"> 12 kg, </w:t>
            </w:r>
            <w:proofErr w:type="spellStart"/>
            <w:r w:rsidRPr="00C27BF0">
              <w:rPr>
                <w:spacing w:val="-1"/>
              </w:rPr>
              <w:t>apie</w:t>
            </w:r>
            <w:proofErr w:type="spellEnd"/>
            <w:r w:rsidRPr="00C27BF0">
              <w:rPr>
                <w:spacing w:val="-1"/>
              </w:rPr>
              <w:t xml:space="preserve"> 30 </w:t>
            </w:r>
            <w:proofErr w:type="spellStart"/>
            <w:r w:rsidRPr="00C27BF0">
              <w:rPr>
                <w:spacing w:val="-1"/>
              </w:rPr>
              <w:t>ltr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talpos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automatiniu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filtro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nupurtymu</w:t>
            </w:r>
            <w:proofErr w:type="spellEnd"/>
            <w:r w:rsidRPr="00C27BF0">
              <w:rPr>
                <w:spacing w:val="-1"/>
              </w:rPr>
              <w:t xml:space="preserve">. </w:t>
            </w:r>
            <w:proofErr w:type="spellStart"/>
            <w:r w:rsidRPr="00C27BF0">
              <w:rPr>
                <w:spacing w:val="-1"/>
              </w:rPr>
              <w:t>Keliamas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triukšmas</w:t>
            </w:r>
            <w:proofErr w:type="spellEnd"/>
            <w:r w:rsidRPr="00C27BF0">
              <w:rPr>
                <w:spacing w:val="-1"/>
              </w:rPr>
              <w:t xml:space="preserve"> ne </w:t>
            </w:r>
            <w:proofErr w:type="spellStart"/>
            <w:r w:rsidRPr="00C27BF0">
              <w:rPr>
                <w:spacing w:val="-1"/>
              </w:rPr>
              <w:t>daugiau</w:t>
            </w:r>
            <w:proofErr w:type="spellEnd"/>
            <w:r w:rsidRPr="00C27BF0">
              <w:rPr>
                <w:spacing w:val="-1"/>
              </w:rPr>
              <w:t xml:space="preserve"> 63 dB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B86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EFA" w14:textId="77777777" w:rsidR="00A73CB7" w:rsidRPr="00C27BF0" w:rsidRDefault="00A73CB7" w:rsidP="00A73CB7">
            <w:pPr>
              <w:pStyle w:val="Betarp"/>
            </w:pPr>
            <w:r w:rsidRPr="00C27BF0">
              <w:rPr>
                <w:spacing w:val="-9"/>
              </w:rPr>
              <w:t xml:space="preserve">1 </w:t>
            </w:r>
            <w:proofErr w:type="spellStart"/>
            <w:r w:rsidRPr="00C27BF0">
              <w:rPr>
                <w:spacing w:val="-9"/>
              </w:rPr>
              <w:t>vnt</w:t>
            </w:r>
            <w:proofErr w:type="spellEnd"/>
            <w:r w:rsidRPr="00C27BF0">
              <w:rPr>
                <w:spacing w:val="-9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ADB" w14:textId="3BCEE6C4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F156D">
              <w:rPr>
                <w:sz w:val="18"/>
                <w:szCs w:val="18"/>
              </w:rPr>
              <w:t>40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8BD2" w14:textId="27E47601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F156D">
              <w:rPr>
                <w:sz w:val="18"/>
                <w:szCs w:val="18"/>
              </w:rPr>
              <w:t>40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042" w14:textId="6B072CF1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 xml:space="preserve">107412103 ALTO </w:t>
            </w:r>
            <w:r w:rsidRPr="002E258B">
              <w:rPr>
                <w:spacing w:val="-7"/>
                <w:sz w:val="18"/>
                <w:szCs w:val="18"/>
              </w:rPr>
              <w:t xml:space="preserve">1400 W, </w:t>
            </w:r>
            <w:r w:rsidRPr="002E258B">
              <w:rPr>
                <w:spacing w:val="-2"/>
                <w:sz w:val="18"/>
                <w:szCs w:val="18"/>
              </w:rPr>
              <w:t xml:space="preserve">maksimalus išretinimas </w:t>
            </w:r>
            <w:r w:rsidRPr="002E258B">
              <w:rPr>
                <w:spacing w:val="-1"/>
                <w:sz w:val="18"/>
                <w:szCs w:val="18"/>
              </w:rPr>
              <w:t xml:space="preserve">250mbar, oro srautas apie 4500l/min su plaunamu filtro elementu, svoris 14,5 kg, apie 30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ltr</w:t>
            </w:r>
            <w:proofErr w:type="spellEnd"/>
            <w:r w:rsidRPr="002E258B">
              <w:rPr>
                <w:spacing w:val="-1"/>
                <w:sz w:val="18"/>
                <w:szCs w:val="18"/>
              </w:rPr>
              <w:t xml:space="preserve"> talpos, su automatiniu filtro nupurtymu. Keliamas triukšmas 60 </w:t>
            </w:r>
            <w:proofErr w:type="spellStart"/>
            <w:r w:rsidRPr="002E258B">
              <w:rPr>
                <w:spacing w:val="-1"/>
                <w:sz w:val="18"/>
                <w:szCs w:val="18"/>
              </w:rPr>
              <w:t>dB</w:t>
            </w:r>
            <w:proofErr w:type="spellEnd"/>
            <w:r w:rsidRPr="002E258B">
              <w:rPr>
                <w:sz w:val="18"/>
                <w:szCs w:val="18"/>
              </w:rPr>
              <w:t xml:space="preserve"> profesionalams, Danija</w:t>
            </w:r>
          </w:p>
        </w:tc>
      </w:tr>
      <w:tr w:rsidR="00A73CB7" w:rsidRPr="00082991" w14:paraId="5B8AA19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E39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4766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Akumuliatorinissiaurapjūklis</w:t>
            </w:r>
            <w:proofErr w:type="spellEnd"/>
            <w:r w:rsidRPr="00C27BF0">
              <w:rPr>
                <w:spacing w:val="-1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3F7" w14:textId="028FDE35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Judesių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skaičius</w:t>
            </w:r>
            <w:proofErr w:type="spellEnd"/>
            <w:r w:rsidRPr="00C27BF0">
              <w:rPr>
                <w:spacing w:val="-1"/>
              </w:rPr>
              <w:t xml:space="preserve"> </w:t>
            </w:r>
            <w:r w:rsidRPr="00C27BF0">
              <w:rPr>
                <w:spacing w:val="-3"/>
              </w:rPr>
              <w:t xml:space="preserve">800-3500 min. </w:t>
            </w:r>
            <w:proofErr w:type="spellStart"/>
            <w:r w:rsidRPr="00C27BF0">
              <w:rPr>
                <w:spacing w:val="-2"/>
              </w:rPr>
              <w:t>Pjūklelio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eiga</w:t>
            </w:r>
            <w:proofErr w:type="spellEnd"/>
            <w:r w:rsidRPr="00C27BF0">
              <w:rPr>
                <w:spacing w:val="-2"/>
              </w:rPr>
              <w:t xml:space="preserve"> 135 </w:t>
            </w:r>
            <w:r w:rsidRPr="00C27BF0">
              <w:rPr>
                <w:spacing w:val="-3"/>
              </w:rPr>
              <w:t xml:space="preserve">mm   20 </w:t>
            </w:r>
            <w:r w:rsidRPr="00C27BF0">
              <w:rPr>
                <w:spacing w:val="-1"/>
              </w:rPr>
              <w:t xml:space="preserve">mm </w:t>
            </w:r>
            <w:proofErr w:type="spellStart"/>
            <w:r w:rsidRPr="00C27BF0">
              <w:rPr>
                <w:spacing w:val="-1"/>
              </w:rPr>
              <w:t>aliuminiui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t>profesionalams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akumuliatorius</w:t>
            </w:r>
            <w:proofErr w:type="spellEnd"/>
            <w:r w:rsidRPr="00C27BF0">
              <w:t xml:space="preserve"> 18V, 4 Ah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1163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E7D1" w14:textId="4B122C44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29A6" w14:textId="5E221B72" w:rsidR="00A73CB7" w:rsidRPr="00C27BF0" w:rsidRDefault="003F156D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  <w:r w:rsidR="00A73CB7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8E48" w14:textId="51A727BF" w:rsidR="00A73CB7" w:rsidRPr="00C27BF0" w:rsidRDefault="003F156D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  <w:r w:rsidR="00A73CB7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C09A" w14:textId="35339CFF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DJV181Z MAKITA</w:t>
            </w:r>
            <w:r w:rsidRPr="002E258B">
              <w:rPr>
                <w:spacing w:val="-1"/>
                <w:sz w:val="18"/>
                <w:szCs w:val="18"/>
              </w:rPr>
              <w:t xml:space="preserve"> Akumuliatorinis siaurapjūklis 18V, akumuliatori</w:t>
            </w:r>
            <w:r>
              <w:rPr>
                <w:spacing w:val="-1"/>
                <w:sz w:val="18"/>
                <w:szCs w:val="18"/>
              </w:rPr>
              <w:t>us 18V 5Ah</w:t>
            </w:r>
            <w:r w:rsidRPr="002E258B">
              <w:rPr>
                <w:spacing w:val="-1"/>
                <w:sz w:val="18"/>
                <w:szCs w:val="18"/>
              </w:rPr>
              <w:t>.</w:t>
            </w:r>
            <w:r w:rsidRPr="002E258B">
              <w:rPr>
                <w:spacing w:val="-2"/>
                <w:sz w:val="18"/>
                <w:szCs w:val="18"/>
              </w:rPr>
              <w:t xml:space="preserve"> Svoris 2,8 kg pjovimo gylis medienoje 135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mm,pliene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10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mm,pjūklo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eiga 26mm,judesių skaičius 0-2600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jud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./min, 3 </w:t>
            </w:r>
            <w:proofErr w:type="spellStart"/>
            <w:r w:rsidRPr="002E258B">
              <w:rPr>
                <w:spacing w:val="-2"/>
                <w:sz w:val="18"/>
                <w:szCs w:val="18"/>
              </w:rPr>
              <w:t>švytuklinės</w:t>
            </w:r>
            <w:proofErr w:type="spellEnd"/>
            <w:r w:rsidRPr="002E258B">
              <w:rPr>
                <w:spacing w:val="-2"/>
                <w:sz w:val="18"/>
                <w:szCs w:val="18"/>
              </w:rPr>
              <w:t xml:space="preserve"> ir viena tiesaus pjovimo parinkti</w:t>
            </w:r>
            <w:r>
              <w:rPr>
                <w:spacing w:val="-2"/>
                <w:sz w:val="18"/>
                <w:szCs w:val="18"/>
              </w:rPr>
              <w:t>s.</w:t>
            </w:r>
            <w:r w:rsidRPr="002E258B">
              <w:rPr>
                <w:spacing w:val="-2"/>
                <w:sz w:val="18"/>
                <w:szCs w:val="18"/>
              </w:rPr>
              <w:t xml:space="preserve"> Japonija</w:t>
            </w:r>
          </w:p>
        </w:tc>
      </w:tr>
      <w:tr w:rsidR="00A73CB7" w:rsidRPr="00082991" w14:paraId="0554E24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EC5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F882" w14:textId="77777777" w:rsidR="00A73CB7" w:rsidRPr="00C27BF0" w:rsidRDefault="00A73CB7" w:rsidP="00A73CB7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Daugiafunkcinis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įrankis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7A1" w14:textId="77777777" w:rsidR="00A73CB7" w:rsidRPr="00C27BF0" w:rsidRDefault="00A73CB7" w:rsidP="00A73CB7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Daugiafunkcinis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elektrinis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įrankis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smulkiems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darbams</w:t>
            </w:r>
            <w:proofErr w:type="spellEnd"/>
            <w:r w:rsidRPr="00C27BF0">
              <w:rPr>
                <w:spacing w:val="-1"/>
              </w:rPr>
              <w:t xml:space="preserve"> (</w:t>
            </w:r>
            <w:proofErr w:type="spellStart"/>
            <w:r w:rsidRPr="00C27BF0">
              <w:rPr>
                <w:spacing w:val="-1"/>
              </w:rPr>
              <w:t>metalo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medžio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pjovimui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poliravimui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lupimui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cemento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valymui</w:t>
            </w:r>
            <w:proofErr w:type="spellEnd"/>
            <w:r w:rsidRPr="00C27BF0">
              <w:rPr>
                <w:spacing w:val="-1"/>
              </w:rPr>
              <w:t xml:space="preserve">), </w:t>
            </w:r>
            <w:proofErr w:type="spellStart"/>
            <w:r w:rsidRPr="00C27BF0">
              <w:rPr>
                <w:spacing w:val="-1"/>
              </w:rPr>
              <w:t>svoris</w:t>
            </w:r>
            <w:proofErr w:type="spellEnd"/>
            <w:r w:rsidRPr="00C27BF0">
              <w:rPr>
                <w:spacing w:val="-1"/>
              </w:rPr>
              <w:t xml:space="preserve"> 1,4-1,7 </w:t>
            </w:r>
            <w:proofErr w:type="spellStart"/>
            <w:proofErr w:type="gramStart"/>
            <w:r w:rsidRPr="00C27BF0">
              <w:rPr>
                <w:spacing w:val="-1"/>
              </w:rPr>
              <w:t>kg,galia</w:t>
            </w:r>
            <w:proofErr w:type="spellEnd"/>
            <w:proofErr w:type="gramEnd"/>
            <w:r w:rsidRPr="00C27BF0">
              <w:rPr>
                <w:spacing w:val="-1"/>
              </w:rPr>
              <w:t xml:space="preserve"> 300-400W, </w:t>
            </w:r>
            <w:proofErr w:type="spellStart"/>
            <w:r w:rsidRPr="00C27BF0">
              <w:rPr>
                <w:spacing w:val="-1"/>
              </w:rPr>
              <w:t>reguliuojami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sukimosi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greičiai</w:t>
            </w:r>
            <w:proofErr w:type="spellEnd"/>
            <w:r w:rsidRPr="00C27BF0">
              <w:rPr>
                <w:spacing w:val="-1"/>
              </w:rPr>
              <w:t xml:space="preserve"> 6000-20000 aps/min, </w:t>
            </w:r>
            <w:proofErr w:type="spellStart"/>
            <w:r w:rsidRPr="00C27BF0">
              <w:rPr>
                <w:spacing w:val="-1"/>
              </w:rPr>
              <w:t>komplekte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grandikli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plokščias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pjūklelis</w:t>
            </w:r>
            <w:proofErr w:type="spellEnd"/>
            <w:r w:rsidRPr="00C27BF0">
              <w:rPr>
                <w:spacing w:val="-1"/>
              </w:rPr>
              <w:t xml:space="preserve"> 20mm </w:t>
            </w:r>
            <w:proofErr w:type="spellStart"/>
            <w:r w:rsidRPr="00C27BF0">
              <w:rPr>
                <w:spacing w:val="-1"/>
              </w:rPr>
              <w:t>gipskartoniui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pjauti</w:t>
            </w:r>
            <w:proofErr w:type="spellEnd"/>
            <w:r w:rsidRPr="00C27BF0">
              <w:rPr>
                <w:spacing w:val="-1"/>
              </w:rPr>
              <w:t xml:space="preserve">, 30mm </w:t>
            </w:r>
            <w:proofErr w:type="spellStart"/>
            <w:r w:rsidRPr="00C27BF0">
              <w:rPr>
                <w:spacing w:val="-1"/>
              </w:rPr>
              <w:t>pjūklelis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medienaibei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pusapvaliai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pjūkleliai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skylių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gilinimui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D77" w14:textId="4242B52A" w:rsidR="00A73CB7" w:rsidRPr="00C27BF0" w:rsidRDefault="00A73CB7" w:rsidP="00A73CB7">
            <w:pPr>
              <w:pStyle w:val="Betarp"/>
            </w:pPr>
            <w:proofErr w:type="spellStart"/>
            <w:r w:rsidRPr="00C27BF0">
              <w:t>k</w:t>
            </w:r>
            <w:r>
              <w:t>o</w:t>
            </w:r>
            <w:r w:rsidRPr="00C27BF0">
              <w:t>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8DFD" w14:textId="142CDCF5" w:rsidR="00A73CB7" w:rsidRPr="00C27BF0" w:rsidRDefault="00A73CB7" w:rsidP="00A73CB7">
            <w:pPr>
              <w:pStyle w:val="Betarp"/>
              <w:rPr>
                <w:spacing w:val="-4"/>
              </w:rPr>
            </w:pPr>
            <w:r w:rsidRPr="00C27BF0">
              <w:rPr>
                <w:spacing w:val="-4"/>
              </w:rPr>
              <w:t xml:space="preserve"> 1 </w:t>
            </w:r>
            <w:proofErr w:type="spellStart"/>
            <w:r w:rsidRPr="00C27BF0">
              <w:rPr>
                <w:spacing w:val="-4"/>
              </w:rPr>
              <w:t>k</w:t>
            </w:r>
            <w:r>
              <w:rPr>
                <w:spacing w:val="-4"/>
              </w:rPr>
              <w:t>o</w:t>
            </w:r>
            <w:r w:rsidRPr="00C27BF0">
              <w:rPr>
                <w:spacing w:val="-4"/>
              </w:rPr>
              <w:t>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1FE" w14:textId="6D671DFF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3F156D">
              <w:rPr>
                <w:sz w:val="18"/>
                <w:szCs w:val="18"/>
              </w:rPr>
              <w:t>42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A60" w14:textId="55486615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2</w:t>
            </w:r>
            <w:r w:rsidR="003F156D">
              <w:rPr>
                <w:sz w:val="18"/>
                <w:szCs w:val="18"/>
                <w:lang w:val="en-US"/>
              </w:rPr>
              <w:t>42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198C" w14:textId="2FBB98E1" w:rsidR="00A73CB7" w:rsidRPr="00C27BF0" w:rsidRDefault="003F156D" w:rsidP="00A73CB7">
            <w:pPr>
              <w:rPr>
                <w:sz w:val="18"/>
                <w:szCs w:val="18"/>
              </w:rPr>
            </w:pPr>
            <w:r w:rsidRPr="003F156D">
              <w:rPr>
                <w:rStyle w:val="js-text-reference"/>
                <w:sz w:val="18"/>
              </w:rPr>
              <w:t>72296762000</w:t>
            </w:r>
            <w:r w:rsidR="00A73CB7" w:rsidRPr="002E258B">
              <w:rPr>
                <w:rStyle w:val="js-text-reference"/>
                <w:sz w:val="18"/>
              </w:rPr>
              <w:t xml:space="preserve"> FEIN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Daugiafunkcinis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elektrinis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įrankis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smulkiems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darbams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metalo,medžio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pjovimui,poliravimui,lupimui,cemento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valymui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>),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svoris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1,4-1,7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kg,galia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300-400W,reguliuojami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sukimosi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greičiai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6000-20000 aps/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min,lomplekte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grandikli,plokščias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pjūklelis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20mm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gipskartoniui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pjauti,30mm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pjūklelis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medienaibei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pusapvaliai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pjūkleliai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skylių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gilinimui</w:t>
            </w:r>
            <w:proofErr w:type="spellEnd"/>
            <w:r w:rsidR="00A73CB7" w:rsidRPr="002E258B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73CB7" w:rsidRPr="002E258B">
              <w:rPr>
                <w:spacing w:val="-1"/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A73CB7" w:rsidRPr="00082991" w14:paraId="331F72D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681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3E3D" w14:textId="77777777" w:rsidR="00A73CB7" w:rsidRPr="00C27BF0" w:rsidRDefault="00A73CB7" w:rsidP="00A73CB7">
            <w:pPr>
              <w:pStyle w:val="Betarp"/>
              <w:rPr>
                <w:spacing w:val="-1"/>
              </w:rPr>
            </w:pPr>
            <w:r w:rsidRPr="00C27BF0">
              <w:rPr>
                <w:spacing w:val="-1"/>
              </w:rPr>
              <w:t xml:space="preserve">10 </w:t>
            </w:r>
            <w:proofErr w:type="spellStart"/>
            <w:r w:rsidRPr="00C27BF0">
              <w:rPr>
                <w:spacing w:val="-1"/>
              </w:rPr>
              <w:t>priedų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komplektas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daugiafunkciniam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įrankiui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007" w14:textId="77777777" w:rsidR="00A73CB7" w:rsidRPr="00C27BF0" w:rsidRDefault="00A73CB7" w:rsidP="00A73CB7">
            <w:pPr>
              <w:pStyle w:val="Betarp"/>
            </w:pPr>
            <w:r w:rsidRPr="00C27BF0">
              <w:rPr>
                <w:spacing w:val="-1"/>
              </w:rPr>
              <w:t xml:space="preserve">10 </w:t>
            </w:r>
            <w:proofErr w:type="spellStart"/>
            <w:r w:rsidRPr="00C27BF0">
              <w:rPr>
                <w:spacing w:val="-1"/>
              </w:rPr>
              <w:t>priedų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komplektas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daugiafunkciniam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įrankiui</w:t>
            </w:r>
            <w:proofErr w:type="spellEnd"/>
            <w:r w:rsidRPr="00C27BF0">
              <w:rPr>
                <w:spacing w:val="-1"/>
              </w:rPr>
              <w:t xml:space="preserve"> 31 </w:t>
            </w:r>
            <w:proofErr w:type="spellStart"/>
            <w:r w:rsidRPr="00C27BF0">
              <w:rPr>
                <w:spacing w:val="-1"/>
              </w:rPr>
              <w:t>pozicijoje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nurodytam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įrankiui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D560" w14:textId="412F334E" w:rsidR="00A73CB7" w:rsidRPr="00C27BF0" w:rsidRDefault="00A73CB7" w:rsidP="00A73CB7">
            <w:pPr>
              <w:pStyle w:val="Betarp"/>
            </w:pPr>
            <w:proofErr w:type="spellStart"/>
            <w:r w:rsidRPr="00C27BF0">
              <w:t>k</w:t>
            </w:r>
            <w:r>
              <w:t>o</w:t>
            </w:r>
            <w:r w:rsidRPr="00C27BF0">
              <w:t>mpl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3DA" w14:textId="4AD011A0" w:rsidR="00A73CB7" w:rsidRPr="00C27BF0" w:rsidRDefault="00A73CB7" w:rsidP="00A73CB7">
            <w:pPr>
              <w:pStyle w:val="Betarp"/>
              <w:rPr>
                <w:spacing w:val="-4"/>
              </w:rPr>
            </w:pPr>
            <w:r w:rsidRPr="00C27BF0">
              <w:rPr>
                <w:spacing w:val="-4"/>
              </w:rPr>
              <w:t xml:space="preserve">1 </w:t>
            </w:r>
            <w:proofErr w:type="spellStart"/>
            <w:r w:rsidRPr="00C27BF0">
              <w:rPr>
                <w:spacing w:val="-4"/>
              </w:rPr>
              <w:t>k</w:t>
            </w:r>
            <w:r>
              <w:rPr>
                <w:spacing w:val="-4"/>
              </w:rPr>
              <w:t>o</w:t>
            </w:r>
            <w:r w:rsidRPr="00C27BF0">
              <w:rPr>
                <w:spacing w:val="-4"/>
              </w:rPr>
              <w:t>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6554" w14:textId="6DBFE122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6FA" w14:textId="752CC4B1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2F6" w14:textId="5182B781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6"/>
              </w:rPr>
              <w:t xml:space="preserve">35222942050 FEIN </w:t>
            </w:r>
            <w:r w:rsidRPr="002E258B">
              <w:rPr>
                <w:spacing w:val="-1"/>
                <w:sz w:val="18"/>
                <w:szCs w:val="18"/>
              </w:rPr>
              <w:t>10 priedų komplektas daugiafunkciniam įrankiui, Vokietija</w:t>
            </w:r>
          </w:p>
        </w:tc>
      </w:tr>
      <w:tr w:rsidR="00A73CB7" w:rsidRPr="00082991" w14:paraId="38901A4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8C1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B57A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Kampinis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šlifuokis</w:t>
            </w:r>
            <w:proofErr w:type="spellEnd"/>
            <w:r w:rsidRPr="00C27BF0">
              <w:rPr>
                <w:spacing w:val="-1"/>
              </w:rPr>
              <w:t xml:space="preserve">     1400 W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02B4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Sūkių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skaičius</w:t>
            </w:r>
            <w:proofErr w:type="spellEnd"/>
            <w:r w:rsidRPr="00C27BF0">
              <w:t xml:space="preserve"> 11000 min. </w:t>
            </w:r>
            <w:proofErr w:type="spellStart"/>
            <w:r w:rsidRPr="00C27BF0">
              <w:t>Disko</w:t>
            </w:r>
            <w:proofErr w:type="spellEnd"/>
            <w:r w:rsidRPr="00C27BF0">
              <w:t xml:space="preserve"> 125 mm, </w:t>
            </w:r>
            <w:proofErr w:type="spellStart"/>
            <w:r w:rsidRPr="00C27BF0">
              <w:t>svoris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1,8 kg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sankaba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71F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11C" w14:textId="0F839A5A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8A3" w14:textId="0EAFA089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3F156D">
              <w:rPr>
                <w:sz w:val="18"/>
                <w:szCs w:val="18"/>
              </w:rPr>
              <w:t>11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DA68" w14:textId="366ED95C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3F156D">
              <w:rPr>
                <w:sz w:val="18"/>
                <w:szCs w:val="18"/>
              </w:rPr>
              <w:t>11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FA5" w14:textId="11118E20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 xml:space="preserve">9565CR MAKITA 1400W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Sūkių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11000 min.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125 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1,8 kg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sankaba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A73CB7" w:rsidRPr="00082991" w14:paraId="0D2AA98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241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8C4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Kampinis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šlifuokis</w:t>
            </w:r>
            <w:proofErr w:type="spellEnd"/>
            <w:r w:rsidRPr="00C27BF0">
              <w:rPr>
                <w:spacing w:val="-1"/>
              </w:rPr>
              <w:t xml:space="preserve">     2400 W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709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Sūkių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skaičius</w:t>
            </w:r>
            <w:proofErr w:type="spellEnd"/>
            <w:r w:rsidRPr="00C27BF0">
              <w:t xml:space="preserve"> 66000 min. </w:t>
            </w:r>
            <w:proofErr w:type="spellStart"/>
            <w:r w:rsidRPr="00C27BF0">
              <w:t>Disko</w:t>
            </w:r>
            <w:proofErr w:type="spellEnd"/>
            <w:r w:rsidRPr="00C27BF0">
              <w:t xml:space="preserve"> Ø 230 mm, </w:t>
            </w:r>
            <w:proofErr w:type="spellStart"/>
            <w:r w:rsidRPr="00C27BF0">
              <w:t>svoris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5,8 kg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sankaba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EA52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4C4" w14:textId="14779B41" w:rsidR="00A73CB7" w:rsidRPr="00C27BF0" w:rsidRDefault="00A73CB7" w:rsidP="00A73CB7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091D" w14:textId="61F156FC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F156D">
              <w:rPr>
                <w:sz w:val="18"/>
                <w:szCs w:val="18"/>
              </w:rPr>
              <w:t>1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6312" w14:textId="3F6AB83F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F156D">
              <w:rPr>
                <w:sz w:val="18"/>
                <w:szCs w:val="18"/>
              </w:rPr>
              <w:t>1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EE2" w14:textId="5BFE62DB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GA9040SF MAKITA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Sūkių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66000 min.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Disko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Ø 230 mm,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5,8 kg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sankaba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lastRenderedPageBreak/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A73CB7" w:rsidRPr="00082991" w14:paraId="074A8C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713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53C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Gręžimo</w:t>
            </w:r>
            <w:proofErr w:type="spellEnd"/>
            <w:r w:rsidRPr="00C27BF0">
              <w:t xml:space="preserve"> </w:t>
            </w:r>
            <w:proofErr w:type="spellStart"/>
            <w:proofErr w:type="gramStart"/>
            <w:r w:rsidRPr="00C27BF0">
              <w:t>staklės</w:t>
            </w:r>
            <w:proofErr w:type="spellEnd"/>
            <w:r w:rsidRPr="00C27BF0">
              <w:t xml:space="preserve"> ,</w:t>
            </w:r>
            <w:proofErr w:type="spellStart"/>
            <w:r w:rsidRPr="00C27BF0">
              <w:t>stalinės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6C3" w14:textId="7C2B18E9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Grąžtas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nuo</w:t>
            </w:r>
            <w:proofErr w:type="spellEnd"/>
            <w:r w:rsidRPr="00C27BF0">
              <w:rPr>
                <w:spacing w:val="-1"/>
              </w:rPr>
              <w:t xml:space="preserve"> </w:t>
            </w:r>
            <w:r w:rsidRPr="00C27BF0">
              <w:rPr>
                <w:spacing w:val="-3"/>
              </w:rPr>
              <w:t xml:space="preserve">1mm </w:t>
            </w: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16mm, </w:t>
            </w:r>
            <w:proofErr w:type="spellStart"/>
            <w:r w:rsidRPr="00C27BF0">
              <w:rPr>
                <w:spacing w:val="-1"/>
              </w:rPr>
              <w:t>svoris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iki</w:t>
            </w:r>
            <w:proofErr w:type="spellEnd"/>
            <w:r w:rsidRPr="00C27BF0">
              <w:rPr>
                <w:spacing w:val="-1"/>
              </w:rPr>
              <w:t xml:space="preserve"> 50 kg</w:t>
            </w:r>
            <w:r w:rsidRPr="00C27BF0">
              <w:t xml:space="preserve">, </w:t>
            </w:r>
            <w:proofErr w:type="spellStart"/>
            <w:r w:rsidRPr="00C27BF0">
              <w:t>špindelio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eiga</w:t>
            </w:r>
            <w:proofErr w:type="spellEnd"/>
            <w:r w:rsidRPr="00C27BF0">
              <w:t xml:space="preserve"> 65mm, </w:t>
            </w:r>
            <w:proofErr w:type="spellStart"/>
            <w:r w:rsidRPr="00C27BF0">
              <w:t>galingumas</w:t>
            </w:r>
            <w:proofErr w:type="spellEnd"/>
            <w:r w:rsidRPr="00C27BF0">
              <w:t xml:space="preserve"> ≥ 550W, </w:t>
            </w:r>
            <w:proofErr w:type="spellStart"/>
            <w:r w:rsidRPr="00C27BF0">
              <w:t>apsukų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skaičius</w:t>
            </w:r>
            <w:proofErr w:type="spellEnd"/>
            <w:r w:rsidRPr="00C27BF0">
              <w:t xml:space="preserve"> 300-2550 aps/min, </w:t>
            </w:r>
            <w:proofErr w:type="spellStart"/>
            <w:r w:rsidRPr="00C27BF0">
              <w:t>įtampa</w:t>
            </w:r>
            <w:proofErr w:type="spellEnd"/>
            <w:r w:rsidRPr="00C27BF0">
              <w:t xml:space="preserve"> 230 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A1E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497" w14:textId="77777777" w:rsidR="00A73CB7" w:rsidRPr="00C27BF0" w:rsidRDefault="00A73CB7" w:rsidP="00A73CB7">
            <w:pPr>
              <w:pStyle w:val="Betarp"/>
            </w:pPr>
            <w:r w:rsidRPr="00C27BF0">
              <w:rPr>
                <w:spacing w:val="-9"/>
              </w:rPr>
              <w:t xml:space="preserve">1 </w:t>
            </w:r>
            <w:proofErr w:type="spellStart"/>
            <w:r w:rsidRPr="00C27BF0">
              <w:rPr>
                <w:spacing w:val="-9"/>
              </w:rPr>
              <w:t>vnt</w:t>
            </w:r>
            <w:proofErr w:type="spellEnd"/>
            <w:r w:rsidRPr="00C27BF0">
              <w:rPr>
                <w:spacing w:val="-9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9B8" w14:textId="49235CDA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88C" w14:textId="6CADE33F" w:rsidR="00A73CB7" w:rsidRPr="00C27BF0" w:rsidRDefault="00A73CB7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 w:rsidRPr="002E258B">
              <w:rPr>
                <w:sz w:val="18"/>
                <w:szCs w:val="18"/>
                <w:lang w:val="en-US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4D" w14:textId="65F3CFBC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100762000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Scantool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gręžimo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staklės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grąžtas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nuo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12mm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iki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20mm,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61 kg, 850W,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Danija</w:t>
            </w:r>
            <w:proofErr w:type="spellEnd"/>
          </w:p>
        </w:tc>
      </w:tr>
      <w:tr w:rsidR="00A73CB7" w:rsidRPr="00082991" w14:paraId="43EA371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89FD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C62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1"/>
              </w:rPr>
              <w:t>Rankinis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pjūklas</w:t>
            </w:r>
            <w:proofErr w:type="spellEnd"/>
            <w:r w:rsidRPr="00C27BF0">
              <w:rPr>
                <w:spacing w:val="-1"/>
              </w:rPr>
              <w:t xml:space="preserve"> „Makita" </w:t>
            </w:r>
            <w:proofErr w:type="spellStart"/>
            <w:r w:rsidRPr="00C27BF0">
              <w:rPr>
                <w:spacing w:val="-1"/>
              </w:rPr>
              <w:t>arba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analogiškas</w:t>
            </w:r>
            <w:proofErr w:type="spellEnd"/>
            <w:r w:rsidRPr="00C27BF0">
              <w:rPr>
                <w:spacing w:val="-1"/>
              </w:rPr>
              <w:t xml:space="preserve"> </w:t>
            </w:r>
            <w:r w:rsidRPr="00C27BF0">
              <w:rPr>
                <w:spacing w:val="-3"/>
              </w:rPr>
              <w:t>1200 W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D89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rPr>
                <w:spacing w:val="-3"/>
              </w:rPr>
              <w:t>Susideda</w:t>
            </w:r>
            <w:proofErr w:type="spellEnd"/>
            <w:r w:rsidRPr="00C27BF0">
              <w:rPr>
                <w:spacing w:val="-3"/>
              </w:rPr>
              <w:t xml:space="preserve">: </w:t>
            </w:r>
            <w:proofErr w:type="spellStart"/>
            <w:r w:rsidRPr="00C27BF0">
              <w:rPr>
                <w:spacing w:val="-1"/>
              </w:rPr>
              <w:t>pjovimo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diskas</w:t>
            </w:r>
            <w:proofErr w:type="spellEnd"/>
            <w:r w:rsidRPr="00C27BF0">
              <w:rPr>
                <w:spacing w:val="-1"/>
              </w:rPr>
              <w:t xml:space="preserve"> </w:t>
            </w:r>
            <w:r w:rsidRPr="00C27BF0">
              <w:rPr>
                <w:spacing w:val="-2"/>
              </w:rPr>
              <w:t xml:space="preserve">190x30, </w:t>
            </w:r>
            <w:proofErr w:type="spellStart"/>
            <w:r w:rsidRPr="00C27BF0">
              <w:rPr>
                <w:spacing w:val="-2"/>
              </w:rPr>
              <w:t>pjovimo</w:t>
            </w:r>
            <w:proofErr w:type="spellEnd"/>
            <w:r w:rsidRPr="00C27BF0">
              <w:rPr>
                <w:spacing w:val="-2"/>
              </w:rPr>
              <w:t xml:space="preserve"> </w:t>
            </w:r>
            <w:proofErr w:type="spellStart"/>
            <w:r w:rsidRPr="00C27BF0">
              <w:rPr>
                <w:spacing w:val="7"/>
              </w:rPr>
              <w:t>gylis</w:t>
            </w:r>
            <w:proofErr w:type="spellEnd"/>
            <w:r w:rsidRPr="00C27BF0">
              <w:rPr>
                <w:spacing w:val="7"/>
              </w:rPr>
              <w:t xml:space="preserve"> 90°-66 </w:t>
            </w:r>
            <w:r w:rsidRPr="00C27BF0">
              <w:rPr>
                <w:spacing w:val="9"/>
              </w:rPr>
              <w:t xml:space="preserve">mm, 45°-46 </w:t>
            </w:r>
            <w:r w:rsidRPr="00C27BF0">
              <w:rPr>
                <w:spacing w:val="-5"/>
              </w:rPr>
              <w:t xml:space="preserve">mm, </w:t>
            </w:r>
            <w:proofErr w:type="spellStart"/>
            <w:r w:rsidRPr="00C27BF0">
              <w:rPr>
                <w:spacing w:val="-5"/>
              </w:rPr>
              <w:t>švytuoklinis</w:t>
            </w:r>
            <w:proofErr w:type="spellEnd"/>
            <w:r w:rsidRPr="00C27BF0">
              <w:rPr>
                <w:spacing w:val="-5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apsauginis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disko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2"/>
              </w:rPr>
              <w:t>gaubtas</w:t>
            </w:r>
            <w:proofErr w:type="spellEnd"/>
            <w:r w:rsidRPr="00C27BF0">
              <w:rPr>
                <w:spacing w:val="-2"/>
              </w:rPr>
              <w:t xml:space="preserve">, </w:t>
            </w:r>
            <w:proofErr w:type="spellStart"/>
            <w:r w:rsidRPr="00C27BF0">
              <w:rPr>
                <w:spacing w:val="-2"/>
              </w:rPr>
              <w:t>svoris</w:t>
            </w:r>
            <w:proofErr w:type="spellEnd"/>
            <w:r w:rsidRPr="00C27BF0">
              <w:rPr>
                <w:spacing w:val="-2"/>
              </w:rPr>
              <w:t xml:space="preserve"> 4,9 </w:t>
            </w:r>
            <w:r w:rsidRPr="00C27BF0">
              <w:rPr>
                <w:spacing w:val="-3"/>
              </w:rPr>
              <w:t>kg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AFA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C8D" w14:textId="77777777" w:rsidR="00A73CB7" w:rsidRPr="00C27BF0" w:rsidRDefault="00A73CB7" w:rsidP="00A73CB7">
            <w:pPr>
              <w:pStyle w:val="Betarp"/>
            </w:pPr>
            <w:r w:rsidRPr="00C27BF0">
              <w:rPr>
                <w:spacing w:val="-4"/>
              </w:rPr>
              <w:t xml:space="preserve">1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7DFF" w14:textId="55755635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223" w14:textId="11791336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7661" w14:textId="6CE2BDEE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HS7601 MAKITA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1200WSusideda: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diskas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190x30,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pjovimo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7"/>
                <w:sz w:val="18"/>
                <w:szCs w:val="18"/>
                <w:lang w:val="en-US"/>
              </w:rPr>
              <w:t>gylis</w:t>
            </w:r>
            <w:proofErr w:type="spellEnd"/>
            <w:r w:rsidRPr="002E258B">
              <w:rPr>
                <w:spacing w:val="7"/>
                <w:sz w:val="18"/>
                <w:szCs w:val="18"/>
                <w:lang w:val="en-US"/>
              </w:rPr>
              <w:t xml:space="preserve"> 90°-66 </w:t>
            </w:r>
            <w:r w:rsidRPr="002E258B">
              <w:rPr>
                <w:spacing w:val="9"/>
                <w:sz w:val="18"/>
                <w:szCs w:val="18"/>
                <w:lang w:val="en-US"/>
              </w:rPr>
              <w:t xml:space="preserve">mm, 45°-46 </w:t>
            </w:r>
            <w:r w:rsidRPr="002E258B">
              <w:rPr>
                <w:spacing w:val="-5"/>
                <w:sz w:val="18"/>
                <w:szCs w:val="18"/>
                <w:lang w:val="en-US"/>
              </w:rPr>
              <w:t xml:space="preserve">mm, </w:t>
            </w:r>
            <w:proofErr w:type="spellStart"/>
            <w:r w:rsidRPr="002E258B">
              <w:rPr>
                <w:spacing w:val="-5"/>
                <w:sz w:val="18"/>
                <w:szCs w:val="18"/>
                <w:lang w:val="en-US"/>
              </w:rPr>
              <w:t>švytuoklinis</w:t>
            </w:r>
            <w:proofErr w:type="spellEnd"/>
            <w:r w:rsidRPr="002E258B">
              <w:rPr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apsauginis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disko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gaubtas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4,9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>kg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 JAPONIJA</w:t>
            </w:r>
          </w:p>
        </w:tc>
      </w:tr>
      <w:tr w:rsidR="00A73CB7" w:rsidRPr="00082991" w14:paraId="1DE72B8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F24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61E" w14:textId="77777777" w:rsidR="00A73CB7" w:rsidRPr="00C27BF0" w:rsidRDefault="00A73CB7" w:rsidP="00A73CB7">
            <w:pPr>
              <w:pStyle w:val="Betarp"/>
              <w:rPr>
                <w:spacing w:val="-1"/>
                <w:lang w:val="lt-LT"/>
              </w:rPr>
            </w:pPr>
            <w:r w:rsidRPr="00C27BF0">
              <w:rPr>
                <w:spacing w:val="-1"/>
                <w:lang w:val="lt-LT"/>
              </w:rPr>
              <w:t>Aukšto slėgio vidaus kanalizacijos vamzdynų plovimo įrenginys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607" w14:textId="77777777" w:rsidR="00A73CB7" w:rsidRPr="00C27BF0" w:rsidRDefault="00A73CB7" w:rsidP="00A73CB7">
            <w:pPr>
              <w:pStyle w:val="Betarp"/>
              <w:rPr>
                <w:spacing w:val="-1"/>
                <w:lang w:val="lt-LT"/>
              </w:rPr>
            </w:pPr>
            <w:r w:rsidRPr="00C27BF0">
              <w:rPr>
                <w:spacing w:val="-1"/>
                <w:lang w:val="lt-LT"/>
              </w:rPr>
              <w:t xml:space="preserve"> 230V, elektros varikliu, galingumas iki 3,1 KW, lengvai pavežamas ar panešamas, su 30m plovimo žarna ir ne mažiau 2 plovimo purkštukais: (</w:t>
            </w:r>
            <w:proofErr w:type="spellStart"/>
            <w:r w:rsidRPr="00C27BF0">
              <w:rPr>
                <w:spacing w:val="-1"/>
                <w:lang w:val="lt-LT"/>
              </w:rPr>
              <w:t>tiesiasroviu</w:t>
            </w:r>
            <w:proofErr w:type="spellEnd"/>
            <w:r w:rsidRPr="00C27BF0">
              <w:rPr>
                <w:spacing w:val="-1"/>
                <w:lang w:val="lt-LT"/>
              </w:rPr>
              <w:t xml:space="preserve"> purkštuku ir rotaciniu 4 srovių purkštuku)</w:t>
            </w:r>
            <w:r w:rsidRPr="00C27BF0">
              <w:rPr>
                <w:lang w:val="lt-LT"/>
              </w:rPr>
              <w:t xml:space="preserve"> profesionalams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97F2" w14:textId="77777777" w:rsidR="00A73CB7" w:rsidRPr="00C27BF0" w:rsidRDefault="00A73CB7" w:rsidP="00A73CB7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Kompl</w:t>
            </w:r>
            <w:proofErr w:type="spellEnd"/>
            <w:r w:rsidRPr="00C27BF0">
              <w:rPr>
                <w:spacing w:val="-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1F6" w14:textId="77777777" w:rsidR="00A73CB7" w:rsidRPr="00C27BF0" w:rsidRDefault="00A73CB7" w:rsidP="00A73CB7">
            <w:pPr>
              <w:pStyle w:val="Betarp"/>
              <w:rPr>
                <w:spacing w:val="-4"/>
              </w:rPr>
            </w:pPr>
            <w:r w:rsidRPr="00C27BF0">
              <w:rPr>
                <w:spacing w:val="-4"/>
              </w:rPr>
              <w:t xml:space="preserve">1 </w:t>
            </w:r>
            <w:proofErr w:type="spellStart"/>
            <w:r w:rsidRPr="00C27BF0">
              <w:rPr>
                <w:spacing w:val="-4"/>
              </w:rPr>
              <w:t>kompl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EBA" w14:textId="519D3FF5" w:rsidR="00A73CB7" w:rsidRPr="00C27BF0" w:rsidRDefault="00A73CB7" w:rsidP="00A73CB7">
            <w:pPr>
              <w:pStyle w:val="Betarp"/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790,00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937" w14:textId="18AB7472" w:rsidR="00A73CB7" w:rsidRPr="00C27BF0" w:rsidRDefault="00A73CB7" w:rsidP="00A73CB7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  <w:lang w:val="en-US"/>
              </w:rPr>
              <w:t>790,00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5A40" w14:textId="049EF61C" w:rsidR="00A73CB7" w:rsidRPr="00C27BF0" w:rsidRDefault="00A73CB7" w:rsidP="00A73CB7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  <w:lang w:val="en-US"/>
              </w:rPr>
              <w:t>ALTO</w:t>
            </w:r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aukšto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slėgio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vidaus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kanalizacijos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vamzdynų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plovimo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įrenginys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230V,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galingumas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3,3 KW, 30m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plovimo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žarna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ir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plovimo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purkštukai</w:t>
            </w:r>
            <w:proofErr w:type="spellEnd"/>
            <w:r w:rsidRPr="0076354C">
              <w:rPr>
                <w:spacing w:val="-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354C">
              <w:rPr>
                <w:spacing w:val="-1"/>
                <w:sz w:val="18"/>
                <w:szCs w:val="18"/>
                <w:lang w:val="en-US"/>
              </w:rPr>
              <w:t>Danija</w:t>
            </w:r>
            <w:proofErr w:type="spellEnd"/>
          </w:p>
        </w:tc>
      </w:tr>
      <w:tr w:rsidR="00A73CB7" w:rsidRPr="00082991" w14:paraId="21B02E3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CC6A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294" w14:textId="77777777" w:rsidR="00A73CB7" w:rsidRPr="00C27BF0" w:rsidRDefault="00A73CB7" w:rsidP="00A73CB7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Elektrinio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rankinio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obliaus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peiliai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9F6" w14:textId="77777777" w:rsidR="00A73CB7" w:rsidRPr="00C27BF0" w:rsidRDefault="00A73CB7" w:rsidP="00A73CB7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>82 x 5,5 x 1,2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62D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DDB9" w14:textId="77777777" w:rsidR="00A73CB7" w:rsidRPr="00C27BF0" w:rsidRDefault="00A73CB7" w:rsidP="00A73CB7">
            <w:pPr>
              <w:pStyle w:val="Betarp"/>
              <w:rPr>
                <w:spacing w:val="-4"/>
              </w:rPr>
            </w:pPr>
            <w:proofErr w:type="spellStart"/>
            <w:r w:rsidRPr="00C27BF0">
              <w:rPr>
                <w:spacing w:val="-4"/>
              </w:rPr>
              <w:t>Iki</w:t>
            </w:r>
            <w:proofErr w:type="spellEnd"/>
            <w:r w:rsidRPr="00C27BF0">
              <w:rPr>
                <w:spacing w:val="-4"/>
              </w:rPr>
              <w:t xml:space="preserve"> 4 </w:t>
            </w:r>
            <w:proofErr w:type="spellStart"/>
            <w:r w:rsidRPr="00C27BF0">
              <w:rPr>
                <w:spacing w:val="-4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6F2" w14:textId="0640BE96" w:rsidR="00A73CB7" w:rsidRPr="00C27BF0" w:rsidRDefault="00DA058E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BC0" w14:textId="05BF1C7D" w:rsidR="00A73CB7" w:rsidRPr="00C27BF0" w:rsidRDefault="00DA058E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490" w14:textId="1BF084FF" w:rsidR="00A73CB7" w:rsidRPr="00C27BF0" w:rsidRDefault="00A73CB7" w:rsidP="00A73CB7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D-07945 MAKITA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elektrinio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rankinio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obliaus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peiliai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82 x 5,5 x 1,2 mm,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Japonija</w:t>
            </w:r>
            <w:proofErr w:type="spellEnd"/>
          </w:p>
        </w:tc>
      </w:tr>
      <w:tr w:rsidR="00A73CB7" w:rsidRPr="00082991" w14:paraId="05796C3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B1EA" w14:textId="77777777" w:rsidR="00A73CB7" w:rsidRPr="00082991" w:rsidRDefault="00A73CB7" w:rsidP="00A73CB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CFA" w14:textId="77777777" w:rsidR="00A73CB7" w:rsidRPr="00C27BF0" w:rsidRDefault="00A73CB7" w:rsidP="00A73CB7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Kanalizacijos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valymo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įrenginys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D1D" w14:textId="0FB495CB" w:rsidR="00A73CB7" w:rsidRPr="00C27BF0" w:rsidRDefault="00A73CB7" w:rsidP="00A73CB7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Kanalizacijos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valymo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įrenginys</w:t>
            </w:r>
            <w:proofErr w:type="spellEnd"/>
            <w:r w:rsidR="00DA058E">
              <w:rPr>
                <w:spacing w:val="-1"/>
              </w:rPr>
              <w:t xml:space="preserve"> </w:t>
            </w:r>
            <w:r w:rsidRPr="00C27BF0">
              <w:rPr>
                <w:spacing w:val="-1"/>
              </w:rPr>
              <w:t xml:space="preserve">REMS COBRA 22 Set, </w:t>
            </w:r>
            <w:proofErr w:type="spellStart"/>
            <w:r w:rsidRPr="00C27BF0">
              <w:rPr>
                <w:spacing w:val="-1"/>
              </w:rPr>
              <w:t>arba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analogiškas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elektrinis</w:t>
            </w:r>
            <w:proofErr w:type="spellEnd"/>
            <w:r w:rsidRPr="00C27BF0">
              <w:rPr>
                <w:spacing w:val="-1"/>
              </w:rPr>
              <w:t xml:space="preserve">, </w:t>
            </w:r>
            <w:proofErr w:type="spellStart"/>
            <w:r w:rsidRPr="00C27BF0">
              <w:rPr>
                <w:spacing w:val="-1"/>
              </w:rPr>
              <w:t>svoris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iki</w:t>
            </w:r>
            <w:proofErr w:type="spellEnd"/>
            <w:r w:rsidRPr="00C27BF0">
              <w:rPr>
                <w:spacing w:val="-1"/>
              </w:rPr>
              <w:t xml:space="preserve"> 20 kg, </w:t>
            </w:r>
            <w:proofErr w:type="spellStart"/>
            <w:r w:rsidRPr="00C27BF0">
              <w:rPr>
                <w:spacing w:val="-1"/>
              </w:rPr>
              <w:t>galingumas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apie</w:t>
            </w:r>
            <w:proofErr w:type="spellEnd"/>
            <w:r w:rsidRPr="00C27BF0">
              <w:rPr>
                <w:spacing w:val="-1"/>
              </w:rPr>
              <w:t xml:space="preserve"> 750 W, </w:t>
            </w:r>
            <w:proofErr w:type="spellStart"/>
            <w:r w:rsidRPr="00C27BF0">
              <w:rPr>
                <w:spacing w:val="-1"/>
              </w:rPr>
              <w:t>valomų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vamzdžių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skersmuo</w:t>
            </w:r>
            <w:proofErr w:type="spellEnd"/>
            <w:r w:rsidRPr="00C27BF0">
              <w:rPr>
                <w:spacing w:val="-1"/>
              </w:rPr>
              <w:t xml:space="preserve"> 20—150mm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04B" w14:textId="77777777" w:rsidR="00A73CB7" w:rsidRPr="00C27BF0" w:rsidRDefault="00A73CB7" w:rsidP="00A73CB7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DE8" w14:textId="2EA2772B" w:rsidR="00A73CB7" w:rsidRPr="00C27BF0" w:rsidRDefault="00A73CB7" w:rsidP="00A73CB7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41E" w14:textId="16C6E969" w:rsidR="00A73CB7" w:rsidRPr="00C27BF0" w:rsidRDefault="00DA058E" w:rsidP="00A73CB7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009" w14:textId="0AD1A174" w:rsidR="00A73CB7" w:rsidRPr="00C27BF0" w:rsidRDefault="00DA058E" w:rsidP="00A73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975" w14:textId="7F6487A6" w:rsidR="00A73CB7" w:rsidRPr="00DA058E" w:rsidRDefault="00DA058E" w:rsidP="00A73CB7">
            <w:pPr>
              <w:rPr>
                <w:sz w:val="18"/>
                <w:szCs w:val="18"/>
              </w:rPr>
            </w:pPr>
            <w:r w:rsidRPr="00DA058E">
              <w:rPr>
                <w:rStyle w:val="js-text-reference"/>
                <w:sz w:val="18"/>
                <w:szCs w:val="18"/>
              </w:rPr>
              <w:t>172011R220</w:t>
            </w:r>
            <w:r w:rsidRPr="00DA058E">
              <w:rPr>
                <w:rStyle w:val="js-text-reference"/>
                <w:sz w:val="18"/>
                <w:szCs w:val="18"/>
              </w:rPr>
              <w:t xml:space="preserve"> </w:t>
            </w:r>
            <w:r>
              <w:rPr>
                <w:rStyle w:val="js-text-reference"/>
                <w:sz w:val="18"/>
                <w:szCs w:val="18"/>
              </w:rPr>
              <w:t xml:space="preserve">REMS </w:t>
            </w:r>
            <w:r w:rsidRPr="00DA058E">
              <w:rPr>
                <w:spacing w:val="-1"/>
                <w:sz w:val="18"/>
                <w:szCs w:val="18"/>
              </w:rPr>
              <w:t xml:space="preserve">Kanalizacijos vamzdžių valymo įrenginys REMS COBRA 22 </w:t>
            </w:r>
            <w:proofErr w:type="spellStart"/>
            <w:r w:rsidRPr="00DA058E">
              <w:rPr>
                <w:spacing w:val="-1"/>
                <w:sz w:val="18"/>
                <w:szCs w:val="18"/>
              </w:rPr>
              <w:t>Set</w:t>
            </w:r>
            <w:proofErr w:type="spellEnd"/>
            <w:r w:rsidRPr="00DA058E">
              <w:rPr>
                <w:spacing w:val="-1"/>
                <w:sz w:val="18"/>
                <w:szCs w:val="18"/>
              </w:rPr>
              <w:t xml:space="preserve">, </w:t>
            </w:r>
            <w:r>
              <w:rPr>
                <w:spacing w:val="-1"/>
                <w:sz w:val="18"/>
                <w:szCs w:val="18"/>
              </w:rPr>
              <w:t>e</w:t>
            </w:r>
            <w:r w:rsidRPr="00DA058E">
              <w:rPr>
                <w:spacing w:val="-1"/>
                <w:sz w:val="18"/>
                <w:szCs w:val="18"/>
              </w:rPr>
              <w:t xml:space="preserve">lektrinis, svoris </w:t>
            </w:r>
            <w:r>
              <w:rPr>
                <w:spacing w:val="-1"/>
                <w:sz w:val="18"/>
                <w:szCs w:val="18"/>
              </w:rPr>
              <w:t>19</w:t>
            </w:r>
            <w:r w:rsidRPr="00DA058E">
              <w:rPr>
                <w:spacing w:val="-1"/>
                <w:sz w:val="18"/>
                <w:szCs w:val="18"/>
              </w:rPr>
              <w:t xml:space="preserve"> </w:t>
            </w:r>
            <w:r w:rsidRPr="00DA058E">
              <w:rPr>
                <w:spacing w:val="-1"/>
                <w:sz w:val="18"/>
                <w:szCs w:val="18"/>
              </w:rPr>
              <w:lastRenderedPageBreak/>
              <w:t>kg, galingumas 750 W, valomų vamzdžių skersmuo 20</w:t>
            </w:r>
            <w:r>
              <w:rPr>
                <w:spacing w:val="-1"/>
                <w:sz w:val="18"/>
                <w:szCs w:val="18"/>
              </w:rPr>
              <w:t>-</w:t>
            </w:r>
            <w:r w:rsidRPr="00DA058E">
              <w:rPr>
                <w:spacing w:val="-1"/>
                <w:sz w:val="18"/>
                <w:szCs w:val="18"/>
              </w:rPr>
              <w:t>150mm</w:t>
            </w:r>
          </w:p>
        </w:tc>
      </w:tr>
      <w:tr w:rsidR="00F172C4" w:rsidRPr="00082991" w14:paraId="1771A6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43D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BDD" w14:textId="77777777" w:rsidR="00F172C4" w:rsidRPr="00C27BF0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Elektrinė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rankinė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skiedinių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maišyklė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D7F" w14:textId="77777777" w:rsidR="00F172C4" w:rsidRPr="00C27BF0" w:rsidRDefault="00F172C4" w:rsidP="00F172C4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 xml:space="preserve">900 W, aps. 200-750, </w:t>
            </w:r>
            <w:proofErr w:type="spellStart"/>
            <w:r w:rsidRPr="00C27BF0">
              <w:rPr>
                <w:spacing w:val="-3"/>
              </w:rPr>
              <w:t>maišymo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mentės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skersmuo</w:t>
            </w:r>
            <w:proofErr w:type="spellEnd"/>
            <w:r w:rsidRPr="00C27BF0">
              <w:rPr>
                <w:spacing w:val="-3"/>
              </w:rPr>
              <w:t xml:space="preserve"> ne </w:t>
            </w:r>
            <w:proofErr w:type="spellStart"/>
            <w:r w:rsidRPr="00C27BF0">
              <w:rPr>
                <w:spacing w:val="-3"/>
              </w:rPr>
              <w:t>mažiau</w:t>
            </w:r>
            <w:proofErr w:type="spellEnd"/>
            <w:r w:rsidRPr="00C27BF0">
              <w:rPr>
                <w:spacing w:val="-3"/>
              </w:rPr>
              <w:t xml:space="preserve"> 120mm, </w:t>
            </w:r>
            <w:proofErr w:type="spellStart"/>
            <w:r w:rsidRPr="00C27BF0">
              <w:rPr>
                <w:spacing w:val="-3"/>
              </w:rPr>
              <w:t>svoris</w:t>
            </w:r>
            <w:proofErr w:type="spellEnd"/>
            <w:r w:rsidRPr="00C27BF0">
              <w:rPr>
                <w:spacing w:val="-3"/>
              </w:rPr>
              <w:t xml:space="preserve"> ne </w:t>
            </w:r>
            <w:proofErr w:type="spellStart"/>
            <w:r w:rsidRPr="00C27BF0">
              <w:rPr>
                <w:spacing w:val="-3"/>
              </w:rPr>
              <w:t>daugiau</w:t>
            </w:r>
            <w:proofErr w:type="spellEnd"/>
            <w:r w:rsidRPr="00C27BF0">
              <w:rPr>
                <w:spacing w:val="-3"/>
              </w:rPr>
              <w:t xml:space="preserve"> 2,2 kg, </w:t>
            </w:r>
            <w:proofErr w:type="spellStart"/>
            <w:r w:rsidRPr="00C27BF0">
              <w:rPr>
                <w:spacing w:val="-3"/>
              </w:rPr>
              <w:t>švelnus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startas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C486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E65" w14:textId="54AE1016" w:rsidR="00F172C4" w:rsidRPr="00C27BF0" w:rsidRDefault="00F172C4" w:rsidP="00F172C4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9F4" w14:textId="0313F552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6C649F">
              <w:rPr>
                <w:sz w:val="18"/>
                <w:szCs w:val="18"/>
              </w:rPr>
              <w:t>48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780" w14:textId="45614449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6C649F">
              <w:rPr>
                <w:sz w:val="18"/>
                <w:szCs w:val="18"/>
                <w:lang w:val="en-US"/>
              </w:rPr>
              <w:t>48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5C0" w14:textId="5CBAB4B9" w:rsidR="00F172C4" w:rsidRPr="00C27BF0" w:rsidRDefault="00DA058E" w:rsidP="00F172C4">
            <w:pPr>
              <w:rPr>
                <w:sz w:val="18"/>
                <w:szCs w:val="18"/>
              </w:rPr>
            </w:pPr>
            <w:r>
              <w:rPr>
                <w:rStyle w:val="val"/>
                <w:sz w:val="18"/>
                <w:szCs w:val="18"/>
              </w:rPr>
              <w:t>495833</w:t>
            </w:r>
            <w:r w:rsidR="00F172C4" w:rsidRPr="002E258B">
              <w:rPr>
                <w:rStyle w:val="val"/>
                <w:sz w:val="18"/>
                <w:szCs w:val="18"/>
              </w:rPr>
              <w:t xml:space="preserve"> FLEX</w:t>
            </w:r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elektrinė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rankinė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skiedinių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maišyklė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101</w:t>
            </w:r>
            <w:r w:rsidR="00F172C4" w:rsidRPr="002E258B">
              <w:rPr>
                <w:spacing w:val="-3"/>
                <w:sz w:val="18"/>
                <w:szCs w:val="18"/>
                <w:lang w:val="en-US"/>
              </w:rPr>
              <w:t xml:space="preserve">0 W, aps. 0-530, </w:t>
            </w:r>
            <w:proofErr w:type="spellStart"/>
            <w:r w:rsidR="00F172C4" w:rsidRPr="002E258B">
              <w:rPr>
                <w:spacing w:val="-3"/>
                <w:sz w:val="18"/>
                <w:szCs w:val="18"/>
                <w:lang w:val="en-US"/>
              </w:rPr>
              <w:t>maišymo</w:t>
            </w:r>
            <w:proofErr w:type="spellEnd"/>
            <w:r w:rsidR="00F172C4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3"/>
                <w:sz w:val="18"/>
                <w:szCs w:val="18"/>
                <w:lang w:val="en-US"/>
              </w:rPr>
              <w:t>mentės</w:t>
            </w:r>
            <w:proofErr w:type="spellEnd"/>
            <w:r w:rsidR="00F172C4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3"/>
                <w:sz w:val="18"/>
                <w:szCs w:val="18"/>
                <w:lang w:val="en-US"/>
              </w:rPr>
              <w:t>skersmuo</w:t>
            </w:r>
            <w:proofErr w:type="spellEnd"/>
            <w:r w:rsidR="00F172C4" w:rsidRPr="002E258B">
              <w:rPr>
                <w:spacing w:val="-3"/>
                <w:sz w:val="18"/>
                <w:szCs w:val="18"/>
                <w:lang w:val="en-US"/>
              </w:rPr>
              <w:t xml:space="preserve"> 120mm, </w:t>
            </w:r>
            <w:proofErr w:type="spellStart"/>
            <w:r w:rsidR="00F172C4" w:rsidRPr="002E258B">
              <w:rPr>
                <w:spacing w:val="-3"/>
                <w:sz w:val="18"/>
                <w:szCs w:val="18"/>
                <w:lang w:val="en-US"/>
              </w:rPr>
              <w:t>svoris</w:t>
            </w:r>
            <w:proofErr w:type="spellEnd"/>
            <w:r w:rsidR="00F172C4" w:rsidRPr="002E258B">
              <w:rPr>
                <w:spacing w:val="-3"/>
                <w:sz w:val="18"/>
                <w:szCs w:val="18"/>
                <w:lang w:val="en-US"/>
              </w:rPr>
              <w:t xml:space="preserve"> 4,5 kg, </w:t>
            </w:r>
            <w:proofErr w:type="spellStart"/>
            <w:r w:rsidR="00F172C4" w:rsidRPr="002E258B">
              <w:rPr>
                <w:spacing w:val="-3"/>
                <w:sz w:val="18"/>
                <w:szCs w:val="18"/>
                <w:lang w:val="en-US"/>
              </w:rPr>
              <w:t>švelnus</w:t>
            </w:r>
            <w:proofErr w:type="spellEnd"/>
            <w:r w:rsidR="00F172C4"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3"/>
                <w:sz w:val="18"/>
                <w:szCs w:val="18"/>
                <w:lang w:val="en-US"/>
              </w:rPr>
              <w:t>startas</w:t>
            </w:r>
            <w:proofErr w:type="spellEnd"/>
            <w:r w:rsidR="00F172C4"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="00F172C4"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172C4"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79A85EE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0A99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D2A" w14:textId="77777777" w:rsidR="00F172C4" w:rsidRPr="00C27BF0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C27BF0">
              <w:rPr>
                <w:spacing w:val="-1"/>
              </w:rPr>
              <w:t>Aukšto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slėgio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dažymo</w:t>
            </w:r>
            <w:proofErr w:type="spellEnd"/>
            <w:r w:rsidRPr="00C27BF0">
              <w:rPr>
                <w:spacing w:val="-1"/>
              </w:rPr>
              <w:t xml:space="preserve"> </w:t>
            </w:r>
            <w:proofErr w:type="spellStart"/>
            <w:r w:rsidRPr="00C27BF0">
              <w:rPr>
                <w:spacing w:val="-1"/>
              </w:rPr>
              <w:t>kompresorius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838" w14:textId="77777777" w:rsidR="00F172C4" w:rsidRPr="00C27BF0" w:rsidRDefault="00F172C4" w:rsidP="00F172C4">
            <w:pPr>
              <w:pStyle w:val="Betarp"/>
              <w:rPr>
                <w:spacing w:val="-3"/>
              </w:rPr>
            </w:pPr>
            <w:r w:rsidRPr="00C27BF0">
              <w:rPr>
                <w:spacing w:val="-3"/>
              </w:rPr>
              <w:t>400-800W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C85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B6F" w14:textId="435365F1" w:rsidR="00F172C4" w:rsidRPr="00C27BF0" w:rsidRDefault="00F172C4" w:rsidP="00F172C4">
            <w:pPr>
              <w:pStyle w:val="Betarp"/>
              <w:rPr>
                <w:spacing w:val="-4"/>
              </w:rPr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1EE1" w14:textId="4DE1D5B8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 w:rsidR="006C649F">
              <w:rPr>
                <w:sz w:val="18"/>
                <w:szCs w:val="18"/>
              </w:rPr>
              <w:t>1</w:t>
            </w:r>
            <w:r w:rsidRPr="002E258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85D" w14:textId="4735844D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6C649F">
              <w:rPr>
                <w:sz w:val="18"/>
                <w:szCs w:val="18"/>
                <w:lang w:val="en-US"/>
              </w:rPr>
              <w:t>1</w:t>
            </w:r>
            <w:r w:rsidRPr="002E258B">
              <w:rPr>
                <w:sz w:val="18"/>
                <w:szCs w:val="18"/>
                <w:lang w:val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B97" w14:textId="17B2B1C4" w:rsidR="00F172C4" w:rsidRPr="00C27BF0" w:rsidRDefault="006C649F" w:rsidP="00F172C4">
            <w:pPr>
              <w:rPr>
                <w:sz w:val="18"/>
                <w:szCs w:val="18"/>
              </w:rPr>
            </w:pPr>
            <w:r w:rsidRPr="006C649F">
              <w:rPr>
                <w:rStyle w:val="js-text-reference"/>
                <w:sz w:val="18"/>
                <w:szCs w:val="18"/>
              </w:rPr>
              <w:t>1129102751</w:t>
            </w:r>
            <w:r w:rsidR="00F172C4" w:rsidRPr="002E258B">
              <w:rPr>
                <w:rStyle w:val="val"/>
                <w:sz w:val="18"/>
                <w:szCs w:val="18"/>
              </w:rPr>
              <w:t xml:space="preserve"> FIA</w:t>
            </w:r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C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aukšto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slėgio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dažymo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kompresorius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="00F172C4" w:rsidRPr="002E258B">
              <w:rPr>
                <w:spacing w:val="-3"/>
                <w:sz w:val="18"/>
                <w:szCs w:val="18"/>
                <w:lang w:val="en-US"/>
              </w:rPr>
              <w:t xml:space="preserve">1100W, </w:t>
            </w:r>
            <w:proofErr w:type="spellStart"/>
            <w:r w:rsidR="00F172C4" w:rsidRPr="002E258B">
              <w:rPr>
                <w:spacing w:val="-3"/>
                <w:sz w:val="18"/>
                <w:szCs w:val="18"/>
                <w:lang w:val="en-US"/>
              </w:rPr>
              <w:t>Italija</w:t>
            </w:r>
            <w:proofErr w:type="spellEnd"/>
          </w:p>
        </w:tc>
      </w:tr>
      <w:tr w:rsidR="00F172C4" w:rsidRPr="00082991" w14:paraId="1249770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D2F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FB12" w14:textId="77777777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EI. </w:t>
            </w:r>
            <w:proofErr w:type="spellStart"/>
            <w:r w:rsidRPr="00C27BF0">
              <w:rPr>
                <w:spacing w:val="-3"/>
              </w:rPr>
              <w:t>Lituokliai</w:t>
            </w:r>
            <w:proofErr w:type="spellEnd"/>
            <w:r w:rsidRPr="00C27BF0">
              <w:rPr>
                <w:spacing w:val="-3"/>
              </w:rPr>
              <w:t xml:space="preserve"> </w:t>
            </w:r>
            <w:proofErr w:type="spellStart"/>
            <w:r w:rsidRPr="00C27BF0">
              <w:rPr>
                <w:spacing w:val="-3"/>
              </w:rPr>
              <w:t>momentiniai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098" w14:textId="71E96BCC" w:rsidR="00F172C4" w:rsidRPr="00C27BF0" w:rsidRDefault="00F172C4" w:rsidP="00F172C4">
            <w:pPr>
              <w:pStyle w:val="Betarp"/>
            </w:pPr>
            <w:proofErr w:type="spellStart"/>
            <w:r w:rsidRPr="00C27BF0">
              <w:rPr>
                <w:spacing w:val="-7"/>
              </w:rPr>
              <w:t>Lituoklis</w:t>
            </w:r>
            <w:proofErr w:type="spellEnd"/>
            <w:r w:rsidRPr="00C27BF0">
              <w:rPr>
                <w:spacing w:val="-7"/>
              </w:rPr>
              <w:t xml:space="preserve"> </w:t>
            </w:r>
            <w:proofErr w:type="spellStart"/>
            <w:r w:rsidRPr="00C27BF0">
              <w:rPr>
                <w:spacing w:val="-7"/>
              </w:rPr>
              <w:t>momentinis</w:t>
            </w:r>
            <w:proofErr w:type="spellEnd"/>
            <w:r w:rsidRPr="00C27BF0">
              <w:rPr>
                <w:spacing w:val="-7"/>
              </w:rPr>
              <w:t xml:space="preserve"> </w:t>
            </w:r>
            <w:proofErr w:type="spellStart"/>
            <w:r w:rsidRPr="00C27BF0">
              <w:rPr>
                <w:spacing w:val="-7"/>
              </w:rPr>
              <w:t>iki</w:t>
            </w:r>
            <w:proofErr w:type="spellEnd"/>
            <w:r w:rsidRPr="00C27BF0">
              <w:rPr>
                <w:spacing w:val="-7"/>
              </w:rPr>
              <w:t xml:space="preserve"> 100W, </w:t>
            </w:r>
            <w:proofErr w:type="spellStart"/>
            <w:r w:rsidRPr="00C27BF0">
              <w:rPr>
                <w:spacing w:val="-7"/>
              </w:rPr>
              <w:t>galingumo</w:t>
            </w:r>
            <w:proofErr w:type="spellEnd"/>
            <w:r w:rsidRPr="00C27BF0">
              <w:rPr>
                <w:spacing w:val="-7"/>
              </w:rPr>
              <w:t xml:space="preserve"> 230V</w:t>
            </w:r>
            <w:r w:rsidRPr="00C27BF0">
              <w:t xml:space="preserve">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F3C1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978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rPr>
                <w:spacing w:val="-3"/>
              </w:rPr>
              <w:t>Iki</w:t>
            </w:r>
            <w:proofErr w:type="spellEnd"/>
            <w:r w:rsidRPr="00C27BF0">
              <w:rPr>
                <w:spacing w:val="-3"/>
              </w:rPr>
              <w:t xml:space="preserve"> 2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  <w:r w:rsidRPr="00C27BF0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8DD" w14:textId="1E9FC230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7</w:t>
            </w:r>
            <w:r w:rsidR="006C649F">
              <w:rPr>
                <w:sz w:val="18"/>
                <w:szCs w:val="18"/>
              </w:rPr>
              <w:t>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FF0" w14:textId="17E878FD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 w:rsidR="006C649F">
              <w:rPr>
                <w:sz w:val="18"/>
                <w:szCs w:val="18"/>
                <w:lang w:val="en-US"/>
              </w:rPr>
              <w:t>56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CEF" w14:textId="7BD339F8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ERSA</w:t>
            </w:r>
            <w:r w:rsidRPr="002E258B">
              <w:rPr>
                <w:spacing w:val="-3"/>
                <w:sz w:val="18"/>
                <w:szCs w:val="18"/>
                <w:lang w:val="en-US"/>
              </w:rPr>
              <w:t xml:space="preserve"> EI. </w:t>
            </w:r>
            <w:proofErr w:type="spellStart"/>
            <w:r w:rsidRPr="002E258B">
              <w:rPr>
                <w:spacing w:val="-3"/>
                <w:sz w:val="18"/>
                <w:szCs w:val="18"/>
                <w:lang w:val="en-US"/>
              </w:rPr>
              <w:t>Lituoklis</w:t>
            </w:r>
            <w:proofErr w:type="spellEnd"/>
            <w:r w:rsidRPr="002E258B">
              <w:rPr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7"/>
                <w:sz w:val="18"/>
                <w:szCs w:val="18"/>
                <w:lang w:val="en-US"/>
              </w:rPr>
              <w:t>momentinis</w:t>
            </w:r>
            <w:proofErr w:type="spellEnd"/>
            <w:r w:rsidRPr="002E258B">
              <w:rPr>
                <w:spacing w:val="-7"/>
                <w:sz w:val="18"/>
                <w:szCs w:val="18"/>
                <w:lang w:val="en-US"/>
              </w:rPr>
              <w:t xml:space="preserve"> 100W, 230V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60B734D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BAF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7E3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Tarketo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dangų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fenas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BF6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Tarketo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dangų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fenas</w:t>
            </w:r>
            <w:proofErr w:type="spellEnd"/>
            <w:r w:rsidRPr="00C27BF0">
              <w:t xml:space="preserve"> 230V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6CE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FE3" w14:textId="64F82EC5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C9E" w14:textId="68CD184A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649F">
              <w:rPr>
                <w:sz w:val="18"/>
                <w:szCs w:val="18"/>
              </w:rPr>
              <w:t>27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B456" w14:textId="2034251A" w:rsidR="00F172C4" w:rsidRPr="00C27BF0" w:rsidRDefault="00F172C4" w:rsidP="00F17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6C649F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en-US"/>
              </w:rPr>
              <w:t>7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137" w14:textId="6137BBA8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120883</w:t>
            </w:r>
            <w:r w:rsidRPr="002E258B">
              <w:rPr>
                <w:rStyle w:val="val"/>
                <w:sz w:val="18"/>
                <w:szCs w:val="18"/>
              </w:rPr>
              <w:t xml:space="preserve"> LEISTER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tarketo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dangų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suvirinimo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fenas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230V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Šveicarija</w:t>
            </w:r>
            <w:proofErr w:type="spellEnd"/>
          </w:p>
        </w:tc>
      </w:tr>
      <w:tr w:rsidR="00F172C4" w:rsidRPr="00082991" w14:paraId="4F9FDAD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981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50C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883" w14:textId="0B80086D" w:rsidR="00F172C4" w:rsidRPr="00C27BF0" w:rsidRDefault="00F172C4" w:rsidP="00F172C4">
            <w:pPr>
              <w:pStyle w:val="Betarp"/>
            </w:pPr>
            <w:r w:rsidRPr="00C27BF0">
              <w:t xml:space="preserve">600-800 W, </w:t>
            </w:r>
            <w:proofErr w:type="spellStart"/>
            <w:r w:rsidRPr="00C27BF0">
              <w:t>tiesusis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diametrams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nuo</w:t>
            </w:r>
            <w:proofErr w:type="spellEnd"/>
            <w:r w:rsidRPr="00C27BF0">
              <w:t xml:space="preserve"> 16 mm </w:t>
            </w:r>
            <w:proofErr w:type="spellStart"/>
            <w:r w:rsidRPr="00C27BF0">
              <w:t>iki</w:t>
            </w:r>
            <w:proofErr w:type="spellEnd"/>
            <w:r w:rsidRPr="00C27BF0">
              <w:t xml:space="preserve"> 110 mm </w:t>
            </w:r>
            <w:proofErr w:type="spellStart"/>
            <w:r w:rsidRPr="00C27BF0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A8D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3858" w14:textId="19F95F97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7FDB" w14:textId="0A752606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D703" w14:textId="4B4078AA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7A75" w14:textId="0361EC5A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55321 ROTHENBERGER PPR vamzdžių suvirinimo aparatas 1300W, diametrams nuo 16 mm iki 125 mm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profesonalams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36034FA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33E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9A3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Ø16mm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F36E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Ø16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E7C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7B3" w14:textId="1694E6B5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0E6" w14:textId="5EB4DCF6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D5A" w14:textId="5B8D9FE8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014" w14:textId="633C7F9D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55585 </w:t>
            </w:r>
            <w:r w:rsidRPr="002E258B">
              <w:rPr>
                <w:sz w:val="18"/>
                <w:szCs w:val="18"/>
              </w:rPr>
              <w:t xml:space="preserve">ROTHENBERGER </w:t>
            </w:r>
            <w:r w:rsidRPr="002E258B">
              <w:rPr>
                <w:sz w:val="18"/>
                <w:szCs w:val="18"/>
              </w:rPr>
              <w:lastRenderedPageBreak/>
              <w:t>PPR vamzdžių suvirinimo antgalis 16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1822915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773B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DE90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Ø20mm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2C5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Ø20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BD9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3DC" w14:textId="282DBCB9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951" w14:textId="22F89F4D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5EF" w14:textId="37040AB7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C18" w14:textId="311BDBBC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55589 </w:t>
            </w:r>
            <w:r w:rsidRPr="002E258B">
              <w:rPr>
                <w:sz w:val="18"/>
                <w:szCs w:val="18"/>
              </w:rPr>
              <w:t>ROTHENBERGER PPR vamzdžių suvirinimo antgalis 20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271EE2C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810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DCCA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Ø25mm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D50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Ø25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C13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209" w14:textId="0E3083B8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1B02" w14:textId="14C97931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93E" w14:textId="103B01A1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E0D" w14:textId="42BA3323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55590 </w:t>
            </w:r>
            <w:r w:rsidRPr="002E258B">
              <w:rPr>
                <w:sz w:val="18"/>
                <w:szCs w:val="18"/>
              </w:rPr>
              <w:t>ROTHENBERGER PPR vamzdžių suvirinimo antgalis 25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1F8BB31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1F98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D9B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Ø32mm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905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Ø32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BC72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CE9" w14:textId="232ED882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2A9" w14:textId="7C48A1A6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8A31" w14:textId="096E58A4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D53" w14:textId="694B3E74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55591 </w:t>
            </w:r>
            <w:r w:rsidRPr="002E258B">
              <w:rPr>
                <w:sz w:val="18"/>
                <w:szCs w:val="18"/>
              </w:rPr>
              <w:t>ROTHENBERGER PPR vamzdžių suvirinimo antgalis 32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168418A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A30A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6E2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Ø40mm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430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Ø40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EDF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C03" w14:textId="1D9AEEA5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842" w14:textId="06A7CECC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54C" w14:textId="6EB515BD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66D" w14:textId="340FE541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55592 </w:t>
            </w:r>
            <w:r w:rsidRPr="002E258B">
              <w:rPr>
                <w:sz w:val="18"/>
                <w:szCs w:val="18"/>
              </w:rPr>
              <w:t>ROTHENBERGER PPR vamzdžių suvirinimo antgalis 40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1E3538D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72E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619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Ø63mm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69F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Ø63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DEC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09C" w14:textId="3C93DFA0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D65" w14:textId="60DAB02D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5BE4" w14:textId="40A585B7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A49F" w14:textId="29078F61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55594 </w:t>
            </w:r>
            <w:r w:rsidRPr="002E258B">
              <w:rPr>
                <w:sz w:val="18"/>
                <w:szCs w:val="18"/>
              </w:rPr>
              <w:t>ROTHENBERGER PPR vamzdžių suvirinimo antgalis 63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67D0534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1BF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5B94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Ø75mm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BE2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Ø75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554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465" w14:textId="08E432F6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81A" w14:textId="2214442C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5D3C" w14:textId="7E880DD8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215,00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C3B" w14:textId="44880AB5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55595 </w:t>
            </w:r>
            <w:r w:rsidRPr="002E258B">
              <w:rPr>
                <w:sz w:val="18"/>
                <w:szCs w:val="18"/>
              </w:rPr>
              <w:t>ROTHENBERGER PPR vamzdžių suvirinimo antgalis 75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4785C0B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94D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360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Ø90mm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301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Ø90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BAC6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F442" w14:textId="1AC8F4F4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F89" w14:textId="320FA9AE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761" w14:textId="1DED4F94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4A1" w14:textId="3412B2AA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55596 </w:t>
            </w:r>
            <w:r w:rsidRPr="002E258B">
              <w:rPr>
                <w:sz w:val="18"/>
                <w:szCs w:val="18"/>
              </w:rPr>
              <w:t>ROTHENBERGER PPR vamzdžių suvirinimo antgalis 90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2FE5B56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145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97B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 Ø110mm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F6F" w14:textId="77777777" w:rsidR="00F172C4" w:rsidRPr="00C27BF0" w:rsidRDefault="00F172C4" w:rsidP="00F172C4">
            <w:pPr>
              <w:pStyle w:val="Betarp"/>
            </w:pPr>
            <w:r w:rsidRPr="00C27BF0">
              <w:t xml:space="preserve">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antgalis</w:t>
            </w:r>
            <w:proofErr w:type="spellEnd"/>
            <w:r w:rsidRPr="00C27BF0">
              <w:t xml:space="preserve">, Ø110 mm, </w:t>
            </w:r>
            <w:proofErr w:type="spellStart"/>
            <w:r w:rsidRPr="00C27BF0">
              <w:t>Turi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tikti</w:t>
            </w:r>
            <w:proofErr w:type="spellEnd"/>
            <w:r w:rsidRPr="00C27BF0">
              <w:t xml:space="preserve"> 45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vamzdžių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suvirinimo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aparatui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7AA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CB" w14:textId="3C289680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48D6" w14:textId="4C5CEBB0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D81" w14:textId="23CAA72A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364,00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BFB" w14:textId="307BC323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55597 ROTHENBERGER PPR vamzdžių suvirinimo antgalis 110 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623E91E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E1C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1726" w14:textId="77777777" w:rsidR="00F172C4" w:rsidRPr="00C27BF0" w:rsidRDefault="00F172C4" w:rsidP="00F172C4">
            <w:pPr>
              <w:pStyle w:val="Betarp"/>
              <w:rPr>
                <w:lang w:val="lt-LT"/>
              </w:rPr>
            </w:pPr>
            <w:r w:rsidRPr="00C27BF0">
              <w:rPr>
                <w:lang w:val="lt-LT"/>
              </w:rPr>
              <w:t>Drožtukas PPR  vamzdžiui Ø 16-20mm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183" w14:textId="6E7F5366" w:rsidR="00F172C4" w:rsidRPr="00C27BF0" w:rsidRDefault="00F172C4" w:rsidP="00F172C4">
            <w:pPr>
              <w:pStyle w:val="Betarp"/>
            </w:pPr>
            <w:proofErr w:type="spellStart"/>
            <w:r w:rsidRPr="00C27BF0">
              <w:t>Drožtukas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stabilizuotam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vamzdžiui</w:t>
            </w:r>
            <w:proofErr w:type="spellEnd"/>
            <w:r w:rsidRPr="00C27BF0">
              <w:t xml:space="preserve"> Ø16-20mm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7E15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041" w14:textId="5515376E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BA4" w14:textId="3AFD6F87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080" w14:textId="27AC5BBF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675" w14:textId="1A486FBA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  <w:lang w:val="en-US"/>
              </w:rPr>
              <w:t xml:space="preserve">53511 </w:t>
            </w:r>
            <w:r w:rsidRPr="0076354C">
              <w:rPr>
                <w:sz w:val="18"/>
                <w:szCs w:val="18"/>
              </w:rPr>
              <w:t>ROTHENBERGER PPR vamzdžių suvirinimo antgalis 16 mm</w:t>
            </w:r>
            <w:r w:rsidRPr="0076354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354C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51F5925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627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15D" w14:textId="77777777" w:rsidR="00F172C4" w:rsidRPr="00C27BF0" w:rsidRDefault="00F172C4" w:rsidP="00F172C4">
            <w:pPr>
              <w:pStyle w:val="Betarp"/>
              <w:rPr>
                <w:lang w:val="lt-LT"/>
              </w:rPr>
            </w:pPr>
            <w:r w:rsidRPr="00C27BF0">
              <w:rPr>
                <w:lang w:val="lt-LT"/>
              </w:rPr>
              <w:t>Drožtukas PPR  vamzdžiui Ø25-32mm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34A" w14:textId="25AF6C83" w:rsidR="00F172C4" w:rsidRPr="00C27BF0" w:rsidRDefault="00F172C4" w:rsidP="00F172C4">
            <w:pPr>
              <w:pStyle w:val="Betarp"/>
            </w:pPr>
            <w:proofErr w:type="spellStart"/>
            <w:r w:rsidRPr="00C27BF0">
              <w:t>Drožtukas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stabilizuotam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vamzdžiui</w:t>
            </w:r>
            <w:proofErr w:type="spellEnd"/>
            <w:r w:rsidRPr="00C27BF0">
              <w:t xml:space="preserve"> Ø25-32mm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B2A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E8B5" w14:textId="50A60F48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86A" w14:textId="67F2F508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A1F" w14:textId="6EAF122A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C605" w14:textId="4D58C26E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  <w:lang w:val="en-US"/>
              </w:rPr>
              <w:t xml:space="preserve">53513 </w:t>
            </w:r>
            <w:r w:rsidRPr="0076354C">
              <w:rPr>
                <w:sz w:val="18"/>
                <w:szCs w:val="18"/>
              </w:rPr>
              <w:t>ROTHENBERGER PPR vamzdžių suvirinimo antgalis 16 mm</w:t>
            </w:r>
            <w:r w:rsidRPr="0076354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354C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5B42B79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175C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DE4" w14:textId="77777777" w:rsidR="00F172C4" w:rsidRPr="00C27BF0" w:rsidRDefault="00F172C4" w:rsidP="00F172C4">
            <w:pPr>
              <w:pStyle w:val="Betarp"/>
              <w:rPr>
                <w:lang w:val="lt-LT"/>
              </w:rPr>
            </w:pPr>
            <w:r w:rsidRPr="00C27BF0">
              <w:rPr>
                <w:lang w:val="lt-LT"/>
              </w:rPr>
              <w:t>Drožtukas PPR  vamzdžiui Ø32-40mm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2A9" w14:textId="55E2AC30" w:rsidR="00F172C4" w:rsidRPr="00C27BF0" w:rsidRDefault="00F172C4" w:rsidP="00F172C4">
            <w:pPr>
              <w:pStyle w:val="Betarp"/>
            </w:pPr>
            <w:proofErr w:type="spellStart"/>
            <w:r w:rsidRPr="00C27BF0">
              <w:t>Drožtukas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stabilizuotam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vamzdžiui</w:t>
            </w:r>
            <w:proofErr w:type="spellEnd"/>
            <w:r w:rsidRPr="00C27BF0">
              <w:t xml:space="preserve"> Ø32-40mm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507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F9E5" w14:textId="113C48A4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38D" w14:textId="6127C276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E7F" w14:textId="4D5C142A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54A" w14:textId="607E6D4B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  <w:lang w:val="en-US"/>
              </w:rPr>
              <w:t xml:space="preserve">53514 </w:t>
            </w:r>
            <w:r w:rsidRPr="0076354C">
              <w:rPr>
                <w:sz w:val="18"/>
                <w:szCs w:val="18"/>
              </w:rPr>
              <w:t>ROTHENBERGER PPR vamzdžių suvirinimo antgalis 16 mm</w:t>
            </w:r>
            <w:r w:rsidRPr="0076354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354C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7A3BFD7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504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704A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Drožtukas</w:t>
            </w:r>
            <w:proofErr w:type="spellEnd"/>
            <w:r w:rsidRPr="00C27BF0">
              <w:t xml:space="preserve"> </w:t>
            </w:r>
            <w:proofErr w:type="gramStart"/>
            <w:r w:rsidRPr="00C27BF0">
              <w:t xml:space="preserve">PPR  </w:t>
            </w:r>
            <w:proofErr w:type="spellStart"/>
            <w:r w:rsidRPr="00C27BF0">
              <w:t>vamzdžiui</w:t>
            </w:r>
            <w:proofErr w:type="spellEnd"/>
            <w:proofErr w:type="gramEnd"/>
            <w:r w:rsidRPr="00C27BF0">
              <w:t xml:space="preserve"> Ø63mm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572" w14:textId="73F49C07" w:rsidR="00F172C4" w:rsidRPr="00C27BF0" w:rsidRDefault="00F172C4" w:rsidP="00F172C4">
            <w:pPr>
              <w:pStyle w:val="Betarp"/>
            </w:pPr>
            <w:proofErr w:type="spellStart"/>
            <w:r w:rsidRPr="00C27BF0">
              <w:t>Drožtukas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stabilizuotam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vamzdžiui</w:t>
            </w:r>
            <w:proofErr w:type="spellEnd"/>
            <w:r w:rsidRPr="00C27BF0">
              <w:t xml:space="preserve"> Ø63mm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9F4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2ED" w14:textId="412D42EE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D67" w14:textId="6D33AE82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A6C" w14:textId="72BAB061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  <w:lang w:val="en-US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C84" w14:textId="77777777" w:rsidR="00F172C4" w:rsidRPr="0076354C" w:rsidRDefault="00F172C4" w:rsidP="00F172C4">
            <w:pPr>
              <w:ind w:left="-60" w:right="-74"/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  <w:lang w:val="en-US"/>
              </w:rPr>
              <w:t>53516</w:t>
            </w:r>
            <w:r w:rsidRPr="0076354C">
              <w:rPr>
                <w:sz w:val="18"/>
                <w:szCs w:val="18"/>
              </w:rPr>
              <w:t xml:space="preserve"> ROTHENBERGER PPR vamzdžių suvirinimo antgalis63 </w:t>
            </w:r>
            <w:proofErr w:type="gramStart"/>
            <w:r w:rsidRPr="0076354C">
              <w:rPr>
                <w:sz w:val="18"/>
                <w:szCs w:val="18"/>
              </w:rPr>
              <w:t xml:space="preserve">mm </w:t>
            </w:r>
            <w:r w:rsidRPr="0076354C">
              <w:rPr>
                <w:sz w:val="18"/>
                <w:szCs w:val="18"/>
                <w:lang w:val="en-US"/>
              </w:rPr>
              <w:t>,</w:t>
            </w:r>
            <w:proofErr w:type="gramEnd"/>
            <w:r w:rsidRPr="0076354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354C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  <w:p w14:paraId="0654B1F7" w14:textId="77777777" w:rsidR="00F172C4" w:rsidRPr="00C27BF0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14F6593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290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155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Drožtukas</w:t>
            </w:r>
            <w:proofErr w:type="spellEnd"/>
            <w:r w:rsidRPr="00C27BF0">
              <w:t xml:space="preserve"> </w:t>
            </w:r>
            <w:proofErr w:type="gramStart"/>
            <w:r w:rsidRPr="00C27BF0">
              <w:t xml:space="preserve">PPR  </w:t>
            </w:r>
            <w:proofErr w:type="spellStart"/>
            <w:r w:rsidRPr="00C27BF0">
              <w:t>vamzdžiui</w:t>
            </w:r>
            <w:proofErr w:type="spellEnd"/>
            <w:proofErr w:type="gramEnd"/>
            <w:r w:rsidRPr="00C27BF0">
              <w:t xml:space="preserve"> Ø90mm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8662" w14:textId="0A12BCA5" w:rsidR="00F172C4" w:rsidRPr="00C27BF0" w:rsidRDefault="00F172C4" w:rsidP="00F172C4">
            <w:pPr>
              <w:pStyle w:val="Betarp"/>
            </w:pPr>
            <w:proofErr w:type="spellStart"/>
            <w:r w:rsidRPr="00C27BF0">
              <w:t>Drožtukas</w:t>
            </w:r>
            <w:proofErr w:type="spellEnd"/>
            <w:r w:rsidRPr="00C27BF0">
              <w:t xml:space="preserve"> PPR </w:t>
            </w:r>
            <w:proofErr w:type="spellStart"/>
            <w:r w:rsidRPr="00C27BF0">
              <w:t>stabilizuotam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vamzdžiui</w:t>
            </w:r>
            <w:proofErr w:type="spellEnd"/>
            <w:r w:rsidRPr="00C27BF0">
              <w:t xml:space="preserve"> Ø90mm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59C2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07D" w14:textId="0536CEC4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F386" w14:textId="3EA327B8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5C0" w14:textId="143789C0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1A8" w14:textId="31AC3E4D" w:rsidR="00F172C4" w:rsidRPr="00C27BF0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 xml:space="preserve">53517 </w:t>
            </w:r>
            <w:proofErr w:type="spellStart"/>
            <w:r w:rsidRPr="0076354C">
              <w:rPr>
                <w:sz w:val="18"/>
                <w:szCs w:val="18"/>
              </w:rPr>
              <w:t>Rothenberger</w:t>
            </w:r>
            <w:proofErr w:type="spellEnd"/>
            <w:r w:rsidRPr="0076354C">
              <w:rPr>
                <w:sz w:val="18"/>
                <w:szCs w:val="18"/>
              </w:rPr>
              <w:t xml:space="preserve"> Drožtukas PPR  stabilizuotam </w:t>
            </w:r>
            <w:r w:rsidRPr="0076354C">
              <w:rPr>
                <w:sz w:val="18"/>
                <w:szCs w:val="18"/>
              </w:rPr>
              <w:lastRenderedPageBreak/>
              <w:t>vamzdžiui Ø90mm</w:t>
            </w:r>
            <w:r w:rsidRPr="0076354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354C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183C857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ED3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5CCD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Juostinė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šlifavimo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mašina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0BF" w14:textId="0BDBC269" w:rsidR="00F172C4" w:rsidRPr="00C27BF0" w:rsidRDefault="00F172C4" w:rsidP="00F172C4">
            <w:pPr>
              <w:pStyle w:val="Betarp"/>
            </w:pPr>
            <w:proofErr w:type="spellStart"/>
            <w:r w:rsidRPr="00C27BF0">
              <w:t>Juostinė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šlifavimo</w:t>
            </w:r>
            <w:proofErr w:type="spellEnd"/>
            <w:r w:rsidRPr="00C27BF0">
              <w:t xml:space="preserve"> mašina,230V,1000-1100W, </w:t>
            </w:r>
            <w:proofErr w:type="spellStart"/>
            <w:r w:rsidRPr="00C27BF0">
              <w:t>su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dulkių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surinkimo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maišeliu</w:t>
            </w:r>
            <w:proofErr w:type="spellEnd"/>
            <w:r w:rsidRPr="00C27BF0">
              <w:t xml:space="preserve">, </w:t>
            </w:r>
            <w:proofErr w:type="spellStart"/>
            <w:r w:rsidRPr="00C27BF0">
              <w:t>juostos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judėjimo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greitis</w:t>
            </w:r>
            <w:proofErr w:type="spellEnd"/>
            <w:r w:rsidRPr="00C27BF0">
              <w:t xml:space="preserve"> 240-250m, </w:t>
            </w:r>
            <w:proofErr w:type="spellStart"/>
            <w:r w:rsidRPr="00C27BF0">
              <w:t>juostos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matmenys</w:t>
            </w:r>
            <w:proofErr w:type="spellEnd"/>
            <w:r w:rsidRPr="00C27BF0">
              <w:t xml:space="preserve"> 76x533mm, </w:t>
            </w:r>
            <w:proofErr w:type="spellStart"/>
            <w:r w:rsidRPr="00C27BF0">
              <w:t>juostos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ilgis</w:t>
            </w:r>
            <w:proofErr w:type="spellEnd"/>
            <w:r w:rsidRPr="00C27BF0">
              <w:t xml:space="preserve"> 318mm,</w:t>
            </w:r>
            <w:r w:rsidR="004651B9">
              <w:t xml:space="preserve"> </w:t>
            </w:r>
            <w:proofErr w:type="spellStart"/>
            <w:r w:rsidRPr="00C27BF0">
              <w:t>svoris</w:t>
            </w:r>
            <w:proofErr w:type="spellEnd"/>
            <w:r w:rsidRPr="00C27BF0">
              <w:t xml:space="preserve"> 4,2-4,4kg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4ED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0AC9" w14:textId="79F9A434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50B" w14:textId="290776F5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="004651B9">
              <w:rPr>
                <w:sz w:val="18"/>
                <w:szCs w:val="18"/>
              </w:rPr>
              <w:t>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2EF" w14:textId="18603EF9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  <w:lang w:val="en-US"/>
              </w:rPr>
              <w:t>8</w:t>
            </w:r>
            <w:r w:rsidR="004651B9">
              <w:rPr>
                <w:sz w:val="18"/>
                <w:szCs w:val="18"/>
                <w:lang w:val="en-US"/>
              </w:rPr>
              <w:t>5</w:t>
            </w:r>
            <w:r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FCD" w14:textId="5FAAFEE3" w:rsidR="00F172C4" w:rsidRPr="002E258B" w:rsidRDefault="00F172C4" w:rsidP="00F172C4">
            <w:pPr>
              <w:shd w:val="clear" w:color="auto" w:fill="FFFFFF"/>
              <w:ind w:left="-60" w:right="-74"/>
              <w:rPr>
                <w:sz w:val="18"/>
                <w:szCs w:val="18"/>
                <w:lang w:val="en-US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HITACHI SB8V2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Juostinė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šlifavimo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mašina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230V,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>1020W,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dulkių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surinkimo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maišeliu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juostos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judėjimo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greitis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250m,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juostos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matmenys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76x533mm,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juostos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318mm,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4,3kg,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Japonija</w:t>
            </w:r>
            <w:proofErr w:type="spellEnd"/>
          </w:p>
          <w:p w14:paraId="63BE57D5" w14:textId="77777777" w:rsidR="00F172C4" w:rsidRPr="00C27BF0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674C8D3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5BD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480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Juosta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šlifavimo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mašinai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178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Juosta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šlifavimo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mašinai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nurodytai</w:t>
            </w:r>
            <w:proofErr w:type="spellEnd"/>
            <w:r w:rsidRPr="00C27BF0">
              <w:t xml:space="preserve"> 60 </w:t>
            </w:r>
            <w:proofErr w:type="spellStart"/>
            <w:r w:rsidRPr="00C27BF0">
              <w:t>pozicijoje</w:t>
            </w:r>
            <w:proofErr w:type="spellEnd"/>
            <w:r w:rsidRPr="00C27BF0">
              <w:t xml:space="preserve">, 60 </w:t>
            </w:r>
            <w:proofErr w:type="spellStart"/>
            <w:r w:rsidRPr="00C27BF0">
              <w:t>grūdėtumas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82CE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0D59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rPr>
                <w:lang w:val="es-ES_tradnl"/>
              </w:rPr>
              <w:t>iki</w:t>
            </w:r>
            <w:proofErr w:type="spellEnd"/>
            <w:r w:rsidRPr="00C27BF0">
              <w:rPr>
                <w:lang w:val="es-ES_tradnl"/>
              </w:rPr>
              <w:t xml:space="preserve"> 2 </w:t>
            </w:r>
            <w:proofErr w:type="spellStart"/>
            <w:r w:rsidRPr="00C27BF0">
              <w:rPr>
                <w:lang w:val="es-ES_tradnl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FA8E" w14:textId="767834A2" w:rsidR="00F172C4" w:rsidRPr="00C27BF0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F0A7" w14:textId="7C8830E5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880" w14:textId="0FC8BFC0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4139_KLINGSPOR Juosta 75x533, Vokietija</w:t>
            </w:r>
          </w:p>
        </w:tc>
      </w:tr>
      <w:tr w:rsidR="00F172C4" w:rsidRPr="00082991" w14:paraId="5A22D4A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508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160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Ilgintuvas</w:t>
            </w:r>
            <w:proofErr w:type="spellEnd"/>
            <w:r w:rsidRPr="00C27BF0">
              <w:t xml:space="preserve"> 20m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840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Ilgintuvas</w:t>
            </w:r>
            <w:proofErr w:type="spellEnd"/>
            <w:r w:rsidRPr="00C27BF0">
              <w:t xml:space="preserve"> 20m, </w:t>
            </w:r>
            <w:proofErr w:type="spellStart"/>
            <w:r w:rsidRPr="00C27BF0">
              <w:t>leidžiama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kabelio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apkrova</w:t>
            </w:r>
            <w:proofErr w:type="spellEnd"/>
            <w:r w:rsidRPr="00C27BF0">
              <w:t xml:space="preserve">, kai </w:t>
            </w:r>
            <w:proofErr w:type="spellStart"/>
            <w:r w:rsidRPr="00C27BF0">
              <w:t>ritė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išvyniota</w:t>
            </w:r>
            <w:proofErr w:type="spellEnd"/>
            <w:r w:rsidRPr="00C27BF0">
              <w:t xml:space="preserve"> 3x1,0/3x3,5 KW, </w:t>
            </w:r>
            <w:proofErr w:type="spellStart"/>
            <w:r w:rsidRPr="00C27BF0">
              <w:t>saugos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klasė</w:t>
            </w:r>
            <w:proofErr w:type="spellEnd"/>
            <w:r w:rsidRPr="00C27BF0">
              <w:t xml:space="preserve">     IP 44, </w:t>
            </w:r>
            <w:proofErr w:type="spellStart"/>
            <w:r w:rsidRPr="00C27BF0">
              <w:t>ritės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skersmuo</w:t>
            </w:r>
            <w:proofErr w:type="spellEnd"/>
            <w:r w:rsidRPr="00C27BF0">
              <w:t xml:space="preserve"> 280-300mm, </w:t>
            </w:r>
            <w:proofErr w:type="spellStart"/>
            <w:r w:rsidRPr="00C27BF0">
              <w:t>lizdų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skaičius</w:t>
            </w:r>
            <w:proofErr w:type="spellEnd"/>
            <w:r w:rsidRPr="00C27BF0"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A24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738" w14:textId="492D11FC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568" w14:textId="235163BB" w:rsidR="00F172C4" w:rsidRPr="00C27BF0" w:rsidRDefault="004651B9" w:rsidP="00F172C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3E4" w14:textId="342DC1E0" w:rsidR="00F172C4" w:rsidRPr="00C27BF0" w:rsidRDefault="004651B9" w:rsidP="00F17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  <w:r w:rsidR="00F172C4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BFE" w14:textId="208D6116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10317 SCHWABE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20m,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leidžiama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apkrova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kai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išvyniota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3x1,0/3x3,5 KW,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  IP 44,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skersmuo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280-300mm,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lizdų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</w:t>
            </w:r>
            <w:r w:rsidRPr="002E258B">
              <w:rPr>
                <w:sz w:val="18"/>
                <w:szCs w:val="18"/>
              </w:rPr>
              <w:t>ius</w:t>
            </w:r>
            <w:proofErr w:type="spellEnd"/>
            <w:r w:rsidRPr="002E258B">
              <w:rPr>
                <w:sz w:val="18"/>
                <w:szCs w:val="18"/>
              </w:rPr>
              <w:t xml:space="preserve"> 3,</w:t>
            </w:r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4EB1840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284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117E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Ilgintuvas</w:t>
            </w:r>
            <w:proofErr w:type="spellEnd"/>
            <w:r w:rsidRPr="00C27BF0">
              <w:t xml:space="preserve"> 25m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9CF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Ilgintuvas</w:t>
            </w:r>
            <w:proofErr w:type="spellEnd"/>
            <w:r w:rsidRPr="00C27BF0">
              <w:t xml:space="preserve"> 25m, </w:t>
            </w:r>
            <w:proofErr w:type="spellStart"/>
            <w:r w:rsidRPr="00C27BF0">
              <w:t>leidžiama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kabelio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apkrova</w:t>
            </w:r>
            <w:proofErr w:type="spellEnd"/>
            <w:r w:rsidRPr="00C27BF0">
              <w:t xml:space="preserve">, kai </w:t>
            </w:r>
            <w:proofErr w:type="spellStart"/>
            <w:r w:rsidRPr="00C27BF0">
              <w:t>ritė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išvyniota</w:t>
            </w:r>
            <w:proofErr w:type="spellEnd"/>
            <w:r w:rsidRPr="00C27BF0">
              <w:t xml:space="preserve"> 1x3,0 KW, </w:t>
            </w:r>
            <w:proofErr w:type="spellStart"/>
            <w:r w:rsidRPr="00C27BF0">
              <w:t>saugos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klasė</w:t>
            </w:r>
            <w:proofErr w:type="spellEnd"/>
            <w:r w:rsidRPr="00C27BF0">
              <w:t xml:space="preserve">     IP </w:t>
            </w:r>
            <w:proofErr w:type="gramStart"/>
            <w:r w:rsidRPr="00C27BF0">
              <w:t>44,ritės</w:t>
            </w:r>
            <w:proofErr w:type="gramEnd"/>
            <w:r w:rsidRPr="00C27BF0">
              <w:t xml:space="preserve"> </w:t>
            </w:r>
            <w:proofErr w:type="spellStart"/>
            <w:r w:rsidRPr="00C27BF0">
              <w:t>skersmuo</w:t>
            </w:r>
            <w:proofErr w:type="spellEnd"/>
            <w:r w:rsidRPr="00C27BF0">
              <w:t xml:space="preserve"> 280-300mm, </w:t>
            </w:r>
            <w:proofErr w:type="spellStart"/>
            <w:r w:rsidRPr="00C27BF0">
              <w:t>lizdų</w:t>
            </w:r>
            <w:proofErr w:type="spellEnd"/>
            <w:r w:rsidRPr="00C27BF0">
              <w:t xml:space="preserve"> </w:t>
            </w:r>
            <w:proofErr w:type="spellStart"/>
            <w:r w:rsidRPr="00C27BF0">
              <w:t>skaičius</w:t>
            </w:r>
            <w:proofErr w:type="spellEnd"/>
            <w:r w:rsidRPr="00C27BF0"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9EA4" w14:textId="77777777" w:rsidR="00F172C4" w:rsidRPr="00C27BF0" w:rsidRDefault="00F172C4" w:rsidP="00F172C4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B766" w14:textId="6974015C" w:rsidR="00F172C4" w:rsidRPr="00C27BF0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1E9" w14:textId="374C8060" w:rsidR="00F172C4" w:rsidRPr="00C27BF0" w:rsidRDefault="004651B9" w:rsidP="00F172C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7C7" w14:textId="2D2C93BA" w:rsidR="00F172C4" w:rsidRPr="00C27BF0" w:rsidRDefault="004651B9" w:rsidP="00F17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 w:rsidR="00F172C4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0C" w14:textId="7F91FA86" w:rsidR="00F172C4" w:rsidRPr="00C27BF0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10316 SCHWABE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leidžiama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apkrova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kai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išvyniota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1x3,0 KW,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  IP 44,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skersmuo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280-300mm,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lizdų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</w:t>
            </w:r>
            <w:r w:rsidRPr="002E258B">
              <w:rPr>
                <w:sz w:val="18"/>
                <w:szCs w:val="18"/>
              </w:rPr>
              <w:t>ius</w:t>
            </w:r>
            <w:proofErr w:type="spellEnd"/>
            <w:r w:rsidRPr="002E258B">
              <w:rPr>
                <w:sz w:val="18"/>
                <w:szCs w:val="18"/>
              </w:rPr>
              <w:t xml:space="preserve"> 3,</w:t>
            </w:r>
            <w:r w:rsidR="004651B9">
              <w:rPr>
                <w:sz w:val="18"/>
                <w:szCs w:val="18"/>
              </w:rPr>
              <w:t xml:space="preserve"> </w:t>
            </w:r>
            <w:r w:rsidRPr="002E258B">
              <w:rPr>
                <w:sz w:val="18"/>
                <w:szCs w:val="18"/>
              </w:rPr>
              <w:t xml:space="preserve">kabelio vijos </w:t>
            </w:r>
            <w:r w:rsidRPr="002E258B">
              <w:rPr>
                <w:sz w:val="18"/>
                <w:szCs w:val="18"/>
              </w:rPr>
              <w:lastRenderedPageBreak/>
              <w:t>skersmuo 1,5mm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336E9B8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3EE" w14:textId="77777777" w:rsidR="00F172C4" w:rsidRPr="00082991" w:rsidRDefault="00F172C4" w:rsidP="00F172C4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8F0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Ilgintuvas</w:t>
            </w:r>
            <w:proofErr w:type="spellEnd"/>
            <w:r w:rsidRPr="00082991">
              <w:t xml:space="preserve"> 50m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A54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Ilgintuvas</w:t>
            </w:r>
            <w:proofErr w:type="spellEnd"/>
            <w:r w:rsidRPr="00082991">
              <w:t xml:space="preserve"> 25m, </w:t>
            </w:r>
            <w:proofErr w:type="spellStart"/>
            <w:r w:rsidRPr="00082991">
              <w:t>leidžiama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kabelio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apkrova</w:t>
            </w:r>
            <w:proofErr w:type="spellEnd"/>
            <w:r w:rsidRPr="00082991">
              <w:t xml:space="preserve">, kai </w:t>
            </w:r>
            <w:proofErr w:type="spellStart"/>
            <w:r w:rsidRPr="00082991">
              <w:t>ritė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išvyniota</w:t>
            </w:r>
            <w:proofErr w:type="spellEnd"/>
            <w:r w:rsidRPr="00082991">
              <w:t xml:space="preserve"> 1x3,0 KW, </w:t>
            </w:r>
            <w:proofErr w:type="spellStart"/>
            <w:r w:rsidRPr="00082991">
              <w:t>saugos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klasė</w:t>
            </w:r>
            <w:proofErr w:type="spellEnd"/>
            <w:r w:rsidRPr="00082991">
              <w:t xml:space="preserve">     IP </w:t>
            </w:r>
            <w:proofErr w:type="gramStart"/>
            <w:r w:rsidRPr="00082991">
              <w:t>44,ritės</w:t>
            </w:r>
            <w:proofErr w:type="gramEnd"/>
            <w:r w:rsidRPr="00082991">
              <w:t xml:space="preserve"> </w:t>
            </w:r>
            <w:proofErr w:type="spellStart"/>
            <w:r w:rsidRPr="00082991">
              <w:t>skersmuo</w:t>
            </w:r>
            <w:proofErr w:type="spellEnd"/>
            <w:r w:rsidRPr="00082991">
              <w:t xml:space="preserve"> 280-300mm, </w:t>
            </w:r>
            <w:proofErr w:type="spellStart"/>
            <w:r w:rsidRPr="00082991">
              <w:t>lizdų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skaičius</w:t>
            </w:r>
            <w:proofErr w:type="spellEnd"/>
            <w:r w:rsidRPr="00082991">
              <w:t xml:space="preserve"> 3,kabelio </w:t>
            </w:r>
            <w:proofErr w:type="spellStart"/>
            <w:r w:rsidRPr="00082991">
              <w:t>vijos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skersmuo</w:t>
            </w:r>
            <w:proofErr w:type="spellEnd"/>
            <w:r w:rsidRPr="00082991">
              <w:t xml:space="preserve"> 1,5mm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E32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6A4C" w14:textId="186E9483" w:rsidR="00F172C4" w:rsidRPr="00082991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00C" w14:textId="41160FDD" w:rsidR="00F172C4" w:rsidRPr="00082991" w:rsidRDefault="004651B9" w:rsidP="00F172C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F6B" w14:textId="369C0BED" w:rsidR="00F172C4" w:rsidRPr="00082991" w:rsidRDefault="004651B9" w:rsidP="00F17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  <w:r w:rsidR="00F172C4" w:rsidRPr="002E258B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278" w14:textId="7A31DB24" w:rsidR="00F172C4" w:rsidRPr="00082991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  <w:lang w:val="en-US"/>
              </w:rPr>
              <w:t xml:space="preserve">10316 SCHWABE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Ilgintuvas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25m,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leidžiama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kabelio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apkrova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>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z w:val="18"/>
                <w:szCs w:val="18"/>
                <w:lang w:val="en-US"/>
              </w:rPr>
              <w:t xml:space="preserve">kai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išvyniota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1x3,0 KW,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saugos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klasė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    IP 44,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ritės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skersmuo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280-300mm,</w:t>
            </w:r>
            <w:r w:rsidR="004651B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lizdų</w:t>
            </w:r>
            <w:proofErr w:type="spellEnd"/>
            <w:r w:rsidRPr="002E258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skaič</w:t>
            </w:r>
            <w:r w:rsidRPr="002E258B">
              <w:rPr>
                <w:sz w:val="18"/>
                <w:szCs w:val="18"/>
              </w:rPr>
              <w:t>ius</w:t>
            </w:r>
            <w:proofErr w:type="spellEnd"/>
            <w:r w:rsidRPr="002E258B">
              <w:rPr>
                <w:sz w:val="18"/>
                <w:szCs w:val="18"/>
              </w:rPr>
              <w:t xml:space="preserve"> 3,</w:t>
            </w:r>
            <w:r w:rsidR="004651B9">
              <w:rPr>
                <w:sz w:val="18"/>
                <w:szCs w:val="18"/>
              </w:rPr>
              <w:t xml:space="preserve"> </w:t>
            </w:r>
            <w:r w:rsidRPr="002E258B">
              <w:rPr>
                <w:sz w:val="18"/>
                <w:szCs w:val="18"/>
              </w:rPr>
              <w:t>kabelio vijos skersmuo 1,5mm</w:t>
            </w:r>
            <w:r w:rsidRPr="002E258B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z w:val="18"/>
                <w:szCs w:val="18"/>
                <w:lang w:val="en-US"/>
              </w:rPr>
              <w:t>Vokietija</w:t>
            </w:r>
            <w:proofErr w:type="spellEnd"/>
          </w:p>
        </w:tc>
      </w:tr>
      <w:tr w:rsidR="00F172C4" w:rsidRPr="00082991" w14:paraId="02D5D7E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DB9" w14:textId="77777777" w:rsidR="00F172C4" w:rsidRPr="00082991" w:rsidRDefault="00F172C4" w:rsidP="00F172C4">
            <w:pPr>
              <w:jc w:val="right"/>
              <w:rPr>
                <w:sz w:val="18"/>
                <w:szCs w:val="18"/>
              </w:rPr>
            </w:pPr>
            <w:r w:rsidRPr="00082991">
              <w:rPr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BB7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  <w:proofErr w:type="spellStart"/>
            <w:r w:rsidRPr="00082991">
              <w:rPr>
                <w:sz w:val="18"/>
                <w:szCs w:val="18"/>
              </w:rPr>
              <w:t>Grandininis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benzininis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pjūklas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63A" w14:textId="5EBBD0D5" w:rsidR="00F172C4" w:rsidRPr="00082991" w:rsidRDefault="00F172C4" w:rsidP="00F172C4">
            <w:pPr>
              <w:pStyle w:val="Betarp"/>
              <w:jc w:val="both"/>
              <w:rPr>
                <w:b/>
              </w:rPr>
            </w:pPr>
            <w:proofErr w:type="spellStart"/>
            <w:r w:rsidRPr="00082991">
              <w:rPr>
                <w:sz w:val="18"/>
                <w:szCs w:val="18"/>
              </w:rPr>
              <w:t>Grandininis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benzininis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pjūklas</w:t>
            </w:r>
            <w:proofErr w:type="spellEnd"/>
            <w:r w:rsidRPr="00082991">
              <w:rPr>
                <w:sz w:val="18"/>
                <w:szCs w:val="18"/>
              </w:rPr>
              <w:t xml:space="preserve">, </w:t>
            </w:r>
            <w:proofErr w:type="spellStart"/>
            <w:r w:rsidRPr="00082991">
              <w:rPr>
                <w:sz w:val="18"/>
                <w:szCs w:val="18"/>
              </w:rPr>
              <w:t>svoris</w:t>
            </w:r>
            <w:proofErr w:type="spellEnd"/>
            <w:r w:rsidRPr="00082991">
              <w:rPr>
                <w:sz w:val="18"/>
                <w:szCs w:val="18"/>
              </w:rPr>
              <w:t xml:space="preserve"> 4,5 - 5,5 kg, </w:t>
            </w:r>
            <w:proofErr w:type="spellStart"/>
            <w:r w:rsidRPr="00082991">
              <w:rPr>
                <w:sz w:val="18"/>
                <w:szCs w:val="18"/>
              </w:rPr>
              <w:t>galingumas</w:t>
            </w:r>
            <w:proofErr w:type="spellEnd"/>
            <w:r w:rsidRPr="00082991">
              <w:rPr>
                <w:sz w:val="18"/>
                <w:szCs w:val="18"/>
              </w:rPr>
              <w:t xml:space="preserve"> 2,3 - 2,8 Kw, </w:t>
            </w:r>
            <w:proofErr w:type="spellStart"/>
            <w:r w:rsidRPr="00082991">
              <w:rPr>
                <w:sz w:val="18"/>
                <w:szCs w:val="18"/>
              </w:rPr>
              <w:t>vibracijos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lygis</w:t>
            </w:r>
            <w:proofErr w:type="spellEnd"/>
            <w:r w:rsidRPr="00082991">
              <w:rPr>
                <w:sz w:val="18"/>
                <w:szCs w:val="18"/>
              </w:rPr>
              <w:t xml:space="preserve"> 2,3-2,7m/s2, </w:t>
            </w:r>
            <w:proofErr w:type="spellStart"/>
            <w:r w:rsidRPr="00082991">
              <w:rPr>
                <w:sz w:val="18"/>
                <w:szCs w:val="18"/>
              </w:rPr>
              <w:t>juostos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ilgis</w:t>
            </w:r>
            <w:proofErr w:type="spellEnd"/>
            <w:r w:rsidRPr="00082991">
              <w:rPr>
                <w:sz w:val="18"/>
                <w:szCs w:val="18"/>
              </w:rPr>
              <w:t xml:space="preserve"> 50 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221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7BA2" w14:textId="04DDC0AC" w:rsidR="00F172C4" w:rsidRPr="00082991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20D" w14:textId="07037AAF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0DED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6282" w14:textId="3DDA7BDF" w:rsidR="00F172C4" w:rsidRPr="00082991" w:rsidRDefault="00F172C4" w:rsidP="00F17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E0DED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D3A" w14:textId="75684C59" w:rsidR="00F172C4" w:rsidRPr="00082991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 xml:space="preserve">9671569-75 HUSQVARNA </w:t>
            </w:r>
            <w:r w:rsidRPr="002E258B">
              <w:rPr>
                <w:sz w:val="18"/>
                <w:szCs w:val="18"/>
              </w:rPr>
              <w:t xml:space="preserve">Grandininis benzininis </w:t>
            </w:r>
            <w:proofErr w:type="spellStart"/>
            <w:r w:rsidRPr="002E258B">
              <w:rPr>
                <w:sz w:val="18"/>
                <w:szCs w:val="18"/>
              </w:rPr>
              <w:t>pjūklas,svoris</w:t>
            </w:r>
            <w:proofErr w:type="spellEnd"/>
            <w:r w:rsidRPr="002E258B">
              <w:rPr>
                <w:sz w:val="18"/>
                <w:szCs w:val="18"/>
              </w:rPr>
              <w:t xml:space="preserve"> 5,1 </w:t>
            </w:r>
            <w:proofErr w:type="spellStart"/>
            <w:r w:rsidRPr="002E258B">
              <w:rPr>
                <w:sz w:val="18"/>
                <w:szCs w:val="18"/>
              </w:rPr>
              <w:t>kg,galingumas</w:t>
            </w:r>
            <w:proofErr w:type="spellEnd"/>
            <w:r w:rsidRPr="002E258B">
              <w:rPr>
                <w:sz w:val="18"/>
                <w:szCs w:val="18"/>
              </w:rPr>
              <w:t xml:space="preserve"> 2,4 </w:t>
            </w:r>
            <w:proofErr w:type="spellStart"/>
            <w:r w:rsidRPr="002E258B">
              <w:rPr>
                <w:sz w:val="18"/>
                <w:szCs w:val="18"/>
              </w:rPr>
              <w:t>Kw,vibracijos</w:t>
            </w:r>
            <w:proofErr w:type="spellEnd"/>
            <w:r w:rsidRPr="002E258B">
              <w:rPr>
                <w:sz w:val="18"/>
                <w:szCs w:val="18"/>
              </w:rPr>
              <w:t xml:space="preserve"> lygis 3,1m/s2,kuro sąnaudos  504 g/kWh, Švedija</w:t>
            </w:r>
          </w:p>
        </w:tc>
      </w:tr>
      <w:tr w:rsidR="00F172C4" w:rsidRPr="00082991" w14:paraId="36F9047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0C9" w14:textId="77777777" w:rsidR="00F172C4" w:rsidRPr="00082991" w:rsidRDefault="00F172C4" w:rsidP="00F172C4">
            <w:pPr>
              <w:jc w:val="right"/>
              <w:rPr>
                <w:sz w:val="18"/>
                <w:szCs w:val="18"/>
              </w:rPr>
            </w:pPr>
            <w:r w:rsidRPr="00082991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D4A1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  <w:proofErr w:type="spellStart"/>
            <w:r w:rsidRPr="00082991">
              <w:rPr>
                <w:sz w:val="18"/>
                <w:szCs w:val="18"/>
              </w:rPr>
              <w:t>Krūmapjovė</w:t>
            </w:r>
            <w:proofErr w:type="spellEnd"/>
            <w:r w:rsidRPr="00082991">
              <w:rPr>
                <w:sz w:val="18"/>
                <w:szCs w:val="18"/>
              </w:rPr>
              <w:t xml:space="preserve"> (</w:t>
            </w:r>
            <w:proofErr w:type="spellStart"/>
            <w:r w:rsidRPr="00082991">
              <w:rPr>
                <w:sz w:val="18"/>
                <w:szCs w:val="18"/>
              </w:rPr>
              <w:t>trimeris</w:t>
            </w:r>
            <w:proofErr w:type="spellEnd"/>
            <w:r w:rsidRPr="00082991">
              <w:rPr>
                <w:sz w:val="18"/>
                <w:szCs w:val="18"/>
              </w:rPr>
              <w:t>))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44B" w14:textId="77777777" w:rsidR="00F172C4" w:rsidRPr="00082991" w:rsidRDefault="00F172C4" w:rsidP="00F172C4">
            <w:pPr>
              <w:pStyle w:val="Betarp"/>
              <w:jc w:val="both"/>
            </w:pPr>
            <w:proofErr w:type="spellStart"/>
            <w:r w:rsidRPr="00082991">
              <w:t>Svoris</w:t>
            </w:r>
            <w:proofErr w:type="spellEnd"/>
            <w:r w:rsidRPr="00082991">
              <w:t xml:space="preserve"> 7,0-9,0kg </w:t>
            </w:r>
            <w:proofErr w:type="spellStart"/>
            <w:r w:rsidRPr="00082991">
              <w:t>galingu</w:t>
            </w:r>
            <w:proofErr w:type="spellEnd"/>
            <w:r w:rsidRPr="00082991">
              <w:t xml:space="preserve">- mas 2000 -2300 W, </w:t>
            </w:r>
            <w:proofErr w:type="spellStart"/>
            <w:r w:rsidRPr="00082991">
              <w:t>apsukų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skaičius</w:t>
            </w:r>
            <w:proofErr w:type="spellEnd"/>
            <w:r w:rsidRPr="00082991">
              <w:t xml:space="preserve"> 8500 - 9500 aps/ min, </w:t>
            </w:r>
            <w:proofErr w:type="spellStart"/>
            <w:r w:rsidRPr="00082991">
              <w:t>kuras</w:t>
            </w:r>
            <w:proofErr w:type="spellEnd"/>
            <w:r w:rsidRPr="00082991">
              <w:t xml:space="preserve"> - </w:t>
            </w:r>
            <w:proofErr w:type="spellStart"/>
            <w:r w:rsidRPr="00082991">
              <w:t>benzinas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komplekte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palaikymo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diržai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žolės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peilis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ir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žoliapjovės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galvutė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6BE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42B" w14:textId="1FCB065C" w:rsidR="00F172C4" w:rsidRPr="00082991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17D" w14:textId="2E294571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</w:t>
            </w:r>
            <w:r w:rsidR="000E0DED">
              <w:rPr>
                <w:sz w:val="18"/>
                <w:szCs w:val="18"/>
              </w:rPr>
              <w:t>05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746" w14:textId="7221BD20" w:rsidR="00F172C4" w:rsidRPr="00082991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5</w:t>
            </w:r>
            <w:r w:rsidR="000E0DED">
              <w:rPr>
                <w:sz w:val="18"/>
                <w:szCs w:val="18"/>
              </w:rPr>
              <w:t>05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7CD" w14:textId="1006452E" w:rsidR="00F172C4" w:rsidRPr="00082991" w:rsidRDefault="00F172C4" w:rsidP="00F172C4">
            <w:pPr>
              <w:rPr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  <w:szCs w:val="18"/>
              </w:rPr>
              <w:t>9667800-02</w:t>
            </w:r>
            <w:r w:rsidRPr="002E258B">
              <w:rPr>
                <w:rStyle w:val="js-text-reference"/>
              </w:rPr>
              <w:t xml:space="preserve"> </w:t>
            </w:r>
            <w:r w:rsidRPr="002E258B">
              <w:rPr>
                <w:rStyle w:val="js-text-reference"/>
                <w:sz w:val="18"/>
              </w:rPr>
              <w:t xml:space="preserve">HUSQVARNA trimeris </w:t>
            </w:r>
            <w:r w:rsidRPr="002E258B">
              <w:rPr>
                <w:sz w:val="18"/>
                <w:szCs w:val="18"/>
              </w:rPr>
              <w:t xml:space="preserve">Svoris 8,6kg galingumas 2300 </w:t>
            </w:r>
            <w:proofErr w:type="spellStart"/>
            <w:r w:rsidRPr="002E258B">
              <w:rPr>
                <w:sz w:val="18"/>
                <w:szCs w:val="18"/>
              </w:rPr>
              <w:t>W,apsukų</w:t>
            </w:r>
            <w:proofErr w:type="spellEnd"/>
            <w:r w:rsidRPr="002E258B">
              <w:rPr>
                <w:sz w:val="18"/>
                <w:szCs w:val="18"/>
              </w:rPr>
              <w:t xml:space="preserve"> skaičius 9500aps/min,  kuras-benzinas, komplekte palaikymo diržai, žolės peilis ir žoliapjovės galvutė, Švedija</w:t>
            </w:r>
          </w:p>
        </w:tc>
      </w:tr>
      <w:tr w:rsidR="00F172C4" w:rsidRPr="00082991" w14:paraId="2DCD815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02AD" w14:textId="77777777" w:rsidR="00F172C4" w:rsidRPr="00082991" w:rsidRDefault="00F172C4" w:rsidP="00F172C4">
            <w:pPr>
              <w:jc w:val="right"/>
              <w:rPr>
                <w:sz w:val="18"/>
                <w:szCs w:val="18"/>
              </w:rPr>
            </w:pPr>
            <w:r w:rsidRPr="00082991">
              <w:rPr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4CFC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  <w:proofErr w:type="spellStart"/>
            <w:r w:rsidRPr="00082991">
              <w:rPr>
                <w:sz w:val="18"/>
                <w:szCs w:val="18"/>
              </w:rPr>
              <w:t>Lapų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pūstuvas-surinktuvas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AD9" w14:textId="136160CE" w:rsidR="00F172C4" w:rsidRPr="00082991" w:rsidRDefault="00F172C4" w:rsidP="00F172C4">
            <w:pPr>
              <w:pStyle w:val="Betarp"/>
              <w:jc w:val="both"/>
              <w:rPr>
                <w:sz w:val="18"/>
                <w:szCs w:val="18"/>
              </w:rPr>
            </w:pPr>
            <w:proofErr w:type="spellStart"/>
            <w:r w:rsidRPr="00082991">
              <w:rPr>
                <w:sz w:val="18"/>
                <w:szCs w:val="18"/>
              </w:rPr>
              <w:t>Lapų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pūstuvas</w:t>
            </w:r>
            <w:proofErr w:type="spellEnd"/>
            <w:r w:rsidRPr="00082991">
              <w:rPr>
                <w:sz w:val="18"/>
                <w:szCs w:val="18"/>
              </w:rPr>
              <w:t xml:space="preserve"> - </w:t>
            </w:r>
            <w:proofErr w:type="spellStart"/>
            <w:r w:rsidRPr="00082991">
              <w:rPr>
                <w:sz w:val="18"/>
                <w:szCs w:val="18"/>
              </w:rPr>
              <w:t>surinktuvas</w:t>
            </w:r>
            <w:proofErr w:type="spellEnd"/>
            <w:r w:rsidRPr="00082991">
              <w:rPr>
                <w:sz w:val="18"/>
                <w:szCs w:val="18"/>
              </w:rPr>
              <w:t xml:space="preserve">, </w:t>
            </w:r>
            <w:proofErr w:type="spellStart"/>
            <w:r w:rsidRPr="00082991">
              <w:rPr>
                <w:sz w:val="18"/>
                <w:szCs w:val="18"/>
              </w:rPr>
              <w:t>kuro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tipas</w:t>
            </w:r>
            <w:proofErr w:type="spellEnd"/>
            <w:r w:rsidRPr="00082991">
              <w:rPr>
                <w:sz w:val="18"/>
                <w:szCs w:val="18"/>
              </w:rPr>
              <w:t xml:space="preserve"> - </w:t>
            </w:r>
            <w:proofErr w:type="spellStart"/>
            <w:r w:rsidRPr="00082991">
              <w:rPr>
                <w:sz w:val="18"/>
                <w:szCs w:val="18"/>
              </w:rPr>
              <w:t>benzinas</w:t>
            </w:r>
            <w:proofErr w:type="spellEnd"/>
            <w:r w:rsidRPr="00082991">
              <w:rPr>
                <w:sz w:val="18"/>
                <w:szCs w:val="18"/>
              </w:rPr>
              <w:t xml:space="preserve">, </w:t>
            </w:r>
            <w:proofErr w:type="spellStart"/>
            <w:r w:rsidRPr="00082991">
              <w:rPr>
                <w:sz w:val="18"/>
                <w:szCs w:val="18"/>
              </w:rPr>
              <w:t>galingumas</w:t>
            </w:r>
            <w:proofErr w:type="spellEnd"/>
            <w:r w:rsidRPr="00082991">
              <w:rPr>
                <w:sz w:val="18"/>
                <w:szCs w:val="18"/>
              </w:rPr>
              <w:t xml:space="preserve"> – 1600–2000 W,</w:t>
            </w:r>
            <w:r w:rsidRPr="00082991">
              <w:t xml:space="preserve"> </w:t>
            </w:r>
            <w:proofErr w:type="spellStart"/>
            <w:r w:rsidRPr="00082991">
              <w:t>apsukų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skaičius</w:t>
            </w:r>
            <w:proofErr w:type="spellEnd"/>
            <w:r w:rsidRPr="00082991">
              <w:t xml:space="preserve"> 8500 - 9500 aps/ min.,</w:t>
            </w:r>
            <w:r w:rsidRPr="00082991">
              <w:rPr>
                <w:sz w:val="18"/>
                <w:szCs w:val="18"/>
              </w:rPr>
              <w:t xml:space="preserve">           </w:t>
            </w:r>
            <w:proofErr w:type="spellStart"/>
            <w:r w:rsidRPr="00082991">
              <w:rPr>
                <w:sz w:val="18"/>
                <w:szCs w:val="18"/>
              </w:rPr>
              <w:t>svoris</w:t>
            </w:r>
            <w:proofErr w:type="spellEnd"/>
            <w:r w:rsidRPr="00082991">
              <w:rPr>
                <w:sz w:val="18"/>
                <w:szCs w:val="18"/>
              </w:rPr>
              <w:t xml:space="preserve"> 10-11,5 kg, </w:t>
            </w:r>
            <w:proofErr w:type="spellStart"/>
            <w:r w:rsidRPr="00082991">
              <w:rPr>
                <w:sz w:val="18"/>
                <w:szCs w:val="18"/>
              </w:rPr>
              <w:t>nešiojamas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ant</w:t>
            </w:r>
            <w:proofErr w:type="spellEnd"/>
            <w:r w:rsidRPr="00082991">
              <w:rPr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sz w:val="18"/>
                <w:szCs w:val="18"/>
              </w:rPr>
              <w:t>nugaros</w:t>
            </w:r>
            <w:proofErr w:type="spellEnd"/>
            <w:r w:rsidRPr="0008299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E80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322" w14:textId="37B6F386" w:rsidR="00F172C4" w:rsidRPr="00082991" w:rsidRDefault="00F172C4" w:rsidP="00F172C4">
            <w:pPr>
              <w:pStyle w:val="Betarp"/>
            </w:pPr>
            <w:r w:rsidRPr="00C27BF0">
              <w:rPr>
                <w:spacing w:val="-3"/>
              </w:rPr>
              <w:t xml:space="preserve">1 </w:t>
            </w:r>
            <w:proofErr w:type="spellStart"/>
            <w:r w:rsidRPr="00C27BF0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1ED" w14:textId="7E7DEB4D" w:rsidR="00F172C4" w:rsidRPr="00082991" w:rsidRDefault="000E0DED" w:rsidP="00F172C4">
            <w:pPr>
              <w:pStyle w:val="Betar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="00F172C4" w:rsidRPr="0076354C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C23D" w14:textId="0A1FF063" w:rsidR="00F172C4" w:rsidRPr="00082991" w:rsidRDefault="000E0DED" w:rsidP="00F172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="00F172C4" w:rsidRPr="0076354C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9750" w14:textId="0E14ABEC" w:rsidR="00F172C4" w:rsidRPr="00082991" w:rsidRDefault="00F172C4" w:rsidP="00F172C4">
            <w:pPr>
              <w:rPr>
                <w:sz w:val="18"/>
                <w:szCs w:val="18"/>
              </w:rPr>
            </w:pPr>
            <w:r w:rsidRPr="0076354C">
              <w:rPr>
                <w:sz w:val="18"/>
                <w:szCs w:val="18"/>
              </w:rPr>
              <w:t xml:space="preserve">EB5300TH MAKITA Lapų pūstuvas </w:t>
            </w:r>
            <w:r w:rsidRPr="0076354C">
              <w:rPr>
                <w:sz w:val="18"/>
                <w:szCs w:val="18"/>
              </w:rPr>
              <w:lastRenderedPageBreak/>
              <w:t xml:space="preserve">2000W, </w:t>
            </w:r>
            <w:proofErr w:type="spellStart"/>
            <w:r w:rsidRPr="0076354C">
              <w:rPr>
                <w:sz w:val="18"/>
                <w:szCs w:val="18"/>
              </w:rPr>
              <w:t>benzinininis</w:t>
            </w:r>
            <w:proofErr w:type="spellEnd"/>
            <w:r w:rsidRPr="0076354C">
              <w:rPr>
                <w:sz w:val="18"/>
                <w:szCs w:val="18"/>
              </w:rPr>
              <w:t>, oro pralaidumas 900 m3/h, svoris 8,9kg, nešiojamas ant nugaros, keturtaktis variklis, Japonija</w:t>
            </w:r>
          </w:p>
        </w:tc>
      </w:tr>
      <w:tr w:rsidR="00F172C4" w:rsidRPr="00082991" w14:paraId="2575CF8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06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419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A205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  <w:r w:rsidRPr="00082991">
              <w:rPr>
                <w:b/>
              </w:rPr>
              <w:t xml:space="preserve">6 </w:t>
            </w:r>
            <w:proofErr w:type="spellStart"/>
            <w:r w:rsidRPr="00082991">
              <w:rPr>
                <w:b/>
              </w:rPr>
              <w:t>dalyje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nurodytiems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įrankiams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tiekėjas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turi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pateikti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pažymą</w:t>
            </w:r>
            <w:proofErr w:type="spellEnd"/>
            <w:r w:rsidRPr="00082991">
              <w:rPr>
                <w:b/>
              </w:rPr>
              <w:t xml:space="preserve">, jog </w:t>
            </w:r>
            <w:proofErr w:type="spellStart"/>
            <w:r w:rsidRPr="00082991">
              <w:rPr>
                <w:b/>
              </w:rPr>
              <w:t>turi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serviso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tinklą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siūlomų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įrankių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techniniam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aptarnavimui</w:t>
            </w:r>
            <w:proofErr w:type="spellEnd"/>
            <w:r w:rsidRPr="00082991">
              <w:rPr>
                <w:b/>
              </w:rPr>
              <w:t xml:space="preserve">. </w:t>
            </w:r>
            <w:proofErr w:type="spellStart"/>
            <w:r w:rsidRPr="00082991">
              <w:rPr>
                <w:b/>
              </w:rPr>
              <w:t>Pateikiami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skenuoti</w:t>
            </w:r>
            <w:proofErr w:type="spellEnd"/>
            <w:r w:rsidRPr="00082991">
              <w:rPr>
                <w:b/>
              </w:rPr>
              <w:t xml:space="preserve"> </w:t>
            </w:r>
            <w:proofErr w:type="spellStart"/>
            <w:r w:rsidRPr="00082991">
              <w:rPr>
                <w:b/>
              </w:rPr>
              <w:t>dokumentai</w:t>
            </w:r>
            <w:proofErr w:type="spellEnd"/>
            <w:r w:rsidRPr="00082991"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529D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EBD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A00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476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5CB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55CC14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9F19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643D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082991">
              <w:rPr>
                <w:b/>
                <w:sz w:val="18"/>
                <w:szCs w:val="18"/>
              </w:rPr>
              <w:t>Viso</w:t>
            </w:r>
            <w:proofErr w:type="spellEnd"/>
            <w:r w:rsidRPr="00082991">
              <w:rPr>
                <w:b/>
                <w:sz w:val="18"/>
                <w:szCs w:val="18"/>
              </w:rPr>
              <w:t xml:space="preserve"> 6 </w:t>
            </w:r>
            <w:proofErr w:type="spellStart"/>
            <w:r w:rsidRPr="00082991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500D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F08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DB7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053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611B" w14:textId="3E189ABF" w:rsidR="00F172C4" w:rsidRPr="00082991" w:rsidRDefault="00055CED" w:rsidP="00F172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16090,60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661A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</w:tr>
      <w:tr w:rsidR="00F172C4" w:rsidRPr="00082991" w14:paraId="1D37492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4FE2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  <w:r w:rsidRPr="00082991">
              <w:rPr>
                <w:b/>
                <w:sz w:val="18"/>
                <w:szCs w:val="18"/>
              </w:rPr>
              <w:t>7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1AF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Dažytojų</w:t>
            </w:r>
            <w:proofErr w:type="spellEnd"/>
            <w:r w:rsidRPr="00082991">
              <w:rPr>
                <w:b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stalių</w:t>
            </w:r>
            <w:proofErr w:type="spellEnd"/>
            <w:r w:rsidRPr="00082991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įrankiai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596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AB41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CC8F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71F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43E9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EC25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</w:tr>
      <w:tr w:rsidR="00F172C4" w:rsidRPr="00082991" w14:paraId="1EEB1E3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D419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C41B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Teptukas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plokščias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7EC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Teptukas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plokščias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dažymo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ir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lakavimo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darbams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tinkantis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vandeniniams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dažams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nerūdijančio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plieno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įtvaru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ergonomiška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rankena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aukščiausios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kokybės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sintetiniais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šeriais</w:t>
            </w:r>
            <w:proofErr w:type="spellEnd"/>
            <w:r w:rsidRPr="00082991">
              <w:t xml:space="preserve">. </w:t>
            </w:r>
            <w:proofErr w:type="spellStart"/>
            <w:r w:rsidRPr="00082991">
              <w:t>Teptuko</w:t>
            </w:r>
            <w:proofErr w:type="spellEnd"/>
            <w:r w:rsidRPr="00082991">
              <w:t xml:space="preserve"> storis 1</w:t>
            </w:r>
            <w:r>
              <w:t>4</w:t>
            </w:r>
            <w:r w:rsidRPr="00082991">
              <w:t xml:space="preserve"> mm, </w:t>
            </w:r>
            <w:proofErr w:type="spellStart"/>
            <w:r w:rsidRPr="00082991">
              <w:t>plotis</w:t>
            </w:r>
            <w:proofErr w:type="spellEnd"/>
            <w:r w:rsidRPr="00082991">
              <w:t xml:space="preserve"> </w:t>
            </w:r>
            <w:r>
              <w:t>3</w:t>
            </w:r>
            <w:r w:rsidRPr="00082991">
              <w:t xml:space="preserve">5 mm, </w:t>
            </w:r>
            <w:proofErr w:type="spellStart"/>
            <w:r w:rsidRPr="00082991">
              <w:t>matomas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šerių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ilgis</w:t>
            </w:r>
            <w:proofErr w:type="spellEnd"/>
            <w:r w:rsidRPr="00082991">
              <w:t xml:space="preserve"> 4</w:t>
            </w:r>
            <w:r>
              <w:t>0</w:t>
            </w:r>
            <w:r w:rsidRPr="00082991">
              <w:t xml:space="preserve"> mm, </w:t>
            </w:r>
            <w:proofErr w:type="spellStart"/>
            <w:r w:rsidRPr="00082991">
              <w:t>pilnaviduris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2BA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5A0A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FDD7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CA2A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823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1C5CD09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8F1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B28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Teptukas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plokščias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CB2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Teptukas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plokščias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dažymo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ir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lakavimo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darbams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tinkantis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vandeniniams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dažams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nerūdijančio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plieno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įtvaru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ergonomiška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rankena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aukščiausios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kokybės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sintetiniais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šeriais</w:t>
            </w:r>
            <w:proofErr w:type="spellEnd"/>
            <w:r w:rsidRPr="00082991">
              <w:t xml:space="preserve">. </w:t>
            </w:r>
            <w:proofErr w:type="spellStart"/>
            <w:r w:rsidRPr="00082991">
              <w:t>Teptuko</w:t>
            </w:r>
            <w:proofErr w:type="spellEnd"/>
            <w:r w:rsidRPr="00082991">
              <w:t xml:space="preserve"> storis 12 mm, </w:t>
            </w:r>
            <w:proofErr w:type="spellStart"/>
            <w:r w:rsidRPr="00082991">
              <w:t>plotis</w:t>
            </w:r>
            <w:proofErr w:type="spellEnd"/>
            <w:r w:rsidRPr="00082991">
              <w:t xml:space="preserve"> </w:t>
            </w:r>
            <w:r>
              <w:t>50</w:t>
            </w:r>
            <w:r w:rsidRPr="00082991">
              <w:t xml:space="preserve"> mm, </w:t>
            </w:r>
            <w:proofErr w:type="spellStart"/>
            <w:r w:rsidRPr="00082991">
              <w:t>matomas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šerių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ilgis</w:t>
            </w:r>
            <w:proofErr w:type="spellEnd"/>
            <w:r w:rsidRPr="00082991">
              <w:t xml:space="preserve"> 43 mm, </w:t>
            </w:r>
            <w:proofErr w:type="spellStart"/>
            <w:r w:rsidRPr="00082991">
              <w:t>pilnaviduris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F739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862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4045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CE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989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641CB30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F25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CD2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Dažytojų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juosta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79E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r w:rsidRPr="00082991">
              <w:rPr>
                <w:snapToGrid w:val="0"/>
              </w:rPr>
              <w:t xml:space="preserve">50 mm </w:t>
            </w:r>
            <w:proofErr w:type="spell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>, (</w:t>
            </w:r>
            <w:proofErr w:type="spellStart"/>
            <w:r w:rsidRPr="00082991">
              <w:rPr>
                <w:snapToGrid w:val="0"/>
              </w:rPr>
              <w:t>rulone</w:t>
            </w:r>
            <w:proofErr w:type="spellEnd"/>
            <w:r w:rsidRPr="00082991">
              <w:rPr>
                <w:snapToGrid w:val="0"/>
              </w:rPr>
              <w:t xml:space="preserve"> 40 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1C22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5FB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206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321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DDC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84D313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9D5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C3D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Rankena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voleliui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485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Plotis</w:t>
            </w:r>
            <w:proofErr w:type="spellEnd"/>
            <w:r w:rsidRPr="00082991">
              <w:t xml:space="preserve"> </w:t>
            </w:r>
            <w:r>
              <w:t>8</w:t>
            </w:r>
            <w:r w:rsidRPr="00082991">
              <w:t>0 mm, d 6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5F7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41C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25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36A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2334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827A1D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FEF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9C4" w14:textId="77777777" w:rsidR="00F172C4" w:rsidRPr="00082991" w:rsidRDefault="00F172C4" w:rsidP="00F172C4">
            <w:pPr>
              <w:pStyle w:val="Betarp"/>
            </w:pPr>
            <w:proofErr w:type="spellStart"/>
            <w:proofErr w:type="gramStart"/>
            <w:r w:rsidRPr="00082991">
              <w:t>Trintuvė</w:t>
            </w:r>
            <w:proofErr w:type="spellEnd"/>
            <w:r w:rsidRPr="00082991">
              <w:t xml:space="preserve">  </w:t>
            </w:r>
            <w:proofErr w:type="spellStart"/>
            <w:r w:rsidRPr="00082991">
              <w:t>plytelių</w:t>
            </w:r>
            <w:proofErr w:type="spellEnd"/>
            <w:proofErr w:type="gramEnd"/>
            <w:r w:rsidRPr="00082991">
              <w:t xml:space="preserve"> </w:t>
            </w:r>
            <w:proofErr w:type="spellStart"/>
            <w:r w:rsidRPr="00082991">
              <w:t>tarpams</w:t>
            </w:r>
            <w:proofErr w:type="spellEnd"/>
          </w:p>
          <w:p w14:paraId="30785B28" w14:textId="77777777" w:rsidR="00F172C4" w:rsidRPr="00082991" w:rsidRDefault="00F172C4" w:rsidP="00F172C4">
            <w:pPr>
              <w:pStyle w:val="Betarp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70A" w14:textId="77777777" w:rsidR="00F172C4" w:rsidRPr="00082991" w:rsidRDefault="00F172C4" w:rsidP="00F172C4">
            <w:pPr>
              <w:pStyle w:val="Betarp"/>
            </w:pPr>
            <w:proofErr w:type="spellStart"/>
            <w:proofErr w:type="gramStart"/>
            <w:r w:rsidRPr="00082991">
              <w:t>Trintuvė</w:t>
            </w:r>
            <w:proofErr w:type="spellEnd"/>
            <w:r w:rsidRPr="00082991">
              <w:t xml:space="preserve"> </w:t>
            </w:r>
            <w:r>
              <w:t xml:space="preserve"> </w:t>
            </w:r>
            <w:proofErr w:type="spellStart"/>
            <w:r>
              <w:t>plytelių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tarpams</w:t>
            </w:r>
            <w:proofErr w:type="spellEnd"/>
            <w:r>
              <w:t xml:space="preserve"> </w:t>
            </w:r>
            <w:proofErr w:type="spellStart"/>
            <w:r>
              <w:t>užglaistyti</w:t>
            </w:r>
            <w:proofErr w:type="spellEnd"/>
            <w:r>
              <w:t xml:space="preserve"> </w:t>
            </w:r>
            <w:proofErr w:type="spellStart"/>
            <w:r>
              <w:t>poroloniniu</w:t>
            </w:r>
            <w:proofErr w:type="spellEnd"/>
            <w:r>
              <w:t xml:space="preserve"> </w:t>
            </w:r>
            <w:proofErr w:type="spellStart"/>
            <w:r>
              <w:t>įpjaustytu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 w:rsidRPr="00082991">
              <w:t xml:space="preserve">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5561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D4C" w14:textId="5965124B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C40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5D0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EBA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3149DA6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0F73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DF0" w14:textId="77777777" w:rsidR="00F172C4" w:rsidRPr="00082991" w:rsidRDefault="00F172C4" w:rsidP="00F172C4">
            <w:pPr>
              <w:pStyle w:val="Betarp"/>
            </w:pPr>
            <w:proofErr w:type="spellStart"/>
            <w:proofErr w:type="gramStart"/>
            <w:r w:rsidRPr="00082991">
              <w:t>Trintuvė</w:t>
            </w:r>
            <w:proofErr w:type="spellEnd"/>
            <w:r w:rsidRPr="00082991">
              <w:t xml:space="preserve">  </w:t>
            </w:r>
            <w:proofErr w:type="spellStart"/>
            <w:r w:rsidRPr="00082991">
              <w:t>plytelių</w:t>
            </w:r>
            <w:proofErr w:type="spellEnd"/>
            <w:proofErr w:type="gramEnd"/>
            <w:r w:rsidRPr="00082991">
              <w:t xml:space="preserve"> </w:t>
            </w:r>
            <w:proofErr w:type="spellStart"/>
            <w:r w:rsidRPr="00082991">
              <w:t>tarpams</w:t>
            </w:r>
            <w:proofErr w:type="spellEnd"/>
          </w:p>
          <w:p w14:paraId="5350951C" w14:textId="77777777" w:rsidR="00F172C4" w:rsidRPr="00082991" w:rsidRDefault="00F172C4" w:rsidP="00F172C4">
            <w:pPr>
              <w:pStyle w:val="Betarp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600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Trintuvė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su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guma</w:t>
            </w:r>
            <w:proofErr w:type="spellEnd"/>
            <w:r w:rsidRPr="00082991">
              <w:t xml:space="preserve"> 7,5mm </w:t>
            </w:r>
            <w:proofErr w:type="spellStart"/>
            <w:r w:rsidRPr="00082991">
              <w:t>storio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rankena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plastikinė</w:t>
            </w:r>
            <w:proofErr w:type="spellEnd"/>
            <w:r w:rsidRPr="00082991">
              <w:t xml:space="preserve">, </w:t>
            </w:r>
            <w:r>
              <w:t>260x125x35mm</w:t>
            </w:r>
            <w:r w:rsidRPr="00082991">
              <w:t xml:space="preserve">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E3F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E1C" w14:textId="61A5A3BD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CFD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376E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013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3FD7726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30C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031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Trintuvė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plytelių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tarpams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užglaistyti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2F4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Trintuvė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plytelių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tarpams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užglaistyti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poroloniniu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įpjaustytu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pagrindu</w:t>
            </w:r>
            <w:proofErr w:type="spellEnd"/>
            <w:r w:rsidRPr="00082991">
              <w:t xml:space="preserve"> 260x125x35mm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B99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813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  <w:r w:rsidRPr="00082991">
              <w:rPr>
                <w:spacing w:val="-3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C0F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1D4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2FE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11643C7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857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52D5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Teptukas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plokščias</w:t>
            </w:r>
            <w:proofErr w:type="spellEnd"/>
            <w:r w:rsidRPr="00082991">
              <w:t xml:space="preserve"> </w:t>
            </w:r>
            <w:proofErr w:type="spellStart"/>
            <w:proofErr w:type="gramStart"/>
            <w:r w:rsidRPr="00082991">
              <w:t>lenktas,radijatoriams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4F5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Teptukas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plokščias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lenktas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nerūdijančio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plieno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įtvaru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ilga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medine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rankena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aukščiausios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kokybės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sintetiniais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šeriais</w:t>
            </w:r>
            <w:proofErr w:type="spellEnd"/>
            <w:r w:rsidRPr="00082991">
              <w:t xml:space="preserve">. </w:t>
            </w:r>
            <w:proofErr w:type="spellStart"/>
            <w:r w:rsidRPr="00082991">
              <w:t>Teptuko</w:t>
            </w:r>
            <w:proofErr w:type="spellEnd"/>
            <w:r w:rsidRPr="00082991">
              <w:t xml:space="preserve"> storis 9mm, </w:t>
            </w:r>
            <w:proofErr w:type="spellStart"/>
            <w:r w:rsidRPr="00082991">
              <w:t>plotis</w:t>
            </w:r>
            <w:proofErr w:type="spellEnd"/>
            <w:r w:rsidRPr="00082991">
              <w:t xml:space="preserve"> 35 mm, </w:t>
            </w:r>
            <w:proofErr w:type="spellStart"/>
            <w:r w:rsidRPr="00082991">
              <w:t>matomas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šerių</w:t>
            </w:r>
            <w:proofErr w:type="spellEnd"/>
            <w:r w:rsidRPr="00082991">
              <w:t xml:space="preserve"> </w:t>
            </w:r>
            <w:proofErr w:type="spellStart"/>
            <w:proofErr w:type="gramStart"/>
            <w:r w:rsidRPr="00082991">
              <w:t>ilgis</w:t>
            </w:r>
            <w:proofErr w:type="spellEnd"/>
            <w:r w:rsidRPr="00082991">
              <w:t xml:space="preserve">  49</w:t>
            </w:r>
            <w:proofErr w:type="gramEnd"/>
            <w:r w:rsidRPr="00082991">
              <w:t xml:space="preserve"> mm </w:t>
            </w:r>
            <w:proofErr w:type="spellStart"/>
            <w:r w:rsidRPr="00082991">
              <w:t>pilnaviduris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1F4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0D81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556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74D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D99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74775B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9D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0A6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36F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nesitaškantis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akrilinis-poliamidinis</w:t>
            </w:r>
            <w:proofErr w:type="spellEnd"/>
            <w:r w:rsidRPr="00082991">
              <w:rPr>
                <w:snapToGrid w:val="0"/>
              </w:rPr>
              <w:t xml:space="preserve">, 15cm </w:t>
            </w:r>
            <w:proofErr w:type="spellStart"/>
            <w:r w:rsidRPr="00082991">
              <w:rPr>
                <w:snapToGrid w:val="0"/>
              </w:rPr>
              <w:t>pločio</w:t>
            </w:r>
            <w:proofErr w:type="spellEnd"/>
            <w:r w:rsidRPr="00082991">
              <w:rPr>
                <w:snapToGrid w:val="0"/>
              </w:rPr>
              <w:t xml:space="preserve">, d 30mm, 6mm </w:t>
            </w:r>
            <w:proofErr w:type="spellStart"/>
            <w:r w:rsidRPr="00082991">
              <w:rPr>
                <w:snapToGrid w:val="0"/>
              </w:rPr>
              <w:t>rankenai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plaukelio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ilgis</w:t>
            </w:r>
            <w:proofErr w:type="spellEnd"/>
            <w:r w:rsidRPr="00082991">
              <w:rPr>
                <w:snapToGrid w:val="0"/>
              </w:rPr>
              <w:t xml:space="preserve"> 11mm, </w:t>
            </w:r>
            <w:proofErr w:type="spellStart"/>
            <w:r w:rsidRPr="00082991">
              <w:rPr>
                <w:snapToGrid w:val="0"/>
              </w:rPr>
              <w:t>naudojamas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emulsiniams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lateksiniams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F14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DF84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F35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F71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BF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14D345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CF0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659E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B3D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nesitaškantis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akrilinis-poliamidinis</w:t>
            </w:r>
            <w:proofErr w:type="spellEnd"/>
            <w:r w:rsidRPr="00082991">
              <w:rPr>
                <w:snapToGrid w:val="0"/>
              </w:rPr>
              <w:t xml:space="preserve">, 7cm </w:t>
            </w:r>
            <w:proofErr w:type="spellStart"/>
            <w:r w:rsidRPr="00082991">
              <w:rPr>
                <w:snapToGrid w:val="0"/>
              </w:rPr>
              <w:t>pločio</w:t>
            </w:r>
            <w:proofErr w:type="spellEnd"/>
            <w:r w:rsidRPr="00082991">
              <w:rPr>
                <w:snapToGrid w:val="0"/>
              </w:rPr>
              <w:t xml:space="preserve">, d 15mm, </w:t>
            </w:r>
            <w:proofErr w:type="spellStart"/>
            <w:r w:rsidRPr="00082991">
              <w:rPr>
                <w:snapToGrid w:val="0"/>
              </w:rPr>
              <w:t>tinka</w:t>
            </w:r>
            <w:proofErr w:type="spellEnd"/>
            <w:r w:rsidRPr="00082991">
              <w:rPr>
                <w:snapToGrid w:val="0"/>
              </w:rPr>
              <w:t xml:space="preserve"> 6mm </w:t>
            </w:r>
            <w:proofErr w:type="spellStart"/>
            <w:r w:rsidRPr="00082991">
              <w:rPr>
                <w:snapToGrid w:val="0"/>
              </w:rPr>
              <w:t>rankenai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plaukelio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ilgis</w:t>
            </w:r>
            <w:proofErr w:type="spellEnd"/>
            <w:r w:rsidRPr="00082991">
              <w:rPr>
                <w:snapToGrid w:val="0"/>
              </w:rPr>
              <w:t xml:space="preserve"> 11mm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FE1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AA16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E52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FB2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A6D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1C7F7F3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6C6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BA42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163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nesitaškantis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akrilinis-poliamidinis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dengiantis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vidutinio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grubumo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tekstūros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proofErr w:type="gram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 xml:space="preserve">  </w:t>
            </w:r>
            <w:r>
              <w:rPr>
                <w:snapToGrid w:val="0"/>
              </w:rPr>
              <w:t>250</w:t>
            </w:r>
            <w:proofErr w:type="gramEnd"/>
            <w:r w:rsidRPr="00082991">
              <w:rPr>
                <w:snapToGrid w:val="0"/>
              </w:rPr>
              <w:t xml:space="preserve"> mm, d 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84F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444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F2D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FF76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954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5414C69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4A8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79E5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925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Voliukai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nesitaškantis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didelės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talpos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vidutinio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grubumo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paviršiams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tinkantis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lubų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dengiantis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vidutinio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grubumo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tekstūros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proofErr w:type="gram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 xml:space="preserve">  100</w:t>
            </w:r>
            <w:proofErr w:type="gramEnd"/>
            <w:r w:rsidRPr="00082991">
              <w:rPr>
                <w:snapToGrid w:val="0"/>
              </w:rPr>
              <w:t xml:space="preserve"> mm, </w:t>
            </w:r>
            <w:proofErr w:type="spellStart"/>
            <w:r w:rsidRPr="00082991">
              <w:rPr>
                <w:snapToGrid w:val="0"/>
              </w:rPr>
              <w:t>plaukelių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ilgis</w:t>
            </w:r>
            <w:proofErr w:type="spellEnd"/>
            <w:r w:rsidRPr="00082991">
              <w:rPr>
                <w:snapToGrid w:val="0"/>
              </w:rPr>
              <w:t xml:space="preserve"> 11mm , </w:t>
            </w:r>
            <w:proofErr w:type="spellStart"/>
            <w:r w:rsidRPr="00082991">
              <w:rPr>
                <w:snapToGrid w:val="0"/>
              </w:rPr>
              <w:t>akrilinis-poliamidinis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7B3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4E8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FAE4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E906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F5A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32F493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AB5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D63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voleliui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4CA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voleliui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 xml:space="preserve"> 250 </w:t>
            </w:r>
            <w:proofErr w:type="gramStart"/>
            <w:r w:rsidRPr="00082991">
              <w:rPr>
                <w:snapToGrid w:val="0"/>
              </w:rPr>
              <w:t>mm,  8</w:t>
            </w:r>
            <w:proofErr w:type="gramEnd"/>
            <w:r w:rsidRPr="00082991">
              <w:rPr>
                <w:snapToGrid w:val="0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CBE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BA2D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294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6A0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540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6FA93D1E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8F6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861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voleliui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DA8C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50-70mm </w:t>
            </w:r>
            <w:proofErr w:type="spellStart"/>
            <w:proofErr w:type="gramStart"/>
            <w:r w:rsidRPr="00082991">
              <w:rPr>
                <w:snapToGrid w:val="0"/>
              </w:rPr>
              <w:t>pločio</w:t>
            </w:r>
            <w:proofErr w:type="spellEnd"/>
            <w:r w:rsidRPr="00082991">
              <w:rPr>
                <w:snapToGrid w:val="0"/>
              </w:rPr>
              <w:t xml:space="preserve"> ,</w:t>
            </w:r>
            <w:proofErr w:type="gramEnd"/>
            <w:r w:rsidRPr="00082991">
              <w:rPr>
                <w:snapToGrid w:val="0"/>
              </w:rPr>
              <w:t xml:space="preserve"> 6mm </w:t>
            </w:r>
            <w:proofErr w:type="spellStart"/>
            <w:r w:rsidRPr="00082991">
              <w:rPr>
                <w:snapToGrid w:val="0"/>
              </w:rPr>
              <w:t>storio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99E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DA7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83B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CDF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1E47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6A73E61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91FF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545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voleliui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trumpa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B58A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voleliui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 xml:space="preserve">                      100/150 </w:t>
            </w:r>
            <w:proofErr w:type="gramStart"/>
            <w:r w:rsidRPr="00082991">
              <w:rPr>
                <w:snapToGrid w:val="0"/>
              </w:rPr>
              <w:t>mm,  6</w:t>
            </w:r>
            <w:proofErr w:type="gramEnd"/>
            <w:r w:rsidRPr="00082991">
              <w:rPr>
                <w:snapToGrid w:val="0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684B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426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38B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F1C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5A8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40B63C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2AC9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098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Vonelė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dažams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62A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Vonelė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dažams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 xml:space="preserve">  250</w:t>
            </w:r>
            <w:proofErr w:type="gramEnd"/>
            <w:r w:rsidRPr="00082991">
              <w:rPr>
                <w:snapToGrid w:val="0"/>
              </w:rPr>
              <w:t xml:space="preserve">mm, 1,5 </w:t>
            </w:r>
            <w:proofErr w:type="spellStart"/>
            <w:r w:rsidRPr="00082991">
              <w:rPr>
                <w:snapToGrid w:val="0"/>
              </w:rPr>
              <w:t>ltr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3C5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20D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5BB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E2F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0C4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20702A7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166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C90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Pjūklas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gipso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kartono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plokštei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73C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Užaštrintas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pjūklo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galiukas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su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grūdintais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dantimis</w:t>
            </w:r>
            <w:proofErr w:type="spellEnd"/>
            <w:r w:rsidRPr="00082991">
              <w:rPr>
                <w:snapToGrid w:val="0"/>
              </w:rPr>
              <w:t xml:space="preserve"> 152mm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0E2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EC3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CD6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9151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46F7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5076330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AE0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8D6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Šepetys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plovimui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4BD5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Šepetys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plovimui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šviesūs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sintetiniai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plaukai</w:t>
            </w:r>
            <w:proofErr w:type="spellEnd"/>
            <w:r w:rsidRPr="00082991">
              <w:rPr>
                <w:snapToGrid w:val="0"/>
              </w:rPr>
              <w:t xml:space="preserve"> ant </w:t>
            </w:r>
            <w:proofErr w:type="spellStart"/>
            <w:r w:rsidRPr="00082991">
              <w:rPr>
                <w:snapToGrid w:val="0"/>
              </w:rPr>
              <w:t>medinės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plokštės</w:t>
            </w:r>
            <w:proofErr w:type="spellEnd"/>
            <w:r w:rsidRPr="00082991">
              <w:rPr>
                <w:snapToGrid w:val="0"/>
              </w:rPr>
              <w:t xml:space="preserve">, storis   70 mm, </w:t>
            </w:r>
            <w:proofErr w:type="spell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 xml:space="preserve"> 170 mm, </w:t>
            </w:r>
            <w:proofErr w:type="spellStart"/>
            <w:r w:rsidRPr="00082991">
              <w:rPr>
                <w:snapToGrid w:val="0"/>
              </w:rPr>
              <w:t>matomas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šerių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ilgis</w:t>
            </w:r>
            <w:proofErr w:type="spellEnd"/>
            <w:r w:rsidRPr="00082991">
              <w:rPr>
                <w:snapToGrid w:val="0"/>
              </w:rPr>
              <w:t xml:space="preserve"> 70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E5CC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E86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10vnt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53C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E5F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E0D6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50978FE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8F38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39B9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B00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Ergonominė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glaistyklė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nerūdijančio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plieno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glaistyklės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2991">
              <w:rPr>
                <w:snapToGrid w:val="0"/>
              </w:rPr>
              <w:t>dvikomponentė</w:t>
            </w:r>
            <w:proofErr w:type="spellEnd"/>
            <w:r w:rsidRPr="00082991">
              <w:rPr>
                <w:snapToGrid w:val="0"/>
              </w:rPr>
              <w:t xml:space="preserve">  </w:t>
            </w:r>
            <w:r>
              <w:rPr>
                <w:snapToGrid w:val="0"/>
              </w:rPr>
              <w:t>64</w:t>
            </w:r>
            <w:proofErr w:type="gramEnd"/>
            <w:r w:rsidRPr="00082991">
              <w:rPr>
                <w:snapToGrid w:val="0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0550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0A3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722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CD9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892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6CB173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9895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0E8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59E2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Ergonominė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glaistyklė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nerūdijančio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plieno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glaistyklės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dvikomponentė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250</w:t>
            </w:r>
            <w:r w:rsidRPr="00082991">
              <w:rPr>
                <w:snapToGrid w:val="0"/>
              </w:rPr>
              <w:t>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8A1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B71F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09EA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DFA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CAC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3CFB8BC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B13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7B30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Plati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glaistyklė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EA0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Plati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glaistyklė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su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nerūdijančio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plieno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mente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ergonomiška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rankena</w:t>
            </w:r>
            <w:proofErr w:type="spellEnd"/>
            <w:r w:rsidRPr="00082991">
              <w:rPr>
                <w:snapToGrid w:val="0"/>
              </w:rPr>
              <w:t xml:space="preserve">                         </w:t>
            </w:r>
            <w:proofErr w:type="spellStart"/>
            <w:r w:rsidRPr="00082991">
              <w:rPr>
                <w:snapToGrid w:val="0"/>
              </w:rPr>
              <w:t>plotis</w:t>
            </w:r>
            <w:proofErr w:type="spellEnd"/>
            <w:r w:rsidRPr="0008299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350</w:t>
            </w:r>
            <w:r w:rsidRPr="00082991">
              <w:rPr>
                <w:snapToGrid w:val="0"/>
              </w:rPr>
              <w:t xml:space="preserve"> mm </w:t>
            </w:r>
            <w:proofErr w:type="spellStart"/>
            <w:r w:rsidRPr="00082991">
              <w:rPr>
                <w:snapToGrid w:val="0"/>
              </w:rPr>
              <w:t>profesionalams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FF7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747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2C0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F11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224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8B464D5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35A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C4EC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Grotelės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dažymui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plastmasinės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150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r w:rsidRPr="00082991">
              <w:rPr>
                <w:snapToGrid w:val="0"/>
              </w:rPr>
              <w:t>170 x 210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104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FF6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10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B1D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A99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A27D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41BA3E0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DE6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766" w14:textId="77777777" w:rsidR="00F172C4" w:rsidRPr="00082991" w:rsidRDefault="00F172C4" w:rsidP="00F172C4">
            <w:pPr>
              <w:pStyle w:val="Betarp"/>
            </w:pPr>
            <w:proofErr w:type="spellStart"/>
            <w:r>
              <w:t>Šlifavimo</w:t>
            </w:r>
            <w:proofErr w:type="spellEnd"/>
            <w:r>
              <w:t xml:space="preserve"> </w:t>
            </w:r>
            <w:proofErr w:type="spellStart"/>
            <w:r>
              <w:t>popierius</w:t>
            </w:r>
            <w:proofErr w:type="spellEnd"/>
            <w:r>
              <w:t xml:space="preserve">, </w:t>
            </w:r>
            <w:proofErr w:type="spellStart"/>
            <w:r>
              <w:t>grūdėtumas</w:t>
            </w:r>
            <w:proofErr w:type="spellEnd"/>
            <w:r>
              <w:t xml:space="preserve"> 40, </w:t>
            </w:r>
            <w:proofErr w:type="spellStart"/>
            <w:r>
              <w:t>šlifavima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mašinai</w:t>
            </w:r>
            <w:proofErr w:type="spellEnd"/>
            <w:r>
              <w:t xml:space="preserve">  FLEX</w:t>
            </w:r>
            <w:proofErr w:type="gram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B8A" w14:textId="77777777" w:rsidR="00F172C4" w:rsidRPr="00082991" w:rsidRDefault="00F172C4" w:rsidP="00F172C4">
            <w:pPr>
              <w:pStyle w:val="Betarp"/>
            </w:pPr>
            <w:r>
              <w:t>D-225</w:t>
            </w:r>
            <w:proofErr w:type="gramStart"/>
            <w:r>
              <w:t>mm,originalas</w:t>
            </w:r>
            <w:proofErr w:type="gram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skylutėmis</w:t>
            </w:r>
            <w:proofErr w:type="spellEnd"/>
            <w:r>
              <w:t xml:space="preserve"> ,</w:t>
            </w:r>
            <w:proofErr w:type="spellStart"/>
            <w:r>
              <w:t>prikimbantis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B8D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F77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766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6C40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DC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6192DFC3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CFA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504" w14:textId="77777777" w:rsidR="00F172C4" w:rsidRPr="00082991" w:rsidRDefault="00F172C4" w:rsidP="00F172C4">
            <w:pPr>
              <w:pStyle w:val="Betarp"/>
            </w:pPr>
            <w:proofErr w:type="spellStart"/>
            <w:r>
              <w:t>Šlifavimo</w:t>
            </w:r>
            <w:proofErr w:type="spellEnd"/>
            <w:r>
              <w:t xml:space="preserve"> </w:t>
            </w:r>
            <w:proofErr w:type="spellStart"/>
            <w:r>
              <w:t>popierius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grūdėtumas</w:t>
            </w:r>
            <w:proofErr w:type="spellEnd"/>
            <w:r>
              <w:t xml:space="preserve">  80</w:t>
            </w:r>
            <w:proofErr w:type="gramEnd"/>
            <w:r>
              <w:t xml:space="preserve">, </w:t>
            </w:r>
            <w:proofErr w:type="spellStart"/>
            <w:r>
              <w:t>šlifavima</w:t>
            </w:r>
            <w:proofErr w:type="spellEnd"/>
            <w:r>
              <w:t xml:space="preserve"> </w:t>
            </w:r>
            <w:proofErr w:type="spellStart"/>
            <w:r>
              <w:t>mašinai</w:t>
            </w:r>
            <w:proofErr w:type="spellEnd"/>
            <w:r>
              <w:t xml:space="preserve">  FLEX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E41" w14:textId="77777777" w:rsidR="00F172C4" w:rsidRPr="00082991" w:rsidRDefault="00F172C4" w:rsidP="00F172C4">
            <w:pPr>
              <w:pStyle w:val="Betarp"/>
            </w:pPr>
            <w:r>
              <w:t>D-225</w:t>
            </w:r>
            <w:proofErr w:type="gramStart"/>
            <w:r>
              <w:t>mm,originalas</w:t>
            </w:r>
            <w:proofErr w:type="gram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skylutėmis</w:t>
            </w:r>
            <w:proofErr w:type="spellEnd"/>
            <w:r>
              <w:t xml:space="preserve"> ,</w:t>
            </w:r>
            <w:proofErr w:type="spellStart"/>
            <w:r>
              <w:t>prikimbantis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1B8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E39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F409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C101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068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3C72619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0F4" w14:textId="77777777" w:rsidR="00F172C4" w:rsidRPr="00082991" w:rsidRDefault="00F172C4" w:rsidP="00F172C4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D6CF" w14:textId="77777777" w:rsidR="00F172C4" w:rsidRPr="00082991" w:rsidRDefault="00F172C4" w:rsidP="00F172C4">
            <w:pPr>
              <w:pStyle w:val="Betarp"/>
            </w:pPr>
            <w:proofErr w:type="spellStart"/>
            <w:r>
              <w:t>Šlifavimo</w:t>
            </w:r>
            <w:proofErr w:type="spellEnd"/>
            <w:r>
              <w:t xml:space="preserve"> </w:t>
            </w:r>
            <w:proofErr w:type="spellStart"/>
            <w:r>
              <w:t>popierius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grūdėtumas</w:t>
            </w:r>
            <w:proofErr w:type="spellEnd"/>
            <w:r>
              <w:t xml:space="preserve">  100</w:t>
            </w:r>
            <w:proofErr w:type="gramEnd"/>
            <w:r>
              <w:t xml:space="preserve">, </w:t>
            </w:r>
            <w:proofErr w:type="spellStart"/>
            <w:r>
              <w:t>šlifavima</w:t>
            </w:r>
            <w:proofErr w:type="spellEnd"/>
            <w:r>
              <w:t xml:space="preserve"> </w:t>
            </w:r>
            <w:proofErr w:type="spellStart"/>
            <w:r>
              <w:t>mašinai</w:t>
            </w:r>
            <w:proofErr w:type="spellEnd"/>
            <w:r>
              <w:t xml:space="preserve">  FLEX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98B1" w14:textId="77777777" w:rsidR="00F172C4" w:rsidRPr="00082991" w:rsidRDefault="00F172C4" w:rsidP="00F172C4">
            <w:pPr>
              <w:pStyle w:val="Betarp"/>
            </w:pPr>
            <w:r>
              <w:t>D-225</w:t>
            </w:r>
            <w:proofErr w:type="gramStart"/>
            <w:r>
              <w:t>mm,originalas</w:t>
            </w:r>
            <w:proofErr w:type="gram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skylutėmis</w:t>
            </w:r>
            <w:proofErr w:type="spellEnd"/>
            <w:r>
              <w:t xml:space="preserve"> ,</w:t>
            </w:r>
            <w:proofErr w:type="spellStart"/>
            <w:r>
              <w:t>prikimbantis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A1CF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E11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20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108" w14:textId="7777777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BE76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D522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F19AE1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7A5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765A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  <w:proofErr w:type="spellStart"/>
            <w:r w:rsidRPr="00082991">
              <w:rPr>
                <w:b/>
                <w:sz w:val="18"/>
                <w:szCs w:val="18"/>
              </w:rPr>
              <w:t>Viso</w:t>
            </w:r>
            <w:proofErr w:type="spellEnd"/>
            <w:r w:rsidRPr="00082991">
              <w:rPr>
                <w:b/>
                <w:sz w:val="18"/>
                <w:szCs w:val="18"/>
              </w:rPr>
              <w:t xml:space="preserve"> 7 </w:t>
            </w:r>
            <w:proofErr w:type="spellStart"/>
            <w:r w:rsidRPr="00082991">
              <w:rPr>
                <w:b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A7D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78D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368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5B1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0A9" w14:textId="2A87740F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6E1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</w:tr>
      <w:tr w:rsidR="00F172C4" w:rsidRPr="00082991" w14:paraId="1168ADB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695A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  <w:r w:rsidRPr="00082991">
              <w:rPr>
                <w:b/>
                <w:sz w:val="18"/>
                <w:szCs w:val="18"/>
              </w:rPr>
              <w:t>8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5ADE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  <w:r w:rsidRPr="00082991">
              <w:rPr>
                <w:b/>
                <w:spacing w:val="-1"/>
                <w:sz w:val="18"/>
                <w:szCs w:val="18"/>
              </w:rPr>
              <w:t xml:space="preserve">Sodo, </w:t>
            </w: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daržo</w:t>
            </w:r>
            <w:proofErr w:type="spellEnd"/>
            <w:r w:rsidRPr="00082991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prekės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0D4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81C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4DF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BAB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BA2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142C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</w:tr>
      <w:tr w:rsidR="00F172C4" w:rsidRPr="00082991" w14:paraId="00C0D71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F4A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A5A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Tvoros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sekcija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AE5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Plastizuota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viela</w:t>
            </w:r>
            <w:proofErr w:type="spellEnd"/>
          </w:p>
          <w:p w14:paraId="1800A8FB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Vielos</w:t>
            </w:r>
            <w:proofErr w:type="spellEnd"/>
            <w:r w:rsidRPr="00082991">
              <w:t xml:space="preserve"> storis 4 mm</w:t>
            </w:r>
          </w:p>
          <w:p w14:paraId="6C5F6D56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Plastiko</w:t>
            </w:r>
            <w:proofErr w:type="spellEnd"/>
            <w:r w:rsidRPr="00082991">
              <w:t xml:space="preserve"> storis 1 mm</w:t>
            </w:r>
          </w:p>
          <w:p w14:paraId="23F27960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lastRenderedPageBreak/>
              <w:t>Bendras</w:t>
            </w:r>
            <w:proofErr w:type="spellEnd"/>
            <w:r w:rsidRPr="00082991">
              <w:t xml:space="preserve"> storis 5 mm</w:t>
            </w:r>
          </w:p>
          <w:p w14:paraId="2827188A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Tvoros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sekcijos</w:t>
            </w:r>
            <w:proofErr w:type="spellEnd"/>
            <w:r w:rsidRPr="00082991">
              <w:t xml:space="preserve"> </w:t>
            </w:r>
            <w:proofErr w:type="spellStart"/>
            <w:r w:rsidRPr="00082991">
              <w:t>matmenys</w:t>
            </w:r>
            <w:proofErr w:type="spellEnd"/>
            <w:r w:rsidRPr="00082991">
              <w:t>: 2500 (</w:t>
            </w:r>
            <w:proofErr w:type="spellStart"/>
            <w:r w:rsidRPr="00082991">
              <w:t>plotis</w:t>
            </w:r>
            <w:proofErr w:type="spellEnd"/>
            <w:r w:rsidRPr="00082991">
              <w:t>), 2030 (</w:t>
            </w:r>
            <w:proofErr w:type="spellStart"/>
            <w:r w:rsidRPr="00082991">
              <w:t>aukštis</w:t>
            </w:r>
            <w:proofErr w:type="spellEnd"/>
            <w:r w:rsidRPr="00082991">
              <w:t xml:space="preserve">), </w:t>
            </w:r>
            <w:proofErr w:type="spellStart"/>
            <w:r w:rsidRPr="00082991">
              <w:t>spalva</w:t>
            </w:r>
            <w:proofErr w:type="spellEnd"/>
            <w:r w:rsidRPr="00082991">
              <w:t xml:space="preserve">: </w:t>
            </w:r>
            <w:proofErr w:type="spellStart"/>
            <w:r w:rsidRPr="00082991">
              <w:t>pilka</w:t>
            </w:r>
            <w:proofErr w:type="spellEnd"/>
            <w:r w:rsidRPr="00082991">
              <w:t xml:space="preserve">, </w:t>
            </w:r>
            <w:proofErr w:type="spellStart"/>
            <w:r w:rsidRPr="00082991">
              <w:t>žalia</w:t>
            </w:r>
            <w:proofErr w:type="spellEnd"/>
          </w:p>
          <w:p w14:paraId="7EE5369A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Garantija</w:t>
            </w:r>
            <w:proofErr w:type="spellEnd"/>
            <w:r w:rsidRPr="00082991">
              <w:t xml:space="preserve"> 5 </w:t>
            </w:r>
            <w:proofErr w:type="spellStart"/>
            <w:r w:rsidRPr="00082991">
              <w:t>metai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B54C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lastRenderedPageBreak/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3E81E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5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9FD" w14:textId="1DE09636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8BF" w14:textId="297C3A98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9BC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BE2096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773C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F29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Sniego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kastuvas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D3D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Grūdinto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plotis</w:t>
            </w:r>
            <w:proofErr w:type="spellEnd"/>
            <w:r w:rsidRPr="00082991">
              <w:rPr>
                <w:spacing w:val="-2"/>
              </w:rPr>
              <w:t xml:space="preserve"> 500-540, </w:t>
            </w:r>
            <w:proofErr w:type="spellStart"/>
            <w:r w:rsidRPr="00082991">
              <w:rPr>
                <w:spacing w:val="-2"/>
              </w:rPr>
              <w:t>su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sutvirtinta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briauna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lengvo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028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B57" w14:textId="77777777" w:rsidR="00F172C4" w:rsidRPr="00082991" w:rsidRDefault="00F172C4" w:rsidP="00F172C4">
            <w:pPr>
              <w:pStyle w:val="Betarp"/>
              <w:rPr>
                <w:spacing w:val="-3"/>
              </w:rPr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F6A" w14:textId="3ABEF6BF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653" w14:textId="4BEF69E9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7A7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6ADEC8C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CF85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B29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Sniego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kastuvas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F35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Specialaus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plastiko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su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metaline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briauna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plotis</w:t>
            </w:r>
            <w:proofErr w:type="spellEnd"/>
            <w:r w:rsidRPr="00082991">
              <w:rPr>
                <w:spacing w:val="-2"/>
              </w:rPr>
              <w:t xml:space="preserve"> 500-540, </w:t>
            </w:r>
            <w:proofErr w:type="spellStart"/>
            <w:r w:rsidRPr="00082991">
              <w:rPr>
                <w:spacing w:val="-2"/>
              </w:rPr>
              <w:t>lengvo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4748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361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725B" w14:textId="464DA1E1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91D" w14:textId="4B0CD4D4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99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68AEF20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8E93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939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Velėnos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perkasimo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šakės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83C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843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A3C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CF7" w14:textId="08D6B940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285" w14:textId="2B481EEA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3819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EE45619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283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04CC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Šakės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kompostui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B58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283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9BC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BBC" w14:textId="3CF170B2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E59" w14:textId="308D6F3E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8CFC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FE14BA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98C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01A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Smailas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kastuvas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308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Aštriais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ašmenimis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skirtas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dirbti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darbui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akmenuotoje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sunkioje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dirvoje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EBA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F0B9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A2A" w14:textId="7D731D9F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8C0" w14:textId="157D27F8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2E18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236597BB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B2C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CDB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Semtuvas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žvyrui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72E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FD57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CFA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B966" w14:textId="0CB24CDD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24F" w14:textId="4444565F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EA9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33CCC81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AEB6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46B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Semtuvas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betonui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C7F0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0D3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1F1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25F" w14:textId="13C3DC79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CB6" w14:textId="2F3B5F4D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1B6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736AD6B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D15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758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Lapų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grėblys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734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Plotis</w:t>
            </w:r>
            <w:proofErr w:type="spellEnd"/>
            <w:r w:rsidRPr="00082991">
              <w:rPr>
                <w:spacing w:val="-2"/>
              </w:rPr>
              <w:t xml:space="preserve"> 425-450 mm, </w:t>
            </w:r>
            <w:proofErr w:type="spellStart"/>
            <w:r w:rsidRPr="00082991">
              <w:rPr>
                <w:spacing w:val="-2"/>
              </w:rPr>
              <w:t>aliuminio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BC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30D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1E0" w14:textId="4F474146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448" w14:textId="5BEDDD14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42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470A2E1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C72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EE2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Didelis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plastikinis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lapų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grėblys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C68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Plotis</w:t>
            </w:r>
            <w:proofErr w:type="spellEnd"/>
            <w:r w:rsidRPr="00082991">
              <w:rPr>
                <w:spacing w:val="-2"/>
              </w:rPr>
              <w:t xml:space="preserve"> 520-600 mm, </w:t>
            </w:r>
            <w:proofErr w:type="spellStart"/>
            <w:r w:rsidRPr="00082991">
              <w:rPr>
                <w:spacing w:val="-2"/>
              </w:rPr>
              <w:t>mediniu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5F43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0FF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098" w14:textId="446D559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7569" w14:textId="7BA001AD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E300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058B9B6D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5C9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1CD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Grėblys</w:t>
            </w:r>
            <w:proofErr w:type="spellEnd"/>
            <w:r w:rsidRPr="00082991">
              <w:rPr>
                <w:spacing w:val="-1"/>
              </w:rPr>
              <w:t xml:space="preserve"> – </w:t>
            </w:r>
            <w:proofErr w:type="spellStart"/>
            <w:r w:rsidRPr="00082991">
              <w:rPr>
                <w:spacing w:val="-1"/>
              </w:rPr>
              <w:t>šluota</w:t>
            </w:r>
            <w:proofErr w:type="spellEnd"/>
            <w:r w:rsidRPr="00082991">
              <w:rPr>
                <w:spacing w:val="-1"/>
              </w:rPr>
              <w:t xml:space="preserve"> („</w:t>
            </w:r>
            <w:proofErr w:type="spellStart"/>
            <w:proofErr w:type="gramStart"/>
            <w:r w:rsidRPr="00082991">
              <w:rPr>
                <w:spacing w:val="-1"/>
              </w:rPr>
              <w:t>vėduoklė</w:t>
            </w:r>
            <w:proofErr w:type="spellEnd"/>
            <w:r w:rsidRPr="00082991">
              <w:rPr>
                <w:spacing w:val="-1"/>
              </w:rPr>
              <w:t>“</w:t>
            </w:r>
            <w:proofErr w:type="gramEnd"/>
            <w:r w:rsidRPr="00082991">
              <w:rPr>
                <w:spacing w:val="-1"/>
              </w:rPr>
              <w:t>)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50F7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Vielinė</w:t>
            </w:r>
            <w:proofErr w:type="spellEnd"/>
            <w:r w:rsidRPr="00082991">
              <w:rPr>
                <w:spacing w:val="-2"/>
              </w:rPr>
              <w:t xml:space="preserve">, 20-24 </w:t>
            </w:r>
            <w:proofErr w:type="spellStart"/>
            <w:r w:rsidRPr="00082991">
              <w:rPr>
                <w:spacing w:val="-2"/>
              </w:rPr>
              <w:t>dantų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BEE4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C47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CA0" w14:textId="1660DD1E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146" w14:textId="3179528E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1E64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527159C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7CF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76A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Lauko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šluota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plastikinė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7D5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Plotis</w:t>
            </w:r>
            <w:proofErr w:type="spellEnd"/>
            <w:r w:rsidRPr="00082991">
              <w:rPr>
                <w:spacing w:val="-2"/>
              </w:rPr>
              <w:t xml:space="preserve"> 300-400 mm, </w:t>
            </w:r>
            <w:proofErr w:type="spellStart"/>
            <w:r w:rsidRPr="00082991">
              <w:rPr>
                <w:spacing w:val="-2"/>
              </w:rPr>
              <w:t>ilgais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šeriais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su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68E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6B3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4F3" w14:textId="7686DD56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B289" w14:textId="1D0F7EF9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1EA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27C7382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6EB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BB9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Lauko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šluota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plati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6B0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Plotis</w:t>
            </w:r>
            <w:proofErr w:type="spellEnd"/>
            <w:r w:rsidRPr="00082991">
              <w:rPr>
                <w:spacing w:val="-2"/>
              </w:rPr>
              <w:t xml:space="preserve"> 500-600 mm, </w:t>
            </w:r>
            <w:proofErr w:type="spellStart"/>
            <w:r w:rsidRPr="00082991">
              <w:rPr>
                <w:spacing w:val="-2"/>
              </w:rPr>
              <w:t>su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003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985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27A" w14:textId="4E4CAE48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73F" w14:textId="2EE62601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148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1ECBF9B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792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08FD" w14:textId="77777777" w:rsidR="00F172C4" w:rsidRPr="00082991" w:rsidRDefault="00F172C4" w:rsidP="00F172C4">
            <w:pPr>
              <w:pStyle w:val="Betarp"/>
              <w:rPr>
                <w:spacing w:val="-1"/>
                <w:lang w:val="lt-LT"/>
              </w:rPr>
            </w:pPr>
            <w:r w:rsidRPr="00082991">
              <w:rPr>
                <w:spacing w:val="-1"/>
                <w:lang w:val="lt-LT"/>
              </w:rPr>
              <w:t>Didelės svertinės sodo žirklės šakų genėjimui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0A7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Kerpamų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šakų</w:t>
            </w:r>
            <w:proofErr w:type="spellEnd"/>
            <w:r w:rsidRPr="00082991">
              <w:rPr>
                <w:spacing w:val="-2"/>
              </w:rPr>
              <w:t xml:space="preserve"> storis 50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B257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E1F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FEEC" w14:textId="5FFEA247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E66" w14:textId="6EC6E9A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917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4A5FC9E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9C6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A10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Žirklės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gyvatvorėms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D4C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Kerpamų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šakelių</w:t>
            </w:r>
            <w:proofErr w:type="spellEnd"/>
            <w:r w:rsidRPr="00082991">
              <w:rPr>
                <w:spacing w:val="-2"/>
              </w:rPr>
              <w:t xml:space="preserve"> storis 10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459F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A5A6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6AF" w14:textId="2CDC0FD5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2846" w14:textId="46A46C50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470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424259CC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938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A98D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Sekatorius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68C1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Kerpamų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šakelių</w:t>
            </w:r>
            <w:proofErr w:type="spellEnd"/>
            <w:r w:rsidRPr="00082991">
              <w:rPr>
                <w:spacing w:val="-2"/>
              </w:rPr>
              <w:t xml:space="preserve"> storis 10-15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87B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4C2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F370" w14:textId="7CA5F9B9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290" w14:textId="11581EE5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7BB9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4E24244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CF0A" w14:textId="77777777" w:rsidR="00F172C4" w:rsidRPr="00082991" w:rsidRDefault="00F172C4" w:rsidP="00F172C4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63A3" w14:textId="77777777" w:rsidR="00F172C4" w:rsidRPr="00082991" w:rsidRDefault="00F172C4" w:rsidP="00F172C4">
            <w:pPr>
              <w:pStyle w:val="Betarp"/>
              <w:rPr>
                <w:spacing w:val="-1"/>
              </w:rPr>
            </w:pPr>
            <w:proofErr w:type="spellStart"/>
            <w:r w:rsidRPr="00082991">
              <w:rPr>
                <w:spacing w:val="-1"/>
              </w:rPr>
              <w:t>Lauko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semtuvėlis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šiukšlėms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61C" w14:textId="77777777" w:rsidR="00F172C4" w:rsidRPr="00082991" w:rsidRDefault="00F172C4" w:rsidP="00F172C4">
            <w:pPr>
              <w:pStyle w:val="Betarp"/>
              <w:rPr>
                <w:spacing w:val="-2"/>
              </w:rPr>
            </w:pPr>
            <w:proofErr w:type="spellStart"/>
            <w:r w:rsidRPr="00082991">
              <w:rPr>
                <w:spacing w:val="-2"/>
              </w:rPr>
              <w:t>Metalinis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ilgas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kotas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palenktas</w:t>
            </w:r>
            <w:proofErr w:type="spellEnd"/>
            <w:r w:rsidRPr="00082991">
              <w:rPr>
                <w:spacing w:val="-2"/>
              </w:rPr>
              <w:t xml:space="preserve"> 90 </w:t>
            </w:r>
            <w:proofErr w:type="spellStart"/>
            <w:r w:rsidRPr="00082991">
              <w:rPr>
                <w:spacing w:val="-2"/>
              </w:rPr>
              <w:t>laipsnių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kampu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E76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374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3"/>
              </w:rPr>
              <w:t>Iki</w:t>
            </w:r>
            <w:proofErr w:type="spellEnd"/>
            <w:r w:rsidRPr="00082991">
              <w:rPr>
                <w:spacing w:val="-3"/>
              </w:rPr>
              <w:t xml:space="preserve"> 2 </w:t>
            </w:r>
            <w:proofErr w:type="spellStart"/>
            <w:r w:rsidRPr="00082991">
              <w:rPr>
                <w:spacing w:val="-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C75" w14:textId="3438303C" w:rsidR="00F172C4" w:rsidRPr="00082991" w:rsidRDefault="00F172C4" w:rsidP="00F172C4">
            <w:pPr>
              <w:pStyle w:val="Betarp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4CF6" w14:textId="066A39CD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A155" w14:textId="77777777" w:rsidR="00F172C4" w:rsidRPr="00082991" w:rsidRDefault="00F172C4" w:rsidP="00F172C4">
            <w:pPr>
              <w:rPr>
                <w:sz w:val="18"/>
                <w:szCs w:val="18"/>
              </w:rPr>
            </w:pPr>
          </w:p>
        </w:tc>
      </w:tr>
      <w:tr w:rsidR="00F172C4" w:rsidRPr="00082991" w14:paraId="3CBADFAA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8EEF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4A2E" w14:textId="77777777" w:rsidR="00F172C4" w:rsidRPr="00082991" w:rsidRDefault="00F172C4" w:rsidP="00F172C4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r w:rsidRPr="00082991">
              <w:rPr>
                <w:b/>
                <w:spacing w:val="-1"/>
                <w:sz w:val="18"/>
                <w:szCs w:val="18"/>
              </w:rPr>
              <w:t xml:space="preserve">8 </w:t>
            </w: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dalis</w:t>
            </w:r>
            <w:proofErr w:type="spellEnd"/>
            <w:r w:rsidRPr="00082991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viso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9B01" w14:textId="77777777" w:rsidR="00F172C4" w:rsidRPr="00082991" w:rsidRDefault="00F172C4" w:rsidP="00F172C4">
            <w:pPr>
              <w:pStyle w:val="Betarp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5C77" w14:textId="77777777" w:rsidR="00F172C4" w:rsidRPr="00082991" w:rsidRDefault="00F172C4" w:rsidP="00F172C4">
            <w:pPr>
              <w:pStyle w:val="Betarp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18AC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75A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B82" w14:textId="6A9F4190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BA96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</w:tr>
      <w:tr w:rsidR="00F172C4" w:rsidRPr="00082991" w14:paraId="128C8128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80F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  <w:r w:rsidRPr="00082991">
              <w:rPr>
                <w:b/>
                <w:sz w:val="18"/>
                <w:szCs w:val="18"/>
              </w:rPr>
              <w:t>9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658" w14:textId="77777777" w:rsidR="00F172C4" w:rsidRPr="00082991" w:rsidRDefault="00F172C4" w:rsidP="00F172C4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082991">
              <w:rPr>
                <w:b/>
                <w:spacing w:val="-1"/>
                <w:sz w:val="18"/>
                <w:szCs w:val="18"/>
              </w:rPr>
              <w:t>Kopėčios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137" w14:textId="77777777" w:rsidR="00F172C4" w:rsidRPr="00082991" w:rsidRDefault="00F172C4" w:rsidP="00F172C4">
            <w:pPr>
              <w:pStyle w:val="Betarp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D41" w14:textId="77777777" w:rsidR="00F172C4" w:rsidRPr="00082991" w:rsidRDefault="00F172C4" w:rsidP="00F172C4">
            <w:pPr>
              <w:pStyle w:val="Betarp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B06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8CE" w14:textId="77777777" w:rsidR="00F172C4" w:rsidRPr="00082991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F39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2DDE" w14:textId="77777777" w:rsidR="00F172C4" w:rsidRPr="00082991" w:rsidRDefault="00F172C4" w:rsidP="00F172C4">
            <w:pPr>
              <w:rPr>
                <w:b/>
                <w:sz w:val="18"/>
                <w:szCs w:val="18"/>
              </w:rPr>
            </w:pPr>
          </w:p>
        </w:tc>
      </w:tr>
      <w:tr w:rsidR="00F172C4" w:rsidRPr="00082991" w14:paraId="5BC3CDE6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9766" w14:textId="77777777" w:rsidR="00F172C4" w:rsidRPr="00082991" w:rsidRDefault="00F172C4" w:rsidP="00F172C4">
            <w:pPr>
              <w:rPr>
                <w:sz w:val="18"/>
                <w:szCs w:val="18"/>
              </w:rPr>
            </w:pPr>
            <w:r w:rsidRPr="0008299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2EA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Kopėčios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vienpusės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skečiamos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332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Kopėčios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vienpusės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skečiamos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aliuminio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profilio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kopėčių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aukštis</w:t>
            </w:r>
            <w:proofErr w:type="spellEnd"/>
            <w:r w:rsidRPr="00082991">
              <w:rPr>
                <w:snapToGrid w:val="0"/>
              </w:rPr>
              <w:t xml:space="preserve"> 0,47 m. </w:t>
            </w:r>
            <w:proofErr w:type="spellStart"/>
            <w:r w:rsidRPr="00082991">
              <w:rPr>
                <w:snapToGrid w:val="0"/>
              </w:rPr>
              <w:t>aikštelės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aukštis</w:t>
            </w:r>
            <w:proofErr w:type="spellEnd"/>
            <w:r w:rsidRPr="00082991">
              <w:rPr>
                <w:snapToGrid w:val="0"/>
              </w:rPr>
              <w:t xml:space="preserve"> 0,42, </w:t>
            </w:r>
            <w:proofErr w:type="spellStart"/>
            <w:r w:rsidRPr="00082991">
              <w:rPr>
                <w:snapToGrid w:val="0"/>
              </w:rPr>
              <w:t>laiptelių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skaičius</w:t>
            </w:r>
            <w:proofErr w:type="spellEnd"/>
            <w:r w:rsidRPr="00082991">
              <w:rPr>
                <w:snapToGrid w:val="0"/>
              </w:rPr>
              <w:t xml:space="preserve"> 4 +</w:t>
            </w:r>
            <w:proofErr w:type="spellStart"/>
            <w:r w:rsidRPr="00082991">
              <w:rPr>
                <w:snapToGrid w:val="0"/>
              </w:rPr>
              <w:t>aikštelė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atlaikomas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svoris</w:t>
            </w:r>
            <w:proofErr w:type="spellEnd"/>
            <w:r w:rsidRPr="00082991">
              <w:rPr>
                <w:snapToGrid w:val="0"/>
              </w:rPr>
              <w:t xml:space="preserve">     150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D5A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6A9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3"/>
              </w:rPr>
              <w:t>Iki</w:t>
            </w:r>
            <w:proofErr w:type="spellEnd"/>
            <w:r w:rsidRPr="00082991">
              <w:rPr>
                <w:spacing w:val="3"/>
              </w:rPr>
              <w:t xml:space="preserve"> </w:t>
            </w:r>
            <w:r>
              <w:rPr>
                <w:spacing w:val="3"/>
              </w:rPr>
              <w:t>2</w:t>
            </w:r>
            <w:r w:rsidRPr="00082991">
              <w:rPr>
                <w:spacing w:val="3"/>
              </w:rPr>
              <w:t xml:space="preserve"> </w:t>
            </w:r>
            <w:proofErr w:type="spellStart"/>
            <w:r w:rsidRPr="00082991">
              <w:rPr>
                <w:spacing w:val="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760" w14:textId="2A014E52" w:rsidR="00F172C4" w:rsidRPr="00082991" w:rsidRDefault="00874E82" w:rsidP="00F172C4">
            <w:pPr>
              <w:pStyle w:val="Betarp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0BD" w14:textId="5E5CAC57" w:rsidR="00F172C4" w:rsidRPr="00082991" w:rsidRDefault="00874E82" w:rsidP="00F172C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E0A" w14:textId="10A31086" w:rsidR="00F172C4" w:rsidRPr="00082991" w:rsidRDefault="00F172C4" w:rsidP="00F172C4">
            <w:pPr>
              <w:rPr>
                <w:b/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502105_ALTREX</w:t>
            </w:r>
            <w:r w:rsidRPr="002E258B">
              <w:rPr>
                <w:snapToGrid w:val="0"/>
                <w:sz w:val="18"/>
                <w:szCs w:val="18"/>
              </w:rPr>
              <w:t xml:space="preserve"> Kopėčios vienpusės skečiamos, aliuminio profilio kopėčių aukštis 1,90 m. aikštelės aukštis 1,05 m, laiptelių skaičius 4 +aikštelė, atlaikomas svoris 150 kg, kopėčių svoris 6,2kg. Olandija</w:t>
            </w:r>
          </w:p>
        </w:tc>
      </w:tr>
      <w:tr w:rsidR="00F172C4" w:rsidRPr="00082991" w14:paraId="68E24771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C959" w14:textId="77777777" w:rsidR="00F172C4" w:rsidRPr="00082991" w:rsidRDefault="00F172C4" w:rsidP="00F172C4">
            <w:pPr>
              <w:rPr>
                <w:sz w:val="18"/>
                <w:szCs w:val="18"/>
              </w:rPr>
            </w:pPr>
            <w:r w:rsidRPr="00082991">
              <w:rPr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82D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Kopėčios</w:t>
            </w:r>
            <w:proofErr w:type="spellEnd"/>
            <w:r w:rsidRPr="00082991">
              <w:rPr>
                <w:snapToGrid w:val="0"/>
              </w:rPr>
              <w:t xml:space="preserve">        4 </w:t>
            </w:r>
            <w:proofErr w:type="spellStart"/>
            <w:r w:rsidRPr="00082991">
              <w:rPr>
                <w:snapToGrid w:val="0"/>
              </w:rPr>
              <w:t>dalių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išskleidžiamos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CB6" w14:textId="77777777" w:rsidR="00F172C4" w:rsidRPr="00082991" w:rsidRDefault="00F172C4" w:rsidP="00F172C4">
            <w:pPr>
              <w:pStyle w:val="Betarp"/>
              <w:rPr>
                <w:snapToGrid w:val="0"/>
              </w:rPr>
            </w:pPr>
            <w:proofErr w:type="spellStart"/>
            <w:r w:rsidRPr="00082991">
              <w:rPr>
                <w:snapToGrid w:val="0"/>
              </w:rPr>
              <w:t>Kopėčios</w:t>
            </w:r>
            <w:proofErr w:type="spellEnd"/>
            <w:r w:rsidRPr="00082991">
              <w:rPr>
                <w:snapToGrid w:val="0"/>
              </w:rPr>
              <w:t xml:space="preserve">        4 </w:t>
            </w:r>
            <w:proofErr w:type="spellStart"/>
            <w:r w:rsidRPr="00082991">
              <w:rPr>
                <w:snapToGrid w:val="0"/>
              </w:rPr>
              <w:t>dalių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išskleidžiamos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aliuminio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profilio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maksimalus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darbinis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aukštis</w:t>
            </w:r>
            <w:proofErr w:type="spellEnd"/>
            <w:r w:rsidRPr="00082991">
              <w:rPr>
                <w:snapToGrid w:val="0"/>
              </w:rPr>
              <w:t xml:space="preserve"> 4,3m, </w:t>
            </w:r>
            <w:proofErr w:type="spellStart"/>
            <w:r w:rsidRPr="00082991">
              <w:rPr>
                <w:snapToGrid w:val="0"/>
              </w:rPr>
              <w:t>gali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būti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naudojama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kaip</w:t>
            </w:r>
            <w:proofErr w:type="spellEnd"/>
            <w:r w:rsidRPr="00082991">
              <w:rPr>
                <w:snapToGrid w:val="0"/>
              </w:rPr>
              <w:t xml:space="preserve"> platform, </w:t>
            </w:r>
            <w:proofErr w:type="spellStart"/>
            <w:r w:rsidRPr="00082991">
              <w:rPr>
                <w:snapToGrid w:val="0"/>
              </w:rPr>
              <w:t>komplekte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plastikiniai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paklotai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pakopoms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uždengti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profesionalios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su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paruošta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instrukcija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sertifikuotos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atlaikomas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svoris</w:t>
            </w:r>
            <w:proofErr w:type="spellEnd"/>
            <w:r w:rsidRPr="00082991">
              <w:rPr>
                <w:snapToGrid w:val="0"/>
              </w:rPr>
              <w:t xml:space="preserve"> 150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CBBD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F49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3"/>
              </w:rPr>
              <w:t>Iki</w:t>
            </w:r>
            <w:proofErr w:type="spellEnd"/>
            <w:r w:rsidRPr="00082991">
              <w:rPr>
                <w:spacing w:val="3"/>
              </w:rPr>
              <w:t xml:space="preserve"> </w:t>
            </w:r>
            <w:r>
              <w:rPr>
                <w:spacing w:val="3"/>
              </w:rPr>
              <w:t>2</w:t>
            </w:r>
            <w:r w:rsidRPr="00082991">
              <w:rPr>
                <w:spacing w:val="3"/>
              </w:rPr>
              <w:t xml:space="preserve"> </w:t>
            </w:r>
            <w:proofErr w:type="spellStart"/>
            <w:r w:rsidRPr="00082991">
              <w:rPr>
                <w:spacing w:val="3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B42" w14:textId="7AAC88B9" w:rsidR="00F172C4" w:rsidRPr="00082991" w:rsidRDefault="00874E82" w:rsidP="00F172C4">
            <w:pPr>
              <w:pStyle w:val="Betarp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00A5" w14:textId="2E1D81C9" w:rsidR="00F172C4" w:rsidRPr="00082991" w:rsidRDefault="00874E82" w:rsidP="00F172C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314" w14:textId="77B6283D" w:rsidR="00F172C4" w:rsidRPr="00082991" w:rsidRDefault="00F172C4" w:rsidP="00F172C4">
            <w:pPr>
              <w:rPr>
                <w:b/>
                <w:sz w:val="18"/>
                <w:szCs w:val="18"/>
              </w:rPr>
            </w:pPr>
            <w:r w:rsidRPr="002E258B">
              <w:rPr>
                <w:rStyle w:val="js-text-reference"/>
                <w:sz w:val="18"/>
              </w:rPr>
              <w:t>503538_ALTREX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napToGrid w:val="0"/>
                <w:sz w:val="18"/>
                <w:szCs w:val="18"/>
              </w:rPr>
              <w:t xml:space="preserve">Kopėčios 4 dalių išskleidžiamos aliuminio profilio, maksimalus darbinis aukštis 4,3m, gali būti naudojama kaip </w:t>
            </w:r>
            <w:proofErr w:type="spellStart"/>
            <w:r w:rsidRPr="002E258B">
              <w:rPr>
                <w:snapToGrid w:val="0"/>
                <w:sz w:val="18"/>
                <w:szCs w:val="18"/>
              </w:rPr>
              <w:t>platform</w:t>
            </w:r>
            <w:proofErr w:type="spellEnd"/>
            <w:r w:rsidRPr="002E258B">
              <w:rPr>
                <w:snapToGrid w:val="0"/>
                <w:sz w:val="18"/>
                <w:szCs w:val="18"/>
              </w:rPr>
              <w:t>, komplekte plastikiniai paklotai pakopoms uždengti, profesionalios, su paruošta instrukcija, sertifikuotos atlaikomas svoris 150 kg, Olandija</w:t>
            </w:r>
          </w:p>
        </w:tc>
      </w:tr>
      <w:tr w:rsidR="00F172C4" w:rsidRPr="004B73E3" w14:paraId="4DD2768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9995" w14:textId="77777777" w:rsidR="00F172C4" w:rsidRPr="00082991" w:rsidRDefault="00F172C4" w:rsidP="00F172C4">
            <w:pPr>
              <w:rPr>
                <w:sz w:val="18"/>
                <w:szCs w:val="18"/>
              </w:rPr>
            </w:pPr>
            <w:r w:rsidRPr="00082991">
              <w:rPr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9AC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1"/>
              </w:rPr>
              <w:t>Kopėčios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su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atspara</w:t>
            </w:r>
            <w:proofErr w:type="spellEnd"/>
            <w:r w:rsidRPr="00082991">
              <w:rPr>
                <w:spacing w:val="-1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6E95" w14:textId="661F5CDD" w:rsidR="00F172C4" w:rsidRPr="00082991" w:rsidRDefault="00F172C4" w:rsidP="00F172C4">
            <w:pPr>
              <w:pStyle w:val="Betarp"/>
            </w:pPr>
            <w:proofErr w:type="spellStart"/>
            <w:r w:rsidRPr="00082991">
              <w:rPr>
                <w:spacing w:val="-1"/>
              </w:rPr>
              <w:t>Kopėčios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sulankstomos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su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fiksuojama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atspara</w:t>
            </w:r>
            <w:proofErr w:type="spellEnd"/>
            <w:r w:rsidRPr="00082991">
              <w:rPr>
                <w:spacing w:val="-2"/>
              </w:rPr>
              <w:t xml:space="preserve">, </w:t>
            </w:r>
            <w:proofErr w:type="spellStart"/>
            <w:r w:rsidRPr="00082991">
              <w:rPr>
                <w:spacing w:val="-2"/>
              </w:rPr>
              <w:t>laiptelių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6"/>
              </w:rPr>
              <w:t>skaičius</w:t>
            </w:r>
            <w:proofErr w:type="spellEnd"/>
            <w:r w:rsidRPr="00082991">
              <w:rPr>
                <w:spacing w:val="-6"/>
              </w:rPr>
              <w:t xml:space="preserve"> - 7, </w:t>
            </w:r>
            <w:proofErr w:type="spellStart"/>
            <w:r w:rsidRPr="00082991">
              <w:rPr>
                <w:spacing w:val="-2"/>
              </w:rPr>
              <w:t>kopėčių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ilgis</w:t>
            </w:r>
            <w:proofErr w:type="spellEnd"/>
            <w:r w:rsidRPr="00082991">
              <w:rPr>
                <w:spacing w:val="-2"/>
              </w:rPr>
              <w:t xml:space="preserve"> 2,20 m., </w:t>
            </w:r>
            <w:proofErr w:type="spellStart"/>
            <w:r w:rsidRPr="00082991">
              <w:rPr>
                <w:spacing w:val="-2"/>
              </w:rPr>
              <w:t>darbinis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aukštis</w:t>
            </w:r>
            <w:proofErr w:type="spellEnd"/>
            <w:r w:rsidRPr="00082991">
              <w:rPr>
                <w:spacing w:val="-1"/>
              </w:rPr>
              <w:t xml:space="preserve"> -3,15 m., </w:t>
            </w:r>
            <w:proofErr w:type="spellStart"/>
            <w:r w:rsidRPr="00082991">
              <w:rPr>
                <w:spacing w:val="-2"/>
              </w:rPr>
              <w:t>svoris</w:t>
            </w:r>
            <w:proofErr w:type="spellEnd"/>
            <w:r w:rsidRPr="00082991">
              <w:rPr>
                <w:spacing w:val="-2"/>
              </w:rPr>
              <w:t xml:space="preserve"> -8 kg., </w:t>
            </w:r>
            <w:proofErr w:type="spellStart"/>
            <w:r w:rsidRPr="00082991">
              <w:rPr>
                <w:spacing w:val="-1"/>
              </w:rPr>
              <w:t>išorinis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1"/>
              </w:rPr>
              <w:t>apatinės</w:t>
            </w:r>
            <w:proofErr w:type="spellEnd"/>
            <w:r w:rsidRPr="00082991">
              <w:rPr>
                <w:spacing w:val="-1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dalies</w:t>
            </w:r>
            <w:proofErr w:type="spellEnd"/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plotis</w:t>
            </w:r>
            <w:proofErr w:type="spellEnd"/>
            <w:r w:rsidRPr="00082991">
              <w:rPr>
                <w:spacing w:val="-2"/>
              </w:rPr>
              <w:t xml:space="preserve"> -0,49 </w:t>
            </w:r>
            <w:r w:rsidRPr="00082991">
              <w:rPr>
                <w:spacing w:val="-9"/>
              </w:rPr>
              <w:t>m.</w:t>
            </w:r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atlaikomas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svoris</w:t>
            </w:r>
            <w:proofErr w:type="spellEnd"/>
            <w:r w:rsidRPr="00082991">
              <w:rPr>
                <w:snapToGrid w:val="0"/>
              </w:rPr>
              <w:t xml:space="preserve">              150 kg,</w:t>
            </w:r>
            <w:r w:rsidR="00874E82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profesionalios</w:t>
            </w:r>
            <w:proofErr w:type="spellEnd"/>
            <w:r w:rsidRPr="00082991">
              <w:rPr>
                <w:snapToGrid w:val="0"/>
              </w:rPr>
              <w:t>,</w:t>
            </w:r>
            <w:r w:rsidR="00874E82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su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paruošta</w:t>
            </w:r>
            <w:proofErr w:type="spellEnd"/>
            <w:r w:rsidRPr="00082991">
              <w:rPr>
                <w:snapToGrid w:val="0"/>
              </w:rPr>
              <w:t xml:space="preserve"> </w:t>
            </w:r>
            <w:proofErr w:type="spellStart"/>
            <w:r w:rsidRPr="00082991">
              <w:rPr>
                <w:snapToGrid w:val="0"/>
              </w:rPr>
              <w:t>instrukcija</w:t>
            </w:r>
            <w:proofErr w:type="spellEnd"/>
            <w:r w:rsidRPr="00082991">
              <w:rPr>
                <w:snapToGrid w:val="0"/>
              </w:rPr>
              <w:t xml:space="preserve">, </w:t>
            </w:r>
            <w:proofErr w:type="spellStart"/>
            <w:r w:rsidRPr="00082991">
              <w:rPr>
                <w:snapToGrid w:val="0"/>
              </w:rPr>
              <w:t>sertifikuotos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0E76" w14:textId="77777777" w:rsidR="00F172C4" w:rsidRPr="00082991" w:rsidRDefault="00F172C4" w:rsidP="00F172C4">
            <w:pPr>
              <w:pStyle w:val="Betarp"/>
            </w:pPr>
            <w:proofErr w:type="spellStart"/>
            <w:r w:rsidRPr="00082991">
              <w:t>Vnt</w:t>
            </w:r>
            <w:proofErr w:type="spellEnd"/>
            <w:r w:rsidRPr="00082991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7E2" w14:textId="77777777" w:rsidR="00F172C4" w:rsidRPr="004B73E3" w:rsidRDefault="00F172C4" w:rsidP="00F172C4">
            <w:pPr>
              <w:pStyle w:val="Betarp"/>
            </w:pPr>
            <w:proofErr w:type="spellStart"/>
            <w:r w:rsidRPr="00082991">
              <w:rPr>
                <w:spacing w:val="-2"/>
              </w:rPr>
              <w:t>Iki</w:t>
            </w:r>
            <w:proofErr w:type="spellEnd"/>
            <w:r w:rsidRPr="00082991">
              <w:rPr>
                <w:spacing w:val="-2"/>
              </w:rPr>
              <w:t xml:space="preserve"> </w:t>
            </w:r>
            <w:r>
              <w:rPr>
                <w:spacing w:val="-2"/>
              </w:rPr>
              <w:t>2</w:t>
            </w:r>
            <w:r w:rsidRPr="00082991">
              <w:rPr>
                <w:spacing w:val="-2"/>
              </w:rPr>
              <w:t xml:space="preserve"> </w:t>
            </w:r>
            <w:proofErr w:type="spellStart"/>
            <w:r w:rsidRPr="00082991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C0C" w14:textId="1189C60D" w:rsidR="00F172C4" w:rsidRPr="004B73E3" w:rsidRDefault="00F172C4" w:rsidP="00F172C4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2</w:t>
            </w:r>
            <w:r w:rsidR="001247A7">
              <w:rPr>
                <w:sz w:val="18"/>
                <w:szCs w:val="18"/>
              </w:rPr>
              <w:t>01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520" w14:textId="72584D15" w:rsidR="00F172C4" w:rsidRPr="004B73E3" w:rsidRDefault="001247A7" w:rsidP="00F172C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  <w:r w:rsidR="00F172C4"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AFA7" w14:textId="6262D7AA" w:rsidR="00F172C4" w:rsidRPr="004B73E3" w:rsidRDefault="001247A7" w:rsidP="00F172C4">
            <w:pPr>
              <w:rPr>
                <w:b/>
                <w:sz w:val="18"/>
                <w:szCs w:val="18"/>
              </w:rPr>
            </w:pPr>
            <w:r w:rsidRPr="001247A7">
              <w:rPr>
                <w:rStyle w:val="js-text-reference"/>
                <w:sz w:val="18"/>
                <w:szCs w:val="18"/>
              </w:rPr>
              <w:t>194306</w:t>
            </w:r>
            <w:r w:rsidR="00F172C4" w:rsidRPr="001247A7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F172C4" w:rsidRPr="002E258B">
              <w:rPr>
                <w:rFonts w:eastAsia="Times New Roman"/>
                <w:sz w:val="18"/>
                <w:szCs w:val="18"/>
                <w:lang w:eastAsia="lt-LT"/>
              </w:rPr>
              <w:t>Altrex</w:t>
            </w:r>
            <w:proofErr w:type="spellEnd"/>
            <w:r w:rsidR="00F172C4"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Kopėčios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sulankstomos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fiksuojama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atspara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laiptelių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6"/>
                <w:sz w:val="18"/>
                <w:szCs w:val="18"/>
                <w:lang w:val="en-US"/>
              </w:rPr>
              <w:t>skaičius</w:t>
            </w:r>
            <w:proofErr w:type="spellEnd"/>
            <w:r w:rsidR="00F172C4" w:rsidRPr="002E258B">
              <w:rPr>
                <w:spacing w:val="-6"/>
                <w:sz w:val="18"/>
                <w:szCs w:val="18"/>
                <w:lang w:val="en-US"/>
              </w:rPr>
              <w:t xml:space="preserve"> - </w:t>
            </w:r>
            <w:r>
              <w:rPr>
                <w:spacing w:val="-6"/>
                <w:sz w:val="18"/>
                <w:szCs w:val="18"/>
                <w:lang w:val="en-US"/>
              </w:rPr>
              <w:t>7</w:t>
            </w:r>
            <w:r w:rsidR="00F172C4" w:rsidRPr="002E258B">
              <w:rPr>
                <w:spacing w:val="-6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kopėčių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2,20 m.,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darbinis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aukštis-3,40 m., </w:t>
            </w:r>
            <w:r w:rsidR="00F172C4" w:rsidRPr="002E258B">
              <w:rPr>
                <w:spacing w:val="-2"/>
                <w:sz w:val="18"/>
                <w:szCs w:val="18"/>
                <w:lang w:val="en-US"/>
              </w:rPr>
              <w:t>svoris-</w:t>
            </w:r>
            <w:r>
              <w:rPr>
                <w:spacing w:val="-2"/>
                <w:sz w:val="18"/>
                <w:szCs w:val="18"/>
                <w:lang w:val="en-US"/>
              </w:rPr>
              <w:t>8,8</w:t>
            </w:r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kg.,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išorinis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1"/>
                <w:sz w:val="18"/>
                <w:szCs w:val="18"/>
                <w:lang w:val="en-US"/>
              </w:rPr>
              <w:t>apatinės</w:t>
            </w:r>
            <w:proofErr w:type="spellEnd"/>
            <w:r w:rsidR="00F172C4"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dalies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="00F172C4" w:rsidRPr="002E258B">
              <w:rPr>
                <w:spacing w:val="-2"/>
                <w:sz w:val="18"/>
                <w:szCs w:val="18"/>
                <w:lang w:val="en-US"/>
              </w:rPr>
              <w:t xml:space="preserve"> -0,49 </w:t>
            </w:r>
            <w:r w:rsidR="00F172C4" w:rsidRPr="002E258B">
              <w:rPr>
                <w:spacing w:val="-9"/>
                <w:sz w:val="18"/>
                <w:szCs w:val="18"/>
                <w:lang w:val="en-US"/>
              </w:rPr>
              <w:t>m.</w:t>
            </w:r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atlaikomas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svoris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150 kg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profesionalios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,</w:t>
            </w:r>
            <w:r w:rsidR="00874E82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lastRenderedPageBreak/>
              <w:t>paruošta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instrukcija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,</w:t>
            </w:r>
            <w:r w:rsidR="00874E82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sertifikuotos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galiojančia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patikra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vieneriems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metams</w:t>
            </w:r>
            <w:proofErr w:type="spellEnd"/>
            <w:r w:rsidR="00F172C4"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172C4" w:rsidRPr="002E258B">
              <w:rPr>
                <w:snapToGrid w:val="0"/>
                <w:sz w:val="18"/>
                <w:szCs w:val="18"/>
                <w:lang w:val="en-US"/>
              </w:rPr>
              <w:t>Olandija</w:t>
            </w:r>
            <w:proofErr w:type="spellEnd"/>
          </w:p>
        </w:tc>
      </w:tr>
      <w:tr w:rsidR="00CE3926" w:rsidRPr="004B73E3" w14:paraId="1DAB993F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5BB" w14:textId="77777777" w:rsidR="00CE3926" w:rsidRPr="004B73E3" w:rsidRDefault="00CE3926" w:rsidP="00CE3926">
            <w:pPr>
              <w:rPr>
                <w:sz w:val="18"/>
                <w:szCs w:val="18"/>
              </w:rPr>
            </w:pPr>
            <w:r w:rsidRPr="004B73E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BDE" w14:textId="77777777" w:rsidR="00CE3926" w:rsidRPr="004B73E3" w:rsidRDefault="00CE3926" w:rsidP="00CE3926">
            <w:pPr>
              <w:pStyle w:val="Betarp"/>
              <w:rPr>
                <w:snapToGrid w:val="0"/>
                <w:lang w:val="lt-LT"/>
              </w:rPr>
            </w:pPr>
            <w:proofErr w:type="spellStart"/>
            <w:r w:rsidRPr="004B73E3">
              <w:rPr>
                <w:snapToGrid w:val="0"/>
                <w:lang w:val="lt-LT"/>
              </w:rPr>
              <w:t>Aliuminės</w:t>
            </w:r>
            <w:proofErr w:type="spellEnd"/>
            <w:r w:rsidRPr="004B73E3">
              <w:rPr>
                <w:snapToGrid w:val="0"/>
                <w:lang w:val="lt-LT"/>
              </w:rPr>
              <w:t xml:space="preserve">                   5 pakopų kopėčios su atlenkiama atrama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1AF" w14:textId="77777777" w:rsidR="00CE3926" w:rsidRPr="004B73E3" w:rsidRDefault="00CE3926" w:rsidP="00CE3926">
            <w:pPr>
              <w:pStyle w:val="Betarp"/>
              <w:rPr>
                <w:snapToGrid w:val="0"/>
                <w:lang w:val="lt-LT"/>
              </w:rPr>
            </w:pPr>
            <w:r w:rsidRPr="004B73E3">
              <w:rPr>
                <w:snapToGrid w:val="0"/>
                <w:lang w:val="lt-LT"/>
              </w:rPr>
              <w:t xml:space="preserve">Kopėčios vienpusės skečiamos, aliuminio </w:t>
            </w:r>
            <w:r w:rsidRPr="004B73E3">
              <w:rPr>
                <w:spacing w:val="-2"/>
                <w:lang w:val="lt-LT"/>
              </w:rPr>
              <w:t xml:space="preserve">laiptelių </w:t>
            </w:r>
            <w:r w:rsidRPr="004B73E3">
              <w:rPr>
                <w:spacing w:val="-6"/>
                <w:lang w:val="lt-LT"/>
              </w:rPr>
              <w:t xml:space="preserve">skaičius - 5, </w:t>
            </w:r>
            <w:r w:rsidRPr="004B73E3">
              <w:rPr>
                <w:spacing w:val="-2"/>
                <w:lang w:val="lt-LT"/>
              </w:rPr>
              <w:t xml:space="preserve">kopėčių ilgis 1,50 m., darbinis </w:t>
            </w:r>
            <w:r w:rsidRPr="004B73E3">
              <w:rPr>
                <w:spacing w:val="-1"/>
                <w:lang w:val="lt-LT"/>
              </w:rPr>
              <w:t>aukštis-3,</w:t>
            </w:r>
            <w:r>
              <w:rPr>
                <w:spacing w:val="-1"/>
                <w:lang w:val="lt-LT"/>
              </w:rPr>
              <w:t>07</w:t>
            </w:r>
            <w:r w:rsidRPr="004B73E3">
              <w:rPr>
                <w:spacing w:val="-1"/>
                <w:lang w:val="lt-LT"/>
              </w:rPr>
              <w:t xml:space="preserve"> m., </w:t>
            </w:r>
            <w:r w:rsidRPr="004B73E3">
              <w:rPr>
                <w:spacing w:val="-2"/>
                <w:lang w:val="lt-LT"/>
              </w:rPr>
              <w:t xml:space="preserve">svoris-iki </w:t>
            </w:r>
            <w:r>
              <w:rPr>
                <w:spacing w:val="-2"/>
                <w:lang w:val="lt-LT"/>
              </w:rPr>
              <w:t>5,7</w:t>
            </w:r>
            <w:r w:rsidRPr="004B73E3">
              <w:rPr>
                <w:spacing w:val="-2"/>
                <w:lang w:val="lt-LT"/>
              </w:rPr>
              <w:t xml:space="preserve"> kg., </w:t>
            </w:r>
            <w:r w:rsidRPr="004B73E3">
              <w:rPr>
                <w:spacing w:val="-1"/>
                <w:lang w:val="lt-LT"/>
              </w:rPr>
              <w:t xml:space="preserve">išorinis apatinės </w:t>
            </w:r>
            <w:r w:rsidRPr="004B73E3">
              <w:rPr>
                <w:spacing w:val="-2"/>
                <w:lang w:val="lt-LT"/>
              </w:rPr>
              <w:t xml:space="preserve">dalies plotis -0,49 </w:t>
            </w:r>
            <w:r w:rsidRPr="004B73E3">
              <w:rPr>
                <w:spacing w:val="-9"/>
                <w:lang w:val="lt-LT"/>
              </w:rPr>
              <w:t>m.</w:t>
            </w:r>
            <w:r w:rsidRPr="004B73E3">
              <w:rPr>
                <w:snapToGrid w:val="0"/>
                <w:lang w:val="lt-LT"/>
              </w:rPr>
              <w:t xml:space="preserve"> atlaikomas svoris 150 kg profesionalios, su paruošta instrukcija, sertifikuotos,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ED7" w14:textId="77777777" w:rsidR="00CE3926" w:rsidRPr="004B73E3" w:rsidRDefault="00CE3926" w:rsidP="00CE3926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6E5" w14:textId="77777777" w:rsidR="00CE3926" w:rsidRPr="004B73E3" w:rsidRDefault="00CE3926" w:rsidP="00CE3926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>
              <w:rPr>
                <w:spacing w:val="-2"/>
              </w:rPr>
              <w:t>2</w:t>
            </w:r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265" w14:textId="030276F0" w:rsidR="00CE3926" w:rsidRPr="004B73E3" w:rsidRDefault="00CE3926" w:rsidP="00CE3926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59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96A" w14:textId="1099873E" w:rsidR="00CE3926" w:rsidRPr="004B73E3" w:rsidRDefault="00CE3926" w:rsidP="00CE392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51F8" w14:textId="6CE615E3" w:rsidR="00CE3926" w:rsidRPr="004B73E3" w:rsidRDefault="00CE3926" w:rsidP="00CE3926">
            <w:pPr>
              <w:rPr>
                <w:b/>
                <w:sz w:val="18"/>
                <w:szCs w:val="18"/>
              </w:rPr>
            </w:pPr>
            <w:r w:rsidRPr="002E258B">
              <w:rPr>
                <w:rFonts w:eastAsia="Times New Roman"/>
                <w:sz w:val="18"/>
                <w:szCs w:val="18"/>
                <w:lang w:eastAsia="lt-LT"/>
              </w:rPr>
              <w:t>19</w:t>
            </w:r>
            <w:r>
              <w:rPr>
                <w:rFonts w:eastAsia="Times New Roman"/>
                <w:sz w:val="18"/>
                <w:szCs w:val="18"/>
                <w:lang w:eastAsia="lt-LT"/>
              </w:rPr>
              <w:t>4</w:t>
            </w:r>
            <w:r w:rsidRPr="002E258B">
              <w:rPr>
                <w:rFonts w:eastAsia="Times New Roman"/>
                <w:sz w:val="18"/>
                <w:szCs w:val="18"/>
                <w:lang w:eastAsia="lt-LT"/>
              </w:rPr>
              <w:t>3</w:t>
            </w:r>
            <w:r>
              <w:rPr>
                <w:rFonts w:eastAsia="Times New Roman"/>
                <w:sz w:val="18"/>
                <w:szCs w:val="18"/>
                <w:lang w:eastAsia="lt-LT"/>
              </w:rPr>
              <w:t>0</w:t>
            </w:r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5 </w:t>
            </w:r>
            <w:proofErr w:type="spellStart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>Altrex</w:t>
            </w:r>
            <w:proofErr w:type="spellEnd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Kopėčios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sulankstomos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fiksuojama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atspara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laiptelių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6"/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pacing w:val="-6"/>
                <w:sz w:val="18"/>
                <w:szCs w:val="18"/>
                <w:lang w:val="en-US"/>
              </w:rPr>
              <w:t xml:space="preserve"> - 5,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kopėčių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1,95 m.,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darbinis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aukštis-3,20 m.,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svoris-8 kg.,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išorinis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apatinės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dalies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-0,49 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>m.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atlaikomas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150 kg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profesionalios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>,</w:t>
            </w:r>
            <w:r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paruošta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instrukcija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sertifikuotos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galiojančia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patikra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vieneriems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metams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Ol</w:t>
            </w:r>
            <w:r>
              <w:rPr>
                <w:snapToGrid w:val="0"/>
                <w:sz w:val="18"/>
                <w:szCs w:val="18"/>
                <w:lang w:val="en-US"/>
              </w:rPr>
              <w:t>a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>ndija</w:t>
            </w:r>
            <w:proofErr w:type="spellEnd"/>
          </w:p>
        </w:tc>
      </w:tr>
      <w:tr w:rsidR="00CE3926" w:rsidRPr="004B73E3" w14:paraId="17BC4462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CCFE" w14:textId="77777777" w:rsidR="00CE3926" w:rsidRPr="004B73E3" w:rsidRDefault="00CE3926" w:rsidP="00CE3926">
            <w:pPr>
              <w:rPr>
                <w:sz w:val="18"/>
                <w:szCs w:val="18"/>
              </w:rPr>
            </w:pPr>
            <w:r w:rsidRPr="004B73E3"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1492" w14:textId="77777777" w:rsidR="00CE3926" w:rsidRPr="004B73E3" w:rsidRDefault="00CE3926" w:rsidP="00CE3926">
            <w:pPr>
              <w:pStyle w:val="Betarp"/>
              <w:rPr>
                <w:snapToGrid w:val="0"/>
                <w:lang w:val="lt-LT"/>
              </w:rPr>
            </w:pPr>
            <w:proofErr w:type="spellStart"/>
            <w:r w:rsidRPr="004B73E3">
              <w:rPr>
                <w:snapToGrid w:val="0"/>
                <w:lang w:val="lt-LT"/>
              </w:rPr>
              <w:t>Aliuminės</w:t>
            </w:r>
            <w:proofErr w:type="spellEnd"/>
            <w:r w:rsidRPr="004B73E3">
              <w:rPr>
                <w:snapToGrid w:val="0"/>
                <w:lang w:val="lt-LT"/>
              </w:rPr>
              <w:t xml:space="preserve">                   5 pakopų kopėčios su atlenkiama atrama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F40" w14:textId="77777777" w:rsidR="00CE3926" w:rsidRPr="004B73E3" w:rsidRDefault="00CE3926" w:rsidP="00CE3926">
            <w:pPr>
              <w:pStyle w:val="Betarp"/>
              <w:rPr>
                <w:snapToGrid w:val="0"/>
                <w:lang w:val="lt-LT"/>
              </w:rPr>
            </w:pPr>
            <w:r w:rsidRPr="004B73E3">
              <w:rPr>
                <w:snapToGrid w:val="0"/>
                <w:lang w:val="lt-LT"/>
              </w:rPr>
              <w:t xml:space="preserve">Kopėčios vienpusės skečiamos, aliuminio </w:t>
            </w:r>
            <w:r w:rsidRPr="004B73E3">
              <w:rPr>
                <w:spacing w:val="-2"/>
                <w:lang w:val="lt-LT"/>
              </w:rPr>
              <w:t xml:space="preserve">laiptelių </w:t>
            </w:r>
            <w:r w:rsidRPr="004B73E3">
              <w:rPr>
                <w:spacing w:val="-6"/>
                <w:lang w:val="lt-LT"/>
              </w:rPr>
              <w:t xml:space="preserve">skaičius - 5, </w:t>
            </w:r>
            <w:r w:rsidRPr="004B73E3">
              <w:rPr>
                <w:spacing w:val="-2"/>
                <w:lang w:val="lt-LT"/>
              </w:rPr>
              <w:t xml:space="preserve">kopėčių ilgis 1,50 m., darbinis </w:t>
            </w:r>
            <w:r w:rsidRPr="004B73E3">
              <w:rPr>
                <w:spacing w:val="-1"/>
                <w:lang w:val="lt-LT"/>
              </w:rPr>
              <w:t xml:space="preserve">aukštis-3,15 m., </w:t>
            </w:r>
            <w:r w:rsidRPr="004B73E3">
              <w:rPr>
                <w:spacing w:val="-2"/>
                <w:lang w:val="lt-LT"/>
              </w:rPr>
              <w:t xml:space="preserve">svoris-iki 8 kg., </w:t>
            </w:r>
            <w:r w:rsidRPr="004B73E3">
              <w:rPr>
                <w:spacing w:val="-1"/>
                <w:lang w:val="lt-LT"/>
              </w:rPr>
              <w:t xml:space="preserve">išorinis apatinės </w:t>
            </w:r>
            <w:r w:rsidRPr="004B73E3">
              <w:rPr>
                <w:spacing w:val="-2"/>
                <w:lang w:val="lt-LT"/>
              </w:rPr>
              <w:t xml:space="preserve">dalies plotis -0,49 </w:t>
            </w:r>
            <w:r w:rsidRPr="004B73E3">
              <w:rPr>
                <w:spacing w:val="-9"/>
                <w:lang w:val="lt-LT"/>
              </w:rPr>
              <w:t>m.</w:t>
            </w:r>
            <w:r w:rsidRPr="004B73E3">
              <w:rPr>
                <w:snapToGrid w:val="0"/>
                <w:lang w:val="lt-LT"/>
              </w:rPr>
              <w:t xml:space="preserve"> atlaikomas svoris 150 kg profesionalios, su paruošta instrukcija, sertifikuotos,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978B" w14:textId="77777777" w:rsidR="00CE3926" w:rsidRPr="004B73E3" w:rsidRDefault="00CE3926" w:rsidP="00CE3926">
            <w:pPr>
              <w:pStyle w:val="Betarp"/>
            </w:pPr>
            <w:proofErr w:type="spellStart"/>
            <w:r w:rsidRPr="004B73E3">
              <w:t>Vnt</w:t>
            </w:r>
            <w:proofErr w:type="spellEnd"/>
            <w:r w:rsidRPr="004B73E3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794D" w14:textId="77777777" w:rsidR="00CE3926" w:rsidRPr="004B73E3" w:rsidRDefault="00CE3926" w:rsidP="00CE3926">
            <w:pPr>
              <w:pStyle w:val="Betarp"/>
            </w:pPr>
            <w:proofErr w:type="spellStart"/>
            <w:r w:rsidRPr="004B73E3">
              <w:rPr>
                <w:spacing w:val="-2"/>
              </w:rPr>
              <w:t>Iki</w:t>
            </w:r>
            <w:proofErr w:type="spellEnd"/>
            <w:r w:rsidRPr="004B73E3">
              <w:rPr>
                <w:spacing w:val="-2"/>
              </w:rPr>
              <w:t xml:space="preserve"> </w:t>
            </w:r>
            <w:r>
              <w:rPr>
                <w:spacing w:val="-2"/>
              </w:rPr>
              <w:t>2</w:t>
            </w:r>
            <w:r w:rsidRPr="004B73E3">
              <w:rPr>
                <w:spacing w:val="-2"/>
              </w:rPr>
              <w:t xml:space="preserve"> </w:t>
            </w:r>
            <w:proofErr w:type="spellStart"/>
            <w:r w:rsidRPr="004B73E3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63F9" w14:textId="24AB5EE4" w:rsidR="00CE3926" w:rsidRPr="004B73E3" w:rsidRDefault="00CE3926" w:rsidP="00CE3926">
            <w:pPr>
              <w:pStyle w:val="Betarp"/>
              <w:rPr>
                <w:b/>
                <w:sz w:val="18"/>
                <w:szCs w:val="18"/>
              </w:rPr>
            </w:pPr>
            <w:r w:rsidRPr="002E25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59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1F7" w14:textId="4BEA61B0" w:rsidR="00CE3926" w:rsidRPr="004B73E3" w:rsidRDefault="00CE3926" w:rsidP="00CE392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  <w:r w:rsidRPr="002E258B">
              <w:rPr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5BF" w14:textId="3F769168" w:rsidR="00CE3926" w:rsidRPr="004B73E3" w:rsidRDefault="00CE3926" w:rsidP="00CE3926">
            <w:pPr>
              <w:rPr>
                <w:b/>
                <w:sz w:val="18"/>
                <w:szCs w:val="18"/>
              </w:rPr>
            </w:pPr>
            <w:r w:rsidRPr="002E258B">
              <w:rPr>
                <w:rFonts w:eastAsia="Times New Roman"/>
                <w:sz w:val="18"/>
                <w:szCs w:val="18"/>
                <w:lang w:eastAsia="lt-LT"/>
              </w:rPr>
              <w:t>19</w:t>
            </w:r>
            <w:r>
              <w:rPr>
                <w:rFonts w:eastAsia="Times New Roman"/>
                <w:sz w:val="18"/>
                <w:szCs w:val="18"/>
                <w:lang w:eastAsia="lt-LT"/>
              </w:rPr>
              <w:t>4</w:t>
            </w:r>
            <w:r w:rsidRPr="002E258B">
              <w:rPr>
                <w:rFonts w:eastAsia="Times New Roman"/>
                <w:sz w:val="18"/>
                <w:szCs w:val="18"/>
                <w:lang w:eastAsia="lt-LT"/>
              </w:rPr>
              <w:t>3</w:t>
            </w:r>
            <w:r>
              <w:rPr>
                <w:rFonts w:eastAsia="Times New Roman"/>
                <w:sz w:val="18"/>
                <w:szCs w:val="18"/>
                <w:lang w:eastAsia="lt-LT"/>
              </w:rPr>
              <w:t>0</w:t>
            </w:r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5 </w:t>
            </w:r>
            <w:proofErr w:type="spellStart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>Altrex</w:t>
            </w:r>
            <w:proofErr w:type="spellEnd"/>
            <w:r w:rsidRPr="002E258B">
              <w:rPr>
                <w:rFonts w:eastAsia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Kopėčios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sulankstomos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fiksuojama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atspara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laiptelių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6"/>
                <w:sz w:val="18"/>
                <w:szCs w:val="18"/>
                <w:lang w:val="en-US"/>
              </w:rPr>
              <w:t>skaičius</w:t>
            </w:r>
            <w:proofErr w:type="spellEnd"/>
            <w:r w:rsidRPr="002E258B">
              <w:rPr>
                <w:spacing w:val="-6"/>
                <w:sz w:val="18"/>
                <w:szCs w:val="18"/>
                <w:lang w:val="en-US"/>
              </w:rPr>
              <w:t xml:space="preserve"> - 5,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kopėčių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ilgis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1,95 m.,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darbinis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Pr="002E258B">
              <w:rPr>
                <w:spacing w:val="-1"/>
                <w:sz w:val="18"/>
                <w:szCs w:val="18"/>
                <w:lang w:val="en-US"/>
              </w:rPr>
              <w:t xml:space="preserve">aukštis-3,20 m., </w:t>
            </w:r>
            <w:r w:rsidRPr="002E258B">
              <w:rPr>
                <w:spacing w:val="-2"/>
                <w:sz w:val="18"/>
                <w:szCs w:val="18"/>
                <w:lang w:val="en-US"/>
              </w:rPr>
              <w:t xml:space="preserve">svoris-8 kg.,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išorinis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1"/>
                <w:sz w:val="18"/>
                <w:szCs w:val="18"/>
                <w:lang w:val="en-US"/>
              </w:rPr>
              <w:t>apatinės</w:t>
            </w:r>
            <w:proofErr w:type="spellEnd"/>
            <w:r w:rsidRPr="002E258B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dalies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pacing w:val="-2"/>
                <w:sz w:val="18"/>
                <w:szCs w:val="18"/>
                <w:lang w:val="en-US"/>
              </w:rPr>
              <w:t>plotis</w:t>
            </w:r>
            <w:proofErr w:type="spellEnd"/>
            <w:r w:rsidRPr="002E258B">
              <w:rPr>
                <w:spacing w:val="-2"/>
                <w:sz w:val="18"/>
                <w:szCs w:val="18"/>
                <w:lang w:val="en-US"/>
              </w:rPr>
              <w:t xml:space="preserve"> -0,49 </w:t>
            </w:r>
            <w:r w:rsidRPr="002E258B">
              <w:rPr>
                <w:spacing w:val="-9"/>
                <w:sz w:val="18"/>
                <w:szCs w:val="18"/>
                <w:lang w:val="en-US"/>
              </w:rPr>
              <w:t>m.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atlaikomas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svoris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150 kg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profesionalios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>,</w:t>
            </w:r>
            <w:r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paruošta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instrukcija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sertifikuotos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su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galiojančia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patikra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lastRenderedPageBreak/>
              <w:t>vieneriems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metams</w:t>
            </w:r>
            <w:proofErr w:type="spellEnd"/>
            <w:r w:rsidRPr="002E258B">
              <w:rPr>
                <w:snapToGrid w:val="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E258B">
              <w:rPr>
                <w:snapToGrid w:val="0"/>
                <w:sz w:val="18"/>
                <w:szCs w:val="18"/>
                <w:lang w:val="en-US"/>
              </w:rPr>
              <w:t>Ol</w:t>
            </w:r>
            <w:r>
              <w:rPr>
                <w:snapToGrid w:val="0"/>
                <w:sz w:val="18"/>
                <w:szCs w:val="18"/>
                <w:lang w:val="en-US"/>
              </w:rPr>
              <w:t>a</w:t>
            </w:r>
            <w:r w:rsidRPr="002E258B">
              <w:rPr>
                <w:snapToGrid w:val="0"/>
                <w:sz w:val="18"/>
                <w:szCs w:val="18"/>
                <w:lang w:val="en-US"/>
              </w:rPr>
              <w:t>ndija</w:t>
            </w:r>
            <w:proofErr w:type="spellEnd"/>
          </w:p>
        </w:tc>
      </w:tr>
      <w:tr w:rsidR="00CE3926" w:rsidRPr="00C27BF0" w14:paraId="6A208C04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ED5" w14:textId="77777777" w:rsidR="00CE3926" w:rsidRPr="00C27BF0" w:rsidRDefault="00CE3926" w:rsidP="00CE3926">
            <w:pPr>
              <w:rPr>
                <w:sz w:val="18"/>
                <w:szCs w:val="18"/>
              </w:rPr>
            </w:pPr>
            <w:r w:rsidRPr="00C27BF0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62F0" w14:textId="77777777" w:rsidR="00CE3926" w:rsidRPr="00C27BF0" w:rsidRDefault="00CE3926" w:rsidP="00CE3926">
            <w:pPr>
              <w:pStyle w:val="Betarp"/>
              <w:rPr>
                <w:snapToGrid w:val="0"/>
                <w:lang w:val="lt-LT"/>
              </w:rPr>
            </w:pPr>
            <w:r w:rsidRPr="00C27BF0">
              <w:rPr>
                <w:snapToGrid w:val="0"/>
                <w:lang w:val="lt-LT"/>
              </w:rPr>
              <w:t xml:space="preserve">Kopėčios </w:t>
            </w:r>
            <w:proofErr w:type="spellStart"/>
            <w:r w:rsidRPr="00C27BF0">
              <w:rPr>
                <w:snapToGrid w:val="0"/>
                <w:lang w:val="lt-LT"/>
              </w:rPr>
              <w:t>teleskopinės,universalios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EEB" w14:textId="77777777" w:rsidR="00CE3926" w:rsidRPr="00C27BF0" w:rsidRDefault="00CE3926" w:rsidP="00CE3926">
            <w:pPr>
              <w:pStyle w:val="Betarp"/>
              <w:rPr>
                <w:snapToGrid w:val="0"/>
                <w:lang w:val="lt-LT"/>
              </w:rPr>
            </w:pPr>
            <w:r w:rsidRPr="00C27BF0">
              <w:rPr>
                <w:snapToGrid w:val="0"/>
                <w:lang w:val="lt-LT"/>
              </w:rPr>
              <w:t xml:space="preserve">Kopėčios </w:t>
            </w:r>
            <w:proofErr w:type="spellStart"/>
            <w:r w:rsidRPr="00C27BF0">
              <w:rPr>
                <w:snapToGrid w:val="0"/>
                <w:lang w:val="lt-LT"/>
              </w:rPr>
              <w:t>teleskopinės,universalios</w:t>
            </w:r>
            <w:proofErr w:type="spellEnd"/>
            <w:r w:rsidRPr="00C27BF0">
              <w:rPr>
                <w:snapToGrid w:val="0"/>
                <w:lang w:val="lt-LT"/>
              </w:rPr>
              <w:t xml:space="preserve">, pakopų skaičius  8+2, darbinis aukštis 3,8 m, ilgis išskleidus 3,0 </w:t>
            </w:r>
            <w:proofErr w:type="spellStart"/>
            <w:r w:rsidRPr="00C27BF0">
              <w:rPr>
                <w:snapToGrid w:val="0"/>
                <w:lang w:val="lt-LT"/>
              </w:rPr>
              <w:t>m,suskleidus</w:t>
            </w:r>
            <w:proofErr w:type="spellEnd"/>
            <w:r w:rsidRPr="00C27BF0">
              <w:rPr>
                <w:snapToGrid w:val="0"/>
                <w:lang w:val="lt-LT"/>
              </w:rPr>
              <w:t xml:space="preserve"> 0,8 m, plotis 0,77 m, svoris 19,5 kg, apkrova iki 150kg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F45" w14:textId="77777777" w:rsidR="00CE3926" w:rsidRPr="00C27BF0" w:rsidRDefault="00CE3926" w:rsidP="00CE3926">
            <w:pPr>
              <w:pStyle w:val="Betarp"/>
            </w:pPr>
            <w:proofErr w:type="spellStart"/>
            <w:r w:rsidRPr="00C27BF0">
              <w:t>Vnt</w:t>
            </w:r>
            <w:proofErr w:type="spellEnd"/>
            <w:r w:rsidRPr="00C27BF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200" w14:textId="77777777" w:rsidR="00CE3926" w:rsidRPr="00C27BF0" w:rsidRDefault="00CE3926" w:rsidP="00CE3926">
            <w:pPr>
              <w:pStyle w:val="Betarp"/>
            </w:pPr>
            <w:proofErr w:type="spellStart"/>
            <w:r w:rsidRPr="00C27BF0">
              <w:rPr>
                <w:spacing w:val="-2"/>
              </w:rPr>
              <w:t>Iki</w:t>
            </w:r>
            <w:proofErr w:type="spellEnd"/>
            <w:r w:rsidRPr="00C27BF0">
              <w:rPr>
                <w:spacing w:val="-2"/>
              </w:rPr>
              <w:t xml:space="preserve"> 5 </w:t>
            </w:r>
            <w:proofErr w:type="spellStart"/>
            <w:r w:rsidRPr="00C27BF0">
              <w:rPr>
                <w:spacing w:val="-2"/>
              </w:rPr>
              <w:t>vnt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BDD" w14:textId="36D0FC75" w:rsidR="00CE3926" w:rsidRPr="00D16DCD" w:rsidRDefault="00D16DCD" w:rsidP="00CE3926">
            <w:pPr>
              <w:pStyle w:val="Betarp"/>
              <w:rPr>
                <w:bCs/>
                <w:sz w:val="18"/>
                <w:szCs w:val="18"/>
              </w:rPr>
            </w:pPr>
            <w:r w:rsidRPr="00D16DCD">
              <w:rPr>
                <w:bCs/>
                <w:sz w:val="18"/>
                <w:szCs w:val="18"/>
              </w:rPr>
              <w:t>295,00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A29" w14:textId="18B3CBC1" w:rsidR="00CE3926" w:rsidRPr="00D16DCD" w:rsidRDefault="00D16DCD" w:rsidP="00CE3926">
            <w:pPr>
              <w:rPr>
                <w:bCs/>
                <w:sz w:val="18"/>
                <w:szCs w:val="18"/>
              </w:rPr>
            </w:pPr>
            <w:r w:rsidRPr="00D16DCD">
              <w:rPr>
                <w:bCs/>
                <w:sz w:val="18"/>
                <w:szCs w:val="18"/>
              </w:rPr>
              <w:t>1475,00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5FD" w14:textId="4A46E93C" w:rsidR="00CE3926" w:rsidRPr="00D16DCD" w:rsidRDefault="00D16DCD" w:rsidP="00CE3926">
            <w:pPr>
              <w:rPr>
                <w:b/>
                <w:sz w:val="18"/>
                <w:szCs w:val="18"/>
              </w:rPr>
            </w:pPr>
            <w:r w:rsidRPr="00D16DCD">
              <w:rPr>
                <w:rStyle w:val="js-text-reference"/>
                <w:sz w:val="18"/>
                <w:szCs w:val="18"/>
              </w:rPr>
              <w:t>500357_ALTREX</w:t>
            </w:r>
            <w:r w:rsidRPr="00D16DCD">
              <w:rPr>
                <w:rStyle w:val="js-text-reference"/>
                <w:sz w:val="18"/>
                <w:szCs w:val="18"/>
              </w:rPr>
              <w:t xml:space="preserve"> </w:t>
            </w:r>
            <w:r w:rsidRPr="00D16DCD">
              <w:rPr>
                <w:snapToGrid w:val="0"/>
                <w:sz w:val="18"/>
                <w:szCs w:val="18"/>
              </w:rPr>
              <w:t xml:space="preserve">Kopėčios </w:t>
            </w:r>
            <w:proofErr w:type="spellStart"/>
            <w:r w:rsidRPr="00D16DCD">
              <w:rPr>
                <w:snapToGrid w:val="0"/>
                <w:sz w:val="18"/>
                <w:szCs w:val="18"/>
              </w:rPr>
              <w:t>teleskopinės,universalios</w:t>
            </w:r>
            <w:proofErr w:type="spellEnd"/>
            <w:r w:rsidRPr="00D16DCD">
              <w:rPr>
                <w:snapToGrid w:val="0"/>
                <w:sz w:val="18"/>
                <w:szCs w:val="18"/>
              </w:rPr>
              <w:t>, pakopų skaičius  8+</w:t>
            </w:r>
            <w:r>
              <w:rPr>
                <w:snapToGrid w:val="0"/>
                <w:sz w:val="18"/>
                <w:szCs w:val="18"/>
              </w:rPr>
              <w:t>3</w:t>
            </w:r>
            <w:r w:rsidRPr="00D16DCD">
              <w:rPr>
                <w:snapToGrid w:val="0"/>
                <w:sz w:val="18"/>
                <w:szCs w:val="18"/>
              </w:rPr>
              <w:t xml:space="preserve">, darbinis aukštis </w:t>
            </w:r>
            <w:r>
              <w:rPr>
                <w:snapToGrid w:val="0"/>
                <w:sz w:val="18"/>
                <w:szCs w:val="18"/>
              </w:rPr>
              <w:t>4,28</w:t>
            </w:r>
            <w:r w:rsidRPr="00D16DCD">
              <w:rPr>
                <w:snapToGrid w:val="0"/>
                <w:sz w:val="18"/>
                <w:szCs w:val="18"/>
              </w:rPr>
              <w:t xml:space="preserve"> m, ilgis išskleidus 3,</w:t>
            </w:r>
            <w:r>
              <w:rPr>
                <w:snapToGrid w:val="0"/>
                <w:sz w:val="18"/>
                <w:szCs w:val="18"/>
              </w:rPr>
              <w:t>42</w:t>
            </w:r>
            <w:r w:rsidRPr="00D16DCD"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D16DCD">
              <w:rPr>
                <w:snapToGrid w:val="0"/>
                <w:sz w:val="18"/>
                <w:szCs w:val="18"/>
              </w:rPr>
              <w:t>m,suskleidus</w:t>
            </w:r>
            <w:proofErr w:type="spellEnd"/>
            <w:r w:rsidRPr="00D16DCD">
              <w:rPr>
                <w:snapToGrid w:val="0"/>
                <w:sz w:val="18"/>
                <w:szCs w:val="18"/>
              </w:rPr>
              <w:t xml:space="preserve"> 0,</w:t>
            </w:r>
            <w:r>
              <w:rPr>
                <w:snapToGrid w:val="0"/>
                <w:sz w:val="18"/>
                <w:szCs w:val="18"/>
              </w:rPr>
              <w:t>91</w:t>
            </w:r>
            <w:r w:rsidRPr="00D16DCD">
              <w:rPr>
                <w:snapToGrid w:val="0"/>
                <w:sz w:val="18"/>
                <w:szCs w:val="18"/>
              </w:rPr>
              <w:t xml:space="preserve"> m, plotis 0,</w:t>
            </w:r>
            <w:r>
              <w:rPr>
                <w:snapToGrid w:val="0"/>
                <w:sz w:val="18"/>
                <w:szCs w:val="18"/>
              </w:rPr>
              <w:t>65</w:t>
            </w:r>
            <w:r w:rsidRPr="00D16DCD">
              <w:rPr>
                <w:snapToGrid w:val="0"/>
                <w:sz w:val="18"/>
                <w:szCs w:val="18"/>
              </w:rPr>
              <w:t xml:space="preserve"> m, svoris </w:t>
            </w:r>
            <w:r>
              <w:rPr>
                <w:snapToGrid w:val="0"/>
                <w:sz w:val="18"/>
                <w:szCs w:val="18"/>
              </w:rPr>
              <w:t>13,4</w:t>
            </w:r>
            <w:r w:rsidRPr="00D16DCD">
              <w:rPr>
                <w:snapToGrid w:val="0"/>
                <w:sz w:val="18"/>
                <w:szCs w:val="18"/>
              </w:rPr>
              <w:t xml:space="preserve"> kg, apkrova iki 150kg</w:t>
            </w:r>
          </w:p>
        </w:tc>
      </w:tr>
      <w:tr w:rsidR="00CE3926" w:rsidRPr="00021BC6" w14:paraId="555C96D7" w14:textId="77777777" w:rsidTr="00F83E9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5EE0" w14:textId="77777777" w:rsidR="00CE3926" w:rsidRPr="00C27BF0" w:rsidRDefault="00CE3926" w:rsidP="00CE3926">
            <w:pPr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A705" w14:textId="77777777" w:rsidR="00CE3926" w:rsidRPr="00C27BF0" w:rsidRDefault="00CE3926" w:rsidP="00CE3926">
            <w:pPr>
              <w:pStyle w:val="Betarp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Viso</w:t>
            </w:r>
            <w:proofErr w:type="spellEnd"/>
            <w:r w:rsidRPr="00C27BF0">
              <w:rPr>
                <w:b/>
                <w:spacing w:val="-1"/>
                <w:sz w:val="18"/>
                <w:szCs w:val="18"/>
              </w:rPr>
              <w:t xml:space="preserve"> 9 </w:t>
            </w:r>
            <w:proofErr w:type="spellStart"/>
            <w:r w:rsidRPr="00C27BF0">
              <w:rPr>
                <w:b/>
                <w:spacing w:val="-1"/>
                <w:sz w:val="18"/>
                <w:szCs w:val="18"/>
              </w:rPr>
              <w:t>dalis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72A" w14:textId="77777777" w:rsidR="00CE3926" w:rsidRPr="00C27BF0" w:rsidRDefault="00CE3926" w:rsidP="00CE3926">
            <w:pPr>
              <w:pStyle w:val="Betarp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9FB" w14:textId="77777777" w:rsidR="00CE3926" w:rsidRPr="00C27BF0" w:rsidRDefault="00CE3926" w:rsidP="00CE3926">
            <w:pPr>
              <w:pStyle w:val="Betarp"/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89C" w14:textId="77777777" w:rsidR="00CE3926" w:rsidRPr="00C27BF0" w:rsidRDefault="00CE3926" w:rsidP="00CE3926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E21" w14:textId="77777777" w:rsidR="00CE3926" w:rsidRPr="00C27BF0" w:rsidRDefault="00CE3926" w:rsidP="00CE3926">
            <w:pPr>
              <w:pStyle w:val="Betarp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938" w14:textId="79543E6E" w:rsidR="00CE3926" w:rsidRPr="00C27BF0" w:rsidRDefault="00871D99" w:rsidP="00CE39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F96" w14:textId="77777777" w:rsidR="00CE3926" w:rsidRPr="00021BC6" w:rsidRDefault="00CE3926" w:rsidP="00CE3926">
            <w:pPr>
              <w:rPr>
                <w:b/>
                <w:sz w:val="18"/>
                <w:szCs w:val="18"/>
              </w:rPr>
            </w:pPr>
          </w:p>
        </w:tc>
      </w:tr>
    </w:tbl>
    <w:p w14:paraId="5C139EEE" w14:textId="77777777" w:rsidR="008C477A" w:rsidRPr="00021BC6" w:rsidRDefault="008C477A" w:rsidP="008C477A">
      <w:pPr>
        <w:jc w:val="both"/>
        <w:rPr>
          <w:b/>
        </w:rPr>
      </w:pPr>
    </w:p>
    <w:p w14:paraId="77C4EEB8" w14:textId="77777777" w:rsidR="00AB00E6" w:rsidRDefault="00AB00E6"/>
    <w:sectPr w:rsidR="00AB00E6" w:rsidSect="00163B1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A27D" w14:textId="77777777" w:rsidR="00E55F7F" w:rsidRDefault="00E55F7F" w:rsidP="00CB708C">
      <w:pPr>
        <w:spacing w:after="0" w:line="240" w:lineRule="auto"/>
      </w:pPr>
      <w:r>
        <w:separator/>
      </w:r>
    </w:p>
  </w:endnote>
  <w:endnote w:type="continuationSeparator" w:id="0">
    <w:p w14:paraId="4C1B28FD" w14:textId="77777777" w:rsidR="00E55F7F" w:rsidRDefault="00E55F7F" w:rsidP="00CB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MS PMincho"/>
    <w:charset w:val="80"/>
    <w:family w:val="roman"/>
    <w:pitch w:val="variable"/>
  </w:font>
  <w:font w:name="Nimbus Sans L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B5A3" w14:textId="77777777" w:rsidR="00E55F7F" w:rsidRDefault="00E55F7F" w:rsidP="00CB708C">
      <w:pPr>
        <w:spacing w:after="0" w:line="240" w:lineRule="auto"/>
      </w:pPr>
      <w:r>
        <w:separator/>
      </w:r>
    </w:p>
  </w:footnote>
  <w:footnote w:type="continuationSeparator" w:id="0">
    <w:p w14:paraId="316BDF3B" w14:textId="77777777" w:rsidR="00E55F7F" w:rsidRDefault="00E55F7F" w:rsidP="00CB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8F37FE"/>
    <w:multiLevelType w:val="hybridMultilevel"/>
    <w:tmpl w:val="A52ABC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B17E2"/>
    <w:multiLevelType w:val="hybridMultilevel"/>
    <w:tmpl w:val="032278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40C04"/>
    <w:multiLevelType w:val="hybridMultilevel"/>
    <w:tmpl w:val="6D0AB280"/>
    <w:lvl w:ilvl="0" w:tplc="0427000F">
      <w:start w:val="1"/>
      <w:numFmt w:val="decimal"/>
      <w:lvlText w:val="%1."/>
      <w:lvlJc w:val="left"/>
      <w:pPr>
        <w:ind w:left="121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103CE"/>
    <w:multiLevelType w:val="hybridMultilevel"/>
    <w:tmpl w:val="25D027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0BFD"/>
    <w:multiLevelType w:val="hybridMultilevel"/>
    <w:tmpl w:val="30EC5A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A2FCD"/>
    <w:multiLevelType w:val="hybridMultilevel"/>
    <w:tmpl w:val="0AC8F63E"/>
    <w:lvl w:ilvl="0" w:tplc="0427000F">
      <w:start w:val="1"/>
      <w:numFmt w:val="decimal"/>
      <w:lvlText w:val="%1."/>
      <w:lvlJc w:val="left"/>
      <w:pPr>
        <w:ind w:left="1712" w:hanging="360"/>
      </w:pPr>
    </w:lvl>
    <w:lvl w:ilvl="1" w:tplc="04270019" w:tentative="1">
      <w:start w:val="1"/>
      <w:numFmt w:val="lowerLetter"/>
      <w:lvlText w:val="%2."/>
      <w:lvlJc w:val="left"/>
      <w:pPr>
        <w:ind w:left="2432" w:hanging="360"/>
      </w:pPr>
    </w:lvl>
    <w:lvl w:ilvl="2" w:tplc="0427001B" w:tentative="1">
      <w:start w:val="1"/>
      <w:numFmt w:val="lowerRoman"/>
      <w:lvlText w:val="%3."/>
      <w:lvlJc w:val="right"/>
      <w:pPr>
        <w:ind w:left="3152" w:hanging="180"/>
      </w:pPr>
    </w:lvl>
    <w:lvl w:ilvl="3" w:tplc="0427000F" w:tentative="1">
      <w:start w:val="1"/>
      <w:numFmt w:val="decimal"/>
      <w:lvlText w:val="%4."/>
      <w:lvlJc w:val="left"/>
      <w:pPr>
        <w:ind w:left="3872" w:hanging="360"/>
      </w:pPr>
    </w:lvl>
    <w:lvl w:ilvl="4" w:tplc="04270019" w:tentative="1">
      <w:start w:val="1"/>
      <w:numFmt w:val="lowerLetter"/>
      <w:lvlText w:val="%5."/>
      <w:lvlJc w:val="left"/>
      <w:pPr>
        <w:ind w:left="4592" w:hanging="360"/>
      </w:pPr>
    </w:lvl>
    <w:lvl w:ilvl="5" w:tplc="0427001B" w:tentative="1">
      <w:start w:val="1"/>
      <w:numFmt w:val="lowerRoman"/>
      <w:lvlText w:val="%6."/>
      <w:lvlJc w:val="right"/>
      <w:pPr>
        <w:ind w:left="5312" w:hanging="180"/>
      </w:pPr>
    </w:lvl>
    <w:lvl w:ilvl="6" w:tplc="0427000F" w:tentative="1">
      <w:start w:val="1"/>
      <w:numFmt w:val="decimal"/>
      <w:lvlText w:val="%7."/>
      <w:lvlJc w:val="left"/>
      <w:pPr>
        <w:ind w:left="6032" w:hanging="360"/>
      </w:pPr>
    </w:lvl>
    <w:lvl w:ilvl="7" w:tplc="04270019" w:tentative="1">
      <w:start w:val="1"/>
      <w:numFmt w:val="lowerLetter"/>
      <w:lvlText w:val="%8."/>
      <w:lvlJc w:val="left"/>
      <w:pPr>
        <w:ind w:left="6752" w:hanging="360"/>
      </w:pPr>
    </w:lvl>
    <w:lvl w:ilvl="8" w:tplc="042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505801F5"/>
    <w:multiLevelType w:val="hybridMultilevel"/>
    <w:tmpl w:val="811E0376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D3497"/>
    <w:multiLevelType w:val="hybridMultilevel"/>
    <w:tmpl w:val="A84E4D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74053"/>
    <w:multiLevelType w:val="hybridMultilevel"/>
    <w:tmpl w:val="F01AA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70C7F"/>
    <w:multiLevelType w:val="hybridMultilevel"/>
    <w:tmpl w:val="4C8AB460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855456625">
    <w:abstractNumId w:val="14"/>
  </w:num>
  <w:num w:numId="2" w16cid:durableId="1958369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1844870">
    <w:abstractNumId w:val="10"/>
  </w:num>
  <w:num w:numId="4" w16cid:durableId="1905337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412081">
    <w:abstractNumId w:val="13"/>
  </w:num>
  <w:num w:numId="6" w16cid:durableId="1584558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4391920">
    <w:abstractNumId w:val="8"/>
  </w:num>
  <w:num w:numId="8" w16cid:durableId="1706323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5191585">
    <w:abstractNumId w:val="4"/>
  </w:num>
  <w:num w:numId="10" w16cid:durableId="527910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54140">
    <w:abstractNumId w:val="12"/>
  </w:num>
  <w:num w:numId="12" w16cid:durableId="10548922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868260">
    <w:abstractNumId w:val="6"/>
  </w:num>
  <w:num w:numId="14" w16cid:durableId="980622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693810">
    <w:abstractNumId w:val="11"/>
  </w:num>
  <w:num w:numId="16" w16cid:durableId="1964118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6620615">
    <w:abstractNumId w:val="5"/>
  </w:num>
  <w:num w:numId="18" w16cid:durableId="1749300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0581828">
    <w:abstractNumId w:val="0"/>
  </w:num>
  <w:num w:numId="20" w16cid:durableId="333267130">
    <w:abstractNumId w:val="1"/>
  </w:num>
  <w:num w:numId="21" w16cid:durableId="1735083061">
    <w:abstractNumId w:val="2"/>
  </w:num>
  <w:num w:numId="22" w16cid:durableId="1112015901">
    <w:abstractNumId w:val="3"/>
  </w:num>
  <w:num w:numId="23" w16cid:durableId="1058941303">
    <w:abstractNumId w:val="9"/>
  </w:num>
  <w:num w:numId="24" w16cid:durableId="1268000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7A"/>
    <w:rsid w:val="000040D4"/>
    <w:rsid w:val="00021BC6"/>
    <w:rsid w:val="000330CF"/>
    <w:rsid w:val="00033D2F"/>
    <w:rsid w:val="00055CED"/>
    <w:rsid w:val="0006019C"/>
    <w:rsid w:val="00082991"/>
    <w:rsid w:val="00093932"/>
    <w:rsid w:val="000A489C"/>
    <w:rsid w:val="000C0741"/>
    <w:rsid w:val="000C599F"/>
    <w:rsid w:val="000D2EBD"/>
    <w:rsid w:val="000E0DED"/>
    <w:rsid w:val="000E5E22"/>
    <w:rsid w:val="001018B2"/>
    <w:rsid w:val="00116855"/>
    <w:rsid w:val="001247A7"/>
    <w:rsid w:val="00131BC1"/>
    <w:rsid w:val="00132798"/>
    <w:rsid w:val="00137404"/>
    <w:rsid w:val="00145803"/>
    <w:rsid w:val="00163B16"/>
    <w:rsid w:val="0016404B"/>
    <w:rsid w:val="00185E95"/>
    <w:rsid w:val="00196B1B"/>
    <w:rsid w:val="001A028C"/>
    <w:rsid w:val="001C0C60"/>
    <w:rsid w:val="001C36AF"/>
    <w:rsid w:val="001C6477"/>
    <w:rsid w:val="001C7006"/>
    <w:rsid w:val="001C7011"/>
    <w:rsid w:val="001C798E"/>
    <w:rsid w:val="001D0208"/>
    <w:rsid w:val="001D2A32"/>
    <w:rsid w:val="001D63A3"/>
    <w:rsid w:val="001E5691"/>
    <w:rsid w:val="001F6263"/>
    <w:rsid w:val="00216F9B"/>
    <w:rsid w:val="00232B35"/>
    <w:rsid w:val="00233256"/>
    <w:rsid w:val="00251337"/>
    <w:rsid w:val="00256412"/>
    <w:rsid w:val="0027383A"/>
    <w:rsid w:val="002A2831"/>
    <w:rsid w:val="002B0033"/>
    <w:rsid w:val="002C6A61"/>
    <w:rsid w:val="002C7C29"/>
    <w:rsid w:val="002F0927"/>
    <w:rsid w:val="00310A92"/>
    <w:rsid w:val="003115DD"/>
    <w:rsid w:val="00313E84"/>
    <w:rsid w:val="0032067E"/>
    <w:rsid w:val="00326B04"/>
    <w:rsid w:val="00331995"/>
    <w:rsid w:val="003601C7"/>
    <w:rsid w:val="00366F2B"/>
    <w:rsid w:val="00375EB2"/>
    <w:rsid w:val="00384FA8"/>
    <w:rsid w:val="003A1716"/>
    <w:rsid w:val="003E56D9"/>
    <w:rsid w:val="003F156D"/>
    <w:rsid w:val="00445C50"/>
    <w:rsid w:val="00450B40"/>
    <w:rsid w:val="004651B9"/>
    <w:rsid w:val="00473AA2"/>
    <w:rsid w:val="00474402"/>
    <w:rsid w:val="00487831"/>
    <w:rsid w:val="004A5ACC"/>
    <w:rsid w:val="004B73E3"/>
    <w:rsid w:val="004F2DB3"/>
    <w:rsid w:val="00503691"/>
    <w:rsid w:val="00531BAC"/>
    <w:rsid w:val="0053319D"/>
    <w:rsid w:val="00570BE5"/>
    <w:rsid w:val="00576696"/>
    <w:rsid w:val="005867D6"/>
    <w:rsid w:val="00590C74"/>
    <w:rsid w:val="005A192C"/>
    <w:rsid w:val="005B6311"/>
    <w:rsid w:val="005B78D6"/>
    <w:rsid w:val="00602926"/>
    <w:rsid w:val="006712CB"/>
    <w:rsid w:val="00677A72"/>
    <w:rsid w:val="006966F4"/>
    <w:rsid w:val="006A6D3D"/>
    <w:rsid w:val="006B4C34"/>
    <w:rsid w:val="006B6F59"/>
    <w:rsid w:val="006C649F"/>
    <w:rsid w:val="006E6C87"/>
    <w:rsid w:val="006F73D1"/>
    <w:rsid w:val="00722025"/>
    <w:rsid w:val="00732FE4"/>
    <w:rsid w:val="007573BD"/>
    <w:rsid w:val="0077716B"/>
    <w:rsid w:val="007B79C7"/>
    <w:rsid w:val="007C291A"/>
    <w:rsid w:val="007E55A9"/>
    <w:rsid w:val="007E56AC"/>
    <w:rsid w:val="008077B1"/>
    <w:rsid w:val="008152F8"/>
    <w:rsid w:val="00820362"/>
    <w:rsid w:val="0082563B"/>
    <w:rsid w:val="00826DCA"/>
    <w:rsid w:val="00833753"/>
    <w:rsid w:val="008438AF"/>
    <w:rsid w:val="00850289"/>
    <w:rsid w:val="00871D99"/>
    <w:rsid w:val="00874E82"/>
    <w:rsid w:val="00891457"/>
    <w:rsid w:val="00892520"/>
    <w:rsid w:val="008A05C6"/>
    <w:rsid w:val="008A0849"/>
    <w:rsid w:val="008B057C"/>
    <w:rsid w:val="008C1F4E"/>
    <w:rsid w:val="008C477A"/>
    <w:rsid w:val="008F2BA7"/>
    <w:rsid w:val="00912F90"/>
    <w:rsid w:val="00932301"/>
    <w:rsid w:val="00951B4F"/>
    <w:rsid w:val="0095463F"/>
    <w:rsid w:val="00974B38"/>
    <w:rsid w:val="00975B90"/>
    <w:rsid w:val="0098206D"/>
    <w:rsid w:val="00986432"/>
    <w:rsid w:val="00986B09"/>
    <w:rsid w:val="009973CC"/>
    <w:rsid w:val="009B3EA1"/>
    <w:rsid w:val="009D0634"/>
    <w:rsid w:val="009E55F4"/>
    <w:rsid w:val="009F75EF"/>
    <w:rsid w:val="00A008BF"/>
    <w:rsid w:val="00A10C8E"/>
    <w:rsid w:val="00A12C56"/>
    <w:rsid w:val="00A178DC"/>
    <w:rsid w:val="00A261F8"/>
    <w:rsid w:val="00A35C67"/>
    <w:rsid w:val="00A446F1"/>
    <w:rsid w:val="00A73CB7"/>
    <w:rsid w:val="00A96A5B"/>
    <w:rsid w:val="00AA01D1"/>
    <w:rsid w:val="00AB00E6"/>
    <w:rsid w:val="00AB2809"/>
    <w:rsid w:val="00AC0171"/>
    <w:rsid w:val="00AF235C"/>
    <w:rsid w:val="00B167C4"/>
    <w:rsid w:val="00B25FD5"/>
    <w:rsid w:val="00B73306"/>
    <w:rsid w:val="00B810DC"/>
    <w:rsid w:val="00B83049"/>
    <w:rsid w:val="00B8589D"/>
    <w:rsid w:val="00BB7B5F"/>
    <w:rsid w:val="00BC5E78"/>
    <w:rsid w:val="00BD77F5"/>
    <w:rsid w:val="00C14479"/>
    <w:rsid w:val="00C20EF8"/>
    <w:rsid w:val="00C24420"/>
    <w:rsid w:val="00C27BF0"/>
    <w:rsid w:val="00C331D5"/>
    <w:rsid w:val="00C34ADF"/>
    <w:rsid w:val="00C4721F"/>
    <w:rsid w:val="00C52442"/>
    <w:rsid w:val="00C76BC7"/>
    <w:rsid w:val="00CA33B7"/>
    <w:rsid w:val="00CB708C"/>
    <w:rsid w:val="00CE07F9"/>
    <w:rsid w:val="00CE3926"/>
    <w:rsid w:val="00CE4639"/>
    <w:rsid w:val="00CE5B5A"/>
    <w:rsid w:val="00D16DCD"/>
    <w:rsid w:val="00D3599A"/>
    <w:rsid w:val="00D40758"/>
    <w:rsid w:val="00D47C73"/>
    <w:rsid w:val="00D66943"/>
    <w:rsid w:val="00D74CD1"/>
    <w:rsid w:val="00D96ABD"/>
    <w:rsid w:val="00DA058E"/>
    <w:rsid w:val="00DA5632"/>
    <w:rsid w:val="00DD0BB6"/>
    <w:rsid w:val="00E14B89"/>
    <w:rsid w:val="00E16589"/>
    <w:rsid w:val="00E1694F"/>
    <w:rsid w:val="00E2709D"/>
    <w:rsid w:val="00E30B0B"/>
    <w:rsid w:val="00E4116B"/>
    <w:rsid w:val="00E46B59"/>
    <w:rsid w:val="00E5078E"/>
    <w:rsid w:val="00E55F7F"/>
    <w:rsid w:val="00EB6082"/>
    <w:rsid w:val="00EC1774"/>
    <w:rsid w:val="00EE2A64"/>
    <w:rsid w:val="00F02DC8"/>
    <w:rsid w:val="00F11C8D"/>
    <w:rsid w:val="00F172C4"/>
    <w:rsid w:val="00F24740"/>
    <w:rsid w:val="00F60B32"/>
    <w:rsid w:val="00F71D8C"/>
    <w:rsid w:val="00F772A1"/>
    <w:rsid w:val="00F83E9D"/>
    <w:rsid w:val="00F84016"/>
    <w:rsid w:val="00F900A6"/>
    <w:rsid w:val="00F9113B"/>
    <w:rsid w:val="00FB2DA7"/>
    <w:rsid w:val="00FC29F6"/>
    <w:rsid w:val="00FD06D3"/>
    <w:rsid w:val="00FF08A2"/>
    <w:rsid w:val="00FF3C1B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CF75"/>
  <w15:chartTrackingRefBased/>
  <w15:docId w15:val="{D9A0D971-E385-4258-A377-8B7017F4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477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1"/>
    <w:uiPriority w:val="99"/>
    <w:qFormat/>
    <w:rsid w:val="008C477A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uiPriority w:val="99"/>
    <w:semiHidden/>
    <w:unhideWhenUsed/>
    <w:qFormat/>
    <w:rsid w:val="008C477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uiPriority w:val="99"/>
    <w:semiHidden/>
    <w:unhideWhenUsed/>
    <w:qFormat/>
    <w:rsid w:val="008C477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1"/>
    <w:uiPriority w:val="99"/>
    <w:semiHidden/>
    <w:unhideWhenUsed/>
    <w:qFormat/>
    <w:rsid w:val="008C477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uiPriority w:val="99"/>
    <w:semiHidden/>
    <w:unhideWhenUsed/>
    <w:qFormat/>
    <w:rsid w:val="008C477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uiPriority w:val="99"/>
    <w:semiHidden/>
    <w:unhideWhenUsed/>
    <w:qFormat/>
    <w:rsid w:val="008C477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uiPriority w:val="99"/>
    <w:semiHidden/>
    <w:unhideWhenUsed/>
    <w:qFormat/>
    <w:rsid w:val="008C477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uiPriority w:val="99"/>
    <w:semiHidden/>
    <w:unhideWhenUsed/>
    <w:qFormat/>
    <w:rsid w:val="008C477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uiPriority w:val="99"/>
    <w:semiHidden/>
    <w:unhideWhenUsed/>
    <w:qFormat/>
    <w:rsid w:val="008C477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uiPriority w:val="99"/>
    <w:rsid w:val="008C477A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uiPriority w:val="99"/>
    <w:semiHidden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uiPriority w:val="99"/>
    <w:semiHidden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Sub-Clause Sub-paragraph Diagrama1,Heading 4 Char Char Char Char Diagrama1"/>
    <w:basedOn w:val="Numatytasispastraiposriftas"/>
    <w:link w:val="Antrat4"/>
    <w:uiPriority w:val="99"/>
    <w:semiHidden/>
    <w:rsid w:val="008C477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uiPriority w:val="99"/>
    <w:semiHidden/>
    <w:rsid w:val="008C477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uiPriority w:val="99"/>
    <w:semiHidden/>
    <w:rsid w:val="008C477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uiPriority w:val="99"/>
    <w:semiHidden/>
    <w:rsid w:val="008C477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uiPriority w:val="99"/>
    <w:semiHidden/>
    <w:rsid w:val="008C477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uiPriority w:val="99"/>
    <w:semiHidden/>
    <w:rsid w:val="008C477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uiPriority w:val="99"/>
    <w:semiHidden/>
    <w:unhideWhenUsed/>
    <w:rsid w:val="008C477A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8C477A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8C477A"/>
    <w:rPr>
      <w:rFonts w:ascii="Cambria" w:hAnsi="Cambria" w:cs="Cambria" w:hint="default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8C477A"/>
    <w:rPr>
      <w:rFonts w:ascii="Cambria" w:hAnsi="Cambria" w:cs="Cambria" w:hint="default"/>
      <w:b/>
      <w:bCs/>
      <w:color w:val="auto"/>
      <w:sz w:val="22"/>
      <w:szCs w:val="22"/>
      <w:lang w:eastAsia="en-US"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8C477A"/>
    <w:rPr>
      <w:rFonts w:ascii="Calibri Light" w:eastAsia="Times New Roman" w:hAnsi="Calibri Light" w:cs="Times New Roman" w:hint="default"/>
      <w:i/>
      <w:iCs/>
      <w:color w:val="2E74B5"/>
      <w:sz w:val="24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1"/>
    <w:uiPriority w:val="99"/>
    <w:semiHidden/>
    <w:unhideWhenUsed/>
    <w:rsid w:val="008C47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uiPriority w:val="99"/>
    <w:semiHidden/>
    <w:rsid w:val="008C477A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8C477A"/>
    <w:rPr>
      <w:sz w:val="20"/>
      <w:szCs w:val="20"/>
      <w:lang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8C477A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1"/>
    <w:uiPriority w:val="99"/>
    <w:unhideWhenUsed/>
    <w:rsid w:val="008C477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1"/>
    <w:uiPriority w:val="99"/>
    <w:unhideWhenUsed/>
    <w:rsid w:val="008C477A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8C477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8C477A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C47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1">
    <w:name w:val="Pagrindinis tekstas Diagrama1"/>
    <w:aliases w:val="Char1 Diagrama,Char Diagrama"/>
    <w:link w:val="Pagrindinistekstas"/>
    <w:uiPriority w:val="99"/>
    <w:semiHidden/>
    <w:locked/>
    <w:rsid w:val="008C477A"/>
    <w:rPr>
      <w:rFonts w:ascii="Calibri" w:eastAsia="Calibri" w:hAnsi="Calibri" w:cs="Calibri"/>
      <w:sz w:val="24"/>
    </w:rPr>
  </w:style>
  <w:style w:type="paragraph" w:styleId="Pagrindinistekstas">
    <w:name w:val="Body Text"/>
    <w:aliases w:val="Char1,Char"/>
    <w:basedOn w:val="prastasis"/>
    <w:link w:val="PagrindinistekstasDiagrama1"/>
    <w:uiPriority w:val="99"/>
    <w:semiHidden/>
    <w:unhideWhenUsed/>
    <w:rsid w:val="008C477A"/>
    <w:pPr>
      <w:spacing w:after="120"/>
    </w:pPr>
    <w:rPr>
      <w:rFonts w:ascii="Calibri" w:hAnsi="Calibri" w:cs="Calibri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8C477A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1"/>
    <w:uiPriority w:val="99"/>
    <w:semiHidden/>
    <w:unhideWhenUsed/>
    <w:rsid w:val="008C477A"/>
    <w:pPr>
      <w:spacing w:after="120"/>
      <w:ind w:left="283"/>
    </w:pPr>
  </w:style>
  <w:style w:type="character" w:customStyle="1" w:styleId="PagrindiniotekstotraukaDiagrama1">
    <w:name w:val="Pagrindinio teksto įtrauka Diagrama1"/>
    <w:basedOn w:val="Numatytasispastraiposriftas"/>
    <w:link w:val="Pagrindiniotekstotrauka"/>
    <w:uiPriority w:val="99"/>
    <w:semiHidden/>
    <w:rsid w:val="008C477A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1"/>
    <w:uiPriority w:val="99"/>
    <w:semiHidden/>
    <w:unhideWhenUsed/>
    <w:rsid w:val="008C477A"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lt-LT"/>
    </w:rPr>
  </w:style>
  <w:style w:type="character" w:customStyle="1" w:styleId="Pagrindiniotekstotrauka3Diagrama1">
    <w:name w:val="Pagrindinio teksto įtrauka 3 Diagrama1"/>
    <w:basedOn w:val="Numatytasispastraiposriftas"/>
    <w:link w:val="Pagrindiniotekstotrauka3"/>
    <w:uiPriority w:val="99"/>
    <w:semiHidden/>
    <w:rsid w:val="008C477A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1"/>
    <w:uiPriority w:val="99"/>
    <w:semiHidden/>
    <w:unhideWhenUsed/>
    <w:rsid w:val="008C477A"/>
    <w:pPr>
      <w:spacing w:after="0" w:line="240" w:lineRule="auto"/>
    </w:pPr>
    <w:rPr>
      <w:rFonts w:ascii="Courier New" w:hAnsi="Courier New"/>
      <w:szCs w:val="20"/>
      <w:lang w:eastAsia="lt-LT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semiHidden/>
    <w:rsid w:val="008C477A"/>
    <w:rPr>
      <w:rFonts w:ascii="Courier New" w:eastAsia="Calibri" w:hAnsi="Courier New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477A"/>
    <w:rPr>
      <w:sz w:val="24"/>
      <w:szCs w:val="22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8C477A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8C477A"/>
    <w:rPr>
      <w:rFonts w:ascii="Tahoma" w:hAnsi="Tahoma"/>
      <w:sz w:val="16"/>
      <w:szCs w:val="16"/>
      <w:lang w:eastAsia="lt-LT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8C477A"/>
    <w:rPr>
      <w:rFonts w:ascii="Tahoma" w:eastAsia="Calibri" w:hAnsi="Tahoma" w:cs="Times New Roman"/>
      <w:sz w:val="16"/>
      <w:szCs w:val="16"/>
      <w:lang w:eastAsia="lt-LT"/>
    </w:rPr>
  </w:style>
  <w:style w:type="paragraph" w:styleId="Betarp">
    <w:name w:val="No Spacing"/>
    <w:uiPriority w:val="1"/>
    <w:qFormat/>
    <w:rsid w:val="008C477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Sraopastraipa">
    <w:name w:val="List Paragraph"/>
    <w:basedOn w:val="prastasis"/>
    <w:uiPriority w:val="34"/>
    <w:qFormat/>
    <w:rsid w:val="008C477A"/>
    <w:pPr>
      <w:ind w:left="720"/>
      <w:contextualSpacing/>
    </w:pPr>
    <w:rPr>
      <w:rFonts w:ascii="Calibri" w:hAnsi="Calibri" w:cs="Arial Unicode MS"/>
      <w:sz w:val="22"/>
      <w:lang w:bidi="lo-LA"/>
    </w:rPr>
  </w:style>
  <w:style w:type="paragraph" w:customStyle="1" w:styleId="CharChar10">
    <w:name w:val="Char Char10"/>
    <w:basedOn w:val="prastasis"/>
    <w:rsid w:val="008C477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atvirtinta">
    <w:name w:val="Patvirtinta"/>
    <w:uiPriority w:val="99"/>
    <w:rsid w:val="008C477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rsid w:val="008C477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8C477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8C477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efault">
    <w:name w:val="Default"/>
    <w:uiPriority w:val="99"/>
    <w:rsid w:val="008C47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Point1">
    <w:name w:val="Point 1"/>
    <w:basedOn w:val="prastasis"/>
    <w:uiPriority w:val="99"/>
    <w:rsid w:val="008C477A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MAZAS">
    <w:name w:val="MAZAS"/>
    <w:uiPriority w:val="99"/>
    <w:rsid w:val="008C477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entelsturinys">
    <w:name w:val="Lentelės turinys"/>
    <w:basedOn w:val="prastasis"/>
    <w:rsid w:val="008C477A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2"/>
      <w:szCs w:val="24"/>
      <w:lang w:eastAsia="zh-CN" w:bidi="hi-IN"/>
    </w:rPr>
  </w:style>
  <w:style w:type="paragraph" w:customStyle="1" w:styleId="BodyText1">
    <w:name w:val="Body Text1"/>
    <w:uiPriority w:val="99"/>
    <w:rsid w:val="008C477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Antrat1Diagrama">
    <w:name w:val="Antraštė 1 Diagrama"/>
    <w:link w:val="Antrat11"/>
    <w:uiPriority w:val="99"/>
    <w:locked/>
    <w:rsid w:val="008C477A"/>
    <w:rPr>
      <w:sz w:val="28"/>
      <w:szCs w:val="28"/>
    </w:rPr>
  </w:style>
  <w:style w:type="paragraph" w:customStyle="1" w:styleId="Antrat11">
    <w:name w:val="Antraštė 11"/>
    <w:basedOn w:val="prastasis"/>
    <w:link w:val="Antrat1Diagrama"/>
    <w:uiPriority w:val="99"/>
    <w:rsid w:val="008C477A"/>
    <w:rPr>
      <w:rFonts w:asciiTheme="minorHAnsi" w:eastAsiaTheme="minorHAnsi" w:hAnsiTheme="minorHAnsi" w:cstheme="minorBidi"/>
      <w:sz w:val="28"/>
      <w:szCs w:val="28"/>
    </w:rPr>
  </w:style>
  <w:style w:type="paragraph" w:customStyle="1" w:styleId="prastasis1">
    <w:name w:val="Įprastasis1"/>
    <w:basedOn w:val="prastasis"/>
    <w:uiPriority w:val="99"/>
    <w:rsid w:val="008C477A"/>
    <w:rPr>
      <w:szCs w:val="24"/>
    </w:rPr>
  </w:style>
  <w:style w:type="character" w:customStyle="1" w:styleId="Antrat5Diagrama">
    <w:name w:val="Antraštė 5 Diagrama"/>
    <w:link w:val="Antrat51"/>
    <w:uiPriority w:val="99"/>
    <w:locked/>
    <w:rsid w:val="008C477A"/>
    <w:rPr>
      <w:b/>
      <w:bCs/>
      <w:sz w:val="40"/>
      <w:szCs w:val="40"/>
    </w:rPr>
  </w:style>
  <w:style w:type="paragraph" w:customStyle="1" w:styleId="Antrat51">
    <w:name w:val="Antraštė 51"/>
    <w:basedOn w:val="prastasis"/>
    <w:link w:val="Antrat5Diagrama"/>
    <w:uiPriority w:val="99"/>
    <w:rsid w:val="008C477A"/>
    <w:rPr>
      <w:rFonts w:asciiTheme="minorHAnsi" w:eastAsiaTheme="minorHAnsi" w:hAnsiTheme="minorHAnsi" w:cstheme="minorBidi"/>
      <w:b/>
      <w:bCs/>
      <w:sz w:val="40"/>
      <w:szCs w:val="40"/>
    </w:rPr>
  </w:style>
  <w:style w:type="character" w:customStyle="1" w:styleId="Antrat6Diagrama">
    <w:name w:val="Antraštė 6 Diagrama"/>
    <w:link w:val="Antrat61"/>
    <w:uiPriority w:val="99"/>
    <w:locked/>
    <w:rsid w:val="008C477A"/>
    <w:rPr>
      <w:b/>
      <w:bCs/>
      <w:sz w:val="36"/>
      <w:szCs w:val="36"/>
    </w:rPr>
  </w:style>
  <w:style w:type="paragraph" w:customStyle="1" w:styleId="Antrat61">
    <w:name w:val="Antraštė 61"/>
    <w:basedOn w:val="prastasis"/>
    <w:link w:val="Antrat6Diagrama"/>
    <w:uiPriority w:val="99"/>
    <w:rsid w:val="008C477A"/>
    <w:rPr>
      <w:rFonts w:asciiTheme="minorHAnsi" w:eastAsiaTheme="minorHAnsi" w:hAnsiTheme="minorHAnsi" w:cstheme="minorBidi"/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8C477A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prastasis"/>
    <w:link w:val="HTMLiankstoformatuotasDiagrama"/>
    <w:uiPriority w:val="99"/>
    <w:rsid w:val="008C477A"/>
    <w:rPr>
      <w:rFonts w:ascii="Courier New" w:eastAsiaTheme="minorHAnsi" w:hAnsi="Courier New" w:cs="Courier New"/>
      <w:sz w:val="22"/>
    </w:rPr>
  </w:style>
  <w:style w:type="character" w:customStyle="1" w:styleId="Antrat7Diagrama">
    <w:name w:val="Antraštė 7 Diagrama"/>
    <w:link w:val="Antrat71"/>
    <w:uiPriority w:val="99"/>
    <w:locked/>
    <w:rsid w:val="008C477A"/>
    <w:rPr>
      <w:sz w:val="48"/>
      <w:szCs w:val="48"/>
    </w:rPr>
  </w:style>
  <w:style w:type="paragraph" w:customStyle="1" w:styleId="Antrat71">
    <w:name w:val="Antraštė 71"/>
    <w:basedOn w:val="prastasis"/>
    <w:link w:val="Antrat7Diagrama"/>
    <w:uiPriority w:val="99"/>
    <w:rsid w:val="008C477A"/>
    <w:rPr>
      <w:rFonts w:asciiTheme="minorHAnsi" w:eastAsiaTheme="minorHAnsi" w:hAnsiTheme="minorHAnsi" w:cstheme="minorBidi"/>
      <w:sz w:val="48"/>
      <w:szCs w:val="48"/>
    </w:rPr>
  </w:style>
  <w:style w:type="character" w:customStyle="1" w:styleId="Antrat8Diagrama">
    <w:name w:val="Antraštė 8 Diagrama"/>
    <w:link w:val="Antrat81"/>
    <w:uiPriority w:val="99"/>
    <w:locked/>
    <w:rsid w:val="008C477A"/>
    <w:rPr>
      <w:b/>
      <w:bCs/>
      <w:sz w:val="18"/>
      <w:szCs w:val="18"/>
    </w:rPr>
  </w:style>
  <w:style w:type="paragraph" w:customStyle="1" w:styleId="Antrat81">
    <w:name w:val="Antraštė 81"/>
    <w:basedOn w:val="prastasis"/>
    <w:link w:val="Antrat8Diagrama"/>
    <w:uiPriority w:val="99"/>
    <w:rsid w:val="008C477A"/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Antrat9Diagrama">
    <w:name w:val="Antraštė 9 Diagrama"/>
    <w:link w:val="Antrat91"/>
    <w:uiPriority w:val="99"/>
    <w:locked/>
    <w:rsid w:val="008C477A"/>
    <w:rPr>
      <w:sz w:val="40"/>
      <w:szCs w:val="40"/>
    </w:rPr>
  </w:style>
  <w:style w:type="paragraph" w:customStyle="1" w:styleId="Antrat91">
    <w:name w:val="Antraštė 91"/>
    <w:basedOn w:val="prastasis"/>
    <w:link w:val="Antrat9Diagrama"/>
    <w:uiPriority w:val="99"/>
    <w:rsid w:val="008C477A"/>
    <w:rPr>
      <w:rFonts w:asciiTheme="minorHAnsi" w:eastAsiaTheme="minorHAnsi" w:hAnsiTheme="minorHAnsi" w:cstheme="minorBidi"/>
      <w:sz w:val="40"/>
      <w:szCs w:val="40"/>
    </w:rPr>
  </w:style>
  <w:style w:type="character" w:customStyle="1" w:styleId="KomentarotekstasDiagrama">
    <w:name w:val="Komentaro tekstas Diagrama"/>
    <w:link w:val="Komentarotekstas1"/>
    <w:uiPriority w:val="99"/>
    <w:locked/>
    <w:rsid w:val="008C477A"/>
  </w:style>
  <w:style w:type="paragraph" w:customStyle="1" w:styleId="Komentarotekstas1">
    <w:name w:val="Komentaro tekstas1"/>
    <w:basedOn w:val="prastasis"/>
    <w:link w:val="KomentarotekstasDiagrama"/>
    <w:uiPriority w:val="99"/>
    <w:rsid w:val="008C477A"/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link w:val="Antrats1"/>
    <w:uiPriority w:val="99"/>
    <w:locked/>
    <w:rsid w:val="008C477A"/>
    <w:rPr>
      <w:sz w:val="24"/>
      <w:szCs w:val="24"/>
    </w:rPr>
  </w:style>
  <w:style w:type="paragraph" w:customStyle="1" w:styleId="Antrats1">
    <w:name w:val="Antraštės1"/>
    <w:basedOn w:val="prastasis"/>
    <w:link w:val="Antrats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oratDiagrama">
    <w:name w:val="Poraštė Diagrama"/>
    <w:link w:val="Porat1"/>
    <w:uiPriority w:val="99"/>
    <w:locked/>
    <w:rsid w:val="008C477A"/>
    <w:rPr>
      <w:sz w:val="24"/>
      <w:szCs w:val="24"/>
    </w:rPr>
  </w:style>
  <w:style w:type="paragraph" w:customStyle="1" w:styleId="Porat1">
    <w:name w:val="Poraštė1"/>
    <w:basedOn w:val="prastasis"/>
    <w:link w:val="Porat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stekstasDiagrama">
    <w:name w:val="Pagrindinis tekstas Diagrama"/>
    <w:link w:val="Pagrindinistekstas2"/>
    <w:uiPriority w:val="99"/>
    <w:locked/>
    <w:rsid w:val="008C477A"/>
    <w:rPr>
      <w:sz w:val="24"/>
      <w:szCs w:val="24"/>
    </w:rPr>
  </w:style>
  <w:style w:type="paragraph" w:customStyle="1" w:styleId="Pagrindinistekstas2">
    <w:name w:val="Pagrindinis tekstas2"/>
    <w:basedOn w:val="prastasis"/>
    <w:link w:val="Pagrindinistekstas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8C477A"/>
    <w:rPr>
      <w:sz w:val="24"/>
      <w:szCs w:val="24"/>
    </w:rPr>
  </w:style>
  <w:style w:type="paragraph" w:customStyle="1" w:styleId="Pagrindiniotekstotrauka1">
    <w:name w:val="Pagrindinio teksto įtrauka1"/>
    <w:basedOn w:val="prastasis"/>
    <w:link w:val="Pagrindiniotekstotrauka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8C477A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uiPriority w:val="99"/>
    <w:rsid w:val="008C477A"/>
    <w:rPr>
      <w:rFonts w:ascii="TimesLT" w:eastAsiaTheme="minorHAnsi" w:hAnsi="TimesLT" w:cs="TimesLT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8C477A"/>
    <w:rPr>
      <w:sz w:val="24"/>
      <w:szCs w:val="24"/>
    </w:rPr>
  </w:style>
  <w:style w:type="paragraph" w:customStyle="1" w:styleId="Pagrindiniotekstotrauka21">
    <w:name w:val="Pagrindinio teksto įtrauka 21"/>
    <w:basedOn w:val="prastasis"/>
    <w:link w:val="Pagrindiniotekstotrauka2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8C477A"/>
    <w:rPr>
      <w:sz w:val="24"/>
      <w:szCs w:val="24"/>
    </w:rPr>
  </w:style>
  <w:style w:type="paragraph" w:customStyle="1" w:styleId="Pagrindiniotekstotrauka31">
    <w:name w:val="Pagrindinio teksto įtrauka 31"/>
    <w:basedOn w:val="prastasis"/>
    <w:link w:val="Pagrindiniotekstotrauka3Diagrama"/>
    <w:uiPriority w:val="99"/>
    <w:rsid w:val="008C477A"/>
    <w:rPr>
      <w:rFonts w:asciiTheme="minorHAnsi" w:eastAsiaTheme="minorHAnsi" w:hAnsiTheme="minorHAnsi" w:cstheme="minorBidi"/>
      <w:szCs w:val="24"/>
    </w:rPr>
  </w:style>
  <w:style w:type="character" w:customStyle="1" w:styleId="PaprastasistekstasDiagrama">
    <w:name w:val="Paprastasis tekstas Diagrama"/>
    <w:link w:val="Paprastasistekstas1"/>
    <w:uiPriority w:val="99"/>
    <w:locked/>
    <w:rsid w:val="008C477A"/>
    <w:rPr>
      <w:rFonts w:ascii="Courier New" w:hAnsi="Courier New" w:cs="Courier New"/>
    </w:rPr>
  </w:style>
  <w:style w:type="paragraph" w:customStyle="1" w:styleId="Paprastasistekstas1">
    <w:name w:val="Paprastasis tekstas1"/>
    <w:basedOn w:val="prastasis"/>
    <w:link w:val="PaprastasistekstasDiagrama"/>
    <w:uiPriority w:val="99"/>
    <w:rsid w:val="008C477A"/>
    <w:rPr>
      <w:rFonts w:ascii="Courier New" w:eastAsiaTheme="minorHAnsi" w:hAnsi="Courier New" w:cs="Courier New"/>
      <w:sz w:val="22"/>
    </w:rPr>
  </w:style>
  <w:style w:type="character" w:customStyle="1" w:styleId="DebesliotekstasDiagrama">
    <w:name w:val="Debesėlio tekstas Diagrama"/>
    <w:link w:val="Debesliotekstas1"/>
    <w:uiPriority w:val="99"/>
    <w:locked/>
    <w:rsid w:val="008C477A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link w:val="DebesliotekstasDiagrama"/>
    <w:uiPriority w:val="99"/>
    <w:rsid w:val="008C477A"/>
    <w:rPr>
      <w:rFonts w:ascii="Tahoma" w:eastAsiaTheme="minorHAnsi" w:hAnsi="Tahoma" w:cs="Tahoma"/>
      <w:sz w:val="16"/>
      <w:szCs w:val="16"/>
    </w:rPr>
  </w:style>
  <w:style w:type="character" w:customStyle="1" w:styleId="Pagrindinistekstas20">
    <w:name w:val="Pagrindinis tekstas (2)_"/>
    <w:link w:val="Pagrindinistekstas22"/>
    <w:uiPriority w:val="99"/>
    <w:locked/>
    <w:rsid w:val="008C477A"/>
    <w:rPr>
      <w:spacing w:val="7"/>
      <w:sz w:val="17"/>
      <w:szCs w:val="17"/>
      <w:shd w:val="clear" w:color="auto" w:fill="FFFFFF"/>
    </w:rPr>
  </w:style>
  <w:style w:type="paragraph" w:customStyle="1" w:styleId="Pagrindinistekstas22">
    <w:name w:val="Pagrindinis tekstas (2)"/>
    <w:basedOn w:val="prastasis"/>
    <w:link w:val="Pagrindinistekstas20"/>
    <w:uiPriority w:val="99"/>
    <w:rsid w:val="008C477A"/>
    <w:pPr>
      <w:shd w:val="clear" w:color="auto" w:fill="FFFFFF"/>
      <w:spacing w:after="0" w:line="281" w:lineRule="exact"/>
      <w:jc w:val="both"/>
    </w:pPr>
    <w:rPr>
      <w:rFonts w:asciiTheme="minorHAnsi" w:eastAsiaTheme="minorHAnsi" w:hAnsiTheme="minorHAnsi" w:cstheme="minorBidi"/>
      <w:spacing w:val="7"/>
      <w:sz w:val="17"/>
      <w:szCs w:val="17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8C477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Pagrindinistekstas3">
    <w:name w:val="Pagrindinis tekstas (3)_"/>
    <w:link w:val="Pagrindinistekstas30"/>
    <w:uiPriority w:val="99"/>
    <w:locked/>
    <w:rsid w:val="008C477A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uiPriority w:val="99"/>
    <w:rsid w:val="008C477A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pacing w:val="11"/>
      <w:sz w:val="14"/>
      <w:szCs w:val="14"/>
    </w:rPr>
  </w:style>
  <w:style w:type="character" w:customStyle="1" w:styleId="Pagrindinistekstas0">
    <w:name w:val="Pagrindinis tekstas_"/>
    <w:link w:val="Pagrindinistekstas23"/>
    <w:uiPriority w:val="99"/>
    <w:locked/>
    <w:rsid w:val="008C477A"/>
    <w:rPr>
      <w:spacing w:val="7"/>
      <w:shd w:val="clear" w:color="auto" w:fill="FFFFFF"/>
    </w:rPr>
  </w:style>
  <w:style w:type="paragraph" w:customStyle="1" w:styleId="Pagrindinistekstas23">
    <w:name w:val="Pagrindinis tekstas2"/>
    <w:basedOn w:val="prastasis"/>
    <w:link w:val="Pagrindinistekstas0"/>
    <w:uiPriority w:val="99"/>
    <w:rsid w:val="008C477A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pacing w:val="7"/>
      <w:sz w:val="22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8C477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ntrat110">
    <w:name w:val="Antraštė 11"/>
    <w:basedOn w:val="prastasis"/>
    <w:uiPriority w:val="99"/>
    <w:rsid w:val="008C477A"/>
    <w:rPr>
      <w:rFonts w:ascii="Calibri" w:hAnsi="Calibri"/>
      <w:sz w:val="28"/>
    </w:rPr>
  </w:style>
  <w:style w:type="paragraph" w:customStyle="1" w:styleId="prastasis10">
    <w:name w:val="Įprastasis1"/>
    <w:basedOn w:val="prastasis"/>
    <w:rsid w:val="008C477A"/>
  </w:style>
  <w:style w:type="paragraph" w:customStyle="1" w:styleId="Antrat510">
    <w:name w:val="Antraštė 51"/>
    <w:basedOn w:val="prastasis"/>
    <w:uiPriority w:val="99"/>
    <w:rsid w:val="008C477A"/>
    <w:rPr>
      <w:rFonts w:ascii="Calibri" w:hAnsi="Calibri"/>
      <w:b/>
      <w:sz w:val="40"/>
    </w:rPr>
  </w:style>
  <w:style w:type="paragraph" w:customStyle="1" w:styleId="Antrat610">
    <w:name w:val="Antraštė 61"/>
    <w:basedOn w:val="prastasis"/>
    <w:uiPriority w:val="99"/>
    <w:rsid w:val="008C477A"/>
    <w:rPr>
      <w:rFonts w:ascii="Calibri" w:hAnsi="Calibri"/>
      <w:b/>
      <w:sz w:val="36"/>
    </w:rPr>
  </w:style>
  <w:style w:type="paragraph" w:customStyle="1" w:styleId="HTMLiankstoformatuotas10">
    <w:name w:val="HTML iš anksto formatuotas1"/>
    <w:basedOn w:val="prastasis"/>
    <w:uiPriority w:val="99"/>
    <w:rsid w:val="008C477A"/>
    <w:rPr>
      <w:rFonts w:ascii="Courier New" w:hAnsi="Courier New" w:cs="Courier New"/>
      <w:sz w:val="22"/>
    </w:rPr>
  </w:style>
  <w:style w:type="paragraph" w:customStyle="1" w:styleId="Antrat710">
    <w:name w:val="Antraštė 71"/>
    <w:basedOn w:val="prastasis"/>
    <w:uiPriority w:val="99"/>
    <w:rsid w:val="008C477A"/>
    <w:rPr>
      <w:rFonts w:ascii="Calibri" w:hAnsi="Calibri"/>
      <w:sz w:val="48"/>
    </w:rPr>
  </w:style>
  <w:style w:type="paragraph" w:customStyle="1" w:styleId="Antrat810">
    <w:name w:val="Antraštė 81"/>
    <w:basedOn w:val="prastasis"/>
    <w:uiPriority w:val="99"/>
    <w:rsid w:val="008C477A"/>
    <w:rPr>
      <w:rFonts w:ascii="Calibri" w:hAnsi="Calibri"/>
      <w:b/>
      <w:sz w:val="18"/>
    </w:rPr>
  </w:style>
  <w:style w:type="paragraph" w:customStyle="1" w:styleId="Antrat910">
    <w:name w:val="Antraštė 91"/>
    <w:basedOn w:val="prastasis"/>
    <w:uiPriority w:val="99"/>
    <w:rsid w:val="008C477A"/>
    <w:rPr>
      <w:rFonts w:ascii="Calibri" w:hAnsi="Calibri"/>
      <w:sz w:val="40"/>
    </w:rPr>
  </w:style>
  <w:style w:type="paragraph" w:customStyle="1" w:styleId="Komentarotekstas10">
    <w:name w:val="Komentaro tekstas1"/>
    <w:basedOn w:val="prastasis"/>
    <w:uiPriority w:val="99"/>
    <w:rsid w:val="008C477A"/>
    <w:rPr>
      <w:rFonts w:ascii="Calibri" w:hAnsi="Calibri"/>
      <w:sz w:val="22"/>
    </w:rPr>
  </w:style>
  <w:style w:type="paragraph" w:customStyle="1" w:styleId="Antrats10">
    <w:name w:val="Antraštės1"/>
    <w:basedOn w:val="prastasis"/>
    <w:uiPriority w:val="99"/>
    <w:rsid w:val="008C477A"/>
    <w:rPr>
      <w:rFonts w:ascii="Calibri" w:hAnsi="Calibri"/>
    </w:rPr>
  </w:style>
  <w:style w:type="paragraph" w:customStyle="1" w:styleId="Porat10">
    <w:name w:val="Poraštė1"/>
    <w:basedOn w:val="prastasis"/>
    <w:uiPriority w:val="99"/>
    <w:rsid w:val="008C477A"/>
    <w:rPr>
      <w:rFonts w:ascii="Calibri" w:hAnsi="Calibri"/>
    </w:rPr>
  </w:style>
  <w:style w:type="paragraph" w:customStyle="1" w:styleId="Pagrindiniotekstotrauka10">
    <w:name w:val="Pagrindinio teksto įtrauka1"/>
    <w:basedOn w:val="prastasis"/>
    <w:uiPriority w:val="99"/>
    <w:rsid w:val="008C477A"/>
    <w:rPr>
      <w:rFonts w:ascii="Calibri" w:hAnsi="Calibri"/>
    </w:rPr>
  </w:style>
  <w:style w:type="paragraph" w:customStyle="1" w:styleId="Pagrindinistekstas210">
    <w:name w:val="Pagrindinis tekstas 21"/>
    <w:basedOn w:val="prastasis"/>
    <w:uiPriority w:val="99"/>
    <w:rsid w:val="008C477A"/>
    <w:rPr>
      <w:rFonts w:ascii="TimesLT" w:hAnsi="TimesLT"/>
      <w:lang w:val="en-AU"/>
    </w:rPr>
  </w:style>
  <w:style w:type="paragraph" w:customStyle="1" w:styleId="Pagrindiniotekstotrauka210">
    <w:name w:val="Pagrindinio teksto įtrauka 21"/>
    <w:basedOn w:val="prastasis"/>
    <w:uiPriority w:val="99"/>
    <w:rsid w:val="008C477A"/>
    <w:rPr>
      <w:rFonts w:ascii="Calibri" w:hAnsi="Calibri"/>
    </w:rPr>
  </w:style>
  <w:style w:type="paragraph" w:customStyle="1" w:styleId="Pagrindiniotekstotrauka310">
    <w:name w:val="Pagrindinio teksto įtrauka 31"/>
    <w:basedOn w:val="prastasis"/>
    <w:uiPriority w:val="99"/>
    <w:rsid w:val="008C477A"/>
    <w:rPr>
      <w:rFonts w:ascii="Calibri" w:hAnsi="Calibri"/>
    </w:rPr>
  </w:style>
  <w:style w:type="paragraph" w:customStyle="1" w:styleId="Paprastasistekstas10">
    <w:name w:val="Paprastasis tekstas1"/>
    <w:basedOn w:val="prastasis"/>
    <w:uiPriority w:val="99"/>
    <w:rsid w:val="008C477A"/>
    <w:rPr>
      <w:rFonts w:ascii="Courier New" w:hAnsi="Courier New" w:cs="Courier New"/>
      <w:sz w:val="22"/>
    </w:rPr>
  </w:style>
  <w:style w:type="paragraph" w:customStyle="1" w:styleId="Debesliotekstas10">
    <w:name w:val="Debesėlio tekstas1"/>
    <w:basedOn w:val="prastasis"/>
    <w:uiPriority w:val="99"/>
    <w:rsid w:val="008C477A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8C477A"/>
    <w:rPr>
      <w:sz w:val="16"/>
      <w:szCs w:val="16"/>
    </w:rPr>
  </w:style>
  <w:style w:type="character" w:customStyle="1" w:styleId="CommentTextChar1">
    <w:name w:val="Comment Text Char1"/>
    <w:basedOn w:val="Numatytasispastraiposriftas"/>
    <w:uiPriority w:val="99"/>
    <w:semiHidden/>
    <w:rsid w:val="008C477A"/>
    <w:rPr>
      <w:rFonts w:ascii="Calibri" w:eastAsia="Calibri" w:hAnsi="Calibri" w:cs="Calibri" w:hint="default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8C477A"/>
    <w:rPr>
      <w:rFonts w:ascii="Calibri" w:eastAsia="Calibri" w:hAnsi="Calibri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8C477A"/>
    <w:rPr>
      <w:rFonts w:ascii="Consolas" w:eastAsia="Calibri" w:hAnsi="Consolas" w:hint="default"/>
      <w:sz w:val="21"/>
      <w:szCs w:val="21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8C477A"/>
    <w:rPr>
      <w:rFonts w:ascii="Calibri" w:eastAsia="Calibri" w:hAnsi="Calibri" w:cs="Calibri" w:hint="default"/>
      <w:b/>
      <w:bCs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8C477A"/>
    <w:rPr>
      <w:rFonts w:ascii="Segoe UI" w:eastAsia="Calibri" w:hAnsi="Segoe UI" w:cs="Segoe UI" w:hint="default"/>
      <w:sz w:val="18"/>
      <w:szCs w:val="18"/>
      <w:lang w:eastAsia="en-US"/>
    </w:rPr>
  </w:style>
  <w:style w:type="character" w:customStyle="1" w:styleId="tblrowlbl1">
    <w:name w:val="tblrowlbl1"/>
    <w:uiPriority w:val="99"/>
    <w:rsid w:val="008C477A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8C477A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tblrowlbl">
    <w:name w:val="tblrowlbl"/>
    <w:basedOn w:val="Numatytasispastraiposriftas"/>
    <w:uiPriority w:val="99"/>
    <w:rsid w:val="008C477A"/>
  </w:style>
  <w:style w:type="character" w:customStyle="1" w:styleId="CharChar16">
    <w:name w:val="Char Char16"/>
    <w:uiPriority w:val="99"/>
    <w:rsid w:val="008C477A"/>
    <w:rPr>
      <w:rFonts w:ascii="Times New Roman" w:eastAsia="Times New Roman" w:hAnsi="Times New Roman" w:cs="Times New Roman" w:hint="default"/>
      <w:sz w:val="22"/>
      <w:szCs w:val="22"/>
      <w:lang w:val="lt-LT"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8C477A"/>
    <w:rPr>
      <w:sz w:val="24"/>
      <w:szCs w:val="24"/>
      <w:lang w:eastAsia="lt-LT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8C477A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8C477A"/>
    <w:rPr>
      <w:b/>
      <w:bCs/>
      <w:sz w:val="44"/>
      <w:szCs w:val="44"/>
      <w:lang w:eastAsia="lt-LT"/>
    </w:rPr>
  </w:style>
  <w:style w:type="character" w:customStyle="1" w:styleId="CharChar161">
    <w:name w:val="Char Char161"/>
    <w:uiPriority w:val="99"/>
    <w:rsid w:val="008C477A"/>
    <w:rPr>
      <w:rFonts w:ascii="Times New Roman" w:hAnsi="Times New Roman" w:cs="Times New Roman" w:hint="default"/>
      <w:sz w:val="22"/>
      <w:szCs w:val="22"/>
      <w:lang w:val="lt-LT"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8C477A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8C477A"/>
    <w:rPr>
      <w:spacing w:val="-20"/>
      <w:shd w:val="clear" w:color="auto" w:fill="FFFFFF"/>
    </w:rPr>
  </w:style>
  <w:style w:type="character" w:customStyle="1" w:styleId="Pagrindinistekstas10">
    <w:name w:val="Pagrindinis tekstas1"/>
    <w:rsid w:val="008C477A"/>
    <w:rPr>
      <w:spacing w:val="7"/>
      <w:u w:val="single"/>
      <w:shd w:val="clear" w:color="auto" w:fill="FFFFFF"/>
    </w:rPr>
  </w:style>
  <w:style w:type="character" w:customStyle="1" w:styleId="Pagrindinistekstas11">
    <w:name w:val="Pagrindinis tekstas11"/>
    <w:uiPriority w:val="99"/>
    <w:rsid w:val="008C477A"/>
    <w:rPr>
      <w:spacing w:val="7"/>
      <w:u w:val="single"/>
      <w:shd w:val="clear" w:color="auto" w:fill="FFFFFF"/>
    </w:rPr>
  </w:style>
  <w:style w:type="table" w:styleId="Lentelstinklelis">
    <w:name w:val="Table Grid"/>
    <w:basedOn w:val="prastojilentel"/>
    <w:uiPriority w:val="39"/>
    <w:rsid w:val="008C477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8C47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uiPriority w:val="59"/>
    <w:rsid w:val="008C47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astojilentel1">
    <w:name w:val="Įprastoji lentelė1"/>
    <w:uiPriority w:val="99"/>
    <w:semiHidden/>
    <w:rsid w:val="008C477A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astojilentel10">
    <w:name w:val="Įprastoji lentelė1"/>
    <w:uiPriority w:val="99"/>
    <w:semiHidden/>
    <w:rsid w:val="008C477A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AA01D1"/>
  </w:style>
  <w:style w:type="character" w:customStyle="1" w:styleId="js-text-reference">
    <w:name w:val="js-text-reference"/>
    <w:rsid w:val="00AA01D1"/>
  </w:style>
  <w:style w:type="character" w:styleId="Grietas">
    <w:name w:val="Strong"/>
    <w:uiPriority w:val="22"/>
    <w:qFormat/>
    <w:rsid w:val="00AA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FCED-87ED-430B-93D3-8D7DE9BD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58</Pages>
  <Words>49976</Words>
  <Characters>28487</Characters>
  <Application>Microsoft Office Word</Application>
  <DocSecurity>0</DocSecurity>
  <Lines>237</Lines>
  <Paragraphs>156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Tadas Oertelis</cp:lastModifiedBy>
  <cp:revision>16</cp:revision>
  <dcterms:created xsi:type="dcterms:W3CDTF">2022-08-03T13:30:00Z</dcterms:created>
  <dcterms:modified xsi:type="dcterms:W3CDTF">2022-08-04T12:57:00Z</dcterms:modified>
</cp:coreProperties>
</file>