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B6F9D" w:rsidRPr="003910DC" w:rsidTr="001C715D">
        <w:tc>
          <w:tcPr>
            <w:tcW w:w="2760" w:type="dxa"/>
          </w:tcPr>
          <w:p w:rsidR="006B6F9D" w:rsidRPr="0021455F" w:rsidRDefault="006B6F9D" w:rsidP="00550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5F">
              <w:rPr>
                <w:rFonts w:ascii="Times New Roman" w:hAnsi="Times New Roman"/>
                <w:sz w:val="24"/>
                <w:szCs w:val="24"/>
              </w:rPr>
              <w:t xml:space="preserve">Atviro konkurso </w:t>
            </w:r>
          </w:p>
        </w:tc>
      </w:tr>
      <w:tr w:rsidR="006B6F9D" w:rsidRPr="003910DC" w:rsidTr="001C715D">
        <w:tc>
          <w:tcPr>
            <w:tcW w:w="2760" w:type="dxa"/>
          </w:tcPr>
          <w:p w:rsidR="006B6F9D" w:rsidRPr="0021455F" w:rsidRDefault="006B6F9D" w:rsidP="00214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5F">
              <w:rPr>
                <w:rFonts w:ascii="Times New Roman" w:hAnsi="Times New Roman"/>
                <w:sz w:val="24"/>
                <w:szCs w:val="24"/>
              </w:rPr>
              <w:t>2  priedas</w:t>
            </w:r>
          </w:p>
          <w:p w:rsidR="006B6F9D" w:rsidRPr="0021455F" w:rsidRDefault="006B6F9D" w:rsidP="00214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F9D" w:rsidRPr="0021455F" w:rsidRDefault="006B6F9D" w:rsidP="00214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F9D" w:rsidRPr="0021455F" w:rsidRDefault="006B6F9D" w:rsidP="0021455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21455F">
        <w:rPr>
          <w:rFonts w:ascii="Times New Roman" w:hAnsi="Times New Roman"/>
          <w:sz w:val="28"/>
          <w:szCs w:val="28"/>
        </w:rPr>
        <w:t>Perkamų prekių sąrašas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261"/>
        <w:gridCol w:w="992"/>
        <w:gridCol w:w="1134"/>
        <w:gridCol w:w="1276"/>
        <w:gridCol w:w="1275"/>
        <w:gridCol w:w="1418"/>
      </w:tblGrid>
      <w:tr w:rsidR="006B6F9D" w:rsidRPr="003910DC" w:rsidTr="00F5106D">
        <w:tc>
          <w:tcPr>
            <w:tcW w:w="738" w:type="dxa"/>
          </w:tcPr>
          <w:p w:rsidR="006B6F9D" w:rsidRPr="00E43E6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261" w:type="dxa"/>
          </w:tcPr>
          <w:p w:rsidR="006B6F9D" w:rsidRPr="00E43E65" w:rsidRDefault="006B6F9D" w:rsidP="00A10D2F">
            <w:pPr>
              <w:spacing w:after="0" w:line="240" w:lineRule="auto"/>
              <w:ind w:left="5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2" w:type="dxa"/>
          </w:tcPr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4" w:type="dxa"/>
          </w:tcPr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276" w:type="dxa"/>
          </w:tcPr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1275" w:type="dxa"/>
          </w:tcPr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418" w:type="dxa"/>
          </w:tcPr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hAnsi="Times New Roman"/>
                <w:b/>
                <w:bCs/>
                <w:sz w:val="18"/>
                <w:szCs w:val="18"/>
              </w:rPr>
              <w:t>Viso bendra dalies suma</w:t>
            </w:r>
          </w:p>
          <w:p w:rsidR="006B6F9D" w:rsidRPr="00E43E6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24AC5">
              <w:rPr>
                <w:rFonts w:ascii="Times New Roman" w:hAnsi="Times New Roman"/>
                <w:b/>
                <w:sz w:val="18"/>
                <w:szCs w:val="18"/>
              </w:rPr>
              <w:t>13 dalis</w:t>
            </w: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proofErr w:type="spellStart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elektroencefalografui</w:t>
            </w:r>
            <w:proofErr w:type="spellEnd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“</w:t>
            </w:r>
            <w:proofErr w:type="spellStart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Galileo</w:t>
            </w:r>
            <w:proofErr w:type="spellEnd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Mizar</w:t>
            </w:r>
            <w:proofErr w:type="spellEnd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”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0346AD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Paauksuoti elektrodai sukeltųjų regos potencialų registravimui (Elektrodai komplekte 9 vnt. įvairių spalvų)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4AC5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242,00</w:t>
            </w:r>
          </w:p>
        </w:tc>
        <w:tc>
          <w:tcPr>
            <w:tcW w:w="1275" w:type="dxa"/>
          </w:tcPr>
          <w:p w:rsidR="006B6F9D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Paauksuoti elektrodai sukeltųjų regos potencialų registravimui (Elektrodai komplekte 9 vnt. įvairių spalvų)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B06" w:rsidRPr="00324AC5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EB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Neuro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Italija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Kabeliai su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spaustukiniais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kontaktais standartinių EKG elektrodų prijungimui ir kreivės registravimui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encefalogramoje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(Kabelis L=1.5m D=1.5mm raudonas, komplekte l0 vnt.)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4AC5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242,00</w:t>
            </w:r>
          </w:p>
        </w:tc>
        <w:tc>
          <w:tcPr>
            <w:tcW w:w="1275" w:type="dxa"/>
          </w:tcPr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Kabeliai su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spaustukiniais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kontaktais standartinių EKG elektrodų prijungimui ir kreivės registravimui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encefalogramoje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(Kabelis L=1.5m D=1.5mm raudonas, komplekte l0 vnt.)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F9D" w:rsidRPr="00324AC5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EB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Neuro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Italija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Viso 13 dalis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680B06" w:rsidRDefault="00F5106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968,00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Hlk485289040"/>
            <w:r w:rsidRPr="00324AC5">
              <w:rPr>
                <w:rFonts w:ascii="Times New Roman" w:hAnsi="Times New Roman"/>
                <w:b/>
                <w:sz w:val="18"/>
                <w:szCs w:val="18"/>
              </w:rPr>
              <w:t>14 dalis</w:t>
            </w: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proofErr w:type="spellStart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elektromiografui</w:t>
            </w:r>
            <w:proofErr w:type="spellEnd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“</w:t>
            </w:r>
            <w:proofErr w:type="spellStart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Keypoint</w:t>
            </w:r>
            <w:proofErr w:type="spellEnd"/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”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680B06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0"/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bottom"/>
          </w:tcPr>
          <w:p w:rsidR="006B6F9D" w:rsidRPr="00324AC5" w:rsidRDefault="006B6F9D" w:rsidP="00A10D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Elektromiografui„Keypoint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“: ekranuotas kabelis (Elektrodams P/N:90I3S0242 prijungti)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1 vnt.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363,00</w:t>
            </w:r>
          </w:p>
        </w:tc>
        <w:tc>
          <w:tcPr>
            <w:tcW w:w="1275" w:type="dxa"/>
          </w:tcPr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Elektromiografui„Keypoint</w:t>
            </w:r>
            <w:proofErr w:type="spellEnd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“: ekranuotas kabelis (Elektrodams P/N:90I3S0242 prijungti)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B06" w:rsidRPr="00324AC5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Natus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JAV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363,00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Viso</w:t>
            </w:r>
            <w:proofErr w:type="spellEnd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18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E43E65" w:rsidRDefault="00F5106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363,00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24AC5">
              <w:rPr>
                <w:rFonts w:ascii="Times New Roman" w:hAnsi="Times New Roman"/>
                <w:b/>
                <w:sz w:val="18"/>
                <w:szCs w:val="18"/>
              </w:rPr>
              <w:t>19 dalis</w:t>
            </w: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</w:pPr>
            <w:r w:rsidRPr="00324AC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r w:rsidRPr="00324AC5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 xml:space="preserve">šildomam naujagimio reanimaciniam staleliui, MEDIPREMA ISIS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4A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0C41C9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(su lankstais ir jų tvirtinimo mechanizmu)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Iki 2 vnt.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  <w:tc>
          <w:tcPr>
            <w:tcW w:w="1275" w:type="dxa"/>
          </w:tcPr>
          <w:p w:rsidR="00A10D2F" w:rsidRPr="00324AC5" w:rsidRDefault="00A10D2F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(su lankstais ir jų tvirtinimo mechanizmu)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:rsidR="00070A0F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70A0F" w:rsidRPr="00324AC5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847,00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Temperatūros jutiklis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Iki 2 vnt.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  <w:tc>
          <w:tcPr>
            <w:tcW w:w="1275" w:type="dxa"/>
          </w:tcPr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Temperatūros jutiklis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A0F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B6F9D" w:rsidRPr="00324AC5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968,00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Šildymo elementas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Iki 2 vnt.</w:t>
            </w: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</w:rPr>
              <w:t>726,00</w:t>
            </w:r>
          </w:p>
        </w:tc>
        <w:tc>
          <w:tcPr>
            <w:tcW w:w="1275" w:type="dxa"/>
          </w:tcPr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sz w:val="18"/>
                <w:szCs w:val="18"/>
                <w:lang w:eastAsia="lt-LT"/>
              </w:rPr>
              <w:t>Šildymo elementas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10D2F" w:rsidRDefault="00A10D2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A0F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B6F9D" w:rsidRPr="00324AC5" w:rsidRDefault="00070A0F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1418" w:type="dxa"/>
          </w:tcPr>
          <w:p w:rsidR="006B6F9D" w:rsidRPr="00680B06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B06">
              <w:rPr>
                <w:rFonts w:ascii="Times New Roman" w:hAnsi="Times New Roman"/>
                <w:sz w:val="18"/>
                <w:szCs w:val="18"/>
              </w:rPr>
              <w:t>1452,00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24AC5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Viso 19 dalis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0C41C9" w:rsidRDefault="00F5106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F5106D">
              <w:rPr>
                <w:rFonts w:ascii="Times New Roman" w:hAnsi="Times New Roman"/>
                <w:b/>
                <w:sz w:val="18"/>
                <w:szCs w:val="18"/>
              </w:rPr>
              <w:t>3267,00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9D" w:rsidRPr="00324AC5" w:rsidRDefault="006B6F9D" w:rsidP="00A10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4AC5">
              <w:rPr>
                <w:rFonts w:ascii="Times New Roman" w:hAnsi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F5106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Atitinka</w:t>
            </w:r>
          </w:p>
        </w:tc>
        <w:tc>
          <w:tcPr>
            <w:tcW w:w="1418" w:type="dxa"/>
          </w:tcPr>
          <w:p w:rsidR="006B6F9D" w:rsidRPr="00E43E65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Deklaruojame</w:t>
            </w:r>
          </w:p>
        </w:tc>
      </w:tr>
      <w:tr w:rsidR="006B6F9D" w:rsidRPr="003910DC" w:rsidTr="00F5106D">
        <w:tblPrEx>
          <w:tblLook w:val="0000" w:firstRow="0" w:lastRow="0" w:firstColumn="0" w:lastColumn="0" w:noHBand="0" w:noVBand="0"/>
        </w:tblPrEx>
        <w:tc>
          <w:tcPr>
            <w:tcW w:w="738" w:type="dxa"/>
          </w:tcPr>
          <w:p w:rsidR="006B6F9D" w:rsidRPr="00324AC5" w:rsidRDefault="006B6F9D" w:rsidP="00A10D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9D" w:rsidRPr="00324AC5" w:rsidRDefault="006B6F9D" w:rsidP="00A10D2F">
            <w:pPr>
              <w:pStyle w:val="Antrats"/>
              <w:spacing w:after="0"/>
              <w:rPr>
                <w:b/>
                <w:sz w:val="18"/>
                <w:szCs w:val="18"/>
              </w:rPr>
            </w:pPr>
            <w:r w:rsidRPr="00324AC5">
              <w:rPr>
                <w:b/>
                <w:sz w:val="18"/>
                <w:szCs w:val="18"/>
              </w:rPr>
              <w:t>Visoms siūlomoms prekėms privaloma pateikti:</w:t>
            </w:r>
          </w:p>
          <w:p w:rsidR="006B6F9D" w:rsidRPr="00324AC5" w:rsidRDefault="006B6F9D" w:rsidP="00A10D2F">
            <w:pPr>
              <w:pStyle w:val="Antrats"/>
              <w:spacing w:after="0"/>
              <w:ind w:left="360"/>
              <w:rPr>
                <w:b/>
                <w:sz w:val="18"/>
                <w:szCs w:val="18"/>
              </w:rPr>
            </w:pPr>
            <w:r w:rsidRPr="00324AC5">
              <w:rPr>
                <w:b/>
                <w:sz w:val="18"/>
                <w:szCs w:val="18"/>
              </w:rPr>
              <w:t>- CE sertifikatai arba lygiaverčiai dokumentai.</w:t>
            </w:r>
          </w:p>
          <w:p w:rsidR="006B6F9D" w:rsidRPr="00324AC5" w:rsidRDefault="006B6F9D" w:rsidP="00A10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24AC5">
              <w:rPr>
                <w:rFonts w:ascii="Times New Roman" w:hAnsi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992" w:type="dxa"/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9D" w:rsidRPr="00324AC5" w:rsidRDefault="006B6F9D" w:rsidP="00A10D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F9D" w:rsidRPr="00324AC5" w:rsidRDefault="006B6F9D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6F9D" w:rsidRPr="00E43E65" w:rsidRDefault="00680B06" w:rsidP="00A10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Pateikiama</w:t>
            </w:r>
          </w:p>
        </w:tc>
      </w:tr>
    </w:tbl>
    <w:p w:rsidR="006B6F9D" w:rsidRPr="008B1B63" w:rsidRDefault="006B6F9D" w:rsidP="00A10D2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B6F9D" w:rsidRPr="00490A9A" w:rsidRDefault="006B6F9D" w:rsidP="00A10D2F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6B6F9D" w:rsidRDefault="006B6F9D" w:rsidP="00A10D2F">
      <w:pPr>
        <w:spacing w:after="0" w:line="240" w:lineRule="auto"/>
        <w:rPr>
          <w:lang w:val="en-US"/>
        </w:rPr>
      </w:pPr>
    </w:p>
    <w:p w:rsidR="006B6F9D" w:rsidRPr="00D11EC2" w:rsidRDefault="006B6F9D" w:rsidP="00A10D2F">
      <w:pPr>
        <w:spacing w:after="0" w:line="240" w:lineRule="auto"/>
        <w:rPr>
          <w:lang w:val="en-US"/>
        </w:rPr>
      </w:pPr>
    </w:p>
    <w:sectPr w:rsidR="006B6F9D" w:rsidRPr="00D11EC2" w:rsidSect="00335E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Nimbus Sans L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45F5944"/>
    <w:multiLevelType w:val="hybridMultilevel"/>
    <w:tmpl w:val="7AB0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abstractNum w:abstractNumId="16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7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cs="Times New Roman"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4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32"/>
  </w:num>
  <w:num w:numId="26">
    <w:abstractNumId w:val="44"/>
  </w:num>
  <w:num w:numId="27">
    <w:abstractNumId w:val="38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5"/>
  </w:num>
  <w:num w:numId="32">
    <w:abstractNumId w:val="28"/>
  </w:num>
  <w:num w:numId="33">
    <w:abstractNumId w:val="17"/>
  </w:num>
  <w:num w:numId="34">
    <w:abstractNumId w:val="30"/>
  </w:num>
  <w:num w:numId="35">
    <w:abstractNumId w:val="41"/>
  </w:num>
  <w:num w:numId="36">
    <w:abstractNumId w:val="25"/>
  </w:num>
  <w:num w:numId="37">
    <w:abstractNumId w:val="18"/>
  </w:num>
  <w:num w:numId="38">
    <w:abstractNumId w:val="15"/>
  </w:num>
  <w:num w:numId="39">
    <w:abstractNumId w:val="16"/>
  </w:num>
  <w:num w:numId="40">
    <w:abstractNumId w:val="24"/>
  </w:num>
  <w:num w:numId="41">
    <w:abstractNumId w:val="19"/>
  </w:num>
  <w:num w:numId="42">
    <w:abstractNumId w:val="40"/>
  </w:num>
  <w:num w:numId="43">
    <w:abstractNumId w:val="29"/>
  </w:num>
  <w:num w:numId="44">
    <w:abstractNumId w:val="31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21"/>
  </w:num>
  <w:num w:numId="48">
    <w:abstractNumId w:val="37"/>
  </w:num>
  <w:num w:numId="49">
    <w:abstractNumId w:val="33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F"/>
    <w:rsid w:val="00010482"/>
    <w:rsid w:val="000346AD"/>
    <w:rsid w:val="00055DFA"/>
    <w:rsid w:val="0006236D"/>
    <w:rsid w:val="00064409"/>
    <w:rsid w:val="00070A0F"/>
    <w:rsid w:val="0007588E"/>
    <w:rsid w:val="00086C32"/>
    <w:rsid w:val="000948AC"/>
    <w:rsid w:val="000A3DE3"/>
    <w:rsid w:val="000B3F56"/>
    <w:rsid w:val="000C41C9"/>
    <w:rsid w:val="000E5202"/>
    <w:rsid w:val="00105A48"/>
    <w:rsid w:val="00123230"/>
    <w:rsid w:val="00144CD2"/>
    <w:rsid w:val="00162C38"/>
    <w:rsid w:val="00174409"/>
    <w:rsid w:val="001774FA"/>
    <w:rsid w:val="0018603C"/>
    <w:rsid w:val="00186778"/>
    <w:rsid w:val="001A2045"/>
    <w:rsid w:val="001A361F"/>
    <w:rsid w:val="001B4E3F"/>
    <w:rsid w:val="001C715D"/>
    <w:rsid w:val="001D4F55"/>
    <w:rsid w:val="001E0750"/>
    <w:rsid w:val="001E0D53"/>
    <w:rsid w:val="001E5E67"/>
    <w:rsid w:val="001F39CD"/>
    <w:rsid w:val="001F39DC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639"/>
    <w:rsid w:val="002B560F"/>
    <w:rsid w:val="002B68E1"/>
    <w:rsid w:val="002C2327"/>
    <w:rsid w:val="002C5697"/>
    <w:rsid w:val="002D4F63"/>
    <w:rsid w:val="00304AD2"/>
    <w:rsid w:val="00324AC5"/>
    <w:rsid w:val="00326D45"/>
    <w:rsid w:val="00335EE9"/>
    <w:rsid w:val="00343E69"/>
    <w:rsid w:val="00346887"/>
    <w:rsid w:val="0037089B"/>
    <w:rsid w:val="00373B90"/>
    <w:rsid w:val="003772BF"/>
    <w:rsid w:val="00380BDA"/>
    <w:rsid w:val="003910DC"/>
    <w:rsid w:val="00395CF7"/>
    <w:rsid w:val="00396CFC"/>
    <w:rsid w:val="003A10A3"/>
    <w:rsid w:val="003B47A7"/>
    <w:rsid w:val="003F430B"/>
    <w:rsid w:val="003F4604"/>
    <w:rsid w:val="003F74AB"/>
    <w:rsid w:val="004204D0"/>
    <w:rsid w:val="00427F27"/>
    <w:rsid w:val="004338A6"/>
    <w:rsid w:val="00434311"/>
    <w:rsid w:val="00441F3A"/>
    <w:rsid w:val="004905E7"/>
    <w:rsid w:val="00490A9A"/>
    <w:rsid w:val="00495586"/>
    <w:rsid w:val="004B29A1"/>
    <w:rsid w:val="004C4619"/>
    <w:rsid w:val="004D2A34"/>
    <w:rsid w:val="004E1EF0"/>
    <w:rsid w:val="004E48E6"/>
    <w:rsid w:val="00514028"/>
    <w:rsid w:val="005147D4"/>
    <w:rsid w:val="00531C18"/>
    <w:rsid w:val="00550851"/>
    <w:rsid w:val="00564557"/>
    <w:rsid w:val="0056559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20131"/>
    <w:rsid w:val="00627A32"/>
    <w:rsid w:val="00632E7D"/>
    <w:rsid w:val="00671C06"/>
    <w:rsid w:val="006766AB"/>
    <w:rsid w:val="00680B06"/>
    <w:rsid w:val="006A36B6"/>
    <w:rsid w:val="006A50A5"/>
    <w:rsid w:val="006B0818"/>
    <w:rsid w:val="006B2A93"/>
    <w:rsid w:val="006B6284"/>
    <w:rsid w:val="006B6F9D"/>
    <w:rsid w:val="006C6411"/>
    <w:rsid w:val="006D61D8"/>
    <w:rsid w:val="006D7552"/>
    <w:rsid w:val="006D7E70"/>
    <w:rsid w:val="006E54BE"/>
    <w:rsid w:val="006F3949"/>
    <w:rsid w:val="0071285A"/>
    <w:rsid w:val="0073457A"/>
    <w:rsid w:val="0078153D"/>
    <w:rsid w:val="00783AB8"/>
    <w:rsid w:val="00796D49"/>
    <w:rsid w:val="007977F3"/>
    <w:rsid w:val="007A368E"/>
    <w:rsid w:val="007D74BD"/>
    <w:rsid w:val="007E416D"/>
    <w:rsid w:val="007F1D36"/>
    <w:rsid w:val="007F4CB5"/>
    <w:rsid w:val="008105BF"/>
    <w:rsid w:val="008142F0"/>
    <w:rsid w:val="0081572E"/>
    <w:rsid w:val="008160EC"/>
    <w:rsid w:val="008218BE"/>
    <w:rsid w:val="00824716"/>
    <w:rsid w:val="00837B05"/>
    <w:rsid w:val="008424BE"/>
    <w:rsid w:val="0085392D"/>
    <w:rsid w:val="00864F5C"/>
    <w:rsid w:val="00870087"/>
    <w:rsid w:val="00894763"/>
    <w:rsid w:val="008A1ABE"/>
    <w:rsid w:val="008A6B6A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A10D2F"/>
    <w:rsid w:val="00A12D89"/>
    <w:rsid w:val="00A61CAD"/>
    <w:rsid w:val="00A67588"/>
    <w:rsid w:val="00A73C69"/>
    <w:rsid w:val="00A97546"/>
    <w:rsid w:val="00AC08DC"/>
    <w:rsid w:val="00AE02A8"/>
    <w:rsid w:val="00AE24BF"/>
    <w:rsid w:val="00B11D7B"/>
    <w:rsid w:val="00B26FFB"/>
    <w:rsid w:val="00B336B5"/>
    <w:rsid w:val="00B4221B"/>
    <w:rsid w:val="00B47533"/>
    <w:rsid w:val="00B62631"/>
    <w:rsid w:val="00B75237"/>
    <w:rsid w:val="00B815E9"/>
    <w:rsid w:val="00BA334A"/>
    <w:rsid w:val="00BC31F3"/>
    <w:rsid w:val="00BC7AC3"/>
    <w:rsid w:val="00BE771C"/>
    <w:rsid w:val="00C02B48"/>
    <w:rsid w:val="00C20BB1"/>
    <w:rsid w:val="00C25D12"/>
    <w:rsid w:val="00C45BC6"/>
    <w:rsid w:val="00C529FC"/>
    <w:rsid w:val="00C5516D"/>
    <w:rsid w:val="00C610A6"/>
    <w:rsid w:val="00C61D88"/>
    <w:rsid w:val="00C62317"/>
    <w:rsid w:val="00C64CBC"/>
    <w:rsid w:val="00C715FE"/>
    <w:rsid w:val="00CB66B4"/>
    <w:rsid w:val="00CB6FFC"/>
    <w:rsid w:val="00CC4A65"/>
    <w:rsid w:val="00CC7695"/>
    <w:rsid w:val="00CE5828"/>
    <w:rsid w:val="00CF7EEA"/>
    <w:rsid w:val="00D10895"/>
    <w:rsid w:val="00D10B1A"/>
    <w:rsid w:val="00D11EC2"/>
    <w:rsid w:val="00D14463"/>
    <w:rsid w:val="00D23580"/>
    <w:rsid w:val="00D32344"/>
    <w:rsid w:val="00D342FA"/>
    <w:rsid w:val="00D61658"/>
    <w:rsid w:val="00D619B6"/>
    <w:rsid w:val="00D906C2"/>
    <w:rsid w:val="00D9511F"/>
    <w:rsid w:val="00DA7A1F"/>
    <w:rsid w:val="00DB5533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43E65"/>
    <w:rsid w:val="00E56913"/>
    <w:rsid w:val="00E67ABF"/>
    <w:rsid w:val="00E77819"/>
    <w:rsid w:val="00E915E4"/>
    <w:rsid w:val="00EC1179"/>
    <w:rsid w:val="00EF0383"/>
    <w:rsid w:val="00F03F40"/>
    <w:rsid w:val="00F06287"/>
    <w:rsid w:val="00F11ED9"/>
    <w:rsid w:val="00F12A62"/>
    <w:rsid w:val="00F46CD0"/>
    <w:rsid w:val="00F5106D"/>
    <w:rsid w:val="00F57FB7"/>
    <w:rsid w:val="00F705BC"/>
    <w:rsid w:val="00F8364B"/>
    <w:rsid w:val="00F90901"/>
    <w:rsid w:val="00F966FF"/>
    <w:rsid w:val="00FA0022"/>
    <w:rsid w:val="00FA07C4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D68179-B6B4-4C3C-994A-98FB005F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EE9"/>
    <w:pPr>
      <w:spacing w:after="160" w:line="259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1"/>
    <w:uiPriority w:val="99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locked/>
    <w:rsid w:val="0021455F"/>
    <w:rPr>
      <w:rFonts w:ascii="Times New Roman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Numatytasispastraiposriftas"/>
    <w:link w:val="Antrat4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21455F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21455F"/>
    <w:rPr>
      <w:rFonts w:eastAsia="Times New Roman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21455F"/>
    <w:pPr>
      <w:spacing w:after="200" w:line="276" w:lineRule="auto"/>
    </w:pPr>
    <w:rPr>
      <w:rFonts w:eastAsia="Times New Roman"/>
      <w:sz w:val="20"/>
      <w:szCs w:val="20"/>
      <w:lang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locked/>
    <w:rsid w:val="0021455F"/>
    <w:rPr>
      <w:rFonts w:cs="Times New Roman"/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1"/>
    <w:uiPriority w:val="99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BodyTextIndent3Char">
    <w:name w:val="Body Text Indent 3 Char"/>
    <w:uiPriority w:val="99"/>
    <w:semiHidden/>
    <w:locked/>
    <w:rsid w:val="0021455F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1"/>
    <w:uiPriority w:val="99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semiHidden/>
    <w:locked/>
    <w:rsid w:val="0021455F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semiHidden/>
    <w:locked/>
    <w:rsid w:val="0021455F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1"/>
    <w:uiPriority w:val="99"/>
    <w:semiHidden/>
    <w:rsid w:val="0021455F"/>
    <w:pPr>
      <w:spacing w:after="0" w:line="240" w:lineRule="auto"/>
    </w:pPr>
    <w:rPr>
      <w:rFonts w:ascii="Courier New" w:eastAsia="Times New Roman" w:hAnsi="Courier New"/>
      <w:sz w:val="24"/>
      <w:szCs w:val="20"/>
      <w:lang w:eastAsia="lt-LT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semiHidden/>
    <w:locked/>
    <w:rsid w:val="0021455F"/>
    <w:rPr>
      <w:rFonts w:ascii="Consolas" w:hAnsi="Consolas" w:cs="Times New Roman"/>
      <w:sz w:val="21"/>
      <w:szCs w:val="21"/>
    </w:rPr>
  </w:style>
  <w:style w:type="character" w:customStyle="1" w:styleId="CommentSubjectChar">
    <w:name w:val="Comment Subject Char"/>
    <w:uiPriority w:val="99"/>
    <w:semiHidden/>
    <w:locked/>
    <w:rsid w:val="0021455F"/>
    <w:rPr>
      <w:rFonts w:eastAsia="Times New Roman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1455F"/>
    <w:rPr>
      <w:sz w:val="24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locked/>
    <w:rsid w:val="0021455F"/>
    <w:rPr>
      <w:rFonts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21455F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uiPriority w:val="99"/>
    <w:semiHidden/>
    <w:locked/>
    <w:rsid w:val="0021455F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1"/>
    <w:uiPriority w:val="99"/>
    <w:semiHidden/>
    <w:rsid w:val="0021455F"/>
    <w:pPr>
      <w:spacing w:after="200" w:line="276" w:lineRule="auto"/>
    </w:pPr>
    <w:rPr>
      <w:rFonts w:ascii="Tahoma" w:eastAsia="Times New Roman" w:hAnsi="Tahoma"/>
      <w:sz w:val="16"/>
      <w:szCs w:val="20"/>
      <w:lang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locked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1 Char,Char Char"/>
    <w:uiPriority w:val="99"/>
    <w:semiHidden/>
    <w:locked/>
    <w:rsid w:val="0021455F"/>
    <w:rPr>
      <w:rFonts w:eastAsia="Times New Roman"/>
      <w:sz w:val="24"/>
    </w:rPr>
  </w:style>
  <w:style w:type="paragraph" w:styleId="Pagrindinistekstas">
    <w:name w:val="Body Text"/>
    <w:aliases w:val="Char1,Char"/>
    <w:basedOn w:val="prastasis"/>
    <w:link w:val="PagrindinistekstasDiagrama1"/>
    <w:uiPriority w:val="99"/>
    <w:semiHidden/>
    <w:rsid w:val="0021455F"/>
    <w:pPr>
      <w:spacing w:after="120" w:line="276" w:lineRule="auto"/>
    </w:pPr>
    <w:rPr>
      <w:rFonts w:eastAsia="Times New Roman"/>
      <w:sz w:val="24"/>
      <w:szCs w:val="20"/>
      <w:lang w:eastAsia="lt-LT"/>
    </w:rPr>
  </w:style>
  <w:style w:type="character" w:customStyle="1" w:styleId="PagrindinistekstasDiagrama1">
    <w:name w:val="Pagrindinis tekstas Diagrama1"/>
    <w:aliases w:val="Char1 Diagrama,Char Diagrama"/>
    <w:basedOn w:val="Numatytasispastraiposriftas"/>
    <w:link w:val="Pagrindinistekstas"/>
    <w:uiPriority w:val="99"/>
    <w:semiHidden/>
    <w:locked/>
    <w:rsid w:val="0021455F"/>
    <w:rPr>
      <w:rFonts w:cs="Times New Roman"/>
    </w:rPr>
  </w:style>
  <w:style w:type="character" w:styleId="Puslapionumeris">
    <w:name w:val="page number"/>
    <w:basedOn w:val="Numatytasispastraiposriftas"/>
    <w:uiPriority w:val="99"/>
    <w:rsid w:val="0021455F"/>
    <w:rPr>
      <w:rFonts w:cs="Times New Roman"/>
    </w:rPr>
  </w:style>
  <w:style w:type="paragraph" w:customStyle="1" w:styleId="linija">
    <w:name w:val="linija"/>
    <w:basedOn w:val="prastasis"/>
    <w:uiPriority w:val="99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uiPriority w:val="99"/>
    <w:rsid w:val="0021455F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21455F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214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Numatytasispastraiposriftas"/>
    <w:uiPriority w:val="99"/>
    <w:rsid w:val="0021455F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21455F"/>
    <w:rPr>
      <w:rFonts w:cs="Times New Roman"/>
      <w:sz w:val="16"/>
    </w:rPr>
  </w:style>
  <w:style w:type="paragraph" w:customStyle="1" w:styleId="CharChar10">
    <w:name w:val="Char Char10"/>
    <w:basedOn w:val="prastasis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6">
    <w:name w:val="Char Char16"/>
    <w:uiPriority w:val="99"/>
    <w:rsid w:val="0021455F"/>
    <w:rPr>
      <w:rFonts w:eastAsia="Times New Roman"/>
      <w:sz w:val="22"/>
      <w:lang w:val="lt-LT" w:eastAsia="lt-LT"/>
    </w:rPr>
  </w:style>
  <w:style w:type="paragraph" w:styleId="Sraopastraipa">
    <w:name w:val="List Paragraph"/>
    <w:basedOn w:val="prastasis"/>
    <w:uiPriority w:val="99"/>
    <w:qFormat/>
    <w:rsid w:val="0021455F"/>
    <w:pPr>
      <w:spacing w:after="200" w:line="276" w:lineRule="auto"/>
      <w:ind w:left="720"/>
      <w:contextualSpacing/>
    </w:pPr>
    <w:rPr>
      <w:rFonts w:cs="Arial Unicode MS"/>
      <w:lang w:bidi="lo-LA"/>
    </w:rPr>
  </w:style>
  <w:style w:type="paragraph" w:customStyle="1" w:styleId="Point1">
    <w:name w:val="Point 1"/>
    <w:basedOn w:val="prastasis"/>
    <w:uiPriority w:val="99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uiPriority w:val="99"/>
    <w:rsid w:val="0021455F"/>
    <w:pPr>
      <w:spacing w:after="120" w:line="276" w:lineRule="auto"/>
      <w:ind w:left="283"/>
    </w:pPr>
    <w:rPr>
      <w:rFonts w:ascii="Times New Roman" w:hAnsi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21455F"/>
    <w:rPr>
      <w:rFonts w:ascii="Times New Roman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uiPriority w:val="99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21455F"/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21455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Betarp">
    <w:name w:val="No Spacing"/>
    <w:uiPriority w:val="99"/>
    <w:qFormat/>
    <w:rsid w:val="0021455F"/>
    <w:pPr>
      <w:suppressAutoHyphens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uiPriority w:val="99"/>
    <w:qFormat/>
    <w:rsid w:val="002145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1455F"/>
    <w:rPr>
      <w:rFonts w:ascii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21455F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telsturinys">
    <w:name w:val="Lentelės turinys"/>
    <w:basedOn w:val="prastasis"/>
    <w:uiPriority w:val="99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2">
    <w:name w:val="Body Text12"/>
    <w:uiPriority w:val="99"/>
    <w:rsid w:val="0021455F"/>
    <w:pPr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character" w:customStyle="1" w:styleId="CharChar163">
    <w:name w:val="Char Char163"/>
    <w:uiPriority w:val="99"/>
    <w:rsid w:val="0021455F"/>
    <w:rPr>
      <w:rFonts w:eastAsia="Times New Roman"/>
      <w:sz w:val="22"/>
      <w:lang w:val="lt-LT" w:eastAsia="lt-LT"/>
    </w:rPr>
  </w:style>
  <w:style w:type="character" w:customStyle="1" w:styleId="Antrat1Diagrama">
    <w:name w:val="Antraštė 1 Diagrama"/>
    <w:link w:val="Antrat11"/>
    <w:uiPriority w:val="99"/>
    <w:locked/>
    <w:rsid w:val="0021455F"/>
    <w:rPr>
      <w:sz w:val="28"/>
    </w:rPr>
  </w:style>
  <w:style w:type="paragraph" w:customStyle="1" w:styleId="Antrat11">
    <w:name w:val="Antraštė 11"/>
    <w:basedOn w:val="prastasis"/>
    <w:link w:val="Antrat1Diagrama"/>
    <w:uiPriority w:val="99"/>
    <w:rsid w:val="0021455F"/>
    <w:pPr>
      <w:spacing w:after="200" w:line="276" w:lineRule="auto"/>
    </w:pPr>
    <w:rPr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21455F"/>
    <w:rPr>
      <w:sz w:val="24"/>
      <w:lang w:eastAsia="lt-LT"/>
    </w:rPr>
  </w:style>
  <w:style w:type="paragraph" w:customStyle="1" w:styleId="prastasis1">
    <w:name w:val="Įprastasis1"/>
    <w:basedOn w:val="prastasis"/>
    <w:uiPriority w:val="99"/>
    <w:rsid w:val="0021455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21455F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21455F"/>
    <w:rPr>
      <w:b/>
      <w:sz w:val="44"/>
      <w:lang w:eastAsia="lt-LT"/>
    </w:rPr>
  </w:style>
  <w:style w:type="character" w:customStyle="1" w:styleId="Antrat5Diagrama">
    <w:name w:val="Antraštė 5 Diagrama"/>
    <w:link w:val="Antrat51"/>
    <w:uiPriority w:val="99"/>
    <w:locked/>
    <w:rsid w:val="0021455F"/>
    <w:rPr>
      <w:b/>
      <w:sz w:val="40"/>
    </w:rPr>
  </w:style>
  <w:style w:type="paragraph" w:customStyle="1" w:styleId="Antrat51">
    <w:name w:val="Antraštė 51"/>
    <w:basedOn w:val="prastasis"/>
    <w:link w:val="Antrat5Diagrama"/>
    <w:uiPriority w:val="99"/>
    <w:rsid w:val="0021455F"/>
    <w:pPr>
      <w:spacing w:after="200" w:line="276" w:lineRule="auto"/>
    </w:pPr>
    <w:rPr>
      <w:b/>
      <w:sz w:val="40"/>
      <w:szCs w:val="2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21455F"/>
    <w:rPr>
      <w:b/>
      <w:sz w:val="36"/>
    </w:rPr>
  </w:style>
  <w:style w:type="paragraph" w:customStyle="1" w:styleId="Antrat61">
    <w:name w:val="Antraštė 61"/>
    <w:basedOn w:val="prastasis"/>
    <w:link w:val="Antrat6Diagrama"/>
    <w:uiPriority w:val="99"/>
    <w:rsid w:val="0021455F"/>
    <w:pPr>
      <w:spacing w:after="200" w:line="276" w:lineRule="auto"/>
    </w:pPr>
    <w:rPr>
      <w:b/>
      <w:sz w:val="36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21455F"/>
    <w:rPr>
      <w:rFonts w:ascii="Courier New" w:hAnsi="Courier New"/>
    </w:rPr>
  </w:style>
  <w:style w:type="paragraph" w:customStyle="1" w:styleId="HTMLiankstoformatuotas1">
    <w:name w:val="HTML iš anksto formatuotas1"/>
    <w:basedOn w:val="prastasis"/>
    <w:link w:val="HTMLiankstoformatuo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21455F"/>
    <w:rPr>
      <w:sz w:val="48"/>
    </w:rPr>
  </w:style>
  <w:style w:type="paragraph" w:customStyle="1" w:styleId="Antrat71">
    <w:name w:val="Antraštė 71"/>
    <w:basedOn w:val="prastasis"/>
    <w:link w:val="Antrat7Diagrama"/>
    <w:uiPriority w:val="99"/>
    <w:rsid w:val="0021455F"/>
    <w:pPr>
      <w:spacing w:after="200" w:line="276" w:lineRule="auto"/>
    </w:pPr>
    <w:rPr>
      <w:sz w:val="48"/>
      <w:szCs w:val="20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21455F"/>
    <w:rPr>
      <w:b/>
      <w:sz w:val="18"/>
    </w:rPr>
  </w:style>
  <w:style w:type="paragraph" w:customStyle="1" w:styleId="Antrat81">
    <w:name w:val="Antraštė 81"/>
    <w:basedOn w:val="prastasis"/>
    <w:link w:val="Antrat8Diagrama"/>
    <w:uiPriority w:val="99"/>
    <w:rsid w:val="0021455F"/>
    <w:pPr>
      <w:spacing w:after="200" w:line="276" w:lineRule="auto"/>
    </w:pPr>
    <w:rPr>
      <w:b/>
      <w:sz w:val="18"/>
      <w:szCs w:val="20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21455F"/>
    <w:rPr>
      <w:sz w:val="40"/>
    </w:rPr>
  </w:style>
  <w:style w:type="paragraph" w:customStyle="1" w:styleId="Antrat91">
    <w:name w:val="Antraštė 91"/>
    <w:basedOn w:val="prastasis"/>
    <w:link w:val="Antrat9Diagrama"/>
    <w:uiPriority w:val="99"/>
    <w:rsid w:val="0021455F"/>
    <w:pPr>
      <w:spacing w:after="200" w:line="276" w:lineRule="auto"/>
    </w:pPr>
    <w:rPr>
      <w:sz w:val="40"/>
      <w:szCs w:val="2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21455F"/>
  </w:style>
  <w:style w:type="paragraph" w:customStyle="1" w:styleId="Komentarotekstas1">
    <w:name w:val="Komentaro tekstas1"/>
    <w:basedOn w:val="prastasis"/>
    <w:link w:val="KomentarotekstasDiagrama"/>
    <w:uiPriority w:val="99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uiPriority w:val="99"/>
    <w:locked/>
    <w:rsid w:val="0021455F"/>
    <w:rPr>
      <w:sz w:val="24"/>
    </w:rPr>
  </w:style>
  <w:style w:type="paragraph" w:customStyle="1" w:styleId="Antrats1">
    <w:name w:val="Antraštės1"/>
    <w:basedOn w:val="prastasis"/>
    <w:link w:val="Antrats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oratDiagrama">
    <w:name w:val="Poraštė Diagrama"/>
    <w:link w:val="Porat1"/>
    <w:uiPriority w:val="99"/>
    <w:locked/>
    <w:rsid w:val="0021455F"/>
    <w:rPr>
      <w:sz w:val="24"/>
    </w:rPr>
  </w:style>
  <w:style w:type="paragraph" w:customStyle="1" w:styleId="Porat1">
    <w:name w:val="Poraštė1"/>
    <w:basedOn w:val="prastasis"/>
    <w:link w:val="Porat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1"/>
    <w:uiPriority w:val="99"/>
    <w:locked/>
    <w:rsid w:val="0021455F"/>
    <w:rPr>
      <w:sz w:val="24"/>
    </w:rPr>
  </w:style>
  <w:style w:type="paragraph" w:customStyle="1" w:styleId="Pagrindinistekstas1">
    <w:name w:val="Pagrindinis tekstas1"/>
    <w:basedOn w:val="prastasis"/>
    <w:link w:val="Pagrindinistekstas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21455F"/>
    <w:rPr>
      <w:sz w:val="24"/>
    </w:rPr>
  </w:style>
  <w:style w:type="paragraph" w:customStyle="1" w:styleId="Pagrindiniotekstotrauka1">
    <w:name w:val="Pagrindinio teksto įtrauka1"/>
    <w:basedOn w:val="prastasis"/>
    <w:link w:val="Pagrindiniotekstotrauka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21455F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uiPriority w:val="99"/>
    <w:rsid w:val="0021455F"/>
    <w:pPr>
      <w:spacing w:after="200" w:line="276" w:lineRule="auto"/>
    </w:pPr>
    <w:rPr>
      <w:rFonts w:ascii="TimesLT" w:hAnsi="TimesLT"/>
      <w:sz w:val="24"/>
      <w:szCs w:val="20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21455F"/>
    <w:rPr>
      <w:sz w:val="24"/>
    </w:rPr>
  </w:style>
  <w:style w:type="paragraph" w:customStyle="1" w:styleId="Pagrindiniotekstotrauka21">
    <w:name w:val="Pagrindinio teksto įtrauka 21"/>
    <w:basedOn w:val="prastasis"/>
    <w:link w:val="Pagrindiniotekstotrauka2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21455F"/>
    <w:rPr>
      <w:sz w:val="24"/>
    </w:rPr>
  </w:style>
  <w:style w:type="paragraph" w:customStyle="1" w:styleId="Pagrindiniotekstotrauka31">
    <w:name w:val="Pagrindinio teksto įtrauka 31"/>
    <w:basedOn w:val="prastasis"/>
    <w:link w:val="Pagrindiniotekstotrauka3Diagrama"/>
    <w:uiPriority w:val="99"/>
    <w:rsid w:val="0021455F"/>
    <w:pPr>
      <w:spacing w:after="200" w:line="276" w:lineRule="auto"/>
    </w:pPr>
    <w:rPr>
      <w:sz w:val="24"/>
      <w:szCs w:val="20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21455F"/>
    <w:rPr>
      <w:rFonts w:ascii="Courier New" w:hAnsi="Courier New"/>
    </w:rPr>
  </w:style>
  <w:style w:type="paragraph" w:customStyle="1" w:styleId="Paprastasistekstas1">
    <w:name w:val="Paprastasis tekstas1"/>
    <w:basedOn w:val="prastasis"/>
    <w:link w:val="Paprastasisteks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21455F"/>
    <w:rPr>
      <w:rFonts w:ascii="Tahoma" w:hAnsi="Tahoma"/>
      <w:sz w:val="16"/>
    </w:rPr>
  </w:style>
  <w:style w:type="paragraph" w:customStyle="1" w:styleId="Debesliotekstas1">
    <w:name w:val="Debesėlio tekstas1"/>
    <w:basedOn w:val="prastasis"/>
    <w:link w:val="DebesliotekstasDiagrama"/>
    <w:uiPriority w:val="99"/>
    <w:rsid w:val="0021455F"/>
    <w:pPr>
      <w:spacing w:after="200" w:line="276" w:lineRule="auto"/>
    </w:pPr>
    <w:rPr>
      <w:rFonts w:ascii="Tahoma" w:hAnsi="Tahoma"/>
      <w:sz w:val="16"/>
      <w:szCs w:val="20"/>
      <w:lang w:eastAsia="lt-LT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eastAsia="PMingLiU"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uiPriority w:val="99"/>
    <w:locked/>
    <w:rsid w:val="0021455F"/>
    <w:rPr>
      <w:spacing w:val="7"/>
      <w:sz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20"/>
      <w:shd w:val="clear" w:color="auto" w:fill="FFFFFF"/>
      <w:lang w:eastAsia="lt-LT"/>
    </w:rPr>
  </w:style>
  <w:style w:type="character" w:styleId="Perirtashipersaitas">
    <w:name w:val="FollowedHyperlink"/>
    <w:basedOn w:val="Numatytasispastraiposriftas"/>
    <w:uiPriority w:val="99"/>
    <w:rsid w:val="0021455F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/>
      <w:b/>
      <w:color w:val="auto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/>
      <w:b/>
      <w:color w:val="auto"/>
      <w:sz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Char161">
    <w:name w:val="Char Char161"/>
    <w:uiPriority w:val="99"/>
    <w:rsid w:val="0021455F"/>
    <w:rPr>
      <w:rFonts w:ascii="Times New Roman" w:hAnsi="Times New Roman"/>
      <w:sz w:val="22"/>
      <w:lang w:val="lt-LT" w:eastAsia="lt-LT"/>
    </w:rPr>
  </w:style>
  <w:style w:type="character" w:customStyle="1" w:styleId="Pagrindinistekstas3">
    <w:name w:val="Pagrindinis tekstas (3)_"/>
    <w:link w:val="Pagrindinistekstas30"/>
    <w:uiPriority w:val="99"/>
    <w:locked/>
    <w:rsid w:val="0021455F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uiPriority w:val="99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20"/>
      <w:shd w:val="clear" w:color="auto" w:fill="FFFFFF"/>
      <w:lang w:eastAsia="lt-LT"/>
    </w:rPr>
  </w:style>
  <w:style w:type="character" w:customStyle="1" w:styleId="Pagrindinistekstas0">
    <w:name w:val="Pagrindinis tekstas_"/>
    <w:link w:val="Pagrindinistekstas22"/>
    <w:uiPriority w:val="99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uiPriority w:val="99"/>
    <w:rsid w:val="0021455F"/>
    <w:pPr>
      <w:shd w:val="clear" w:color="auto" w:fill="FFFFFF"/>
      <w:spacing w:after="0" w:line="240" w:lineRule="atLeast"/>
      <w:jc w:val="both"/>
    </w:pPr>
    <w:rPr>
      <w:spacing w:val="7"/>
      <w:sz w:val="20"/>
      <w:szCs w:val="20"/>
      <w:shd w:val="clear" w:color="auto" w:fill="FFFFFF"/>
      <w:lang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21455F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21455F"/>
    <w:rPr>
      <w:spacing w:val="-20"/>
      <w:shd w:val="clear" w:color="auto" w:fill="FFFFFF"/>
    </w:rPr>
  </w:style>
  <w:style w:type="character" w:customStyle="1" w:styleId="Pagrindinistekstas11">
    <w:name w:val="Pagrindinis tekstas11"/>
    <w:uiPriority w:val="99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basedOn w:val="Numatytasispastraiposriftas"/>
    <w:uiPriority w:val="99"/>
    <w:qFormat/>
    <w:rsid w:val="0021455F"/>
    <w:rPr>
      <w:rFonts w:cs="Times New Roman"/>
      <w:b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hAnsi="Calibri Light"/>
      <w:i/>
      <w:color w:val="2E74B5"/>
      <w:sz w:val="22"/>
      <w:lang w:eastAsia="en-US"/>
    </w:rPr>
  </w:style>
  <w:style w:type="paragraph" w:customStyle="1" w:styleId="Antrat111">
    <w:name w:val="Antraštė 111"/>
    <w:basedOn w:val="prastasis"/>
    <w:uiPriority w:val="99"/>
    <w:rsid w:val="0021455F"/>
    <w:pPr>
      <w:spacing w:after="200" w:line="276" w:lineRule="auto"/>
    </w:pPr>
    <w:rPr>
      <w:sz w:val="28"/>
    </w:rPr>
  </w:style>
  <w:style w:type="paragraph" w:customStyle="1" w:styleId="prastasis11">
    <w:name w:val="Įprastasis11"/>
    <w:basedOn w:val="prastasis"/>
    <w:uiPriority w:val="99"/>
    <w:rsid w:val="0021455F"/>
    <w:pPr>
      <w:spacing w:after="200" w:line="276" w:lineRule="auto"/>
    </w:pPr>
    <w:rPr>
      <w:rFonts w:ascii="Times New Roman" w:hAnsi="Times New Roman"/>
      <w:sz w:val="24"/>
    </w:rPr>
  </w:style>
  <w:style w:type="paragraph" w:customStyle="1" w:styleId="Antrat511">
    <w:name w:val="Antraštė 511"/>
    <w:basedOn w:val="prastasis"/>
    <w:uiPriority w:val="99"/>
    <w:rsid w:val="0021455F"/>
    <w:pPr>
      <w:spacing w:after="200" w:line="276" w:lineRule="auto"/>
    </w:pPr>
    <w:rPr>
      <w:b/>
      <w:sz w:val="40"/>
    </w:rPr>
  </w:style>
  <w:style w:type="paragraph" w:customStyle="1" w:styleId="Antrat611">
    <w:name w:val="Antraštė 611"/>
    <w:basedOn w:val="prastasis"/>
    <w:uiPriority w:val="99"/>
    <w:rsid w:val="0021455F"/>
    <w:pPr>
      <w:spacing w:after="200" w:line="276" w:lineRule="auto"/>
    </w:pPr>
    <w:rPr>
      <w:b/>
      <w:sz w:val="36"/>
    </w:rPr>
  </w:style>
  <w:style w:type="paragraph" w:customStyle="1" w:styleId="HTMLiankstoformatuotas11">
    <w:name w:val="HTML iš anksto formatuotas11"/>
    <w:basedOn w:val="prastasis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Antrat711">
    <w:name w:val="Antraštė 711"/>
    <w:basedOn w:val="prastasis"/>
    <w:uiPriority w:val="99"/>
    <w:rsid w:val="0021455F"/>
    <w:pPr>
      <w:spacing w:after="200" w:line="276" w:lineRule="auto"/>
    </w:pPr>
    <w:rPr>
      <w:sz w:val="48"/>
    </w:rPr>
  </w:style>
  <w:style w:type="paragraph" w:customStyle="1" w:styleId="Antrat811">
    <w:name w:val="Antraštė 811"/>
    <w:basedOn w:val="prastasis"/>
    <w:uiPriority w:val="99"/>
    <w:rsid w:val="0021455F"/>
    <w:pPr>
      <w:spacing w:after="200" w:line="276" w:lineRule="auto"/>
    </w:pPr>
    <w:rPr>
      <w:b/>
      <w:sz w:val="18"/>
    </w:rPr>
  </w:style>
  <w:style w:type="paragraph" w:customStyle="1" w:styleId="Antrat911">
    <w:name w:val="Antraštė 911"/>
    <w:basedOn w:val="prastasis"/>
    <w:uiPriority w:val="99"/>
    <w:rsid w:val="0021455F"/>
    <w:pPr>
      <w:spacing w:after="200" w:line="276" w:lineRule="auto"/>
    </w:pPr>
    <w:rPr>
      <w:sz w:val="40"/>
    </w:rPr>
  </w:style>
  <w:style w:type="paragraph" w:customStyle="1" w:styleId="Komentarotekstas11">
    <w:name w:val="Komentaro tekstas11"/>
    <w:basedOn w:val="prastasis"/>
    <w:uiPriority w:val="99"/>
    <w:rsid w:val="0021455F"/>
    <w:pPr>
      <w:spacing w:after="200" w:line="276" w:lineRule="auto"/>
    </w:pPr>
  </w:style>
  <w:style w:type="paragraph" w:customStyle="1" w:styleId="Antrats11">
    <w:name w:val="Antraštės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orat11">
    <w:name w:val="Poraštė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11">
    <w:name w:val="Pagrindinio teksto įtrauka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stekstas211">
    <w:name w:val="Pagrindinis tekstas 211"/>
    <w:basedOn w:val="prastasis"/>
    <w:uiPriority w:val="99"/>
    <w:rsid w:val="0021455F"/>
    <w:pPr>
      <w:spacing w:after="200" w:line="276" w:lineRule="auto"/>
    </w:pPr>
    <w:rPr>
      <w:rFonts w:ascii="TimesLT" w:hAnsi="TimesLT"/>
      <w:sz w:val="24"/>
      <w:lang w:val="en-AU"/>
    </w:rPr>
  </w:style>
  <w:style w:type="paragraph" w:customStyle="1" w:styleId="Pagrindiniotekstotrauka211">
    <w:name w:val="Pagrindinio teksto įtrauka 2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311">
    <w:name w:val="Pagrindinio teksto įtrauka 3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prastasistekstas11">
    <w:name w:val="Paprastasis tekstas11"/>
    <w:basedOn w:val="prastasis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Debesliotekstas11">
    <w:name w:val="Debesėlio tekstas11"/>
    <w:basedOn w:val="prastasis"/>
    <w:uiPriority w:val="99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1">
    <w:name w:val="Įprastoji lentelė11"/>
    <w:uiPriority w:val="99"/>
    <w:semiHidden/>
    <w:rsid w:val="0021455F"/>
    <w:pPr>
      <w:spacing w:after="200" w:line="276" w:lineRule="auto"/>
    </w:pPr>
    <w:rPr>
      <w:rFonts w:eastAsia="PMingLiU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4">
    <w:name w:val="Diagrama Diagrama Diagrama Diagrama Diagrama4"/>
    <w:basedOn w:val="prastasis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01">
    <w:name w:val="Char Char101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BodyText11">
    <w:name w:val="Body Text11"/>
    <w:uiPriority w:val="99"/>
    <w:rsid w:val="0021455F"/>
    <w:pPr>
      <w:snapToGri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CharChar162">
    <w:name w:val="Char Char162"/>
    <w:uiPriority w:val="99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uiPriority w:val="99"/>
    <w:locked/>
    <w:rsid w:val="0021455F"/>
    <w:rPr>
      <w:shd w:val="clear" w:color="auto" w:fill="FFFFFF"/>
    </w:rPr>
  </w:style>
  <w:style w:type="character" w:customStyle="1" w:styleId="Bodytext2Bold">
    <w:name w:val="Body text (2) + Bold"/>
    <w:uiPriority w:val="99"/>
    <w:rsid w:val="0021455F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Bodytext20">
    <w:name w:val="Body text (2)"/>
    <w:basedOn w:val="prastasis"/>
    <w:link w:val="Bodytext2"/>
    <w:uiPriority w:val="99"/>
    <w:rsid w:val="0021455F"/>
    <w:pPr>
      <w:widowControl w:val="0"/>
      <w:shd w:val="clear" w:color="auto" w:fill="FFFFFF"/>
      <w:spacing w:before="900" w:after="840" w:line="240" w:lineRule="atLeast"/>
      <w:jc w:val="both"/>
    </w:pPr>
    <w:rPr>
      <w:sz w:val="20"/>
      <w:szCs w:val="20"/>
      <w:lang w:eastAsia="lt-LT"/>
    </w:rPr>
  </w:style>
  <w:style w:type="paragraph" w:customStyle="1" w:styleId="DiagramaDiagramaDiagramaDiagramaDiagrama3">
    <w:name w:val="Diagrama Diagrama Diagrama Diagrama Diagrama3"/>
    <w:basedOn w:val="prastasis"/>
    <w:uiPriority w:val="99"/>
    <w:rsid w:val="003F4604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210">
    <w:name w:val="Body text (2) + 10"/>
    <w:aliases w:val="5 pt"/>
    <w:uiPriority w:val="99"/>
    <w:rsid w:val="003F4604"/>
    <w:rPr>
      <w:rFonts w:ascii="Calibri" w:hAnsi="Calibri"/>
      <w:b/>
      <w:color w:val="000000"/>
      <w:spacing w:val="0"/>
      <w:w w:val="100"/>
      <w:position w:val="0"/>
      <w:sz w:val="21"/>
      <w:u w:val="none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44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Poderė</cp:lastModifiedBy>
  <cp:revision>5</cp:revision>
  <cp:lastPrinted>2022-02-23T13:16:00Z</cp:lastPrinted>
  <dcterms:created xsi:type="dcterms:W3CDTF">2022-02-22T13:47:00Z</dcterms:created>
  <dcterms:modified xsi:type="dcterms:W3CDTF">2022-02-23T13:58:00Z</dcterms:modified>
</cp:coreProperties>
</file>