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5B1C" w14:textId="0F94293D" w:rsidR="00500C09" w:rsidRDefault="00500C09" w:rsidP="00824060">
      <w:pPr>
        <w:pStyle w:val="Header"/>
        <w:spacing w:after="0"/>
        <w:jc w:val="center"/>
        <w:rPr>
          <w:noProof/>
          <w:lang w:eastAsia="en-US"/>
        </w:rPr>
      </w:pPr>
      <w:r w:rsidRPr="004852C4">
        <w:rPr>
          <w:noProof/>
          <w:lang w:eastAsia="en-US"/>
        </w:rPr>
        <w:drawing>
          <wp:inline distT="0" distB="0" distL="0" distR="0" wp14:anchorId="2FBF0B83" wp14:editId="2BB666D8">
            <wp:extent cx="2447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15B2" w14:textId="77777777" w:rsidR="00500C09" w:rsidRPr="002F625E" w:rsidRDefault="00500C09" w:rsidP="00824060">
      <w:pPr>
        <w:spacing w:after="0" w:line="240" w:lineRule="auto"/>
        <w:rPr>
          <w:sz w:val="6"/>
          <w:szCs w:val="6"/>
        </w:rPr>
      </w:pPr>
    </w:p>
    <w:p w14:paraId="0BE1FCF3" w14:textId="4AF7A871" w:rsidR="00500C09" w:rsidRPr="00003306" w:rsidRDefault="00500C09" w:rsidP="00824060">
      <w:pPr>
        <w:pStyle w:val="Header"/>
        <w:spacing w:after="0"/>
        <w:jc w:val="center"/>
      </w:pPr>
      <w:r w:rsidRPr="00C52EB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D4438" wp14:editId="4E451306">
                <wp:simplePos x="0" y="0"/>
                <wp:positionH relativeFrom="column">
                  <wp:posOffset>-1138555</wp:posOffset>
                </wp:positionH>
                <wp:positionV relativeFrom="paragraph">
                  <wp:posOffset>-5080</wp:posOffset>
                </wp:positionV>
                <wp:extent cx="7748905" cy="0"/>
                <wp:effectExtent l="9525" t="7620" r="1397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8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71E4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65pt,-.4pt" to="520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" strokecolor="#969696" strokeweight="1pt"/>
            </w:pict>
          </mc:Fallback>
        </mc:AlternateContent>
      </w:r>
    </w:p>
    <w:p w14:paraId="7393E7C3" w14:textId="01AFA2F1" w:rsidR="00500C09" w:rsidRPr="00500C09" w:rsidRDefault="00500C09" w:rsidP="00824060">
      <w:pPr>
        <w:spacing w:after="0" w:line="240" w:lineRule="auto"/>
        <w:ind w:left="6480"/>
        <w:jc w:val="right"/>
        <w:rPr>
          <w:rFonts w:ascii="Times New Roman" w:hAnsi="Times New Roman" w:cs="Times New Roman"/>
        </w:rPr>
      </w:pPr>
      <w:r w:rsidRPr="00500C09">
        <w:rPr>
          <w:rFonts w:ascii="Times New Roman" w:hAnsi="Times New Roman" w:cs="Times New Roman"/>
        </w:rPr>
        <w:t>Atviro konkurso 2 priedas</w:t>
      </w:r>
    </w:p>
    <w:p w14:paraId="0C2F1236" w14:textId="77777777" w:rsidR="00500C09" w:rsidRPr="00500C09" w:rsidRDefault="00500C09" w:rsidP="00824060">
      <w:pPr>
        <w:spacing w:after="0" w:line="240" w:lineRule="auto"/>
        <w:rPr>
          <w:rFonts w:ascii="Times New Roman" w:hAnsi="Times New Roman" w:cs="Times New Roman"/>
        </w:rPr>
      </w:pPr>
    </w:p>
    <w:p w14:paraId="028EDB49" w14:textId="77777777" w:rsidR="00500C09" w:rsidRPr="00F366BC" w:rsidRDefault="00500C09" w:rsidP="0082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6BC">
        <w:rPr>
          <w:rFonts w:ascii="Times New Roman" w:hAnsi="Times New Roman" w:cs="Times New Roman"/>
          <w:b/>
          <w:sz w:val="24"/>
          <w:szCs w:val="24"/>
          <w:u w:val="single"/>
        </w:rPr>
        <w:t>VšĮ Klaipėdos universitetinei ligoninei</w:t>
      </w:r>
    </w:p>
    <w:p w14:paraId="69FA2933" w14:textId="21D9FF67" w:rsidR="00500C09" w:rsidRPr="00F366BC" w:rsidRDefault="00500C09" w:rsidP="0082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D9CB9" w14:textId="77777777" w:rsidR="00F366BC" w:rsidRPr="00F366BC" w:rsidRDefault="00F366BC" w:rsidP="0082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66BC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3CC22261" w14:textId="2B3367EB" w:rsidR="00F366BC" w:rsidRDefault="00F366BC" w:rsidP="008240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265ACA" w14:textId="77777777" w:rsidR="001612B0" w:rsidRDefault="001612B0" w:rsidP="008240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D04047" w14:textId="52BED526" w:rsidR="00AE4FD6" w:rsidRDefault="00AE4FD6" w:rsidP="00824060">
      <w:pPr>
        <w:spacing w:after="0" w:line="240" w:lineRule="auto"/>
        <w:jc w:val="center"/>
        <w:rPr>
          <w:rFonts w:eastAsia="Calibri"/>
          <w:b/>
          <w:bCs/>
          <w:lang w:bidi="lo-LA"/>
        </w:rPr>
      </w:pPr>
      <w:r w:rsidRPr="00367383">
        <w:rPr>
          <w:rFonts w:eastAsia="Calibri"/>
          <w:b/>
          <w:bCs/>
          <w:lang w:bidi="lo-LA"/>
        </w:rPr>
        <w:t xml:space="preserve">Ligoninėje turimo </w:t>
      </w:r>
      <w:proofErr w:type="spellStart"/>
      <w:r w:rsidRPr="00367383">
        <w:rPr>
          <w:b/>
          <w:bCs/>
        </w:rPr>
        <w:t>elektrochirurginio</w:t>
      </w:r>
      <w:proofErr w:type="spellEnd"/>
      <w:r w:rsidRPr="00367383">
        <w:rPr>
          <w:b/>
          <w:bCs/>
        </w:rPr>
        <w:t xml:space="preserve"> generatoriaus </w:t>
      </w:r>
      <w:r w:rsidRPr="00367383">
        <w:rPr>
          <w:rFonts w:eastAsia="Calibri"/>
          <w:b/>
          <w:bCs/>
          <w:lang w:bidi="lo-LA"/>
        </w:rPr>
        <w:t>remontas</w:t>
      </w:r>
    </w:p>
    <w:p w14:paraId="7E04018C" w14:textId="77777777" w:rsidR="00824060" w:rsidRPr="00367383" w:rsidRDefault="00824060" w:rsidP="00824060">
      <w:pPr>
        <w:spacing w:after="0" w:line="240" w:lineRule="auto"/>
        <w:jc w:val="center"/>
        <w:rPr>
          <w:rFonts w:eastAsia="Calibri"/>
          <w:b/>
          <w:bCs/>
          <w:lang w:bidi="lo-LA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1701"/>
        <w:gridCol w:w="1418"/>
        <w:gridCol w:w="3118"/>
      </w:tblGrid>
      <w:tr w:rsidR="001612B0" w:rsidRPr="000D12FD" w14:paraId="2AD6B931" w14:textId="001D4DC3" w:rsidTr="00604DEC">
        <w:trPr>
          <w:trHeight w:val="4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6757" w14:textId="77777777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Eilės  Nr.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6DFD" w14:textId="77777777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66A4" w14:textId="77777777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Tipas, modelis, serija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37259" w14:textId="77777777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Kaina eurais su PVM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3CDA4C" w14:textId="20EE6E3F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Tiekėjo siūloma parametro reikšmė</w:t>
            </w:r>
          </w:p>
        </w:tc>
      </w:tr>
      <w:tr w:rsidR="001612B0" w:rsidRPr="000D12FD" w14:paraId="610F4A92" w14:textId="5C8F991C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0D2F" w14:textId="39CBEAD9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E7A8C" w14:textId="77777777" w:rsidR="001612B0" w:rsidRPr="00367383" w:rsidRDefault="001612B0" w:rsidP="00824060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67383">
              <w:rPr>
                <w:sz w:val="18"/>
                <w:szCs w:val="18"/>
              </w:rPr>
              <w:t>Elektrochirurginio</w:t>
            </w:r>
            <w:proofErr w:type="spellEnd"/>
            <w:r w:rsidRPr="00367383">
              <w:rPr>
                <w:sz w:val="18"/>
                <w:szCs w:val="18"/>
              </w:rPr>
              <w:t xml:space="preserve"> generatoriaus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28BA" w14:textId="77777777" w:rsidR="001612B0" w:rsidRDefault="001612B0" w:rsidP="003C7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KLS-</w:t>
            </w:r>
            <w:proofErr w:type="spellStart"/>
            <w:r>
              <w:rPr>
                <w:sz w:val="18"/>
                <w:szCs w:val="18"/>
              </w:rPr>
              <w:t>Martin</w:t>
            </w:r>
            <w:proofErr w:type="spellEnd"/>
            <w:r>
              <w:rPr>
                <w:sz w:val="18"/>
                <w:szCs w:val="18"/>
              </w:rPr>
              <w:t xml:space="preserve"> ME411</w:t>
            </w:r>
          </w:p>
          <w:p w14:paraId="62B70F35" w14:textId="77777777" w:rsidR="001612B0" w:rsidRPr="000D12FD" w:rsidRDefault="001612B0" w:rsidP="003C78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ME4110303142980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4177" w14:textId="77777777" w:rsidR="001612B0" w:rsidRPr="000D12FD" w:rsidRDefault="001612B0" w:rsidP="003C78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E003C" w14:textId="77777777" w:rsidR="001612B0" w:rsidRDefault="001612B0" w:rsidP="001612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KLS-</w:t>
            </w:r>
            <w:proofErr w:type="spellStart"/>
            <w:r>
              <w:rPr>
                <w:sz w:val="18"/>
                <w:szCs w:val="18"/>
              </w:rPr>
              <w:t>Martin</w:t>
            </w:r>
            <w:proofErr w:type="spellEnd"/>
            <w:r>
              <w:rPr>
                <w:sz w:val="18"/>
                <w:szCs w:val="18"/>
              </w:rPr>
              <w:t xml:space="preserve"> ME411</w:t>
            </w:r>
          </w:p>
          <w:p w14:paraId="0BF1A702" w14:textId="7FDBD529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ME4110303142980</w:t>
            </w:r>
          </w:p>
        </w:tc>
      </w:tr>
      <w:tr w:rsidR="001612B0" w:rsidRPr="000D12FD" w14:paraId="12A15F9E" w14:textId="50A0B76A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CA2CD" w14:textId="77777777" w:rsidR="001612B0" w:rsidRPr="000D12FD" w:rsidRDefault="001612B0" w:rsidP="0082406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E4B31" w14:textId="77777777" w:rsidR="001612B0" w:rsidRDefault="001612B0" w:rsidP="008240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Reikalinga pakeisti </w:t>
            </w:r>
            <w:proofErr w:type="spellStart"/>
            <w:r>
              <w:rPr>
                <w:sz w:val="18"/>
                <w:szCs w:val="18"/>
              </w:rPr>
              <w:t>susidėvjusias</w:t>
            </w:r>
            <w:proofErr w:type="spellEnd"/>
            <w:r>
              <w:rPr>
                <w:sz w:val="18"/>
                <w:szCs w:val="18"/>
              </w:rPr>
              <w:t xml:space="preserve"> detales: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83E5" w14:textId="77777777" w:rsidR="001612B0" w:rsidRDefault="001612B0" w:rsidP="003C7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404" w14:textId="77777777" w:rsidR="001612B0" w:rsidRPr="000D12FD" w:rsidRDefault="001612B0" w:rsidP="003C78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467C" w14:textId="77777777" w:rsidR="001612B0" w:rsidRPr="000D12FD" w:rsidRDefault="001612B0" w:rsidP="003C78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12B0" w:rsidRPr="000D12FD" w14:paraId="7EDE6DC2" w14:textId="3901C8E1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F2C9" w14:textId="77777777" w:rsidR="001612B0" w:rsidRPr="00D63DCC" w:rsidRDefault="001612B0" w:rsidP="008240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63DCC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27FE" w14:textId="3A3BAF1B" w:rsidR="001612B0" w:rsidRDefault="001612B0" w:rsidP="008240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Mikroprocesoriaus plokštę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C0754" w14:textId="77777777" w:rsidR="001612B0" w:rsidRDefault="001612B0" w:rsidP="003C7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E300" w14:textId="195552F5" w:rsidR="001612B0" w:rsidRPr="002930F6" w:rsidRDefault="001612B0" w:rsidP="003C78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0F6">
              <w:rPr>
                <w:b/>
                <w:bCs/>
                <w:color w:val="000000"/>
                <w:sz w:val="18"/>
                <w:szCs w:val="18"/>
              </w:rPr>
              <w:t>2.300,00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444AB" w14:textId="77777777" w:rsidR="001612B0" w:rsidRPr="002930F6" w:rsidRDefault="001612B0" w:rsidP="003C78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12B0" w:rsidRPr="000D12FD" w14:paraId="693B7323" w14:textId="314B214C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5A7EF" w14:textId="77777777" w:rsidR="001612B0" w:rsidRPr="000D12FD" w:rsidRDefault="001612B0" w:rsidP="001612B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FFD5" w14:textId="5EFD65EA" w:rsidR="001612B0" w:rsidRPr="000D12FD" w:rsidRDefault="001612B0" w:rsidP="001612B0">
            <w:pPr>
              <w:spacing w:after="0" w:line="240" w:lineRule="auto"/>
              <w:rPr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Remonto darbai atliekami ir suderinami pagal gamintojo rekomendacijas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45C0" w14:textId="77777777" w:rsidR="001612B0" w:rsidRDefault="001612B0" w:rsidP="001612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981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93DE6" w14:textId="57B27125" w:rsidR="001612B0" w:rsidRPr="000D12FD" w:rsidRDefault="001612B0" w:rsidP="00604DE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Remonto darbai atliekami ir suderinami pagal gamintojo rekomendacijas</w:t>
            </w:r>
          </w:p>
        </w:tc>
      </w:tr>
      <w:tr w:rsidR="001612B0" w:rsidRPr="000D12FD" w14:paraId="2137091E" w14:textId="56D85980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CE76C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6EEAD" w14:textId="77777777" w:rsidR="001612B0" w:rsidRPr="000D12FD" w:rsidRDefault="001612B0" w:rsidP="001612B0">
            <w:pPr>
              <w:spacing w:after="0" w:line="240" w:lineRule="auto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Atlikti visus keitimo, pajungimo ir programinės įrangos paleidimo, derinimo darbus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F57E4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ED0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E5F23" w14:textId="73AB7640" w:rsidR="001612B0" w:rsidRPr="000D12FD" w:rsidRDefault="001612B0" w:rsidP="00604DE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Atlikti visus keitimo, pajungimo ir programinės įrangos paleidimo, derinimo darbus</w:t>
            </w:r>
          </w:p>
        </w:tc>
      </w:tr>
      <w:tr w:rsidR="001612B0" w:rsidRPr="000D12FD" w14:paraId="5342B9D9" w14:textId="07C4A12D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7892" w14:textId="77777777" w:rsidR="001612B0" w:rsidRPr="000D12FD" w:rsidRDefault="001612B0" w:rsidP="001612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6D7A" w14:textId="77777777" w:rsidR="001612B0" w:rsidRPr="000D12FD" w:rsidRDefault="001612B0" w:rsidP="001612B0">
            <w:pPr>
              <w:spacing w:after="0" w:line="240" w:lineRule="auto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Pateikti su pasiūlymu gamintojo įgaliojimą atlikti serviso, instaliavimo bei priežiūros darbus Lietuvoje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7C580" w14:textId="77777777" w:rsidR="001612B0" w:rsidRPr="000D12FD" w:rsidRDefault="001612B0" w:rsidP="001612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Privaloma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3CB" w14:textId="77777777" w:rsidR="001612B0" w:rsidRPr="000D12FD" w:rsidRDefault="001612B0" w:rsidP="001612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FFD44" w14:textId="77777777" w:rsidR="001612B0" w:rsidRDefault="001612B0" w:rsidP="00604D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Kartu </w:t>
            </w:r>
            <w:r w:rsidRPr="000D12FD">
              <w:rPr>
                <w:sz w:val="18"/>
                <w:szCs w:val="18"/>
              </w:rPr>
              <w:t xml:space="preserve">su pasiūlymu </w:t>
            </w:r>
            <w:r>
              <w:rPr>
                <w:sz w:val="18"/>
                <w:szCs w:val="18"/>
              </w:rPr>
              <w:t xml:space="preserve">pateikiame </w:t>
            </w:r>
            <w:r w:rsidRPr="000D12FD">
              <w:rPr>
                <w:sz w:val="18"/>
                <w:szCs w:val="18"/>
              </w:rPr>
              <w:t>gamintojo įgaliojimą atlikti serviso, instaliavimo bei priežiūros darbus Lietuvoje</w:t>
            </w:r>
          </w:p>
          <w:p w14:paraId="6C48F8AC" w14:textId="77777777" w:rsidR="00604DEC" w:rsidRPr="00604DEC" w:rsidRDefault="00604DEC" w:rsidP="00604DEC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604DEC">
              <w:rPr>
                <w:color w:val="0070C0"/>
                <w:sz w:val="18"/>
                <w:szCs w:val="18"/>
              </w:rPr>
              <w:t>Raštas ir dokumentai</w:t>
            </w:r>
          </w:p>
          <w:p w14:paraId="1D67FE90" w14:textId="13120146" w:rsidR="00604DEC" w:rsidRPr="000D12FD" w:rsidRDefault="00604DEC" w:rsidP="00604DEC">
            <w:pPr>
              <w:spacing w:after="0" w:line="240" w:lineRule="auto"/>
              <w:rPr>
                <w:sz w:val="18"/>
                <w:szCs w:val="18"/>
              </w:rPr>
            </w:pPr>
            <w:r w:rsidRPr="00604DEC">
              <w:rPr>
                <w:color w:val="0070C0"/>
                <w:sz w:val="18"/>
                <w:szCs w:val="18"/>
              </w:rPr>
              <w:t>Specialisto apmokymų sertifikatas</w:t>
            </w:r>
          </w:p>
        </w:tc>
      </w:tr>
      <w:tr w:rsidR="001612B0" w:rsidRPr="000D12FD" w14:paraId="5B7C264F" w14:textId="399D8B2B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09146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034B" w14:textId="77777777" w:rsidR="001612B0" w:rsidRPr="000D12FD" w:rsidRDefault="001612B0" w:rsidP="001612B0">
            <w:pPr>
              <w:spacing w:after="0" w:line="240" w:lineRule="auto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 xml:space="preserve">Kartu su pasiūlymu </w:t>
            </w:r>
            <w:r>
              <w:rPr>
                <w:sz w:val="18"/>
                <w:szCs w:val="18"/>
              </w:rPr>
              <w:t xml:space="preserve">detalėms </w:t>
            </w:r>
            <w:r w:rsidRPr="000D12FD">
              <w:rPr>
                <w:sz w:val="18"/>
                <w:szCs w:val="18"/>
              </w:rPr>
              <w:t>pateikiama CE sertifikatas arba EB atitikties deklaracijos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53E6C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7778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CA687" w14:textId="27E05FFE" w:rsidR="001612B0" w:rsidRDefault="001612B0" w:rsidP="00604DEC">
            <w:pPr>
              <w:spacing w:after="0" w:line="240" w:lineRule="auto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 xml:space="preserve">Kartu su pasiūlymu </w:t>
            </w:r>
            <w:r w:rsidR="00604DEC">
              <w:rPr>
                <w:sz w:val="18"/>
                <w:szCs w:val="18"/>
              </w:rPr>
              <w:t>pateikiame raštą</w:t>
            </w:r>
          </w:p>
          <w:p w14:paraId="6BF0B494" w14:textId="16E48243" w:rsidR="00604DEC" w:rsidRPr="00604DEC" w:rsidRDefault="00604DEC" w:rsidP="00604DEC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604DEC">
              <w:rPr>
                <w:color w:val="0070C0"/>
                <w:sz w:val="18"/>
                <w:szCs w:val="18"/>
              </w:rPr>
              <w:t>Raštas ir dokumentai</w:t>
            </w:r>
          </w:p>
        </w:tc>
      </w:tr>
      <w:tr w:rsidR="001612B0" w:rsidRPr="000D12FD" w14:paraId="2102B7C4" w14:textId="0C4C884E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9E4F" w14:textId="77777777" w:rsidR="001612B0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0EF8" w14:textId="77777777" w:rsidR="001612B0" w:rsidRPr="000D12FD" w:rsidRDefault="001612B0" w:rsidP="001612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Garantija 6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F2ADD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A57" w14:textId="77777777" w:rsidR="001612B0" w:rsidRPr="000D12FD" w:rsidRDefault="001612B0" w:rsidP="001612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5D999" w14:textId="49F631A0" w:rsidR="001612B0" w:rsidRPr="000D12FD" w:rsidRDefault="001612B0" w:rsidP="00604DE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Garantija 6 mėn.</w:t>
            </w:r>
          </w:p>
        </w:tc>
      </w:tr>
      <w:tr w:rsidR="001612B0" w:rsidRPr="003C78B3" w14:paraId="67B8793B" w14:textId="3449A470" w:rsidTr="00604DE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8CEF" w14:textId="77777777" w:rsidR="001612B0" w:rsidRPr="003C78B3" w:rsidRDefault="001612B0" w:rsidP="001612B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B5F2D" w14:textId="77777777" w:rsidR="001612B0" w:rsidRPr="003C78B3" w:rsidRDefault="001612B0" w:rsidP="001612B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3C78B3">
              <w:rPr>
                <w:b/>
                <w:color w:val="000000"/>
                <w:sz w:val="18"/>
                <w:szCs w:val="18"/>
              </w:rPr>
              <w:t>Viso pasiūlymo  bendra suma eurais su PVM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F1D96" w14:textId="77777777" w:rsidR="001612B0" w:rsidRPr="003C78B3" w:rsidRDefault="001612B0" w:rsidP="001612B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DC5C" w14:textId="795C4F73" w:rsidR="001612B0" w:rsidRPr="003C78B3" w:rsidRDefault="001612B0" w:rsidP="001612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78B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  <w:r w:rsidRPr="003C78B3">
              <w:rPr>
                <w:b/>
                <w:sz w:val="18"/>
                <w:szCs w:val="18"/>
              </w:rPr>
              <w:t>783,00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63F39" w14:textId="77777777" w:rsidR="001612B0" w:rsidRPr="003C78B3" w:rsidRDefault="001612B0" w:rsidP="001612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B0FB509" w14:textId="77777777" w:rsidR="00AE4FD6" w:rsidRPr="00045363" w:rsidRDefault="00AE4FD6" w:rsidP="00824060">
      <w:pPr>
        <w:tabs>
          <w:tab w:val="left" w:pos="567"/>
        </w:tabs>
        <w:spacing w:after="0" w:line="240" w:lineRule="auto"/>
        <w:ind w:left="284"/>
        <w:contextualSpacing/>
        <w:jc w:val="both"/>
        <w:rPr>
          <w:color w:val="000000"/>
          <w:lang w:val="en-US"/>
        </w:rPr>
      </w:pPr>
    </w:p>
    <w:p w14:paraId="14A0E3A1" w14:textId="77777777" w:rsidR="00AE4FD6" w:rsidRDefault="00AE4FD6" w:rsidP="00824060">
      <w:pPr>
        <w:spacing w:after="0" w:line="240" w:lineRule="auto"/>
        <w:ind w:left="7776"/>
        <w:jc w:val="both"/>
        <w:rPr>
          <w:rFonts w:ascii="Times" w:hAnsi="Times"/>
        </w:rPr>
      </w:pPr>
    </w:p>
    <w:p w14:paraId="7D2E963E" w14:textId="7EADB821" w:rsidR="00F366BC" w:rsidRDefault="00F366BC" w:rsidP="00824060">
      <w:pPr>
        <w:spacing w:after="0" w:line="240" w:lineRule="auto"/>
        <w:rPr>
          <w:rFonts w:ascii="Times New Roman" w:hAnsi="Times New Roman" w:cs="Times New Roman"/>
        </w:rPr>
      </w:pPr>
    </w:p>
    <w:p w14:paraId="697DC279" w14:textId="77777777" w:rsidR="00F366BC" w:rsidRPr="00500C09" w:rsidRDefault="00F366BC" w:rsidP="00824060">
      <w:pPr>
        <w:spacing w:after="0" w:line="240" w:lineRule="auto"/>
        <w:rPr>
          <w:rFonts w:ascii="Times New Roman" w:hAnsi="Times New Roman" w:cs="Times New Roman"/>
        </w:rPr>
      </w:pPr>
    </w:p>
    <w:p w14:paraId="7D11AF3A" w14:textId="6D7B5E8F" w:rsidR="00500C09" w:rsidRPr="003931A8" w:rsidRDefault="00500C09" w:rsidP="008240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362"/>
        <w:gridCol w:w="604"/>
        <w:gridCol w:w="1665"/>
        <w:gridCol w:w="701"/>
        <w:gridCol w:w="2418"/>
      </w:tblGrid>
      <w:tr w:rsidR="00500C09" w:rsidRPr="00500C09" w14:paraId="780AF4D8" w14:textId="77777777" w:rsidTr="00857CEC">
        <w:trPr>
          <w:trHeight w:val="216"/>
        </w:trPr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79A05" w14:textId="77777777" w:rsidR="00500C09" w:rsidRPr="00500C09" w:rsidRDefault="00500C09" w:rsidP="00824060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00C09">
              <w:rPr>
                <w:rFonts w:ascii="Times New Roman" w:hAnsi="Times New Roman" w:cs="Times New Roman"/>
              </w:rPr>
              <w:t>Administratorė-viešųjų pirkimų specialistė</w:t>
            </w:r>
          </w:p>
        </w:tc>
        <w:tc>
          <w:tcPr>
            <w:tcW w:w="604" w:type="dxa"/>
          </w:tcPr>
          <w:p w14:paraId="42CC619F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9E641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D932F1F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37421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500C09">
              <w:rPr>
                <w:rFonts w:ascii="Times New Roman" w:hAnsi="Times New Roman" w:cs="Times New Roman"/>
              </w:rPr>
              <w:t xml:space="preserve">Vilma </w:t>
            </w:r>
            <w:proofErr w:type="spellStart"/>
            <w:r w:rsidRPr="00500C09">
              <w:rPr>
                <w:rFonts w:ascii="Times New Roman" w:hAnsi="Times New Roman" w:cs="Times New Roman"/>
              </w:rPr>
              <w:t>Gudonienė</w:t>
            </w:r>
            <w:proofErr w:type="spellEnd"/>
          </w:p>
        </w:tc>
      </w:tr>
      <w:tr w:rsidR="00500C09" w:rsidRPr="00500C09" w14:paraId="0DF3D5D2" w14:textId="77777777" w:rsidTr="00857CEC">
        <w:trPr>
          <w:trHeight w:val="186"/>
        </w:trPr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00106" w14:textId="77777777" w:rsidR="00500C09" w:rsidRPr="00500C09" w:rsidRDefault="00500C09" w:rsidP="00824060">
            <w:pPr>
              <w:pStyle w:val="BodyText21"/>
              <w:ind w:firstLine="0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500C09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9141514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796833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C09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(Parašas)</w:t>
            </w:r>
          </w:p>
        </w:tc>
        <w:tc>
          <w:tcPr>
            <w:tcW w:w="701" w:type="dxa"/>
          </w:tcPr>
          <w:p w14:paraId="769F2E63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37F34" w14:textId="77777777" w:rsidR="00500C09" w:rsidRPr="00500C09" w:rsidRDefault="00500C09" w:rsidP="0082406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C09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(Vardas ir pavardė)</w:t>
            </w:r>
          </w:p>
        </w:tc>
      </w:tr>
    </w:tbl>
    <w:p w14:paraId="7B70E447" w14:textId="77777777" w:rsidR="00783AB8" w:rsidRPr="00520B13" w:rsidRDefault="00783AB8" w:rsidP="00824060">
      <w:pPr>
        <w:spacing w:after="0" w:line="240" w:lineRule="auto"/>
        <w:rPr>
          <w:rFonts w:ascii="Times New Roman" w:hAnsi="Times New Roman" w:cs="Times New Roman"/>
          <w:sz w:val="6"/>
          <w:szCs w:val="6"/>
          <w:lang w:val="en-US"/>
        </w:rPr>
      </w:pPr>
    </w:p>
    <w:sectPr w:rsidR="00783AB8" w:rsidRPr="00520B13" w:rsidSect="003931A8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060470"/>
    <w:multiLevelType w:val="hybridMultilevel"/>
    <w:tmpl w:val="C2F4B160"/>
    <w:lvl w:ilvl="0" w:tplc="984C466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E97AAA"/>
    <w:multiLevelType w:val="multilevel"/>
    <w:tmpl w:val="AB4E7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721511018">
    <w:abstractNumId w:val="7"/>
  </w:num>
  <w:num w:numId="2" w16cid:durableId="537938273">
    <w:abstractNumId w:val="5"/>
  </w:num>
  <w:num w:numId="3" w16cid:durableId="2089033544">
    <w:abstractNumId w:val="4"/>
  </w:num>
  <w:num w:numId="4" w16cid:durableId="1938095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F"/>
    <w:rsid w:val="00010482"/>
    <w:rsid w:val="00055DFA"/>
    <w:rsid w:val="00064409"/>
    <w:rsid w:val="0007588E"/>
    <w:rsid w:val="00086C32"/>
    <w:rsid w:val="000948AC"/>
    <w:rsid w:val="000A3DE3"/>
    <w:rsid w:val="000B0FA6"/>
    <w:rsid w:val="000B3F56"/>
    <w:rsid w:val="000E5202"/>
    <w:rsid w:val="00105A48"/>
    <w:rsid w:val="00123230"/>
    <w:rsid w:val="00144CD2"/>
    <w:rsid w:val="001612B0"/>
    <w:rsid w:val="00162C38"/>
    <w:rsid w:val="00174409"/>
    <w:rsid w:val="001774FA"/>
    <w:rsid w:val="0018603C"/>
    <w:rsid w:val="00186778"/>
    <w:rsid w:val="001A2045"/>
    <w:rsid w:val="001B4E3F"/>
    <w:rsid w:val="001C715D"/>
    <w:rsid w:val="001D4F55"/>
    <w:rsid w:val="001E0750"/>
    <w:rsid w:val="001E0D53"/>
    <w:rsid w:val="001E5E67"/>
    <w:rsid w:val="001F39CD"/>
    <w:rsid w:val="0020530D"/>
    <w:rsid w:val="0021455F"/>
    <w:rsid w:val="002164C8"/>
    <w:rsid w:val="00221CA9"/>
    <w:rsid w:val="00234828"/>
    <w:rsid w:val="00262DDD"/>
    <w:rsid w:val="002717F9"/>
    <w:rsid w:val="00273761"/>
    <w:rsid w:val="002744B0"/>
    <w:rsid w:val="0028328E"/>
    <w:rsid w:val="00291639"/>
    <w:rsid w:val="002930F6"/>
    <w:rsid w:val="002B560F"/>
    <w:rsid w:val="002B68E1"/>
    <w:rsid w:val="002C2327"/>
    <w:rsid w:val="002C5697"/>
    <w:rsid w:val="002D4F63"/>
    <w:rsid w:val="00304AD2"/>
    <w:rsid w:val="00326D45"/>
    <w:rsid w:val="00343E69"/>
    <w:rsid w:val="00346887"/>
    <w:rsid w:val="0037089B"/>
    <w:rsid w:val="00373B90"/>
    <w:rsid w:val="003772BF"/>
    <w:rsid w:val="00380BDA"/>
    <w:rsid w:val="003931A8"/>
    <w:rsid w:val="00395CF7"/>
    <w:rsid w:val="00396CFC"/>
    <w:rsid w:val="003A10A3"/>
    <w:rsid w:val="003B47A7"/>
    <w:rsid w:val="003C78B3"/>
    <w:rsid w:val="003F430B"/>
    <w:rsid w:val="003F4604"/>
    <w:rsid w:val="003F74AB"/>
    <w:rsid w:val="004204D0"/>
    <w:rsid w:val="00427F27"/>
    <w:rsid w:val="004338A6"/>
    <w:rsid w:val="00434311"/>
    <w:rsid w:val="00441F3A"/>
    <w:rsid w:val="00442BF1"/>
    <w:rsid w:val="00446CE5"/>
    <w:rsid w:val="004905E7"/>
    <w:rsid w:val="00490A9A"/>
    <w:rsid w:val="00495586"/>
    <w:rsid w:val="004B29A1"/>
    <w:rsid w:val="004D2A34"/>
    <w:rsid w:val="004E1EF0"/>
    <w:rsid w:val="004E48E6"/>
    <w:rsid w:val="00500C09"/>
    <w:rsid w:val="00514028"/>
    <w:rsid w:val="005147D4"/>
    <w:rsid w:val="00520B13"/>
    <w:rsid w:val="00531C18"/>
    <w:rsid w:val="00550851"/>
    <w:rsid w:val="00565592"/>
    <w:rsid w:val="005859A7"/>
    <w:rsid w:val="0058697D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04DEC"/>
    <w:rsid w:val="00620131"/>
    <w:rsid w:val="00627A32"/>
    <w:rsid w:val="00632E7D"/>
    <w:rsid w:val="00671C06"/>
    <w:rsid w:val="006766AB"/>
    <w:rsid w:val="00685536"/>
    <w:rsid w:val="006A36B6"/>
    <w:rsid w:val="006A50A5"/>
    <w:rsid w:val="006B0818"/>
    <w:rsid w:val="006B2A93"/>
    <w:rsid w:val="006B6284"/>
    <w:rsid w:val="006C6411"/>
    <w:rsid w:val="006D61D8"/>
    <w:rsid w:val="006D7552"/>
    <w:rsid w:val="006D7E70"/>
    <w:rsid w:val="006F3949"/>
    <w:rsid w:val="0071285A"/>
    <w:rsid w:val="0073457A"/>
    <w:rsid w:val="0078153D"/>
    <w:rsid w:val="00783AB8"/>
    <w:rsid w:val="00796D49"/>
    <w:rsid w:val="007977F3"/>
    <w:rsid w:val="007A368E"/>
    <w:rsid w:val="007D74BD"/>
    <w:rsid w:val="007E416D"/>
    <w:rsid w:val="007F1D36"/>
    <w:rsid w:val="007F4CB5"/>
    <w:rsid w:val="007F6599"/>
    <w:rsid w:val="008105BF"/>
    <w:rsid w:val="008142F0"/>
    <w:rsid w:val="0081572E"/>
    <w:rsid w:val="008160EC"/>
    <w:rsid w:val="008218BE"/>
    <w:rsid w:val="00824060"/>
    <w:rsid w:val="00824716"/>
    <w:rsid w:val="00837B05"/>
    <w:rsid w:val="008424BE"/>
    <w:rsid w:val="0085392D"/>
    <w:rsid w:val="00864F5C"/>
    <w:rsid w:val="00870087"/>
    <w:rsid w:val="00894763"/>
    <w:rsid w:val="008A1ABE"/>
    <w:rsid w:val="008A6B6A"/>
    <w:rsid w:val="008A6C2C"/>
    <w:rsid w:val="008B056C"/>
    <w:rsid w:val="008B0E9C"/>
    <w:rsid w:val="008B1B63"/>
    <w:rsid w:val="008B6602"/>
    <w:rsid w:val="008C6A7E"/>
    <w:rsid w:val="008D1CFC"/>
    <w:rsid w:val="008D78E2"/>
    <w:rsid w:val="009173FB"/>
    <w:rsid w:val="00927108"/>
    <w:rsid w:val="009533D8"/>
    <w:rsid w:val="00954F2D"/>
    <w:rsid w:val="009733B1"/>
    <w:rsid w:val="00983293"/>
    <w:rsid w:val="00991093"/>
    <w:rsid w:val="009F4984"/>
    <w:rsid w:val="00A12D89"/>
    <w:rsid w:val="00A61CAD"/>
    <w:rsid w:val="00A67588"/>
    <w:rsid w:val="00A73C69"/>
    <w:rsid w:val="00A97546"/>
    <w:rsid w:val="00AC08DC"/>
    <w:rsid w:val="00AE02A8"/>
    <w:rsid w:val="00AE24BF"/>
    <w:rsid w:val="00AE4FD6"/>
    <w:rsid w:val="00B11D7B"/>
    <w:rsid w:val="00B26FFB"/>
    <w:rsid w:val="00B336B5"/>
    <w:rsid w:val="00B4221B"/>
    <w:rsid w:val="00B47533"/>
    <w:rsid w:val="00B5794C"/>
    <w:rsid w:val="00B62631"/>
    <w:rsid w:val="00B75237"/>
    <w:rsid w:val="00B815E9"/>
    <w:rsid w:val="00BA334A"/>
    <w:rsid w:val="00BC31F3"/>
    <w:rsid w:val="00BE771C"/>
    <w:rsid w:val="00C02B48"/>
    <w:rsid w:val="00C20BB1"/>
    <w:rsid w:val="00C25D12"/>
    <w:rsid w:val="00C45BC6"/>
    <w:rsid w:val="00C5516D"/>
    <w:rsid w:val="00C610A6"/>
    <w:rsid w:val="00C61D88"/>
    <w:rsid w:val="00C62317"/>
    <w:rsid w:val="00C64CBC"/>
    <w:rsid w:val="00C715FE"/>
    <w:rsid w:val="00CB66B4"/>
    <w:rsid w:val="00CB6FFC"/>
    <w:rsid w:val="00CC7695"/>
    <w:rsid w:val="00CE5828"/>
    <w:rsid w:val="00CF7EEA"/>
    <w:rsid w:val="00D10895"/>
    <w:rsid w:val="00D10B1A"/>
    <w:rsid w:val="00D11EC2"/>
    <w:rsid w:val="00D14463"/>
    <w:rsid w:val="00D23580"/>
    <w:rsid w:val="00D32344"/>
    <w:rsid w:val="00D342FA"/>
    <w:rsid w:val="00D619B6"/>
    <w:rsid w:val="00D906C2"/>
    <w:rsid w:val="00D9511F"/>
    <w:rsid w:val="00DB5533"/>
    <w:rsid w:val="00DF4418"/>
    <w:rsid w:val="00DF4595"/>
    <w:rsid w:val="00E033B9"/>
    <w:rsid w:val="00E17724"/>
    <w:rsid w:val="00E26C8B"/>
    <w:rsid w:val="00E2763E"/>
    <w:rsid w:val="00E376F3"/>
    <w:rsid w:val="00E40371"/>
    <w:rsid w:val="00E43A5E"/>
    <w:rsid w:val="00E43E65"/>
    <w:rsid w:val="00E56913"/>
    <w:rsid w:val="00E67ABF"/>
    <w:rsid w:val="00E77819"/>
    <w:rsid w:val="00E915E4"/>
    <w:rsid w:val="00EC1179"/>
    <w:rsid w:val="00EF0383"/>
    <w:rsid w:val="00F03F40"/>
    <w:rsid w:val="00F04244"/>
    <w:rsid w:val="00F06287"/>
    <w:rsid w:val="00F11ED9"/>
    <w:rsid w:val="00F12A62"/>
    <w:rsid w:val="00F366BC"/>
    <w:rsid w:val="00F46CD0"/>
    <w:rsid w:val="00F57FB7"/>
    <w:rsid w:val="00F705BC"/>
    <w:rsid w:val="00F8364B"/>
    <w:rsid w:val="00F90901"/>
    <w:rsid w:val="00F966FF"/>
    <w:rsid w:val="00FA0022"/>
    <w:rsid w:val="00FA1B2C"/>
    <w:rsid w:val="00FA66B5"/>
    <w:rsid w:val="00FA6BB1"/>
    <w:rsid w:val="00FC43C1"/>
    <w:rsid w:val="00FE67E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2590"/>
  <w15:chartTrackingRefBased/>
  <w15:docId w15:val="{EA444EBF-E7D2-4C78-93C8-D553D31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,En-tête-1,En-tête-2,hd,Header 2,HEADER_EN, Diagrama2,Diagrama2,Viršutinis kolontitulas Diagrama1,Viršutinis kolontitulas Diagrama Diagrama1, Char Diagrama Diagrama1,Viršutinis kolontitulas Diagrama Diagrama Diagra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,En-tête-1 Char,En-tête-2 Char,hd Char,Header 2 Char,HEADER_EN Char, Diagrama2 Char,Diagrama2 Char,Viršutinis kolontitulas Diagrama1 Char,Viršutinis kolontitulas Diagrama Diagrama1 Char, Char Diagrama Diagrama1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customStyle="1" w:styleId="Standard">
    <w:name w:val="Standard"/>
    <w:rsid w:val="00500C0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paragraph" w:customStyle="1" w:styleId="BodyText21">
    <w:name w:val="Body Text2"/>
    <w:link w:val="BodytextChar0"/>
    <w:rsid w:val="00500C0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BodyText21"/>
    <w:rsid w:val="00500C09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horttext">
    <w:name w:val="short_text"/>
    <w:basedOn w:val="DefaultParagraphFont"/>
    <w:rsid w:val="00F3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35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DD5A-579B-4740-A69E-5FCD91A1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Vilma</cp:lastModifiedBy>
  <cp:revision>12</cp:revision>
  <cp:lastPrinted>2022-03-09T14:32:00Z</cp:lastPrinted>
  <dcterms:created xsi:type="dcterms:W3CDTF">2022-02-10T13:22:00Z</dcterms:created>
  <dcterms:modified xsi:type="dcterms:W3CDTF">2022-06-03T05:52:00Z</dcterms:modified>
</cp:coreProperties>
</file>