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21455F" w:rsidRPr="0021455F" w14:paraId="3B4A7DD8" w14:textId="77777777" w:rsidTr="001C715D">
        <w:tc>
          <w:tcPr>
            <w:tcW w:w="2760" w:type="dxa"/>
            <w:shd w:val="clear" w:color="auto" w:fill="auto"/>
          </w:tcPr>
          <w:p w14:paraId="3801E211" w14:textId="77777777" w:rsidR="0021455F" w:rsidRPr="0021455F" w:rsidRDefault="0021455F" w:rsidP="005508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Atviro konkurso </w:t>
            </w:r>
          </w:p>
        </w:tc>
      </w:tr>
      <w:tr w:rsidR="0021455F" w:rsidRPr="0021455F" w14:paraId="23F00857" w14:textId="77777777" w:rsidTr="001C715D">
        <w:tc>
          <w:tcPr>
            <w:tcW w:w="2760" w:type="dxa"/>
            <w:shd w:val="clear" w:color="auto" w:fill="auto"/>
          </w:tcPr>
          <w:p w14:paraId="33CA8EE0" w14:textId="77777777" w:rsidR="0021455F" w:rsidRPr="0021455F" w:rsidRDefault="0021455F" w:rsidP="00214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5F">
              <w:rPr>
                <w:rFonts w:ascii="Times New Roman" w:eastAsia="Calibri" w:hAnsi="Times New Roman" w:cs="Times New Roman"/>
                <w:sz w:val="24"/>
                <w:szCs w:val="24"/>
              </w:rPr>
              <w:t>2  priedas</w:t>
            </w:r>
          </w:p>
          <w:p w14:paraId="7CD8052F" w14:textId="77777777" w:rsidR="0021455F" w:rsidRPr="0021455F" w:rsidRDefault="0021455F" w:rsidP="00214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4BC5CD" w14:textId="77777777" w:rsidR="0021455F" w:rsidRPr="0021455F" w:rsidRDefault="0021455F" w:rsidP="00214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D1D6E0D" w14:textId="77777777" w:rsidR="0021455F" w:rsidRPr="0021455F" w:rsidRDefault="0021455F" w:rsidP="0021455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55F">
        <w:rPr>
          <w:rFonts w:ascii="Times New Roman" w:eastAsia="Calibri" w:hAnsi="Times New Roman" w:cs="Times New Roman"/>
          <w:sz w:val="28"/>
          <w:szCs w:val="28"/>
        </w:rPr>
        <w:t>Perkamų prekių sąrašas</w:t>
      </w:r>
    </w:p>
    <w:tbl>
      <w:tblPr>
        <w:tblW w:w="99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1135"/>
        <w:gridCol w:w="68"/>
        <w:gridCol w:w="3475"/>
        <w:gridCol w:w="709"/>
        <w:gridCol w:w="1134"/>
        <w:gridCol w:w="851"/>
        <w:gridCol w:w="1561"/>
        <w:gridCol w:w="993"/>
      </w:tblGrid>
      <w:tr w:rsidR="0021455F" w:rsidRPr="0021455F" w14:paraId="5E465B10" w14:textId="77777777" w:rsidTr="00C40464">
        <w:trPr>
          <w:gridBefore w:val="1"/>
          <w:wBefore w:w="29" w:type="dxa"/>
        </w:trPr>
        <w:tc>
          <w:tcPr>
            <w:tcW w:w="1135" w:type="dxa"/>
          </w:tcPr>
          <w:p w14:paraId="5D13A32A" w14:textId="77777777" w:rsidR="0021455F" w:rsidRPr="008B1B63" w:rsidRDefault="0021455F" w:rsidP="0021455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Nr.</w:t>
            </w:r>
          </w:p>
        </w:tc>
        <w:tc>
          <w:tcPr>
            <w:tcW w:w="3543" w:type="dxa"/>
            <w:gridSpan w:val="2"/>
          </w:tcPr>
          <w:p w14:paraId="5567762C" w14:textId="77777777" w:rsidR="0021455F" w:rsidRPr="008B1B63" w:rsidRDefault="0021455F" w:rsidP="0021455F">
            <w:pPr>
              <w:spacing w:after="200" w:line="276" w:lineRule="auto"/>
              <w:ind w:left="50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709" w:type="dxa"/>
          </w:tcPr>
          <w:p w14:paraId="7D2D4FBF" w14:textId="77777777" w:rsidR="0021455F" w:rsidRPr="008B1B63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Mato vnt.</w:t>
            </w:r>
          </w:p>
        </w:tc>
        <w:tc>
          <w:tcPr>
            <w:tcW w:w="1134" w:type="dxa"/>
          </w:tcPr>
          <w:p w14:paraId="4E594374" w14:textId="77777777" w:rsidR="0021455F" w:rsidRPr="008B1B63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Orientacinis perkamas kiekis metams</w:t>
            </w:r>
          </w:p>
        </w:tc>
        <w:tc>
          <w:tcPr>
            <w:tcW w:w="851" w:type="dxa"/>
          </w:tcPr>
          <w:p w14:paraId="517D96BA" w14:textId="77777777" w:rsidR="0021455F" w:rsidRPr="008B1B63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Kaina eurais  mato vnt. su PVM</w:t>
            </w:r>
          </w:p>
        </w:tc>
        <w:tc>
          <w:tcPr>
            <w:tcW w:w="1561" w:type="dxa"/>
          </w:tcPr>
          <w:p w14:paraId="5A0C3263" w14:textId="77777777" w:rsidR="0021455F" w:rsidRPr="008B1B63" w:rsidRDefault="00531C1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SIŪLOMOS PREKĖS PILNAS APRAŠYMAS, ATITIKIMAS KONKURSO SĄLYGOMS, GAMINTOJAS, ŠALIS</w:t>
            </w:r>
          </w:p>
        </w:tc>
        <w:tc>
          <w:tcPr>
            <w:tcW w:w="993" w:type="dxa"/>
          </w:tcPr>
          <w:p w14:paraId="20F5F17C" w14:textId="77777777" w:rsidR="0021455F" w:rsidRPr="008B1B63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Viso </w:t>
            </w:r>
            <w:r w:rsidR="00434311" w:rsidRPr="008B1B6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bendra </w:t>
            </w:r>
            <w:r w:rsidRPr="008B1B6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suma</w:t>
            </w:r>
          </w:p>
          <w:p w14:paraId="163DDCA5" w14:textId="77777777" w:rsidR="0021455F" w:rsidRPr="008B1B63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1455F" w:rsidRPr="0021455F" w14:paraId="36ECE824" w14:textId="77777777" w:rsidTr="00C40464">
        <w:trPr>
          <w:gridBefore w:val="1"/>
          <w:wBefore w:w="29" w:type="dxa"/>
          <w:trHeight w:val="298"/>
        </w:trPr>
        <w:tc>
          <w:tcPr>
            <w:tcW w:w="1135" w:type="dxa"/>
          </w:tcPr>
          <w:p w14:paraId="4C206CB3" w14:textId="77777777" w:rsidR="0021455F" w:rsidRPr="008B1B63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43" w:type="dxa"/>
            <w:gridSpan w:val="2"/>
          </w:tcPr>
          <w:p w14:paraId="12F6DA7C" w14:textId="77777777" w:rsidR="0021455F" w:rsidRPr="008B1B63" w:rsidRDefault="0021455F" w:rsidP="0021455F">
            <w:pPr>
              <w:spacing w:after="200" w:line="276" w:lineRule="auto"/>
              <w:ind w:left="50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23287727" w14:textId="77777777" w:rsidR="0021455F" w:rsidRPr="008B1B63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26FDE2B" w14:textId="77777777" w:rsidR="0021455F" w:rsidRPr="008B1B63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78AB1100" w14:textId="77777777" w:rsidR="0021455F" w:rsidRPr="008B1B63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14:paraId="55B83718" w14:textId="77777777" w:rsidR="0021455F" w:rsidRPr="008B1B63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17266492" w14:textId="77777777" w:rsidR="0021455F" w:rsidRPr="008B1B63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1E5E67" w:rsidRPr="00490A9A" w14:paraId="0EC94037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01CE" w14:textId="77777777" w:rsidR="001E5E67" w:rsidRPr="00490A9A" w:rsidRDefault="006B2A93" w:rsidP="00D10B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="00F03F4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  <w:r w:rsidR="00927108" w:rsidRPr="00490A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0F3B" w14:textId="77777777" w:rsidR="001E5E67" w:rsidRPr="00490A9A" w:rsidRDefault="001E5E67" w:rsidP="001E5E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A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 xml:space="preserve">Ligoninėje turimam </w:t>
            </w:r>
            <w:r w:rsidRPr="00490A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automatinei </w:t>
            </w:r>
            <w:proofErr w:type="spellStart"/>
            <w:r w:rsidRPr="00490A9A">
              <w:rPr>
                <w:rFonts w:ascii="Times New Roman" w:hAnsi="Times New Roman" w:cs="Times New Roman"/>
                <w:b/>
                <w:sz w:val="18"/>
                <w:szCs w:val="18"/>
              </w:rPr>
              <w:t>švirkštinei</w:t>
            </w:r>
            <w:proofErr w:type="spellEnd"/>
            <w:r w:rsidRPr="00490A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pompai</w:t>
            </w:r>
            <w:r w:rsidRPr="00490A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 xml:space="preserve"> </w:t>
            </w:r>
            <w:r w:rsidRPr="00490A9A">
              <w:rPr>
                <w:rFonts w:ascii="Times New Roman" w:hAnsi="Times New Roman" w:cs="Times New Roman"/>
                <w:b/>
                <w:sz w:val="18"/>
                <w:szCs w:val="18"/>
              </w:rPr>
              <w:t>B.BRAUN PERFUSOR SPACE</w:t>
            </w:r>
            <w:r w:rsidR="008424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8424BE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="008424BE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424BE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  <w:p w14:paraId="07F82AA5" w14:textId="77777777" w:rsidR="001E5E67" w:rsidRPr="00490A9A" w:rsidRDefault="001E5E67" w:rsidP="001E5E6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81C" w14:textId="77777777" w:rsidR="001E5E67" w:rsidRPr="00490A9A" w:rsidRDefault="001E5E67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E8A" w14:textId="77777777" w:rsidR="001E5E67" w:rsidRPr="00490A9A" w:rsidRDefault="001E5E67" w:rsidP="001E5E6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234" w14:textId="77777777" w:rsidR="001E5E67" w:rsidRPr="00490A9A" w:rsidRDefault="001E5E67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835" w14:textId="77777777" w:rsidR="001E5E67" w:rsidRPr="00490A9A" w:rsidRDefault="001E5E67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28DB" w14:textId="77777777" w:rsidR="001E5E67" w:rsidRPr="00490A9A" w:rsidRDefault="001E5E67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1E5E67" w:rsidRPr="00490A9A" w14:paraId="1935D838" w14:textId="77777777" w:rsidTr="00C40464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2BC3" w14:textId="77777777" w:rsidR="001E5E67" w:rsidRPr="00490A9A" w:rsidRDefault="00927108" w:rsidP="001E5E67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75" w:type="dxa"/>
          </w:tcPr>
          <w:p w14:paraId="7CE8B100" w14:textId="77777777" w:rsidR="001E5E67" w:rsidRPr="00490A9A" w:rsidRDefault="001E5E67" w:rsidP="001E5E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Rankena  8713130</w:t>
            </w:r>
          </w:p>
        </w:tc>
        <w:tc>
          <w:tcPr>
            <w:tcW w:w="709" w:type="dxa"/>
          </w:tcPr>
          <w:p w14:paraId="05DB530D" w14:textId="77777777" w:rsidR="001E5E67" w:rsidRPr="00490A9A" w:rsidRDefault="001E5E67" w:rsidP="001E5E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CB8D" w14:textId="77777777" w:rsidR="001E5E67" w:rsidRPr="00490A9A" w:rsidRDefault="001E5E67" w:rsidP="001E5E6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20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B20C" w14:textId="71DBAEF0" w:rsidR="001E5E67" w:rsidRPr="00490A9A" w:rsidRDefault="002911B9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176,66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3752" w14:textId="36B28BF1" w:rsidR="002911B9" w:rsidRPr="00C40464" w:rsidRDefault="00C40464" w:rsidP="00D76A5E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3123" w14:textId="607EDBB4" w:rsidR="001E5E67" w:rsidRPr="00490A9A" w:rsidRDefault="002911B9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3533,2</w:t>
            </w:r>
          </w:p>
        </w:tc>
      </w:tr>
      <w:tr w:rsidR="00C40464" w:rsidRPr="00490A9A" w14:paraId="719EA8E4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A147" w14:textId="77777777" w:rsidR="00C40464" w:rsidRPr="00490A9A" w:rsidRDefault="00C40464" w:rsidP="00C40464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FED4" w14:textId="77777777" w:rsidR="00C40464" w:rsidRPr="00490A9A" w:rsidRDefault="00C40464" w:rsidP="00C404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Akumuliatoriaus dangtelis. 34520872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E349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19F3" w14:textId="77777777" w:rsidR="00C40464" w:rsidRPr="00490A9A" w:rsidRDefault="00C40464" w:rsidP="00C404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3C20" w14:textId="0D345286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431F" w14:textId="2367129F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D3E3" w14:textId="76EF3EEA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96,8</w:t>
            </w:r>
          </w:p>
        </w:tc>
      </w:tr>
      <w:tr w:rsidR="00C40464" w:rsidRPr="00490A9A" w14:paraId="652DCF82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93" w14:textId="77777777" w:rsidR="00C40464" w:rsidRPr="00490A9A" w:rsidRDefault="00C40464" w:rsidP="00C40464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742" w14:textId="77777777" w:rsidR="00C40464" w:rsidRPr="00490A9A" w:rsidRDefault="00C40464" w:rsidP="00C404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Akumuliatorius. 8713180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7663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6B6A" w14:textId="77777777" w:rsidR="00C40464" w:rsidRPr="00490A9A" w:rsidRDefault="00C40464" w:rsidP="00C404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30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84DF" w14:textId="069DEBCA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128,26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DCD" w14:textId="44421C8D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238E" w14:textId="0CE44CB4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3847,8</w:t>
            </w:r>
          </w:p>
        </w:tc>
      </w:tr>
      <w:tr w:rsidR="00C40464" w:rsidRPr="00490A9A" w14:paraId="62D2DE67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8EA9" w14:textId="77777777" w:rsidR="00C40464" w:rsidRPr="00490A9A" w:rsidRDefault="00C40464" w:rsidP="00C40464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A77" w14:textId="77777777" w:rsidR="00C40464" w:rsidRPr="00490A9A" w:rsidRDefault="00C40464" w:rsidP="00C404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Priekinė panelė. 34520970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559A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BDDB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23EB" w14:textId="2AFC9496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181,5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D266" w14:textId="374E2F4E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7FB4" w14:textId="1604EC99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1815</w:t>
            </w:r>
          </w:p>
        </w:tc>
      </w:tr>
      <w:tr w:rsidR="00C40464" w:rsidRPr="00490A9A" w14:paraId="1096F3D3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F03B" w14:textId="77777777" w:rsidR="00C40464" w:rsidRPr="00490A9A" w:rsidRDefault="00C40464" w:rsidP="00C40464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E6F8" w14:textId="77777777" w:rsidR="00C40464" w:rsidRPr="00490A9A" w:rsidRDefault="00C40464" w:rsidP="00C404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Kairieji lankstai. 34521011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246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8A86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161" w14:textId="7D6349D5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52E4" w14:textId="4D799442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7B2" w14:textId="2C608462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72,6</w:t>
            </w:r>
          </w:p>
        </w:tc>
      </w:tr>
      <w:tr w:rsidR="00C40464" w:rsidRPr="00490A9A" w14:paraId="28B57DF6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984F" w14:textId="77777777" w:rsidR="00C40464" w:rsidRPr="00490A9A" w:rsidRDefault="00C40464" w:rsidP="00C40464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BA15" w14:textId="77777777" w:rsidR="00C40464" w:rsidRPr="00490A9A" w:rsidRDefault="00C40464" w:rsidP="00C404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 xml:space="preserve">Lankstas ir švirkšto </w:t>
            </w:r>
            <w:proofErr w:type="spellStart"/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fiksator</w:t>
            </w:r>
            <w:proofErr w:type="spellEnd"/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. 34770025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97FD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8F04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5895" w14:textId="0D5642E7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1496" w14:textId="4C398869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8AC4" w14:textId="4C17CBB0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193,6</w:t>
            </w:r>
          </w:p>
        </w:tc>
      </w:tr>
      <w:tr w:rsidR="00C40464" w:rsidRPr="00490A9A" w14:paraId="2CE7490E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0A7A" w14:textId="77777777" w:rsidR="00C40464" w:rsidRPr="00490A9A" w:rsidRDefault="00C40464" w:rsidP="00C40464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C86F" w14:textId="77777777" w:rsidR="00C40464" w:rsidRPr="00490A9A" w:rsidRDefault="00C40464" w:rsidP="00C404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LCD displėjus. 34520988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0332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69D5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F3F6" w14:textId="05FDBB3A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E734" w14:textId="5632F537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0A2" w14:textId="3845BF13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508,2</w:t>
            </w:r>
          </w:p>
        </w:tc>
      </w:tr>
      <w:tr w:rsidR="00C40464" w:rsidRPr="00490A9A" w14:paraId="374020B1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C63" w14:textId="77777777" w:rsidR="00C40464" w:rsidRPr="00490A9A" w:rsidRDefault="00C40464" w:rsidP="00C40464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E4B0" w14:textId="77777777" w:rsidR="00C40464" w:rsidRPr="00490A9A" w:rsidRDefault="00C40464" w:rsidP="00C404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Priekinė panelė su klaviatūra. 34520996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FBCB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7C01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035C" w14:textId="25B64C32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101,64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C7D2" w14:textId="7BF62D59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B69B" w14:textId="7DE02B61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1016,4</w:t>
            </w:r>
          </w:p>
        </w:tc>
      </w:tr>
      <w:tr w:rsidR="00C40464" w:rsidRPr="00490A9A" w14:paraId="22AC8131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EB9C" w14:textId="77777777" w:rsidR="00C40464" w:rsidRPr="00490A9A" w:rsidRDefault="00C40464" w:rsidP="00C40464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9A2F" w14:textId="77777777" w:rsidR="00C40464" w:rsidRPr="00490A9A" w:rsidRDefault="00C40464" w:rsidP="00C404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Pavaros metalinė dalis. 34521037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719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84BE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4FB" w14:textId="4487CCDF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181,5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EA0C" w14:textId="2E369E87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8164" w14:textId="1AEE6139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1815</w:t>
            </w:r>
          </w:p>
        </w:tc>
      </w:tr>
      <w:tr w:rsidR="00C40464" w:rsidRPr="00490A9A" w14:paraId="78BBFF50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08D" w14:textId="77777777" w:rsidR="00C40464" w:rsidRPr="00490A9A" w:rsidRDefault="00C40464" w:rsidP="00C40464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1390" w14:textId="77777777" w:rsidR="00C40464" w:rsidRPr="00490A9A" w:rsidRDefault="00C40464" w:rsidP="00C404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 xml:space="preserve">Pavaros </w:t>
            </w:r>
            <w:proofErr w:type="spellStart"/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mech</w:t>
            </w:r>
            <w:proofErr w:type="spellEnd"/>
            <w:r w:rsidRPr="00490A9A">
              <w:rPr>
                <w:rFonts w:ascii="Times New Roman" w:hAnsi="Times New Roman" w:cs="Times New Roman"/>
                <w:sz w:val="18"/>
                <w:szCs w:val="18"/>
              </w:rPr>
              <w:t xml:space="preserve">. Su </w:t>
            </w:r>
            <w:proofErr w:type="spellStart"/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žaliom</w:t>
            </w:r>
            <w:proofErr w:type="spellEnd"/>
            <w:r w:rsidRPr="00490A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žn</w:t>
            </w:r>
            <w:proofErr w:type="spellEnd"/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. 34521041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5C33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EAF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1537" w14:textId="6B3FD6C3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435,6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D06D" w14:textId="006C69CD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939" w14:textId="35186B22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4356</w:t>
            </w:r>
          </w:p>
        </w:tc>
      </w:tr>
      <w:tr w:rsidR="00C40464" w:rsidRPr="00490A9A" w14:paraId="08C462CD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9792" w14:textId="77777777" w:rsidR="00C40464" w:rsidRPr="00490A9A" w:rsidRDefault="00C40464" w:rsidP="00C40464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B173" w14:textId="77777777" w:rsidR="00C40464" w:rsidRPr="00490A9A" w:rsidRDefault="00C40464" w:rsidP="00C404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 xml:space="preserve">Pavaros galva su žaliomis </w:t>
            </w:r>
            <w:proofErr w:type="spellStart"/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žn</w:t>
            </w:r>
            <w:proofErr w:type="spellEnd"/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. 34521039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AD1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F72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B5B" w14:textId="30A147D7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292,82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9DF6" w14:textId="5A239F42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C048" w14:textId="5FD6D37E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2928,2</w:t>
            </w:r>
          </w:p>
        </w:tc>
      </w:tr>
      <w:tr w:rsidR="00C40464" w:rsidRPr="00490A9A" w14:paraId="0D2BB5F1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0160" w14:textId="77777777" w:rsidR="00C40464" w:rsidRPr="00490A9A" w:rsidRDefault="00C40464" w:rsidP="00C40464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B4D6" w14:textId="77777777" w:rsidR="00C40464" w:rsidRPr="00490A9A" w:rsidRDefault="00C40464" w:rsidP="00C404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Pavaros galva. 34521055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646A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4D9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0777" w14:textId="485E39B7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45,98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9E2" w14:textId="23A19340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1AEC" w14:textId="3099494C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459,8</w:t>
            </w:r>
          </w:p>
        </w:tc>
      </w:tr>
      <w:tr w:rsidR="00C40464" w:rsidRPr="00490A9A" w14:paraId="70D5F868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88BC" w14:textId="77777777" w:rsidR="00C40464" w:rsidRPr="00490A9A" w:rsidRDefault="00C40464" w:rsidP="00C40464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840" w14:textId="77777777" w:rsidR="00C40464" w:rsidRPr="00490A9A" w:rsidRDefault="00C40464" w:rsidP="00C404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Žnyplių mechanizmas. 34521550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14ED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B497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5A8" w14:textId="12A15D53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E12A" w14:textId="089ACF40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C7A6" w14:textId="2FF9F69D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605</w:t>
            </w:r>
          </w:p>
        </w:tc>
      </w:tr>
      <w:tr w:rsidR="00C40464" w:rsidRPr="00490A9A" w14:paraId="0F982EFD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8F99" w14:textId="77777777" w:rsidR="00C40464" w:rsidRPr="00490A9A" w:rsidRDefault="00C40464" w:rsidP="00C40464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D2B3" w14:textId="77777777" w:rsidR="00C40464" w:rsidRPr="00490A9A" w:rsidRDefault="00C40464" w:rsidP="00C404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Spaudimo plokštė. 34521569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E902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AC40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C169" w14:textId="6ECEBC5B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106,48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886C" w14:textId="360D8B4A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88AD" w14:textId="4B9349F2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1064,8</w:t>
            </w:r>
          </w:p>
        </w:tc>
      </w:tr>
      <w:tr w:rsidR="00C40464" w:rsidRPr="00490A9A" w14:paraId="10C8384E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6717" w14:textId="77777777" w:rsidR="00C40464" w:rsidRPr="00490A9A" w:rsidRDefault="00C40464" w:rsidP="00C40464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CC9F" w14:textId="77777777" w:rsidR="00C40464" w:rsidRPr="00490A9A" w:rsidRDefault="00C40464" w:rsidP="00C404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Švirkšto laikiklis. 34520945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E5D9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9DC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7992" w14:textId="3C4AE969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80D" w14:textId="40A562D6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589" w14:textId="0EB88C27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822,8</w:t>
            </w:r>
          </w:p>
        </w:tc>
      </w:tr>
      <w:tr w:rsidR="00C40464" w:rsidRPr="00490A9A" w14:paraId="66DCB413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283" w14:textId="77777777" w:rsidR="00C40464" w:rsidRPr="00490A9A" w:rsidRDefault="00C40464" w:rsidP="00C40464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50C" w14:textId="77777777" w:rsidR="00C40464" w:rsidRPr="00490A9A" w:rsidRDefault="00C40464" w:rsidP="00C404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Procesoriaus plokštė. 34520880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E823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33F9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A635" w14:textId="42223A40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503,36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156C" w14:textId="23CD7420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A5BB" w14:textId="589F6D11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5033,6</w:t>
            </w:r>
          </w:p>
        </w:tc>
      </w:tr>
      <w:tr w:rsidR="00C40464" w:rsidRPr="00490A9A" w14:paraId="0AEB5462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1F22" w14:textId="77777777" w:rsidR="00C40464" w:rsidRPr="00490A9A" w:rsidRDefault="00C40464" w:rsidP="00C40464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3A36" w14:textId="77777777" w:rsidR="00C40464" w:rsidRPr="00490A9A" w:rsidRDefault="00C40464" w:rsidP="00C404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Dangteliai 34774386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01CF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3406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8B25" w14:textId="67A027BF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06D" w14:textId="1BECB4F0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B21A" w14:textId="58124D50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121</w:t>
            </w:r>
          </w:p>
        </w:tc>
      </w:tr>
      <w:tr w:rsidR="00C40464" w:rsidRPr="00490A9A" w14:paraId="55FD1698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EB47" w14:textId="77777777" w:rsidR="00C40464" w:rsidRPr="00490A9A" w:rsidRDefault="00C40464" w:rsidP="00C40464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B4B3" w14:textId="77777777" w:rsidR="00C40464" w:rsidRPr="00490A9A" w:rsidRDefault="00C40464" w:rsidP="00C404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Maitinimo šaltinis 8713110D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E975" w14:textId="77777777" w:rsidR="00C40464" w:rsidRPr="00490A9A" w:rsidRDefault="00C40464" w:rsidP="00C40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F5D9" w14:textId="77777777" w:rsidR="00C40464" w:rsidRPr="00490A9A" w:rsidRDefault="00C40464" w:rsidP="00C404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20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43D7" w14:textId="7C5D891F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77,44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3B33" w14:textId="62E60F56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E5468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C8A" w14:textId="1E6996C4" w:rsidR="00C40464" w:rsidRPr="00490A9A" w:rsidRDefault="00C40464" w:rsidP="00C404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1548,8</w:t>
            </w:r>
          </w:p>
        </w:tc>
      </w:tr>
      <w:tr w:rsidR="00927108" w:rsidRPr="00490A9A" w14:paraId="7852D6F1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A49A" w14:textId="77777777" w:rsidR="00927108" w:rsidRPr="00490A9A" w:rsidRDefault="00927108" w:rsidP="001E5E67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8A8E" w14:textId="77777777" w:rsidR="00927108" w:rsidRPr="00490A9A" w:rsidRDefault="00894763" w:rsidP="00D10B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Viso </w:t>
            </w:r>
            <w:r w:rsidR="006B2A9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F03F4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927108" w:rsidRPr="00490A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1E8F" w14:textId="77777777" w:rsidR="00927108" w:rsidRPr="00490A9A" w:rsidRDefault="00927108" w:rsidP="001E5E6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3DE5" w14:textId="77777777" w:rsidR="00927108" w:rsidRPr="00490A9A" w:rsidRDefault="00927108" w:rsidP="001E5E6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7441" w14:textId="0F61CDD0" w:rsidR="00927108" w:rsidRPr="00490A9A" w:rsidRDefault="00162680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2473,24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90F8" w14:textId="77777777" w:rsidR="00927108" w:rsidRPr="00490A9A" w:rsidRDefault="00927108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4C24" w14:textId="15C36DD2" w:rsidR="00927108" w:rsidRPr="00490A9A" w:rsidRDefault="00123A91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29838,6</w:t>
            </w:r>
          </w:p>
        </w:tc>
      </w:tr>
      <w:tr w:rsidR="001E5E67" w:rsidRPr="00490A9A" w14:paraId="6A761925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E1E6" w14:textId="77777777" w:rsidR="001E5E67" w:rsidRPr="00490A9A" w:rsidRDefault="006B2A93" w:rsidP="00D10B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="00F03F4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  <w:r w:rsidR="00927108" w:rsidRPr="00490A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0242" w14:textId="77777777" w:rsidR="001E5E67" w:rsidRPr="00490A9A" w:rsidRDefault="001E5E67" w:rsidP="001E5E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A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 xml:space="preserve">Ligoninėje turimam </w:t>
            </w:r>
            <w:r w:rsidRPr="00490A9A">
              <w:rPr>
                <w:rFonts w:ascii="Times New Roman" w:hAnsi="Times New Roman" w:cs="Times New Roman"/>
                <w:b/>
                <w:sz w:val="18"/>
                <w:szCs w:val="18"/>
              </w:rPr>
              <w:t>infuzinei tūrinei pompai</w:t>
            </w:r>
            <w:r w:rsidRPr="00490A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 xml:space="preserve"> </w:t>
            </w:r>
            <w:r w:rsidRPr="00490A9A">
              <w:rPr>
                <w:rFonts w:ascii="Times New Roman" w:hAnsi="Times New Roman" w:cs="Times New Roman"/>
                <w:b/>
                <w:sz w:val="18"/>
                <w:szCs w:val="18"/>
              </w:rPr>
              <w:t>B.BRAUN INFUSOMAT SPACE</w:t>
            </w:r>
            <w:r w:rsidR="008424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8424BE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="008424BE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424BE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  <w:p w14:paraId="2FBA5F51" w14:textId="77777777" w:rsidR="001E5E67" w:rsidRPr="00490A9A" w:rsidRDefault="001E5E67" w:rsidP="001E5E6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68E4" w14:textId="77777777" w:rsidR="001E5E67" w:rsidRPr="00490A9A" w:rsidRDefault="001E5E67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ABA" w14:textId="77777777" w:rsidR="001E5E67" w:rsidRPr="00490A9A" w:rsidRDefault="001E5E67" w:rsidP="001E5E6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6861" w14:textId="77777777" w:rsidR="001E5E67" w:rsidRPr="00490A9A" w:rsidRDefault="001E5E67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1DAB" w14:textId="77777777" w:rsidR="001E5E67" w:rsidRPr="00490A9A" w:rsidRDefault="001E5E67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E717" w14:textId="77777777" w:rsidR="001E5E67" w:rsidRPr="00490A9A" w:rsidRDefault="001E5E67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0667A1" w:rsidRPr="00490A9A" w14:paraId="3C6C5659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9EB2" w14:textId="77777777" w:rsidR="000667A1" w:rsidRPr="00490A9A" w:rsidRDefault="000667A1" w:rsidP="000667A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75" w:type="dxa"/>
          </w:tcPr>
          <w:p w14:paraId="1F67EEFA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Pompos dangtelis 34521330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BE44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218C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8F7" w14:textId="1D4A12FE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CDEE" w14:textId="5B2D9AD4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181F" w14:textId="032DA47A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290,4</w:t>
            </w:r>
          </w:p>
        </w:tc>
      </w:tr>
      <w:tr w:rsidR="000667A1" w:rsidRPr="00490A9A" w14:paraId="39F3AD79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C31" w14:textId="77777777" w:rsidR="000667A1" w:rsidRPr="00490A9A" w:rsidRDefault="000667A1" w:rsidP="000667A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75" w:type="dxa"/>
          </w:tcPr>
          <w:p w14:paraId="6A927EB1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Akumuliatoriaus dangtelis  34521321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43AA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91CC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0C10" w14:textId="7C3EEA83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8A31" w14:textId="7F99A8D4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6579" w14:textId="7CE517D6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193,6</w:t>
            </w:r>
          </w:p>
        </w:tc>
      </w:tr>
      <w:tr w:rsidR="000667A1" w:rsidRPr="00490A9A" w14:paraId="1C46A4FB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BE9E" w14:textId="77777777" w:rsidR="000667A1" w:rsidRPr="00490A9A" w:rsidRDefault="000667A1" w:rsidP="000667A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75" w:type="dxa"/>
          </w:tcPr>
          <w:p w14:paraId="05678E11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Garsiakalbis  34520937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CD68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0791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806" w14:textId="186995A6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698E" w14:textId="44EEC9D9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6274" w14:textId="6856BA9F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96,8</w:t>
            </w:r>
          </w:p>
        </w:tc>
      </w:tr>
      <w:tr w:rsidR="000667A1" w:rsidRPr="00490A9A" w14:paraId="20F57EEC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E46F" w14:textId="77777777" w:rsidR="000667A1" w:rsidRPr="00490A9A" w:rsidRDefault="000667A1" w:rsidP="000667A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75" w:type="dxa"/>
          </w:tcPr>
          <w:p w14:paraId="2ACF7075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 xml:space="preserve">Durų uždarymo </w:t>
            </w:r>
            <w:proofErr w:type="spellStart"/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mech</w:t>
            </w:r>
            <w:proofErr w:type="spellEnd"/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. 34521429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530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6BA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A3D0" w14:textId="778B39E5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3F06" w14:textId="17C254FD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A890" w14:textId="117FBD1E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532,4</w:t>
            </w:r>
          </w:p>
        </w:tc>
      </w:tr>
      <w:tr w:rsidR="000667A1" w:rsidRPr="00490A9A" w14:paraId="3324C10A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8B6" w14:textId="77777777" w:rsidR="000667A1" w:rsidRPr="00490A9A" w:rsidRDefault="000667A1" w:rsidP="000667A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75" w:type="dxa"/>
          </w:tcPr>
          <w:p w14:paraId="3F1081B4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Pompos rėmas 34521402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AA15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E3B6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8F29" w14:textId="3284A6C3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1421" w14:textId="15432882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EFC1" w14:textId="59D031DB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1089</w:t>
            </w:r>
          </w:p>
        </w:tc>
      </w:tr>
      <w:tr w:rsidR="000667A1" w:rsidRPr="00490A9A" w14:paraId="207AD774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7546" w14:textId="77777777" w:rsidR="000667A1" w:rsidRPr="00490A9A" w:rsidRDefault="000667A1" w:rsidP="000667A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75" w:type="dxa"/>
          </w:tcPr>
          <w:p w14:paraId="59B5D3B2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Durų užraktas 34521496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48A1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10B7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4094" w14:textId="7CD5DD0C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21,78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5099" w14:textId="4C75B85A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C776" w14:textId="1E5CE1B9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217,8</w:t>
            </w:r>
          </w:p>
        </w:tc>
      </w:tr>
      <w:tr w:rsidR="000667A1" w:rsidRPr="00490A9A" w14:paraId="44FC8326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51F6" w14:textId="77777777" w:rsidR="000667A1" w:rsidRPr="00490A9A" w:rsidRDefault="000667A1" w:rsidP="000667A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75" w:type="dxa"/>
          </w:tcPr>
          <w:p w14:paraId="0B5D1586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Spaudimo jutiklis 34521372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7047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08EB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F0E5" w14:textId="23073D92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4CA4" w14:textId="5B2E2637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2C68" w14:textId="5142DDCC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726</w:t>
            </w:r>
          </w:p>
        </w:tc>
      </w:tr>
      <w:tr w:rsidR="000667A1" w:rsidRPr="00490A9A" w14:paraId="23E124DD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1BE7" w14:textId="77777777" w:rsidR="000667A1" w:rsidRPr="00490A9A" w:rsidRDefault="000667A1" w:rsidP="000667A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75" w:type="dxa"/>
          </w:tcPr>
          <w:p w14:paraId="047B3142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Oro jutiklis 34521380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5745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9E93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4331" w14:textId="02C1865E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104,06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E2D" w14:textId="147CFDCD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C75" w14:textId="7B7C1F5E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1040,6</w:t>
            </w:r>
          </w:p>
        </w:tc>
      </w:tr>
      <w:tr w:rsidR="000667A1" w:rsidRPr="00490A9A" w14:paraId="5AAC7BF0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FC64" w14:textId="77777777" w:rsidR="000667A1" w:rsidRPr="00490A9A" w:rsidRDefault="000667A1" w:rsidP="000667A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75" w:type="dxa"/>
          </w:tcPr>
          <w:p w14:paraId="0A925475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Apsauginis vožtuvas 34521399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D4F6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ADA4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6955" w14:textId="34EDB3AE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CC5A" w14:textId="1A215194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76E2" w14:textId="63E15BF5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701,8</w:t>
            </w:r>
          </w:p>
        </w:tc>
      </w:tr>
      <w:tr w:rsidR="000667A1" w:rsidRPr="00490A9A" w14:paraId="5CF5ED25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9D1A" w14:textId="77777777" w:rsidR="000667A1" w:rsidRPr="00490A9A" w:rsidRDefault="000667A1" w:rsidP="000667A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475" w:type="dxa"/>
          </w:tcPr>
          <w:p w14:paraId="0C66AC0A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Priekinė panelė 34521470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AF2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268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1096" w14:textId="5A6D4540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263,78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072F" w14:textId="0B4365C6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74DB" w14:textId="4FE49CFC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2637,8</w:t>
            </w:r>
          </w:p>
        </w:tc>
      </w:tr>
      <w:tr w:rsidR="000667A1" w:rsidRPr="00490A9A" w14:paraId="0826A150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A62" w14:textId="77777777" w:rsidR="000667A1" w:rsidRPr="00490A9A" w:rsidRDefault="000667A1" w:rsidP="000667A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475" w:type="dxa"/>
          </w:tcPr>
          <w:p w14:paraId="0B3EE88E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Procesoriaus plokštė 34521348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5918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A876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A04B" w14:textId="4E50996C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486,42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2686" w14:textId="33A40997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D53F" w14:textId="602C7C51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4864,2</w:t>
            </w:r>
          </w:p>
        </w:tc>
      </w:tr>
      <w:tr w:rsidR="000667A1" w:rsidRPr="00490A9A" w14:paraId="31F046BF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4238" w14:textId="77777777" w:rsidR="000667A1" w:rsidRPr="00490A9A" w:rsidRDefault="000667A1" w:rsidP="000667A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475" w:type="dxa"/>
          </w:tcPr>
          <w:p w14:paraId="2A84351D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P2 jungtis 34774355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A0D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6743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3434" w14:textId="0AC390B7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97F0" w14:textId="3710A339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DC6E" w14:textId="66A0C6D8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169,4</w:t>
            </w:r>
          </w:p>
        </w:tc>
      </w:tr>
      <w:tr w:rsidR="000667A1" w:rsidRPr="00490A9A" w14:paraId="1625EB9E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E9B" w14:textId="77777777" w:rsidR="000667A1" w:rsidRPr="00490A9A" w:rsidRDefault="000667A1" w:rsidP="000667A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475" w:type="dxa"/>
          </w:tcPr>
          <w:p w14:paraId="7326DC9D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Serviso rinkinys rankenai 34774380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59FD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891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6B5A" w14:textId="1A48B338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3D" w14:textId="1452927C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0BA1" w14:textId="3BF026EB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484</w:t>
            </w:r>
          </w:p>
        </w:tc>
      </w:tr>
      <w:tr w:rsidR="000667A1" w:rsidRPr="00490A9A" w14:paraId="445D9724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D4DB" w14:textId="77777777" w:rsidR="000667A1" w:rsidRPr="00490A9A" w:rsidRDefault="000667A1" w:rsidP="000667A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475" w:type="dxa"/>
          </w:tcPr>
          <w:p w14:paraId="180EA1D7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Lašų jutiklis 8713175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6523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B3BF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A3E4" w14:textId="1BE05905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118,58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4542" w14:textId="3ECA4B2E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D03D" w14:textId="4550369D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1185,8</w:t>
            </w:r>
          </w:p>
        </w:tc>
      </w:tr>
      <w:tr w:rsidR="000667A1" w:rsidRPr="00490A9A" w14:paraId="56F695C2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17E5" w14:textId="77777777" w:rsidR="000667A1" w:rsidRPr="00490A9A" w:rsidRDefault="000667A1" w:rsidP="000667A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3475" w:type="dxa"/>
          </w:tcPr>
          <w:p w14:paraId="14AD818A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Pasagėlės, lašų jutiklio 34773223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A56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DFB6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D97" w14:textId="7C71F1EB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7917" w14:textId="71B2FD06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C07" w14:textId="39E01D36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</w:tr>
      <w:tr w:rsidR="000667A1" w:rsidRPr="00490A9A" w14:paraId="50730D7D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CAD" w14:textId="77777777" w:rsidR="000667A1" w:rsidRPr="00490A9A" w:rsidRDefault="000667A1" w:rsidP="000667A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475" w:type="dxa"/>
          </w:tcPr>
          <w:p w14:paraId="3344F396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hAnsi="Times New Roman" w:cs="Times New Roman"/>
                <w:sz w:val="18"/>
                <w:szCs w:val="18"/>
              </w:rPr>
              <w:t>Metalinis ekranas 34521440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9A0E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FC0" w14:textId="77777777" w:rsidR="000667A1" w:rsidRPr="00490A9A" w:rsidRDefault="000667A1" w:rsidP="00066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B8C" w14:textId="34F8AF89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38AF" w14:textId="7AA1BCCC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B.Braun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>Melsungen</w:t>
            </w:r>
            <w:proofErr w:type="spellEnd"/>
            <w:r w:rsidRPr="006579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Vokietija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EB5" w14:textId="3E0AAEEF" w:rsidR="000667A1" w:rsidRPr="00490A9A" w:rsidRDefault="000667A1" w:rsidP="000667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121</w:t>
            </w:r>
          </w:p>
        </w:tc>
      </w:tr>
      <w:tr w:rsidR="00927108" w:rsidRPr="00490A9A" w14:paraId="49DE0D91" w14:textId="77777777" w:rsidTr="00C40464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5870" w14:textId="77777777" w:rsidR="00927108" w:rsidRPr="00490A9A" w:rsidRDefault="00927108" w:rsidP="001E5E67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75" w:type="dxa"/>
          </w:tcPr>
          <w:p w14:paraId="7522AD55" w14:textId="77777777" w:rsidR="00927108" w:rsidRPr="00490A9A" w:rsidRDefault="00894763" w:rsidP="00D10B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Viso </w:t>
            </w:r>
            <w:r w:rsidR="006B2A9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F03F4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927108" w:rsidRPr="00490A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7E41" w14:textId="77777777" w:rsidR="00927108" w:rsidRPr="00490A9A" w:rsidRDefault="00927108" w:rsidP="001E5E6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5E80" w14:textId="77777777" w:rsidR="00927108" w:rsidRPr="00490A9A" w:rsidRDefault="00927108" w:rsidP="001E5E6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3B01" w14:textId="33829B90" w:rsidR="00927108" w:rsidRPr="00490A9A" w:rsidRDefault="00123A91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1439,9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5B6C" w14:textId="77777777" w:rsidR="00927108" w:rsidRPr="00490A9A" w:rsidRDefault="00927108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11B5" w14:textId="53E8EC4C" w:rsidR="00927108" w:rsidRPr="00490A9A" w:rsidRDefault="00123A91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14399</w:t>
            </w:r>
          </w:p>
        </w:tc>
      </w:tr>
    </w:tbl>
    <w:p w14:paraId="4FACBDED" w14:textId="77777777" w:rsidR="00304AD2" w:rsidRPr="008B1B63" w:rsidRDefault="00304AD2">
      <w:pPr>
        <w:rPr>
          <w:rFonts w:ascii="Times New Roman" w:hAnsi="Times New Roman" w:cs="Times New Roman"/>
          <w:sz w:val="18"/>
          <w:szCs w:val="18"/>
        </w:rPr>
      </w:pPr>
    </w:p>
    <w:p w14:paraId="30FF1A58" w14:textId="77777777" w:rsidR="00D11EC2" w:rsidRPr="00490A9A" w:rsidRDefault="00D11EC2" w:rsidP="00D11EC2">
      <w:pPr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6220" w:type="dxa"/>
        <w:tblLook w:val="04A0" w:firstRow="1" w:lastRow="0" w:firstColumn="1" w:lastColumn="0" w:noHBand="0" w:noVBand="1"/>
      </w:tblPr>
      <w:tblGrid>
        <w:gridCol w:w="2400"/>
        <w:gridCol w:w="1420"/>
        <w:gridCol w:w="2400"/>
      </w:tblGrid>
      <w:tr w:rsidR="00D11EC2" w:rsidRPr="00D11EC2" w14:paraId="569902CE" w14:textId="77777777" w:rsidTr="00D11EC2">
        <w:trPr>
          <w:trHeight w:val="225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755D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50FF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11EC2" w:rsidRPr="00D11EC2" w14:paraId="0B0C1DB1" w14:textId="77777777" w:rsidTr="00D11EC2">
        <w:trPr>
          <w:trHeight w:val="33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6D35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51F5" w14:textId="77777777" w:rsidR="00D11EC2" w:rsidRPr="00D11EC2" w:rsidRDefault="00D11EC2" w:rsidP="00D1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61D88" w:rsidRPr="00D11EC2" w14:paraId="0BB51F01" w14:textId="77777777" w:rsidTr="00D11EC2">
        <w:trPr>
          <w:gridAfter w:val="2"/>
          <w:wAfter w:w="3820" w:type="dxa"/>
          <w:trHeight w:val="84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BC22D" w14:textId="77777777" w:rsidR="00C61D88" w:rsidRPr="00D11EC2" w:rsidRDefault="00C61D88" w:rsidP="00D1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61D88" w:rsidRPr="00D11EC2" w14:paraId="604BBF9B" w14:textId="77777777" w:rsidTr="00D11EC2">
        <w:trPr>
          <w:gridAfter w:val="2"/>
          <w:wAfter w:w="3820" w:type="dxa"/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31725" w14:textId="77777777" w:rsidR="00C61D88" w:rsidRPr="00D11EC2" w:rsidRDefault="00C61D88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61D88" w:rsidRPr="00D11EC2" w14:paraId="5B81F463" w14:textId="77777777" w:rsidTr="00D11EC2">
        <w:trPr>
          <w:gridAfter w:val="2"/>
          <w:wAfter w:w="3820" w:type="dxa"/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27CFE" w14:textId="77777777" w:rsidR="00C61D88" w:rsidRPr="00D11EC2" w:rsidRDefault="00C61D88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61D88" w:rsidRPr="00D11EC2" w14:paraId="69E1AF28" w14:textId="77777777" w:rsidTr="00D11EC2">
        <w:trPr>
          <w:gridAfter w:val="2"/>
          <w:wAfter w:w="3820" w:type="dxa"/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96B2F" w14:textId="77777777" w:rsidR="00C61D88" w:rsidRPr="00D11EC2" w:rsidRDefault="00C61D88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61D88" w:rsidRPr="00D11EC2" w14:paraId="11208DE4" w14:textId="77777777" w:rsidTr="00D11EC2">
        <w:trPr>
          <w:gridAfter w:val="2"/>
          <w:wAfter w:w="3820" w:type="dxa"/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97D82" w14:textId="77777777" w:rsidR="00C61D88" w:rsidRPr="00D11EC2" w:rsidRDefault="00C61D88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61D88" w:rsidRPr="00D11EC2" w14:paraId="1DAF5D87" w14:textId="77777777" w:rsidTr="00D11EC2">
        <w:trPr>
          <w:gridAfter w:val="2"/>
          <w:wAfter w:w="3820" w:type="dxa"/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01702" w14:textId="77777777" w:rsidR="00C61D88" w:rsidRPr="00D11EC2" w:rsidRDefault="00C61D88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11EC2" w:rsidRPr="00D11EC2" w14:paraId="6BF459E6" w14:textId="77777777" w:rsidTr="00D11EC2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3C78D" w14:textId="77777777" w:rsidR="00D11EC2" w:rsidRPr="00D11EC2" w:rsidRDefault="00D11EC2" w:rsidP="00D1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B5F51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11EC2" w:rsidRPr="00D11EC2" w14:paraId="459A34DA" w14:textId="77777777" w:rsidTr="00D11EC2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9C498" w14:textId="77777777" w:rsidR="00D11EC2" w:rsidRPr="00D11EC2" w:rsidRDefault="00D11EC2" w:rsidP="00D1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7AE66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11EC2" w:rsidRPr="00D11EC2" w14:paraId="16002E8C" w14:textId="77777777" w:rsidTr="00D11EC2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7912" w14:textId="77777777" w:rsidR="00D11EC2" w:rsidRPr="00D11EC2" w:rsidRDefault="00D11EC2" w:rsidP="00D1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37445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11EC2" w:rsidRPr="00D11EC2" w14:paraId="491BBC51" w14:textId="77777777" w:rsidTr="00D11EC2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65C2C" w14:textId="77777777" w:rsidR="00D11EC2" w:rsidRPr="00D11EC2" w:rsidRDefault="00D11EC2" w:rsidP="00D1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AB703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11EC2" w:rsidRPr="00D11EC2" w14:paraId="69DF83D1" w14:textId="77777777" w:rsidTr="00D11EC2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43B2E" w14:textId="77777777" w:rsidR="00D11EC2" w:rsidRPr="00D11EC2" w:rsidRDefault="00D11EC2" w:rsidP="00D1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F1FB0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11EC2" w:rsidRPr="00D11EC2" w14:paraId="6310968C" w14:textId="77777777" w:rsidTr="00D11EC2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0E3CF" w14:textId="77777777" w:rsidR="00D11EC2" w:rsidRPr="00D11EC2" w:rsidRDefault="00D11EC2" w:rsidP="00D1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051D7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11EC2" w:rsidRPr="00D11EC2" w14:paraId="0D9649FC" w14:textId="77777777" w:rsidTr="0073457A">
        <w:trPr>
          <w:trHeight w:val="525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C5300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8EE2E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D11EC2" w:rsidRPr="00D11EC2" w14:paraId="7CE96E3C" w14:textId="77777777" w:rsidTr="0073457A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0F1FB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0152F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11EC2" w:rsidRPr="00D11EC2" w14:paraId="7D0C68D6" w14:textId="77777777" w:rsidTr="0073457A">
        <w:trPr>
          <w:trHeight w:val="345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6DC8C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7BE4D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11EC2" w:rsidRPr="00D11EC2" w14:paraId="45A899E6" w14:textId="77777777" w:rsidTr="0073457A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EC3EA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ED0AF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11EC2" w:rsidRPr="00D11EC2" w14:paraId="77A57311" w14:textId="77777777" w:rsidTr="0073457A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4DB9A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994FC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11EC2" w:rsidRPr="00D11EC2" w14:paraId="53762A21" w14:textId="77777777" w:rsidTr="0073457A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C461E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AB8F4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11EC2" w:rsidRPr="00D11EC2" w14:paraId="3AEBCE1B" w14:textId="77777777" w:rsidTr="0073457A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B0462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41FFC" w14:textId="77777777" w:rsidR="00D11EC2" w:rsidRPr="00D11EC2" w:rsidRDefault="00D11EC2" w:rsidP="00D11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34EA732" w14:textId="77777777" w:rsidR="00783AB8" w:rsidRDefault="00783AB8">
      <w:pPr>
        <w:rPr>
          <w:lang w:val="en-US"/>
        </w:rPr>
      </w:pPr>
    </w:p>
    <w:p w14:paraId="7B70E447" w14:textId="77777777" w:rsidR="00783AB8" w:rsidRPr="00D11EC2" w:rsidRDefault="00783AB8">
      <w:pPr>
        <w:rPr>
          <w:lang w:val="en-US"/>
        </w:rPr>
      </w:pPr>
    </w:p>
    <w:sectPr w:rsidR="00783AB8" w:rsidRPr="00D11E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MS Gothic"/>
    <w:charset w:val="80"/>
    <w:family w:val="roman"/>
    <w:pitch w:val="variable"/>
  </w:font>
  <w:font w:name="Nimbus Sans L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F5CE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4A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B03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2ED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383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9403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D494F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0E2C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E854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70877BC"/>
    <w:multiLevelType w:val="hybridMultilevel"/>
    <w:tmpl w:val="81A65D9E"/>
    <w:lvl w:ilvl="0" w:tplc="06425D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15" w15:restartNumberingAfterBreak="0">
    <w:nsid w:val="081C5708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6" w15:restartNumberingAfterBreak="0">
    <w:nsid w:val="0CC81219"/>
    <w:multiLevelType w:val="hybridMultilevel"/>
    <w:tmpl w:val="36606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C3270A"/>
    <w:multiLevelType w:val="multilevel"/>
    <w:tmpl w:val="8F1EF5E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151C7B44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312761"/>
    <w:multiLevelType w:val="multilevel"/>
    <w:tmpl w:val="0427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CD21D5"/>
    <w:multiLevelType w:val="hybridMultilevel"/>
    <w:tmpl w:val="8502261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270599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53773A7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67813EA"/>
    <w:multiLevelType w:val="hybridMultilevel"/>
    <w:tmpl w:val="36E8C5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AB6837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2AC05244"/>
    <w:multiLevelType w:val="hybridMultilevel"/>
    <w:tmpl w:val="0DCC926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46EE7D72">
      <w:start w:val="1"/>
      <w:numFmt w:val="decimal"/>
      <w:lvlText w:val="%2."/>
      <w:lvlJc w:val="left"/>
      <w:pPr>
        <w:tabs>
          <w:tab w:val="num" w:pos="4560"/>
        </w:tabs>
        <w:ind w:left="4560" w:hanging="360"/>
      </w:pPr>
      <w:rPr>
        <w:rFonts w:hint="default"/>
        <w:b/>
        <w:bCs/>
        <w:i/>
        <w:iCs/>
      </w:rPr>
    </w:lvl>
    <w:lvl w:ilvl="2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3" w:tplc="B652D576">
      <w:start w:val="1819"/>
      <w:numFmt w:val="decimal"/>
      <w:lvlText w:val="%4"/>
      <w:lvlJc w:val="left"/>
      <w:pPr>
        <w:tabs>
          <w:tab w:val="num" w:pos="3780"/>
        </w:tabs>
        <w:ind w:left="3780" w:hanging="5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2A367E"/>
    <w:multiLevelType w:val="hybridMultilevel"/>
    <w:tmpl w:val="A02EA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C0F20"/>
    <w:multiLevelType w:val="singleLevel"/>
    <w:tmpl w:val="F2205C3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9" w15:restartNumberingAfterBreak="0">
    <w:nsid w:val="3E1D143E"/>
    <w:multiLevelType w:val="hybridMultilevel"/>
    <w:tmpl w:val="605E6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F12C50"/>
    <w:multiLevelType w:val="hybridMultilevel"/>
    <w:tmpl w:val="B7306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8F4DF3"/>
    <w:multiLevelType w:val="hybridMultilevel"/>
    <w:tmpl w:val="CAB2C8FE"/>
    <w:lvl w:ilvl="0" w:tplc="03EE1B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190141"/>
    <w:multiLevelType w:val="hybridMultilevel"/>
    <w:tmpl w:val="702CB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41F4B"/>
    <w:multiLevelType w:val="multilevel"/>
    <w:tmpl w:val="5FFE2226"/>
    <w:lvl w:ilvl="0">
      <w:start w:val="1"/>
      <w:numFmt w:val="decimal"/>
      <w:lvlText w:val="%1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F842509"/>
    <w:multiLevelType w:val="hybridMultilevel"/>
    <w:tmpl w:val="0FE2A57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44195D"/>
    <w:multiLevelType w:val="hybridMultilevel"/>
    <w:tmpl w:val="B6F0A34A"/>
    <w:lvl w:ilvl="0" w:tplc="43BCEA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6F627E0"/>
    <w:multiLevelType w:val="hybridMultilevel"/>
    <w:tmpl w:val="A09E5E16"/>
    <w:lvl w:ilvl="0" w:tplc="F99A4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710C2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4E1C18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CF134BA"/>
    <w:multiLevelType w:val="multilevel"/>
    <w:tmpl w:val="1B80702C"/>
    <w:lvl w:ilvl="0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Times New Roman" w:hint="default"/>
        <w:b w:val="0"/>
      </w:rPr>
    </w:lvl>
  </w:abstractNum>
  <w:abstractNum w:abstractNumId="4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3" w15:restartNumberingAfterBreak="0">
    <w:nsid w:val="7BEE2287"/>
    <w:multiLevelType w:val="hybridMultilevel"/>
    <w:tmpl w:val="4EB025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3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8"/>
  </w:num>
  <w:num w:numId="25">
    <w:abstractNumId w:val="31"/>
  </w:num>
  <w:num w:numId="26">
    <w:abstractNumId w:val="43"/>
  </w:num>
  <w:num w:numId="27">
    <w:abstractNumId w:val="37"/>
  </w:num>
  <w:num w:numId="28">
    <w:abstractNumId w:val="2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4"/>
  </w:num>
  <w:num w:numId="32">
    <w:abstractNumId w:val="27"/>
  </w:num>
  <w:num w:numId="33">
    <w:abstractNumId w:val="16"/>
  </w:num>
  <w:num w:numId="34">
    <w:abstractNumId w:val="29"/>
  </w:num>
  <w:num w:numId="35">
    <w:abstractNumId w:val="40"/>
  </w:num>
  <w:num w:numId="36">
    <w:abstractNumId w:val="24"/>
  </w:num>
  <w:num w:numId="37">
    <w:abstractNumId w:val="17"/>
  </w:num>
  <w:num w:numId="38">
    <w:abstractNumId w:val="14"/>
  </w:num>
  <w:num w:numId="39">
    <w:abstractNumId w:val="15"/>
  </w:num>
  <w:num w:numId="40">
    <w:abstractNumId w:val="23"/>
  </w:num>
  <w:num w:numId="41">
    <w:abstractNumId w:val="18"/>
  </w:num>
  <w:num w:numId="42">
    <w:abstractNumId w:val="39"/>
  </w:num>
  <w:num w:numId="43">
    <w:abstractNumId w:val="28"/>
  </w:num>
  <w:num w:numId="44">
    <w:abstractNumId w:val="30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20"/>
  </w:num>
  <w:num w:numId="48">
    <w:abstractNumId w:val="3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55F"/>
    <w:rsid w:val="00010482"/>
    <w:rsid w:val="00055DFA"/>
    <w:rsid w:val="000667A1"/>
    <w:rsid w:val="00086C32"/>
    <w:rsid w:val="000948AC"/>
    <w:rsid w:val="000A3DE3"/>
    <w:rsid w:val="000B3F56"/>
    <w:rsid w:val="000E5202"/>
    <w:rsid w:val="00105A48"/>
    <w:rsid w:val="00123230"/>
    <w:rsid w:val="00123A91"/>
    <w:rsid w:val="00144CD2"/>
    <w:rsid w:val="00162680"/>
    <w:rsid w:val="00174409"/>
    <w:rsid w:val="001774FA"/>
    <w:rsid w:val="0018603C"/>
    <w:rsid w:val="00186778"/>
    <w:rsid w:val="001A2045"/>
    <w:rsid w:val="001B4E3F"/>
    <w:rsid w:val="001C715D"/>
    <w:rsid w:val="001D4F55"/>
    <w:rsid w:val="001E0750"/>
    <w:rsid w:val="001E0D53"/>
    <w:rsid w:val="001E5E67"/>
    <w:rsid w:val="001F39CD"/>
    <w:rsid w:val="0020530D"/>
    <w:rsid w:val="0021455F"/>
    <w:rsid w:val="002164C8"/>
    <w:rsid w:val="00221CA9"/>
    <w:rsid w:val="00234828"/>
    <w:rsid w:val="00262DDD"/>
    <w:rsid w:val="002717F9"/>
    <w:rsid w:val="00273761"/>
    <w:rsid w:val="002744B0"/>
    <w:rsid w:val="0028328E"/>
    <w:rsid w:val="002911B9"/>
    <w:rsid w:val="00291639"/>
    <w:rsid w:val="002B560F"/>
    <w:rsid w:val="002B68E1"/>
    <w:rsid w:val="002C5697"/>
    <w:rsid w:val="00304AD2"/>
    <w:rsid w:val="00326D45"/>
    <w:rsid w:val="00343E69"/>
    <w:rsid w:val="00346887"/>
    <w:rsid w:val="0037089B"/>
    <w:rsid w:val="00373B90"/>
    <w:rsid w:val="003772BF"/>
    <w:rsid w:val="00380BDA"/>
    <w:rsid w:val="00395CF7"/>
    <w:rsid w:val="00396CFC"/>
    <w:rsid w:val="003A10A3"/>
    <w:rsid w:val="003B47A7"/>
    <w:rsid w:val="003F430B"/>
    <w:rsid w:val="003F4604"/>
    <w:rsid w:val="003F74AB"/>
    <w:rsid w:val="00427F27"/>
    <w:rsid w:val="004338A6"/>
    <w:rsid w:val="00434311"/>
    <w:rsid w:val="00441F3A"/>
    <w:rsid w:val="004905E7"/>
    <w:rsid w:val="00490A9A"/>
    <w:rsid w:val="004B29A1"/>
    <w:rsid w:val="004D2A34"/>
    <w:rsid w:val="004E48E6"/>
    <w:rsid w:val="005147D4"/>
    <w:rsid w:val="00531C18"/>
    <w:rsid w:val="00550851"/>
    <w:rsid w:val="00565592"/>
    <w:rsid w:val="005859A7"/>
    <w:rsid w:val="0058697D"/>
    <w:rsid w:val="005B0982"/>
    <w:rsid w:val="005B268C"/>
    <w:rsid w:val="005B3DDE"/>
    <w:rsid w:val="005D2E63"/>
    <w:rsid w:val="005D4420"/>
    <w:rsid w:val="005D7739"/>
    <w:rsid w:val="005E229E"/>
    <w:rsid w:val="005E4DA1"/>
    <w:rsid w:val="005F2399"/>
    <w:rsid w:val="005F339C"/>
    <w:rsid w:val="005F62DB"/>
    <w:rsid w:val="00620131"/>
    <w:rsid w:val="00627A32"/>
    <w:rsid w:val="00632E7D"/>
    <w:rsid w:val="00671C06"/>
    <w:rsid w:val="006766AB"/>
    <w:rsid w:val="006A36B6"/>
    <w:rsid w:val="006A50A5"/>
    <w:rsid w:val="006B0818"/>
    <w:rsid w:val="006B2A93"/>
    <w:rsid w:val="006B6284"/>
    <w:rsid w:val="006C6411"/>
    <w:rsid w:val="006D61D8"/>
    <w:rsid w:val="006D7552"/>
    <w:rsid w:val="006D7E70"/>
    <w:rsid w:val="006F3949"/>
    <w:rsid w:val="0071285A"/>
    <w:rsid w:val="0073457A"/>
    <w:rsid w:val="0078153D"/>
    <w:rsid w:val="00783AB8"/>
    <w:rsid w:val="00796D49"/>
    <w:rsid w:val="007A368E"/>
    <w:rsid w:val="007D74BD"/>
    <w:rsid w:val="007E416D"/>
    <w:rsid w:val="007F1D36"/>
    <w:rsid w:val="007F4CB5"/>
    <w:rsid w:val="008105BF"/>
    <w:rsid w:val="008142F0"/>
    <w:rsid w:val="0081572E"/>
    <w:rsid w:val="008160EC"/>
    <w:rsid w:val="008218BE"/>
    <w:rsid w:val="00824716"/>
    <w:rsid w:val="00837B05"/>
    <w:rsid w:val="008424BE"/>
    <w:rsid w:val="00864F5C"/>
    <w:rsid w:val="00870087"/>
    <w:rsid w:val="00894763"/>
    <w:rsid w:val="008A6C2C"/>
    <w:rsid w:val="008B056C"/>
    <w:rsid w:val="008B0E9C"/>
    <w:rsid w:val="008B1B63"/>
    <w:rsid w:val="008B6602"/>
    <w:rsid w:val="008C6A7E"/>
    <w:rsid w:val="008D1CFC"/>
    <w:rsid w:val="008D78E2"/>
    <w:rsid w:val="009173FB"/>
    <w:rsid w:val="00927108"/>
    <w:rsid w:val="009533D8"/>
    <w:rsid w:val="00954F2D"/>
    <w:rsid w:val="009733B1"/>
    <w:rsid w:val="00983293"/>
    <w:rsid w:val="00991093"/>
    <w:rsid w:val="00A12D89"/>
    <w:rsid w:val="00A61CAD"/>
    <w:rsid w:val="00A625C6"/>
    <w:rsid w:val="00A67588"/>
    <w:rsid w:val="00A73C69"/>
    <w:rsid w:val="00A97546"/>
    <w:rsid w:val="00AE02A8"/>
    <w:rsid w:val="00AE24BF"/>
    <w:rsid w:val="00B11D7B"/>
    <w:rsid w:val="00B26FFB"/>
    <w:rsid w:val="00B4221B"/>
    <w:rsid w:val="00B47533"/>
    <w:rsid w:val="00B75237"/>
    <w:rsid w:val="00B815E9"/>
    <w:rsid w:val="00BC31F3"/>
    <w:rsid w:val="00BE771C"/>
    <w:rsid w:val="00C20BB1"/>
    <w:rsid w:val="00C25D12"/>
    <w:rsid w:val="00C40464"/>
    <w:rsid w:val="00C45BC6"/>
    <w:rsid w:val="00C5516D"/>
    <w:rsid w:val="00C610A6"/>
    <w:rsid w:val="00C61D88"/>
    <w:rsid w:val="00C62317"/>
    <w:rsid w:val="00C715FE"/>
    <w:rsid w:val="00CB66B4"/>
    <w:rsid w:val="00CB6FFC"/>
    <w:rsid w:val="00CC7695"/>
    <w:rsid w:val="00CE5828"/>
    <w:rsid w:val="00CF7EEA"/>
    <w:rsid w:val="00D10895"/>
    <w:rsid w:val="00D10B1A"/>
    <w:rsid w:val="00D11EC2"/>
    <w:rsid w:val="00D14463"/>
    <w:rsid w:val="00D23580"/>
    <w:rsid w:val="00D342FA"/>
    <w:rsid w:val="00D619B6"/>
    <w:rsid w:val="00D76A5E"/>
    <w:rsid w:val="00D906C2"/>
    <w:rsid w:val="00D9511F"/>
    <w:rsid w:val="00DB5533"/>
    <w:rsid w:val="00DF4418"/>
    <w:rsid w:val="00DF4595"/>
    <w:rsid w:val="00E033B9"/>
    <w:rsid w:val="00E17724"/>
    <w:rsid w:val="00E26C8B"/>
    <w:rsid w:val="00E2763E"/>
    <w:rsid w:val="00E376F3"/>
    <w:rsid w:val="00E40371"/>
    <w:rsid w:val="00E43A5E"/>
    <w:rsid w:val="00E56913"/>
    <w:rsid w:val="00E67ABF"/>
    <w:rsid w:val="00E77819"/>
    <w:rsid w:val="00E915E4"/>
    <w:rsid w:val="00EC1179"/>
    <w:rsid w:val="00F03F40"/>
    <w:rsid w:val="00F06287"/>
    <w:rsid w:val="00F11ED9"/>
    <w:rsid w:val="00F12A62"/>
    <w:rsid w:val="00F705BC"/>
    <w:rsid w:val="00F8364B"/>
    <w:rsid w:val="00F90901"/>
    <w:rsid w:val="00F966FF"/>
    <w:rsid w:val="00FA0022"/>
    <w:rsid w:val="00FA1B2C"/>
    <w:rsid w:val="00FA66B5"/>
    <w:rsid w:val="00FA6BB1"/>
    <w:rsid w:val="00FC43C1"/>
    <w:rsid w:val="00FE67E8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2590"/>
  <w15:chartTrackingRefBased/>
  <w15:docId w15:val="{EA444EBF-E7D2-4C78-93C8-D553D31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1455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21455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21455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21455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21455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21455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21455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21455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21455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455F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21455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1455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21455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21455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21455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21455F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semiHidden/>
    <w:rsid w:val="0021455F"/>
  </w:style>
  <w:style w:type="character" w:styleId="Hyperlink">
    <w:name w:val="Hyperlink"/>
    <w:rsid w:val="0021455F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21455F"/>
    <w:rPr>
      <w:rFonts w:eastAsia="Calibri"/>
    </w:rPr>
  </w:style>
  <w:style w:type="paragraph" w:styleId="CommentText">
    <w:name w:val="annotation text"/>
    <w:basedOn w:val="Normal"/>
    <w:link w:val="CommentTextChar"/>
    <w:semiHidden/>
    <w:rsid w:val="0021455F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DefaultParagraphFont"/>
    <w:uiPriority w:val="99"/>
    <w:semiHidden/>
    <w:rsid w:val="0021455F"/>
    <w:rPr>
      <w:sz w:val="20"/>
      <w:szCs w:val="20"/>
    </w:rPr>
  </w:style>
  <w:style w:type="paragraph" w:styleId="Header">
    <w:name w:val="header"/>
    <w:aliases w:val="Specialioji žyma"/>
    <w:basedOn w:val="Normal"/>
    <w:link w:val="HeaderChar"/>
    <w:uiPriority w:val="99"/>
    <w:rsid w:val="0021455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2145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semiHidden/>
    <w:rsid w:val="0021455F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semiHidden/>
    <w:rsid w:val="0021455F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21455F"/>
    <w:rPr>
      <w:sz w:val="16"/>
      <w:szCs w:val="16"/>
    </w:rPr>
  </w:style>
  <w:style w:type="character" w:customStyle="1" w:styleId="PlainTextChar">
    <w:name w:val="Plain Text Char"/>
    <w:link w:val="PlainText"/>
    <w:semiHidden/>
    <w:rsid w:val="0021455F"/>
    <w:rPr>
      <w:rFonts w:ascii="Courier New" w:eastAsia="Calibri" w:hAnsi="Courier New"/>
      <w:sz w:val="24"/>
    </w:rPr>
  </w:style>
  <w:style w:type="paragraph" w:styleId="PlainText">
    <w:name w:val="Plain Text"/>
    <w:basedOn w:val="Normal"/>
    <w:link w:val="PlainTextChar"/>
    <w:semiHidden/>
    <w:rsid w:val="0021455F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rsid w:val="0021455F"/>
    <w:rPr>
      <w:rFonts w:ascii="Consolas" w:hAnsi="Consolas"/>
      <w:sz w:val="21"/>
      <w:szCs w:val="21"/>
    </w:rPr>
  </w:style>
  <w:style w:type="character" w:customStyle="1" w:styleId="CommentSubjectChar">
    <w:name w:val="Comment Subject Char"/>
    <w:link w:val="CommentSubject"/>
    <w:semiHidden/>
    <w:rsid w:val="0021455F"/>
    <w:rPr>
      <w:rFonts w:eastAsia="Calibri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1455F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21455F"/>
    <w:rPr>
      <w:b/>
      <w:bCs/>
      <w:sz w:val="20"/>
      <w:szCs w:val="20"/>
    </w:rPr>
  </w:style>
  <w:style w:type="paragraph" w:customStyle="1" w:styleId="Patvirtinta">
    <w:name w:val="Patvirtinta"/>
    <w:rsid w:val="0021455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21455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21455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semiHidden/>
    <w:rsid w:val="0021455F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21455F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1455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 Char1 Char,Char Char,Char1 Char"/>
    <w:link w:val="BodyText"/>
    <w:semiHidden/>
    <w:rsid w:val="0021455F"/>
    <w:rPr>
      <w:rFonts w:eastAsia="Calibri"/>
      <w:sz w:val="24"/>
    </w:rPr>
  </w:style>
  <w:style w:type="paragraph" w:styleId="BodyText">
    <w:name w:val="Body Text"/>
    <w:aliases w:val=" Char1,Char,Char1"/>
    <w:basedOn w:val="Normal"/>
    <w:link w:val="BodyTextChar"/>
    <w:semiHidden/>
    <w:unhideWhenUsed/>
    <w:rsid w:val="0021455F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DefaultParagraphFont"/>
    <w:uiPriority w:val="99"/>
    <w:semiHidden/>
    <w:rsid w:val="0021455F"/>
  </w:style>
  <w:style w:type="character" w:styleId="PageNumber">
    <w:name w:val="page number"/>
    <w:basedOn w:val="DefaultParagraphFont"/>
    <w:rsid w:val="0021455F"/>
  </w:style>
  <w:style w:type="paragraph" w:customStyle="1" w:styleId="linija">
    <w:name w:val="linija"/>
    <w:basedOn w:val="Normal"/>
    <w:rsid w:val="00214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21455F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21455F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214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DefaultParagraphFont"/>
    <w:rsid w:val="0021455F"/>
  </w:style>
  <w:style w:type="character" w:styleId="CommentReference">
    <w:name w:val="annotation reference"/>
    <w:uiPriority w:val="99"/>
    <w:semiHidden/>
    <w:rsid w:val="0021455F"/>
    <w:rPr>
      <w:sz w:val="16"/>
      <w:szCs w:val="16"/>
    </w:rPr>
  </w:style>
  <w:style w:type="paragraph" w:customStyle="1" w:styleId="CharChar10">
    <w:name w:val="Char Char10"/>
    <w:basedOn w:val="Normal"/>
    <w:rsid w:val="002145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21455F"/>
    <w:rPr>
      <w:rFonts w:eastAsia="Calibri"/>
      <w:sz w:val="28"/>
      <w:szCs w:val="22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21455F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Normal"/>
    <w:rsid w:val="0021455F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21455F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1455F"/>
    <w:rPr>
      <w:rFonts w:ascii="Times New Roman" w:eastAsia="Calibri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rsid w:val="00214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21455F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21455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NoSpacing">
    <w:name w:val="No Spacing"/>
    <w:qFormat/>
    <w:rsid w:val="0021455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itle">
    <w:name w:val="Title"/>
    <w:basedOn w:val="Normal"/>
    <w:link w:val="TitleChar"/>
    <w:qFormat/>
    <w:rsid w:val="002145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1455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21455F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21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21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Normal"/>
    <w:rsid w:val="0021455F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paragraph" w:customStyle="1" w:styleId="BodyText10">
    <w:name w:val="Body Text1"/>
    <w:rsid w:val="0021455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character" w:customStyle="1" w:styleId="CharChar160">
    <w:name w:val="Char Char16"/>
    <w:rsid w:val="0021455F"/>
    <w:rPr>
      <w:rFonts w:eastAsia="Times New Roman"/>
      <w:sz w:val="22"/>
      <w:szCs w:val="22"/>
      <w:lang w:val="lt-LT" w:eastAsia="lt-LT"/>
    </w:rPr>
  </w:style>
  <w:style w:type="character" w:customStyle="1" w:styleId="Antrat1Diagrama">
    <w:name w:val="Antraštė 1 Diagrama"/>
    <w:link w:val="Antrat11"/>
    <w:locked/>
    <w:rsid w:val="0021455F"/>
    <w:rPr>
      <w:sz w:val="28"/>
      <w:szCs w:val="28"/>
    </w:rPr>
  </w:style>
  <w:style w:type="paragraph" w:customStyle="1" w:styleId="Antrat11">
    <w:name w:val="Antraštė 11"/>
    <w:basedOn w:val="Normal"/>
    <w:link w:val="Antrat1Diagrama"/>
    <w:rsid w:val="0021455F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21455F"/>
    <w:rPr>
      <w:sz w:val="24"/>
      <w:szCs w:val="24"/>
      <w:lang w:eastAsia="lt-LT"/>
    </w:rPr>
  </w:style>
  <w:style w:type="paragraph" w:customStyle="1" w:styleId="prastasis1">
    <w:name w:val="Įprastasis1"/>
    <w:basedOn w:val="Normal"/>
    <w:rsid w:val="0021455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21455F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21455F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1"/>
    <w:locked/>
    <w:rsid w:val="0021455F"/>
    <w:rPr>
      <w:b/>
      <w:bCs/>
      <w:sz w:val="40"/>
      <w:szCs w:val="40"/>
    </w:rPr>
  </w:style>
  <w:style w:type="paragraph" w:customStyle="1" w:styleId="Antrat51">
    <w:name w:val="Antraštė 51"/>
    <w:basedOn w:val="Normal"/>
    <w:link w:val="Antrat5Diagrama"/>
    <w:rsid w:val="0021455F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1"/>
    <w:locked/>
    <w:rsid w:val="0021455F"/>
    <w:rPr>
      <w:b/>
      <w:bCs/>
      <w:sz w:val="36"/>
      <w:szCs w:val="36"/>
    </w:rPr>
  </w:style>
  <w:style w:type="paragraph" w:customStyle="1" w:styleId="Antrat61">
    <w:name w:val="Antraštė 61"/>
    <w:basedOn w:val="Normal"/>
    <w:link w:val="Antrat6Diagrama"/>
    <w:rsid w:val="0021455F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1"/>
    <w:locked/>
    <w:rsid w:val="0021455F"/>
    <w:rPr>
      <w:rFonts w:ascii="Courier New" w:hAnsi="Courier New" w:cs="Courier New"/>
    </w:rPr>
  </w:style>
  <w:style w:type="paragraph" w:customStyle="1" w:styleId="HTMLiankstoformatuotas1">
    <w:name w:val="HTML iš anksto formatuotas1"/>
    <w:basedOn w:val="Normal"/>
    <w:link w:val="HTMLiankstoformatuotasDiagrama"/>
    <w:rsid w:val="0021455F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1"/>
    <w:locked/>
    <w:rsid w:val="0021455F"/>
    <w:rPr>
      <w:sz w:val="48"/>
      <w:szCs w:val="48"/>
    </w:rPr>
  </w:style>
  <w:style w:type="paragraph" w:customStyle="1" w:styleId="Antrat71">
    <w:name w:val="Antraštė 71"/>
    <w:basedOn w:val="Normal"/>
    <w:link w:val="Antrat7Diagrama"/>
    <w:rsid w:val="0021455F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1"/>
    <w:locked/>
    <w:rsid w:val="0021455F"/>
    <w:rPr>
      <w:b/>
      <w:bCs/>
      <w:sz w:val="18"/>
      <w:szCs w:val="18"/>
    </w:rPr>
  </w:style>
  <w:style w:type="paragraph" w:customStyle="1" w:styleId="Antrat81">
    <w:name w:val="Antraštė 81"/>
    <w:basedOn w:val="Normal"/>
    <w:link w:val="Antrat8Diagrama"/>
    <w:rsid w:val="0021455F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1"/>
    <w:locked/>
    <w:rsid w:val="0021455F"/>
    <w:rPr>
      <w:sz w:val="40"/>
      <w:szCs w:val="40"/>
    </w:rPr>
  </w:style>
  <w:style w:type="paragraph" w:customStyle="1" w:styleId="Antrat91">
    <w:name w:val="Antraštė 91"/>
    <w:basedOn w:val="Normal"/>
    <w:link w:val="Antrat9Diagrama"/>
    <w:rsid w:val="0021455F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1"/>
    <w:locked/>
    <w:rsid w:val="0021455F"/>
  </w:style>
  <w:style w:type="paragraph" w:customStyle="1" w:styleId="Komentarotekstas1">
    <w:name w:val="Komentaro tekstas1"/>
    <w:basedOn w:val="Normal"/>
    <w:link w:val="KomentarotekstasDiagrama"/>
    <w:rsid w:val="0021455F"/>
    <w:pPr>
      <w:spacing w:after="200" w:line="276" w:lineRule="auto"/>
    </w:pPr>
  </w:style>
  <w:style w:type="character" w:customStyle="1" w:styleId="AntratsDiagrama">
    <w:name w:val="Antraštės Diagrama"/>
    <w:link w:val="Antrats1"/>
    <w:locked/>
    <w:rsid w:val="0021455F"/>
    <w:rPr>
      <w:sz w:val="24"/>
      <w:szCs w:val="24"/>
    </w:rPr>
  </w:style>
  <w:style w:type="paragraph" w:customStyle="1" w:styleId="Antrats1">
    <w:name w:val="Antraštės1"/>
    <w:basedOn w:val="Normal"/>
    <w:link w:val="Antrats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1"/>
    <w:locked/>
    <w:rsid w:val="0021455F"/>
    <w:rPr>
      <w:sz w:val="24"/>
      <w:szCs w:val="24"/>
    </w:rPr>
  </w:style>
  <w:style w:type="paragraph" w:customStyle="1" w:styleId="Porat1">
    <w:name w:val="Poraštė1"/>
    <w:basedOn w:val="Normal"/>
    <w:link w:val="Porat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1"/>
    <w:locked/>
    <w:rsid w:val="0021455F"/>
    <w:rPr>
      <w:sz w:val="24"/>
      <w:szCs w:val="24"/>
    </w:rPr>
  </w:style>
  <w:style w:type="paragraph" w:customStyle="1" w:styleId="Pagrindinistekstas1">
    <w:name w:val="Pagrindinis tekstas1"/>
    <w:basedOn w:val="Normal"/>
    <w:link w:val="Pagrindinistekstas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1"/>
    <w:locked/>
    <w:rsid w:val="0021455F"/>
    <w:rPr>
      <w:sz w:val="24"/>
      <w:szCs w:val="24"/>
    </w:rPr>
  </w:style>
  <w:style w:type="paragraph" w:customStyle="1" w:styleId="Pagrindiniotekstotrauka1">
    <w:name w:val="Pagrindinio teksto įtrauka1"/>
    <w:basedOn w:val="Normal"/>
    <w:link w:val="Pagrindiniotekstotrauka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1"/>
    <w:locked/>
    <w:rsid w:val="0021455F"/>
    <w:rPr>
      <w:rFonts w:ascii="TimesLT" w:hAnsi="TimesLT" w:cs="TimesLT"/>
      <w:sz w:val="24"/>
      <w:szCs w:val="24"/>
      <w:lang w:val="en-AU"/>
    </w:rPr>
  </w:style>
  <w:style w:type="paragraph" w:customStyle="1" w:styleId="Pagrindinistekstas21">
    <w:name w:val="Pagrindinis tekstas 21"/>
    <w:basedOn w:val="Normal"/>
    <w:link w:val="Pagrindinistekstas2Diagrama"/>
    <w:rsid w:val="0021455F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1"/>
    <w:locked/>
    <w:rsid w:val="0021455F"/>
    <w:rPr>
      <w:sz w:val="24"/>
      <w:szCs w:val="24"/>
    </w:rPr>
  </w:style>
  <w:style w:type="paragraph" w:customStyle="1" w:styleId="Pagrindiniotekstotrauka21">
    <w:name w:val="Pagrindinio teksto įtrauka 21"/>
    <w:basedOn w:val="Normal"/>
    <w:link w:val="Pagrindiniotekstotrauka2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1"/>
    <w:locked/>
    <w:rsid w:val="0021455F"/>
    <w:rPr>
      <w:sz w:val="24"/>
      <w:szCs w:val="24"/>
    </w:rPr>
  </w:style>
  <w:style w:type="paragraph" w:customStyle="1" w:styleId="Pagrindiniotekstotrauka31">
    <w:name w:val="Pagrindinio teksto įtrauka 31"/>
    <w:basedOn w:val="Normal"/>
    <w:link w:val="Pagrindiniotekstotrauka3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1"/>
    <w:locked/>
    <w:rsid w:val="0021455F"/>
    <w:rPr>
      <w:rFonts w:ascii="Courier New" w:hAnsi="Courier New" w:cs="Courier New"/>
    </w:rPr>
  </w:style>
  <w:style w:type="paragraph" w:customStyle="1" w:styleId="Paprastasistekstas1">
    <w:name w:val="Paprastasis tekstas1"/>
    <w:basedOn w:val="Normal"/>
    <w:link w:val="PaprastasistekstasDiagrama"/>
    <w:rsid w:val="0021455F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1"/>
    <w:locked/>
    <w:rsid w:val="0021455F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link w:val="DebesliotekstasDiagrama"/>
    <w:rsid w:val="0021455F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21455F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">
    <w:name w:val="Pagrindinis tekstas (2)_"/>
    <w:link w:val="Pagrindinistekstas20"/>
    <w:locked/>
    <w:rsid w:val="0021455F"/>
    <w:rPr>
      <w:spacing w:val="7"/>
      <w:sz w:val="17"/>
      <w:szCs w:val="17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21455F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FollowedHyperlink">
    <w:name w:val="FollowedHyperlink"/>
    <w:rsid w:val="0021455F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21455F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21455F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21455F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21455F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rsid w:val="0021455F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">
    <w:name w:val="Pagrindinis tekstas_"/>
    <w:link w:val="Pagrindinistekstas22"/>
    <w:locked/>
    <w:rsid w:val="0021455F"/>
    <w:rPr>
      <w:spacing w:val="7"/>
      <w:shd w:val="clear" w:color="auto" w:fill="FFFFFF"/>
    </w:rPr>
  </w:style>
  <w:style w:type="paragraph" w:customStyle="1" w:styleId="Pagrindinistekstas22">
    <w:name w:val="Pagrindinis tekstas2"/>
    <w:basedOn w:val="Normal"/>
    <w:link w:val="Pagrindinistekstas"/>
    <w:rsid w:val="0021455F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21455F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21455F"/>
    <w:rPr>
      <w:spacing w:val="-20"/>
      <w:shd w:val="clear" w:color="auto" w:fill="FFFFFF"/>
    </w:rPr>
  </w:style>
  <w:style w:type="character" w:customStyle="1" w:styleId="Pagrindinistekstas10">
    <w:name w:val="Pagrindinis tekstas1"/>
    <w:rsid w:val="0021455F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Normal"/>
    <w:rsid w:val="0021455F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Strong">
    <w:name w:val="Strong"/>
    <w:qFormat/>
    <w:rsid w:val="0021455F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21455F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0">
    <w:name w:val="Antraštė 1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0">
    <w:name w:val="Įprastasis1"/>
    <w:basedOn w:val="Normal"/>
    <w:rsid w:val="0021455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0">
    <w:name w:val="Antraštė 5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0">
    <w:name w:val="Antraštė 6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0">
    <w:name w:val="HTML iš anksto formatuotas1"/>
    <w:basedOn w:val="Normal"/>
    <w:rsid w:val="0021455F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0">
    <w:name w:val="Antraštė 7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0">
    <w:name w:val="Antraštė 8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0">
    <w:name w:val="Antraštė 9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0">
    <w:name w:val="Komentaro tekstas1"/>
    <w:basedOn w:val="Normal"/>
    <w:rsid w:val="0021455F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0">
    <w:name w:val="Antraštės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0">
    <w:name w:val="Poraštė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0">
    <w:name w:val="Pagrindinio teksto įtrauka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Normal"/>
    <w:rsid w:val="0021455F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0">
    <w:name w:val="Pagrindinio teksto įtrauka 2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0">
    <w:name w:val="Pagrindinio teksto įtrauka 3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0">
    <w:name w:val="Paprastasis tekstas1"/>
    <w:basedOn w:val="Normal"/>
    <w:rsid w:val="0021455F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0">
    <w:name w:val="Debesėlio tekstas1"/>
    <w:basedOn w:val="Normal"/>
    <w:rsid w:val="0021455F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0">
    <w:name w:val="Įprastoji lentelė1"/>
    <w:uiPriority w:val="99"/>
    <w:semiHidden/>
    <w:rsid w:val="0021455F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DiagramaDiagramaDiagrama0">
    <w:name w:val="Diagrama Diagrama Diagrama Diagrama Diagrama"/>
    <w:basedOn w:val="Normal"/>
    <w:rsid w:val="002145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100">
    <w:name w:val="Char Char10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BodyText11">
    <w:name w:val="Body Text11"/>
    <w:rsid w:val="0021455F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21455F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21455F"/>
    <w:rPr>
      <w:shd w:val="clear" w:color="auto" w:fill="FFFFFF"/>
    </w:rPr>
  </w:style>
  <w:style w:type="character" w:customStyle="1" w:styleId="Bodytext2Bold">
    <w:name w:val="Body text (2) + Bold"/>
    <w:rsid w:val="002145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Normal"/>
    <w:link w:val="Bodytext2"/>
    <w:rsid w:val="0021455F"/>
    <w:pPr>
      <w:widowControl w:val="0"/>
      <w:shd w:val="clear" w:color="auto" w:fill="FFFFFF"/>
      <w:spacing w:before="900" w:after="840" w:line="0" w:lineRule="atLeast"/>
      <w:jc w:val="both"/>
    </w:pPr>
  </w:style>
  <w:style w:type="paragraph" w:customStyle="1" w:styleId="DiagramaDiagramaDiagramaDiagramaDiagrama3">
    <w:name w:val="Diagrama Diagrama Diagrama Diagrama Diagrama"/>
    <w:basedOn w:val="Normal"/>
    <w:rsid w:val="003F460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2105pt">
    <w:name w:val="Body text (2) + 10;5 pt"/>
    <w:rsid w:val="003F46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5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7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4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3351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1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F1255-E008-4C27-827B-5B1BC3BC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2331</Words>
  <Characters>1329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Darius Budrevičius</cp:lastModifiedBy>
  <cp:revision>10</cp:revision>
  <cp:lastPrinted>2017-10-11T10:22:00Z</cp:lastPrinted>
  <dcterms:created xsi:type="dcterms:W3CDTF">2020-10-27T09:36:00Z</dcterms:created>
  <dcterms:modified xsi:type="dcterms:W3CDTF">2020-11-09T09:44:00Z</dcterms:modified>
</cp:coreProperties>
</file>