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C7" w:rsidRPr="00C72FB8" w:rsidRDefault="000E0FC7" w:rsidP="000E0FC7">
      <w:pPr>
        <w:ind w:right="-178"/>
        <w:jc w:val="center"/>
        <w:rPr>
          <w:rFonts w:ascii="Calibri" w:hAnsi="Calibri"/>
          <w:sz w:val="18"/>
          <w:szCs w:val="18"/>
        </w:rPr>
      </w:pPr>
      <w:bookmarkStart w:id="0" w:name="_GoBack"/>
      <w:bookmarkEnd w:id="0"/>
      <w:r w:rsidRPr="00C72FB8">
        <w:rPr>
          <w:rFonts w:ascii="Calibri" w:hAnsi="Calibri"/>
          <w:sz w:val="18"/>
          <w:szCs w:val="18"/>
        </w:rPr>
        <w:t>Uždaroji akcinė bendrovė</w:t>
      </w:r>
      <w:r w:rsidR="000A6C81">
        <w:rPr>
          <w:rFonts w:ascii="Calibri" w:hAnsi="Calibri"/>
          <w:sz w:val="18"/>
          <w:szCs w:val="18"/>
        </w:rPr>
        <w:t xml:space="preserve"> „SK Impex Service Center“</w:t>
      </w:r>
      <w:r w:rsidRPr="00C72FB8">
        <w:rPr>
          <w:rFonts w:ascii="Calibri" w:hAnsi="Calibri"/>
          <w:sz w:val="18"/>
          <w:szCs w:val="18"/>
        </w:rPr>
        <w:t>, Mildos g. 6, 10311 Vilnius, tel.: 8(5)2105885, fax.:8(5)2105880, Duomenys kaupiami ir saugomi Juridinių asmenų registre,  Įmonės kodas: 111526860, PVM kodas: LT115268610</w:t>
      </w:r>
    </w:p>
    <w:p w:rsidR="00CF07CA" w:rsidRDefault="00FE565C" w:rsidP="00FE565C">
      <w:pPr>
        <w:tabs>
          <w:tab w:val="left" w:pos="4415"/>
        </w:tabs>
        <w:rPr>
          <w:rFonts w:ascii="Calibri" w:hAnsi="Calibri"/>
          <w:sz w:val="22"/>
          <w:szCs w:val="22"/>
        </w:rPr>
      </w:pPr>
      <w:r w:rsidRPr="00D01624">
        <w:rPr>
          <w:rFonts w:ascii="Calibri" w:hAnsi="Calibri"/>
          <w:sz w:val="22"/>
          <w:szCs w:val="22"/>
        </w:rPr>
        <w:tab/>
      </w:r>
    </w:p>
    <w:p w:rsidR="00C72FB8" w:rsidRDefault="00C72FB8" w:rsidP="00C72FB8">
      <w:pPr>
        <w:jc w:val="both"/>
        <w:rPr>
          <w:color w:val="000000"/>
        </w:rPr>
      </w:pPr>
    </w:p>
    <w:p w:rsidR="000A6C81" w:rsidRDefault="000A6C81" w:rsidP="00C72FB8">
      <w:pPr>
        <w:jc w:val="both"/>
        <w:rPr>
          <w:color w:val="000000"/>
        </w:rPr>
      </w:pPr>
    </w:p>
    <w:p w:rsidR="00F06D6F" w:rsidRDefault="00F06D6F" w:rsidP="00C72FB8">
      <w:pPr>
        <w:jc w:val="both"/>
        <w:rPr>
          <w:color w:val="000000"/>
        </w:rPr>
      </w:pPr>
    </w:p>
    <w:p w:rsidR="00F06D6F" w:rsidRPr="00E15D2D" w:rsidRDefault="00F06D6F" w:rsidP="00F06D6F">
      <w:pPr>
        <w:jc w:val="both"/>
      </w:pPr>
      <w:r w:rsidRPr="00E15D2D">
        <w:t>VšĮ VUL Žalgirio klinika</w:t>
      </w:r>
      <w:r>
        <w:t>i</w:t>
      </w:r>
    </w:p>
    <w:p w:rsidR="00F06D6F" w:rsidRDefault="00F06D6F" w:rsidP="00C72FB8">
      <w:pPr>
        <w:jc w:val="both"/>
        <w:rPr>
          <w:color w:val="000000"/>
        </w:rPr>
      </w:pPr>
    </w:p>
    <w:p w:rsidR="000A6C81" w:rsidRDefault="000A6C81" w:rsidP="00C72FB8">
      <w:pPr>
        <w:jc w:val="both"/>
        <w:rPr>
          <w:color w:val="000000"/>
        </w:rPr>
      </w:pPr>
    </w:p>
    <w:p w:rsidR="00F06D6F" w:rsidRDefault="00F06D6F" w:rsidP="00F06D6F">
      <w:pPr>
        <w:jc w:val="center"/>
        <w:rPr>
          <w:b/>
        </w:rPr>
      </w:pPr>
      <w:r>
        <w:rPr>
          <w:b/>
        </w:rPr>
        <w:t>PASIŪLYMAS</w:t>
      </w:r>
    </w:p>
    <w:p w:rsidR="00F06D6F" w:rsidRDefault="00F06D6F" w:rsidP="00F06D6F">
      <w:pPr>
        <w:jc w:val="center"/>
        <w:rPr>
          <w:b/>
        </w:rPr>
      </w:pPr>
      <w:r w:rsidRPr="009B7B62">
        <w:rPr>
          <w:b/>
        </w:rPr>
        <w:t xml:space="preserve">DĖL </w:t>
      </w:r>
      <w:r>
        <w:rPr>
          <w:b/>
        </w:rPr>
        <w:t xml:space="preserve">ATVIRO KONKURSO </w:t>
      </w:r>
    </w:p>
    <w:p w:rsidR="00F06D6F" w:rsidRPr="006B1671" w:rsidRDefault="00F06D6F" w:rsidP="00F06D6F">
      <w:pPr>
        <w:jc w:val="center"/>
      </w:pPr>
      <w:r w:rsidRPr="009B7B62">
        <w:rPr>
          <w:b/>
        </w:rPr>
        <w:t>„</w:t>
      </w:r>
      <w:r>
        <w:rPr>
          <w:sz w:val="28"/>
          <w:szCs w:val="28"/>
        </w:rPr>
        <w:t>VIENKARTINĖS</w:t>
      </w:r>
      <w:r w:rsidRPr="006B1671">
        <w:rPr>
          <w:sz w:val="28"/>
          <w:szCs w:val="28"/>
        </w:rPr>
        <w:t xml:space="preserve"> MEDICIN</w:t>
      </w:r>
      <w:r>
        <w:rPr>
          <w:sz w:val="28"/>
          <w:szCs w:val="28"/>
        </w:rPr>
        <w:t>INĖS</w:t>
      </w:r>
      <w:r w:rsidRPr="006B1671">
        <w:rPr>
          <w:sz w:val="28"/>
          <w:szCs w:val="28"/>
        </w:rPr>
        <w:t xml:space="preserve"> PRIEMON</w:t>
      </w:r>
      <w:r>
        <w:rPr>
          <w:sz w:val="28"/>
          <w:szCs w:val="28"/>
        </w:rPr>
        <w:t>ĖS</w:t>
      </w:r>
      <w:r w:rsidRPr="006B1671">
        <w:t>“</w:t>
      </w:r>
    </w:p>
    <w:p w:rsidR="00F06D6F" w:rsidRPr="006B1671" w:rsidRDefault="00F06D6F" w:rsidP="00F06D6F">
      <w:pPr>
        <w:jc w:val="center"/>
        <w:rPr>
          <w:i/>
        </w:rPr>
      </w:pPr>
    </w:p>
    <w:p w:rsidR="00F06D6F" w:rsidRPr="00601835" w:rsidRDefault="00F06D6F" w:rsidP="00F06D6F">
      <w:pPr>
        <w:shd w:val="clear" w:color="auto" w:fill="FFFFFF"/>
        <w:jc w:val="center"/>
        <w:rPr>
          <w:b/>
        </w:rPr>
      </w:pPr>
    </w:p>
    <w:p w:rsidR="00F06D6F" w:rsidRPr="004F04DC" w:rsidRDefault="00F06D6F" w:rsidP="00F06D6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2017</w:t>
      </w:r>
      <w:r w:rsidRPr="004F04DC">
        <w:rPr>
          <w:rFonts w:ascii="Calibri" w:hAnsi="Calibri"/>
          <w:sz w:val="22"/>
          <w:szCs w:val="22"/>
        </w:rPr>
        <w:t xml:space="preserve"> 0</w:t>
      </w:r>
      <w:r>
        <w:rPr>
          <w:rFonts w:ascii="Calibri" w:hAnsi="Calibri"/>
          <w:sz w:val="22"/>
          <w:szCs w:val="22"/>
        </w:rPr>
        <w:t>1</w:t>
      </w:r>
      <w:r w:rsidRPr="004F04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10 Nr. VPK 16-009</w:t>
      </w:r>
    </w:p>
    <w:p w:rsidR="00F06D6F" w:rsidRDefault="00F06D6F" w:rsidP="00F06D6F">
      <w:pPr>
        <w:jc w:val="center"/>
      </w:pPr>
      <w:r w:rsidRPr="004F04DC">
        <w:rPr>
          <w:rFonts w:ascii="Calibri" w:hAnsi="Calibri"/>
          <w:sz w:val="22"/>
          <w:szCs w:val="22"/>
        </w:rPr>
        <w:t>Vilnius</w:t>
      </w:r>
    </w:p>
    <w:p w:rsidR="00F06D6F" w:rsidRDefault="00F06D6F" w:rsidP="00F06D6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  <w:rPr>
                <w:i/>
              </w:rPr>
            </w:pPr>
            <w:r>
              <w:t xml:space="preserve">Tiekėjo pavadinimas </w:t>
            </w:r>
            <w:r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296E8B" w:rsidRDefault="00F06D6F" w:rsidP="008E4999">
            <w:pPr>
              <w:pStyle w:val="yiv1394299560msonormal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UAB “SK </w:t>
            </w:r>
            <w:proofErr w:type="spellStart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>Impex</w:t>
            </w:r>
            <w:proofErr w:type="spellEnd"/>
            <w:r w:rsidRPr="00296E8B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Service Center”</w:t>
            </w:r>
          </w:p>
          <w:p w:rsidR="00F06D6F" w:rsidRPr="00296E8B" w:rsidRDefault="00F06D6F" w:rsidP="008E4999">
            <w:pPr>
              <w:ind w:firstLine="129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Tiekėjo adresas</w:t>
            </w:r>
            <w:r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296E8B" w:rsidRDefault="00F06D6F" w:rsidP="008E4999">
            <w:pPr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Mildos g. 6, LT-10311, Vilnius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 w:rsidRPr="00131469">
              <w:t>Asmens, pasirašiusio pasiūlymą saugiu elektroniniu parašu,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Biuro administratorė ir personalo vadovė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8 67 335130, 8 5 210 5885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8 5 210 5880</w:t>
            </w:r>
          </w:p>
        </w:tc>
      </w:tr>
      <w:tr w:rsidR="00F06D6F" w:rsidTr="008E499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Default="00F06D6F" w:rsidP="008E4999">
            <w:pPr>
              <w:jc w:val="both"/>
            </w:pPr>
            <w: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F06D6F" w:rsidRDefault="00F06D6F" w:rsidP="008E4999">
            <w:pPr>
              <w:jc w:val="both"/>
            </w:pPr>
            <w:r>
              <w:t>kristina.stramaitienė</w:t>
            </w:r>
            <w:r>
              <w:rPr>
                <w:lang w:val="en-US"/>
              </w:rPr>
              <w:t>@</w:t>
            </w:r>
            <w:r>
              <w:t>skimpex.lt</w:t>
            </w:r>
          </w:p>
        </w:tc>
      </w:tr>
    </w:tbl>
    <w:p w:rsidR="00F06D6F" w:rsidRDefault="00F06D6F" w:rsidP="00F06D6F">
      <w:pPr>
        <w:jc w:val="both"/>
        <w:rPr>
          <w:i/>
          <w:spacing w:val="-4"/>
        </w:rPr>
      </w:pPr>
    </w:p>
    <w:p w:rsidR="00F06D6F" w:rsidRDefault="00F06D6F" w:rsidP="00F06D6F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  <w:tr w:rsidR="00F06D6F" w:rsidRPr="00131469" w:rsidTr="008E4999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both"/>
            </w:pPr>
          </w:p>
        </w:tc>
      </w:tr>
    </w:tbl>
    <w:p w:rsidR="00F06D6F" w:rsidRDefault="00F06D6F" w:rsidP="00F06D6F">
      <w:pPr>
        <w:ind w:firstLine="720"/>
        <w:jc w:val="both"/>
      </w:pPr>
    </w:p>
    <w:p w:rsidR="00F06D6F" w:rsidRPr="00131469" w:rsidRDefault="00F06D6F" w:rsidP="00F06D6F">
      <w:pPr>
        <w:ind w:firstLine="720"/>
        <w:jc w:val="both"/>
      </w:pPr>
      <w:r w:rsidRPr="00131469">
        <w:t>1. Šiuo pasiūlymu pažymime, kad sutinkame su visomis pirkimo sąlygomis, nustatytomis:</w:t>
      </w:r>
    </w:p>
    <w:p w:rsidR="00F06D6F" w:rsidRPr="006B1671" w:rsidRDefault="00F06D6F" w:rsidP="00F06D6F">
      <w:pPr>
        <w:ind w:firstLine="720"/>
        <w:jc w:val="both"/>
      </w:pPr>
      <w:r w:rsidRPr="00131469">
        <w:tab/>
        <w:t>1) </w:t>
      </w:r>
      <w:r w:rsidRPr="008930CD">
        <w:t>atviro konkurso skelbime, paskelbtame Viešųjų pirkimų įstatymo nustatyta tvarka Europos S</w:t>
      </w:r>
      <w:r>
        <w:t xml:space="preserve">ąjungos oficialiajame leidinyje, </w:t>
      </w:r>
      <w:r w:rsidRPr="008930CD">
        <w:t>Centrinėje viešųjų pirkimų informacinėje sistemoje</w:t>
      </w:r>
      <w:r>
        <w:t xml:space="preserve"> bei</w:t>
      </w:r>
      <w:r w:rsidRPr="00AF45E4">
        <w:t xml:space="preserve"> interneto svetainėje</w:t>
      </w:r>
      <w:r>
        <w:t xml:space="preserve"> adresu: www.zalgirioklinika.lt</w:t>
      </w:r>
      <w:r w:rsidRPr="006B1671">
        <w:rPr>
          <w:i/>
        </w:rPr>
        <w:t>;</w:t>
      </w:r>
    </w:p>
    <w:p w:rsidR="00F06D6F" w:rsidRPr="00131469" w:rsidRDefault="00F06D6F" w:rsidP="00F06D6F">
      <w:pPr>
        <w:ind w:firstLine="720"/>
        <w:jc w:val="both"/>
      </w:pPr>
      <w:r w:rsidRPr="00131469">
        <w:tab/>
        <w:t>2) kituose pirkimo dokumentuose (jų paaiškinimuose, papildymuose).</w:t>
      </w:r>
    </w:p>
    <w:p w:rsidR="00F06D6F" w:rsidRPr="00131469" w:rsidRDefault="00F06D6F" w:rsidP="00F06D6F">
      <w:pPr>
        <w:ind w:firstLine="720"/>
        <w:jc w:val="both"/>
      </w:pPr>
      <w:r w:rsidRPr="00131469">
        <w:t xml:space="preserve">2. </w:t>
      </w:r>
      <w:r w:rsidRPr="00131469">
        <w:rPr>
          <w:spacing w:val="-4"/>
        </w:rPr>
        <w:t>Pasirašydamas CVP IS priemonėmis pateiktą pasiūlymą saugiu elektroniniu parašu, patvirtinu, kad dokumentų skaitmeninės</w:t>
      </w:r>
      <w:r w:rsidRPr="00131469">
        <w:t xml:space="preserve"> kopijos ir elektroninėmis priemonėmis pateikti duomenys yra tikri.</w:t>
      </w:r>
    </w:p>
    <w:p w:rsidR="00F06D6F" w:rsidRPr="00991A32" w:rsidRDefault="00F06D6F" w:rsidP="00F06D6F">
      <w:pPr>
        <w:jc w:val="both"/>
        <w:rPr>
          <w:spacing w:val="-4"/>
        </w:rPr>
      </w:pPr>
    </w:p>
    <w:p w:rsidR="00F06D6F" w:rsidRDefault="00F06D6F" w:rsidP="00F06D6F">
      <w:pPr>
        <w:ind w:firstLine="720"/>
        <w:jc w:val="both"/>
      </w:pPr>
      <w:r w:rsidRPr="00991EE3">
        <w:t xml:space="preserve">Mes siūlome </w:t>
      </w:r>
      <w:r>
        <w:t>vienkartines medicininės priemones</w:t>
      </w:r>
      <w:r w:rsidRPr="00601835">
        <w:t>,</w:t>
      </w:r>
      <w:r w:rsidRPr="00991EE3">
        <w:t xml:space="preserve"> nurodyt</w:t>
      </w:r>
      <w:r>
        <w:t>a</w:t>
      </w:r>
      <w:r w:rsidRPr="00991EE3">
        <w:t xml:space="preserve">s šių konkurso sąlygų </w:t>
      </w:r>
      <w:r>
        <w:t>2</w:t>
      </w:r>
      <w:r w:rsidRPr="00991EE3">
        <w:t xml:space="preserve"> priede, ir patvirtiname, kad mūsų siūlomos prekės </w:t>
      </w:r>
      <w:r w:rsidRPr="00131469">
        <w:t>visiškai atitinka pirkimo dokumentuose nurodytus re</w:t>
      </w:r>
      <w:r>
        <w:t>ikalavimus.</w:t>
      </w:r>
    </w:p>
    <w:p w:rsidR="00F06D6F" w:rsidRDefault="00F06D6F" w:rsidP="00F06D6F">
      <w:pPr>
        <w:ind w:firstLine="720"/>
        <w:jc w:val="both"/>
      </w:pPr>
    </w:p>
    <w:p w:rsidR="00F06D6F" w:rsidRPr="00131469" w:rsidRDefault="00F06D6F" w:rsidP="00F06D6F">
      <w:pPr>
        <w:ind w:firstLine="720"/>
        <w:jc w:val="both"/>
      </w:pPr>
      <w:r w:rsidRPr="00131469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06D6F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131469" w:rsidRDefault="00F06D6F" w:rsidP="008E4999">
            <w:pPr>
              <w:jc w:val="center"/>
            </w:pPr>
            <w:r w:rsidRPr="00131469">
              <w:t>Dokumento puslapių skaičius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Tiekėjo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94C08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08" w:rsidRPr="00296E8B" w:rsidRDefault="00B94C08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76907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tabs>
                <w:tab w:val="left" w:pos="145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76907" w:rsidRPr="00131469" w:rsidTr="00EC38A9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B76907" w:rsidP="008E499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96E8B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D96C99" w:rsidP="00D96C99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Gamintojų įgaliojimai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907" w:rsidRPr="00296E8B" w:rsidRDefault="00E10511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</w:tbl>
    <w:p w:rsidR="00F06D6F" w:rsidRPr="00131469" w:rsidRDefault="00F06D6F" w:rsidP="00F06D6F">
      <w:pPr>
        <w:ind w:firstLine="720"/>
        <w:jc w:val="both"/>
      </w:pPr>
    </w:p>
    <w:p w:rsidR="00F06D6F" w:rsidRDefault="00F06D6F" w:rsidP="00F06D6F">
      <w:pPr>
        <w:ind w:right="-108" w:firstLine="720"/>
        <w:jc w:val="both"/>
      </w:pPr>
      <w:r w:rsidRPr="00131469">
        <w:t>Pasiūlymas galioja iki termino, nustatyto pirkimo dokumentuose.</w:t>
      </w:r>
    </w:p>
    <w:p w:rsidR="00F06D6F" w:rsidRPr="00131469" w:rsidRDefault="00F06D6F" w:rsidP="00F06D6F">
      <w:pPr>
        <w:ind w:right="-108" w:firstLine="720"/>
        <w:jc w:val="both"/>
      </w:pPr>
    </w:p>
    <w:p w:rsidR="00F06D6F" w:rsidRPr="00131469" w:rsidRDefault="00F06D6F" w:rsidP="00F06D6F">
      <w:pPr>
        <w:ind w:right="-108" w:firstLine="720"/>
        <w:jc w:val="both"/>
      </w:pPr>
      <w:r w:rsidRPr="00131469">
        <w:t xml:space="preserve">Ši pasiūlyme nurodyta informacija yra konfidenciali </w:t>
      </w:r>
      <w:r w:rsidRPr="00131469">
        <w:rPr>
          <w:i/>
        </w:rPr>
        <w:t>/perkančioji organizacija šios informacijos negali atskleisti tretiesiems asmenims/</w:t>
      </w:r>
      <w:r w:rsidRPr="00131469">
        <w:t>:</w:t>
      </w:r>
    </w:p>
    <w:p w:rsidR="00F06D6F" w:rsidRDefault="00F06D6F" w:rsidP="00F06D6F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4475"/>
      </w:tblGrid>
      <w:tr w:rsidR="00F06D6F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Eil.Nr.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Pateikto dokumento pavadinimas (rekomenduojama pavadinime vartoti žodį „Konfidencialu“)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6F" w:rsidRPr="003F63F7" w:rsidRDefault="00F06D6F" w:rsidP="008E4999">
            <w:pPr>
              <w:jc w:val="center"/>
              <w:rPr>
                <w:sz w:val="22"/>
              </w:rPr>
            </w:pPr>
            <w:r w:rsidRPr="003F63F7">
              <w:rPr>
                <w:sz w:val="22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296E8B" w:rsidRDefault="006E7766" w:rsidP="008E4999">
            <w:pPr>
              <w:tabs>
                <w:tab w:val="left" w:pos="1454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Deklaracija</w:t>
            </w: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296E8B" w:rsidRDefault="006E7766" w:rsidP="008E4999">
            <w:pPr>
              <w:ind w:right="39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</w:tr>
      <w:tr w:rsidR="006E7766" w:rsidRPr="00131469" w:rsidTr="008E499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6" w:rsidRPr="003F63F7" w:rsidRDefault="006E7766" w:rsidP="008E4999">
            <w:pPr>
              <w:jc w:val="center"/>
              <w:rPr>
                <w:sz w:val="22"/>
              </w:rPr>
            </w:pPr>
          </w:p>
        </w:tc>
      </w:tr>
    </w:tbl>
    <w:p w:rsidR="00F06D6F" w:rsidRDefault="00F06D6F" w:rsidP="00F06D6F">
      <w:pPr>
        <w:ind w:firstLine="851"/>
        <w:jc w:val="both"/>
        <w:rPr>
          <w:sz w:val="20"/>
        </w:rPr>
      </w:pPr>
      <w:r w:rsidRPr="00131469">
        <w:rPr>
          <w:sz w:val="20"/>
        </w:rPr>
        <w:t>Pastaba. Tiekėjui nenurodžius, kokia informacija yra konfidenciali, laikoma, kad konfidencialios informacijos pasiūlyme nėra.</w:t>
      </w:r>
      <w:r>
        <w:rPr>
          <w:sz w:val="20"/>
        </w:rPr>
        <w:t xml:space="preserve"> </w:t>
      </w:r>
    </w:p>
    <w:p w:rsidR="00F06D6F" w:rsidRDefault="00F06D6F" w:rsidP="00F06D6F">
      <w:pPr>
        <w:ind w:firstLine="851"/>
        <w:jc w:val="both"/>
        <w:rPr>
          <w:sz w:val="20"/>
        </w:rPr>
      </w:pPr>
    </w:p>
    <w:p w:rsidR="00023948" w:rsidRDefault="00023948" w:rsidP="00F06D6F">
      <w:pPr>
        <w:ind w:firstLine="851"/>
        <w:jc w:val="both"/>
        <w:rPr>
          <w:sz w:val="20"/>
        </w:rPr>
      </w:pPr>
    </w:p>
    <w:p w:rsidR="00F06D6F" w:rsidRPr="00131469" w:rsidRDefault="00F06D6F" w:rsidP="00F06D6F">
      <w:pPr>
        <w:ind w:firstLine="851"/>
        <w:jc w:val="both"/>
        <w:rPr>
          <w:strike/>
          <w:sz w:val="20"/>
        </w:rPr>
      </w:pPr>
    </w:p>
    <w:tbl>
      <w:tblPr>
        <w:tblW w:w="9878" w:type="dxa"/>
        <w:tblLayout w:type="fixed"/>
        <w:tblLook w:val="00A0" w:firstRow="1" w:lastRow="0" w:firstColumn="1" w:lastColumn="0" w:noHBand="0" w:noVBand="0"/>
      </w:tblPr>
      <w:tblGrid>
        <w:gridCol w:w="3652"/>
        <w:gridCol w:w="567"/>
        <w:gridCol w:w="1842"/>
        <w:gridCol w:w="265"/>
        <w:gridCol w:w="586"/>
        <w:gridCol w:w="1804"/>
        <w:gridCol w:w="181"/>
        <w:gridCol w:w="656"/>
        <w:gridCol w:w="53"/>
        <w:gridCol w:w="272"/>
      </w:tblGrid>
      <w:tr w:rsidR="00023948" w:rsidRPr="00EE16A3" w:rsidTr="008E4999">
        <w:trPr>
          <w:trHeight w:val="285"/>
        </w:trPr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ind w:right="-1"/>
              <w:rPr>
                <w:rFonts w:ascii="Calibri" w:hAnsi="Calibri"/>
                <w:position w:val="6"/>
                <w:sz w:val="22"/>
                <w:szCs w:val="22"/>
              </w:rPr>
            </w:pP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Biuro administratorė ir personalo vadovė</w:t>
            </w:r>
          </w:p>
        </w:tc>
        <w:tc>
          <w:tcPr>
            <w:tcW w:w="567" w:type="dxa"/>
          </w:tcPr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0" w:type="dxa"/>
            <w:gridSpan w:val="2"/>
          </w:tcPr>
          <w:p w:rsidR="00023948" w:rsidRPr="00F43A32" w:rsidRDefault="00023948" w:rsidP="008E4999">
            <w:pPr>
              <w:rPr>
                <w:rFonts w:ascii="Calibri" w:hAnsi="Calibri"/>
                <w:position w:val="6"/>
                <w:sz w:val="22"/>
                <w:szCs w:val="22"/>
              </w:rPr>
            </w:pPr>
            <w:r>
              <w:rPr>
                <w:rFonts w:ascii="Calibri" w:hAnsi="Calibri"/>
                <w:position w:val="6"/>
                <w:sz w:val="22"/>
                <w:szCs w:val="22"/>
              </w:rPr>
              <w:t xml:space="preserve">     </w:t>
            </w:r>
            <w:r w:rsidRPr="00F43A32">
              <w:rPr>
                <w:rFonts w:ascii="Calibri" w:hAnsi="Calibri"/>
                <w:position w:val="6"/>
                <w:sz w:val="22"/>
                <w:szCs w:val="22"/>
              </w:rPr>
              <w:t>Kristina Štramaitienė</w:t>
            </w:r>
          </w:p>
          <w:p w:rsidR="00023948" w:rsidRPr="00F43A32" w:rsidRDefault="00023948" w:rsidP="008E4999">
            <w:pPr>
              <w:ind w:right="-1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3948" w:rsidRPr="00F43A32" w:rsidRDefault="00023948" w:rsidP="008E49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2" w:type="dxa"/>
          </w:tcPr>
          <w:p w:rsidR="00023948" w:rsidRPr="00EE16A3" w:rsidRDefault="00023948" w:rsidP="008E4999">
            <w:pPr>
              <w:ind w:right="-1"/>
              <w:jc w:val="right"/>
            </w:pPr>
          </w:p>
        </w:tc>
      </w:tr>
      <w:tr w:rsidR="00023948" w:rsidRPr="00EE16A3" w:rsidTr="008E4999">
        <w:trPr>
          <w:gridAfter w:val="2"/>
          <w:wAfter w:w="325" w:type="dxa"/>
          <w:trHeight w:val="186"/>
        </w:trPr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snapToGrid w:val="0"/>
              <w:jc w:val="both"/>
              <w:rPr>
                <w:position w:val="6"/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(Parašas)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  <w:r w:rsidRPr="00EE16A3">
              <w:rPr>
                <w:position w:val="6"/>
                <w:sz w:val="20"/>
                <w:szCs w:val="20"/>
              </w:rPr>
              <w:t>(Vardas ir pavardė)</w:t>
            </w:r>
            <w:r w:rsidRPr="00EE16A3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6" w:type="dxa"/>
          </w:tcPr>
          <w:p w:rsidR="00023948" w:rsidRPr="00EE16A3" w:rsidRDefault="00023948" w:rsidP="008E4999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F06D6F" w:rsidRDefault="00F06D6F" w:rsidP="00F06D6F">
      <w:pPr>
        <w:pStyle w:val="linija"/>
        <w:spacing w:before="0" w:beforeAutospacing="0" w:after="0" w:afterAutospacing="0"/>
        <w:jc w:val="center"/>
      </w:pPr>
    </w:p>
    <w:p w:rsidR="00023948" w:rsidRDefault="00023948" w:rsidP="00F06D6F">
      <w:pPr>
        <w:pStyle w:val="linija"/>
        <w:spacing w:before="0" w:beforeAutospacing="0" w:after="0" w:afterAutospacing="0"/>
        <w:jc w:val="center"/>
      </w:pPr>
    </w:p>
    <w:p w:rsidR="00F06D6F" w:rsidRPr="00642B34" w:rsidRDefault="00F06D6F" w:rsidP="00F06D6F">
      <w:pPr>
        <w:ind w:firstLine="851"/>
        <w:jc w:val="both"/>
        <w:rPr>
          <w:sz w:val="20"/>
        </w:rPr>
      </w:pPr>
      <w:r w:rsidRPr="00E20CA0">
        <w:rPr>
          <w:sz w:val="20"/>
        </w:rPr>
        <w:t>*Pasirašoma atskirai elektroniniu parašu tuo atveju, kai dokumente nurodytas kitas nei visą pasiūlymą pasirašantis asmuo.</w:t>
      </w:r>
      <w:r w:rsidRPr="00642B34">
        <w:rPr>
          <w:sz w:val="20"/>
        </w:rPr>
        <w:t xml:space="preserve"> </w:t>
      </w:r>
    </w:p>
    <w:p w:rsidR="00F06D6F" w:rsidRDefault="00F06D6F" w:rsidP="00F06D6F"/>
    <w:p w:rsidR="00F06D6F" w:rsidRDefault="00F06D6F" w:rsidP="00F06D6F"/>
    <w:p w:rsidR="00F06D6F" w:rsidRDefault="00F06D6F" w:rsidP="00F06D6F"/>
    <w:p w:rsidR="00F06D6F" w:rsidRDefault="00F06D6F" w:rsidP="00F06D6F"/>
    <w:p w:rsidR="00072F8B" w:rsidRPr="00FC3ABF" w:rsidRDefault="00072F8B" w:rsidP="000A6C81">
      <w:pPr>
        <w:jc w:val="both"/>
        <w:rPr>
          <w:bCs/>
          <w:i/>
          <w:color w:val="000000"/>
        </w:rPr>
      </w:pPr>
    </w:p>
    <w:sectPr w:rsidR="00072F8B" w:rsidRPr="00FC3ABF" w:rsidSect="001A3C97">
      <w:headerReference w:type="default" r:id="rId8"/>
      <w:footerReference w:type="default" r:id="rId9"/>
      <w:pgSz w:w="11906" w:h="16838" w:code="9"/>
      <w:pgMar w:top="454" w:right="851" w:bottom="454" w:left="992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E2" w:rsidRDefault="007C7CE2" w:rsidP="005F35D3">
      <w:r>
        <w:separator/>
      </w:r>
    </w:p>
  </w:endnote>
  <w:endnote w:type="continuationSeparator" w:id="0">
    <w:p w:rsidR="007C7CE2" w:rsidRDefault="007C7CE2" w:rsidP="005F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CA5CB7" w:rsidP="006051F1">
    <w:pPr>
      <w:pStyle w:val="Porat"/>
      <w:jc w:val="center"/>
      <w:rPr>
        <w:sz w:val="14"/>
        <w:szCs w:val="14"/>
      </w:rPr>
    </w:pPr>
  </w:p>
  <w:p w:rsidR="00CA5CB7" w:rsidRDefault="00023948" w:rsidP="00B77F09">
    <w:pPr>
      <w:pStyle w:val="Porat"/>
      <w:jc w:val="both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-494665</wp:posOffset>
              </wp:positionH>
              <wp:positionV relativeFrom="paragraph">
                <wp:posOffset>17145</wp:posOffset>
              </wp:positionV>
              <wp:extent cx="7231380" cy="0"/>
              <wp:effectExtent l="10160" t="17145" r="16510" b="11430"/>
              <wp:wrapNone/>
              <wp:docPr id="1" name="Tiesioji jungti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744F7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FB6D13" id="Tiesioji jungtis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8.95pt,1.35pt" to="530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" strokecolor="#744f7c" strokeweight="1.5pt">
              <v:stroke joinstyle="miter"/>
              <w10:wrap anchorx="margin"/>
            </v:line>
          </w:pict>
        </mc:Fallback>
      </mc:AlternateContent>
    </w:r>
  </w:p>
  <w:p w:rsidR="00CA5CB7" w:rsidRPr="002F221E" w:rsidRDefault="00CA5CB7" w:rsidP="006051F1">
    <w:pPr>
      <w:pStyle w:val="Porat"/>
      <w:jc w:val="center"/>
      <w:rPr>
        <w:sz w:val="14"/>
        <w:szCs w:val="14"/>
      </w:rPr>
    </w:pPr>
    <w:r w:rsidRPr="006051F1">
      <w:rPr>
        <w:sz w:val="14"/>
        <w:szCs w:val="14"/>
      </w:rPr>
      <w:t>UAB „SK Impex service</w:t>
    </w:r>
    <w:r>
      <w:rPr>
        <w:sz w:val="14"/>
        <w:szCs w:val="14"/>
      </w:rPr>
      <w:t xml:space="preserve"> </w:t>
    </w:r>
    <w:r w:rsidRPr="006051F1">
      <w:rPr>
        <w:sz w:val="14"/>
        <w:szCs w:val="14"/>
      </w:rPr>
      <w:t>center“, Mildos g. 6, LT-10311 Vilnius, Lietuva, tel. (8 5) 210 5885, faksas (8 5) 210 5880, info</w:t>
    </w:r>
    <w:r w:rsidRPr="002F221E">
      <w:rPr>
        <w:sz w:val="14"/>
        <w:szCs w:val="14"/>
      </w:rPr>
      <w:t>@skimpex.lt, www.skimpex.lt</w:t>
    </w:r>
  </w:p>
  <w:p w:rsidR="00CA5CB7" w:rsidRPr="006051F1" w:rsidRDefault="00CA5CB7" w:rsidP="006051F1">
    <w:pPr>
      <w:pStyle w:val="Porat"/>
      <w:jc w:val="center"/>
      <w:rPr>
        <w:sz w:val="14"/>
        <w:szCs w:val="14"/>
      </w:rPr>
    </w:pPr>
    <w:r w:rsidRPr="002F221E">
      <w:rPr>
        <w:sz w:val="14"/>
        <w:szCs w:val="14"/>
      </w:rPr>
      <w:t>Duomenys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kaupiami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ir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saugomi</w:t>
    </w:r>
    <w:r>
      <w:rPr>
        <w:sz w:val="14"/>
        <w:szCs w:val="14"/>
      </w:rPr>
      <w:t xml:space="preserve"> </w:t>
    </w:r>
    <w:r w:rsidRPr="002F221E">
      <w:rPr>
        <w:sz w:val="14"/>
        <w:szCs w:val="14"/>
      </w:rPr>
      <w:t>Juridini</w:t>
    </w:r>
    <w:r>
      <w:rPr>
        <w:sz w:val="14"/>
        <w:szCs w:val="14"/>
      </w:rPr>
      <w:t>ų asmenų registre, įm. kodas 111526860, PVM mokėtojo kodas LT 115268610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E2" w:rsidRDefault="007C7CE2" w:rsidP="005F35D3">
      <w:r>
        <w:separator/>
      </w:r>
    </w:p>
  </w:footnote>
  <w:footnote w:type="continuationSeparator" w:id="0">
    <w:p w:rsidR="007C7CE2" w:rsidRDefault="007C7CE2" w:rsidP="005F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CB7" w:rsidRDefault="00023948" w:rsidP="005F35D3">
    <w:pPr>
      <w:pStyle w:val="Antrats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-158115</wp:posOffset>
          </wp:positionV>
          <wp:extent cx="1801495" cy="353695"/>
          <wp:effectExtent l="0" t="0" r="8255" b="8255"/>
          <wp:wrapNone/>
          <wp:docPr id="2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768CA"/>
    <w:multiLevelType w:val="hybridMultilevel"/>
    <w:tmpl w:val="E5F6C6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EE9"/>
    <w:multiLevelType w:val="hybridMultilevel"/>
    <w:tmpl w:val="DFEE2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414D0"/>
    <w:multiLevelType w:val="multilevel"/>
    <w:tmpl w:val="F4342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06CD1483"/>
    <w:multiLevelType w:val="hybridMultilevel"/>
    <w:tmpl w:val="474C82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10F4"/>
    <w:multiLevelType w:val="hybridMultilevel"/>
    <w:tmpl w:val="15F83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836D7"/>
    <w:multiLevelType w:val="hybridMultilevel"/>
    <w:tmpl w:val="D46AA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A05F11"/>
    <w:multiLevelType w:val="hybridMultilevel"/>
    <w:tmpl w:val="ABEE58B2"/>
    <w:lvl w:ilvl="0" w:tplc="09BA7B5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b w:val="0"/>
        <w:strike w:val="0"/>
        <w:color w:val="00000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40461"/>
    <w:multiLevelType w:val="hybridMultilevel"/>
    <w:tmpl w:val="7E0E3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A14EA"/>
    <w:multiLevelType w:val="hybridMultilevel"/>
    <w:tmpl w:val="DBEC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41387"/>
    <w:multiLevelType w:val="hybridMultilevel"/>
    <w:tmpl w:val="DCFE98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F426C2"/>
    <w:multiLevelType w:val="hybridMultilevel"/>
    <w:tmpl w:val="39E8F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D1C58"/>
    <w:multiLevelType w:val="hybridMultilevel"/>
    <w:tmpl w:val="4B94DC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71243"/>
    <w:multiLevelType w:val="hybridMultilevel"/>
    <w:tmpl w:val="62920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255C20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8B33C0"/>
    <w:multiLevelType w:val="hybridMultilevel"/>
    <w:tmpl w:val="99DC2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5668F"/>
    <w:multiLevelType w:val="hybridMultilevel"/>
    <w:tmpl w:val="3D3819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242C7"/>
    <w:multiLevelType w:val="hybridMultilevel"/>
    <w:tmpl w:val="3282F3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733DA"/>
    <w:multiLevelType w:val="hybridMultilevel"/>
    <w:tmpl w:val="3CC4ADD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6F7DAB"/>
    <w:multiLevelType w:val="hybridMultilevel"/>
    <w:tmpl w:val="F95E42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43303"/>
    <w:multiLevelType w:val="hybridMultilevel"/>
    <w:tmpl w:val="2132D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0228B"/>
    <w:multiLevelType w:val="hybridMultilevel"/>
    <w:tmpl w:val="0334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E5E6B"/>
    <w:multiLevelType w:val="hybridMultilevel"/>
    <w:tmpl w:val="52CCB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3BDB7EB5"/>
    <w:multiLevelType w:val="hybridMultilevel"/>
    <w:tmpl w:val="27066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85961"/>
    <w:multiLevelType w:val="hybridMultilevel"/>
    <w:tmpl w:val="6B02B1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E7C79"/>
    <w:multiLevelType w:val="hybridMultilevel"/>
    <w:tmpl w:val="A8FE8C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1559F"/>
    <w:multiLevelType w:val="hybridMultilevel"/>
    <w:tmpl w:val="6C8CAC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AA48DE"/>
    <w:multiLevelType w:val="hybridMultilevel"/>
    <w:tmpl w:val="DB167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480271"/>
    <w:multiLevelType w:val="hybridMultilevel"/>
    <w:tmpl w:val="35708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8082E"/>
    <w:multiLevelType w:val="hybridMultilevel"/>
    <w:tmpl w:val="EDE62A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BD0A66"/>
    <w:multiLevelType w:val="hybridMultilevel"/>
    <w:tmpl w:val="2AD458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07269B"/>
    <w:multiLevelType w:val="hybridMultilevel"/>
    <w:tmpl w:val="475C11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622B9B"/>
    <w:multiLevelType w:val="hybridMultilevel"/>
    <w:tmpl w:val="01E295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32508A"/>
    <w:multiLevelType w:val="hybridMultilevel"/>
    <w:tmpl w:val="114291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118AE"/>
    <w:multiLevelType w:val="hybridMultilevel"/>
    <w:tmpl w:val="4C329A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F2FE6"/>
    <w:multiLevelType w:val="hybridMultilevel"/>
    <w:tmpl w:val="8BB657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0539D"/>
    <w:multiLevelType w:val="hybridMultilevel"/>
    <w:tmpl w:val="FF7035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960186"/>
    <w:multiLevelType w:val="hybridMultilevel"/>
    <w:tmpl w:val="76FC23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4B54"/>
    <w:multiLevelType w:val="hybridMultilevel"/>
    <w:tmpl w:val="255C99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EB2005"/>
    <w:multiLevelType w:val="hybridMultilevel"/>
    <w:tmpl w:val="14DEE1F6"/>
    <w:lvl w:ilvl="0" w:tplc="E6FE4E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5" w15:restartNumberingAfterBreak="0">
    <w:nsid w:val="570D492F"/>
    <w:multiLevelType w:val="hybridMultilevel"/>
    <w:tmpl w:val="BB0E8C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541F4B"/>
    <w:multiLevelType w:val="multilevel"/>
    <w:tmpl w:val="5AB403BE"/>
    <w:lvl w:ilvl="0">
      <w:start w:val="1"/>
      <w:numFmt w:val="decimal"/>
      <w:pStyle w:val="Style2"/>
      <w:lvlText w:val="12.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12.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07C3C99"/>
    <w:multiLevelType w:val="hybridMultilevel"/>
    <w:tmpl w:val="790C2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24175"/>
    <w:multiLevelType w:val="hybridMultilevel"/>
    <w:tmpl w:val="3B04927C"/>
    <w:lvl w:ilvl="0" w:tplc="C1C671C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5" w:hanging="360"/>
      </w:pPr>
    </w:lvl>
    <w:lvl w:ilvl="2" w:tplc="0427001B" w:tentative="1">
      <w:start w:val="1"/>
      <w:numFmt w:val="lowerRoman"/>
      <w:lvlText w:val="%3."/>
      <w:lvlJc w:val="right"/>
      <w:pPr>
        <w:ind w:left="2235" w:hanging="180"/>
      </w:pPr>
    </w:lvl>
    <w:lvl w:ilvl="3" w:tplc="0427000F" w:tentative="1">
      <w:start w:val="1"/>
      <w:numFmt w:val="decimal"/>
      <w:lvlText w:val="%4."/>
      <w:lvlJc w:val="left"/>
      <w:pPr>
        <w:ind w:left="2955" w:hanging="360"/>
      </w:pPr>
    </w:lvl>
    <w:lvl w:ilvl="4" w:tplc="04270019" w:tentative="1">
      <w:start w:val="1"/>
      <w:numFmt w:val="lowerLetter"/>
      <w:lvlText w:val="%5."/>
      <w:lvlJc w:val="left"/>
      <w:pPr>
        <w:ind w:left="3675" w:hanging="360"/>
      </w:pPr>
    </w:lvl>
    <w:lvl w:ilvl="5" w:tplc="0427001B" w:tentative="1">
      <w:start w:val="1"/>
      <w:numFmt w:val="lowerRoman"/>
      <w:lvlText w:val="%6."/>
      <w:lvlJc w:val="right"/>
      <w:pPr>
        <w:ind w:left="4395" w:hanging="180"/>
      </w:pPr>
    </w:lvl>
    <w:lvl w:ilvl="6" w:tplc="0427000F" w:tentative="1">
      <w:start w:val="1"/>
      <w:numFmt w:val="decimal"/>
      <w:lvlText w:val="%7."/>
      <w:lvlJc w:val="left"/>
      <w:pPr>
        <w:ind w:left="5115" w:hanging="360"/>
      </w:pPr>
    </w:lvl>
    <w:lvl w:ilvl="7" w:tplc="04270019" w:tentative="1">
      <w:start w:val="1"/>
      <w:numFmt w:val="lowerLetter"/>
      <w:lvlText w:val="%8."/>
      <w:lvlJc w:val="left"/>
      <w:pPr>
        <w:ind w:left="5835" w:hanging="360"/>
      </w:pPr>
    </w:lvl>
    <w:lvl w:ilvl="8" w:tplc="042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653F5B8F"/>
    <w:multiLevelType w:val="hybridMultilevel"/>
    <w:tmpl w:val="CD2EFB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F170C"/>
    <w:multiLevelType w:val="hybridMultilevel"/>
    <w:tmpl w:val="32C8A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112BAE"/>
    <w:multiLevelType w:val="hybridMultilevel"/>
    <w:tmpl w:val="74C29B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32746F"/>
    <w:multiLevelType w:val="hybridMultilevel"/>
    <w:tmpl w:val="FAB0DF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D858AD"/>
    <w:multiLevelType w:val="hybridMultilevel"/>
    <w:tmpl w:val="48AEA950"/>
    <w:name w:val="WW8Num13"/>
    <w:lvl w:ilvl="0" w:tplc="88443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3E4294"/>
    <w:multiLevelType w:val="hybridMultilevel"/>
    <w:tmpl w:val="EB72FB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7C0082"/>
    <w:multiLevelType w:val="hybridMultilevel"/>
    <w:tmpl w:val="A20C39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C62B19"/>
    <w:multiLevelType w:val="hybridMultilevel"/>
    <w:tmpl w:val="76E8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7A6F47"/>
    <w:multiLevelType w:val="hybridMultilevel"/>
    <w:tmpl w:val="54A221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D35ED9"/>
    <w:multiLevelType w:val="hybridMultilevel"/>
    <w:tmpl w:val="BBC02638"/>
    <w:lvl w:ilvl="0" w:tplc="2CBC84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7B6A5BC0"/>
    <w:multiLevelType w:val="hybridMultilevel"/>
    <w:tmpl w:val="E912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0"/>
  </w:num>
  <w:num w:numId="3">
    <w:abstractNumId w:val="26"/>
  </w:num>
  <w:num w:numId="4">
    <w:abstractNumId w:val="10"/>
  </w:num>
  <w:num w:numId="5">
    <w:abstractNumId w:val="44"/>
  </w:num>
  <w:num w:numId="6">
    <w:abstractNumId w:val="52"/>
  </w:num>
  <w:num w:numId="7">
    <w:abstractNumId w:val="27"/>
  </w:num>
  <w:num w:numId="8">
    <w:abstractNumId w:val="22"/>
  </w:num>
  <w:num w:numId="9">
    <w:abstractNumId w:val="43"/>
  </w:num>
  <w:num w:numId="10">
    <w:abstractNumId w:val="34"/>
  </w:num>
  <w:num w:numId="11">
    <w:abstractNumId w:val="25"/>
  </w:num>
  <w:num w:numId="12">
    <w:abstractNumId w:val="41"/>
  </w:num>
  <w:num w:numId="13">
    <w:abstractNumId w:val="47"/>
  </w:num>
  <w:num w:numId="14">
    <w:abstractNumId w:val="54"/>
  </w:num>
  <w:num w:numId="15">
    <w:abstractNumId w:val="23"/>
  </w:num>
  <w:num w:numId="16">
    <w:abstractNumId w:val="19"/>
  </w:num>
  <w:num w:numId="17">
    <w:abstractNumId w:val="37"/>
  </w:num>
  <w:num w:numId="18">
    <w:abstractNumId w:val="58"/>
  </w:num>
  <w:num w:numId="19">
    <w:abstractNumId w:val="39"/>
  </w:num>
  <w:num w:numId="20">
    <w:abstractNumId w:val="4"/>
  </w:num>
  <w:num w:numId="21">
    <w:abstractNumId w:val="36"/>
  </w:num>
  <w:num w:numId="22">
    <w:abstractNumId w:val="11"/>
  </w:num>
  <w:num w:numId="23">
    <w:abstractNumId w:val="29"/>
  </w:num>
  <w:num w:numId="24">
    <w:abstractNumId w:val="55"/>
  </w:num>
  <w:num w:numId="25">
    <w:abstractNumId w:val="57"/>
  </w:num>
  <w:num w:numId="26">
    <w:abstractNumId w:val="35"/>
  </w:num>
  <w:num w:numId="27">
    <w:abstractNumId w:val="33"/>
  </w:num>
  <w:num w:numId="28">
    <w:abstractNumId w:val="40"/>
  </w:num>
  <w:num w:numId="29">
    <w:abstractNumId w:val="32"/>
  </w:num>
  <w:num w:numId="30">
    <w:abstractNumId w:val="42"/>
  </w:num>
  <w:num w:numId="31">
    <w:abstractNumId w:val="14"/>
  </w:num>
  <w:num w:numId="32">
    <w:abstractNumId w:val="51"/>
  </w:num>
  <w:num w:numId="33">
    <w:abstractNumId w:val="8"/>
  </w:num>
  <w:num w:numId="34">
    <w:abstractNumId w:val="24"/>
  </w:num>
  <w:num w:numId="35">
    <w:abstractNumId w:val="7"/>
  </w:num>
  <w:num w:numId="36">
    <w:abstractNumId w:val="30"/>
  </w:num>
  <w:num w:numId="37">
    <w:abstractNumId w:val="3"/>
  </w:num>
  <w:num w:numId="38">
    <w:abstractNumId w:val="15"/>
  </w:num>
  <w:num w:numId="39">
    <w:abstractNumId w:val="20"/>
  </w:num>
  <w:num w:numId="40">
    <w:abstractNumId w:val="17"/>
  </w:num>
  <w:num w:numId="41">
    <w:abstractNumId w:val="21"/>
  </w:num>
  <w:num w:numId="42">
    <w:abstractNumId w:val="5"/>
  </w:num>
  <w:num w:numId="43">
    <w:abstractNumId w:val="48"/>
  </w:num>
  <w:num w:numId="44">
    <w:abstractNumId w:val="6"/>
  </w:num>
  <w:num w:numId="45">
    <w:abstractNumId w:val="38"/>
  </w:num>
  <w:num w:numId="46">
    <w:abstractNumId w:val="28"/>
  </w:num>
  <w:num w:numId="47">
    <w:abstractNumId w:val="18"/>
  </w:num>
  <w:num w:numId="48">
    <w:abstractNumId w:val="56"/>
  </w:num>
  <w:num w:numId="49">
    <w:abstractNumId w:val="12"/>
  </w:num>
  <w:num w:numId="50">
    <w:abstractNumId w:val="45"/>
  </w:num>
  <w:num w:numId="51">
    <w:abstractNumId w:val="49"/>
  </w:num>
  <w:num w:numId="52">
    <w:abstractNumId w:val="9"/>
  </w:num>
  <w:num w:numId="53">
    <w:abstractNumId w:val="59"/>
  </w:num>
  <w:num w:numId="54">
    <w:abstractNumId w:val="31"/>
  </w:num>
  <w:num w:numId="55">
    <w:abstractNumId w:val="50"/>
  </w:num>
  <w:num w:numId="56">
    <w:abstractNumId w:val="16"/>
  </w:num>
  <w:num w:numId="57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45"/>
    <w:rsid w:val="00013FF0"/>
    <w:rsid w:val="00023948"/>
    <w:rsid w:val="00072F8B"/>
    <w:rsid w:val="000903C3"/>
    <w:rsid w:val="00091ED7"/>
    <w:rsid w:val="00092F6A"/>
    <w:rsid w:val="000A3721"/>
    <w:rsid w:val="000A6C81"/>
    <w:rsid w:val="000E0FC7"/>
    <w:rsid w:val="000E2273"/>
    <w:rsid w:val="000F59A8"/>
    <w:rsid w:val="001278BB"/>
    <w:rsid w:val="00154BFC"/>
    <w:rsid w:val="00157720"/>
    <w:rsid w:val="00167363"/>
    <w:rsid w:val="001749DC"/>
    <w:rsid w:val="00175BF8"/>
    <w:rsid w:val="001A3C97"/>
    <w:rsid w:val="001E2541"/>
    <w:rsid w:val="001F4E44"/>
    <w:rsid w:val="002012D8"/>
    <w:rsid w:val="00246883"/>
    <w:rsid w:val="002715DF"/>
    <w:rsid w:val="0027184F"/>
    <w:rsid w:val="00295F36"/>
    <w:rsid w:val="002C6A88"/>
    <w:rsid w:val="002F221E"/>
    <w:rsid w:val="003070DD"/>
    <w:rsid w:val="00315E90"/>
    <w:rsid w:val="003205A2"/>
    <w:rsid w:val="00335C66"/>
    <w:rsid w:val="00344A83"/>
    <w:rsid w:val="00370320"/>
    <w:rsid w:val="003707FB"/>
    <w:rsid w:val="003A504C"/>
    <w:rsid w:val="003C5AA0"/>
    <w:rsid w:val="003D0A70"/>
    <w:rsid w:val="003D18E4"/>
    <w:rsid w:val="003E6B11"/>
    <w:rsid w:val="00402953"/>
    <w:rsid w:val="00432FCA"/>
    <w:rsid w:val="00450F32"/>
    <w:rsid w:val="004560F2"/>
    <w:rsid w:val="004579B1"/>
    <w:rsid w:val="004866DE"/>
    <w:rsid w:val="004B54EC"/>
    <w:rsid w:val="004D30C8"/>
    <w:rsid w:val="004D46FF"/>
    <w:rsid w:val="004F5753"/>
    <w:rsid w:val="00511E48"/>
    <w:rsid w:val="005204D5"/>
    <w:rsid w:val="00530FC9"/>
    <w:rsid w:val="005343DB"/>
    <w:rsid w:val="0053752D"/>
    <w:rsid w:val="00543BBF"/>
    <w:rsid w:val="005739B4"/>
    <w:rsid w:val="0058258C"/>
    <w:rsid w:val="00583F07"/>
    <w:rsid w:val="005B36C4"/>
    <w:rsid w:val="005C063E"/>
    <w:rsid w:val="005C3B92"/>
    <w:rsid w:val="005D16CE"/>
    <w:rsid w:val="005E7D07"/>
    <w:rsid w:val="005F35D3"/>
    <w:rsid w:val="006051F1"/>
    <w:rsid w:val="0061103A"/>
    <w:rsid w:val="006173C7"/>
    <w:rsid w:val="00624227"/>
    <w:rsid w:val="00626F17"/>
    <w:rsid w:val="00654CB3"/>
    <w:rsid w:val="00665BD6"/>
    <w:rsid w:val="00692935"/>
    <w:rsid w:val="006B5801"/>
    <w:rsid w:val="006C5582"/>
    <w:rsid w:val="006C5AC1"/>
    <w:rsid w:val="006E585A"/>
    <w:rsid w:val="006E7766"/>
    <w:rsid w:val="006F3E8D"/>
    <w:rsid w:val="00701D58"/>
    <w:rsid w:val="00731197"/>
    <w:rsid w:val="00760A16"/>
    <w:rsid w:val="00772D5A"/>
    <w:rsid w:val="007819EF"/>
    <w:rsid w:val="007A5C45"/>
    <w:rsid w:val="007C7CE2"/>
    <w:rsid w:val="007D67CA"/>
    <w:rsid w:val="007D7A6B"/>
    <w:rsid w:val="0081494F"/>
    <w:rsid w:val="008155F8"/>
    <w:rsid w:val="00823C92"/>
    <w:rsid w:val="00831437"/>
    <w:rsid w:val="00835500"/>
    <w:rsid w:val="008679F5"/>
    <w:rsid w:val="008976F7"/>
    <w:rsid w:val="008B114E"/>
    <w:rsid w:val="008B4265"/>
    <w:rsid w:val="008E6004"/>
    <w:rsid w:val="008F3D0E"/>
    <w:rsid w:val="0090069D"/>
    <w:rsid w:val="00905037"/>
    <w:rsid w:val="00913E61"/>
    <w:rsid w:val="009261D9"/>
    <w:rsid w:val="00974285"/>
    <w:rsid w:val="00982544"/>
    <w:rsid w:val="009A2652"/>
    <w:rsid w:val="009C116C"/>
    <w:rsid w:val="009C3108"/>
    <w:rsid w:val="009D3F34"/>
    <w:rsid w:val="009F1329"/>
    <w:rsid w:val="009F6DB2"/>
    <w:rsid w:val="00A3156F"/>
    <w:rsid w:val="00A4173B"/>
    <w:rsid w:val="00A46AEA"/>
    <w:rsid w:val="00A616EA"/>
    <w:rsid w:val="00A634C1"/>
    <w:rsid w:val="00A6559A"/>
    <w:rsid w:val="00A850A4"/>
    <w:rsid w:val="00A95775"/>
    <w:rsid w:val="00AA7069"/>
    <w:rsid w:val="00AB471D"/>
    <w:rsid w:val="00AB7A8F"/>
    <w:rsid w:val="00AE52D7"/>
    <w:rsid w:val="00B20C73"/>
    <w:rsid w:val="00B4212E"/>
    <w:rsid w:val="00B43E89"/>
    <w:rsid w:val="00B54B10"/>
    <w:rsid w:val="00B56ED8"/>
    <w:rsid w:val="00B640D5"/>
    <w:rsid w:val="00B76907"/>
    <w:rsid w:val="00B77F09"/>
    <w:rsid w:val="00B9045C"/>
    <w:rsid w:val="00B94C08"/>
    <w:rsid w:val="00BC13B3"/>
    <w:rsid w:val="00BE1ADF"/>
    <w:rsid w:val="00C72896"/>
    <w:rsid w:val="00C72FB8"/>
    <w:rsid w:val="00C73C99"/>
    <w:rsid w:val="00C825A1"/>
    <w:rsid w:val="00C9450E"/>
    <w:rsid w:val="00C9699F"/>
    <w:rsid w:val="00CA5CB7"/>
    <w:rsid w:val="00CB040F"/>
    <w:rsid w:val="00CB068A"/>
    <w:rsid w:val="00CB27E3"/>
    <w:rsid w:val="00CC279E"/>
    <w:rsid w:val="00CE2064"/>
    <w:rsid w:val="00CF07CA"/>
    <w:rsid w:val="00D01624"/>
    <w:rsid w:val="00D03DAD"/>
    <w:rsid w:val="00D14494"/>
    <w:rsid w:val="00D4579D"/>
    <w:rsid w:val="00D8624D"/>
    <w:rsid w:val="00D87FB5"/>
    <w:rsid w:val="00D96C99"/>
    <w:rsid w:val="00DB6063"/>
    <w:rsid w:val="00DE05FD"/>
    <w:rsid w:val="00DF1AA7"/>
    <w:rsid w:val="00E10511"/>
    <w:rsid w:val="00E23A90"/>
    <w:rsid w:val="00E61875"/>
    <w:rsid w:val="00E64267"/>
    <w:rsid w:val="00E7489E"/>
    <w:rsid w:val="00E94872"/>
    <w:rsid w:val="00EC10CC"/>
    <w:rsid w:val="00EC38A9"/>
    <w:rsid w:val="00F06D6F"/>
    <w:rsid w:val="00F10B7D"/>
    <w:rsid w:val="00F12262"/>
    <w:rsid w:val="00F22419"/>
    <w:rsid w:val="00F41537"/>
    <w:rsid w:val="00F43A32"/>
    <w:rsid w:val="00F47BCD"/>
    <w:rsid w:val="00F527E8"/>
    <w:rsid w:val="00F62170"/>
    <w:rsid w:val="00F747D9"/>
    <w:rsid w:val="00F93B1C"/>
    <w:rsid w:val="00F96FFB"/>
    <w:rsid w:val="00FC1F96"/>
    <w:rsid w:val="00FC3ABF"/>
    <w:rsid w:val="00FD1632"/>
    <w:rsid w:val="00FE52E0"/>
    <w:rsid w:val="00FE565C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59ED2D9-0765-46DE-9E30-889B8C4C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504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autoRedefine/>
    <w:qFormat/>
    <w:rsid w:val="006E585A"/>
    <w:pPr>
      <w:keepNext/>
      <w:keepLines/>
      <w:spacing w:before="240"/>
      <w:jc w:val="center"/>
      <w:outlineLvl w:val="0"/>
    </w:pPr>
    <w:rPr>
      <w:caps/>
      <w:color w:val="000000"/>
      <w:sz w:val="40"/>
      <w:szCs w:val="40"/>
      <w:lang w:val="en-US"/>
    </w:rPr>
  </w:style>
  <w:style w:type="paragraph" w:styleId="Antrat2">
    <w:name w:val="heading 2"/>
    <w:aliases w:val="Title Header2"/>
    <w:basedOn w:val="prastasis"/>
    <w:next w:val="prastasis"/>
    <w:link w:val="Antrat2Diagrama"/>
    <w:autoRedefine/>
    <w:qFormat/>
    <w:rsid w:val="005C063E"/>
    <w:pPr>
      <w:keepNext/>
      <w:keepLines/>
      <w:spacing w:before="40"/>
      <w:outlineLvl w:val="1"/>
    </w:pPr>
    <w:rPr>
      <w:color w:val="000000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locked/>
    <w:rsid w:val="006173C7"/>
    <w:pPr>
      <w:keepNext/>
      <w:ind w:left="-294" w:firstLine="720"/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qFormat/>
    <w:locked/>
    <w:rsid w:val="006173C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link w:val="Antrat5Diagrama"/>
    <w:qFormat/>
    <w:locked/>
    <w:rsid w:val="006173C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locked/>
    <w:rsid w:val="006173C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qFormat/>
    <w:locked/>
    <w:rsid w:val="006173C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locked/>
    <w:rsid w:val="006173C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locked/>
    <w:rsid w:val="006173C7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6E585A"/>
    <w:rPr>
      <w:rFonts w:ascii="Calibri" w:hAnsi="Calibri" w:cs="Calibri"/>
      <w:caps/>
      <w:color w:val="000000"/>
      <w:sz w:val="32"/>
      <w:szCs w:val="32"/>
      <w:lang w:val="en-US"/>
    </w:rPr>
  </w:style>
  <w:style w:type="character" w:customStyle="1" w:styleId="Antrat2Diagrama">
    <w:name w:val="Antraštė 2 Diagrama"/>
    <w:aliases w:val="Title Header2 Diagrama"/>
    <w:link w:val="Antrat2"/>
    <w:locked/>
    <w:rsid w:val="005C063E"/>
    <w:rPr>
      <w:rFonts w:ascii="Calibri" w:hAnsi="Calibri" w:cs="Calibri"/>
      <w:color w:val="000000"/>
      <w:sz w:val="26"/>
      <w:szCs w:val="26"/>
    </w:rPr>
  </w:style>
  <w:style w:type="table" w:styleId="Lentelstinklelis">
    <w:name w:val="Table Grid"/>
    <w:basedOn w:val="prastojilentel"/>
    <w:uiPriority w:val="99"/>
    <w:rsid w:val="009D3F3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paprastojilentel1">
    <w:name w:val="3 paprastoji lentelė1"/>
    <w:uiPriority w:val="99"/>
    <w:rsid w:val="005F35D3"/>
    <w:rPr>
      <w:rFonts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aliases w:val=" Diagrama2,Diagrama2,HEADER_EN"/>
    <w:basedOn w:val="prastasis"/>
    <w:link w:val="AntratsDiagrama"/>
    <w:rsid w:val="005F35D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2 Diagrama,Diagrama2 Diagrama,HEADER_EN Diagrama"/>
    <w:basedOn w:val="Numatytasispastraiposriftas"/>
    <w:link w:val="Antrats"/>
    <w:locked/>
    <w:rsid w:val="005F35D3"/>
  </w:style>
  <w:style w:type="paragraph" w:styleId="Porat">
    <w:name w:val="footer"/>
    <w:basedOn w:val="prastasis"/>
    <w:link w:val="PoratDiagrama2"/>
    <w:rsid w:val="005F35D3"/>
    <w:pPr>
      <w:tabs>
        <w:tab w:val="center" w:pos="4819"/>
        <w:tab w:val="right" w:pos="9638"/>
      </w:tabs>
    </w:pPr>
  </w:style>
  <w:style w:type="character" w:customStyle="1" w:styleId="PoratDiagrama2">
    <w:name w:val="Poraštė Diagrama2"/>
    <w:basedOn w:val="Numatytasispastraiposriftas"/>
    <w:link w:val="Porat"/>
    <w:uiPriority w:val="99"/>
    <w:locked/>
    <w:rsid w:val="005F35D3"/>
  </w:style>
  <w:style w:type="character" w:styleId="Hipersaitas">
    <w:name w:val="Hyperlink"/>
    <w:rsid w:val="005F35D3"/>
    <w:rPr>
      <w:color w:val="auto"/>
      <w:u w:val="single"/>
    </w:rPr>
  </w:style>
  <w:style w:type="paragraph" w:customStyle="1" w:styleId="BodyText1">
    <w:name w:val="Body Text1"/>
    <w:rsid w:val="002F221E"/>
    <w:pPr>
      <w:snapToGri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DiagramaDiagrama">
    <w:name w:val="Diagrama Diagrama"/>
    <w:uiPriority w:val="99"/>
    <w:rsid w:val="002F221E"/>
    <w:rPr>
      <w:sz w:val="24"/>
      <w:szCs w:val="24"/>
      <w:lang w:val="lt-LT" w:eastAsia="lt-LT"/>
    </w:rPr>
  </w:style>
  <w:style w:type="paragraph" w:customStyle="1" w:styleId="Patvirtinta">
    <w:name w:val="Patvirtinta"/>
    <w:rsid w:val="002F22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yiv1394299560msonormal">
    <w:name w:val="yiv1394299560msonormal"/>
    <w:basedOn w:val="prastasis"/>
    <w:uiPriority w:val="99"/>
    <w:rsid w:val="00C825A1"/>
    <w:pPr>
      <w:spacing w:before="100" w:beforeAutospacing="1" w:after="100" w:afterAutospacing="1"/>
    </w:pPr>
  </w:style>
  <w:style w:type="paragraph" w:styleId="Pagrindinistekstas3">
    <w:name w:val="Body Text 3"/>
    <w:basedOn w:val="prastasis"/>
    <w:link w:val="Pagrindinistekstas3Diagrama"/>
    <w:uiPriority w:val="99"/>
    <w:rsid w:val="00A46AEA"/>
    <w:pPr>
      <w:tabs>
        <w:tab w:val="left" w:pos="200"/>
      </w:tabs>
      <w:suppressAutoHyphens/>
      <w:jc w:val="center"/>
    </w:pPr>
    <w:rPr>
      <w:sz w:val="20"/>
      <w:szCs w:val="20"/>
      <w:lang w:eastAsia="ar-S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B040F"/>
    <w:rPr>
      <w:sz w:val="16"/>
      <w:szCs w:val="16"/>
      <w:lang w:eastAsia="en-US"/>
    </w:rPr>
  </w:style>
  <w:style w:type="paragraph" w:customStyle="1" w:styleId="BodyText10">
    <w:name w:val="Body Text1"/>
    <w:aliases w:val="Char Char Char Char,Document,Doc,doc,Standard paragraph,Text"/>
    <w:link w:val="BodytextChar"/>
    <w:uiPriority w:val="99"/>
    <w:rsid w:val="00626F17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ar-SA"/>
    </w:rPr>
  </w:style>
  <w:style w:type="paragraph" w:customStyle="1" w:styleId="linija">
    <w:name w:val="linija"/>
    <w:basedOn w:val="prastasis"/>
    <w:rsid w:val="00626F17"/>
    <w:pPr>
      <w:spacing w:before="100" w:beforeAutospacing="1" w:after="100" w:afterAutospacing="1"/>
    </w:pPr>
  </w:style>
  <w:style w:type="paragraph" w:styleId="Pagrindinistekstas">
    <w:name w:val="Body Text"/>
    <w:basedOn w:val="prastasis"/>
    <w:link w:val="PagrindinistekstasDiagrama"/>
    <w:rsid w:val="00624227"/>
    <w:pPr>
      <w:spacing w:after="120" w:line="276" w:lineRule="auto"/>
    </w:pPr>
  </w:style>
  <w:style w:type="character" w:customStyle="1" w:styleId="PagrindinistekstasDiagrama">
    <w:name w:val="Pagrindinis tekstas Diagrama"/>
    <w:link w:val="Pagrindinistekstas"/>
    <w:rsid w:val="00624227"/>
    <w:rPr>
      <w:rFonts w:ascii="Times New Roman" w:hAnsi="Times New Roman"/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624227"/>
    <w:rPr>
      <w:rFonts w:eastAsia="MS Mincho" w:cs="Arial"/>
      <w:sz w:val="22"/>
      <w:szCs w:val="22"/>
      <w:lang w:val="en-US" w:eastAsia="ja-JP"/>
    </w:rPr>
  </w:style>
  <w:style w:type="character" w:customStyle="1" w:styleId="BetarpDiagrama">
    <w:name w:val="Be tarpų Diagrama"/>
    <w:link w:val="Betarp"/>
    <w:uiPriority w:val="1"/>
    <w:rsid w:val="00624227"/>
    <w:rPr>
      <w:rFonts w:eastAsia="MS Mincho" w:cs="Arial"/>
      <w:lang w:val="en-US" w:eastAsia="ja-JP"/>
    </w:rPr>
  </w:style>
  <w:style w:type="paragraph" w:styleId="Debesliotekstas">
    <w:name w:val="Balloon Text"/>
    <w:basedOn w:val="prastasis"/>
    <w:link w:val="DebesliotekstasDiagrama"/>
    <w:unhideWhenUsed/>
    <w:rsid w:val="006242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rsid w:val="00624227"/>
    <w:rPr>
      <w:rFonts w:ascii="Tahoma" w:hAnsi="Tahoma" w:cs="Tahoma"/>
      <w:sz w:val="16"/>
      <w:szCs w:val="16"/>
      <w:lang w:eastAsia="en-US"/>
    </w:rPr>
  </w:style>
  <w:style w:type="paragraph" w:customStyle="1" w:styleId="BodyText2">
    <w:name w:val="Body Text2"/>
    <w:rsid w:val="008B114E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customStyle="1" w:styleId="CentrBoldm">
    <w:name w:val="CentrBoldm"/>
    <w:basedOn w:val="prastasis"/>
    <w:rsid w:val="008B114E"/>
    <w:pPr>
      <w:suppressAutoHyphens/>
      <w:autoSpaceDE w:val="0"/>
      <w:jc w:val="center"/>
    </w:pPr>
    <w:rPr>
      <w:rFonts w:ascii="TimesLT" w:hAnsi="TimesLT" w:cs="TimesLT"/>
      <w:b/>
      <w:bCs/>
      <w:sz w:val="20"/>
      <w:lang w:val="en-US" w:eastAsia="zh-CN"/>
    </w:rPr>
  </w:style>
  <w:style w:type="character" w:customStyle="1" w:styleId="BodytextChar">
    <w:name w:val="Body text Char"/>
    <w:link w:val="BodyText10"/>
    <w:locked/>
    <w:rsid w:val="008B114E"/>
    <w:rPr>
      <w:rFonts w:ascii="TimesLT" w:eastAsia="Times New Roman" w:hAnsi="TimesLT" w:cs="TimesLT"/>
      <w:lang w:val="en-US" w:eastAsia="ar-SA"/>
    </w:rPr>
  </w:style>
  <w:style w:type="paragraph" w:styleId="Tekstoblokas">
    <w:name w:val="Block Text"/>
    <w:basedOn w:val="prastasis"/>
    <w:rsid w:val="00FD1632"/>
    <w:pPr>
      <w:suppressAutoHyphens/>
      <w:spacing w:after="120" w:line="276" w:lineRule="auto"/>
      <w:ind w:left="1440" w:right="1440"/>
    </w:pPr>
    <w:rPr>
      <w:szCs w:val="22"/>
      <w:lang w:eastAsia="zh-CN"/>
    </w:rPr>
  </w:style>
  <w:style w:type="paragraph" w:customStyle="1" w:styleId="BodyText3">
    <w:name w:val="Body Text3"/>
    <w:uiPriority w:val="99"/>
    <w:rsid w:val="00FD1632"/>
    <w:pPr>
      <w:suppressAutoHyphens/>
      <w:snapToGrid w:val="0"/>
      <w:ind w:firstLine="312"/>
      <w:jc w:val="both"/>
    </w:pPr>
    <w:rPr>
      <w:rFonts w:ascii="TimesLT" w:hAnsi="TimesLT" w:cs="TimesLT"/>
      <w:lang w:val="en-US" w:eastAsia="zh-CN"/>
    </w:rPr>
  </w:style>
  <w:style w:type="paragraph" w:styleId="Sraopastraipa">
    <w:name w:val="List Paragraph"/>
    <w:basedOn w:val="prastasis"/>
    <w:link w:val="SraopastraipaDiagrama"/>
    <w:qFormat/>
    <w:rsid w:val="00FD1632"/>
    <w:pPr>
      <w:suppressAutoHyphens/>
      <w:ind w:left="720"/>
    </w:pPr>
    <w:rPr>
      <w:lang w:eastAsia="zh-CN"/>
    </w:rPr>
  </w:style>
  <w:style w:type="paragraph" w:customStyle="1" w:styleId="BodyText4">
    <w:name w:val="Body Text4"/>
    <w:rsid w:val="000E0FC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DiagramaDiagrama1">
    <w:name w:val="Diagrama Diagrama1"/>
    <w:basedOn w:val="prastasis"/>
    <w:rsid w:val="000E0F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6173C7"/>
    <w:rPr>
      <w:rFonts w:ascii="Times New Roman" w:eastAsia="Times New Roman" w:hAnsi="Times New Roman"/>
      <w:sz w:val="24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rsid w:val="006173C7"/>
    <w:rPr>
      <w:rFonts w:ascii="Times New Roman" w:eastAsia="Times New Roman" w:hAnsi="Times New Roman"/>
      <w:b/>
      <w:sz w:val="44"/>
      <w:lang w:eastAsia="en-US"/>
    </w:rPr>
  </w:style>
  <w:style w:type="character" w:customStyle="1" w:styleId="Antrat5Diagrama">
    <w:name w:val="Antraštė 5 Diagrama"/>
    <w:link w:val="Antrat5"/>
    <w:rsid w:val="006173C7"/>
    <w:rPr>
      <w:rFonts w:ascii="Times New Roman" w:eastAsia="Times New Roman" w:hAnsi="Times New Roman"/>
      <w:b/>
      <w:sz w:val="40"/>
      <w:lang w:eastAsia="en-US"/>
    </w:rPr>
  </w:style>
  <w:style w:type="character" w:customStyle="1" w:styleId="Antrat6Diagrama">
    <w:name w:val="Antraštė 6 Diagrama"/>
    <w:link w:val="Antrat6"/>
    <w:rsid w:val="006173C7"/>
    <w:rPr>
      <w:rFonts w:ascii="Times New Roman" w:eastAsia="Times New Roman" w:hAnsi="Times New Roman"/>
      <w:b/>
      <w:sz w:val="36"/>
      <w:lang w:eastAsia="en-US"/>
    </w:rPr>
  </w:style>
  <w:style w:type="character" w:customStyle="1" w:styleId="Antrat7Diagrama">
    <w:name w:val="Antraštė 7 Diagrama"/>
    <w:link w:val="Antrat7"/>
    <w:rsid w:val="006173C7"/>
    <w:rPr>
      <w:rFonts w:ascii="Times New Roman" w:eastAsia="Times New Roman" w:hAnsi="Times New Roman"/>
      <w:sz w:val="48"/>
      <w:lang w:eastAsia="en-US"/>
    </w:rPr>
  </w:style>
  <w:style w:type="character" w:customStyle="1" w:styleId="Antrat8Diagrama">
    <w:name w:val="Antraštė 8 Diagrama"/>
    <w:link w:val="Antrat8"/>
    <w:rsid w:val="006173C7"/>
    <w:rPr>
      <w:rFonts w:ascii="Times New Roman" w:eastAsia="Times New Roman" w:hAnsi="Times New Roman"/>
      <w:b/>
      <w:sz w:val="18"/>
      <w:lang w:eastAsia="en-US"/>
    </w:rPr>
  </w:style>
  <w:style w:type="character" w:customStyle="1" w:styleId="Antrat9Diagrama">
    <w:name w:val="Antraštė 9 Diagrama"/>
    <w:link w:val="Antrat9"/>
    <w:rsid w:val="006173C7"/>
    <w:rPr>
      <w:rFonts w:ascii="Times New Roman" w:eastAsia="Times New Roman" w:hAnsi="Times New Roman"/>
      <w:sz w:val="40"/>
      <w:lang w:eastAsia="en-US"/>
    </w:rPr>
  </w:style>
  <w:style w:type="character" w:customStyle="1" w:styleId="Heading2Char1">
    <w:name w:val="Heading 2 Char1"/>
    <w:aliases w:val="Title Header2 Char"/>
    <w:rsid w:val="006173C7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rsid w:val="006173C7"/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link w:val="Komentarotekstas"/>
    <w:rsid w:val="006173C7"/>
    <w:rPr>
      <w:rFonts w:ascii="Times New Roman" w:hAnsi="Times New Roman"/>
      <w:lang w:eastAsia="en-US"/>
    </w:rPr>
  </w:style>
  <w:style w:type="character" w:customStyle="1" w:styleId="HeaderChar1">
    <w:name w:val="Header Char1"/>
    <w:uiPriority w:val="99"/>
    <w:rsid w:val="006173C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6173C7"/>
  </w:style>
  <w:style w:type="paragraph" w:styleId="Pagrindiniotekstotrauka3">
    <w:name w:val="Body Text Indent 3"/>
    <w:basedOn w:val="prastasis"/>
    <w:link w:val="Pagrindiniotekstotrauka3Diagrama"/>
    <w:uiPriority w:val="99"/>
    <w:rsid w:val="006173C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0"/>
    </w:rPr>
  </w:style>
  <w:style w:type="character" w:customStyle="1" w:styleId="BodyTextIndent3Char1">
    <w:name w:val="Body Text Indent 3 Char1"/>
    <w:uiPriority w:val="99"/>
    <w:semiHidden/>
    <w:rsid w:val="006173C7"/>
    <w:rPr>
      <w:rFonts w:ascii="Times New Roman" w:eastAsia="Times New Roman" w:hAnsi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uiPriority w:val="99"/>
    <w:rsid w:val="006173C7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uiPriority w:val="99"/>
    <w:rsid w:val="006173C7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uiPriority w:val="99"/>
    <w:semiHidden/>
    <w:rsid w:val="006173C7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link w:val="Komentarotema"/>
    <w:rsid w:val="006173C7"/>
    <w:rPr>
      <w:rFonts w:ascii="Times New Roman" w:hAnsi="Times New Roman"/>
      <w:color w:val="000000"/>
      <w:sz w:val="28"/>
      <w:szCs w:val="32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6173C7"/>
    <w:rPr>
      <w:color w:val="000000"/>
      <w:sz w:val="28"/>
      <w:szCs w:val="32"/>
      <w:lang w:val="en-US" w:eastAsia="lt-LT"/>
    </w:rPr>
  </w:style>
  <w:style w:type="character" w:customStyle="1" w:styleId="CommentSubjectChar1">
    <w:name w:val="Comment Subject Char1"/>
    <w:uiPriority w:val="99"/>
    <w:semiHidden/>
    <w:rsid w:val="006173C7"/>
    <w:rPr>
      <w:rFonts w:ascii="Times New Roman" w:hAnsi="Times New Roman"/>
      <w:b/>
      <w:bCs/>
      <w:lang w:eastAsia="en-US"/>
    </w:rPr>
  </w:style>
  <w:style w:type="paragraph" w:customStyle="1" w:styleId="MAZAS">
    <w:name w:val="MAZAS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BalloonTextChar1">
    <w:name w:val="Balloon Text Char1"/>
    <w:uiPriority w:val="99"/>
    <w:semiHidden/>
    <w:rsid w:val="006173C7"/>
    <w:rPr>
      <w:rFonts w:ascii="Tahoma" w:eastAsia="Calibri" w:hAnsi="Tahoma" w:cs="Tahoma"/>
      <w:sz w:val="16"/>
      <w:szCs w:val="16"/>
    </w:rPr>
  </w:style>
  <w:style w:type="paragraph" w:customStyle="1" w:styleId="Char">
    <w:name w:val="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">
    <w:name w:val="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iagramaDiagramaCharCharDiagramaDiagrama">
    <w:name w:val="Diagrama Diagrama Char Char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6173C7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6173C7"/>
    <w:rPr>
      <w:rFonts w:ascii="Times New Roman" w:hAnsi="Times New Roman"/>
      <w:sz w:val="24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6173C7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6173C7"/>
    <w:rPr>
      <w:rFonts w:ascii="Times New Roman" w:hAnsi="Times New Roman"/>
      <w:sz w:val="24"/>
      <w:szCs w:val="22"/>
      <w:lang w:eastAsia="en-US"/>
    </w:rPr>
  </w:style>
  <w:style w:type="paragraph" w:customStyle="1" w:styleId="Point1">
    <w:name w:val="Point 1"/>
    <w:basedOn w:val="prastasis"/>
    <w:link w:val="Point1Char1"/>
    <w:rsid w:val="006173C7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paragraph" w:customStyle="1" w:styleId="CharChar10DiagramaDiagrama">
    <w:name w:val="Char Char10 Diagrama Diagrama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Rub1">
    <w:name w:val="Rub1"/>
    <w:basedOn w:val="prastasis"/>
    <w:rsid w:val="006173C7"/>
    <w:pPr>
      <w:tabs>
        <w:tab w:val="left" w:pos="1276"/>
      </w:tabs>
      <w:jc w:val="both"/>
    </w:pPr>
    <w:rPr>
      <w:b/>
      <w:smallCaps/>
      <w:sz w:val="20"/>
      <w:szCs w:val="20"/>
      <w:lang w:val="en-GB" w:eastAsia="en-US"/>
    </w:rPr>
  </w:style>
  <w:style w:type="paragraph" w:customStyle="1" w:styleId="DiagramaCharCharDiagrama">
    <w:name w:val="Diagrama Char Char Diagrama"/>
    <w:basedOn w:val="prastasis"/>
    <w:rsid w:val="006173C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rsid w:val="006173C7"/>
    <w:rPr>
      <w:sz w:val="18"/>
      <w:szCs w:val="18"/>
    </w:rPr>
  </w:style>
  <w:style w:type="paragraph" w:customStyle="1" w:styleId="Style2">
    <w:name w:val="Style2"/>
    <w:basedOn w:val="prastasis"/>
    <w:qFormat/>
    <w:rsid w:val="006173C7"/>
    <w:pPr>
      <w:numPr>
        <w:numId w:val="1"/>
      </w:numPr>
      <w:jc w:val="both"/>
    </w:pPr>
  </w:style>
  <w:style w:type="paragraph" w:styleId="HTMLiankstoformatuotas">
    <w:name w:val="HTML Preformatted"/>
    <w:basedOn w:val="prastasis"/>
    <w:link w:val="HTMLiankstoformatuotasDiagrama"/>
    <w:uiPriority w:val="99"/>
    <w:rsid w:val="00617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6173C7"/>
    <w:rPr>
      <w:rFonts w:ascii="Courier New" w:eastAsia="Times New Roman" w:hAnsi="Courier New" w:cs="Courier New"/>
    </w:rPr>
  </w:style>
  <w:style w:type="character" w:customStyle="1" w:styleId="longtext">
    <w:name w:val="long_text"/>
    <w:rsid w:val="006173C7"/>
  </w:style>
  <w:style w:type="paragraph" w:customStyle="1" w:styleId="StyleNumberedLeft19mm">
    <w:name w:val="Style Numbered Left:  19 mm"/>
    <w:basedOn w:val="prastasis"/>
    <w:rsid w:val="006173C7"/>
    <w:pPr>
      <w:tabs>
        <w:tab w:val="num" w:pos="432"/>
      </w:tabs>
      <w:suppressAutoHyphens/>
      <w:jc w:val="both"/>
    </w:pPr>
    <w:rPr>
      <w:rFonts w:ascii="Verdana" w:hAnsi="Verdana"/>
      <w:sz w:val="16"/>
      <w:szCs w:val="16"/>
      <w:lang w:eastAsia="ar-SA"/>
    </w:rPr>
  </w:style>
  <w:style w:type="paragraph" w:customStyle="1" w:styleId="Section1">
    <w:name w:val="Section 1"/>
    <w:basedOn w:val="prastasis"/>
    <w:rsid w:val="006173C7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line="240" w:lineRule="atLeast"/>
    </w:pPr>
    <w:rPr>
      <w:szCs w:val="20"/>
      <w:lang w:val="en-GB" w:eastAsia="en-US"/>
    </w:rPr>
  </w:style>
  <w:style w:type="character" w:styleId="Grietas">
    <w:name w:val="Strong"/>
    <w:qFormat/>
    <w:locked/>
    <w:rsid w:val="006173C7"/>
    <w:rPr>
      <w:b/>
      <w:bCs/>
    </w:rPr>
  </w:style>
  <w:style w:type="character" w:styleId="Emfaz">
    <w:name w:val="Emphasis"/>
    <w:qFormat/>
    <w:locked/>
    <w:rsid w:val="006173C7"/>
    <w:rPr>
      <w:i/>
      <w:iCs/>
    </w:rPr>
  </w:style>
  <w:style w:type="paragraph" w:customStyle="1" w:styleId="DiagramaDiagrama2CharCharChar">
    <w:name w:val="Diagrama Diagrama2 Char Char Char"/>
    <w:basedOn w:val="prastasis"/>
    <w:semiHidden/>
    <w:rsid w:val="006173C7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Hyperlink1">
    <w:name w:val="Hyperlink1"/>
    <w:basedOn w:val="prastasis"/>
    <w:rsid w:val="006173C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en-US"/>
    </w:rPr>
  </w:style>
  <w:style w:type="character" w:styleId="Perirtashipersaitas">
    <w:name w:val="FollowedHyperlink"/>
    <w:unhideWhenUsed/>
    <w:rsid w:val="006173C7"/>
    <w:rPr>
      <w:color w:val="800080"/>
      <w:u w:val="single"/>
    </w:rPr>
  </w:style>
  <w:style w:type="paragraph" w:customStyle="1" w:styleId="xl63">
    <w:name w:val="xl6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prastasis"/>
    <w:rsid w:val="006173C7"/>
    <w:pPr>
      <w:spacing w:before="100" w:beforeAutospacing="1" w:after="100" w:afterAutospacing="1"/>
    </w:pPr>
  </w:style>
  <w:style w:type="paragraph" w:customStyle="1" w:styleId="xl65">
    <w:name w:val="xl65"/>
    <w:basedOn w:val="prastasis"/>
    <w:rsid w:val="006173C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6">
    <w:name w:val="xl6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prastasis"/>
    <w:rsid w:val="006173C7"/>
    <w:pPr>
      <w:spacing w:before="100" w:beforeAutospacing="1" w:after="100" w:afterAutospacing="1"/>
    </w:pPr>
  </w:style>
  <w:style w:type="paragraph" w:customStyle="1" w:styleId="xl70">
    <w:name w:val="xl70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prastasis"/>
    <w:rsid w:val="006173C7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4">
    <w:name w:val="xl7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7">
    <w:name w:val="xl77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1">
    <w:name w:val="xl81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prastasis"/>
    <w:rsid w:val="006173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prastasis"/>
    <w:rsid w:val="006173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prastasis"/>
    <w:rsid w:val="006173C7"/>
    <w:pPr>
      <w:spacing w:before="100" w:beforeAutospacing="1" w:after="100" w:afterAutospacing="1"/>
    </w:pPr>
  </w:style>
  <w:style w:type="paragraph" w:customStyle="1" w:styleId="xl86">
    <w:name w:val="xl86"/>
    <w:basedOn w:val="prastasis"/>
    <w:rsid w:val="006173C7"/>
    <w:pPr>
      <w:spacing w:before="100" w:beforeAutospacing="1" w:after="100" w:afterAutospacing="1"/>
      <w:jc w:val="center"/>
    </w:pPr>
    <w:rPr>
      <w:b/>
      <w:bCs/>
    </w:rPr>
  </w:style>
  <w:style w:type="paragraph" w:styleId="Turinys1">
    <w:name w:val="toc 1"/>
    <w:basedOn w:val="prastasis"/>
    <w:next w:val="prastasis"/>
    <w:autoRedefine/>
    <w:uiPriority w:val="39"/>
    <w:locked/>
    <w:rsid w:val="006173C7"/>
    <w:pPr>
      <w:tabs>
        <w:tab w:val="right" w:leader="dot" w:pos="10206"/>
      </w:tabs>
      <w:ind w:left="-142"/>
      <w:jc w:val="both"/>
    </w:pPr>
    <w:rPr>
      <w:b/>
      <w:bCs/>
      <w:noProof/>
    </w:rPr>
  </w:style>
  <w:style w:type="character" w:customStyle="1" w:styleId="PagrindiniotekstotraukaDiagrama">
    <w:name w:val="Pagrindinio teksto įtrauka Diagrama"/>
    <w:link w:val="Pagrindiniotekstotrauka"/>
    <w:uiPriority w:val="99"/>
    <w:rsid w:val="006173C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6173C7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6173C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6173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raotsinys2">
    <w:name w:val="List Continue 2"/>
    <w:basedOn w:val="prastasis"/>
    <w:rsid w:val="006173C7"/>
    <w:pPr>
      <w:spacing w:after="120"/>
      <w:ind w:left="566"/>
    </w:pPr>
    <w:rPr>
      <w:szCs w:val="20"/>
      <w:lang w:eastAsia="en-US"/>
    </w:rPr>
  </w:style>
  <w:style w:type="character" w:customStyle="1" w:styleId="FontStyle11">
    <w:name w:val="Font Style11"/>
    <w:rsid w:val="006173C7"/>
    <w:rPr>
      <w:rFonts w:ascii="Times New Roman" w:hAnsi="Times New Roman" w:cs="Times New Roman"/>
      <w:spacing w:val="10"/>
      <w:sz w:val="20"/>
      <w:szCs w:val="20"/>
    </w:rPr>
  </w:style>
  <w:style w:type="paragraph" w:styleId="Pavadinimas">
    <w:name w:val="Title"/>
    <w:basedOn w:val="prastasis"/>
    <w:link w:val="PavadinimasDiagrama"/>
    <w:qFormat/>
    <w:locked/>
    <w:rsid w:val="006173C7"/>
    <w:pPr>
      <w:jc w:val="center"/>
    </w:pPr>
    <w:rPr>
      <w:b/>
      <w:bCs/>
      <w:sz w:val="22"/>
      <w:szCs w:val="22"/>
      <w:lang w:eastAsia="en-US"/>
    </w:rPr>
  </w:style>
  <w:style w:type="character" w:customStyle="1" w:styleId="TitleChar">
    <w:name w:val="Title Char"/>
    <w:rsid w:val="006173C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10"/>
    <w:locked/>
    <w:rsid w:val="006173C7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uiPriority w:val="99"/>
    <w:qFormat/>
    <w:locked/>
    <w:rsid w:val="006173C7"/>
    <w:pPr>
      <w:jc w:val="both"/>
    </w:pPr>
    <w:rPr>
      <w:b/>
      <w:bCs/>
      <w:lang w:eastAsia="en-US"/>
    </w:rPr>
  </w:style>
  <w:style w:type="character" w:customStyle="1" w:styleId="SubtitleChar">
    <w:name w:val="Subtitle Char"/>
    <w:uiPriority w:val="11"/>
    <w:rsid w:val="006173C7"/>
    <w:rPr>
      <w:rFonts w:ascii="Cambria" w:eastAsia="Times New Roman" w:hAnsi="Cambria" w:cs="Times New Roman"/>
      <w:sz w:val="24"/>
      <w:szCs w:val="24"/>
    </w:rPr>
  </w:style>
  <w:style w:type="character" w:customStyle="1" w:styleId="PaantratDiagrama">
    <w:name w:val="Paantraštė Diagrama"/>
    <w:link w:val="Paantrat"/>
    <w:uiPriority w:val="99"/>
    <w:locked/>
    <w:rsid w:val="006173C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Point1Char1">
    <w:name w:val="Point 1 Char1"/>
    <w:link w:val="Point1"/>
    <w:locked/>
    <w:rsid w:val="006173C7"/>
    <w:rPr>
      <w:rFonts w:ascii="Times New Roman" w:eastAsia="Times New Roman" w:hAnsi="Times New Roman"/>
      <w:sz w:val="24"/>
      <w:lang w:val="en-GB" w:eastAsia="en-US"/>
    </w:rPr>
  </w:style>
  <w:style w:type="paragraph" w:customStyle="1" w:styleId="LIST--Simple1">
    <w:name w:val="LIST -- Simple 1"/>
    <w:basedOn w:val="prastasis"/>
    <w:autoRedefine/>
    <w:uiPriority w:val="99"/>
    <w:rsid w:val="006173C7"/>
    <w:pPr>
      <w:tabs>
        <w:tab w:val="left" w:pos="2520"/>
      </w:tabs>
      <w:jc w:val="both"/>
    </w:pPr>
    <w:rPr>
      <w:rFonts w:eastAsia="Arial Unicode MS"/>
      <w:lang w:eastAsia="en-US"/>
    </w:rPr>
  </w:style>
  <w:style w:type="paragraph" w:customStyle="1" w:styleId="Pagrindinistekstas1">
    <w:name w:val="Pagrindinis tekstas1"/>
    <w:link w:val="BodytextDiagrama"/>
    <w:uiPriority w:val="99"/>
    <w:rsid w:val="006173C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H3">
    <w:name w:val="H3"/>
    <w:basedOn w:val="prastasis"/>
    <w:next w:val="prastasis"/>
    <w:rsid w:val="006173C7"/>
    <w:pPr>
      <w:widowControl w:val="0"/>
      <w:suppressAutoHyphens/>
      <w:autoSpaceDE w:val="0"/>
      <w:spacing w:before="99" w:after="99"/>
    </w:pPr>
    <w:rPr>
      <w:sz w:val="28"/>
      <w:szCs w:val="28"/>
      <w:lang w:eastAsia="ar-SA"/>
    </w:rPr>
  </w:style>
  <w:style w:type="paragraph" w:customStyle="1" w:styleId="pavadinimai">
    <w:name w:val="pavadinimai"/>
    <w:basedOn w:val="prastasis"/>
    <w:rsid w:val="00FE565C"/>
    <w:pPr>
      <w:spacing w:before="360" w:after="240"/>
      <w:jc w:val="center"/>
    </w:pPr>
    <w:rPr>
      <w:rFonts w:eastAsia="Calibri"/>
      <w:b/>
      <w:lang w:eastAsia="en-US"/>
    </w:rPr>
  </w:style>
  <w:style w:type="paragraph" w:customStyle="1" w:styleId="DiagramaDiagrama3">
    <w:name w:val="Diagrama Diagrama3"/>
    <w:basedOn w:val="prastasis"/>
    <w:rsid w:val="00FE565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BodytextDiagrama">
    <w:name w:val="Body text Diagrama"/>
    <w:link w:val="Pagrindinistekstas1"/>
    <w:rsid w:val="00F43A32"/>
    <w:rPr>
      <w:rFonts w:ascii="TimesLT" w:eastAsia="Times New Roman" w:hAnsi="TimesLT" w:cs="TimesLT"/>
      <w:lang w:val="en-US" w:eastAsia="en-US"/>
    </w:rPr>
  </w:style>
  <w:style w:type="paragraph" w:customStyle="1" w:styleId="prastasis1">
    <w:name w:val="Įprastasis1"/>
    <w:rsid w:val="0027184F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character" w:customStyle="1" w:styleId="Numatytasispastraiposriftas1">
    <w:name w:val="Numatytasis pastraipos šriftas1"/>
    <w:rsid w:val="0027184F"/>
  </w:style>
  <w:style w:type="paragraph" w:customStyle="1" w:styleId="Pagrindinistekstas20">
    <w:name w:val="Pagrindinis tekstas2"/>
    <w:rsid w:val="0027184F"/>
    <w:pPr>
      <w:suppressAutoHyphens/>
      <w:autoSpaceDN w:val="0"/>
      <w:snapToGrid w:val="0"/>
      <w:ind w:firstLine="312"/>
      <w:jc w:val="both"/>
      <w:textAlignment w:val="baseline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DiagramaDiagrama10">
    <w:name w:val="Diagrama Diagrama1"/>
    <w:basedOn w:val="prastasis"/>
    <w:rsid w:val="0024688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5">
    <w:name w:val="Body Text5"/>
    <w:rsid w:val="00246883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paratext">
    <w:name w:val="paratext"/>
    <w:rsid w:val="00246883"/>
  </w:style>
  <w:style w:type="paragraph" w:customStyle="1" w:styleId="BodyText6">
    <w:name w:val="Body Text6"/>
    <w:uiPriority w:val="99"/>
    <w:rsid w:val="00072F8B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paragraph" w:customStyle="1" w:styleId="BodyText7">
    <w:name w:val="Body Text7"/>
    <w:rsid w:val="00FC3ABF"/>
    <w:pPr>
      <w:suppressAutoHyphens/>
      <w:autoSpaceDE w:val="0"/>
      <w:ind w:firstLine="312"/>
      <w:jc w:val="both"/>
    </w:pPr>
    <w:rPr>
      <w:rFonts w:ascii="TimesLT" w:eastAsia="Times New Roman" w:hAnsi="TimesLT" w:cs="TimesLT"/>
      <w:lang w:val="en-US" w:eastAsia="zh-CN"/>
    </w:rPr>
  </w:style>
  <w:style w:type="paragraph" w:customStyle="1" w:styleId="BodyText8">
    <w:name w:val="Body Text8"/>
    <w:rsid w:val="001E2541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alloonTextChar2">
    <w:name w:val="Balloon Text Char2"/>
    <w:locked/>
    <w:rsid w:val="00CA5CB7"/>
    <w:rPr>
      <w:rFonts w:cs="Times New Roman"/>
      <w:sz w:val="2"/>
      <w:lang w:eastAsia="en-US"/>
    </w:rPr>
  </w:style>
  <w:style w:type="character" w:styleId="Puslapionumeris">
    <w:name w:val="page number"/>
    <w:uiPriority w:val="99"/>
    <w:rsid w:val="00CA5CB7"/>
    <w:rPr>
      <w:rFonts w:cs="Times New Roman"/>
    </w:rPr>
  </w:style>
  <w:style w:type="paragraph" w:customStyle="1" w:styleId="pavadinimas1">
    <w:name w:val="pavadinimas1"/>
    <w:basedOn w:val="prastasis"/>
    <w:rsid w:val="00CA5CB7"/>
    <w:pPr>
      <w:spacing w:before="100" w:beforeAutospacing="1" w:after="100" w:afterAutospacing="1"/>
    </w:pPr>
  </w:style>
  <w:style w:type="character" w:customStyle="1" w:styleId="apple-style-span">
    <w:name w:val="apple-style-span"/>
    <w:rsid w:val="00CA5CB7"/>
  </w:style>
  <w:style w:type="character" w:customStyle="1" w:styleId="apple-converted-space">
    <w:name w:val="apple-converted-space"/>
    <w:rsid w:val="00CA5CB7"/>
  </w:style>
  <w:style w:type="paragraph" w:styleId="Antrat">
    <w:name w:val="caption"/>
    <w:basedOn w:val="prastasis"/>
    <w:next w:val="prastasis"/>
    <w:qFormat/>
    <w:locked/>
    <w:rsid w:val="00CA5CB7"/>
    <w:pPr>
      <w:jc w:val="center"/>
    </w:pPr>
    <w:rPr>
      <w:rFonts w:ascii="Arial" w:hAnsi="Arial" w:cs="Arial"/>
      <w:b/>
      <w:bCs/>
      <w:caps/>
      <w:sz w:val="22"/>
      <w:lang w:eastAsia="en-US"/>
    </w:rPr>
  </w:style>
  <w:style w:type="paragraph" w:customStyle="1" w:styleId="1LaikopressC0">
    <w:name w:val="1: Laiško press C0"/>
    <w:basedOn w:val="prastasis"/>
    <w:rsid w:val="00CA5CB7"/>
    <w:rPr>
      <w:rFonts w:ascii="Arial" w:eastAsia="MS Mincho" w:hAnsi="Arial"/>
      <w:kern w:val="28"/>
      <w:sz w:val="22"/>
      <w:szCs w:val="20"/>
      <w:lang w:eastAsia="en-US"/>
    </w:rPr>
  </w:style>
  <w:style w:type="paragraph" w:customStyle="1" w:styleId="Sraopastraipa1">
    <w:name w:val="Sąrašo pastraipa1"/>
    <w:basedOn w:val="prastasis"/>
    <w:rsid w:val="00CA5C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head1">
    <w:name w:val="parahead1"/>
    <w:rsid w:val="00CA5CB7"/>
    <w:rPr>
      <w:rFonts w:ascii="Verdana" w:hAnsi="Verdana"/>
      <w:b/>
      <w:color w:val="000000"/>
      <w:sz w:val="17"/>
    </w:rPr>
  </w:style>
  <w:style w:type="character" w:customStyle="1" w:styleId="Absatz-Standardschriftart">
    <w:name w:val="Absatz-Standardschriftart"/>
    <w:rsid w:val="00CA5CB7"/>
  </w:style>
  <w:style w:type="character" w:customStyle="1" w:styleId="WW-Absatz-Standardschriftart">
    <w:name w:val="WW-Absatz-Standardschriftart"/>
    <w:rsid w:val="00CA5CB7"/>
  </w:style>
  <w:style w:type="character" w:customStyle="1" w:styleId="WW-Absatz-Standardschriftart1">
    <w:name w:val="WW-Absatz-Standardschriftart1"/>
    <w:rsid w:val="00CA5CB7"/>
  </w:style>
  <w:style w:type="character" w:customStyle="1" w:styleId="WW-Absatz-Standardschriftart11">
    <w:name w:val="WW-Absatz-Standardschriftart11"/>
    <w:rsid w:val="00CA5CB7"/>
  </w:style>
  <w:style w:type="character" w:customStyle="1" w:styleId="WW-Absatz-Standardschriftart111">
    <w:name w:val="WW-Absatz-Standardschriftart111"/>
    <w:rsid w:val="00CA5CB7"/>
  </w:style>
  <w:style w:type="character" w:customStyle="1" w:styleId="WW-Absatz-Standardschriftart1111">
    <w:name w:val="WW-Absatz-Standardschriftart1111"/>
    <w:rsid w:val="00CA5CB7"/>
  </w:style>
  <w:style w:type="character" w:customStyle="1" w:styleId="WW-Absatz-Standardschriftart11111">
    <w:name w:val="WW-Absatz-Standardschriftart11111"/>
    <w:rsid w:val="00CA5CB7"/>
  </w:style>
  <w:style w:type="character" w:customStyle="1" w:styleId="NumberingSymbols">
    <w:name w:val="Numbering Symbols"/>
    <w:rsid w:val="00CA5CB7"/>
  </w:style>
  <w:style w:type="paragraph" w:customStyle="1" w:styleId="Heading">
    <w:name w:val="Heading"/>
    <w:basedOn w:val="prastasis"/>
    <w:next w:val="Pagrindinistekstas"/>
    <w:rsid w:val="00CA5CB7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val="en-US" w:eastAsia="en-US"/>
    </w:rPr>
  </w:style>
  <w:style w:type="paragraph" w:styleId="Sraas">
    <w:name w:val="List"/>
    <w:basedOn w:val="Pagrindinistekstas"/>
    <w:uiPriority w:val="99"/>
    <w:rsid w:val="00CA5CB7"/>
    <w:pPr>
      <w:widowControl w:val="0"/>
      <w:suppressAutoHyphens/>
      <w:spacing w:line="240" w:lineRule="auto"/>
    </w:pPr>
    <w:rPr>
      <w:rFonts w:cs="Tahoma"/>
      <w:kern w:val="1"/>
      <w:sz w:val="22"/>
      <w:lang w:val="en-US" w:eastAsia="en-US"/>
    </w:rPr>
  </w:style>
  <w:style w:type="paragraph" w:customStyle="1" w:styleId="Index">
    <w:name w:val="Index"/>
    <w:basedOn w:val="prastasis"/>
    <w:rsid w:val="00CA5CB7"/>
    <w:pPr>
      <w:widowControl w:val="0"/>
      <w:suppressLineNumbers/>
      <w:suppressAutoHyphens/>
    </w:pPr>
    <w:rPr>
      <w:rFonts w:cs="Tahoma"/>
      <w:kern w:val="1"/>
      <w:lang w:val="en-US" w:eastAsia="en-US"/>
    </w:rPr>
  </w:style>
  <w:style w:type="paragraph" w:customStyle="1" w:styleId="TableContents">
    <w:name w:val="Table Contents"/>
    <w:basedOn w:val="prastasis"/>
    <w:rsid w:val="00CA5CB7"/>
    <w:pPr>
      <w:widowControl w:val="0"/>
      <w:suppressLineNumbers/>
      <w:suppressAutoHyphens/>
    </w:pPr>
    <w:rPr>
      <w:kern w:val="1"/>
      <w:lang w:val="en-US" w:eastAsia="en-US"/>
    </w:rPr>
  </w:style>
  <w:style w:type="paragraph" w:customStyle="1" w:styleId="TableHeading">
    <w:name w:val="Table Heading"/>
    <w:basedOn w:val="TableContents"/>
    <w:rsid w:val="00CA5CB7"/>
    <w:pPr>
      <w:jc w:val="center"/>
    </w:pPr>
    <w:rPr>
      <w:b/>
      <w:bCs/>
    </w:rPr>
  </w:style>
  <w:style w:type="table" w:customStyle="1" w:styleId="TableGrid1">
    <w:name w:val="Table Grid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uiPriority w:val="99"/>
    <w:rsid w:val="00CA5C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paragraph" w:customStyle="1" w:styleId="CharChar10">
    <w:name w:val="Char Char10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3NotItalic">
    <w:name w:val="Body text (3) + Not Italic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30">
    <w:name w:val="Body text (3)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lt-LT" w:eastAsia="lt-LT"/>
    </w:rPr>
  </w:style>
  <w:style w:type="character" w:customStyle="1" w:styleId="Bodytext20">
    <w:name w:val="Body text (2)_"/>
    <w:link w:val="Bodytext21"/>
    <w:uiPriority w:val="99"/>
    <w:locked/>
    <w:rsid w:val="00CA5CB7"/>
    <w:rPr>
      <w:sz w:val="19"/>
      <w:shd w:val="clear" w:color="auto" w:fill="FFFFFF"/>
    </w:rPr>
  </w:style>
  <w:style w:type="character" w:customStyle="1" w:styleId="Bodytext27">
    <w:name w:val="Body text (2) + 7"/>
    <w:aliases w:val="5 pt"/>
    <w:uiPriority w:val="99"/>
    <w:rsid w:val="00CA5CB7"/>
    <w:rPr>
      <w:rFonts w:eastAsia="Times New Roman"/>
      <w:color w:val="000000"/>
      <w:spacing w:val="0"/>
      <w:w w:val="100"/>
      <w:position w:val="0"/>
      <w:sz w:val="15"/>
      <w:shd w:val="clear" w:color="auto" w:fill="FFFFFF"/>
      <w:lang w:val="lt-LT" w:eastAsia="lt-LT"/>
    </w:rPr>
  </w:style>
  <w:style w:type="paragraph" w:customStyle="1" w:styleId="Bodytext21">
    <w:name w:val="Body text (2)"/>
    <w:basedOn w:val="prastasis"/>
    <w:link w:val="Bodytext20"/>
    <w:uiPriority w:val="99"/>
    <w:rsid w:val="00CA5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Bodytext2Exact">
    <w:name w:val="Body text (2) Exact"/>
    <w:uiPriority w:val="99"/>
    <w:rsid w:val="00CA5CB7"/>
    <w:rPr>
      <w:rFonts w:ascii="Times New Roman" w:hAnsi="Times New Roman"/>
      <w:sz w:val="19"/>
      <w:u w:val="none"/>
    </w:rPr>
  </w:style>
  <w:style w:type="character" w:customStyle="1" w:styleId="Bodytext2Spacing1ptExact">
    <w:name w:val="Body text (2) + Spacing 1 pt Exact"/>
    <w:uiPriority w:val="99"/>
    <w:rsid w:val="00CA5CB7"/>
    <w:rPr>
      <w:rFonts w:ascii="Times New Roman" w:hAnsi="Times New Roman"/>
      <w:color w:val="000000"/>
      <w:spacing w:val="3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prastasis10">
    <w:name w:val="Įprastasis1"/>
    <w:uiPriority w:val="99"/>
    <w:rsid w:val="00CA5CB7"/>
    <w:pPr>
      <w:widowControl w:val="0"/>
      <w:suppressAutoHyphens/>
      <w:spacing w:after="200" w:line="276" w:lineRule="auto"/>
    </w:pPr>
    <w:rPr>
      <w:rFonts w:ascii="Times New Roman" w:eastAsia="Times New Roman" w:hAnsi="Times New Roman" w:cs="Calibri"/>
      <w:color w:val="00000A"/>
      <w:sz w:val="24"/>
      <w:szCs w:val="24"/>
      <w:lang w:val="en-US" w:eastAsia="en-US"/>
    </w:rPr>
  </w:style>
  <w:style w:type="character" w:customStyle="1" w:styleId="Bodytext2Sylfaen">
    <w:name w:val="Body text (2) + Sylfaen"/>
    <w:aliases w:val="8,5 pt4"/>
    <w:uiPriority w:val="99"/>
    <w:rsid w:val="00CA5CB7"/>
    <w:rPr>
      <w:rFonts w:ascii="Sylfaen" w:hAnsi="Sylfaen"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10pt">
    <w:name w:val="Body text (2) + 10 pt"/>
    <w:aliases w:val="Bold"/>
    <w:uiPriority w:val="99"/>
    <w:rsid w:val="00CA5CB7"/>
    <w:rPr>
      <w:rFonts w:ascii="Tahoma" w:hAnsi="Tahoma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Consolas">
    <w:name w:val="Body text (2) + Consolas"/>
    <w:aliases w:val="81,5 pt3,Italic"/>
    <w:uiPriority w:val="99"/>
    <w:rsid w:val="00CA5CB7"/>
    <w:rPr>
      <w:rFonts w:ascii="Consolas" w:hAnsi="Consolas"/>
      <w:i/>
      <w:color w:val="000000"/>
      <w:spacing w:val="0"/>
      <w:w w:val="100"/>
      <w:position w:val="0"/>
      <w:sz w:val="17"/>
      <w:u w:val="none"/>
      <w:shd w:val="clear" w:color="auto" w:fill="FFFFFF"/>
      <w:lang w:val="lt-LT" w:eastAsia="lt-LT"/>
    </w:rPr>
  </w:style>
  <w:style w:type="character" w:customStyle="1" w:styleId="Bodytext2Impact">
    <w:name w:val="Body text (2) + Impact"/>
    <w:aliases w:val="7 pt,Italic1,Small Caps"/>
    <w:uiPriority w:val="99"/>
    <w:rsid w:val="00CA5CB7"/>
    <w:rPr>
      <w:rFonts w:ascii="Impact" w:hAnsi="Impact"/>
      <w:i/>
      <w:smallCaps/>
      <w:color w:val="000000"/>
      <w:spacing w:val="0"/>
      <w:w w:val="100"/>
      <w:position w:val="0"/>
      <w:sz w:val="14"/>
      <w:u w:val="none"/>
      <w:shd w:val="clear" w:color="auto" w:fill="FFFFFF"/>
      <w:lang w:val="lt-LT" w:eastAsia="lt-LT"/>
    </w:rPr>
  </w:style>
  <w:style w:type="character" w:customStyle="1" w:styleId="Heading1">
    <w:name w:val="Heading #1_"/>
    <w:link w:val="Heading10"/>
    <w:uiPriority w:val="99"/>
    <w:locked/>
    <w:rsid w:val="00CA5CB7"/>
    <w:rPr>
      <w:b/>
      <w:sz w:val="28"/>
      <w:shd w:val="clear" w:color="auto" w:fill="FFFFFF"/>
    </w:rPr>
  </w:style>
  <w:style w:type="paragraph" w:customStyle="1" w:styleId="Heading10">
    <w:name w:val="Heading #1"/>
    <w:basedOn w:val="prastasis"/>
    <w:link w:val="Heading1"/>
    <w:uiPriority w:val="99"/>
    <w:rsid w:val="00CA5CB7"/>
    <w:pPr>
      <w:widowControl w:val="0"/>
      <w:shd w:val="clear" w:color="auto" w:fill="FFFFFF"/>
      <w:spacing w:line="240" w:lineRule="atLeast"/>
      <w:jc w:val="right"/>
      <w:outlineLvl w:val="0"/>
    </w:pPr>
    <w:rPr>
      <w:rFonts w:ascii="Calibri" w:eastAsia="Calibri" w:hAnsi="Calibri"/>
      <w:b/>
      <w:sz w:val="28"/>
      <w:szCs w:val="20"/>
    </w:rPr>
  </w:style>
  <w:style w:type="character" w:customStyle="1" w:styleId="Bodytext2Spacing5pt">
    <w:name w:val="Body text (2) + Spacing 5 pt"/>
    <w:uiPriority w:val="99"/>
    <w:rsid w:val="00CA5CB7"/>
    <w:rPr>
      <w:rFonts w:ascii="Tahoma" w:hAnsi="Tahoma"/>
      <w:color w:val="000000"/>
      <w:spacing w:val="10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Tablecaption">
    <w:name w:val="Table caption"/>
    <w:uiPriority w:val="99"/>
    <w:rsid w:val="00CA5CB7"/>
    <w:rPr>
      <w:rFonts w:ascii="Tahoma" w:hAnsi="Tahoma"/>
      <w:color w:val="000000"/>
      <w:spacing w:val="0"/>
      <w:w w:val="100"/>
      <w:position w:val="0"/>
      <w:sz w:val="22"/>
      <w:u w:val="single"/>
      <w:lang w:val="lt-LT" w:eastAsia="lt-LT"/>
    </w:rPr>
  </w:style>
  <w:style w:type="character" w:customStyle="1" w:styleId="Bodytext2Bold">
    <w:name w:val="Body text (2) +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Spacing-1pt">
    <w:name w:val="Body text (2) + Spacing -1 pt"/>
    <w:uiPriority w:val="99"/>
    <w:rsid w:val="00CA5CB7"/>
    <w:rPr>
      <w:rFonts w:ascii="Tahoma" w:hAnsi="Tahoma"/>
      <w:color w:val="000000"/>
      <w:spacing w:val="-30"/>
      <w:w w:val="100"/>
      <w:position w:val="0"/>
      <w:sz w:val="22"/>
      <w:u w:val="none"/>
      <w:shd w:val="clear" w:color="auto" w:fill="FFFFFF"/>
      <w:lang w:val="lt-LT" w:eastAsia="lt-LT"/>
    </w:rPr>
  </w:style>
  <w:style w:type="paragraph" w:customStyle="1" w:styleId="CharChar101">
    <w:name w:val="Char Char101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Tahoma">
    <w:name w:val="Body text (2) + Tahoma"/>
    <w:uiPriority w:val="99"/>
    <w:rsid w:val="00CA5CB7"/>
    <w:rPr>
      <w:rFonts w:ascii="Tahoma" w:hAnsi="Tahoma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CordiaUPC">
    <w:name w:val="Body text (2) + CordiaUPC"/>
    <w:aliases w:val="30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60"/>
      <w:u w:val="none"/>
      <w:shd w:val="clear" w:color="auto" w:fill="FFFFFF"/>
      <w:lang w:val="lt-LT" w:eastAsia="lt-LT"/>
    </w:rPr>
  </w:style>
  <w:style w:type="character" w:customStyle="1" w:styleId="Bodytext31">
    <w:name w:val="Body text (3)_"/>
    <w:uiPriority w:val="99"/>
    <w:rsid w:val="00CA5CB7"/>
    <w:rPr>
      <w:rFonts w:ascii="Times New Roman" w:hAnsi="Times New Roman"/>
      <w:b/>
      <w:sz w:val="22"/>
      <w:u w:val="none"/>
    </w:rPr>
  </w:style>
  <w:style w:type="character" w:customStyle="1" w:styleId="Bodytext210pt1">
    <w:name w:val="Body text (2) + 10 pt1"/>
    <w:uiPriority w:val="99"/>
    <w:rsid w:val="00CA5CB7"/>
    <w:rPr>
      <w:rFonts w:ascii="Tahoma" w:hAnsi="Tahoma"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Tablecaption0">
    <w:name w:val="Table caption_"/>
    <w:uiPriority w:val="99"/>
    <w:rsid w:val="00CA5CB7"/>
    <w:rPr>
      <w:rFonts w:ascii="Tahoma" w:hAnsi="Tahoma"/>
      <w:spacing w:val="0"/>
      <w:sz w:val="22"/>
      <w:u w:val="none"/>
    </w:rPr>
  </w:style>
  <w:style w:type="character" w:customStyle="1" w:styleId="SraopastraipaDiagrama">
    <w:name w:val="Sąrašo pastraipa Diagrama"/>
    <w:link w:val="Sraopastraipa"/>
    <w:locked/>
    <w:rsid w:val="00CA5CB7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Bodytext29">
    <w:name w:val="Body text (2) + 9"/>
    <w:aliases w:val="5 pt2"/>
    <w:uiPriority w:val="99"/>
    <w:rsid w:val="00CA5CB7"/>
    <w:rPr>
      <w:rFonts w:ascii="Calibri" w:hAnsi="Calibri"/>
      <w:color w:val="000000"/>
      <w:spacing w:val="0"/>
      <w:w w:val="100"/>
      <w:position w:val="0"/>
      <w:sz w:val="19"/>
      <w:shd w:val="clear" w:color="auto" w:fill="FFFFFF"/>
      <w:lang w:val="lt-LT" w:eastAsia="lt-LT"/>
    </w:rPr>
  </w:style>
  <w:style w:type="character" w:customStyle="1" w:styleId="AntratsDiagrama1">
    <w:name w:val="Antraštė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oratDiagrama1">
    <w:name w:val="Poraštė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PagrindinistekstasDiagrama1">
    <w:name w:val="Pagrindinis tekstas Diagrama1"/>
    <w:uiPriority w:val="99"/>
    <w:semiHidden/>
    <w:rsid w:val="00CA5CB7"/>
    <w:rPr>
      <w:rFonts w:eastAsia="Times New Roman"/>
      <w:sz w:val="22"/>
      <w:lang w:eastAsia="en-US"/>
    </w:rPr>
  </w:style>
  <w:style w:type="character" w:customStyle="1" w:styleId="KomentarotekstasDiagrama1">
    <w:name w:val="Komentaro tekstas Diagrama1"/>
    <w:uiPriority w:val="99"/>
    <w:semiHidden/>
    <w:rsid w:val="00CA5CB7"/>
    <w:rPr>
      <w:rFonts w:eastAsia="Times New Roman"/>
      <w:lang w:eastAsia="en-US"/>
    </w:rPr>
  </w:style>
  <w:style w:type="paragraph" w:customStyle="1" w:styleId="CharCharDiagramaDiagrama">
    <w:name w:val="Char Char Diagrama Diagrama"/>
    <w:basedOn w:val="prastasis"/>
    <w:uiPriority w:val="99"/>
    <w:rsid w:val="00CA5CB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1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Stilius3">
    <w:name w:val="Stilius3"/>
    <w:basedOn w:val="prastasis"/>
    <w:uiPriority w:val="99"/>
    <w:rsid w:val="00CA5CB7"/>
    <w:pPr>
      <w:spacing w:before="200"/>
      <w:jc w:val="both"/>
    </w:pPr>
    <w:rPr>
      <w:sz w:val="22"/>
      <w:szCs w:val="22"/>
      <w:lang w:eastAsia="en-US"/>
    </w:rPr>
  </w:style>
  <w:style w:type="character" w:customStyle="1" w:styleId="Bodytext210">
    <w:name w:val="Body text (2) + 10"/>
    <w:aliases w:val="5 pt1"/>
    <w:uiPriority w:val="99"/>
    <w:rsid w:val="00CA5CB7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CordiaUPC2">
    <w:name w:val="Body text (2) + CordiaUPC2"/>
    <w:aliases w:val="17 pt,Bold1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34"/>
      <w:u w:val="none"/>
      <w:shd w:val="clear" w:color="auto" w:fill="FFFFFF"/>
      <w:lang w:val="lt-LT" w:eastAsia="lt-LT"/>
    </w:rPr>
  </w:style>
  <w:style w:type="character" w:customStyle="1" w:styleId="Bodytext2CordiaUPC1">
    <w:name w:val="Body text (2) + CordiaUPC1"/>
    <w:aliases w:val="24 pt"/>
    <w:uiPriority w:val="99"/>
    <w:rsid w:val="00CA5CB7"/>
    <w:rPr>
      <w:rFonts w:ascii="CordiaUPC" w:hAnsi="CordiaUPC"/>
      <w:b/>
      <w:color w:val="000000"/>
      <w:spacing w:val="0"/>
      <w:w w:val="100"/>
      <w:position w:val="0"/>
      <w:sz w:val="48"/>
      <w:u w:val="none"/>
      <w:shd w:val="clear" w:color="auto" w:fill="FFFFFF"/>
      <w:lang w:val="lt-LT" w:eastAsia="lt-LT"/>
    </w:rPr>
  </w:style>
  <w:style w:type="paragraph" w:customStyle="1" w:styleId="Pagrindinistekstas21">
    <w:name w:val="Pagrindinis tekstas2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table" w:customStyle="1" w:styleId="Lentelstinklelis1">
    <w:name w:val="Lentelės tinklelis1"/>
    <w:uiPriority w:val="99"/>
    <w:rsid w:val="00CA5CB7"/>
    <w:rPr>
      <w:rFonts w:eastAsia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5">
    <w:name w:val="Char Char15"/>
    <w:uiPriority w:val="99"/>
    <w:rsid w:val="00CA5CB7"/>
    <w:rPr>
      <w:sz w:val="24"/>
      <w:lang w:val="lt-LT" w:eastAsia="lt-LT"/>
    </w:rPr>
  </w:style>
  <w:style w:type="paragraph" w:customStyle="1" w:styleId="Pagrindinistekstas30">
    <w:name w:val="Pagrindinis tekstas3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wfxRecipient">
    <w:name w:val="wfxRecipient"/>
    <w:basedOn w:val="prastasis"/>
    <w:uiPriority w:val="99"/>
    <w:rsid w:val="00CA5CB7"/>
    <w:pPr>
      <w:ind w:firstLine="720"/>
      <w:jc w:val="both"/>
    </w:pPr>
    <w:rPr>
      <w:rFonts w:ascii="HelveticaLT" w:hAnsi="HelveticaLT"/>
      <w:szCs w:val="20"/>
      <w:lang w:eastAsia="en-US"/>
    </w:rPr>
  </w:style>
  <w:style w:type="character" w:customStyle="1" w:styleId="PoratDiagrama">
    <w:name w:val="Poraštė Diagrama"/>
    <w:rsid w:val="00CA5CB7"/>
    <w:rPr>
      <w:rFonts w:ascii="Times New Roman" w:hAnsi="Times New Roman"/>
      <w:lang w:eastAsia="lt-LT"/>
    </w:rPr>
  </w:style>
  <w:style w:type="paragraph" w:customStyle="1" w:styleId="Lentelsturinys">
    <w:name w:val="Lentelės turinys"/>
    <w:basedOn w:val="prastasis"/>
    <w:rsid w:val="00CA5CB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a">
    <w:name w:val="ų"/>
    <w:basedOn w:val="prastasis"/>
    <w:uiPriority w:val="99"/>
    <w:rsid w:val="00CA5CB7"/>
    <w:pPr>
      <w:numPr>
        <w:ilvl w:val="1"/>
        <w:numId w:val="3"/>
      </w:numPr>
      <w:suppressAutoHyphens/>
      <w:ind w:left="644"/>
      <w:jc w:val="both"/>
    </w:pPr>
    <w:rPr>
      <w:lang w:eastAsia="ar-SA"/>
    </w:rPr>
  </w:style>
  <w:style w:type="character" w:customStyle="1" w:styleId="TitleHeader2CharChar">
    <w:name w:val="Title Header2 Char Char"/>
    <w:uiPriority w:val="99"/>
    <w:rsid w:val="00CA5CB7"/>
    <w:rPr>
      <w:sz w:val="24"/>
    </w:rPr>
  </w:style>
  <w:style w:type="character" w:customStyle="1" w:styleId="CharChar13">
    <w:name w:val="Char Char13"/>
    <w:uiPriority w:val="99"/>
    <w:rsid w:val="00CA5CB7"/>
    <w:rPr>
      <w:b/>
      <w:sz w:val="40"/>
    </w:rPr>
  </w:style>
  <w:style w:type="character" w:customStyle="1" w:styleId="Bodytext2101">
    <w:name w:val="Body text (2) + 101"/>
    <w:aliases w:val="5 pt6,Bold2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1"/>
      <w:u w:val="none"/>
      <w:shd w:val="clear" w:color="auto" w:fill="FFFFFF"/>
      <w:lang w:val="lt-LT" w:eastAsia="lt-LT"/>
    </w:rPr>
  </w:style>
  <w:style w:type="character" w:customStyle="1" w:styleId="Bodytext2Spacing0pt">
    <w:name w:val="Body text (2) + 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1">
    <w:name w:val="Body text (2) + Sylfaen1"/>
    <w:aliases w:val="9,5 pt5,Italic2"/>
    <w:uiPriority w:val="99"/>
    <w:rsid w:val="00CA5CB7"/>
    <w:rPr>
      <w:rFonts w:ascii="Sylfaen" w:hAnsi="Sylfaen"/>
      <w:i/>
      <w:color w:val="000000"/>
      <w:spacing w:val="0"/>
      <w:w w:val="100"/>
      <w:position w:val="0"/>
      <w:sz w:val="19"/>
      <w:u w:val="none"/>
      <w:shd w:val="clear" w:color="auto" w:fill="FFFFFF"/>
      <w:lang w:val="lt-LT" w:eastAsia="lt-LT"/>
    </w:r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uiPriority w:val="99"/>
    <w:rsid w:val="00CA5C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211pt">
    <w:name w:val="Body text (2) + 11 pt"/>
    <w:aliases w:val="Bold3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lt-LT" w:eastAsia="lt-LT"/>
    </w:rPr>
  </w:style>
  <w:style w:type="character" w:customStyle="1" w:styleId="Bodytext29pt">
    <w:name w:val="Body text (2) + 9 pt"/>
    <w:aliases w:val="Spacing 0 pt"/>
    <w:uiPriority w:val="99"/>
    <w:rsid w:val="00CA5CB7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CenturyGothic">
    <w:name w:val="Body text (2) + Century Gothic"/>
    <w:aliases w:val="10,5 pt7"/>
    <w:uiPriority w:val="99"/>
    <w:rsid w:val="00CA5CB7"/>
    <w:rPr>
      <w:rFonts w:ascii="Century Gothic" w:hAnsi="Century Gothic"/>
      <w:color w:val="000000"/>
      <w:spacing w:val="0"/>
      <w:w w:val="100"/>
      <w:position w:val="0"/>
      <w:sz w:val="21"/>
      <w:shd w:val="clear" w:color="auto" w:fill="FFFFFF"/>
      <w:lang w:val="lt-LT" w:eastAsia="lt-LT"/>
    </w:rPr>
  </w:style>
  <w:style w:type="character" w:customStyle="1" w:styleId="Bodytext2Corbel">
    <w:name w:val="Body text (2) + Corbel"/>
    <w:aliases w:val="12 pt"/>
    <w:uiPriority w:val="99"/>
    <w:rsid w:val="00CA5CB7"/>
    <w:rPr>
      <w:rFonts w:ascii="Corbel" w:hAnsi="Corbel"/>
      <w:color w:val="000000"/>
      <w:spacing w:val="0"/>
      <w:w w:val="100"/>
      <w:position w:val="0"/>
      <w:sz w:val="24"/>
      <w:shd w:val="clear" w:color="auto" w:fill="FFFFFF"/>
      <w:lang w:val="lt-LT" w:eastAsia="lt-LT"/>
    </w:rPr>
  </w:style>
  <w:style w:type="character" w:customStyle="1" w:styleId="Bodytext211pt1">
    <w:name w:val="Body text (2) + 11 pt1"/>
    <w:uiPriority w:val="99"/>
    <w:rsid w:val="00CA5CB7"/>
    <w:rPr>
      <w:rFonts w:eastAsia="Times New Roman"/>
      <w:color w:val="000000"/>
      <w:spacing w:val="0"/>
      <w:w w:val="100"/>
      <w:position w:val="0"/>
      <w:sz w:val="22"/>
      <w:shd w:val="clear" w:color="auto" w:fill="FFFFFF"/>
      <w:lang w:val="lt-LT" w:eastAsia="lt-LT"/>
    </w:rPr>
  </w:style>
  <w:style w:type="character" w:customStyle="1" w:styleId="Bodytext210pt2">
    <w:name w:val="Body text (2) + 10 pt2"/>
    <w:aliases w:val="Not Bold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1">
    <w:name w:val="Body text (2) + 9 pt1"/>
    <w:aliases w:val="Not Bold1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paragraph" w:customStyle="1" w:styleId="Pagrindinistekstas4">
    <w:name w:val="Pagrindinis tekstas4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210pt3">
    <w:name w:val="Body text (2) + 10 pt3"/>
    <w:aliases w:val="Italic3"/>
    <w:uiPriority w:val="99"/>
    <w:rsid w:val="00CA5CB7"/>
    <w:rPr>
      <w:rFonts w:ascii="Times New Roman" w:hAnsi="Times New Roman"/>
      <w:i/>
      <w:color w:val="000000"/>
      <w:spacing w:val="0"/>
      <w:w w:val="100"/>
      <w:position w:val="0"/>
      <w:sz w:val="20"/>
      <w:u w:val="none"/>
      <w:shd w:val="clear" w:color="auto" w:fill="FFFFFF"/>
      <w:lang w:val="lt-LT" w:eastAsia="lt-LT"/>
    </w:rPr>
  </w:style>
  <w:style w:type="character" w:customStyle="1" w:styleId="Bodytext29pt2">
    <w:name w:val="Body text (2) + 9 pt2"/>
    <w:aliases w:val="Bold4"/>
    <w:uiPriority w:val="99"/>
    <w:rsid w:val="00CA5CB7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Sylfaen2">
    <w:name w:val="Body text (2) + Sylfaen2"/>
    <w:aliases w:val="8 pt,Spacing 0 pt1"/>
    <w:uiPriority w:val="99"/>
    <w:rsid w:val="00CA5CB7"/>
    <w:rPr>
      <w:rFonts w:ascii="Sylfaen" w:hAnsi="Sylfaen"/>
      <w:color w:val="000000"/>
      <w:spacing w:val="10"/>
      <w:w w:val="100"/>
      <w:position w:val="0"/>
      <w:sz w:val="16"/>
      <w:shd w:val="clear" w:color="auto" w:fill="FFFFFF"/>
      <w:lang w:val="lt-LT" w:eastAsia="lt-LT"/>
    </w:rPr>
  </w:style>
  <w:style w:type="character" w:customStyle="1" w:styleId="Bodytext2Garamond">
    <w:name w:val="Body text (2) + Garamond"/>
    <w:aliases w:val="6 pt"/>
    <w:uiPriority w:val="99"/>
    <w:rsid w:val="00CA5CB7"/>
    <w:rPr>
      <w:rFonts w:ascii="Garamond" w:hAnsi="Garamond"/>
      <w:b/>
      <w:color w:val="000000"/>
      <w:spacing w:val="0"/>
      <w:w w:val="100"/>
      <w:position w:val="0"/>
      <w:sz w:val="12"/>
      <w:shd w:val="clear" w:color="auto" w:fill="FFFFFF"/>
      <w:lang w:val="lt-LT" w:eastAsia="lt-LT"/>
    </w:rPr>
  </w:style>
  <w:style w:type="paragraph" w:customStyle="1" w:styleId="Pagrindinistekstas5">
    <w:name w:val="Pagrindinis tekstas5"/>
    <w:uiPriority w:val="99"/>
    <w:rsid w:val="00CA5CB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etarp1">
    <w:name w:val="Be tarpų1"/>
    <w:uiPriority w:val="99"/>
    <w:rsid w:val="00CA5CB7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2">
    <w:name w:val="Body 2"/>
    <w:uiPriority w:val="99"/>
    <w:rsid w:val="00CA5C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CA5CB7"/>
  </w:style>
  <w:style w:type="character" w:customStyle="1" w:styleId="CODE">
    <w:name w:val="CODE"/>
    <w:rsid w:val="00CA5CB7"/>
    <w:rPr>
      <w:rFonts w:ascii="Courier New" w:eastAsia="Courier New" w:hAnsi="Courier New" w:hint="default"/>
    </w:rPr>
  </w:style>
  <w:style w:type="character" w:customStyle="1" w:styleId="Keyboard">
    <w:name w:val="Keyboard"/>
    <w:rsid w:val="00CA5CB7"/>
    <w:rPr>
      <w:rFonts w:ascii="Courier New" w:eastAsia="Courier New" w:hAnsi="Courier New" w:hint="default"/>
      <w:b/>
    </w:rPr>
  </w:style>
  <w:style w:type="character" w:customStyle="1" w:styleId="WW8Num7z1">
    <w:name w:val="WW8Num7z1"/>
    <w:rsid w:val="00CA5CB7"/>
    <w:rPr>
      <w:rFonts w:ascii="Courier New" w:hAnsi="Courier New" w:cs="Courier New" w:hint="default"/>
    </w:rPr>
  </w:style>
  <w:style w:type="character" w:customStyle="1" w:styleId="Puslapionumeris1">
    <w:name w:val="Puslapio numeris1"/>
    <w:rsid w:val="00CA5CB7"/>
  </w:style>
  <w:style w:type="character" w:customStyle="1" w:styleId="WW8Num1z1">
    <w:name w:val="WW8Num1z1"/>
    <w:rsid w:val="00CA5CB7"/>
    <w:rPr>
      <w:rFonts w:ascii="OpenSymbol" w:hAnsi="OpenSymbol" w:cs="OpenSymbol" w:hint="default"/>
    </w:rPr>
  </w:style>
  <w:style w:type="character" w:customStyle="1" w:styleId="WW8Num4z2">
    <w:name w:val="WW8Num4z2"/>
    <w:rsid w:val="00CA5CB7"/>
    <w:rPr>
      <w:rFonts w:ascii="Wingdings" w:hAnsi="Wingdings" w:hint="default"/>
    </w:rPr>
  </w:style>
  <w:style w:type="character" w:customStyle="1" w:styleId="BodytextCharChar">
    <w:name w:val="Body text Char Char"/>
    <w:link w:val="Pagrindinistekstas6"/>
    <w:rsid w:val="00CA5CB7"/>
    <w:rPr>
      <w:rFonts w:ascii="TimesLT" w:hAnsi="TimesLT"/>
      <w:lang w:val="en-US"/>
    </w:rPr>
  </w:style>
  <w:style w:type="character" w:customStyle="1" w:styleId="WW8Num3z1">
    <w:name w:val="WW8Num3z1"/>
    <w:rsid w:val="00CA5CB7"/>
    <w:rPr>
      <w:rFonts w:ascii="Symbol" w:hAnsi="Symbol" w:cs="Courier New" w:hint="default"/>
    </w:rPr>
  </w:style>
  <w:style w:type="character" w:customStyle="1" w:styleId="WW8Num5z1">
    <w:name w:val="WW8Num5z1"/>
    <w:rsid w:val="00CA5CB7"/>
    <w:rPr>
      <w:rFonts w:ascii="Symbol" w:hAnsi="Symbol" w:cs="OpenSymbol" w:hint="default"/>
    </w:rPr>
  </w:style>
  <w:style w:type="character" w:customStyle="1" w:styleId="WW8Num1z0">
    <w:name w:val="WW8Num1z0"/>
    <w:rsid w:val="00CA5CB7"/>
    <w:rPr>
      <w:rFonts w:ascii="Symbol" w:hAnsi="Symbol" w:cs="OpenSymbol" w:hint="default"/>
    </w:rPr>
  </w:style>
  <w:style w:type="character" w:customStyle="1" w:styleId="WW8Num7z0">
    <w:name w:val="WW8Num7z0"/>
    <w:rsid w:val="00CA5CB7"/>
    <w:rPr>
      <w:rFonts w:ascii="Symbol" w:hAnsi="Symbol" w:hint="default"/>
    </w:rPr>
  </w:style>
  <w:style w:type="character" w:customStyle="1" w:styleId="Definition">
    <w:name w:val="Definition"/>
    <w:rsid w:val="00CA5CB7"/>
    <w:rPr>
      <w:rFonts w:hint="default"/>
      <w:i/>
    </w:rPr>
  </w:style>
  <w:style w:type="character" w:customStyle="1" w:styleId="WW8Num7z2">
    <w:name w:val="WW8Num7z2"/>
    <w:rsid w:val="00CA5CB7"/>
    <w:rPr>
      <w:rFonts w:ascii="Wingdings" w:hAnsi="Wingdings" w:hint="default"/>
    </w:rPr>
  </w:style>
  <w:style w:type="character" w:customStyle="1" w:styleId="PaprastasistekstasDiagrama1">
    <w:name w:val="Paprastasis tekstas Diagrama1"/>
    <w:rsid w:val="00CA5CB7"/>
    <w:rPr>
      <w:rFonts w:ascii="Consolas" w:eastAsia="Calibri" w:hAnsi="Consolas"/>
      <w:sz w:val="21"/>
      <w:szCs w:val="21"/>
    </w:rPr>
  </w:style>
  <w:style w:type="character" w:customStyle="1" w:styleId="BodyTextIndent2CharCharCharChar">
    <w:name w:val="Body Text Indent 2 Char Char Char Char"/>
    <w:link w:val="BodyTextIndent2CharChar"/>
    <w:rsid w:val="00CA5CB7"/>
    <w:rPr>
      <w:szCs w:val="22"/>
    </w:rPr>
  </w:style>
  <w:style w:type="character" w:customStyle="1" w:styleId="DebesliotekstasDiagrama1">
    <w:name w:val="Debesėlio tekstas Diagrama1"/>
    <w:rsid w:val="00CA5CB7"/>
    <w:rPr>
      <w:rFonts w:ascii="Segoe UI" w:eastAsia="Calibri" w:hAnsi="Segoe UI" w:cs="Segoe UI"/>
      <w:sz w:val="18"/>
      <w:szCs w:val="18"/>
    </w:rPr>
  </w:style>
  <w:style w:type="character" w:customStyle="1" w:styleId="WW8Num5z0">
    <w:name w:val="WW8Num5z0"/>
    <w:rsid w:val="00CA5CB7"/>
    <w:rPr>
      <w:rFonts w:ascii="Wingdings" w:hAnsi="Wingdings" w:cs="OpenSymbol" w:hint="default"/>
    </w:rPr>
  </w:style>
  <w:style w:type="character" w:customStyle="1" w:styleId="Sample">
    <w:name w:val="Sample"/>
    <w:rsid w:val="00CA5CB7"/>
    <w:rPr>
      <w:rFonts w:ascii="Courier New" w:eastAsia="Courier New" w:hAnsi="Courier New" w:hint="default"/>
    </w:rPr>
  </w:style>
  <w:style w:type="character" w:customStyle="1" w:styleId="Comment">
    <w:name w:val="Comment"/>
    <w:rsid w:val="00CA5CB7"/>
    <w:rPr>
      <w:rFonts w:hint="default"/>
      <w:vanish/>
    </w:rPr>
  </w:style>
  <w:style w:type="character" w:customStyle="1" w:styleId="WW8Num5z2">
    <w:name w:val="WW8Num5z2"/>
    <w:rsid w:val="00CA5CB7"/>
    <w:rPr>
      <w:rFonts w:ascii="Wingdings" w:hAnsi="Wingdings" w:hint="default"/>
    </w:rPr>
  </w:style>
  <w:style w:type="character" w:customStyle="1" w:styleId="WW8Num3z0">
    <w:name w:val="WW8Num3z0"/>
    <w:rsid w:val="00CA5CB7"/>
    <w:rPr>
      <w:rFonts w:ascii="Wingdings" w:hAnsi="Wingdings" w:cs="Symbol" w:hint="default"/>
    </w:rPr>
  </w:style>
  <w:style w:type="character" w:customStyle="1" w:styleId="PlainTextCharCharCharChar">
    <w:name w:val="Plain Text Char Char Char Char"/>
    <w:link w:val="PlainTextCharChar"/>
    <w:rsid w:val="00CA5CB7"/>
    <w:rPr>
      <w:rFonts w:ascii="Courier New" w:hAnsi="Courier New" w:cs="Courier New"/>
      <w:szCs w:val="22"/>
    </w:rPr>
  </w:style>
  <w:style w:type="character" w:customStyle="1" w:styleId="Typewriter">
    <w:name w:val="Typewriter"/>
    <w:rsid w:val="00CA5CB7"/>
    <w:rPr>
      <w:rFonts w:ascii="Courier New" w:eastAsia="Courier New" w:hAnsi="Courier New" w:hint="default"/>
    </w:rPr>
  </w:style>
  <w:style w:type="character" w:customStyle="1" w:styleId="BodyText3CharCharCharChar">
    <w:name w:val="Body Text 3 Char Char Char Char"/>
    <w:link w:val="BodyText3CharChar"/>
    <w:rsid w:val="00CA5CB7"/>
    <w:rPr>
      <w:sz w:val="16"/>
      <w:szCs w:val="16"/>
    </w:rPr>
  </w:style>
  <w:style w:type="character" w:customStyle="1" w:styleId="WW8Num2z1">
    <w:name w:val="WW8Num2z1"/>
    <w:rsid w:val="00CA5CB7"/>
    <w:rPr>
      <w:rFonts w:ascii="OpenSymbol" w:hAnsi="OpenSymbol" w:cs="Courier New" w:hint="default"/>
    </w:rPr>
  </w:style>
  <w:style w:type="character" w:customStyle="1" w:styleId="KomentarotemaDiagrama1">
    <w:name w:val="Komentaro tema Diagrama1"/>
    <w:rsid w:val="00CA5CB7"/>
    <w:rPr>
      <w:b/>
      <w:bCs/>
    </w:rPr>
  </w:style>
  <w:style w:type="character" w:customStyle="1" w:styleId="WW8Num2z0">
    <w:name w:val="WW8Num2z0"/>
    <w:rsid w:val="00CA5CB7"/>
    <w:rPr>
      <w:rFonts w:ascii="Symbol" w:hAnsi="Symbol" w:cs="Symbol" w:hint="default"/>
    </w:rPr>
  </w:style>
  <w:style w:type="character" w:customStyle="1" w:styleId="CITE">
    <w:name w:val="CITE"/>
    <w:rsid w:val="00CA5CB7"/>
    <w:rPr>
      <w:rFonts w:hint="default"/>
      <w:i/>
    </w:rPr>
  </w:style>
  <w:style w:type="character" w:customStyle="1" w:styleId="Variable">
    <w:name w:val="Variable"/>
    <w:rsid w:val="00CA5CB7"/>
    <w:rPr>
      <w:rFonts w:hint="default"/>
      <w:i/>
    </w:rPr>
  </w:style>
  <w:style w:type="character" w:customStyle="1" w:styleId="WW-DefaultParagraphFont">
    <w:name w:val="WW-Default Paragraph Font"/>
    <w:rsid w:val="00CA5CB7"/>
  </w:style>
  <w:style w:type="character" w:customStyle="1" w:styleId="BodyTextIndent3CharCharCharChar">
    <w:name w:val="Body Text Indent 3 Char Char Char Char"/>
    <w:link w:val="BodyTextIndent3CharChar"/>
    <w:rsid w:val="00CA5CB7"/>
    <w:rPr>
      <w:szCs w:val="22"/>
    </w:rPr>
  </w:style>
  <w:style w:type="character" w:customStyle="1" w:styleId="HTMLMarkup">
    <w:name w:val="HTML Markup"/>
    <w:rsid w:val="00CA5CB7"/>
    <w:rPr>
      <w:rFonts w:hint="default"/>
      <w:vanish/>
      <w:color w:val="FF0000"/>
    </w:rPr>
  </w:style>
  <w:style w:type="character" w:customStyle="1" w:styleId="WW8Num4z0">
    <w:name w:val="WW8Num4z0"/>
    <w:rsid w:val="00CA5CB7"/>
    <w:rPr>
      <w:rFonts w:ascii="Wingdings" w:hAnsi="Wingdings" w:cs="OpenSymbol" w:hint="default"/>
    </w:rPr>
  </w:style>
  <w:style w:type="character" w:customStyle="1" w:styleId="CharChar1">
    <w:name w:val="Char Char1"/>
    <w:rsid w:val="00CA5CB7"/>
    <w:rPr>
      <w:rFonts w:ascii="Tahoma" w:hAnsi="Tahoma" w:cs="Tahoma" w:hint="default"/>
      <w:sz w:val="16"/>
      <w:szCs w:val="16"/>
    </w:rPr>
  </w:style>
  <w:style w:type="character" w:customStyle="1" w:styleId="HTMLPreformattedCharCharCharChar">
    <w:name w:val="HTML Preformatted Char Char Char Char"/>
    <w:link w:val="HTMLPreformattedCharChar"/>
    <w:rsid w:val="00CA5CB7"/>
    <w:rPr>
      <w:rFonts w:ascii="Courier New" w:hAnsi="Courier New" w:cs="Courier New"/>
    </w:rPr>
  </w:style>
  <w:style w:type="character" w:customStyle="1" w:styleId="WW8Num4z1">
    <w:name w:val="WW8Num4z1"/>
    <w:rsid w:val="00CA5CB7"/>
    <w:rPr>
      <w:rFonts w:ascii="Symbol" w:hAnsi="Symbol" w:cs="OpenSymbol" w:hint="default"/>
    </w:rPr>
  </w:style>
  <w:style w:type="character" w:customStyle="1" w:styleId="Pagrindiniotekstotrauka3Diagrama1">
    <w:name w:val="Pagrindinio teksto įtrauka 3 Diagrama1"/>
    <w:rsid w:val="00CA5CB7"/>
    <w:rPr>
      <w:rFonts w:eastAsia="Calibri"/>
      <w:sz w:val="16"/>
      <w:szCs w:val="16"/>
    </w:rPr>
  </w:style>
  <w:style w:type="character" w:customStyle="1" w:styleId="BodyTextChar1">
    <w:name w:val="Body Text Char1"/>
    <w:uiPriority w:val="99"/>
    <w:semiHidden/>
    <w:rsid w:val="00CA5CB7"/>
    <w:rPr>
      <w:sz w:val="22"/>
      <w:szCs w:val="22"/>
      <w:lang w:eastAsia="en-US"/>
    </w:rPr>
  </w:style>
  <w:style w:type="paragraph" w:customStyle="1" w:styleId="ListParagraph1">
    <w:name w:val="List Paragraph1"/>
    <w:basedOn w:val="prastasis"/>
    <w:rsid w:val="00CA5CB7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Rodykl">
    <w:name w:val="Rodyklė"/>
    <w:basedOn w:val="prastasis"/>
    <w:rsid w:val="00CA5CB7"/>
    <w:pPr>
      <w:widowControl w:val="0"/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val="en-US" w:eastAsia="ar-SA"/>
    </w:rPr>
  </w:style>
  <w:style w:type="paragraph" w:customStyle="1" w:styleId="Preformatted">
    <w:name w:val="Preformatted"/>
    <w:basedOn w:val="prastasis"/>
    <w:rsid w:val="00CA5CB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ourier New" w:hAnsi="Courier New"/>
      <w:szCs w:val="22"/>
      <w:lang w:val="en-US" w:eastAsia="en-US"/>
    </w:rPr>
  </w:style>
  <w:style w:type="paragraph" w:customStyle="1" w:styleId="H2">
    <w:name w:val="H2"/>
    <w:basedOn w:val="prastasis"/>
    <w:next w:val="prastasis"/>
    <w:rsid w:val="00CA5CB7"/>
    <w:pPr>
      <w:keepNext/>
      <w:spacing w:after="200" w:line="276" w:lineRule="auto"/>
      <w:outlineLvl w:val="2"/>
    </w:pPr>
    <w:rPr>
      <w:rFonts w:eastAsia="Calibri"/>
      <w:b/>
      <w:sz w:val="36"/>
      <w:szCs w:val="22"/>
      <w:lang w:val="en-US" w:eastAsia="en-US"/>
    </w:rPr>
  </w:style>
  <w:style w:type="paragraph" w:customStyle="1" w:styleId="Blockquote">
    <w:name w:val="Blockquote"/>
    <w:basedOn w:val="prastasis"/>
    <w:rsid w:val="00CA5CB7"/>
    <w:pPr>
      <w:spacing w:after="200" w:line="276" w:lineRule="auto"/>
      <w:ind w:left="360" w:right="360"/>
    </w:pPr>
    <w:rPr>
      <w:rFonts w:eastAsia="Calibri"/>
      <w:szCs w:val="22"/>
      <w:lang w:val="en-US" w:eastAsia="en-US"/>
    </w:rPr>
  </w:style>
  <w:style w:type="character" w:customStyle="1" w:styleId="CommentTextChar1">
    <w:name w:val="Comment Text Char1"/>
    <w:uiPriority w:val="99"/>
    <w:semiHidden/>
    <w:rsid w:val="00CA5CB7"/>
    <w:rPr>
      <w:lang w:eastAsia="en-US"/>
    </w:rPr>
  </w:style>
  <w:style w:type="paragraph" w:customStyle="1" w:styleId="Komentarotema1">
    <w:name w:val="Komentaro tema1"/>
    <w:basedOn w:val="Komentarotekstas"/>
    <w:next w:val="Komentarotekstas"/>
    <w:rsid w:val="00CA5CB7"/>
    <w:pPr>
      <w:spacing w:after="200" w:line="276" w:lineRule="auto"/>
    </w:pPr>
    <w:rPr>
      <w:rFonts w:eastAsia="Times New Roman"/>
      <w:sz w:val="22"/>
      <w:lang w:eastAsia="lt-LT"/>
    </w:rPr>
  </w:style>
  <w:style w:type="character" w:customStyle="1" w:styleId="FooterChar1">
    <w:name w:val="Footer Char1"/>
    <w:uiPriority w:val="99"/>
    <w:semiHidden/>
    <w:rsid w:val="00CA5CB7"/>
    <w:rPr>
      <w:sz w:val="22"/>
      <w:szCs w:val="22"/>
      <w:lang w:eastAsia="en-US"/>
    </w:rPr>
  </w:style>
  <w:style w:type="paragraph" w:customStyle="1" w:styleId="H6">
    <w:name w:val="H6"/>
    <w:basedOn w:val="prastasis"/>
    <w:next w:val="prastasis"/>
    <w:rsid w:val="00CA5CB7"/>
    <w:pPr>
      <w:keepNext/>
      <w:spacing w:after="200" w:line="276" w:lineRule="auto"/>
      <w:outlineLvl w:val="6"/>
    </w:pPr>
    <w:rPr>
      <w:rFonts w:eastAsia="Calibri"/>
      <w:b/>
      <w:sz w:val="16"/>
      <w:szCs w:val="22"/>
      <w:lang w:val="en-US" w:eastAsia="en-US"/>
    </w:rPr>
  </w:style>
  <w:style w:type="paragraph" w:customStyle="1" w:styleId="Pavadinimas10">
    <w:name w:val="Pavadinimas1"/>
    <w:basedOn w:val="prastasis"/>
    <w:rsid w:val="00CA5CB7"/>
    <w:pPr>
      <w:widowControl w:val="0"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val="en-US" w:eastAsia="ar-SA"/>
    </w:rPr>
  </w:style>
  <w:style w:type="paragraph" w:customStyle="1" w:styleId="Address">
    <w:name w:val="Address"/>
    <w:basedOn w:val="prastasis"/>
    <w:next w:val="prastasis"/>
    <w:rsid w:val="00CA5CB7"/>
    <w:pPr>
      <w:spacing w:line="276" w:lineRule="auto"/>
    </w:pPr>
    <w:rPr>
      <w:rFonts w:eastAsia="Calibri"/>
      <w:i/>
      <w:szCs w:val="22"/>
      <w:lang w:val="en-US" w:eastAsia="en-US"/>
    </w:rPr>
  </w:style>
  <w:style w:type="paragraph" w:customStyle="1" w:styleId="z-BottomofForm1">
    <w:name w:val="z-Bottom of Form1"/>
    <w:next w:val="prastasis"/>
    <w:rsid w:val="00CA5CB7"/>
    <w:pPr>
      <w:widowControl w:val="0"/>
      <w:pBdr>
        <w:top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2CharChar">
    <w:name w:val="Body Text Indent 2 Char Char"/>
    <w:basedOn w:val="prastasis"/>
    <w:link w:val="BodyTextIndent2CharCharCharChar"/>
    <w:rsid w:val="00CA5CB7"/>
    <w:pPr>
      <w:spacing w:after="120" w:line="480" w:lineRule="auto"/>
      <w:ind w:left="283"/>
    </w:pPr>
    <w:rPr>
      <w:rFonts w:ascii="Calibri" w:eastAsia="Calibri" w:hAnsi="Calibri"/>
      <w:sz w:val="20"/>
      <w:szCs w:val="22"/>
    </w:rPr>
  </w:style>
  <w:style w:type="paragraph" w:customStyle="1" w:styleId="PlainTextCharChar">
    <w:name w:val="Plain Text Char Char"/>
    <w:basedOn w:val="prastasis"/>
    <w:link w:val="PlainTextCharCharCharChar"/>
    <w:rsid w:val="00CA5CB7"/>
    <w:rPr>
      <w:rFonts w:ascii="Courier New" w:eastAsia="Calibri" w:hAnsi="Courier New" w:cs="Courier New"/>
      <w:sz w:val="20"/>
      <w:szCs w:val="22"/>
    </w:rPr>
  </w:style>
  <w:style w:type="paragraph" w:customStyle="1" w:styleId="DefinitionTerm">
    <w:name w:val="Definition Term"/>
    <w:basedOn w:val="prastasis"/>
    <w:next w:val="DefinitionList"/>
    <w:rsid w:val="00CA5CB7"/>
    <w:pPr>
      <w:spacing w:line="276" w:lineRule="auto"/>
    </w:pPr>
    <w:rPr>
      <w:rFonts w:eastAsia="Calibri"/>
      <w:szCs w:val="22"/>
      <w:lang w:val="en-US" w:eastAsia="en-US"/>
    </w:rPr>
  </w:style>
  <w:style w:type="paragraph" w:customStyle="1" w:styleId="DefinitionList">
    <w:name w:val="Definition List"/>
    <w:basedOn w:val="prastasis"/>
    <w:next w:val="DefinitionTerm"/>
    <w:rsid w:val="00CA5CB7"/>
    <w:pPr>
      <w:spacing w:line="276" w:lineRule="auto"/>
      <w:ind w:left="360"/>
    </w:pPr>
    <w:rPr>
      <w:rFonts w:eastAsia="Calibri"/>
      <w:szCs w:val="22"/>
      <w:lang w:val="en-US" w:eastAsia="en-US"/>
    </w:rPr>
  </w:style>
  <w:style w:type="paragraph" w:customStyle="1" w:styleId="z-TopofForm1">
    <w:name w:val="z-Top of Form1"/>
    <w:next w:val="prastasis"/>
    <w:rsid w:val="00CA5CB7"/>
    <w:pPr>
      <w:widowControl w:val="0"/>
      <w:pBdr>
        <w:bottom w:val="double" w:sz="2" w:space="0" w:color="000000"/>
      </w:pBdr>
      <w:autoSpaceDE w:val="0"/>
      <w:autoSpaceDN w:val="0"/>
      <w:jc w:val="center"/>
    </w:pPr>
    <w:rPr>
      <w:rFonts w:ascii="Arial" w:eastAsia="Arial" w:hAnsi="Arial"/>
      <w:vanish/>
      <w:sz w:val="16"/>
    </w:rPr>
  </w:style>
  <w:style w:type="paragraph" w:customStyle="1" w:styleId="BodyTextIndent3CharChar">
    <w:name w:val="Body Text Indent 3 Char Char"/>
    <w:basedOn w:val="prastasis"/>
    <w:link w:val="BodyTextIndent3CharCharCharChar"/>
    <w:rsid w:val="00CA5CB7"/>
    <w:pPr>
      <w:tabs>
        <w:tab w:val="left" w:pos="4536"/>
      </w:tabs>
      <w:ind w:firstLine="2268"/>
      <w:jc w:val="both"/>
    </w:pPr>
    <w:rPr>
      <w:rFonts w:ascii="Calibri" w:eastAsia="Calibri" w:hAnsi="Calibri"/>
      <w:sz w:val="20"/>
      <w:szCs w:val="22"/>
    </w:rPr>
  </w:style>
  <w:style w:type="paragraph" w:customStyle="1" w:styleId="Pagrindinistekstas6">
    <w:name w:val="Pagrindinis tekstas6"/>
    <w:link w:val="BodytextCharChar"/>
    <w:rsid w:val="00CA5CB7"/>
    <w:pPr>
      <w:snapToGrid w:val="0"/>
      <w:ind w:firstLine="312"/>
      <w:jc w:val="both"/>
    </w:pPr>
    <w:rPr>
      <w:rFonts w:ascii="TimesLT" w:hAnsi="TimesLT"/>
      <w:lang w:val="en-US"/>
    </w:rPr>
  </w:style>
  <w:style w:type="paragraph" w:customStyle="1" w:styleId="H5">
    <w:name w:val="H5"/>
    <w:basedOn w:val="prastasis"/>
    <w:next w:val="prastasis"/>
    <w:rsid w:val="00CA5CB7"/>
    <w:pPr>
      <w:keepNext/>
      <w:spacing w:after="200" w:line="276" w:lineRule="auto"/>
      <w:outlineLvl w:val="5"/>
    </w:pPr>
    <w:rPr>
      <w:rFonts w:eastAsia="Calibri"/>
      <w:b/>
      <w:szCs w:val="22"/>
      <w:lang w:val="en-US" w:eastAsia="en-US"/>
    </w:rPr>
  </w:style>
  <w:style w:type="paragraph" w:customStyle="1" w:styleId="H4">
    <w:name w:val="H4"/>
    <w:basedOn w:val="prastasis"/>
    <w:next w:val="prastasis"/>
    <w:rsid w:val="00CA5CB7"/>
    <w:pPr>
      <w:keepNext/>
      <w:spacing w:after="200" w:line="276" w:lineRule="auto"/>
      <w:outlineLvl w:val="4"/>
    </w:pPr>
    <w:rPr>
      <w:rFonts w:eastAsia="Calibri"/>
      <w:b/>
      <w:szCs w:val="22"/>
      <w:lang w:val="en-US" w:eastAsia="en-US"/>
    </w:rPr>
  </w:style>
  <w:style w:type="paragraph" w:customStyle="1" w:styleId="BodyText3CharChar">
    <w:name w:val="Body Text 3 Char Char"/>
    <w:basedOn w:val="prastasis"/>
    <w:link w:val="BodyText3CharCharCharChar"/>
    <w:rsid w:val="00CA5CB7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ListCharChar">
    <w:name w:val="List Char Char"/>
    <w:basedOn w:val="Pagrindinistekstas"/>
    <w:rsid w:val="00CA5CB7"/>
    <w:pPr>
      <w:widowControl w:val="0"/>
      <w:suppressAutoHyphens/>
      <w:spacing w:line="240" w:lineRule="auto"/>
    </w:pPr>
    <w:rPr>
      <w:rFonts w:ascii="Calibri" w:eastAsia="Lucida Sans Unicode" w:hAnsi="Calibri" w:cs="Tahoma"/>
      <w:kern w:val="1"/>
      <w:sz w:val="20"/>
    </w:rPr>
  </w:style>
  <w:style w:type="paragraph" w:customStyle="1" w:styleId="HTMLPreformattedCharChar">
    <w:name w:val="HTML Preformatted Char Char"/>
    <w:basedOn w:val="prastasis"/>
    <w:link w:val="HTMLPreformattedCharCharCharChar"/>
    <w:rsid w:val="00CA5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H1">
    <w:name w:val="H1"/>
    <w:basedOn w:val="prastasis"/>
    <w:next w:val="prastasis"/>
    <w:rsid w:val="00CA5CB7"/>
    <w:pPr>
      <w:keepNext/>
      <w:spacing w:after="200" w:line="276" w:lineRule="auto"/>
      <w:outlineLvl w:val="1"/>
    </w:pPr>
    <w:rPr>
      <w:rFonts w:eastAsia="Calibri"/>
      <w:b/>
      <w:kern w:val="36"/>
      <w:sz w:val="48"/>
      <w:szCs w:val="22"/>
      <w:lang w:val="en-US" w:eastAsia="en-US"/>
    </w:rPr>
  </w:style>
  <w:style w:type="paragraph" w:customStyle="1" w:styleId="Antrat10">
    <w:name w:val="Antraštė1"/>
    <w:basedOn w:val="prastasis"/>
    <w:next w:val="Pagrindinistekstas"/>
    <w:rsid w:val="00CA5CB7"/>
    <w:pPr>
      <w:keepNext/>
      <w:widowControl w:val="0"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val="en-US" w:eastAsia="ar-SA"/>
    </w:rPr>
  </w:style>
  <w:style w:type="paragraph" w:customStyle="1" w:styleId="Lentelsantrat">
    <w:name w:val="Lentelės antraštė"/>
    <w:basedOn w:val="Lentelsturinys"/>
    <w:rsid w:val="00CA5CB7"/>
    <w:pPr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en-US"/>
    </w:rPr>
  </w:style>
  <w:style w:type="paragraph" w:customStyle="1" w:styleId="DiagramaDiagrama8">
    <w:name w:val="Diagrama Diagrama8"/>
    <w:basedOn w:val="prastasis"/>
    <w:semiHidden/>
    <w:rsid w:val="00F06D6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Pagrindinistekstas7">
    <w:name w:val="Pagrindinis tekstas7"/>
    <w:rsid w:val="00F06D6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050">
          <w:marLeft w:val="0"/>
          <w:marRight w:val="0"/>
          <w:marTop w:val="0"/>
          <w:marBottom w:val="0"/>
          <w:divBdr>
            <w:top w:val="single" w:sz="6" w:space="6" w:color="E6E6E6"/>
            <w:left w:val="single" w:sz="6" w:space="15" w:color="E6E6E6"/>
            <w:bottom w:val="none" w:sz="0" w:space="6" w:color="auto"/>
            <w:right w:val="single" w:sz="6" w:space="15" w:color="E6E6E6"/>
          </w:divBdr>
          <w:divsChild>
            <w:div w:id="9093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80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7D3D-438A-46BB-BB8E-5B976DC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K.</dc:creator>
  <cp:lastModifiedBy>Inga Sadukienė</cp:lastModifiedBy>
  <cp:revision>2</cp:revision>
  <cp:lastPrinted>2016-11-02T08:48:00Z</cp:lastPrinted>
  <dcterms:created xsi:type="dcterms:W3CDTF">2017-03-16T10:00:00Z</dcterms:created>
  <dcterms:modified xsi:type="dcterms:W3CDTF">2017-03-16T10:00:00Z</dcterms:modified>
</cp:coreProperties>
</file>