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BB784" w14:textId="77777777" w:rsidR="00C843D0" w:rsidRPr="00B32043" w:rsidRDefault="00C843D0" w:rsidP="00C843D0">
      <w:pPr>
        <w:tabs>
          <w:tab w:val="left" w:pos="7230"/>
        </w:tabs>
        <w:ind w:firstLine="6804"/>
        <w:jc w:val="right"/>
        <w:rPr>
          <w:szCs w:val="24"/>
        </w:rPr>
      </w:pPr>
      <w:bookmarkStart w:id="0" w:name="_GoBack"/>
      <w:bookmarkEnd w:id="0"/>
    </w:p>
    <w:p w14:paraId="706C2901" w14:textId="77777777" w:rsidR="00C843D0" w:rsidRDefault="00C843D0" w:rsidP="00C843D0">
      <w:pPr>
        <w:rPr>
          <w:b/>
          <w:caps/>
          <w:color w:val="000000"/>
          <w:szCs w:val="24"/>
        </w:rPr>
      </w:pPr>
    </w:p>
    <w:p w14:paraId="006DF458" w14:textId="77777777" w:rsidR="00C843D0" w:rsidRDefault="00C843D0" w:rsidP="00C843D0">
      <w:pPr>
        <w:shd w:val="clear" w:color="auto" w:fill="FFFFFF"/>
        <w:spacing w:line="360" w:lineRule="auto"/>
        <w:rPr>
          <w:sz w:val="23"/>
          <w:szCs w:val="23"/>
        </w:rPr>
      </w:pPr>
    </w:p>
    <w:p w14:paraId="15437384" w14:textId="77777777" w:rsidR="00C843D0" w:rsidRPr="0089089C" w:rsidRDefault="00C843D0" w:rsidP="00C843D0">
      <w:pPr>
        <w:shd w:val="clear" w:color="auto" w:fill="FFFFFF"/>
        <w:spacing w:line="360" w:lineRule="auto"/>
        <w:jc w:val="center"/>
        <w:rPr>
          <w:rFonts w:ascii="Calibri" w:hAnsi="Calibri"/>
          <w:bCs/>
          <w:color w:val="000000"/>
        </w:rPr>
      </w:pPr>
      <w:r w:rsidRPr="0089089C">
        <w:rPr>
          <w:rFonts w:ascii="Calibri" w:hAnsi="Calibri"/>
          <w:bCs/>
          <w:color w:val="000000"/>
        </w:rPr>
        <w:t>Lietuvos Respublikos susisiekimo ministerija</w:t>
      </w:r>
    </w:p>
    <w:p w14:paraId="57B3547D" w14:textId="77777777" w:rsidR="00C843D0" w:rsidRPr="0089089C" w:rsidRDefault="00C843D0" w:rsidP="00C843D0">
      <w:pPr>
        <w:shd w:val="clear" w:color="auto" w:fill="FFFFFF"/>
        <w:spacing w:line="360" w:lineRule="auto"/>
        <w:jc w:val="center"/>
        <w:rPr>
          <w:rFonts w:ascii="Calibri" w:hAnsi="Calibri"/>
          <w:b/>
          <w:bCs/>
          <w:caps/>
          <w:color w:val="000000"/>
        </w:rPr>
      </w:pPr>
      <w:r w:rsidRPr="0089089C">
        <w:rPr>
          <w:noProof/>
        </w:rPr>
        <w:drawing>
          <wp:anchor distT="0" distB="152400" distL="114300" distR="114300" simplePos="0" relativeHeight="251659264" behindDoc="0" locked="0" layoutInCell="0" allowOverlap="1" wp14:anchorId="5CF7D880" wp14:editId="2B398489">
            <wp:simplePos x="0" y="0"/>
            <wp:positionH relativeFrom="margin">
              <wp:align>center</wp:align>
            </wp:positionH>
            <wp:positionV relativeFrom="margin">
              <wp:align>top</wp:align>
            </wp:positionV>
            <wp:extent cx="935990" cy="67691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5990" cy="676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089C">
        <w:rPr>
          <w:rFonts w:ascii="Calibri" w:hAnsi="Calibri"/>
          <w:color w:val="000000"/>
        </w:rPr>
        <w:t>Valstybės įmonė „Infostruktūra"</w:t>
      </w:r>
    </w:p>
    <w:p w14:paraId="15BD13F8" w14:textId="77777777" w:rsidR="00C843D0" w:rsidRPr="00AC7EEB" w:rsidRDefault="00C843D0" w:rsidP="00C843D0">
      <w:pPr>
        <w:shd w:val="clear" w:color="auto" w:fill="FFFFFF"/>
        <w:spacing w:line="360" w:lineRule="auto"/>
        <w:jc w:val="center"/>
        <w:rPr>
          <w:rFonts w:ascii="Calibri" w:hAnsi="Calibri" w:cs="Calibri"/>
          <w:sz w:val="18"/>
          <w:szCs w:val="18"/>
        </w:rPr>
      </w:pPr>
    </w:p>
    <w:p w14:paraId="11B3D714" w14:textId="77777777" w:rsidR="00C843D0" w:rsidRPr="00AC7EEB" w:rsidRDefault="00C843D0" w:rsidP="00C843D0">
      <w:pPr>
        <w:shd w:val="clear" w:color="auto" w:fill="FFFFFF"/>
        <w:spacing w:line="360" w:lineRule="auto"/>
        <w:jc w:val="center"/>
        <w:rPr>
          <w:rFonts w:ascii="Calibri" w:hAnsi="Calibri" w:cs="Calibri"/>
          <w:color w:val="000000"/>
          <w:sz w:val="18"/>
          <w:szCs w:val="18"/>
        </w:rPr>
      </w:pPr>
      <w:r w:rsidRPr="00AC7EEB">
        <w:rPr>
          <w:rFonts w:ascii="Calibri" w:hAnsi="Calibri" w:cs="Calibri"/>
          <w:sz w:val="18"/>
          <w:szCs w:val="18"/>
        </w:rPr>
        <w:t>Pilies g. 23/15, LT-01123</w:t>
      </w:r>
      <w:r w:rsidRPr="00AC7EEB">
        <w:rPr>
          <w:rFonts w:ascii="Calibri" w:hAnsi="Calibri" w:cs="Calibri"/>
          <w:color w:val="000000"/>
          <w:sz w:val="18"/>
          <w:szCs w:val="18"/>
        </w:rPr>
        <w:t> Vilnius,  tel. (8 5) 239 17 11,  faks. (8 5) 279 13 31,  el. p. info@infostruktura.lt</w:t>
      </w:r>
    </w:p>
    <w:p w14:paraId="3B4EE6C5" w14:textId="77777777" w:rsidR="00C843D0" w:rsidRPr="00AC7EEB" w:rsidRDefault="00C843D0" w:rsidP="00C843D0">
      <w:pPr>
        <w:shd w:val="clear" w:color="auto" w:fill="FFFFFF"/>
        <w:spacing w:line="360" w:lineRule="auto"/>
        <w:jc w:val="center"/>
        <w:rPr>
          <w:rFonts w:ascii="Calibri" w:hAnsi="Calibri" w:cs="Calibri"/>
          <w:color w:val="000000"/>
          <w:sz w:val="18"/>
          <w:szCs w:val="18"/>
        </w:rPr>
      </w:pPr>
      <w:r w:rsidRPr="00AC7EEB">
        <w:rPr>
          <w:rFonts w:ascii="Calibri" w:hAnsi="Calibri" w:cs="Calibri"/>
          <w:sz w:val="18"/>
          <w:szCs w:val="18"/>
        </w:rPr>
        <w:t>http://www.infostruktura.lt. Duomenys kaupiami ir saugomi Juridinių asmenų registre, kodas </w:t>
      </w:r>
      <w:r w:rsidRPr="00AC7EEB">
        <w:rPr>
          <w:rFonts w:ascii="Calibri" w:hAnsi="Calibri" w:cs="Calibri"/>
          <w:color w:val="000000"/>
          <w:sz w:val="18"/>
          <w:szCs w:val="18"/>
        </w:rPr>
        <w:t xml:space="preserve">121738687, </w:t>
      </w:r>
      <w:r w:rsidRPr="00AC7EEB">
        <w:rPr>
          <w:rFonts w:ascii="Calibri" w:hAnsi="Calibri" w:cs="Calibri"/>
          <w:sz w:val="18"/>
          <w:szCs w:val="18"/>
        </w:rPr>
        <w:t>LT217386811</w:t>
      </w:r>
    </w:p>
    <w:p w14:paraId="7728E967" w14:textId="77777777" w:rsidR="00BA454E" w:rsidRPr="00BE4144" w:rsidRDefault="00BA454E" w:rsidP="00BA454E">
      <w:pPr>
        <w:ind w:right="-178"/>
        <w:jc w:val="center"/>
        <w:rPr>
          <w:szCs w:val="24"/>
          <w:lang w:eastAsia="en-US"/>
        </w:rPr>
      </w:pPr>
    </w:p>
    <w:p w14:paraId="778F069B" w14:textId="77777777" w:rsidR="00BA454E" w:rsidRPr="00BE4144" w:rsidRDefault="00BA454E" w:rsidP="00BA454E">
      <w:pPr>
        <w:ind w:right="-178"/>
        <w:jc w:val="center"/>
        <w:rPr>
          <w:szCs w:val="24"/>
          <w:lang w:eastAsia="en-US"/>
        </w:rPr>
      </w:pPr>
    </w:p>
    <w:p w14:paraId="44FD619E" w14:textId="77777777" w:rsidR="00BA454E" w:rsidRPr="00BE4144" w:rsidRDefault="00BA454E" w:rsidP="00BA454E">
      <w:pPr>
        <w:jc w:val="both"/>
        <w:rPr>
          <w:b/>
          <w:szCs w:val="24"/>
          <w:lang w:eastAsia="en-US"/>
        </w:rPr>
      </w:pPr>
      <w:r w:rsidRPr="00BE4144">
        <w:rPr>
          <w:b/>
          <w:szCs w:val="24"/>
          <w:lang w:eastAsia="en-US"/>
        </w:rPr>
        <w:t>Šalčininkų rajono savivaldybės administracijai</w:t>
      </w:r>
    </w:p>
    <w:p w14:paraId="4796C73C" w14:textId="77777777" w:rsidR="00BA454E" w:rsidRPr="00BE4144" w:rsidRDefault="00BA454E" w:rsidP="00BA454E">
      <w:pPr>
        <w:jc w:val="center"/>
        <w:rPr>
          <w:b/>
          <w:szCs w:val="24"/>
          <w:lang w:eastAsia="en-US"/>
        </w:rPr>
      </w:pPr>
    </w:p>
    <w:p w14:paraId="7E6624A8" w14:textId="77777777" w:rsidR="00BA454E" w:rsidRPr="00BE4144" w:rsidRDefault="00BA454E" w:rsidP="00BA454E">
      <w:pPr>
        <w:jc w:val="center"/>
        <w:rPr>
          <w:b/>
          <w:szCs w:val="24"/>
          <w:lang w:eastAsia="en-US"/>
        </w:rPr>
      </w:pPr>
    </w:p>
    <w:p w14:paraId="2F993565" w14:textId="77777777" w:rsidR="00BA454E" w:rsidRPr="00BE4144" w:rsidRDefault="00BA454E" w:rsidP="00BA454E">
      <w:pPr>
        <w:jc w:val="center"/>
        <w:rPr>
          <w:b/>
          <w:szCs w:val="24"/>
          <w:lang w:eastAsia="en-US"/>
        </w:rPr>
      </w:pPr>
      <w:r w:rsidRPr="00BE4144">
        <w:rPr>
          <w:b/>
          <w:szCs w:val="24"/>
          <w:lang w:eastAsia="en-US"/>
        </w:rPr>
        <w:t>PASIŪLYMAS</w:t>
      </w:r>
    </w:p>
    <w:p w14:paraId="23A240FB" w14:textId="4F18B07B" w:rsidR="00BA454E" w:rsidRPr="00BE4144" w:rsidRDefault="00BA454E" w:rsidP="00BA454E">
      <w:pPr>
        <w:pStyle w:val="BodyText21"/>
        <w:rPr>
          <w:color w:val="000000"/>
          <w:lang w:val="lt-LT" w:eastAsia="lt-LT"/>
        </w:rPr>
      </w:pPr>
      <w:r w:rsidRPr="00BE4144">
        <w:rPr>
          <w:color w:val="000000"/>
          <w:lang w:val="lt-LT" w:eastAsia="lt-LT"/>
        </w:rPr>
        <w:t xml:space="preserve">DĖL VIRTUALIŲ SERVERINIŲ RESURSŲ BEI FIZINIŲ SERVERIŲ SU PROGRAMINĘ ĮRANGĄ </w:t>
      </w:r>
      <w:r w:rsidR="00F354BE">
        <w:rPr>
          <w:color w:val="000000"/>
          <w:lang w:val="lt-LT" w:eastAsia="lt-LT"/>
        </w:rPr>
        <w:t>PREKIŲ</w:t>
      </w:r>
      <w:r w:rsidR="00D445B5">
        <w:rPr>
          <w:color w:val="000000"/>
          <w:lang w:val="lt-LT" w:eastAsia="lt-LT"/>
        </w:rPr>
        <w:t xml:space="preserve"> PIRKIMO</w:t>
      </w:r>
    </w:p>
    <w:p w14:paraId="22A39622" w14:textId="77777777" w:rsidR="00BA454E" w:rsidRPr="00BE4144" w:rsidRDefault="00BA454E" w:rsidP="00BA454E">
      <w:pPr>
        <w:jc w:val="center"/>
        <w:rPr>
          <w:b/>
        </w:rPr>
      </w:pPr>
      <w:r w:rsidRPr="00BE4144">
        <w:rPr>
          <w:b/>
          <w:szCs w:val="24"/>
        </w:rPr>
        <w:t xml:space="preserve"> </w:t>
      </w:r>
    </w:p>
    <w:p w14:paraId="78C34B9F" w14:textId="4E053005" w:rsidR="00BA454E" w:rsidRPr="00BE4144" w:rsidRDefault="00C843D0" w:rsidP="00BA454E">
      <w:pPr>
        <w:shd w:val="clear" w:color="auto" w:fill="FFFFFF"/>
        <w:jc w:val="center"/>
        <w:rPr>
          <w:b/>
          <w:bCs/>
          <w:color w:val="000000"/>
          <w:szCs w:val="24"/>
          <w:lang w:eastAsia="en-US"/>
        </w:rPr>
      </w:pPr>
      <w:r>
        <w:rPr>
          <w:szCs w:val="24"/>
          <w:lang w:eastAsia="en-US"/>
        </w:rPr>
        <w:t xml:space="preserve">2017-03-16 </w:t>
      </w:r>
      <w:r w:rsidR="00BA454E" w:rsidRPr="00BE4144">
        <w:rPr>
          <w:szCs w:val="24"/>
          <w:lang w:eastAsia="en-US"/>
        </w:rPr>
        <w:t>Nr.</w:t>
      </w:r>
      <w:r>
        <w:rPr>
          <w:szCs w:val="24"/>
          <w:lang w:eastAsia="en-US"/>
        </w:rPr>
        <w:t xml:space="preserve"> 03/16</w:t>
      </w:r>
    </w:p>
    <w:p w14:paraId="5C94916C" w14:textId="571DCC10" w:rsidR="00BA454E" w:rsidRPr="00BE4144" w:rsidRDefault="00C843D0" w:rsidP="00C843D0">
      <w:pPr>
        <w:shd w:val="clear" w:color="auto" w:fill="FFFFFF"/>
        <w:jc w:val="center"/>
        <w:rPr>
          <w:bCs/>
          <w:color w:val="000000"/>
          <w:szCs w:val="24"/>
          <w:lang w:eastAsia="en-US"/>
        </w:rPr>
      </w:pPr>
      <w:r>
        <w:rPr>
          <w:bCs/>
          <w:color w:val="000000"/>
          <w:szCs w:val="24"/>
          <w:lang w:eastAsia="en-US"/>
        </w:rPr>
        <w:t>Vilnius</w:t>
      </w:r>
    </w:p>
    <w:p w14:paraId="4A9BC549" w14:textId="77777777" w:rsidR="00BA454E" w:rsidRPr="00BE4144" w:rsidRDefault="00BA454E" w:rsidP="00BA454E">
      <w:pPr>
        <w:jc w:val="center"/>
        <w:rPr>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473"/>
      </w:tblGrid>
      <w:tr w:rsidR="00C843D0" w:rsidRPr="00BE4144" w14:paraId="0520611F" w14:textId="77777777" w:rsidTr="00C843D0">
        <w:tc>
          <w:tcPr>
            <w:tcW w:w="5382" w:type="dxa"/>
            <w:tcBorders>
              <w:top w:val="single" w:sz="4" w:space="0" w:color="auto"/>
              <w:left w:val="single" w:sz="4" w:space="0" w:color="auto"/>
              <w:bottom w:val="single" w:sz="4" w:space="0" w:color="auto"/>
              <w:right w:val="single" w:sz="4" w:space="0" w:color="auto"/>
            </w:tcBorders>
            <w:shd w:val="clear" w:color="auto" w:fill="auto"/>
          </w:tcPr>
          <w:p w14:paraId="54EC4E52" w14:textId="77777777" w:rsidR="00C843D0" w:rsidRPr="00BE4144" w:rsidRDefault="00C843D0" w:rsidP="00C843D0">
            <w:pPr>
              <w:jc w:val="both"/>
              <w:rPr>
                <w:i/>
                <w:szCs w:val="24"/>
                <w:lang w:eastAsia="en-US"/>
              </w:rPr>
            </w:pPr>
            <w:r w:rsidRPr="00BE4144">
              <w:rPr>
                <w:szCs w:val="24"/>
                <w:lang w:eastAsia="en-US"/>
              </w:rPr>
              <w:t xml:space="preserve">Tiekėjo pavadinimas </w:t>
            </w:r>
            <w:r w:rsidRPr="00BE4144">
              <w:rPr>
                <w:i/>
                <w:szCs w:val="24"/>
                <w:lang w:eastAsia="en-US"/>
              </w:rPr>
              <w:t>/Jeigu dalyvauja ūkio subjektų grupė, surašomi visi dalyvių pavadinimai/</w:t>
            </w:r>
          </w:p>
        </w:tc>
        <w:tc>
          <w:tcPr>
            <w:tcW w:w="4473" w:type="dxa"/>
            <w:tcBorders>
              <w:top w:val="single" w:sz="4" w:space="0" w:color="auto"/>
              <w:left w:val="single" w:sz="4" w:space="0" w:color="auto"/>
              <w:bottom w:val="single" w:sz="4" w:space="0" w:color="auto"/>
              <w:right w:val="single" w:sz="4" w:space="0" w:color="auto"/>
            </w:tcBorders>
          </w:tcPr>
          <w:p w14:paraId="45FB65BB" w14:textId="77777777" w:rsidR="00C843D0" w:rsidRPr="00420357" w:rsidRDefault="00C843D0" w:rsidP="00C843D0">
            <w:pPr>
              <w:tabs>
                <w:tab w:val="center" w:pos="1134"/>
                <w:tab w:val="left" w:pos="1276"/>
                <w:tab w:val="left" w:pos="2127"/>
              </w:tabs>
              <w:ind w:right="120"/>
              <w:rPr>
                <w:szCs w:val="24"/>
              </w:rPr>
            </w:pPr>
            <w:r w:rsidRPr="0089089C">
              <w:rPr>
                <w:szCs w:val="24"/>
              </w:rPr>
              <w:t>VĮ „Infostruktūra“</w:t>
            </w:r>
          </w:p>
          <w:p w14:paraId="587A87A1" w14:textId="77777777" w:rsidR="00C843D0" w:rsidRPr="00C22CE1" w:rsidRDefault="00C843D0" w:rsidP="00C843D0">
            <w:pPr>
              <w:tabs>
                <w:tab w:val="center" w:pos="1134"/>
                <w:tab w:val="left" w:pos="1276"/>
                <w:tab w:val="left" w:pos="2127"/>
              </w:tabs>
              <w:ind w:right="120"/>
              <w:rPr>
                <w:b/>
                <w:szCs w:val="24"/>
              </w:rPr>
            </w:pPr>
            <w:r>
              <w:rPr>
                <w:szCs w:val="24"/>
              </w:rPr>
              <w:t>įmonės kodas 121738687</w:t>
            </w:r>
          </w:p>
          <w:p w14:paraId="66602DBF" w14:textId="77777777" w:rsidR="00C843D0" w:rsidRPr="00BE4144" w:rsidRDefault="00C843D0" w:rsidP="00C843D0">
            <w:pPr>
              <w:jc w:val="both"/>
              <w:rPr>
                <w:szCs w:val="24"/>
                <w:lang w:eastAsia="en-US"/>
              </w:rPr>
            </w:pPr>
          </w:p>
        </w:tc>
      </w:tr>
      <w:tr w:rsidR="00C843D0" w:rsidRPr="00BE4144" w14:paraId="1FD4195B" w14:textId="77777777" w:rsidTr="00C843D0">
        <w:tc>
          <w:tcPr>
            <w:tcW w:w="5382" w:type="dxa"/>
            <w:tcBorders>
              <w:top w:val="single" w:sz="4" w:space="0" w:color="auto"/>
              <w:left w:val="single" w:sz="4" w:space="0" w:color="auto"/>
              <w:bottom w:val="single" w:sz="4" w:space="0" w:color="auto"/>
              <w:right w:val="single" w:sz="4" w:space="0" w:color="auto"/>
            </w:tcBorders>
            <w:shd w:val="clear" w:color="auto" w:fill="auto"/>
          </w:tcPr>
          <w:p w14:paraId="463A869A" w14:textId="69980B61" w:rsidR="00C843D0" w:rsidRPr="00BE4144" w:rsidRDefault="00C843D0" w:rsidP="00C843D0">
            <w:pPr>
              <w:jc w:val="both"/>
              <w:rPr>
                <w:szCs w:val="24"/>
                <w:lang w:eastAsia="en-US"/>
              </w:rPr>
            </w:pPr>
            <w:r>
              <w:rPr>
                <w:szCs w:val="24"/>
                <w:lang w:eastAsia="en-US"/>
              </w:rPr>
              <w:t>Juridinio asmens</w:t>
            </w:r>
            <w:r w:rsidRPr="00BE4144">
              <w:rPr>
                <w:szCs w:val="24"/>
                <w:lang w:eastAsia="en-US"/>
              </w:rPr>
              <w:t xml:space="preserve"> kodas</w:t>
            </w:r>
          </w:p>
        </w:tc>
        <w:tc>
          <w:tcPr>
            <w:tcW w:w="4473" w:type="dxa"/>
            <w:tcBorders>
              <w:top w:val="single" w:sz="4" w:space="0" w:color="auto"/>
              <w:left w:val="single" w:sz="4" w:space="0" w:color="auto"/>
              <w:bottom w:val="single" w:sz="4" w:space="0" w:color="auto"/>
              <w:right w:val="single" w:sz="4" w:space="0" w:color="auto"/>
            </w:tcBorders>
          </w:tcPr>
          <w:p w14:paraId="6FB21D60" w14:textId="77777777" w:rsidR="00C843D0" w:rsidRDefault="00C843D0" w:rsidP="00C843D0">
            <w:pPr>
              <w:tabs>
                <w:tab w:val="center" w:pos="1134"/>
                <w:tab w:val="left" w:pos="1276"/>
                <w:tab w:val="left" w:pos="2127"/>
              </w:tabs>
              <w:ind w:right="120"/>
              <w:rPr>
                <w:szCs w:val="24"/>
              </w:rPr>
            </w:pPr>
            <w:r w:rsidRPr="0089089C">
              <w:rPr>
                <w:szCs w:val="24"/>
              </w:rPr>
              <w:t>Pilies g. 23/15, LT - 01123 Vilnius</w:t>
            </w:r>
            <w:r>
              <w:rPr>
                <w:szCs w:val="24"/>
              </w:rPr>
              <w:t xml:space="preserve">, </w:t>
            </w:r>
          </w:p>
          <w:p w14:paraId="1C846B6F" w14:textId="77777777" w:rsidR="00C843D0" w:rsidRPr="00BE4144" w:rsidRDefault="00C843D0" w:rsidP="00C843D0">
            <w:pPr>
              <w:jc w:val="both"/>
              <w:rPr>
                <w:szCs w:val="24"/>
                <w:lang w:eastAsia="en-US"/>
              </w:rPr>
            </w:pPr>
          </w:p>
        </w:tc>
      </w:tr>
      <w:tr w:rsidR="00C843D0" w:rsidRPr="00BE4144" w14:paraId="6A069880" w14:textId="77777777" w:rsidTr="00C843D0">
        <w:tc>
          <w:tcPr>
            <w:tcW w:w="5382" w:type="dxa"/>
            <w:tcBorders>
              <w:top w:val="single" w:sz="4" w:space="0" w:color="auto"/>
              <w:left w:val="single" w:sz="4" w:space="0" w:color="auto"/>
              <w:bottom w:val="single" w:sz="4" w:space="0" w:color="auto"/>
              <w:right w:val="single" w:sz="4" w:space="0" w:color="auto"/>
            </w:tcBorders>
            <w:shd w:val="clear" w:color="auto" w:fill="auto"/>
          </w:tcPr>
          <w:p w14:paraId="26DD8756" w14:textId="77777777" w:rsidR="00C843D0" w:rsidRPr="00BE4144" w:rsidRDefault="00C843D0" w:rsidP="00C843D0">
            <w:pPr>
              <w:jc w:val="both"/>
              <w:rPr>
                <w:szCs w:val="24"/>
                <w:lang w:eastAsia="en-US"/>
              </w:rPr>
            </w:pPr>
            <w:r w:rsidRPr="00BE4144">
              <w:rPr>
                <w:szCs w:val="24"/>
                <w:lang w:eastAsia="en-US"/>
              </w:rPr>
              <w:t>Tiekėjo adresas</w:t>
            </w:r>
            <w:r w:rsidRPr="00BE4144">
              <w:rPr>
                <w:i/>
                <w:szCs w:val="24"/>
                <w:lang w:eastAsia="en-US"/>
              </w:rPr>
              <w:t xml:space="preserve"> /Jeigu dalyvauja ūkio subjektų grupė, surašomi visi dalyvių adresai/</w:t>
            </w:r>
          </w:p>
        </w:tc>
        <w:tc>
          <w:tcPr>
            <w:tcW w:w="4473" w:type="dxa"/>
            <w:tcBorders>
              <w:top w:val="single" w:sz="4" w:space="0" w:color="auto"/>
              <w:left w:val="single" w:sz="4" w:space="0" w:color="auto"/>
              <w:bottom w:val="single" w:sz="4" w:space="0" w:color="auto"/>
              <w:right w:val="single" w:sz="4" w:space="0" w:color="auto"/>
            </w:tcBorders>
          </w:tcPr>
          <w:p w14:paraId="4FA9DD21" w14:textId="1F1DEFAD" w:rsidR="00C843D0" w:rsidRPr="00BE4144" w:rsidRDefault="00C843D0" w:rsidP="00C843D0">
            <w:pPr>
              <w:jc w:val="both"/>
              <w:rPr>
                <w:szCs w:val="24"/>
                <w:lang w:eastAsia="en-US"/>
              </w:rPr>
            </w:pPr>
            <w:r>
              <w:rPr>
                <w:szCs w:val="24"/>
              </w:rPr>
              <w:t>Sergej Jermačionok</w:t>
            </w:r>
          </w:p>
        </w:tc>
      </w:tr>
      <w:tr w:rsidR="00C843D0" w:rsidRPr="00BE4144" w14:paraId="481151EE" w14:textId="77777777" w:rsidTr="00C843D0">
        <w:tc>
          <w:tcPr>
            <w:tcW w:w="5382" w:type="dxa"/>
            <w:tcBorders>
              <w:top w:val="single" w:sz="4" w:space="0" w:color="auto"/>
              <w:left w:val="single" w:sz="4" w:space="0" w:color="auto"/>
              <w:bottom w:val="single" w:sz="4" w:space="0" w:color="auto"/>
              <w:right w:val="single" w:sz="4" w:space="0" w:color="auto"/>
            </w:tcBorders>
            <w:shd w:val="clear" w:color="auto" w:fill="auto"/>
          </w:tcPr>
          <w:p w14:paraId="1A155672" w14:textId="3303AA9E" w:rsidR="00C843D0" w:rsidRPr="00BE4144" w:rsidRDefault="00C843D0" w:rsidP="00C843D0">
            <w:pPr>
              <w:jc w:val="both"/>
              <w:rPr>
                <w:szCs w:val="24"/>
                <w:lang w:eastAsia="en-US"/>
              </w:rPr>
            </w:pPr>
            <w:r>
              <w:rPr>
                <w:szCs w:val="24"/>
                <w:lang w:eastAsia="en-US"/>
              </w:rPr>
              <w:t xml:space="preserve">Asmens pasirašiusio pasiūlymą saugiu elektroniniu parašu </w:t>
            </w:r>
            <w:r w:rsidRPr="00BE4144">
              <w:rPr>
                <w:szCs w:val="24"/>
                <w:lang w:eastAsia="en-US"/>
              </w:rPr>
              <w:t>vardas, pavardė</w:t>
            </w:r>
            <w:r>
              <w:rPr>
                <w:szCs w:val="24"/>
                <w:lang w:eastAsia="en-US"/>
              </w:rPr>
              <w:t>, pareigos</w:t>
            </w:r>
          </w:p>
        </w:tc>
        <w:tc>
          <w:tcPr>
            <w:tcW w:w="4473" w:type="dxa"/>
            <w:tcBorders>
              <w:top w:val="single" w:sz="4" w:space="0" w:color="auto"/>
              <w:left w:val="single" w:sz="4" w:space="0" w:color="auto"/>
              <w:bottom w:val="single" w:sz="4" w:space="0" w:color="auto"/>
              <w:right w:val="single" w:sz="4" w:space="0" w:color="auto"/>
            </w:tcBorders>
          </w:tcPr>
          <w:p w14:paraId="6DE22873" w14:textId="5A8086CE" w:rsidR="00C843D0" w:rsidRPr="00BE4144" w:rsidRDefault="00C843D0" w:rsidP="00C843D0">
            <w:pPr>
              <w:jc w:val="both"/>
              <w:rPr>
                <w:szCs w:val="24"/>
                <w:lang w:eastAsia="en-US"/>
              </w:rPr>
            </w:pPr>
            <w:r w:rsidRPr="0089089C">
              <w:rPr>
                <w:szCs w:val="24"/>
              </w:rPr>
              <w:t>8 5 2391745</w:t>
            </w:r>
          </w:p>
        </w:tc>
      </w:tr>
      <w:tr w:rsidR="00C843D0" w:rsidRPr="00BE4144" w14:paraId="5E4182F2" w14:textId="77777777" w:rsidTr="00C843D0">
        <w:tc>
          <w:tcPr>
            <w:tcW w:w="5382" w:type="dxa"/>
            <w:tcBorders>
              <w:top w:val="single" w:sz="4" w:space="0" w:color="auto"/>
              <w:left w:val="single" w:sz="4" w:space="0" w:color="auto"/>
              <w:bottom w:val="single" w:sz="4" w:space="0" w:color="auto"/>
              <w:right w:val="single" w:sz="4" w:space="0" w:color="auto"/>
            </w:tcBorders>
            <w:shd w:val="clear" w:color="auto" w:fill="auto"/>
          </w:tcPr>
          <w:p w14:paraId="5B80E11D" w14:textId="77777777" w:rsidR="00C843D0" w:rsidRPr="00BE4144" w:rsidRDefault="00C843D0" w:rsidP="00C843D0">
            <w:pPr>
              <w:jc w:val="both"/>
              <w:rPr>
                <w:szCs w:val="24"/>
                <w:lang w:eastAsia="en-US"/>
              </w:rPr>
            </w:pPr>
            <w:r w:rsidRPr="00BE4144">
              <w:rPr>
                <w:szCs w:val="24"/>
                <w:lang w:eastAsia="en-US"/>
              </w:rPr>
              <w:t>Telefono numeris</w:t>
            </w:r>
          </w:p>
        </w:tc>
        <w:tc>
          <w:tcPr>
            <w:tcW w:w="4473" w:type="dxa"/>
            <w:tcBorders>
              <w:top w:val="single" w:sz="4" w:space="0" w:color="auto"/>
              <w:left w:val="single" w:sz="4" w:space="0" w:color="auto"/>
              <w:bottom w:val="single" w:sz="4" w:space="0" w:color="auto"/>
              <w:right w:val="single" w:sz="4" w:space="0" w:color="auto"/>
            </w:tcBorders>
          </w:tcPr>
          <w:p w14:paraId="0720707C" w14:textId="0FC06734" w:rsidR="00C843D0" w:rsidRPr="00BE4144" w:rsidRDefault="00C843D0" w:rsidP="00C843D0">
            <w:pPr>
              <w:jc w:val="both"/>
              <w:rPr>
                <w:szCs w:val="24"/>
                <w:lang w:eastAsia="en-US"/>
              </w:rPr>
            </w:pPr>
            <w:r w:rsidRPr="0089089C">
              <w:rPr>
                <w:szCs w:val="24"/>
              </w:rPr>
              <w:t>8 5 2791331</w:t>
            </w:r>
          </w:p>
        </w:tc>
      </w:tr>
      <w:tr w:rsidR="00C843D0" w:rsidRPr="00BE4144" w14:paraId="2C43DB64" w14:textId="77777777" w:rsidTr="00C843D0">
        <w:tc>
          <w:tcPr>
            <w:tcW w:w="5382" w:type="dxa"/>
            <w:tcBorders>
              <w:top w:val="single" w:sz="4" w:space="0" w:color="auto"/>
              <w:left w:val="single" w:sz="4" w:space="0" w:color="auto"/>
              <w:bottom w:val="single" w:sz="4" w:space="0" w:color="auto"/>
              <w:right w:val="single" w:sz="4" w:space="0" w:color="auto"/>
            </w:tcBorders>
            <w:shd w:val="clear" w:color="auto" w:fill="auto"/>
          </w:tcPr>
          <w:p w14:paraId="12496E62" w14:textId="77777777" w:rsidR="00C843D0" w:rsidRPr="00BE4144" w:rsidRDefault="00C843D0" w:rsidP="00C843D0">
            <w:pPr>
              <w:jc w:val="both"/>
              <w:rPr>
                <w:szCs w:val="24"/>
                <w:lang w:eastAsia="en-US"/>
              </w:rPr>
            </w:pPr>
            <w:r w:rsidRPr="00BE4144">
              <w:rPr>
                <w:szCs w:val="24"/>
                <w:lang w:eastAsia="en-US"/>
              </w:rPr>
              <w:t>Fakso numeris</w:t>
            </w:r>
          </w:p>
        </w:tc>
        <w:tc>
          <w:tcPr>
            <w:tcW w:w="4473" w:type="dxa"/>
            <w:tcBorders>
              <w:top w:val="single" w:sz="4" w:space="0" w:color="auto"/>
              <w:left w:val="single" w:sz="4" w:space="0" w:color="auto"/>
              <w:bottom w:val="single" w:sz="4" w:space="0" w:color="auto"/>
              <w:right w:val="single" w:sz="4" w:space="0" w:color="auto"/>
            </w:tcBorders>
          </w:tcPr>
          <w:p w14:paraId="35A39ADC" w14:textId="6343EB9D" w:rsidR="00C843D0" w:rsidRPr="00BE4144" w:rsidRDefault="00C843D0" w:rsidP="00C843D0">
            <w:pPr>
              <w:jc w:val="both"/>
              <w:rPr>
                <w:szCs w:val="24"/>
                <w:lang w:eastAsia="en-US"/>
              </w:rPr>
            </w:pPr>
            <w:r w:rsidRPr="0089089C">
              <w:rPr>
                <w:szCs w:val="24"/>
              </w:rPr>
              <w:t>sergej.jermacionok@infostruktura.lt</w:t>
            </w:r>
          </w:p>
        </w:tc>
      </w:tr>
      <w:tr w:rsidR="00C843D0" w:rsidRPr="00BE4144" w14:paraId="3684DC6D" w14:textId="77777777" w:rsidTr="00C843D0">
        <w:tc>
          <w:tcPr>
            <w:tcW w:w="5382" w:type="dxa"/>
            <w:tcBorders>
              <w:top w:val="single" w:sz="4" w:space="0" w:color="auto"/>
              <w:left w:val="single" w:sz="4" w:space="0" w:color="auto"/>
              <w:bottom w:val="single" w:sz="4" w:space="0" w:color="auto"/>
              <w:right w:val="single" w:sz="4" w:space="0" w:color="auto"/>
            </w:tcBorders>
            <w:shd w:val="clear" w:color="auto" w:fill="auto"/>
          </w:tcPr>
          <w:p w14:paraId="4244579B" w14:textId="77777777" w:rsidR="00C843D0" w:rsidRPr="00BE4144" w:rsidRDefault="00C843D0" w:rsidP="00C843D0">
            <w:pPr>
              <w:jc w:val="both"/>
              <w:rPr>
                <w:szCs w:val="24"/>
                <w:lang w:eastAsia="en-US"/>
              </w:rPr>
            </w:pPr>
            <w:r w:rsidRPr="00BE4144">
              <w:rPr>
                <w:szCs w:val="24"/>
                <w:lang w:eastAsia="en-US"/>
              </w:rPr>
              <w:t>El. pašto adresas</w:t>
            </w:r>
          </w:p>
        </w:tc>
        <w:tc>
          <w:tcPr>
            <w:tcW w:w="4473" w:type="dxa"/>
            <w:tcBorders>
              <w:top w:val="single" w:sz="4" w:space="0" w:color="auto"/>
              <w:left w:val="single" w:sz="4" w:space="0" w:color="auto"/>
              <w:bottom w:val="single" w:sz="4" w:space="0" w:color="auto"/>
              <w:right w:val="single" w:sz="4" w:space="0" w:color="auto"/>
            </w:tcBorders>
          </w:tcPr>
          <w:p w14:paraId="147C52B3" w14:textId="77777777" w:rsidR="00C843D0" w:rsidRPr="00BE4144" w:rsidRDefault="00C843D0" w:rsidP="00C843D0">
            <w:pPr>
              <w:jc w:val="both"/>
              <w:rPr>
                <w:szCs w:val="24"/>
                <w:lang w:eastAsia="en-US"/>
              </w:rPr>
            </w:pPr>
          </w:p>
        </w:tc>
      </w:tr>
    </w:tbl>
    <w:p w14:paraId="220918BE" w14:textId="77777777" w:rsidR="00BA454E" w:rsidRPr="00BE4144" w:rsidRDefault="00BA454E" w:rsidP="00BA454E">
      <w:pPr>
        <w:ind w:left="720"/>
        <w:jc w:val="both"/>
        <w:rPr>
          <w:szCs w:val="24"/>
          <w:lang w:eastAsia="en-US"/>
        </w:rPr>
      </w:pPr>
    </w:p>
    <w:p w14:paraId="5206EE04" w14:textId="77777777" w:rsidR="00BA454E" w:rsidRPr="00BE4144" w:rsidRDefault="00BA454E" w:rsidP="00BA454E">
      <w:pPr>
        <w:ind w:left="720"/>
        <w:jc w:val="both"/>
        <w:rPr>
          <w:spacing w:val="-4"/>
          <w:szCs w:val="24"/>
          <w:lang w:eastAsia="en-US"/>
        </w:rPr>
      </w:pPr>
      <w:r w:rsidRPr="00BE4144">
        <w:rPr>
          <w:i/>
          <w:spacing w:val="-4"/>
          <w:szCs w:val="24"/>
          <w:lang w:eastAsia="en-US"/>
        </w:rPr>
        <w:t>Pastaba. Pildoma, jei tiekėjas ketina pasitelkti , subtiekėją (-us)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2347"/>
      </w:tblGrid>
      <w:tr w:rsidR="00BA454E" w:rsidRPr="00BE4144" w14:paraId="4B2F7BDA" w14:textId="77777777" w:rsidTr="00AD6872">
        <w:tc>
          <w:tcPr>
            <w:tcW w:w="7508" w:type="dxa"/>
            <w:tcBorders>
              <w:top w:val="single" w:sz="4" w:space="0" w:color="auto"/>
              <w:left w:val="single" w:sz="4" w:space="0" w:color="auto"/>
              <w:bottom w:val="single" w:sz="4" w:space="0" w:color="auto"/>
              <w:right w:val="single" w:sz="4" w:space="0" w:color="auto"/>
            </w:tcBorders>
          </w:tcPr>
          <w:p w14:paraId="6EE5E3BF" w14:textId="77777777" w:rsidR="00BA454E" w:rsidRPr="00BE4144" w:rsidRDefault="00BA454E" w:rsidP="00AD6872">
            <w:pPr>
              <w:rPr>
                <w:i/>
                <w:szCs w:val="24"/>
                <w:lang w:eastAsia="en-US"/>
              </w:rPr>
            </w:pPr>
            <w:r w:rsidRPr="00BE4144">
              <w:rPr>
                <w:spacing w:val="-4"/>
                <w:szCs w:val="24"/>
                <w:lang w:eastAsia="en-US"/>
              </w:rPr>
              <w:t xml:space="preserve">Subtiekėjo (-ų) </w:t>
            </w:r>
            <w:r w:rsidRPr="00BE4144">
              <w:rPr>
                <w:szCs w:val="24"/>
                <w:lang w:eastAsia="en-US"/>
              </w:rPr>
              <w:t xml:space="preserve">pavadinimas (-ai) </w:t>
            </w:r>
          </w:p>
        </w:tc>
        <w:tc>
          <w:tcPr>
            <w:tcW w:w="2347" w:type="dxa"/>
            <w:tcBorders>
              <w:top w:val="single" w:sz="4" w:space="0" w:color="auto"/>
              <w:left w:val="single" w:sz="4" w:space="0" w:color="auto"/>
              <w:bottom w:val="single" w:sz="4" w:space="0" w:color="auto"/>
              <w:right w:val="single" w:sz="4" w:space="0" w:color="auto"/>
            </w:tcBorders>
          </w:tcPr>
          <w:p w14:paraId="045EFD7E" w14:textId="77777777" w:rsidR="00BA454E" w:rsidRPr="00BE4144" w:rsidRDefault="00BA454E" w:rsidP="00AD6872">
            <w:pPr>
              <w:jc w:val="both"/>
              <w:rPr>
                <w:szCs w:val="24"/>
                <w:lang w:eastAsia="en-US"/>
              </w:rPr>
            </w:pPr>
          </w:p>
        </w:tc>
      </w:tr>
      <w:tr w:rsidR="00BA454E" w:rsidRPr="00BE4144" w14:paraId="0DF2AC71" w14:textId="77777777" w:rsidTr="00AD6872">
        <w:tc>
          <w:tcPr>
            <w:tcW w:w="7508" w:type="dxa"/>
            <w:tcBorders>
              <w:top w:val="single" w:sz="4" w:space="0" w:color="auto"/>
              <w:left w:val="single" w:sz="4" w:space="0" w:color="auto"/>
              <w:bottom w:val="single" w:sz="4" w:space="0" w:color="auto"/>
              <w:right w:val="single" w:sz="4" w:space="0" w:color="auto"/>
            </w:tcBorders>
          </w:tcPr>
          <w:p w14:paraId="77AF330F" w14:textId="77777777" w:rsidR="00BA454E" w:rsidRPr="00BE4144" w:rsidRDefault="00BA454E" w:rsidP="00AD6872">
            <w:pPr>
              <w:rPr>
                <w:szCs w:val="24"/>
                <w:lang w:eastAsia="en-US"/>
              </w:rPr>
            </w:pPr>
            <w:r w:rsidRPr="00BE4144">
              <w:rPr>
                <w:spacing w:val="-4"/>
                <w:szCs w:val="24"/>
                <w:lang w:eastAsia="en-US"/>
              </w:rPr>
              <w:t xml:space="preserve">Subtiekėjo (-ų) </w:t>
            </w:r>
            <w:r w:rsidRPr="00BE4144">
              <w:rPr>
                <w:szCs w:val="24"/>
                <w:lang w:eastAsia="en-US"/>
              </w:rPr>
              <w:t xml:space="preserve">adresas (-ai) </w:t>
            </w:r>
          </w:p>
        </w:tc>
        <w:tc>
          <w:tcPr>
            <w:tcW w:w="2347" w:type="dxa"/>
            <w:tcBorders>
              <w:top w:val="single" w:sz="4" w:space="0" w:color="auto"/>
              <w:left w:val="single" w:sz="4" w:space="0" w:color="auto"/>
              <w:bottom w:val="single" w:sz="4" w:space="0" w:color="auto"/>
              <w:right w:val="single" w:sz="4" w:space="0" w:color="auto"/>
            </w:tcBorders>
          </w:tcPr>
          <w:p w14:paraId="1746B0A0" w14:textId="77777777" w:rsidR="00BA454E" w:rsidRPr="00BE4144" w:rsidRDefault="00BA454E" w:rsidP="00AD6872">
            <w:pPr>
              <w:jc w:val="both"/>
              <w:rPr>
                <w:szCs w:val="24"/>
                <w:lang w:eastAsia="en-US"/>
              </w:rPr>
            </w:pPr>
          </w:p>
        </w:tc>
      </w:tr>
      <w:tr w:rsidR="00BA454E" w:rsidRPr="00BE4144" w14:paraId="51FEA7C1" w14:textId="77777777" w:rsidTr="00AD6872">
        <w:tc>
          <w:tcPr>
            <w:tcW w:w="7508" w:type="dxa"/>
            <w:tcBorders>
              <w:top w:val="single" w:sz="4" w:space="0" w:color="auto"/>
              <w:left w:val="single" w:sz="4" w:space="0" w:color="auto"/>
              <w:bottom w:val="single" w:sz="4" w:space="0" w:color="auto"/>
              <w:right w:val="single" w:sz="4" w:space="0" w:color="auto"/>
            </w:tcBorders>
          </w:tcPr>
          <w:p w14:paraId="31CE1503" w14:textId="77777777" w:rsidR="00BA454E" w:rsidRPr="00BE4144" w:rsidRDefault="00BA454E" w:rsidP="00AD6872">
            <w:pPr>
              <w:rPr>
                <w:szCs w:val="24"/>
                <w:lang w:eastAsia="en-US"/>
              </w:rPr>
            </w:pPr>
            <w:r w:rsidRPr="00BE4144">
              <w:rPr>
                <w:szCs w:val="24"/>
                <w:lang w:eastAsia="en-US"/>
              </w:rPr>
              <w:t xml:space="preserve">Įsipareigojimų dalis (procentais), kuriai ketinama pasitelkti subtiekėją (-us) </w:t>
            </w:r>
          </w:p>
        </w:tc>
        <w:tc>
          <w:tcPr>
            <w:tcW w:w="2347" w:type="dxa"/>
            <w:tcBorders>
              <w:top w:val="single" w:sz="4" w:space="0" w:color="auto"/>
              <w:left w:val="single" w:sz="4" w:space="0" w:color="auto"/>
              <w:bottom w:val="single" w:sz="4" w:space="0" w:color="auto"/>
              <w:right w:val="single" w:sz="4" w:space="0" w:color="auto"/>
            </w:tcBorders>
          </w:tcPr>
          <w:p w14:paraId="4A08E324" w14:textId="77777777" w:rsidR="00BA454E" w:rsidRPr="00BE4144" w:rsidRDefault="00BA454E" w:rsidP="00AD6872">
            <w:pPr>
              <w:jc w:val="both"/>
              <w:rPr>
                <w:szCs w:val="24"/>
                <w:lang w:eastAsia="en-US"/>
              </w:rPr>
            </w:pPr>
          </w:p>
        </w:tc>
      </w:tr>
    </w:tbl>
    <w:p w14:paraId="3176827D" w14:textId="77777777" w:rsidR="00BA454E" w:rsidRPr="00BE4144" w:rsidRDefault="00BA454E" w:rsidP="00BA454E">
      <w:pPr>
        <w:ind w:firstLine="720"/>
        <w:jc w:val="both"/>
        <w:rPr>
          <w:rFonts w:eastAsia="Calibri"/>
          <w:szCs w:val="24"/>
          <w:lang w:eastAsia="en-US"/>
        </w:rPr>
      </w:pPr>
    </w:p>
    <w:p w14:paraId="2A78B40D" w14:textId="77777777" w:rsidR="00BA454E" w:rsidRPr="00BE4144" w:rsidRDefault="00BA454E" w:rsidP="00BA454E">
      <w:pPr>
        <w:ind w:firstLine="720"/>
        <w:jc w:val="both"/>
        <w:rPr>
          <w:szCs w:val="24"/>
        </w:rPr>
      </w:pPr>
      <w:r w:rsidRPr="00BE4144">
        <w:rPr>
          <w:szCs w:val="24"/>
        </w:rPr>
        <w:t>Šiuo pasiūlymu pažymime, kad sutinkame su visomis pirkimo sąlygomis, nustatytomis:</w:t>
      </w:r>
    </w:p>
    <w:p w14:paraId="73A02ADD" w14:textId="63D1B64C" w:rsidR="00BA454E" w:rsidRPr="00BE4144" w:rsidRDefault="00BA454E" w:rsidP="00BA454E">
      <w:pPr>
        <w:widowControl w:val="0"/>
        <w:numPr>
          <w:ilvl w:val="0"/>
          <w:numId w:val="2"/>
        </w:numPr>
        <w:tabs>
          <w:tab w:val="left" w:pos="0"/>
          <w:tab w:val="left" w:pos="1260"/>
        </w:tabs>
        <w:suppressAutoHyphens/>
        <w:jc w:val="both"/>
      </w:pPr>
      <w:r w:rsidRPr="00BD6076">
        <w:t>supaprastinto atviro konkurso</w:t>
      </w:r>
      <w:r w:rsidRPr="00E777CE">
        <w:rPr>
          <w:color w:val="00B050"/>
        </w:rPr>
        <w:t xml:space="preserve"> </w:t>
      </w:r>
      <w:r w:rsidRPr="00BE4144">
        <w:t>skelbime</w:t>
      </w:r>
      <w:r w:rsidR="00E777CE">
        <w:t xml:space="preserve"> paskelbtame Viešųjų pirkimų įstatymo nustatyta tvarka</w:t>
      </w:r>
      <w:r w:rsidRPr="00BE4144">
        <w:t>;</w:t>
      </w:r>
    </w:p>
    <w:p w14:paraId="62995FD0" w14:textId="195DB0FC" w:rsidR="00BA454E" w:rsidRPr="00BE4144" w:rsidRDefault="00BA454E" w:rsidP="00BA454E">
      <w:pPr>
        <w:numPr>
          <w:ilvl w:val="0"/>
          <w:numId w:val="2"/>
        </w:numPr>
        <w:jc w:val="both"/>
        <w:rPr>
          <w:szCs w:val="24"/>
        </w:rPr>
      </w:pPr>
      <w:r w:rsidRPr="00BE4144">
        <w:rPr>
          <w:szCs w:val="24"/>
        </w:rPr>
        <w:t xml:space="preserve">kituose pirkimo dokumentuose (jų paaiškinimuose, </w:t>
      </w:r>
      <w:r w:rsidR="00E777CE">
        <w:rPr>
          <w:szCs w:val="24"/>
        </w:rPr>
        <w:t>pa</w:t>
      </w:r>
      <w:r w:rsidR="00FF19D3">
        <w:rPr>
          <w:szCs w:val="24"/>
        </w:rPr>
        <w:t>pildy</w:t>
      </w:r>
      <w:r w:rsidR="00E777CE" w:rsidRPr="00BE4144">
        <w:rPr>
          <w:szCs w:val="24"/>
        </w:rPr>
        <w:t>muose</w:t>
      </w:r>
      <w:r w:rsidRPr="00BE4144">
        <w:rPr>
          <w:szCs w:val="24"/>
        </w:rPr>
        <w:t>).</w:t>
      </w:r>
    </w:p>
    <w:p w14:paraId="30FD8E66" w14:textId="77777777" w:rsidR="00BA454E" w:rsidRPr="00BE4144" w:rsidRDefault="00BA454E" w:rsidP="00BA454E">
      <w:pPr>
        <w:jc w:val="both"/>
        <w:rPr>
          <w:szCs w:val="24"/>
        </w:rPr>
      </w:pPr>
    </w:p>
    <w:p w14:paraId="0A4C9EBF" w14:textId="42153519" w:rsidR="00BA454E" w:rsidRPr="00C13B68" w:rsidRDefault="00BA454E" w:rsidP="00E777CE">
      <w:pPr>
        <w:ind w:firstLine="851"/>
        <w:jc w:val="both"/>
      </w:pPr>
      <w:r w:rsidRPr="00BE4144">
        <w:t xml:space="preserve">Mes siūlome </w:t>
      </w:r>
      <w:r w:rsidRPr="00E777CE">
        <w:rPr>
          <w:iCs/>
        </w:rPr>
        <w:t>šias</w:t>
      </w:r>
      <w:r w:rsidRPr="00BE4144">
        <w:t xml:space="preserve"> </w:t>
      </w:r>
      <w:r w:rsidR="00F354BE">
        <w:t>prekes</w:t>
      </w:r>
      <w:r w:rsidR="00C13B68" w:rsidRPr="00C13B68">
        <w:t>, kurios visiškai atitinka pirkimo dokumentuose nurodytus reikalavimus</w:t>
      </w:r>
      <w:r w:rsidRPr="00C13B68">
        <w:rPr>
          <w:szCs w:val="24"/>
          <w:lang w:eastAsia="en-US"/>
        </w:rPr>
        <w:t>:</w:t>
      </w:r>
    </w:p>
    <w:tbl>
      <w:tblPr>
        <w:tblW w:w="9774" w:type="dxa"/>
        <w:tblInd w:w="2" w:type="dxa"/>
        <w:tblLayout w:type="fixed"/>
        <w:tblLook w:val="0000" w:firstRow="0" w:lastRow="0" w:firstColumn="0" w:lastColumn="0" w:noHBand="0" w:noVBand="0"/>
      </w:tblPr>
      <w:tblGrid>
        <w:gridCol w:w="850"/>
        <w:gridCol w:w="2404"/>
        <w:gridCol w:w="1417"/>
        <w:gridCol w:w="1701"/>
        <w:gridCol w:w="1701"/>
        <w:gridCol w:w="1701"/>
      </w:tblGrid>
      <w:tr w:rsidR="00BA454E" w:rsidRPr="00BE4144" w14:paraId="4D021637" w14:textId="77777777" w:rsidTr="00AD6872">
        <w:tc>
          <w:tcPr>
            <w:tcW w:w="850" w:type="dxa"/>
            <w:tcBorders>
              <w:top w:val="single" w:sz="4" w:space="0" w:color="000000"/>
              <w:left w:val="single" w:sz="4" w:space="0" w:color="000000"/>
              <w:bottom w:val="single" w:sz="4" w:space="0" w:color="000000"/>
            </w:tcBorders>
          </w:tcPr>
          <w:p w14:paraId="3872C800" w14:textId="77777777" w:rsidR="00BA454E" w:rsidRPr="00BE4144" w:rsidRDefault="00BA454E" w:rsidP="00AD6872">
            <w:pPr>
              <w:snapToGrid w:val="0"/>
              <w:jc w:val="center"/>
            </w:pPr>
            <w:r w:rsidRPr="00BE4144">
              <w:t>Eil. Nr.</w:t>
            </w:r>
          </w:p>
        </w:tc>
        <w:tc>
          <w:tcPr>
            <w:tcW w:w="2404" w:type="dxa"/>
            <w:tcBorders>
              <w:top w:val="single" w:sz="4" w:space="0" w:color="000000"/>
              <w:left w:val="single" w:sz="4" w:space="0" w:color="000000"/>
              <w:bottom w:val="single" w:sz="4" w:space="0" w:color="000000"/>
            </w:tcBorders>
          </w:tcPr>
          <w:p w14:paraId="266F6DD6" w14:textId="7AF4025C" w:rsidR="00BA454E" w:rsidRPr="00BE4144" w:rsidRDefault="00F354BE" w:rsidP="00AD6872">
            <w:pPr>
              <w:snapToGrid w:val="0"/>
              <w:jc w:val="center"/>
            </w:pPr>
            <w:r>
              <w:t>Prekių</w:t>
            </w:r>
            <w:r w:rsidR="00BA454E" w:rsidRPr="00BE4144">
              <w:t xml:space="preserve"> pavadinimas</w:t>
            </w:r>
          </w:p>
        </w:tc>
        <w:tc>
          <w:tcPr>
            <w:tcW w:w="1417" w:type="dxa"/>
            <w:tcBorders>
              <w:top w:val="single" w:sz="4" w:space="0" w:color="000000"/>
              <w:left w:val="single" w:sz="4" w:space="0" w:color="000000"/>
              <w:bottom w:val="single" w:sz="4" w:space="0" w:color="000000"/>
            </w:tcBorders>
          </w:tcPr>
          <w:p w14:paraId="1BD5694F" w14:textId="77777777" w:rsidR="00BA454E" w:rsidRPr="00BE4144" w:rsidRDefault="00BA454E" w:rsidP="00AD6872">
            <w:pPr>
              <w:snapToGrid w:val="0"/>
              <w:jc w:val="center"/>
            </w:pPr>
            <w:r w:rsidRPr="00BE4144">
              <w:t xml:space="preserve">Kaina </w:t>
            </w:r>
          </w:p>
          <w:p w14:paraId="6535C8E0" w14:textId="77777777" w:rsidR="00BA454E" w:rsidRPr="00BE4144" w:rsidRDefault="00BA454E" w:rsidP="00AD6872">
            <w:pPr>
              <w:snapToGrid w:val="0"/>
              <w:jc w:val="center"/>
            </w:pPr>
            <w:r w:rsidRPr="00BE4144">
              <w:t>per mėnesį</w:t>
            </w:r>
          </w:p>
        </w:tc>
        <w:tc>
          <w:tcPr>
            <w:tcW w:w="1701" w:type="dxa"/>
            <w:tcBorders>
              <w:top w:val="single" w:sz="4" w:space="0" w:color="000000"/>
              <w:left w:val="single" w:sz="4" w:space="0" w:color="000000"/>
              <w:bottom w:val="single" w:sz="4" w:space="0" w:color="000000"/>
            </w:tcBorders>
          </w:tcPr>
          <w:p w14:paraId="5B6816A9" w14:textId="77777777" w:rsidR="00BA454E" w:rsidRPr="00BE4144" w:rsidRDefault="00BA454E" w:rsidP="00AD6872">
            <w:pPr>
              <w:snapToGrid w:val="0"/>
              <w:jc w:val="center"/>
            </w:pPr>
            <w:r w:rsidRPr="00BE4144">
              <w:t>Kaina per mėnesį su PVM</w:t>
            </w:r>
          </w:p>
        </w:tc>
        <w:tc>
          <w:tcPr>
            <w:tcW w:w="1701" w:type="dxa"/>
            <w:tcBorders>
              <w:top w:val="single" w:sz="4" w:space="0" w:color="000000"/>
              <w:left w:val="single" w:sz="4" w:space="0" w:color="000000"/>
              <w:bottom w:val="single" w:sz="4" w:space="0" w:color="000000"/>
              <w:right w:val="single" w:sz="4" w:space="0" w:color="000000"/>
            </w:tcBorders>
          </w:tcPr>
          <w:p w14:paraId="433A30B4" w14:textId="77777777" w:rsidR="00BA454E" w:rsidRPr="00BE4144" w:rsidRDefault="00BA454E" w:rsidP="00AD6872">
            <w:pPr>
              <w:snapToGrid w:val="0"/>
              <w:jc w:val="center"/>
            </w:pPr>
            <w:r w:rsidRPr="00BE4144">
              <w:t xml:space="preserve">Viso sutarties laikotarpio </w:t>
            </w:r>
          </w:p>
          <w:p w14:paraId="2A6B4508" w14:textId="77777777" w:rsidR="00BA454E" w:rsidRPr="00BE4144" w:rsidRDefault="00BA454E" w:rsidP="00AD6872">
            <w:pPr>
              <w:snapToGrid w:val="0"/>
              <w:jc w:val="center"/>
            </w:pPr>
            <w:r w:rsidRPr="00BE4144">
              <w:t xml:space="preserve">(36 mėn) </w:t>
            </w:r>
          </w:p>
          <w:p w14:paraId="7043FD00" w14:textId="77777777" w:rsidR="00BA454E" w:rsidRPr="00BE4144" w:rsidRDefault="00BA454E" w:rsidP="00AD6872">
            <w:pPr>
              <w:snapToGrid w:val="0"/>
              <w:jc w:val="center"/>
            </w:pPr>
            <w:r w:rsidRPr="00BE4144">
              <w:t xml:space="preserve">kaina </w:t>
            </w:r>
          </w:p>
        </w:tc>
        <w:tc>
          <w:tcPr>
            <w:tcW w:w="1701" w:type="dxa"/>
            <w:tcBorders>
              <w:top w:val="single" w:sz="4" w:space="0" w:color="000000"/>
              <w:left w:val="single" w:sz="4" w:space="0" w:color="000000"/>
              <w:bottom w:val="single" w:sz="4" w:space="0" w:color="000000"/>
              <w:right w:val="single" w:sz="4" w:space="0" w:color="000000"/>
            </w:tcBorders>
          </w:tcPr>
          <w:p w14:paraId="7B4DD292" w14:textId="77777777" w:rsidR="00BA454E" w:rsidRPr="00BE4144" w:rsidRDefault="00BA454E" w:rsidP="00AD6872">
            <w:pPr>
              <w:snapToGrid w:val="0"/>
              <w:jc w:val="center"/>
            </w:pPr>
            <w:r w:rsidRPr="00BE4144">
              <w:t xml:space="preserve">Viso sutarties laikotarpio </w:t>
            </w:r>
          </w:p>
          <w:p w14:paraId="739428B1" w14:textId="77777777" w:rsidR="00BA454E" w:rsidRPr="00BE4144" w:rsidRDefault="00BA454E" w:rsidP="00AD6872">
            <w:pPr>
              <w:snapToGrid w:val="0"/>
              <w:jc w:val="center"/>
            </w:pPr>
            <w:r w:rsidRPr="00BE4144">
              <w:t xml:space="preserve">(36 mėn) </w:t>
            </w:r>
          </w:p>
          <w:p w14:paraId="15E9FFAC" w14:textId="77777777" w:rsidR="00BA454E" w:rsidRPr="00BE4144" w:rsidRDefault="00BA454E" w:rsidP="00AD6872">
            <w:pPr>
              <w:snapToGrid w:val="0"/>
              <w:jc w:val="center"/>
            </w:pPr>
            <w:r w:rsidRPr="00BE4144">
              <w:t>kaina su PVM</w:t>
            </w:r>
          </w:p>
        </w:tc>
      </w:tr>
      <w:tr w:rsidR="00BA454E" w:rsidRPr="00BE4144" w14:paraId="379EF5C7" w14:textId="77777777" w:rsidTr="00AD6872">
        <w:tc>
          <w:tcPr>
            <w:tcW w:w="850" w:type="dxa"/>
            <w:tcBorders>
              <w:top w:val="single" w:sz="4" w:space="0" w:color="000000"/>
              <w:left w:val="single" w:sz="4" w:space="0" w:color="000000"/>
              <w:bottom w:val="single" w:sz="4" w:space="0" w:color="000000"/>
            </w:tcBorders>
          </w:tcPr>
          <w:p w14:paraId="641B26AD" w14:textId="77777777" w:rsidR="00BA454E" w:rsidRPr="00BE4144" w:rsidRDefault="00BA454E" w:rsidP="00AD6872">
            <w:pPr>
              <w:snapToGrid w:val="0"/>
              <w:jc w:val="center"/>
              <w:rPr>
                <w:i/>
                <w:iCs/>
              </w:rPr>
            </w:pPr>
            <w:r w:rsidRPr="00BE4144">
              <w:rPr>
                <w:i/>
                <w:iCs/>
              </w:rPr>
              <w:lastRenderedPageBreak/>
              <w:t>1</w:t>
            </w:r>
          </w:p>
        </w:tc>
        <w:tc>
          <w:tcPr>
            <w:tcW w:w="2404" w:type="dxa"/>
            <w:tcBorders>
              <w:top w:val="single" w:sz="4" w:space="0" w:color="000000"/>
              <w:left w:val="single" w:sz="4" w:space="0" w:color="000000"/>
              <w:bottom w:val="single" w:sz="4" w:space="0" w:color="000000"/>
            </w:tcBorders>
          </w:tcPr>
          <w:p w14:paraId="00A7ADDE" w14:textId="77777777" w:rsidR="00BA454E" w:rsidRPr="00BE4144" w:rsidRDefault="00BA454E" w:rsidP="00AD6872">
            <w:pPr>
              <w:snapToGrid w:val="0"/>
              <w:jc w:val="center"/>
              <w:rPr>
                <w:i/>
                <w:iCs/>
              </w:rPr>
            </w:pPr>
            <w:r w:rsidRPr="00BE4144">
              <w:rPr>
                <w:i/>
                <w:iCs/>
              </w:rPr>
              <w:t>2</w:t>
            </w:r>
          </w:p>
        </w:tc>
        <w:tc>
          <w:tcPr>
            <w:tcW w:w="1417" w:type="dxa"/>
            <w:tcBorders>
              <w:top w:val="single" w:sz="4" w:space="0" w:color="000000"/>
              <w:left w:val="single" w:sz="4" w:space="0" w:color="000000"/>
              <w:bottom w:val="single" w:sz="4" w:space="0" w:color="000000"/>
            </w:tcBorders>
          </w:tcPr>
          <w:p w14:paraId="3BC5CA28" w14:textId="77777777" w:rsidR="00BA454E" w:rsidRPr="00BE4144" w:rsidRDefault="00BA454E" w:rsidP="00AD6872">
            <w:pPr>
              <w:snapToGrid w:val="0"/>
              <w:jc w:val="center"/>
              <w:rPr>
                <w:i/>
                <w:iCs/>
              </w:rPr>
            </w:pPr>
            <w:r w:rsidRPr="00BE4144">
              <w:rPr>
                <w:i/>
                <w:iCs/>
              </w:rPr>
              <w:t>3</w:t>
            </w:r>
          </w:p>
        </w:tc>
        <w:tc>
          <w:tcPr>
            <w:tcW w:w="1701" w:type="dxa"/>
            <w:tcBorders>
              <w:top w:val="single" w:sz="4" w:space="0" w:color="000000"/>
              <w:left w:val="single" w:sz="4" w:space="0" w:color="000000"/>
              <w:bottom w:val="single" w:sz="4" w:space="0" w:color="000000"/>
            </w:tcBorders>
          </w:tcPr>
          <w:p w14:paraId="2DE93654" w14:textId="77777777" w:rsidR="00BA454E" w:rsidRPr="00BE4144" w:rsidRDefault="00BA454E" w:rsidP="00AD6872">
            <w:pPr>
              <w:snapToGrid w:val="0"/>
              <w:jc w:val="center"/>
              <w:rPr>
                <w:i/>
                <w:iCs/>
              </w:rPr>
            </w:pPr>
            <w:r w:rsidRPr="00BE4144">
              <w:rPr>
                <w:i/>
                <w:iCs/>
              </w:rPr>
              <w:t>4</w:t>
            </w:r>
          </w:p>
        </w:tc>
        <w:tc>
          <w:tcPr>
            <w:tcW w:w="1701" w:type="dxa"/>
            <w:tcBorders>
              <w:top w:val="single" w:sz="4" w:space="0" w:color="000000"/>
              <w:left w:val="single" w:sz="4" w:space="0" w:color="000000"/>
              <w:bottom w:val="single" w:sz="4" w:space="0" w:color="000000"/>
              <w:right w:val="single" w:sz="4" w:space="0" w:color="000000"/>
            </w:tcBorders>
          </w:tcPr>
          <w:p w14:paraId="66D5F2A1" w14:textId="77777777" w:rsidR="00BA454E" w:rsidRPr="00BE4144" w:rsidRDefault="00BA454E" w:rsidP="00AD6872">
            <w:pPr>
              <w:snapToGrid w:val="0"/>
              <w:jc w:val="center"/>
              <w:rPr>
                <w:i/>
                <w:iCs/>
              </w:rPr>
            </w:pPr>
            <w:r w:rsidRPr="00BE4144">
              <w:rPr>
                <w:i/>
                <w:iCs/>
              </w:rPr>
              <w:t>5</w:t>
            </w:r>
          </w:p>
        </w:tc>
        <w:tc>
          <w:tcPr>
            <w:tcW w:w="1701" w:type="dxa"/>
            <w:tcBorders>
              <w:top w:val="single" w:sz="4" w:space="0" w:color="000000"/>
              <w:left w:val="single" w:sz="4" w:space="0" w:color="000000"/>
              <w:bottom w:val="single" w:sz="4" w:space="0" w:color="000000"/>
              <w:right w:val="single" w:sz="4" w:space="0" w:color="000000"/>
            </w:tcBorders>
          </w:tcPr>
          <w:p w14:paraId="38C9FA95" w14:textId="77777777" w:rsidR="00BA454E" w:rsidRPr="00BE4144" w:rsidRDefault="00BA454E" w:rsidP="00AD6872">
            <w:pPr>
              <w:snapToGrid w:val="0"/>
              <w:jc w:val="center"/>
              <w:rPr>
                <w:i/>
                <w:iCs/>
              </w:rPr>
            </w:pPr>
            <w:r w:rsidRPr="00BE4144">
              <w:rPr>
                <w:i/>
                <w:iCs/>
              </w:rPr>
              <w:t>6</w:t>
            </w:r>
          </w:p>
        </w:tc>
      </w:tr>
      <w:tr w:rsidR="006438EF" w:rsidRPr="00E777CE" w14:paraId="3CEB4119" w14:textId="77777777" w:rsidTr="005B4D07">
        <w:tc>
          <w:tcPr>
            <w:tcW w:w="850" w:type="dxa"/>
            <w:tcBorders>
              <w:top w:val="single" w:sz="4" w:space="0" w:color="000000"/>
              <w:left w:val="single" w:sz="4" w:space="0" w:color="000000"/>
              <w:bottom w:val="single" w:sz="4" w:space="0" w:color="000000"/>
            </w:tcBorders>
          </w:tcPr>
          <w:p w14:paraId="6847B05A" w14:textId="77777777" w:rsidR="006438EF" w:rsidRPr="00BD6076" w:rsidRDefault="006438EF" w:rsidP="006438EF">
            <w:pPr>
              <w:snapToGrid w:val="0"/>
              <w:jc w:val="center"/>
              <w:rPr>
                <w:b/>
                <w:bCs/>
              </w:rPr>
            </w:pPr>
            <w:r w:rsidRPr="00BD6076">
              <w:rPr>
                <w:b/>
                <w:bCs/>
              </w:rPr>
              <w:t>1.</w:t>
            </w:r>
          </w:p>
        </w:tc>
        <w:tc>
          <w:tcPr>
            <w:tcW w:w="2404" w:type="dxa"/>
            <w:tcBorders>
              <w:top w:val="single" w:sz="4" w:space="0" w:color="000000"/>
              <w:left w:val="single" w:sz="4" w:space="0" w:color="000000"/>
              <w:bottom w:val="single" w:sz="4" w:space="0" w:color="000000"/>
            </w:tcBorders>
          </w:tcPr>
          <w:p w14:paraId="21455D77" w14:textId="12126DF3" w:rsidR="006438EF" w:rsidRPr="00BD6076" w:rsidRDefault="006438EF" w:rsidP="006438EF">
            <w:pPr>
              <w:snapToGrid w:val="0"/>
              <w:rPr>
                <w:b/>
                <w:bCs/>
                <w:i/>
                <w:iCs/>
                <w:highlight w:val="yellow"/>
              </w:rPr>
            </w:pPr>
            <w:r w:rsidRPr="00BD6076">
              <w:rPr>
                <w:b/>
                <w:bCs/>
                <w:i/>
                <w:iCs/>
              </w:rPr>
              <w:t>Virtualios tarnybinės stotys, jų priežiūra bei perkėlimas į Tiekėjo duomenų centrą</w:t>
            </w:r>
          </w:p>
        </w:tc>
        <w:tc>
          <w:tcPr>
            <w:tcW w:w="1417" w:type="dxa"/>
            <w:tcBorders>
              <w:top w:val="single" w:sz="4" w:space="0" w:color="000000"/>
              <w:left w:val="single" w:sz="4" w:space="0" w:color="000000"/>
              <w:bottom w:val="single" w:sz="4" w:space="0" w:color="000000"/>
            </w:tcBorders>
            <w:vAlign w:val="center"/>
          </w:tcPr>
          <w:p w14:paraId="7D1F5FDD" w14:textId="53A2E34F" w:rsidR="006438EF" w:rsidRPr="0053414D" w:rsidRDefault="006438EF" w:rsidP="006438EF">
            <w:pPr>
              <w:snapToGrid w:val="0"/>
              <w:jc w:val="right"/>
              <w:rPr>
                <w:szCs w:val="24"/>
              </w:rPr>
            </w:pPr>
            <w:r w:rsidRPr="0053414D">
              <w:rPr>
                <w:szCs w:val="24"/>
              </w:rPr>
              <w:t>1030,00</w:t>
            </w:r>
          </w:p>
        </w:tc>
        <w:tc>
          <w:tcPr>
            <w:tcW w:w="1701" w:type="dxa"/>
            <w:tcBorders>
              <w:top w:val="single" w:sz="4" w:space="0" w:color="000000"/>
              <w:left w:val="single" w:sz="4" w:space="0" w:color="000000"/>
              <w:bottom w:val="single" w:sz="4" w:space="0" w:color="000000"/>
            </w:tcBorders>
            <w:vAlign w:val="center"/>
          </w:tcPr>
          <w:p w14:paraId="37ADA5FC" w14:textId="4DDA81FD" w:rsidR="006438EF" w:rsidRPr="0053414D" w:rsidRDefault="006438EF" w:rsidP="006438EF">
            <w:pPr>
              <w:snapToGrid w:val="0"/>
              <w:jc w:val="right"/>
              <w:rPr>
                <w:szCs w:val="24"/>
              </w:rPr>
            </w:pPr>
            <w:r w:rsidRPr="0053414D">
              <w:rPr>
                <w:szCs w:val="24"/>
              </w:rPr>
              <w:t>1246,30</w:t>
            </w:r>
          </w:p>
        </w:tc>
        <w:tc>
          <w:tcPr>
            <w:tcW w:w="1701" w:type="dxa"/>
            <w:tcBorders>
              <w:top w:val="single" w:sz="4" w:space="0" w:color="000000"/>
              <w:left w:val="single" w:sz="4" w:space="0" w:color="000000"/>
              <w:bottom w:val="single" w:sz="4" w:space="0" w:color="000000"/>
              <w:right w:val="single" w:sz="4" w:space="0" w:color="000000"/>
            </w:tcBorders>
            <w:vAlign w:val="center"/>
          </w:tcPr>
          <w:p w14:paraId="1BC58266" w14:textId="17C4A67B" w:rsidR="006438EF" w:rsidRPr="0053414D" w:rsidRDefault="006438EF" w:rsidP="006438EF">
            <w:pPr>
              <w:snapToGrid w:val="0"/>
              <w:jc w:val="right"/>
              <w:rPr>
                <w:szCs w:val="24"/>
              </w:rPr>
            </w:pPr>
            <w:r w:rsidRPr="0053414D">
              <w:rPr>
                <w:szCs w:val="24"/>
              </w:rPr>
              <w:t>37080,00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03285255" w14:textId="54EAC6D3" w:rsidR="006438EF" w:rsidRPr="0053414D" w:rsidRDefault="006438EF" w:rsidP="006438EF">
            <w:pPr>
              <w:snapToGrid w:val="0"/>
              <w:jc w:val="right"/>
              <w:rPr>
                <w:szCs w:val="24"/>
              </w:rPr>
            </w:pPr>
            <w:r w:rsidRPr="0053414D">
              <w:rPr>
                <w:szCs w:val="24"/>
              </w:rPr>
              <w:t>44866,80</w:t>
            </w:r>
          </w:p>
        </w:tc>
      </w:tr>
      <w:tr w:rsidR="006438EF" w:rsidRPr="00E777CE" w14:paraId="66E3133A" w14:textId="77777777" w:rsidTr="005B4D07">
        <w:tc>
          <w:tcPr>
            <w:tcW w:w="850" w:type="dxa"/>
            <w:tcBorders>
              <w:top w:val="single" w:sz="4" w:space="0" w:color="000000"/>
              <w:left w:val="single" w:sz="4" w:space="0" w:color="000000"/>
              <w:bottom w:val="single" w:sz="4" w:space="0" w:color="000000"/>
            </w:tcBorders>
          </w:tcPr>
          <w:p w14:paraId="282D3B18" w14:textId="77777777" w:rsidR="006438EF" w:rsidRPr="00BD6076" w:rsidRDefault="006438EF" w:rsidP="006438EF">
            <w:pPr>
              <w:snapToGrid w:val="0"/>
              <w:jc w:val="center"/>
              <w:rPr>
                <w:b/>
                <w:bCs/>
              </w:rPr>
            </w:pPr>
            <w:r w:rsidRPr="00BD6076">
              <w:rPr>
                <w:b/>
                <w:bCs/>
              </w:rPr>
              <w:t>2.</w:t>
            </w:r>
          </w:p>
        </w:tc>
        <w:tc>
          <w:tcPr>
            <w:tcW w:w="2404" w:type="dxa"/>
            <w:tcBorders>
              <w:top w:val="single" w:sz="4" w:space="0" w:color="000000"/>
              <w:left w:val="single" w:sz="4" w:space="0" w:color="000000"/>
              <w:bottom w:val="single" w:sz="4" w:space="0" w:color="000000"/>
            </w:tcBorders>
          </w:tcPr>
          <w:p w14:paraId="6A40DE7C" w14:textId="77777777" w:rsidR="006438EF" w:rsidRPr="00BD6076" w:rsidRDefault="006438EF" w:rsidP="006438EF">
            <w:pPr>
              <w:snapToGrid w:val="0"/>
              <w:rPr>
                <w:b/>
                <w:bCs/>
                <w:i/>
                <w:iCs/>
              </w:rPr>
            </w:pPr>
            <w:r w:rsidRPr="00BD6076">
              <w:rPr>
                <w:b/>
                <w:bCs/>
                <w:i/>
                <w:iCs/>
              </w:rPr>
              <w:t>Fiziniai serveriai</w:t>
            </w:r>
          </w:p>
        </w:tc>
        <w:tc>
          <w:tcPr>
            <w:tcW w:w="1417" w:type="dxa"/>
            <w:tcBorders>
              <w:top w:val="single" w:sz="4" w:space="0" w:color="000000"/>
              <w:left w:val="single" w:sz="4" w:space="0" w:color="000000"/>
              <w:bottom w:val="single" w:sz="4" w:space="0" w:color="000000"/>
            </w:tcBorders>
            <w:vAlign w:val="center"/>
          </w:tcPr>
          <w:p w14:paraId="55A421EC" w14:textId="1DEDA2E1" w:rsidR="006438EF" w:rsidRPr="0053414D" w:rsidRDefault="006438EF" w:rsidP="006438EF">
            <w:pPr>
              <w:snapToGrid w:val="0"/>
              <w:jc w:val="right"/>
              <w:rPr>
                <w:szCs w:val="24"/>
              </w:rPr>
            </w:pPr>
            <w:r w:rsidRPr="0053414D">
              <w:rPr>
                <w:szCs w:val="24"/>
              </w:rPr>
              <w:t>273,00</w:t>
            </w:r>
          </w:p>
        </w:tc>
        <w:tc>
          <w:tcPr>
            <w:tcW w:w="1701" w:type="dxa"/>
            <w:tcBorders>
              <w:top w:val="single" w:sz="4" w:space="0" w:color="000000"/>
              <w:left w:val="single" w:sz="4" w:space="0" w:color="000000"/>
              <w:bottom w:val="single" w:sz="4" w:space="0" w:color="000000"/>
            </w:tcBorders>
            <w:vAlign w:val="center"/>
          </w:tcPr>
          <w:p w14:paraId="14B643A3" w14:textId="563FF6FE" w:rsidR="006438EF" w:rsidRPr="0053414D" w:rsidRDefault="006438EF" w:rsidP="006438EF">
            <w:pPr>
              <w:snapToGrid w:val="0"/>
              <w:jc w:val="right"/>
              <w:rPr>
                <w:szCs w:val="24"/>
              </w:rPr>
            </w:pPr>
            <w:r w:rsidRPr="0053414D">
              <w:rPr>
                <w:szCs w:val="24"/>
              </w:rPr>
              <w:t>330,33</w:t>
            </w:r>
          </w:p>
        </w:tc>
        <w:tc>
          <w:tcPr>
            <w:tcW w:w="1701" w:type="dxa"/>
            <w:tcBorders>
              <w:top w:val="single" w:sz="4" w:space="0" w:color="000000"/>
              <w:left w:val="single" w:sz="4" w:space="0" w:color="000000"/>
              <w:bottom w:val="single" w:sz="4" w:space="0" w:color="000000"/>
              <w:right w:val="single" w:sz="4" w:space="0" w:color="000000"/>
            </w:tcBorders>
            <w:vAlign w:val="center"/>
          </w:tcPr>
          <w:p w14:paraId="2F4D8315" w14:textId="675178EA" w:rsidR="006438EF" w:rsidRPr="0053414D" w:rsidRDefault="006438EF" w:rsidP="006438EF">
            <w:pPr>
              <w:snapToGrid w:val="0"/>
              <w:jc w:val="right"/>
              <w:rPr>
                <w:szCs w:val="24"/>
              </w:rPr>
            </w:pPr>
            <w:r w:rsidRPr="0053414D">
              <w:rPr>
                <w:szCs w:val="24"/>
              </w:rPr>
              <w:t>9828,00</w:t>
            </w:r>
          </w:p>
        </w:tc>
        <w:tc>
          <w:tcPr>
            <w:tcW w:w="1701" w:type="dxa"/>
            <w:tcBorders>
              <w:top w:val="single" w:sz="4" w:space="0" w:color="000000"/>
              <w:left w:val="single" w:sz="4" w:space="0" w:color="000000"/>
              <w:bottom w:val="single" w:sz="4" w:space="0" w:color="000000"/>
              <w:right w:val="single" w:sz="4" w:space="0" w:color="000000"/>
            </w:tcBorders>
            <w:vAlign w:val="center"/>
          </w:tcPr>
          <w:p w14:paraId="4BAA7F51" w14:textId="06674F1B" w:rsidR="006438EF" w:rsidRPr="0053414D" w:rsidRDefault="006438EF" w:rsidP="006438EF">
            <w:pPr>
              <w:snapToGrid w:val="0"/>
              <w:jc w:val="right"/>
              <w:rPr>
                <w:szCs w:val="24"/>
              </w:rPr>
            </w:pPr>
            <w:r w:rsidRPr="0053414D">
              <w:rPr>
                <w:szCs w:val="24"/>
              </w:rPr>
              <w:t>11891,88</w:t>
            </w:r>
          </w:p>
        </w:tc>
      </w:tr>
      <w:tr w:rsidR="006438EF" w:rsidRPr="00E777CE" w14:paraId="62DF465D" w14:textId="77777777" w:rsidTr="005B4D07">
        <w:tc>
          <w:tcPr>
            <w:tcW w:w="850" w:type="dxa"/>
            <w:tcBorders>
              <w:top w:val="single" w:sz="4" w:space="0" w:color="000000"/>
              <w:left w:val="single" w:sz="4" w:space="0" w:color="000000"/>
              <w:bottom w:val="single" w:sz="4" w:space="0" w:color="000000"/>
            </w:tcBorders>
          </w:tcPr>
          <w:p w14:paraId="306578E1" w14:textId="77777777" w:rsidR="006438EF" w:rsidRPr="00BD6076" w:rsidRDefault="006438EF" w:rsidP="006438EF">
            <w:pPr>
              <w:snapToGrid w:val="0"/>
              <w:jc w:val="center"/>
              <w:rPr>
                <w:b/>
              </w:rPr>
            </w:pPr>
            <w:r w:rsidRPr="00BD6076">
              <w:rPr>
                <w:b/>
              </w:rPr>
              <w:t>3.</w:t>
            </w:r>
          </w:p>
        </w:tc>
        <w:tc>
          <w:tcPr>
            <w:tcW w:w="2404" w:type="dxa"/>
            <w:tcBorders>
              <w:top w:val="single" w:sz="4" w:space="0" w:color="000000"/>
              <w:left w:val="single" w:sz="4" w:space="0" w:color="000000"/>
              <w:bottom w:val="single" w:sz="4" w:space="0" w:color="000000"/>
            </w:tcBorders>
          </w:tcPr>
          <w:p w14:paraId="3FDB1D4A" w14:textId="6E819948" w:rsidR="006438EF" w:rsidRPr="00BD6076" w:rsidRDefault="006438EF" w:rsidP="006438EF">
            <w:pPr>
              <w:snapToGrid w:val="0"/>
              <w:jc w:val="both"/>
              <w:rPr>
                <w:b/>
                <w:bCs/>
                <w:i/>
                <w:iCs/>
              </w:rPr>
            </w:pPr>
            <w:r w:rsidRPr="00BD6076">
              <w:rPr>
                <w:b/>
                <w:bCs/>
                <w:i/>
                <w:iCs/>
              </w:rPr>
              <w:t>Programinė įrangą</w:t>
            </w:r>
          </w:p>
        </w:tc>
        <w:tc>
          <w:tcPr>
            <w:tcW w:w="1417" w:type="dxa"/>
            <w:tcBorders>
              <w:top w:val="single" w:sz="4" w:space="0" w:color="000000"/>
              <w:left w:val="single" w:sz="4" w:space="0" w:color="000000"/>
              <w:bottom w:val="single" w:sz="4" w:space="0" w:color="000000"/>
            </w:tcBorders>
            <w:vAlign w:val="center"/>
          </w:tcPr>
          <w:p w14:paraId="53FF79A5" w14:textId="50D69E3A" w:rsidR="006438EF" w:rsidRPr="0053414D" w:rsidRDefault="006438EF" w:rsidP="006438EF">
            <w:pPr>
              <w:snapToGrid w:val="0"/>
              <w:jc w:val="right"/>
              <w:rPr>
                <w:szCs w:val="24"/>
              </w:rPr>
            </w:pPr>
            <w:r w:rsidRPr="0053414D">
              <w:rPr>
                <w:szCs w:val="24"/>
              </w:rPr>
              <w:t>138,00</w:t>
            </w:r>
          </w:p>
        </w:tc>
        <w:tc>
          <w:tcPr>
            <w:tcW w:w="1701" w:type="dxa"/>
            <w:tcBorders>
              <w:top w:val="single" w:sz="4" w:space="0" w:color="000000"/>
              <w:left w:val="single" w:sz="4" w:space="0" w:color="000000"/>
              <w:bottom w:val="single" w:sz="4" w:space="0" w:color="000000"/>
            </w:tcBorders>
            <w:vAlign w:val="center"/>
          </w:tcPr>
          <w:p w14:paraId="0AEAA003" w14:textId="5CB6DE02" w:rsidR="006438EF" w:rsidRPr="0053414D" w:rsidRDefault="006438EF" w:rsidP="006438EF">
            <w:pPr>
              <w:snapToGrid w:val="0"/>
              <w:jc w:val="right"/>
              <w:rPr>
                <w:szCs w:val="24"/>
              </w:rPr>
            </w:pPr>
            <w:r w:rsidRPr="0053414D">
              <w:rPr>
                <w:szCs w:val="24"/>
              </w:rPr>
              <w:t>166,98</w:t>
            </w:r>
          </w:p>
        </w:tc>
        <w:tc>
          <w:tcPr>
            <w:tcW w:w="1701" w:type="dxa"/>
            <w:tcBorders>
              <w:top w:val="single" w:sz="4" w:space="0" w:color="000000"/>
              <w:left w:val="single" w:sz="4" w:space="0" w:color="000000"/>
              <w:bottom w:val="single" w:sz="4" w:space="0" w:color="000000"/>
              <w:right w:val="single" w:sz="4" w:space="0" w:color="000000"/>
            </w:tcBorders>
            <w:vAlign w:val="center"/>
          </w:tcPr>
          <w:p w14:paraId="66094A3C" w14:textId="69D17915" w:rsidR="006438EF" w:rsidRPr="0053414D" w:rsidRDefault="006438EF" w:rsidP="006438EF">
            <w:pPr>
              <w:snapToGrid w:val="0"/>
              <w:jc w:val="right"/>
              <w:rPr>
                <w:szCs w:val="24"/>
              </w:rPr>
            </w:pPr>
            <w:r w:rsidRPr="0053414D">
              <w:rPr>
                <w:szCs w:val="24"/>
              </w:rPr>
              <w:t>4968,00</w:t>
            </w:r>
          </w:p>
        </w:tc>
        <w:tc>
          <w:tcPr>
            <w:tcW w:w="1701" w:type="dxa"/>
            <w:tcBorders>
              <w:top w:val="single" w:sz="4" w:space="0" w:color="000000"/>
              <w:left w:val="single" w:sz="4" w:space="0" w:color="000000"/>
              <w:bottom w:val="single" w:sz="4" w:space="0" w:color="000000"/>
              <w:right w:val="single" w:sz="4" w:space="0" w:color="000000"/>
            </w:tcBorders>
            <w:vAlign w:val="center"/>
          </w:tcPr>
          <w:p w14:paraId="0D71D404" w14:textId="56715586" w:rsidR="006438EF" w:rsidRPr="0053414D" w:rsidRDefault="006438EF" w:rsidP="006438EF">
            <w:pPr>
              <w:snapToGrid w:val="0"/>
              <w:jc w:val="right"/>
              <w:rPr>
                <w:szCs w:val="24"/>
              </w:rPr>
            </w:pPr>
            <w:r w:rsidRPr="0053414D">
              <w:rPr>
                <w:szCs w:val="24"/>
              </w:rPr>
              <w:t>6011,28</w:t>
            </w:r>
          </w:p>
        </w:tc>
      </w:tr>
      <w:tr w:rsidR="006438EF" w:rsidRPr="00BE4144" w14:paraId="1D9BE4B8" w14:textId="77777777" w:rsidTr="00217F27">
        <w:tc>
          <w:tcPr>
            <w:tcW w:w="850" w:type="dxa"/>
            <w:tcBorders>
              <w:top w:val="single" w:sz="4" w:space="0" w:color="000000"/>
              <w:left w:val="single" w:sz="4" w:space="0" w:color="000000"/>
              <w:bottom w:val="single" w:sz="4" w:space="0" w:color="000000"/>
            </w:tcBorders>
          </w:tcPr>
          <w:p w14:paraId="2A9B3E5F" w14:textId="77777777" w:rsidR="006438EF" w:rsidRPr="00BE4144" w:rsidRDefault="006438EF" w:rsidP="006438EF">
            <w:pPr>
              <w:snapToGrid w:val="0"/>
              <w:jc w:val="center"/>
            </w:pPr>
          </w:p>
        </w:tc>
        <w:tc>
          <w:tcPr>
            <w:tcW w:w="2404" w:type="dxa"/>
            <w:tcBorders>
              <w:top w:val="single" w:sz="4" w:space="0" w:color="000000"/>
              <w:left w:val="single" w:sz="4" w:space="0" w:color="000000"/>
              <w:bottom w:val="single" w:sz="4" w:space="0" w:color="000000"/>
            </w:tcBorders>
          </w:tcPr>
          <w:p w14:paraId="20B47B29" w14:textId="77777777" w:rsidR="006438EF" w:rsidRPr="00BE4144" w:rsidRDefault="006438EF" w:rsidP="006438EF">
            <w:pPr>
              <w:snapToGrid w:val="0"/>
              <w:jc w:val="right"/>
              <w:rPr>
                <w:b/>
                <w:bCs/>
                <w:i/>
                <w:iCs/>
              </w:rPr>
            </w:pPr>
            <w:r w:rsidRPr="00BE4144">
              <w:rPr>
                <w:b/>
                <w:bCs/>
                <w:i/>
                <w:iCs/>
              </w:rPr>
              <w:t>VISO:</w:t>
            </w:r>
          </w:p>
        </w:tc>
        <w:tc>
          <w:tcPr>
            <w:tcW w:w="1417" w:type="dxa"/>
            <w:tcBorders>
              <w:top w:val="single" w:sz="4" w:space="0" w:color="000000"/>
              <w:left w:val="single" w:sz="4" w:space="0" w:color="000000"/>
              <w:bottom w:val="single" w:sz="4" w:space="0" w:color="000000"/>
            </w:tcBorders>
            <w:vAlign w:val="bottom"/>
          </w:tcPr>
          <w:p w14:paraId="46E593A9" w14:textId="4FDBC349" w:rsidR="006438EF" w:rsidRPr="0053414D" w:rsidRDefault="006438EF" w:rsidP="006438EF">
            <w:pPr>
              <w:snapToGrid w:val="0"/>
              <w:jc w:val="right"/>
              <w:rPr>
                <w:b/>
                <w:szCs w:val="24"/>
                <w:lang w:val="en-US"/>
              </w:rPr>
            </w:pPr>
            <w:r w:rsidRPr="0053414D">
              <w:rPr>
                <w:b/>
                <w:szCs w:val="24"/>
              </w:rPr>
              <w:t>1441,00</w:t>
            </w:r>
          </w:p>
        </w:tc>
        <w:tc>
          <w:tcPr>
            <w:tcW w:w="1701" w:type="dxa"/>
            <w:tcBorders>
              <w:top w:val="single" w:sz="4" w:space="0" w:color="000000"/>
              <w:left w:val="single" w:sz="4" w:space="0" w:color="000000"/>
              <w:bottom w:val="single" w:sz="4" w:space="0" w:color="000000"/>
            </w:tcBorders>
            <w:vAlign w:val="bottom"/>
          </w:tcPr>
          <w:p w14:paraId="705E83F9" w14:textId="48E017EF" w:rsidR="006438EF" w:rsidRPr="0053414D" w:rsidRDefault="006438EF" w:rsidP="006438EF">
            <w:pPr>
              <w:snapToGrid w:val="0"/>
              <w:jc w:val="right"/>
              <w:rPr>
                <w:b/>
                <w:szCs w:val="24"/>
              </w:rPr>
            </w:pPr>
            <w:r w:rsidRPr="0053414D">
              <w:rPr>
                <w:b/>
                <w:szCs w:val="24"/>
              </w:rPr>
              <w:t>1743,61</w:t>
            </w:r>
          </w:p>
        </w:tc>
        <w:tc>
          <w:tcPr>
            <w:tcW w:w="1701" w:type="dxa"/>
            <w:tcBorders>
              <w:top w:val="single" w:sz="4" w:space="0" w:color="000000"/>
              <w:left w:val="single" w:sz="4" w:space="0" w:color="000000"/>
              <w:bottom w:val="single" w:sz="4" w:space="0" w:color="000000"/>
              <w:right w:val="single" w:sz="4" w:space="0" w:color="000000"/>
            </w:tcBorders>
            <w:vAlign w:val="bottom"/>
          </w:tcPr>
          <w:p w14:paraId="74F9CF88" w14:textId="3640A1FF" w:rsidR="006438EF" w:rsidRPr="0053414D" w:rsidRDefault="006438EF" w:rsidP="006438EF">
            <w:pPr>
              <w:snapToGrid w:val="0"/>
              <w:jc w:val="right"/>
              <w:rPr>
                <w:b/>
                <w:szCs w:val="24"/>
              </w:rPr>
            </w:pPr>
            <w:r w:rsidRPr="0053414D">
              <w:rPr>
                <w:b/>
                <w:szCs w:val="24"/>
              </w:rPr>
              <w:t>51876,00</w:t>
            </w:r>
          </w:p>
        </w:tc>
        <w:tc>
          <w:tcPr>
            <w:tcW w:w="1701" w:type="dxa"/>
            <w:tcBorders>
              <w:top w:val="single" w:sz="4" w:space="0" w:color="000000"/>
              <w:left w:val="single" w:sz="4" w:space="0" w:color="000000"/>
              <w:bottom w:val="single" w:sz="4" w:space="0" w:color="000000"/>
              <w:right w:val="single" w:sz="4" w:space="0" w:color="000000"/>
            </w:tcBorders>
            <w:vAlign w:val="bottom"/>
          </w:tcPr>
          <w:p w14:paraId="2E9B79C9" w14:textId="09757FFB" w:rsidR="006438EF" w:rsidRPr="0053414D" w:rsidRDefault="006438EF" w:rsidP="006438EF">
            <w:pPr>
              <w:snapToGrid w:val="0"/>
              <w:jc w:val="right"/>
              <w:rPr>
                <w:b/>
                <w:szCs w:val="24"/>
              </w:rPr>
            </w:pPr>
            <w:r w:rsidRPr="0053414D">
              <w:rPr>
                <w:b/>
                <w:szCs w:val="24"/>
              </w:rPr>
              <w:t>62769,96</w:t>
            </w:r>
          </w:p>
        </w:tc>
      </w:tr>
    </w:tbl>
    <w:p w14:paraId="00A23260" w14:textId="77777777" w:rsidR="00BA454E" w:rsidRPr="00BE4144" w:rsidRDefault="00BA454E" w:rsidP="00BA454E">
      <w:pPr>
        <w:jc w:val="both"/>
      </w:pPr>
    </w:p>
    <w:p w14:paraId="697343F2" w14:textId="77777777" w:rsidR="00BA454E" w:rsidRPr="00BE4144" w:rsidRDefault="00BA454E" w:rsidP="00BA454E">
      <w:pPr>
        <w:jc w:val="both"/>
      </w:pPr>
    </w:p>
    <w:p w14:paraId="0602882A" w14:textId="77777777" w:rsidR="00BA454E" w:rsidRPr="00C13B68" w:rsidRDefault="00BA454E" w:rsidP="00BA454E">
      <w:pPr>
        <w:jc w:val="both"/>
        <w:rPr>
          <w:i/>
        </w:rPr>
      </w:pPr>
      <w:r w:rsidRPr="00C13B68">
        <w:rPr>
          <w:i/>
        </w:rPr>
        <w:t>Pastaba:</w:t>
      </w:r>
    </w:p>
    <w:p w14:paraId="2A2E6BC1" w14:textId="77777777" w:rsidR="00BA454E" w:rsidRPr="00C13B68" w:rsidRDefault="00BA454E" w:rsidP="00BA454E">
      <w:pPr>
        <w:jc w:val="both"/>
        <w:rPr>
          <w:i/>
        </w:rPr>
      </w:pPr>
      <w:r w:rsidRPr="00C13B68">
        <w:rPr>
          <w:i/>
        </w:rPr>
        <w:tab/>
        <w:t>- kainos pasiūlyme nurodomos eurais, paliekant du skaitmenis po kablelio.</w:t>
      </w:r>
    </w:p>
    <w:p w14:paraId="51E8A34E" w14:textId="77777777" w:rsidR="00BA454E" w:rsidRPr="00C13B68" w:rsidRDefault="00BA454E" w:rsidP="00BA454E">
      <w:pPr>
        <w:jc w:val="both"/>
        <w:rPr>
          <w:i/>
        </w:rPr>
      </w:pPr>
      <w:r w:rsidRPr="00C13B68">
        <w:rPr>
          <w:i/>
        </w:rPr>
        <w:tab/>
        <w:t>- bendra kaina turi atitikti pateiktų jos sudėtinių dalių sumą.</w:t>
      </w:r>
    </w:p>
    <w:p w14:paraId="64CDB928" w14:textId="77777777" w:rsidR="00BA454E" w:rsidRPr="00C13B68" w:rsidRDefault="00BA454E" w:rsidP="00BA454E">
      <w:pPr>
        <w:jc w:val="both"/>
        <w:rPr>
          <w:i/>
          <w:szCs w:val="24"/>
        </w:rPr>
      </w:pPr>
      <w:r w:rsidRPr="00C13B68">
        <w:rPr>
          <w:i/>
        </w:rPr>
        <w:tab/>
        <w:t xml:space="preserve">- </w:t>
      </w:r>
      <w:r w:rsidRPr="00C13B68">
        <w:rPr>
          <w:i/>
          <w:szCs w:val="24"/>
        </w:rPr>
        <w:t>tais atvejais, kai pagal galiojančius teisės aktus rangovui nereikia mokėti PVM, jis atitinkamų skilčių nepildo ir nurodo priežastis, dėl kurių PVM nemoka.</w:t>
      </w:r>
    </w:p>
    <w:p w14:paraId="43451ADC" w14:textId="77777777" w:rsidR="00BA454E" w:rsidRPr="00BE4144" w:rsidRDefault="00BA454E" w:rsidP="00BA454E">
      <w:pPr>
        <w:jc w:val="both"/>
        <w:rPr>
          <w:szCs w:val="24"/>
        </w:rPr>
      </w:pPr>
    </w:p>
    <w:p w14:paraId="63EE1AF4" w14:textId="71E4EBDC" w:rsidR="00BA454E" w:rsidRPr="00E417C8" w:rsidRDefault="00BA454E" w:rsidP="00E417C8">
      <w:pPr>
        <w:ind w:firstLine="851"/>
        <w:jc w:val="both"/>
        <w:rPr>
          <w:i/>
          <w:iCs/>
          <w:noProof/>
        </w:rPr>
      </w:pPr>
      <w:r w:rsidRPr="00BE4144">
        <w:rPr>
          <w:b/>
          <w:bCs/>
          <w:noProof/>
        </w:rPr>
        <w:t xml:space="preserve">Bendra pasiūlymo kaina EUR su PVM </w:t>
      </w:r>
      <w:r w:rsidR="0053414D">
        <w:rPr>
          <w:b/>
          <w:bCs/>
          <w:noProof/>
        </w:rPr>
        <w:t>62769,96 Eur (šešiasdešimt du tūkstančiai septyni šimtai šešiadešint devyni eurai, 96ct.)</w:t>
      </w:r>
      <w:r w:rsidR="00E417C8">
        <w:rPr>
          <w:i/>
          <w:iCs/>
          <w:noProof/>
        </w:rPr>
        <w:t xml:space="preserve"> </w:t>
      </w:r>
      <w:r w:rsidRPr="00BE4144">
        <w:rPr>
          <w:noProof/>
        </w:rPr>
        <w:t xml:space="preserve">Iš jų PVM sudaro </w:t>
      </w:r>
      <w:r w:rsidR="00357CD2">
        <w:rPr>
          <w:b/>
          <w:bCs/>
          <w:noProof/>
        </w:rPr>
        <w:t>10893,96 Eur</w:t>
      </w:r>
      <w:r w:rsidRPr="00BE4144">
        <w:rPr>
          <w:noProof/>
        </w:rPr>
        <w:t xml:space="preserve"> (</w:t>
      </w:r>
      <w:r w:rsidR="00357CD2">
        <w:rPr>
          <w:i/>
          <w:iCs/>
          <w:noProof/>
        </w:rPr>
        <w:t>dešimt tūkstančių aštuoni šimtai devyniasdešimt trys eurai 96 ct.</w:t>
      </w:r>
      <w:r w:rsidRPr="00BE4144">
        <w:rPr>
          <w:i/>
          <w:iCs/>
          <w:noProof/>
        </w:rPr>
        <w:t>)</w:t>
      </w:r>
      <w:r w:rsidRPr="00BE4144">
        <w:rPr>
          <w:noProof/>
        </w:rPr>
        <w:t>.</w:t>
      </w:r>
    </w:p>
    <w:p w14:paraId="100F9871" w14:textId="77777777" w:rsidR="00BA454E" w:rsidRPr="00BE4144" w:rsidRDefault="00BA454E" w:rsidP="00BA454E">
      <w:pPr>
        <w:jc w:val="both"/>
        <w:rPr>
          <w:szCs w:val="24"/>
        </w:rPr>
      </w:pPr>
    </w:p>
    <w:p w14:paraId="4157EF95" w14:textId="77777777" w:rsidR="00BA454E" w:rsidRPr="00BE4144" w:rsidRDefault="00BA454E" w:rsidP="00BA454E">
      <w:pPr>
        <w:ind w:firstLine="851"/>
        <w:jc w:val="both"/>
        <w:rPr>
          <w:b/>
          <w:bCs/>
        </w:rPr>
      </w:pPr>
      <w:r w:rsidRPr="00BE4144">
        <w:rPr>
          <w:b/>
          <w:bC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658EFA5F" w14:textId="77777777" w:rsidR="00BA454E" w:rsidRPr="00BE4144" w:rsidRDefault="00BA454E" w:rsidP="00BA454E">
      <w:pPr>
        <w:ind w:firstLine="851"/>
        <w:jc w:val="both"/>
      </w:pPr>
      <w:r w:rsidRPr="00BE4144">
        <w:t>Taip pat mes patvirtiname, kad visa pasiūlyme pateikta informacija yra teisinga, atitinka tikrovę ir apima viską, ko reikia visiškam ir tinkamam Sutarties įvykdymui.</w:t>
      </w:r>
    </w:p>
    <w:p w14:paraId="39280726" w14:textId="77777777" w:rsidR="00BA454E" w:rsidRPr="00BE4144" w:rsidRDefault="00BA454E" w:rsidP="00BA454E">
      <w:pPr>
        <w:ind w:firstLine="851"/>
        <w:jc w:val="both"/>
      </w:pPr>
      <w:r w:rsidRPr="00BE4144">
        <w:t>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4FA70137" w14:textId="1B945990" w:rsidR="00BA454E" w:rsidRPr="00BE4144" w:rsidRDefault="00BA454E" w:rsidP="00BA454E">
      <w:pPr>
        <w:ind w:firstLine="851"/>
        <w:jc w:val="both"/>
      </w:pPr>
      <w:r w:rsidRPr="00BE4144">
        <w:t xml:space="preserve">Pabrėžiame, jog mums yra žinoma, kad Perkančioji organizacija turi teisę nutraukti pirkimo procedūras bet kuriuo metu iki Sutarties pasirašymo ir kad ji pasilieka sau teisę, negavus finansavimo, Sutarties vykdymo metu atsisakyti dalies šio pirkimo </w:t>
      </w:r>
      <w:r w:rsidR="00F354BE">
        <w:t>prekių</w:t>
      </w:r>
      <w:r w:rsidRPr="00BE4144">
        <w:t>. Pasinaudodama šiomis teisėmis, Perkančioji organizacija nebus mums jokiu būdu atsakinga.</w:t>
      </w:r>
    </w:p>
    <w:p w14:paraId="54E66E99" w14:textId="77777777" w:rsidR="00BA454E" w:rsidRPr="00BE4144" w:rsidRDefault="00BA454E" w:rsidP="00BA454E">
      <w:pPr>
        <w:jc w:val="both"/>
        <w:rPr>
          <w:sz w:val="8"/>
          <w:szCs w:val="8"/>
        </w:rPr>
      </w:pPr>
    </w:p>
    <w:p w14:paraId="24DEFAD5" w14:textId="77777777" w:rsidR="00BA454E" w:rsidRPr="00BE4144" w:rsidRDefault="00BA454E" w:rsidP="00BA454E">
      <w:pPr>
        <w:jc w:val="both"/>
        <w:rPr>
          <w:sz w:val="8"/>
          <w:szCs w:val="8"/>
        </w:rPr>
      </w:pPr>
    </w:p>
    <w:p w14:paraId="194992E0" w14:textId="77777777" w:rsidR="00BA454E" w:rsidRPr="00BE4144" w:rsidRDefault="00BA454E" w:rsidP="00BA454E">
      <w:pPr>
        <w:ind w:firstLine="851"/>
        <w:jc w:val="both"/>
      </w:pPr>
      <w:r w:rsidRPr="00BE4144">
        <w:t>Kartu su pasiūlymu pateikiami šie dokumentai:</w:t>
      </w:r>
    </w:p>
    <w:tbl>
      <w:tblPr>
        <w:tblW w:w="9616" w:type="dxa"/>
        <w:tblInd w:w="250" w:type="dxa"/>
        <w:tblLayout w:type="fixed"/>
        <w:tblLook w:val="0000" w:firstRow="0" w:lastRow="0" w:firstColumn="0" w:lastColumn="0" w:noHBand="0" w:noVBand="0"/>
      </w:tblPr>
      <w:tblGrid>
        <w:gridCol w:w="796"/>
        <w:gridCol w:w="3984"/>
        <w:gridCol w:w="2316"/>
        <w:gridCol w:w="1260"/>
        <w:gridCol w:w="1260"/>
      </w:tblGrid>
      <w:tr w:rsidR="00BA454E" w:rsidRPr="00103EC0" w14:paraId="3BAF4FDE" w14:textId="77777777" w:rsidTr="00AD6872">
        <w:trPr>
          <w:cantSplit/>
          <w:trHeight w:val="900"/>
          <w:tblHeader/>
        </w:trPr>
        <w:tc>
          <w:tcPr>
            <w:tcW w:w="796" w:type="dxa"/>
            <w:vMerge w:val="restart"/>
            <w:tcBorders>
              <w:top w:val="single" w:sz="4" w:space="0" w:color="000000"/>
              <w:left w:val="single" w:sz="4" w:space="0" w:color="000000"/>
            </w:tcBorders>
            <w:vAlign w:val="center"/>
          </w:tcPr>
          <w:p w14:paraId="36945884" w14:textId="77777777" w:rsidR="00BA454E" w:rsidRPr="00103EC0" w:rsidRDefault="00BA454E" w:rsidP="00AD6872">
            <w:pPr>
              <w:snapToGrid w:val="0"/>
              <w:ind w:firstLine="34"/>
              <w:jc w:val="center"/>
            </w:pPr>
            <w:r w:rsidRPr="00103EC0">
              <w:t>Eil.</w:t>
            </w:r>
          </w:p>
          <w:p w14:paraId="7414A22E" w14:textId="77777777" w:rsidR="00BA454E" w:rsidRPr="00103EC0" w:rsidRDefault="00BA454E" w:rsidP="00AD6872">
            <w:pPr>
              <w:snapToGrid w:val="0"/>
              <w:ind w:firstLine="34"/>
              <w:jc w:val="center"/>
            </w:pPr>
            <w:r w:rsidRPr="00103EC0">
              <w:t>Nr.</w:t>
            </w:r>
          </w:p>
        </w:tc>
        <w:tc>
          <w:tcPr>
            <w:tcW w:w="3984" w:type="dxa"/>
            <w:vMerge w:val="restart"/>
            <w:tcBorders>
              <w:top w:val="single" w:sz="4" w:space="0" w:color="000000"/>
              <w:left w:val="single" w:sz="4" w:space="0" w:color="000000"/>
            </w:tcBorders>
            <w:vAlign w:val="center"/>
          </w:tcPr>
          <w:p w14:paraId="569EC3EF" w14:textId="77777777" w:rsidR="00BA454E" w:rsidRPr="00103EC0" w:rsidRDefault="00BA454E" w:rsidP="00AD6872">
            <w:pPr>
              <w:snapToGrid w:val="0"/>
              <w:jc w:val="center"/>
            </w:pPr>
            <w:r w:rsidRPr="00103EC0">
              <w:t>Pateiktų dokumentų pavadinimas</w:t>
            </w:r>
          </w:p>
        </w:tc>
        <w:tc>
          <w:tcPr>
            <w:tcW w:w="2316" w:type="dxa"/>
            <w:vMerge w:val="restart"/>
            <w:tcBorders>
              <w:top w:val="single" w:sz="4" w:space="0" w:color="000000"/>
              <w:left w:val="single" w:sz="4" w:space="0" w:color="000000"/>
              <w:right w:val="single" w:sz="4" w:space="0" w:color="auto"/>
            </w:tcBorders>
          </w:tcPr>
          <w:p w14:paraId="23CF802B" w14:textId="77777777" w:rsidR="00BA454E" w:rsidRPr="00103EC0" w:rsidRDefault="00BA454E" w:rsidP="00AD6872">
            <w:pPr>
              <w:snapToGrid w:val="0"/>
              <w:ind w:left="-132"/>
              <w:jc w:val="center"/>
            </w:pPr>
          </w:p>
          <w:p w14:paraId="6A74AB04" w14:textId="77777777" w:rsidR="00BA454E" w:rsidRPr="00103EC0" w:rsidRDefault="00BA454E" w:rsidP="00AD6872">
            <w:pPr>
              <w:snapToGrid w:val="0"/>
              <w:jc w:val="center"/>
            </w:pPr>
            <w:r w:rsidRPr="00103EC0">
              <w:t>Dokumento puslapių skaičius</w:t>
            </w:r>
          </w:p>
        </w:tc>
        <w:tc>
          <w:tcPr>
            <w:tcW w:w="2520" w:type="dxa"/>
            <w:gridSpan w:val="2"/>
            <w:tcBorders>
              <w:top w:val="single" w:sz="4" w:space="0" w:color="000000"/>
              <w:left w:val="single" w:sz="4" w:space="0" w:color="auto"/>
              <w:bottom w:val="single" w:sz="4" w:space="0" w:color="auto"/>
              <w:right w:val="single" w:sz="4" w:space="0" w:color="000000"/>
            </w:tcBorders>
            <w:vAlign w:val="center"/>
          </w:tcPr>
          <w:p w14:paraId="18D1978A" w14:textId="77777777" w:rsidR="00BA454E" w:rsidRPr="00103EC0" w:rsidRDefault="00BA454E" w:rsidP="00AD6872">
            <w:pPr>
              <w:snapToGrid w:val="0"/>
              <w:ind w:left="11"/>
              <w:jc w:val="center"/>
            </w:pPr>
            <w:r w:rsidRPr="00103EC0">
              <w:t>Dokumento konfidencialumas</w:t>
            </w:r>
          </w:p>
        </w:tc>
      </w:tr>
      <w:tr w:rsidR="00BA454E" w:rsidRPr="00BE4144" w14:paraId="3E0F9B2D" w14:textId="77777777" w:rsidTr="00AD6872">
        <w:trPr>
          <w:cantSplit/>
          <w:trHeight w:val="195"/>
          <w:tblHeader/>
        </w:trPr>
        <w:tc>
          <w:tcPr>
            <w:tcW w:w="796" w:type="dxa"/>
            <w:vMerge/>
            <w:tcBorders>
              <w:left w:val="single" w:sz="4" w:space="0" w:color="000000"/>
              <w:bottom w:val="single" w:sz="4" w:space="0" w:color="000000"/>
            </w:tcBorders>
          </w:tcPr>
          <w:p w14:paraId="4F97BD1B" w14:textId="77777777" w:rsidR="00BA454E" w:rsidRPr="00BE4144" w:rsidRDefault="00BA454E" w:rsidP="00AD6872">
            <w:pPr>
              <w:snapToGrid w:val="0"/>
              <w:ind w:firstLine="34"/>
              <w:jc w:val="center"/>
              <w:rPr>
                <w:b/>
              </w:rPr>
            </w:pPr>
          </w:p>
        </w:tc>
        <w:tc>
          <w:tcPr>
            <w:tcW w:w="3984" w:type="dxa"/>
            <w:vMerge/>
            <w:tcBorders>
              <w:left w:val="single" w:sz="4" w:space="0" w:color="000000"/>
              <w:bottom w:val="single" w:sz="4" w:space="0" w:color="000000"/>
            </w:tcBorders>
          </w:tcPr>
          <w:p w14:paraId="0B3E9D43" w14:textId="77777777" w:rsidR="00BA454E" w:rsidRPr="00BE4144" w:rsidRDefault="00BA454E" w:rsidP="00AD6872">
            <w:pPr>
              <w:snapToGrid w:val="0"/>
              <w:ind w:firstLine="851"/>
              <w:jc w:val="center"/>
              <w:rPr>
                <w:b/>
              </w:rPr>
            </w:pPr>
          </w:p>
        </w:tc>
        <w:tc>
          <w:tcPr>
            <w:tcW w:w="2316" w:type="dxa"/>
            <w:vMerge/>
            <w:tcBorders>
              <w:left w:val="single" w:sz="4" w:space="0" w:color="000000"/>
              <w:bottom w:val="single" w:sz="4" w:space="0" w:color="000000"/>
              <w:right w:val="single" w:sz="4" w:space="0" w:color="auto"/>
            </w:tcBorders>
          </w:tcPr>
          <w:p w14:paraId="7C23CEC1" w14:textId="77777777" w:rsidR="00BA454E" w:rsidRPr="00BE4144" w:rsidRDefault="00BA454E" w:rsidP="00AD6872">
            <w:pPr>
              <w:snapToGrid w:val="0"/>
              <w:ind w:firstLine="851"/>
              <w:jc w:val="center"/>
              <w:rPr>
                <w:b/>
              </w:rPr>
            </w:pPr>
          </w:p>
        </w:tc>
        <w:tc>
          <w:tcPr>
            <w:tcW w:w="1260" w:type="dxa"/>
            <w:tcBorders>
              <w:top w:val="single" w:sz="4" w:space="0" w:color="auto"/>
              <w:left w:val="single" w:sz="4" w:space="0" w:color="auto"/>
              <w:bottom w:val="single" w:sz="4" w:space="0" w:color="000000"/>
              <w:right w:val="single" w:sz="4" w:space="0" w:color="auto"/>
            </w:tcBorders>
          </w:tcPr>
          <w:p w14:paraId="04BFC3E5" w14:textId="77777777" w:rsidR="00BA454E" w:rsidRPr="00103EC0" w:rsidRDefault="00BA454E" w:rsidP="00AD6872">
            <w:pPr>
              <w:snapToGrid w:val="0"/>
              <w:ind w:left="11"/>
              <w:jc w:val="center"/>
            </w:pPr>
            <w:r w:rsidRPr="00103EC0">
              <w:t>taip</w:t>
            </w:r>
          </w:p>
        </w:tc>
        <w:tc>
          <w:tcPr>
            <w:tcW w:w="1260" w:type="dxa"/>
            <w:tcBorders>
              <w:top w:val="single" w:sz="4" w:space="0" w:color="auto"/>
              <w:left w:val="single" w:sz="4" w:space="0" w:color="auto"/>
              <w:bottom w:val="single" w:sz="4" w:space="0" w:color="000000"/>
              <w:right w:val="single" w:sz="4" w:space="0" w:color="000000"/>
            </w:tcBorders>
          </w:tcPr>
          <w:p w14:paraId="4BCACC62" w14:textId="77777777" w:rsidR="00BA454E" w:rsidRPr="00103EC0" w:rsidRDefault="00BA454E" w:rsidP="00AD6872">
            <w:pPr>
              <w:snapToGrid w:val="0"/>
              <w:ind w:left="11"/>
              <w:jc w:val="center"/>
            </w:pPr>
            <w:r w:rsidRPr="00103EC0">
              <w:t>ne</w:t>
            </w:r>
          </w:p>
        </w:tc>
      </w:tr>
      <w:tr w:rsidR="00EE275A" w:rsidRPr="00BE4144" w14:paraId="13602B20" w14:textId="77777777" w:rsidTr="00AD6872">
        <w:tc>
          <w:tcPr>
            <w:tcW w:w="796" w:type="dxa"/>
            <w:tcBorders>
              <w:top w:val="single" w:sz="4" w:space="0" w:color="000000"/>
              <w:left w:val="single" w:sz="4" w:space="0" w:color="000000"/>
              <w:bottom w:val="single" w:sz="4" w:space="0" w:color="000000"/>
            </w:tcBorders>
          </w:tcPr>
          <w:p w14:paraId="77C0E370" w14:textId="6E05E272" w:rsidR="00EE275A" w:rsidRPr="00BE4144" w:rsidRDefault="00EE275A" w:rsidP="00EE275A">
            <w:pPr>
              <w:widowControl w:val="0"/>
              <w:suppressAutoHyphens/>
              <w:snapToGrid w:val="0"/>
              <w:rPr>
                <w:sz w:val="20"/>
              </w:rPr>
            </w:pPr>
            <w:r>
              <w:rPr>
                <w:sz w:val="20"/>
              </w:rPr>
              <w:t>1</w:t>
            </w:r>
          </w:p>
        </w:tc>
        <w:tc>
          <w:tcPr>
            <w:tcW w:w="3984" w:type="dxa"/>
            <w:tcBorders>
              <w:top w:val="single" w:sz="4" w:space="0" w:color="000000"/>
              <w:left w:val="single" w:sz="4" w:space="0" w:color="000000"/>
              <w:bottom w:val="single" w:sz="4" w:space="0" w:color="000000"/>
            </w:tcBorders>
          </w:tcPr>
          <w:p w14:paraId="3DE23493" w14:textId="181DDFF3" w:rsidR="00EE275A" w:rsidRPr="00BE4144" w:rsidRDefault="00EE275A" w:rsidP="00EE275A">
            <w:pPr>
              <w:snapToGrid w:val="0"/>
            </w:pPr>
            <w:r w:rsidRPr="0089089C">
              <w:rPr>
                <w:szCs w:val="24"/>
              </w:rPr>
              <w:t>Lietuvos Respublikos juridinių asmenų registro registravimo pažymėjimas</w:t>
            </w:r>
          </w:p>
        </w:tc>
        <w:tc>
          <w:tcPr>
            <w:tcW w:w="2316" w:type="dxa"/>
            <w:tcBorders>
              <w:top w:val="single" w:sz="4" w:space="0" w:color="000000"/>
              <w:left w:val="single" w:sz="4" w:space="0" w:color="000000"/>
              <w:bottom w:val="single" w:sz="4" w:space="0" w:color="000000"/>
              <w:right w:val="single" w:sz="4" w:space="0" w:color="auto"/>
            </w:tcBorders>
          </w:tcPr>
          <w:p w14:paraId="2A07D308" w14:textId="00FEB4E4" w:rsidR="00EE275A" w:rsidRPr="00BE4144" w:rsidRDefault="00EE275A" w:rsidP="00EE275A">
            <w:pPr>
              <w:snapToGrid w:val="0"/>
              <w:ind w:firstLine="851"/>
              <w:jc w:val="center"/>
            </w:pPr>
            <w:r>
              <w:t>1</w:t>
            </w:r>
          </w:p>
        </w:tc>
        <w:tc>
          <w:tcPr>
            <w:tcW w:w="1260" w:type="dxa"/>
            <w:tcBorders>
              <w:top w:val="single" w:sz="4" w:space="0" w:color="000000"/>
              <w:left w:val="single" w:sz="4" w:space="0" w:color="auto"/>
              <w:bottom w:val="single" w:sz="4" w:space="0" w:color="000000"/>
              <w:right w:val="single" w:sz="4" w:space="0" w:color="auto"/>
            </w:tcBorders>
          </w:tcPr>
          <w:p w14:paraId="09379567" w14:textId="4AAD376C" w:rsidR="00EE275A" w:rsidRPr="00BE4144" w:rsidRDefault="00EE275A" w:rsidP="00EE275A">
            <w:pPr>
              <w:snapToGrid w:val="0"/>
            </w:pPr>
            <w:r>
              <w:t>taip</w:t>
            </w:r>
          </w:p>
        </w:tc>
        <w:tc>
          <w:tcPr>
            <w:tcW w:w="1260" w:type="dxa"/>
            <w:tcBorders>
              <w:top w:val="single" w:sz="4" w:space="0" w:color="000000"/>
              <w:left w:val="single" w:sz="4" w:space="0" w:color="auto"/>
              <w:bottom w:val="single" w:sz="4" w:space="0" w:color="000000"/>
              <w:right w:val="single" w:sz="4" w:space="0" w:color="000000"/>
            </w:tcBorders>
          </w:tcPr>
          <w:p w14:paraId="346B4C70" w14:textId="77777777" w:rsidR="00EE275A" w:rsidRPr="00BE4144" w:rsidRDefault="00EE275A" w:rsidP="00EE275A">
            <w:pPr>
              <w:snapToGrid w:val="0"/>
              <w:ind w:firstLine="851"/>
              <w:jc w:val="center"/>
            </w:pPr>
          </w:p>
        </w:tc>
      </w:tr>
      <w:tr w:rsidR="00EE275A" w:rsidRPr="00BE4144" w14:paraId="53C9CB92" w14:textId="77777777" w:rsidTr="00AD6872">
        <w:tc>
          <w:tcPr>
            <w:tcW w:w="796" w:type="dxa"/>
            <w:tcBorders>
              <w:top w:val="single" w:sz="4" w:space="0" w:color="000000"/>
              <w:left w:val="single" w:sz="4" w:space="0" w:color="000000"/>
              <w:bottom w:val="single" w:sz="4" w:space="0" w:color="000000"/>
            </w:tcBorders>
          </w:tcPr>
          <w:p w14:paraId="7EF68D3B" w14:textId="77777777" w:rsidR="00EE275A" w:rsidRDefault="00EE275A" w:rsidP="00EE275A">
            <w:pPr>
              <w:widowControl w:val="0"/>
              <w:suppressAutoHyphens/>
              <w:snapToGrid w:val="0"/>
              <w:rPr>
                <w:sz w:val="20"/>
              </w:rPr>
            </w:pPr>
            <w:r>
              <w:rPr>
                <w:sz w:val="20"/>
              </w:rPr>
              <w:t>2</w:t>
            </w:r>
          </w:p>
          <w:p w14:paraId="6B631435" w14:textId="09D1E347" w:rsidR="00EE275A" w:rsidRPr="00BE4144" w:rsidRDefault="00EE275A" w:rsidP="00EE275A">
            <w:pPr>
              <w:widowControl w:val="0"/>
              <w:suppressAutoHyphens/>
              <w:snapToGrid w:val="0"/>
              <w:rPr>
                <w:sz w:val="20"/>
              </w:rPr>
            </w:pPr>
          </w:p>
        </w:tc>
        <w:tc>
          <w:tcPr>
            <w:tcW w:w="3984" w:type="dxa"/>
            <w:tcBorders>
              <w:top w:val="single" w:sz="4" w:space="0" w:color="000000"/>
              <w:left w:val="single" w:sz="4" w:space="0" w:color="000000"/>
              <w:bottom w:val="single" w:sz="4" w:space="0" w:color="000000"/>
            </w:tcBorders>
          </w:tcPr>
          <w:p w14:paraId="530B2E30" w14:textId="4D253D9A" w:rsidR="00EE275A" w:rsidRPr="00BE4144" w:rsidRDefault="00EE275A" w:rsidP="00EE275A">
            <w:pPr>
              <w:snapToGrid w:val="0"/>
            </w:pPr>
            <w:r w:rsidRPr="0089089C">
              <w:rPr>
                <w:szCs w:val="24"/>
              </w:rPr>
              <w:t>Valstybinės įmonės „Infostruktūra“ įstatai</w:t>
            </w:r>
          </w:p>
        </w:tc>
        <w:tc>
          <w:tcPr>
            <w:tcW w:w="2316" w:type="dxa"/>
            <w:tcBorders>
              <w:top w:val="single" w:sz="4" w:space="0" w:color="000000"/>
              <w:left w:val="single" w:sz="4" w:space="0" w:color="000000"/>
              <w:bottom w:val="single" w:sz="4" w:space="0" w:color="000000"/>
              <w:right w:val="single" w:sz="4" w:space="0" w:color="auto"/>
            </w:tcBorders>
          </w:tcPr>
          <w:p w14:paraId="6EF7C7DE" w14:textId="466E352F" w:rsidR="00EE275A" w:rsidRPr="00BE4144" w:rsidRDefault="00EE275A" w:rsidP="00EE275A">
            <w:pPr>
              <w:snapToGrid w:val="0"/>
              <w:ind w:firstLine="851"/>
              <w:jc w:val="center"/>
            </w:pPr>
            <w:r>
              <w:t>7</w:t>
            </w:r>
          </w:p>
        </w:tc>
        <w:tc>
          <w:tcPr>
            <w:tcW w:w="1260" w:type="dxa"/>
            <w:tcBorders>
              <w:top w:val="single" w:sz="4" w:space="0" w:color="000000"/>
              <w:left w:val="single" w:sz="4" w:space="0" w:color="auto"/>
              <w:bottom w:val="single" w:sz="4" w:space="0" w:color="000000"/>
              <w:right w:val="single" w:sz="4" w:space="0" w:color="auto"/>
            </w:tcBorders>
          </w:tcPr>
          <w:p w14:paraId="32BB8716" w14:textId="5462D84E" w:rsidR="00EE275A" w:rsidRPr="00BE4144" w:rsidRDefault="00EE275A" w:rsidP="00EE275A">
            <w:pPr>
              <w:snapToGrid w:val="0"/>
            </w:pPr>
            <w:r w:rsidRPr="00EE070A">
              <w:t>taip</w:t>
            </w:r>
          </w:p>
        </w:tc>
        <w:tc>
          <w:tcPr>
            <w:tcW w:w="1260" w:type="dxa"/>
            <w:tcBorders>
              <w:top w:val="single" w:sz="4" w:space="0" w:color="000000"/>
              <w:left w:val="single" w:sz="4" w:space="0" w:color="auto"/>
              <w:bottom w:val="single" w:sz="4" w:space="0" w:color="000000"/>
              <w:right w:val="single" w:sz="4" w:space="0" w:color="000000"/>
            </w:tcBorders>
          </w:tcPr>
          <w:p w14:paraId="5F3A1F26" w14:textId="77777777" w:rsidR="00EE275A" w:rsidRPr="00BE4144" w:rsidRDefault="00EE275A" w:rsidP="00EE275A">
            <w:pPr>
              <w:snapToGrid w:val="0"/>
              <w:ind w:firstLine="851"/>
              <w:jc w:val="center"/>
            </w:pPr>
          </w:p>
        </w:tc>
      </w:tr>
      <w:tr w:rsidR="00EE275A" w:rsidRPr="00BE4144" w14:paraId="7053AA14" w14:textId="77777777" w:rsidTr="00AD6872">
        <w:tc>
          <w:tcPr>
            <w:tcW w:w="796" w:type="dxa"/>
            <w:tcBorders>
              <w:top w:val="single" w:sz="4" w:space="0" w:color="000000"/>
              <w:left w:val="single" w:sz="4" w:space="0" w:color="000000"/>
              <w:bottom w:val="single" w:sz="4" w:space="0" w:color="000000"/>
            </w:tcBorders>
          </w:tcPr>
          <w:p w14:paraId="089DB8B1" w14:textId="5408C520" w:rsidR="00EE275A" w:rsidRPr="00BE4144" w:rsidRDefault="00EE275A" w:rsidP="00EE275A">
            <w:pPr>
              <w:widowControl w:val="0"/>
              <w:suppressAutoHyphens/>
              <w:snapToGrid w:val="0"/>
              <w:rPr>
                <w:sz w:val="20"/>
              </w:rPr>
            </w:pPr>
            <w:r>
              <w:rPr>
                <w:sz w:val="20"/>
              </w:rPr>
              <w:t>3</w:t>
            </w:r>
          </w:p>
        </w:tc>
        <w:tc>
          <w:tcPr>
            <w:tcW w:w="3984" w:type="dxa"/>
            <w:tcBorders>
              <w:top w:val="single" w:sz="4" w:space="0" w:color="000000"/>
              <w:left w:val="single" w:sz="4" w:space="0" w:color="000000"/>
              <w:bottom w:val="single" w:sz="4" w:space="0" w:color="000000"/>
            </w:tcBorders>
          </w:tcPr>
          <w:p w14:paraId="25C30E1B" w14:textId="28B90BFF" w:rsidR="00EE275A" w:rsidRPr="00BE4144" w:rsidRDefault="00EE275A" w:rsidP="00EE275A">
            <w:pPr>
              <w:snapToGrid w:val="0"/>
            </w:pPr>
            <w:r w:rsidRPr="0089089C">
              <w:rPr>
                <w:szCs w:val="24"/>
              </w:rPr>
              <w:t>Viešųjų pirkimų tarnybos išaiškinimas</w:t>
            </w:r>
          </w:p>
        </w:tc>
        <w:tc>
          <w:tcPr>
            <w:tcW w:w="2316" w:type="dxa"/>
            <w:tcBorders>
              <w:top w:val="single" w:sz="4" w:space="0" w:color="000000"/>
              <w:left w:val="single" w:sz="4" w:space="0" w:color="000000"/>
              <w:bottom w:val="single" w:sz="4" w:space="0" w:color="000000"/>
              <w:right w:val="single" w:sz="4" w:space="0" w:color="auto"/>
            </w:tcBorders>
          </w:tcPr>
          <w:p w14:paraId="4700F74D" w14:textId="0CFB16A9" w:rsidR="00EE275A" w:rsidRPr="00BE4144" w:rsidRDefault="00EE275A" w:rsidP="00EE275A">
            <w:pPr>
              <w:snapToGrid w:val="0"/>
              <w:ind w:firstLine="851"/>
              <w:jc w:val="center"/>
            </w:pPr>
            <w:r>
              <w:t>1</w:t>
            </w:r>
          </w:p>
        </w:tc>
        <w:tc>
          <w:tcPr>
            <w:tcW w:w="1260" w:type="dxa"/>
            <w:tcBorders>
              <w:top w:val="single" w:sz="4" w:space="0" w:color="000000"/>
              <w:left w:val="single" w:sz="4" w:space="0" w:color="auto"/>
              <w:bottom w:val="single" w:sz="4" w:space="0" w:color="000000"/>
              <w:right w:val="single" w:sz="4" w:space="0" w:color="auto"/>
            </w:tcBorders>
          </w:tcPr>
          <w:p w14:paraId="0B1C287B" w14:textId="6F110911" w:rsidR="00EE275A" w:rsidRPr="00BE4144" w:rsidRDefault="00EE275A" w:rsidP="00EE275A">
            <w:pPr>
              <w:snapToGrid w:val="0"/>
            </w:pPr>
            <w:r w:rsidRPr="00EE070A">
              <w:t>taip</w:t>
            </w:r>
          </w:p>
        </w:tc>
        <w:tc>
          <w:tcPr>
            <w:tcW w:w="1260" w:type="dxa"/>
            <w:tcBorders>
              <w:top w:val="single" w:sz="4" w:space="0" w:color="000000"/>
              <w:left w:val="single" w:sz="4" w:space="0" w:color="auto"/>
              <w:bottom w:val="single" w:sz="4" w:space="0" w:color="000000"/>
              <w:right w:val="single" w:sz="4" w:space="0" w:color="000000"/>
            </w:tcBorders>
          </w:tcPr>
          <w:p w14:paraId="5249B28D" w14:textId="77777777" w:rsidR="00EE275A" w:rsidRPr="00BE4144" w:rsidRDefault="00EE275A" w:rsidP="00EE275A">
            <w:pPr>
              <w:snapToGrid w:val="0"/>
              <w:ind w:firstLine="851"/>
              <w:jc w:val="center"/>
            </w:pPr>
          </w:p>
        </w:tc>
      </w:tr>
      <w:tr w:rsidR="00EE275A" w:rsidRPr="00BE4144" w14:paraId="587A4886" w14:textId="77777777" w:rsidTr="00AD6872">
        <w:tc>
          <w:tcPr>
            <w:tcW w:w="796" w:type="dxa"/>
            <w:tcBorders>
              <w:top w:val="single" w:sz="4" w:space="0" w:color="000000"/>
              <w:left w:val="single" w:sz="4" w:space="0" w:color="000000"/>
              <w:bottom w:val="single" w:sz="4" w:space="0" w:color="000000"/>
            </w:tcBorders>
          </w:tcPr>
          <w:p w14:paraId="54B0BFD2" w14:textId="6F7F4E83" w:rsidR="00EE275A" w:rsidRPr="00BE4144" w:rsidRDefault="00EE275A" w:rsidP="00EE275A">
            <w:pPr>
              <w:widowControl w:val="0"/>
              <w:suppressAutoHyphens/>
              <w:snapToGrid w:val="0"/>
              <w:rPr>
                <w:sz w:val="20"/>
              </w:rPr>
            </w:pPr>
            <w:r>
              <w:rPr>
                <w:sz w:val="20"/>
              </w:rPr>
              <w:t>4</w:t>
            </w:r>
          </w:p>
        </w:tc>
        <w:tc>
          <w:tcPr>
            <w:tcW w:w="3984" w:type="dxa"/>
            <w:tcBorders>
              <w:top w:val="single" w:sz="4" w:space="0" w:color="000000"/>
              <w:left w:val="single" w:sz="4" w:space="0" w:color="000000"/>
              <w:bottom w:val="single" w:sz="4" w:space="0" w:color="000000"/>
            </w:tcBorders>
          </w:tcPr>
          <w:p w14:paraId="1BBBAD30" w14:textId="5E0E0150" w:rsidR="00EE275A" w:rsidRPr="00BE4144" w:rsidRDefault="00EE275A" w:rsidP="00EE275A">
            <w:pPr>
              <w:snapToGrid w:val="0"/>
            </w:pPr>
            <w:r w:rsidRPr="00EF3757">
              <w:t>2017-02-10 Pažyma, patvirtinanti jungtinius kompetentingų institucijų tvarkomus duomenis apie viešųjų pirkimų procedūroje dalyvaujantį tiekėją (juridinį asmenį) Nr. 322335</w:t>
            </w:r>
          </w:p>
        </w:tc>
        <w:tc>
          <w:tcPr>
            <w:tcW w:w="2316" w:type="dxa"/>
            <w:tcBorders>
              <w:top w:val="single" w:sz="4" w:space="0" w:color="000000"/>
              <w:left w:val="single" w:sz="4" w:space="0" w:color="000000"/>
              <w:bottom w:val="single" w:sz="4" w:space="0" w:color="000000"/>
              <w:right w:val="single" w:sz="4" w:space="0" w:color="auto"/>
            </w:tcBorders>
          </w:tcPr>
          <w:p w14:paraId="09EFD25F" w14:textId="17A10D7D" w:rsidR="00EE275A" w:rsidRPr="00BE4144" w:rsidRDefault="00EE275A" w:rsidP="00EE275A">
            <w:pPr>
              <w:snapToGrid w:val="0"/>
              <w:ind w:firstLine="851"/>
              <w:jc w:val="center"/>
            </w:pPr>
            <w:r>
              <w:t>2</w:t>
            </w:r>
          </w:p>
        </w:tc>
        <w:tc>
          <w:tcPr>
            <w:tcW w:w="1260" w:type="dxa"/>
            <w:tcBorders>
              <w:top w:val="single" w:sz="4" w:space="0" w:color="000000"/>
              <w:left w:val="single" w:sz="4" w:space="0" w:color="auto"/>
              <w:bottom w:val="single" w:sz="4" w:space="0" w:color="000000"/>
              <w:right w:val="single" w:sz="4" w:space="0" w:color="auto"/>
            </w:tcBorders>
          </w:tcPr>
          <w:p w14:paraId="5066485F" w14:textId="7B95BE1E" w:rsidR="00EE275A" w:rsidRPr="00BE4144" w:rsidRDefault="00EE275A" w:rsidP="00EE275A">
            <w:pPr>
              <w:snapToGrid w:val="0"/>
            </w:pPr>
            <w:r w:rsidRPr="00EE070A">
              <w:t>taip</w:t>
            </w:r>
          </w:p>
        </w:tc>
        <w:tc>
          <w:tcPr>
            <w:tcW w:w="1260" w:type="dxa"/>
            <w:tcBorders>
              <w:top w:val="single" w:sz="4" w:space="0" w:color="000000"/>
              <w:left w:val="single" w:sz="4" w:space="0" w:color="auto"/>
              <w:bottom w:val="single" w:sz="4" w:space="0" w:color="000000"/>
              <w:right w:val="single" w:sz="4" w:space="0" w:color="000000"/>
            </w:tcBorders>
          </w:tcPr>
          <w:p w14:paraId="7EF357BF" w14:textId="77777777" w:rsidR="00EE275A" w:rsidRPr="00BE4144" w:rsidRDefault="00EE275A" w:rsidP="00EE275A">
            <w:pPr>
              <w:snapToGrid w:val="0"/>
              <w:ind w:firstLine="851"/>
              <w:jc w:val="center"/>
            </w:pPr>
          </w:p>
        </w:tc>
      </w:tr>
      <w:tr w:rsidR="00EE275A" w:rsidRPr="00BE4144" w14:paraId="77504D50" w14:textId="77777777" w:rsidTr="00AD6872">
        <w:tc>
          <w:tcPr>
            <w:tcW w:w="796" w:type="dxa"/>
            <w:tcBorders>
              <w:top w:val="single" w:sz="4" w:space="0" w:color="000000"/>
              <w:left w:val="single" w:sz="4" w:space="0" w:color="000000"/>
              <w:bottom w:val="single" w:sz="4" w:space="0" w:color="000000"/>
            </w:tcBorders>
          </w:tcPr>
          <w:p w14:paraId="3FF87F1D" w14:textId="01F3FB65" w:rsidR="00EE275A" w:rsidRPr="00BE4144" w:rsidRDefault="00EE275A" w:rsidP="00EE275A">
            <w:pPr>
              <w:widowControl w:val="0"/>
              <w:suppressAutoHyphens/>
              <w:snapToGrid w:val="0"/>
              <w:rPr>
                <w:sz w:val="20"/>
              </w:rPr>
            </w:pPr>
            <w:r>
              <w:rPr>
                <w:sz w:val="20"/>
              </w:rPr>
              <w:t>5</w:t>
            </w:r>
          </w:p>
        </w:tc>
        <w:tc>
          <w:tcPr>
            <w:tcW w:w="3984" w:type="dxa"/>
            <w:tcBorders>
              <w:top w:val="single" w:sz="4" w:space="0" w:color="000000"/>
              <w:left w:val="single" w:sz="4" w:space="0" w:color="000000"/>
              <w:bottom w:val="single" w:sz="4" w:space="0" w:color="000000"/>
            </w:tcBorders>
          </w:tcPr>
          <w:p w14:paraId="3B316064" w14:textId="5A55456F" w:rsidR="00EE275A" w:rsidRPr="00BE4144" w:rsidRDefault="00EE275A" w:rsidP="00EE275A">
            <w:pPr>
              <w:snapToGrid w:val="0"/>
            </w:pPr>
            <w:r w:rsidRPr="00EF3757">
              <w:t>2017-02-09 Įgaliojimas Nr. IG-03</w:t>
            </w:r>
          </w:p>
        </w:tc>
        <w:tc>
          <w:tcPr>
            <w:tcW w:w="2316" w:type="dxa"/>
            <w:tcBorders>
              <w:top w:val="single" w:sz="4" w:space="0" w:color="000000"/>
              <w:left w:val="single" w:sz="4" w:space="0" w:color="000000"/>
              <w:bottom w:val="single" w:sz="4" w:space="0" w:color="000000"/>
              <w:right w:val="single" w:sz="4" w:space="0" w:color="auto"/>
            </w:tcBorders>
          </w:tcPr>
          <w:p w14:paraId="704BA289" w14:textId="188F41D0" w:rsidR="00EE275A" w:rsidRPr="00BE4144" w:rsidRDefault="00EE275A" w:rsidP="00EE275A">
            <w:pPr>
              <w:snapToGrid w:val="0"/>
              <w:ind w:firstLine="851"/>
              <w:jc w:val="center"/>
            </w:pPr>
            <w:r>
              <w:t>1</w:t>
            </w:r>
          </w:p>
        </w:tc>
        <w:tc>
          <w:tcPr>
            <w:tcW w:w="1260" w:type="dxa"/>
            <w:tcBorders>
              <w:top w:val="single" w:sz="4" w:space="0" w:color="000000"/>
              <w:left w:val="single" w:sz="4" w:space="0" w:color="auto"/>
              <w:bottom w:val="single" w:sz="4" w:space="0" w:color="000000"/>
              <w:right w:val="single" w:sz="4" w:space="0" w:color="auto"/>
            </w:tcBorders>
          </w:tcPr>
          <w:p w14:paraId="20A7432E" w14:textId="3AAB894C" w:rsidR="00EE275A" w:rsidRPr="00BE4144" w:rsidRDefault="00EE275A" w:rsidP="00EE275A">
            <w:pPr>
              <w:snapToGrid w:val="0"/>
            </w:pPr>
            <w:r w:rsidRPr="00EE070A">
              <w:t>taip</w:t>
            </w:r>
          </w:p>
        </w:tc>
        <w:tc>
          <w:tcPr>
            <w:tcW w:w="1260" w:type="dxa"/>
            <w:tcBorders>
              <w:top w:val="single" w:sz="4" w:space="0" w:color="000000"/>
              <w:left w:val="single" w:sz="4" w:space="0" w:color="auto"/>
              <w:bottom w:val="single" w:sz="4" w:space="0" w:color="000000"/>
              <w:right w:val="single" w:sz="4" w:space="0" w:color="000000"/>
            </w:tcBorders>
          </w:tcPr>
          <w:p w14:paraId="4BC8F448" w14:textId="77777777" w:rsidR="00EE275A" w:rsidRPr="00BE4144" w:rsidRDefault="00EE275A" w:rsidP="00EE275A">
            <w:pPr>
              <w:snapToGrid w:val="0"/>
              <w:ind w:firstLine="851"/>
              <w:jc w:val="center"/>
            </w:pPr>
          </w:p>
        </w:tc>
      </w:tr>
      <w:tr w:rsidR="00EE275A" w:rsidRPr="00BE4144" w14:paraId="5206627C" w14:textId="77777777" w:rsidTr="00AD6872">
        <w:tc>
          <w:tcPr>
            <w:tcW w:w="796" w:type="dxa"/>
            <w:tcBorders>
              <w:top w:val="single" w:sz="4" w:space="0" w:color="000000"/>
              <w:left w:val="single" w:sz="4" w:space="0" w:color="000000"/>
              <w:bottom w:val="single" w:sz="4" w:space="0" w:color="000000"/>
            </w:tcBorders>
          </w:tcPr>
          <w:p w14:paraId="5EB2EA20" w14:textId="07FFF24A" w:rsidR="00EE275A" w:rsidRPr="00BE4144" w:rsidRDefault="00EE275A" w:rsidP="00EE275A">
            <w:pPr>
              <w:widowControl w:val="0"/>
              <w:suppressAutoHyphens/>
              <w:snapToGrid w:val="0"/>
              <w:rPr>
                <w:sz w:val="20"/>
              </w:rPr>
            </w:pPr>
            <w:r>
              <w:rPr>
                <w:sz w:val="20"/>
              </w:rPr>
              <w:t>6</w:t>
            </w:r>
          </w:p>
        </w:tc>
        <w:tc>
          <w:tcPr>
            <w:tcW w:w="3984" w:type="dxa"/>
            <w:tcBorders>
              <w:top w:val="single" w:sz="4" w:space="0" w:color="000000"/>
              <w:left w:val="single" w:sz="4" w:space="0" w:color="000000"/>
              <w:bottom w:val="single" w:sz="4" w:space="0" w:color="000000"/>
            </w:tcBorders>
          </w:tcPr>
          <w:p w14:paraId="10CCB567" w14:textId="0589C6BC" w:rsidR="00EE275A" w:rsidRPr="00BE4144" w:rsidRDefault="00EE275A" w:rsidP="00A23A20">
            <w:pPr>
              <w:snapToGrid w:val="0"/>
            </w:pPr>
            <w:r w:rsidRPr="00EF3757">
              <w:t>2017-0</w:t>
            </w:r>
            <w:r>
              <w:t>3-16</w:t>
            </w:r>
            <w:r w:rsidRPr="00EF3757">
              <w:t xml:space="preserve"> </w:t>
            </w:r>
            <w:r w:rsidR="00A23A20">
              <w:t>Tiekėjo d</w:t>
            </w:r>
            <w:r w:rsidRPr="00EF3757">
              <w:t>eklaracija</w:t>
            </w:r>
          </w:p>
        </w:tc>
        <w:tc>
          <w:tcPr>
            <w:tcW w:w="2316" w:type="dxa"/>
            <w:tcBorders>
              <w:top w:val="single" w:sz="4" w:space="0" w:color="000000"/>
              <w:left w:val="single" w:sz="4" w:space="0" w:color="000000"/>
              <w:bottom w:val="single" w:sz="4" w:space="0" w:color="000000"/>
              <w:right w:val="single" w:sz="4" w:space="0" w:color="auto"/>
            </w:tcBorders>
          </w:tcPr>
          <w:p w14:paraId="1857F9DA" w14:textId="4ADC9464" w:rsidR="00EE275A" w:rsidRPr="00BE4144" w:rsidRDefault="00EE275A" w:rsidP="00EE275A">
            <w:pPr>
              <w:snapToGrid w:val="0"/>
              <w:ind w:firstLine="851"/>
              <w:jc w:val="center"/>
            </w:pPr>
            <w:r>
              <w:t>1</w:t>
            </w:r>
          </w:p>
        </w:tc>
        <w:tc>
          <w:tcPr>
            <w:tcW w:w="1260" w:type="dxa"/>
            <w:tcBorders>
              <w:top w:val="single" w:sz="4" w:space="0" w:color="000000"/>
              <w:left w:val="single" w:sz="4" w:space="0" w:color="auto"/>
              <w:bottom w:val="single" w:sz="4" w:space="0" w:color="000000"/>
              <w:right w:val="single" w:sz="4" w:space="0" w:color="auto"/>
            </w:tcBorders>
          </w:tcPr>
          <w:p w14:paraId="0218D3FA" w14:textId="77777777" w:rsidR="00EE275A" w:rsidRPr="00BE4144" w:rsidRDefault="00EE275A" w:rsidP="00EE275A">
            <w:pPr>
              <w:snapToGrid w:val="0"/>
              <w:ind w:firstLine="851"/>
              <w:jc w:val="center"/>
            </w:pPr>
          </w:p>
        </w:tc>
        <w:tc>
          <w:tcPr>
            <w:tcW w:w="1260" w:type="dxa"/>
            <w:tcBorders>
              <w:top w:val="single" w:sz="4" w:space="0" w:color="000000"/>
              <w:left w:val="single" w:sz="4" w:space="0" w:color="auto"/>
              <w:bottom w:val="single" w:sz="4" w:space="0" w:color="000000"/>
              <w:right w:val="single" w:sz="4" w:space="0" w:color="000000"/>
            </w:tcBorders>
          </w:tcPr>
          <w:p w14:paraId="0D88BEA4" w14:textId="77944A08" w:rsidR="00EE275A" w:rsidRPr="00BE4144" w:rsidRDefault="00EE275A" w:rsidP="00EE275A">
            <w:pPr>
              <w:snapToGrid w:val="0"/>
            </w:pPr>
            <w:r>
              <w:t>ne</w:t>
            </w:r>
          </w:p>
        </w:tc>
      </w:tr>
      <w:tr w:rsidR="00A23A20" w:rsidRPr="00BE4144" w14:paraId="434288A7" w14:textId="77777777" w:rsidTr="00AD6872">
        <w:tc>
          <w:tcPr>
            <w:tcW w:w="796" w:type="dxa"/>
            <w:tcBorders>
              <w:top w:val="single" w:sz="4" w:space="0" w:color="000000"/>
              <w:left w:val="single" w:sz="4" w:space="0" w:color="000000"/>
              <w:bottom w:val="single" w:sz="4" w:space="0" w:color="000000"/>
            </w:tcBorders>
          </w:tcPr>
          <w:p w14:paraId="74E03068" w14:textId="1199CDED" w:rsidR="00A23A20" w:rsidRDefault="00A23A20" w:rsidP="00EE275A">
            <w:pPr>
              <w:widowControl w:val="0"/>
              <w:suppressAutoHyphens/>
              <w:snapToGrid w:val="0"/>
              <w:rPr>
                <w:sz w:val="20"/>
              </w:rPr>
            </w:pPr>
            <w:r>
              <w:rPr>
                <w:sz w:val="20"/>
              </w:rPr>
              <w:t>7</w:t>
            </w:r>
          </w:p>
        </w:tc>
        <w:tc>
          <w:tcPr>
            <w:tcW w:w="3984" w:type="dxa"/>
            <w:tcBorders>
              <w:top w:val="single" w:sz="4" w:space="0" w:color="000000"/>
              <w:left w:val="single" w:sz="4" w:space="0" w:color="000000"/>
              <w:bottom w:val="single" w:sz="4" w:space="0" w:color="000000"/>
            </w:tcBorders>
          </w:tcPr>
          <w:p w14:paraId="57AE0F20" w14:textId="5B981864" w:rsidR="00A23A20" w:rsidRPr="00EF3757" w:rsidRDefault="00A23A20" w:rsidP="00A23A20">
            <w:pPr>
              <w:snapToGrid w:val="0"/>
            </w:pPr>
            <w:r w:rsidRPr="00EF3757">
              <w:t>2017-0</w:t>
            </w:r>
            <w:r>
              <w:t>3-22</w:t>
            </w:r>
            <w:r w:rsidRPr="00EF3757">
              <w:t xml:space="preserve"> Deklaracija</w:t>
            </w:r>
          </w:p>
        </w:tc>
        <w:tc>
          <w:tcPr>
            <w:tcW w:w="2316" w:type="dxa"/>
            <w:tcBorders>
              <w:top w:val="single" w:sz="4" w:space="0" w:color="000000"/>
              <w:left w:val="single" w:sz="4" w:space="0" w:color="000000"/>
              <w:bottom w:val="single" w:sz="4" w:space="0" w:color="000000"/>
              <w:right w:val="single" w:sz="4" w:space="0" w:color="auto"/>
            </w:tcBorders>
          </w:tcPr>
          <w:p w14:paraId="4B871684" w14:textId="547DB658" w:rsidR="00A23A20" w:rsidRDefault="00A23A20" w:rsidP="00EE275A">
            <w:pPr>
              <w:snapToGrid w:val="0"/>
              <w:ind w:firstLine="851"/>
              <w:jc w:val="center"/>
            </w:pPr>
            <w:r>
              <w:t>1</w:t>
            </w:r>
          </w:p>
        </w:tc>
        <w:tc>
          <w:tcPr>
            <w:tcW w:w="1260" w:type="dxa"/>
            <w:tcBorders>
              <w:top w:val="single" w:sz="4" w:space="0" w:color="000000"/>
              <w:left w:val="single" w:sz="4" w:space="0" w:color="auto"/>
              <w:bottom w:val="single" w:sz="4" w:space="0" w:color="000000"/>
              <w:right w:val="single" w:sz="4" w:space="0" w:color="auto"/>
            </w:tcBorders>
          </w:tcPr>
          <w:p w14:paraId="1877A244" w14:textId="77777777" w:rsidR="00A23A20" w:rsidRPr="00BE4144" w:rsidRDefault="00A23A20" w:rsidP="00EE275A">
            <w:pPr>
              <w:snapToGrid w:val="0"/>
              <w:ind w:firstLine="851"/>
              <w:jc w:val="center"/>
            </w:pPr>
          </w:p>
        </w:tc>
        <w:tc>
          <w:tcPr>
            <w:tcW w:w="1260" w:type="dxa"/>
            <w:tcBorders>
              <w:top w:val="single" w:sz="4" w:space="0" w:color="000000"/>
              <w:left w:val="single" w:sz="4" w:space="0" w:color="auto"/>
              <w:bottom w:val="single" w:sz="4" w:space="0" w:color="000000"/>
              <w:right w:val="single" w:sz="4" w:space="0" w:color="000000"/>
            </w:tcBorders>
          </w:tcPr>
          <w:p w14:paraId="4098DC27" w14:textId="3FBB90E0" w:rsidR="00A23A20" w:rsidRDefault="00A23A20" w:rsidP="00EE275A">
            <w:pPr>
              <w:snapToGrid w:val="0"/>
            </w:pPr>
            <w:r>
              <w:t>ne</w:t>
            </w:r>
          </w:p>
        </w:tc>
      </w:tr>
      <w:tr w:rsidR="009C77C5" w:rsidRPr="00BE4144" w14:paraId="2DFF5FEF" w14:textId="77777777" w:rsidTr="00AD6872">
        <w:tc>
          <w:tcPr>
            <w:tcW w:w="796" w:type="dxa"/>
            <w:tcBorders>
              <w:top w:val="single" w:sz="4" w:space="0" w:color="000000"/>
              <w:left w:val="single" w:sz="4" w:space="0" w:color="000000"/>
              <w:bottom w:val="single" w:sz="4" w:space="0" w:color="000000"/>
            </w:tcBorders>
          </w:tcPr>
          <w:p w14:paraId="6573F7FD" w14:textId="39102340" w:rsidR="009C77C5" w:rsidRDefault="009C77C5" w:rsidP="00EE275A">
            <w:pPr>
              <w:widowControl w:val="0"/>
              <w:suppressAutoHyphens/>
              <w:snapToGrid w:val="0"/>
              <w:rPr>
                <w:sz w:val="20"/>
              </w:rPr>
            </w:pPr>
            <w:r>
              <w:rPr>
                <w:sz w:val="20"/>
              </w:rPr>
              <w:t>8</w:t>
            </w:r>
          </w:p>
        </w:tc>
        <w:tc>
          <w:tcPr>
            <w:tcW w:w="3984" w:type="dxa"/>
            <w:tcBorders>
              <w:top w:val="single" w:sz="4" w:space="0" w:color="000000"/>
              <w:left w:val="single" w:sz="4" w:space="0" w:color="000000"/>
              <w:bottom w:val="single" w:sz="4" w:space="0" w:color="000000"/>
            </w:tcBorders>
          </w:tcPr>
          <w:p w14:paraId="2CFD94C8" w14:textId="3343A62C" w:rsidR="009C77C5" w:rsidRPr="00EF3757" w:rsidRDefault="009C77C5" w:rsidP="00A23A20">
            <w:pPr>
              <w:snapToGrid w:val="0"/>
            </w:pPr>
            <w:r>
              <w:t>Techninė specifikacija</w:t>
            </w:r>
          </w:p>
        </w:tc>
        <w:tc>
          <w:tcPr>
            <w:tcW w:w="2316" w:type="dxa"/>
            <w:tcBorders>
              <w:top w:val="single" w:sz="4" w:space="0" w:color="000000"/>
              <w:left w:val="single" w:sz="4" w:space="0" w:color="000000"/>
              <w:bottom w:val="single" w:sz="4" w:space="0" w:color="000000"/>
              <w:right w:val="single" w:sz="4" w:space="0" w:color="auto"/>
            </w:tcBorders>
          </w:tcPr>
          <w:p w14:paraId="17417767" w14:textId="119033AA" w:rsidR="009C77C5" w:rsidRDefault="009C77C5" w:rsidP="00EE275A">
            <w:pPr>
              <w:snapToGrid w:val="0"/>
              <w:ind w:firstLine="851"/>
              <w:jc w:val="center"/>
            </w:pPr>
            <w:r>
              <w:t>10</w:t>
            </w:r>
          </w:p>
        </w:tc>
        <w:tc>
          <w:tcPr>
            <w:tcW w:w="1260" w:type="dxa"/>
            <w:tcBorders>
              <w:top w:val="single" w:sz="4" w:space="0" w:color="000000"/>
              <w:left w:val="single" w:sz="4" w:space="0" w:color="auto"/>
              <w:bottom w:val="single" w:sz="4" w:space="0" w:color="000000"/>
              <w:right w:val="single" w:sz="4" w:space="0" w:color="auto"/>
            </w:tcBorders>
          </w:tcPr>
          <w:p w14:paraId="458E6D7B" w14:textId="35E197B4" w:rsidR="009C77C5" w:rsidRPr="00BE4144" w:rsidRDefault="009C77C5" w:rsidP="009C77C5">
            <w:pPr>
              <w:snapToGrid w:val="0"/>
            </w:pPr>
            <w:r>
              <w:t>taip</w:t>
            </w:r>
          </w:p>
        </w:tc>
        <w:tc>
          <w:tcPr>
            <w:tcW w:w="1260" w:type="dxa"/>
            <w:tcBorders>
              <w:top w:val="single" w:sz="4" w:space="0" w:color="000000"/>
              <w:left w:val="single" w:sz="4" w:space="0" w:color="auto"/>
              <w:bottom w:val="single" w:sz="4" w:space="0" w:color="000000"/>
              <w:right w:val="single" w:sz="4" w:space="0" w:color="000000"/>
            </w:tcBorders>
          </w:tcPr>
          <w:p w14:paraId="040AD0F8" w14:textId="77777777" w:rsidR="009C77C5" w:rsidRDefault="009C77C5" w:rsidP="00EE275A">
            <w:pPr>
              <w:snapToGrid w:val="0"/>
            </w:pPr>
          </w:p>
        </w:tc>
      </w:tr>
    </w:tbl>
    <w:p w14:paraId="663D2C8C" w14:textId="77777777" w:rsidR="00BA454E" w:rsidRPr="00BE4144" w:rsidRDefault="00BA454E" w:rsidP="00BA454E">
      <w:pPr>
        <w:ind w:firstLine="851"/>
        <w:jc w:val="both"/>
        <w:rPr>
          <w:sz w:val="8"/>
          <w:szCs w:val="8"/>
        </w:rPr>
      </w:pPr>
    </w:p>
    <w:p w14:paraId="53E2D7F7" w14:textId="367104FC" w:rsidR="00BA454E" w:rsidRPr="00BE4144" w:rsidRDefault="00BA454E" w:rsidP="00BA454E">
      <w:pPr>
        <w:ind w:firstLine="851"/>
        <w:jc w:val="both"/>
      </w:pPr>
      <w:r w:rsidRPr="00BE4144">
        <w:t>Informacija apie sub</w:t>
      </w:r>
      <w:r w:rsidR="00877F4E">
        <w:t>tiekėj</w:t>
      </w:r>
      <w:r w:rsidRPr="00BE4144">
        <w:t>us:</w:t>
      </w:r>
    </w:p>
    <w:p w14:paraId="40840828" w14:textId="77777777" w:rsidR="00BA454E" w:rsidRPr="00BE4144" w:rsidRDefault="00BA454E" w:rsidP="00BA454E">
      <w:pPr>
        <w:ind w:firstLine="851"/>
        <w:jc w:val="both"/>
        <w:rPr>
          <w:sz w:val="8"/>
          <w:szCs w:val="8"/>
        </w:rPr>
      </w:pPr>
    </w:p>
    <w:tbl>
      <w:tblPr>
        <w:tblW w:w="9616" w:type="dxa"/>
        <w:tblInd w:w="197" w:type="dxa"/>
        <w:tblLayout w:type="fixed"/>
        <w:tblCellMar>
          <w:top w:w="55" w:type="dxa"/>
          <w:left w:w="55" w:type="dxa"/>
          <w:bottom w:w="55" w:type="dxa"/>
          <w:right w:w="55" w:type="dxa"/>
        </w:tblCellMar>
        <w:tblLook w:val="0000" w:firstRow="0" w:lastRow="0" w:firstColumn="0" w:lastColumn="0" w:noHBand="0" w:noVBand="0"/>
      </w:tblPr>
      <w:tblGrid>
        <w:gridCol w:w="796"/>
        <w:gridCol w:w="3173"/>
        <w:gridCol w:w="1696"/>
        <w:gridCol w:w="1983"/>
        <w:gridCol w:w="1968"/>
      </w:tblGrid>
      <w:tr w:rsidR="00BA454E" w:rsidRPr="00BE4144" w14:paraId="06351F64" w14:textId="77777777" w:rsidTr="00AD6872">
        <w:tc>
          <w:tcPr>
            <w:tcW w:w="796" w:type="dxa"/>
            <w:tcBorders>
              <w:top w:val="single" w:sz="1" w:space="0" w:color="000000"/>
              <w:left w:val="single" w:sz="1" w:space="0" w:color="000000"/>
              <w:bottom w:val="single" w:sz="1" w:space="0" w:color="000000"/>
            </w:tcBorders>
            <w:vAlign w:val="center"/>
          </w:tcPr>
          <w:p w14:paraId="2439AFD0" w14:textId="77777777" w:rsidR="00BA454E" w:rsidRPr="00BE4144" w:rsidRDefault="00BA454E" w:rsidP="00AD6872">
            <w:pPr>
              <w:pStyle w:val="TableContents"/>
              <w:snapToGrid w:val="0"/>
              <w:jc w:val="center"/>
            </w:pPr>
            <w:r w:rsidRPr="00BE4144">
              <w:t>Eil. Nr.</w:t>
            </w:r>
          </w:p>
        </w:tc>
        <w:tc>
          <w:tcPr>
            <w:tcW w:w="3173" w:type="dxa"/>
            <w:tcBorders>
              <w:top w:val="single" w:sz="1" w:space="0" w:color="000000"/>
              <w:left w:val="single" w:sz="1" w:space="0" w:color="000000"/>
              <w:bottom w:val="single" w:sz="1" w:space="0" w:color="000000"/>
            </w:tcBorders>
            <w:vAlign w:val="center"/>
          </w:tcPr>
          <w:p w14:paraId="541A8AC4" w14:textId="23DBA616" w:rsidR="00BA454E" w:rsidRPr="00BE4144" w:rsidRDefault="00BA454E" w:rsidP="00F354BE">
            <w:pPr>
              <w:pStyle w:val="TableContents"/>
              <w:snapToGrid w:val="0"/>
              <w:jc w:val="center"/>
            </w:pPr>
            <w:r w:rsidRPr="00BE4144">
              <w:t>Sutarties dalis, kuriai ketinama pasitelkti subtiekėjus (</w:t>
            </w:r>
            <w:r w:rsidR="00F354BE">
              <w:t>prekių</w:t>
            </w:r>
            <w:r w:rsidRPr="00BE4144">
              <w:t xml:space="preserve"> ar įrangos pavadinimas)</w:t>
            </w:r>
          </w:p>
        </w:tc>
        <w:tc>
          <w:tcPr>
            <w:tcW w:w="1696" w:type="dxa"/>
            <w:tcBorders>
              <w:top w:val="single" w:sz="1" w:space="0" w:color="000000"/>
              <w:left w:val="single" w:sz="1" w:space="0" w:color="000000"/>
              <w:bottom w:val="single" w:sz="1" w:space="0" w:color="000000"/>
            </w:tcBorders>
            <w:vAlign w:val="center"/>
          </w:tcPr>
          <w:p w14:paraId="194A50A1" w14:textId="77777777" w:rsidR="00BA454E" w:rsidRPr="00BE4144" w:rsidRDefault="00BA454E" w:rsidP="00AD6872">
            <w:pPr>
              <w:pStyle w:val="TableContents"/>
              <w:snapToGrid w:val="0"/>
              <w:jc w:val="center"/>
            </w:pPr>
            <w:r w:rsidRPr="00BE4144">
              <w:t>Vertinė išraiška</w:t>
            </w:r>
          </w:p>
          <w:p w14:paraId="5303F8A5" w14:textId="77777777" w:rsidR="00BA454E" w:rsidRPr="00BE4144" w:rsidRDefault="00BA454E" w:rsidP="00AD6872">
            <w:pPr>
              <w:pStyle w:val="TableContents"/>
              <w:jc w:val="center"/>
            </w:pPr>
            <w:r w:rsidRPr="00BE4144">
              <w:t>Eur</w:t>
            </w:r>
          </w:p>
        </w:tc>
        <w:tc>
          <w:tcPr>
            <w:tcW w:w="1983" w:type="dxa"/>
            <w:tcBorders>
              <w:top w:val="single" w:sz="1" w:space="0" w:color="000000"/>
              <w:left w:val="single" w:sz="1" w:space="0" w:color="000000"/>
              <w:bottom w:val="single" w:sz="1" w:space="0" w:color="000000"/>
            </w:tcBorders>
            <w:vAlign w:val="center"/>
          </w:tcPr>
          <w:p w14:paraId="5A66A8B5" w14:textId="77777777" w:rsidR="00BA454E" w:rsidRPr="00BE4144" w:rsidRDefault="00BA454E" w:rsidP="00AD6872">
            <w:pPr>
              <w:pStyle w:val="TableContents"/>
              <w:snapToGrid w:val="0"/>
              <w:jc w:val="center"/>
            </w:pPr>
            <w:r w:rsidRPr="00BE4144">
              <w:t>Procentinė išraiška</w:t>
            </w:r>
          </w:p>
        </w:tc>
        <w:tc>
          <w:tcPr>
            <w:tcW w:w="1968" w:type="dxa"/>
            <w:tcBorders>
              <w:top w:val="single" w:sz="1" w:space="0" w:color="000000"/>
              <w:left w:val="single" w:sz="1" w:space="0" w:color="000000"/>
              <w:bottom w:val="single" w:sz="1" w:space="0" w:color="000000"/>
              <w:right w:val="single" w:sz="1" w:space="0" w:color="000000"/>
            </w:tcBorders>
            <w:vAlign w:val="center"/>
          </w:tcPr>
          <w:p w14:paraId="2F630EA2" w14:textId="77777777" w:rsidR="00BA454E" w:rsidRPr="00BE4144" w:rsidRDefault="00BA454E" w:rsidP="00AD6872">
            <w:pPr>
              <w:pStyle w:val="TableContents"/>
              <w:snapToGrid w:val="0"/>
              <w:jc w:val="center"/>
            </w:pPr>
            <w:r w:rsidRPr="00BE4144">
              <w:t>Subtiekėjo pavadinimas ir adresas</w:t>
            </w:r>
          </w:p>
        </w:tc>
      </w:tr>
      <w:tr w:rsidR="00BA454E" w:rsidRPr="00BE4144" w14:paraId="7334BF7E" w14:textId="77777777" w:rsidTr="00AD6872">
        <w:tc>
          <w:tcPr>
            <w:tcW w:w="796" w:type="dxa"/>
            <w:tcBorders>
              <w:left w:val="single" w:sz="1" w:space="0" w:color="000000"/>
              <w:bottom w:val="single" w:sz="1" w:space="0" w:color="000000"/>
            </w:tcBorders>
          </w:tcPr>
          <w:p w14:paraId="3F01FE31" w14:textId="77777777" w:rsidR="00BA454E" w:rsidRPr="00BE4144" w:rsidRDefault="00BA454E" w:rsidP="00AD6872">
            <w:pPr>
              <w:pStyle w:val="TableContents"/>
              <w:snapToGrid w:val="0"/>
              <w:ind w:firstLine="851"/>
              <w:rPr>
                <w:sz w:val="20"/>
                <w:szCs w:val="20"/>
              </w:rPr>
            </w:pPr>
          </w:p>
        </w:tc>
        <w:tc>
          <w:tcPr>
            <w:tcW w:w="3173" w:type="dxa"/>
            <w:tcBorders>
              <w:left w:val="single" w:sz="1" w:space="0" w:color="000000"/>
              <w:bottom w:val="single" w:sz="1" w:space="0" w:color="000000"/>
            </w:tcBorders>
          </w:tcPr>
          <w:p w14:paraId="4A8186DA" w14:textId="77777777" w:rsidR="00BA454E" w:rsidRPr="00BE4144" w:rsidRDefault="00BA454E" w:rsidP="00AD6872">
            <w:pPr>
              <w:pStyle w:val="TableContents"/>
              <w:snapToGrid w:val="0"/>
              <w:ind w:firstLine="851"/>
              <w:rPr>
                <w:sz w:val="20"/>
                <w:szCs w:val="20"/>
              </w:rPr>
            </w:pPr>
          </w:p>
        </w:tc>
        <w:tc>
          <w:tcPr>
            <w:tcW w:w="1696" w:type="dxa"/>
            <w:tcBorders>
              <w:left w:val="single" w:sz="1" w:space="0" w:color="000000"/>
              <w:bottom w:val="single" w:sz="1" w:space="0" w:color="000000"/>
            </w:tcBorders>
          </w:tcPr>
          <w:p w14:paraId="661F25FF" w14:textId="77777777" w:rsidR="00BA454E" w:rsidRPr="00BE4144" w:rsidRDefault="00BA454E" w:rsidP="00AD6872">
            <w:pPr>
              <w:pStyle w:val="TableContents"/>
              <w:snapToGrid w:val="0"/>
              <w:ind w:firstLine="851"/>
              <w:rPr>
                <w:sz w:val="20"/>
                <w:szCs w:val="20"/>
              </w:rPr>
            </w:pPr>
          </w:p>
        </w:tc>
        <w:tc>
          <w:tcPr>
            <w:tcW w:w="1983" w:type="dxa"/>
            <w:tcBorders>
              <w:left w:val="single" w:sz="1" w:space="0" w:color="000000"/>
              <w:bottom w:val="single" w:sz="1" w:space="0" w:color="000000"/>
            </w:tcBorders>
          </w:tcPr>
          <w:p w14:paraId="54018871" w14:textId="77777777" w:rsidR="00BA454E" w:rsidRPr="00BE4144" w:rsidRDefault="00BA454E" w:rsidP="00AD6872">
            <w:pPr>
              <w:pStyle w:val="TableContents"/>
              <w:snapToGrid w:val="0"/>
              <w:ind w:firstLine="851"/>
              <w:rPr>
                <w:sz w:val="20"/>
                <w:szCs w:val="20"/>
              </w:rPr>
            </w:pPr>
          </w:p>
        </w:tc>
        <w:tc>
          <w:tcPr>
            <w:tcW w:w="1968" w:type="dxa"/>
            <w:tcBorders>
              <w:left w:val="single" w:sz="1" w:space="0" w:color="000000"/>
              <w:bottom w:val="single" w:sz="1" w:space="0" w:color="000000"/>
              <w:right w:val="single" w:sz="1" w:space="0" w:color="000000"/>
            </w:tcBorders>
          </w:tcPr>
          <w:p w14:paraId="59DC4AF7" w14:textId="77777777" w:rsidR="00BA454E" w:rsidRPr="00BE4144" w:rsidRDefault="00BA454E" w:rsidP="00AD6872">
            <w:pPr>
              <w:pStyle w:val="TableContents"/>
              <w:snapToGrid w:val="0"/>
              <w:ind w:firstLine="851"/>
              <w:rPr>
                <w:sz w:val="20"/>
                <w:szCs w:val="20"/>
              </w:rPr>
            </w:pPr>
          </w:p>
        </w:tc>
      </w:tr>
      <w:tr w:rsidR="00BA454E" w:rsidRPr="00BE4144" w14:paraId="320674B8" w14:textId="77777777" w:rsidTr="00AD6872">
        <w:tc>
          <w:tcPr>
            <w:tcW w:w="796" w:type="dxa"/>
            <w:tcBorders>
              <w:left w:val="single" w:sz="1" w:space="0" w:color="000000"/>
              <w:bottom w:val="single" w:sz="1" w:space="0" w:color="000000"/>
            </w:tcBorders>
          </w:tcPr>
          <w:p w14:paraId="49A335D7" w14:textId="77777777" w:rsidR="00BA454E" w:rsidRPr="00BE4144" w:rsidRDefault="00BA454E" w:rsidP="00AD6872">
            <w:pPr>
              <w:pStyle w:val="TableContents"/>
              <w:snapToGrid w:val="0"/>
              <w:ind w:firstLine="851"/>
              <w:rPr>
                <w:sz w:val="20"/>
                <w:szCs w:val="20"/>
              </w:rPr>
            </w:pPr>
          </w:p>
        </w:tc>
        <w:tc>
          <w:tcPr>
            <w:tcW w:w="3173" w:type="dxa"/>
            <w:tcBorders>
              <w:left w:val="single" w:sz="1" w:space="0" w:color="000000"/>
              <w:bottom w:val="single" w:sz="1" w:space="0" w:color="000000"/>
            </w:tcBorders>
          </w:tcPr>
          <w:p w14:paraId="155556B2" w14:textId="77777777" w:rsidR="00BA454E" w:rsidRPr="00BE4144" w:rsidRDefault="00BA454E" w:rsidP="00AD6872">
            <w:pPr>
              <w:pStyle w:val="TableContents"/>
              <w:snapToGrid w:val="0"/>
              <w:ind w:firstLine="851"/>
              <w:rPr>
                <w:sz w:val="20"/>
                <w:szCs w:val="20"/>
              </w:rPr>
            </w:pPr>
          </w:p>
        </w:tc>
        <w:tc>
          <w:tcPr>
            <w:tcW w:w="1696" w:type="dxa"/>
            <w:tcBorders>
              <w:left w:val="single" w:sz="1" w:space="0" w:color="000000"/>
              <w:bottom w:val="single" w:sz="1" w:space="0" w:color="000000"/>
            </w:tcBorders>
          </w:tcPr>
          <w:p w14:paraId="05EB9920" w14:textId="77777777" w:rsidR="00BA454E" w:rsidRPr="00BE4144" w:rsidRDefault="00BA454E" w:rsidP="00AD6872">
            <w:pPr>
              <w:pStyle w:val="TableContents"/>
              <w:snapToGrid w:val="0"/>
              <w:ind w:firstLine="851"/>
              <w:rPr>
                <w:sz w:val="20"/>
                <w:szCs w:val="20"/>
              </w:rPr>
            </w:pPr>
          </w:p>
        </w:tc>
        <w:tc>
          <w:tcPr>
            <w:tcW w:w="1983" w:type="dxa"/>
            <w:tcBorders>
              <w:left w:val="single" w:sz="1" w:space="0" w:color="000000"/>
              <w:bottom w:val="single" w:sz="1" w:space="0" w:color="000000"/>
            </w:tcBorders>
          </w:tcPr>
          <w:p w14:paraId="3A5E056A" w14:textId="77777777" w:rsidR="00BA454E" w:rsidRPr="00BE4144" w:rsidRDefault="00BA454E" w:rsidP="00AD6872">
            <w:pPr>
              <w:pStyle w:val="TableContents"/>
              <w:snapToGrid w:val="0"/>
              <w:ind w:firstLine="851"/>
              <w:rPr>
                <w:sz w:val="20"/>
                <w:szCs w:val="20"/>
              </w:rPr>
            </w:pPr>
          </w:p>
        </w:tc>
        <w:tc>
          <w:tcPr>
            <w:tcW w:w="1968" w:type="dxa"/>
            <w:tcBorders>
              <w:left w:val="single" w:sz="1" w:space="0" w:color="000000"/>
              <w:bottom w:val="single" w:sz="1" w:space="0" w:color="000000"/>
              <w:right w:val="single" w:sz="1" w:space="0" w:color="000000"/>
            </w:tcBorders>
          </w:tcPr>
          <w:p w14:paraId="44029477" w14:textId="77777777" w:rsidR="00BA454E" w:rsidRPr="00BE4144" w:rsidRDefault="00BA454E" w:rsidP="00AD6872">
            <w:pPr>
              <w:pStyle w:val="TableContents"/>
              <w:snapToGrid w:val="0"/>
              <w:ind w:firstLine="851"/>
              <w:rPr>
                <w:sz w:val="20"/>
                <w:szCs w:val="20"/>
              </w:rPr>
            </w:pPr>
          </w:p>
        </w:tc>
      </w:tr>
      <w:tr w:rsidR="00BA454E" w:rsidRPr="00BE4144" w14:paraId="00156868" w14:textId="77777777" w:rsidTr="001331E5">
        <w:trPr>
          <w:trHeight w:val="56"/>
        </w:trPr>
        <w:tc>
          <w:tcPr>
            <w:tcW w:w="796" w:type="dxa"/>
            <w:tcBorders>
              <w:left w:val="single" w:sz="1" w:space="0" w:color="000000"/>
              <w:bottom w:val="single" w:sz="1" w:space="0" w:color="000000"/>
            </w:tcBorders>
          </w:tcPr>
          <w:p w14:paraId="3CB8885E" w14:textId="77777777" w:rsidR="00BA454E" w:rsidRPr="00BE4144" w:rsidRDefault="00BA454E" w:rsidP="00AD6872">
            <w:pPr>
              <w:pStyle w:val="TableContents"/>
              <w:snapToGrid w:val="0"/>
              <w:ind w:firstLine="851"/>
            </w:pPr>
          </w:p>
        </w:tc>
        <w:tc>
          <w:tcPr>
            <w:tcW w:w="3173" w:type="dxa"/>
            <w:tcBorders>
              <w:left w:val="single" w:sz="1" w:space="0" w:color="000000"/>
              <w:bottom w:val="single" w:sz="1" w:space="0" w:color="000000"/>
            </w:tcBorders>
          </w:tcPr>
          <w:p w14:paraId="0E54499B" w14:textId="77777777" w:rsidR="00BA454E" w:rsidRPr="00BE4144" w:rsidRDefault="00BA454E" w:rsidP="00AD6872">
            <w:pPr>
              <w:pStyle w:val="TableContents"/>
              <w:snapToGrid w:val="0"/>
              <w:ind w:firstLine="851"/>
            </w:pPr>
          </w:p>
        </w:tc>
        <w:tc>
          <w:tcPr>
            <w:tcW w:w="1696" w:type="dxa"/>
            <w:tcBorders>
              <w:left w:val="single" w:sz="1" w:space="0" w:color="000000"/>
              <w:bottom w:val="single" w:sz="1" w:space="0" w:color="000000"/>
            </w:tcBorders>
            <w:vAlign w:val="center"/>
          </w:tcPr>
          <w:p w14:paraId="52986F69" w14:textId="77777777" w:rsidR="00BA454E" w:rsidRPr="00BE4144" w:rsidRDefault="00BA454E" w:rsidP="00AD6872">
            <w:pPr>
              <w:pStyle w:val="TableContents"/>
              <w:snapToGrid w:val="0"/>
            </w:pPr>
            <w:r w:rsidRPr="00BE4144">
              <w:t>Iš viso:  Eur</w:t>
            </w:r>
          </w:p>
        </w:tc>
        <w:tc>
          <w:tcPr>
            <w:tcW w:w="1983" w:type="dxa"/>
            <w:tcBorders>
              <w:left w:val="single" w:sz="1" w:space="0" w:color="000000"/>
              <w:bottom w:val="single" w:sz="1" w:space="0" w:color="000000"/>
            </w:tcBorders>
            <w:vAlign w:val="center"/>
          </w:tcPr>
          <w:p w14:paraId="3CF70083" w14:textId="77777777" w:rsidR="00BA454E" w:rsidRPr="00BE4144" w:rsidRDefault="00BA454E" w:rsidP="00AD6872">
            <w:pPr>
              <w:pStyle w:val="TableContents"/>
              <w:snapToGrid w:val="0"/>
              <w:jc w:val="center"/>
            </w:pPr>
            <w:r w:rsidRPr="00BE4144">
              <w:t>Iš viso:             0/0</w:t>
            </w:r>
          </w:p>
        </w:tc>
        <w:tc>
          <w:tcPr>
            <w:tcW w:w="1968" w:type="dxa"/>
            <w:tcBorders>
              <w:left w:val="single" w:sz="1" w:space="0" w:color="000000"/>
              <w:bottom w:val="single" w:sz="1" w:space="0" w:color="000000"/>
              <w:right w:val="single" w:sz="1" w:space="0" w:color="000000"/>
            </w:tcBorders>
          </w:tcPr>
          <w:p w14:paraId="6ADB749C" w14:textId="77777777" w:rsidR="00BA454E" w:rsidRPr="00BE4144" w:rsidRDefault="00BA454E" w:rsidP="00AD6872">
            <w:pPr>
              <w:pStyle w:val="TableContents"/>
              <w:snapToGrid w:val="0"/>
              <w:ind w:firstLine="851"/>
            </w:pPr>
          </w:p>
        </w:tc>
      </w:tr>
    </w:tbl>
    <w:p w14:paraId="34073E74" w14:textId="7F1742AC" w:rsidR="00BA454E" w:rsidRPr="00BE4144" w:rsidRDefault="00BA454E" w:rsidP="00E417C8">
      <w:pPr>
        <w:jc w:val="both"/>
        <w:rPr>
          <w:sz w:val="20"/>
        </w:rPr>
      </w:pPr>
    </w:p>
    <w:tbl>
      <w:tblPr>
        <w:tblW w:w="0" w:type="auto"/>
        <w:tblLayout w:type="fixed"/>
        <w:tblLook w:val="0000" w:firstRow="0" w:lastRow="0" w:firstColumn="0" w:lastColumn="0" w:noHBand="0" w:noVBand="0"/>
      </w:tblPr>
      <w:tblGrid>
        <w:gridCol w:w="2988"/>
        <w:gridCol w:w="296"/>
        <w:gridCol w:w="604"/>
        <w:gridCol w:w="1980"/>
        <w:gridCol w:w="701"/>
        <w:gridCol w:w="2611"/>
        <w:gridCol w:w="648"/>
      </w:tblGrid>
      <w:tr w:rsidR="00BA454E" w:rsidRPr="00BE4144" w14:paraId="201D0F3D" w14:textId="77777777" w:rsidTr="00AD6872">
        <w:trPr>
          <w:trHeight w:val="324"/>
        </w:trPr>
        <w:tc>
          <w:tcPr>
            <w:tcW w:w="9828" w:type="dxa"/>
            <w:gridSpan w:val="7"/>
          </w:tcPr>
          <w:p w14:paraId="14F3B206" w14:textId="77777777" w:rsidR="00BA454E" w:rsidRPr="00BE4144" w:rsidRDefault="00BA454E" w:rsidP="00AD6872">
            <w:pPr>
              <w:snapToGrid w:val="0"/>
              <w:ind w:right="-108" w:firstLine="851"/>
              <w:jc w:val="both"/>
              <w:rPr>
                <w:sz w:val="16"/>
                <w:szCs w:val="16"/>
              </w:rPr>
            </w:pPr>
          </w:p>
          <w:p w14:paraId="64014766" w14:textId="77777777" w:rsidR="00BA454E" w:rsidRPr="00BE4144" w:rsidRDefault="00BA454E" w:rsidP="00AD6872">
            <w:pPr>
              <w:snapToGrid w:val="0"/>
              <w:ind w:right="-108" w:firstLine="851"/>
              <w:jc w:val="both"/>
            </w:pPr>
            <w:r w:rsidRPr="00BE4144">
              <w:t>Pasiūlymas galioja iki termino, nustatyto pirkimo dokumentuose.</w:t>
            </w:r>
          </w:p>
        </w:tc>
      </w:tr>
      <w:tr w:rsidR="00BA454E" w:rsidRPr="00BE4144" w14:paraId="1BFF334E" w14:textId="77777777" w:rsidTr="00AD6872">
        <w:tc>
          <w:tcPr>
            <w:tcW w:w="2988" w:type="dxa"/>
          </w:tcPr>
          <w:p w14:paraId="15DE6251" w14:textId="77777777" w:rsidR="00BA454E" w:rsidRPr="00BE4144" w:rsidRDefault="00BA454E" w:rsidP="00AD6872">
            <w:pPr>
              <w:snapToGrid w:val="0"/>
              <w:ind w:firstLine="851"/>
              <w:jc w:val="both"/>
            </w:pPr>
          </w:p>
        </w:tc>
        <w:tc>
          <w:tcPr>
            <w:tcW w:w="6840" w:type="dxa"/>
            <w:gridSpan w:val="6"/>
          </w:tcPr>
          <w:p w14:paraId="0F6E7806" w14:textId="77777777" w:rsidR="00BA454E" w:rsidRPr="00BE4144" w:rsidRDefault="00BA454E" w:rsidP="00AD6872">
            <w:pPr>
              <w:snapToGrid w:val="0"/>
              <w:ind w:firstLine="851"/>
              <w:jc w:val="both"/>
              <w:rPr>
                <w:i/>
              </w:rPr>
            </w:pPr>
          </w:p>
        </w:tc>
      </w:tr>
      <w:tr w:rsidR="00BA454E" w:rsidRPr="00BE4144" w14:paraId="158AF480" w14:textId="77777777" w:rsidTr="00AD6872">
        <w:trPr>
          <w:trHeight w:val="139"/>
        </w:trPr>
        <w:tc>
          <w:tcPr>
            <w:tcW w:w="3284" w:type="dxa"/>
            <w:gridSpan w:val="2"/>
            <w:tcBorders>
              <w:bottom w:val="single" w:sz="4" w:space="0" w:color="000000"/>
            </w:tcBorders>
          </w:tcPr>
          <w:p w14:paraId="286008DC" w14:textId="354CA39C" w:rsidR="00BA454E" w:rsidRPr="00BE4144" w:rsidRDefault="00C843D0" w:rsidP="00AD6872">
            <w:pPr>
              <w:snapToGrid w:val="0"/>
              <w:ind w:right="-1" w:firstLine="851"/>
              <w:rPr>
                <w:sz w:val="22"/>
              </w:rPr>
            </w:pPr>
            <w:r>
              <w:rPr>
                <w:sz w:val="22"/>
              </w:rPr>
              <w:t>Pardavimų projektų vadovas</w:t>
            </w:r>
          </w:p>
        </w:tc>
        <w:tc>
          <w:tcPr>
            <w:tcW w:w="604" w:type="dxa"/>
          </w:tcPr>
          <w:p w14:paraId="0740AB61" w14:textId="77777777" w:rsidR="00BA454E" w:rsidRPr="00BE4144" w:rsidRDefault="00BA454E" w:rsidP="00AD6872">
            <w:pPr>
              <w:snapToGrid w:val="0"/>
              <w:ind w:right="-1" w:firstLine="851"/>
              <w:jc w:val="center"/>
              <w:rPr>
                <w:sz w:val="22"/>
              </w:rPr>
            </w:pPr>
            <w:r w:rsidRPr="00BE4144">
              <w:rPr>
                <w:sz w:val="22"/>
              </w:rPr>
              <w:t xml:space="preserve">   </w:t>
            </w:r>
          </w:p>
        </w:tc>
        <w:tc>
          <w:tcPr>
            <w:tcW w:w="1980" w:type="dxa"/>
            <w:tcBorders>
              <w:bottom w:val="single" w:sz="4" w:space="0" w:color="000000"/>
            </w:tcBorders>
          </w:tcPr>
          <w:p w14:paraId="56FB5857" w14:textId="77777777" w:rsidR="00BA454E" w:rsidRPr="00BE4144" w:rsidRDefault="00BA454E" w:rsidP="00AD6872">
            <w:pPr>
              <w:snapToGrid w:val="0"/>
              <w:ind w:right="-1" w:firstLine="851"/>
              <w:jc w:val="center"/>
              <w:rPr>
                <w:sz w:val="22"/>
              </w:rPr>
            </w:pPr>
          </w:p>
        </w:tc>
        <w:tc>
          <w:tcPr>
            <w:tcW w:w="701" w:type="dxa"/>
          </w:tcPr>
          <w:p w14:paraId="0378F2FA" w14:textId="77777777" w:rsidR="00BA454E" w:rsidRPr="00BE4144" w:rsidRDefault="00BA454E" w:rsidP="00AD6872">
            <w:pPr>
              <w:snapToGrid w:val="0"/>
              <w:ind w:right="-1" w:firstLine="851"/>
              <w:jc w:val="center"/>
              <w:rPr>
                <w:sz w:val="22"/>
              </w:rPr>
            </w:pPr>
            <w:r w:rsidRPr="00BE4144">
              <w:rPr>
                <w:sz w:val="22"/>
              </w:rPr>
              <w:t xml:space="preserve">                  </w:t>
            </w:r>
          </w:p>
        </w:tc>
        <w:tc>
          <w:tcPr>
            <w:tcW w:w="2611" w:type="dxa"/>
            <w:tcBorders>
              <w:bottom w:val="single" w:sz="4" w:space="0" w:color="000000"/>
            </w:tcBorders>
          </w:tcPr>
          <w:p w14:paraId="520E0D7A" w14:textId="6A3E8774" w:rsidR="00BA454E" w:rsidRPr="00BE4144" w:rsidRDefault="00C843D0" w:rsidP="00AD6872">
            <w:pPr>
              <w:snapToGrid w:val="0"/>
              <w:ind w:right="-1" w:firstLine="851"/>
              <w:jc w:val="right"/>
              <w:rPr>
                <w:sz w:val="22"/>
              </w:rPr>
            </w:pPr>
            <w:r>
              <w:rPr>
                <w:sz w:val="22"/>
              </w:rPr>
              <w:t>Sergej Jermačionok</w:t>
            </w:r>
          </w:p>
        </w:tc>
        <w:tc>
          <w:tcPr>
            <w:tcW w:w="648" w:type="dxa"/>
          </w:tcPr>
          <w:p w14:paraId="0027E50E" w14:textId="77777777" w:rsidR="00BA454E" w:rsidRPr="00BE4144" w:rsidRDefault="00BA454E" w:rsidP="00AD6872">
            <w:pPr>
              <w:snapToGrid w:val="0"/>
              <w:ind w:right="-1" w:firstLine="851"/>
              <w:jc w:val="right"/>
              <w:rPr>
                <w:sz w:val="22"/>
              </w:rPr>
            </w:pPr>
          </w:p>
        </w:tc>
      </w:tr>
      <w:tr w:rsidR="00BA454E" w:rsidRPr="00BE4144" w14:paraId="7B995FE1" w14:textId="77777777" w:rsidTr="00AD6872">
        <w:trPr>
          <w:trHeight w:val="186"/>
        </w:trPr>
        <w:tc>
          <w:tcPr>
            <w:tcW w:w="3284" w:type="dxa"/>
            <w:gridSpan w:val="2"/>
            <w:tcBorders>
              <w:top w:val="single" w:sz="4" w:space="0" w:color="000000"/>
            </w:tcBorders>
          </w:tcPr>
          <w:p w14:paraId="0ED27EA3" w14:textId="77777777" w:rsidR="00BA454E" w:rsidRPr="00BE4144" w:rsidRDefault="00BA454E" w:rsidP="00AD6872">
            <w:pPr>
              <w:pStyle w:val="Pagrindinistekstas1"/>
              <w:ind w:firstLine="0"/>
              <w:rPr>
                <w:rFonts w:ascii="Times New Roman" w:hAnsi="Times New Roman"/>
                <w:sz w:val="24"/>
                <w:szCs w:val="24"/>
                <w:vertAlign w:val="superscript"/>
                <w:lang w:val="lt-LT"/>
              </w:rPr>
            </w:pPr>
            <w:r w:rsidRPr="00BE4144">
              <w:rPr>
                <w:rFonts w:ascii="Times New Roman" w:hAnsi="Times New Roman"/>
                <w:sz w:val="24"/>
                <w:szCs w:val="24"/>
                <w:vertAlign w:val="superscript"/>
                <w:lang w:val="lt-LT"/>
              </w:rPr>
              <w:t>(Tiekėjo arba jo įgalioto asmens pareigų pavadinimas)</w:t>
            </w:r>
          </w:p>
        </w:tc>
        <w:tc>
          <w:tcPr>
            <w:tcW w:w="604" w:type="dxa"/>
          </w:tcPr>
          <w:p w14:paraId="3C50F489" w14:textId="77777777" w:rsidR="00BA454E" w:rsidRPr="00BE4144" w:rsidRDefault="00BA454E" w:rsidP="00AD6872">
            <w:pPr>
              <w:snapToGrid w:val="0"/>
              <w:ind w:right="-1" w:firstLine="851"/>
              <w:jc w:val="center"/>
              <w:rPr>
                <w:vertAlign w:val="superscript"/>
              </w:rPr>
            </w:pPr>
          </w:p>
        </w:tc>
        <w:tc>
          <w:tcPr>
            <w:tcW w:w="1980" w:type="dxa"/>
            <w:tcBorders>
              <w:top w:val="single" w:sz="4" w:space="0" w:color="000000"/>
            </w:tcBorders>
          </w:tcPr>
          <w:p w14:paraId="08C1F615" w14:textId="77777777" w:rsidR="00BA454E" w:rsidRPr="00BE4144" w:rsidRDefault="00BA454E" w:rsidP="00AD6872">
            <w:pPr>
              <w:snapToGrid w:val="0"/>
              <w:ind w:right="-1" w:firstLine="851"/>
              <w:jc w:val="center"/>
              <w:rPr>
                <w:i/>
                <w:vertAlign w:val="superscript"/>
              </w:rPr>
            </w:pPr>
            <w:r w:rsidRPr="00BE4144">
              <w:rPr>
                <w:vertAlign w:val="superscript"/>
              </w:rPr>
              <w:t>(Parašas)</w:t>
            </w:r>
            <w:r w:rsidRPr="00BE4144">
              <w:rPr>
                <w:i/>
                <w:vertAlign w:val="superscript"/>
              </w:rPr>
              <w:t xml:space="preserve"> </w:t>
            </w:r>
          </w:p>
        </w:tc>
        <w:tc>
          <w:tcPr>
            <w:tcW w:w="701" w:type="dxa"/>
          </w:tcPr>
          <w:p w14:paraId="140A462B" w14:textId="77777777" w:rsidR="00BA454E" w:rsidRPr="00BE4144" w:rsidRDefault="00BA454E" w:rsidP="00AD6872">
            <w:pPr>
              <w:snapToGrid w:val="0"/>
              <w:ind w:right="-1" w:firstLine="851"/>
              <w:jc w:val="center"/>
              <w:rPr>
                <w:vertAlign w:val="superscript"/>
              </w:rPr>
            </w:pPr>
          </w:p>
        </w:tc>
        <w:tc>
          <w:tcPr>
            <w:tcW w:w="2611" w:type="dxa"/>
            <w:tcBorders>
              <w:top w:val="single" w:sz="4" w:space="0" w:color="000000"/>
            </w:tcBorders>
          </w:tcPr>
          <w:p w14:paraId="69329E7C" w14:textId="77777777" w:rsidR="00BA454E" w:rsidRPr="00BE4144" w:rsidRDefault="00BA454E" w:rsidP="00AD6872">
            <w:pPr>
              <w:snapToGrid w:val="0"/>
              <w:ind w:right="-1" w:firstLine="851"/>
              <w:jc w:val="right"/>
              <w:rPr>
                <w:i/>
                <w:vertAlign w:val="superscript"/>
              </w:rPr>
            </w:pPr>
            <w:r w:rsidRPr="00BE4144">
              <w:rPr>
                <w:vertAlign w:val="superscript"/>
              </w:rPr>
              <w:t>(Vardas ir pavardė)</w:t>
            </w:r>
            <w:r w:rsidRPr="00BE4144">
              <w:rPr>
                <w:i/>
                <w:vertAlign w:val="superscript"/>
              </w:rPr>
              <w:t xml:space="preserve"> </w:t>
            </w:r>
          </w:p>
        </w:tc>
        <w:tc>
          <w:tcPr>
            <w:tcW w:w="648" w:type="dxa"/>
          </w:tcPr>
          <w:p w14:paraId="55F6E418" w14:textId="77777777" w:rsidR="00BA454E" w:rsidRPr="00BE4144" w:rsidRDefault="00BA454E" w:rsidP="00AD6872">
            <w:pPr>
              <w:snapToGrid w:val="0"/>
              <w:ind w:right="-1" w:firstLine="851"/>
              <w:jc w:val="center"/>
              <w:rPr>
                <w:sz w:val="22"/>
                <w:vertAlign w:val="superscript"/>
              </w:rPr>
            </w:pPr>
          </w:p>
        </w:tc>
      </w:tr>
    </w:tbl>
    <w:p w14:paraId="460041E9" w14:textId="77777777" w:rsidR="00BA454E" w:rsidRPr="00BE4144" w:rsidRDefault="00BA454E" w:rsidP="00BA454E">
      <w:pPr>
        <w:pStyle w:val="Linija"/>
        <w:ind w:firstLine="851"/>
        <w:rPr>
          <w:rFonts w:ascii="Times New Roman" w:hAnsi="Times New Roman"/>
          <w:sz w:val="24"/>
          <w:szCs w:val="24"/>
          <w:lang w:val="lt-LT"/>
        </w:rPr>
      </w:pPr>
      <w:r w:rsidRPr="00BE4144">
        <w:rPr>
          <w:rFonts w:ascii="Times New Roman" w:hAnsi="Times New Roman"/>
          <w:sz w:val="24"/>
          <w:szCs w:val="24"/>
          <w:lang w:val="lt-LT"/>
        </w:rPr>
        <w:t>______________</w:t>
      </w:r>
    </w:p>
    <w:p w14:paraId="12ED5533" w14:textId="77777777" w:rsidR="00BA454E" w:rsidRPr="00BE4144" w:rsidRDefault="00BA454E" w:rsidP="00BA454E">
      <w:pPr>
        <w:widowControl w:val="0"/>
        <w:tabs>
          <w:tab w:val="left" w:pos="1380"/>
        </w:tabs>
        <w:suppressAutoHyphens/>
        <w:ind w:firstLine="851"/>
        <w:rPr>
          <w:rFonts w:eastAsia="Lucida Sans Unicode"/>
          <w:kern w:val="1"/>
          <w:szCs w:val="24"/>
        </w:rPr>
      </w:pPr>
      <w:r w:rsidRPr="00BE4144">
        <w:rPr>
          <w:rFonts w:eastAsia="Lucida Sans Unicode"/>
          <w:kern w:val="1"/>
          <w:szCs w:val="24"/>
        </w:rPr>
        <w:t>A. V.</w:t>
      </w:r>
    </w:p>
    <w:p w14:paraId="35EA38EE" w14:textId="77777777" w:rsidR="00BA454E" w:rsidRPr="00BE4144" w:rsidRDefault="00BA454E" w:rsidP="00BA454E">
      <w:pPr>
        <w:rPr>
          <w:szCs w:val="24"/>
        </w:rPr>
      </w:pPr>
    </w:p>
    <w:p w14:paraId="3549A1C5" w14:textId="4ABDDE9E" w:rsidR="00BA454E" w:rsidRPr="00BE4144" w:rsidRDefault="00BA454E" w:rsidP="00BA454E"/>
    <w:sectPr w:rsidR="00BA454E" w:rsidRPr="00BE4144" w:rsidSect="00304DF8">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_Times">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00"/>
        </w:tabs>
        <w:ind w:left="1000"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2">
    <w:nsid w:val="00000004"/>
    <w:multiLevelType w:val="singleLevel"/>
    <w:tmpl w:val="00000004"/>
    <w:name w:val="WW8Num4"/>
    <w:lvl w:ilvl="0">
      <w:start w:val="1"/>
      <w:numFmt w:val="decimal"/>
      <w:lvlText w:val="%1)"/>
      <w:lvlJc w:val="left"/>
      <w:pPr>
        <w:tabs>
          <w:tab w:val="num" w:pos="0"/>
        </w:tabs>
        <w:ind w:left="0" w:firstLine="72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1722068"/>
    <w:multiLevelType w:val="hybridMultilevel"/>
    <w:tmpl w:val="CF2440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0AF167E7"/>
    <w:multiLevelType w:val="multilevel"/>
    <w:tmpl w:val="478E839C"/>
    <w:lvl w:ilvl="0">
      <w:start w:val="5"/>
      <w:numFmt w:val="decimal"/>
      <w:lvlText w:val="%1."/>
      <w:lvlJc w:val="left"/>
      <w:pPr>
        <w:ind w:left="360" w:hanging="360"/>
      </w:pPr>
      <w:rPr>
        <w:rFonts w:hint="default"/>
      </w:rPr>
    </w:lvl>
    <w:lvl w:ilvl="1">
      <w:start w:val="1"/>
      <w:numFmt w:val="decimal"/>
      <w:lvlText w:val="%1.%2."/>
      <w:lvlJc w:val="left"/>
      <w:pPr>
        <w:ind w:left="1078" w:hanging="36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6">
    <w:nsid w:val="0F9029FA"/>
    <w:multiLevelType w:val="hybridMultilevel"/>
    <w:tmpl w:val="2CA28A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199511CD"/>
    <w:multiLevelType w:val="multilevel"/>
    <w:tmpl w:val="9542967E"/>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color w:val="auto"/>
      </w:rPr>
    </w:lvl>
    <w:lvl w:ilvl="2">
      <w:start w:val="1"/>
      <w:numFmt w:val="decimal"/>
      <w:lvlText w:val="%1.%2.%3."/>
      <w:lvlJc w:val="left"/>
      <w:pPr>
        <w:ind w:left="1224" w:hanging="111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A1F3C87"/>
    <w:multiLevelType w:val="hybridMultilevel"/>
    <w:tmpl w:val="903CDDFC"/>
    <w:lvl w:ilvl="0" w:tplc="04270001">
      <w:start w:val="1"/>
      <w:numFmt w:val="bullet"/>
      <w:lvlText w:val=""/>
      <w:lvlJc w:val="left"/>
      <w:pPr>
        <w:ind w:left="360" w:hanging="360"/>
      </w:pPr>
      <w:rPr>
        <w:rFonts w:ascii="Symbol" w:hAnsi="Symbol" w:cs="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9">
    <w:nsid w:val="1FB237DC"/>
    <w:multiLevelType w:val="hybridMultilevel"/>
    <w:tmpl w:val="701C6FF6"/>
    <w:lvl w:ilvl="0" w:tplc="0427000F">
      <w:start w:val="1"/>
      <w:numFmt w:val="decimal"/>
      <w:lvlText w:val="%1."/>
      <w:lvlJc w:val="left"/>
      <w:pPr>
        <w:tabs>
          <w:tab w:val="num" w:pos="360"/>
        </w:tabs>
        <w:ind w:left="360" w:hanging="360"/>
      </w:pPr>
    </w:lvl>
    <w:lvl w:ilvl="1" w:tplc="04270001">
      <w:start w:val="1"/>
      <w:numFmt w:val="bullet"/>
      <w:lvlText w:val=""/>
      <w:lvlJc w:val="left"/>
      <w:pPr>
        <w:tabs>
          <w:tab w:val="num" w:pos="360"/>
        </w:tabs>
        <w:ind w:left="360" w:hanging="360"/>
      </w:pPr>
      <w:rPr>
        <w:rFonts w:ascii="Symbol" w:hAnsi="Symbol" w:hint="default"/>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nsid w:val="2251288A"/>
    <w:multiLevelType w:val="multilevel"/>
    <w:tmpl w:val="C8E48B9C"/>
    <w:lvl w:ilvl="0">
      <w:numFmt w:val="bullet"/>
      <w:lvlText w:val="•"/>
      <w:lvlJc w:val="left"/>
      <w:pPr>
        <w:ind w:left="144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nsid w:val="2336129F"/>
    <w:multiLevelType w:val="hybridMultilevel"/>
    <w:tmpl w:val="60668896"/>
    <w:lvl w:ilvl="0" w:tplc="9066FF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7AA6976"/>
    <w:multiLevelType w:val="multilevel"/>
    <w:tmpl w:val="1A2A04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E1E70E0"/>
    <w:multiLevelType w:val="multilevel"/>
    <w:tmpl w:val="1A2A0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EA408E7"/>
    <w:multiLevelType w:val="multilevel"/>
    <w:tmpl w:val="63A8A7C0"/>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nsid w:val="39AD6F2B"/>
    <w:multiLevelType w:val="multilevel"/>
    <w:tmpl w:val="30D4BF9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E993B47"/>
    <w:multiLevelType w:val="hybridMultilevel"/>
    <w:tmpl w:val="5CF45D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4007AA4"/>
    <w:multiLevelType w:val="hybridMultilevel"/>
    <w:tmpl w:val="7E8C67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60F7BA3"/>
    <w:multiLevelType w:val="multilevel"/>
    <w:tmpl w:val="B04623FE"/>
    <w:lvl w:ilvl="0">
      <w:start w:val="1"/>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i w:val="0"/>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9">
    <w:nsid w:val="46E87447"/>
    <w:multiLevelType w:val="multilevel"/>
    <w:tmpl w:val="478E839C"/>
    <w:lvl w:ilvl="0">
      <w:start w:val="3"/>
      <w:numFmt w:val="decimal"/>
      <w:lvlText w:val="%1."/>
      <w:lvlJc w:val="left"/>
      <w:pPr>
        <w:ind w:left="360" w:hanging="360"/>
      </w:pPr>
      <w:rPr>
        <w:rFonts w:hint="default"/>
      </w:rPr>
    </w:lvl>
    <w:lvl w:ilvl="1">
      <w:start w:val="1"/>
      <w:numFmt w:val="decimal"/>
      <w:lvlText w:val="%1.%2."/>
      <w:lvlJc w:val="left"/>
      <w:pPr>
        <w:ind w:left="1078" w:hanging="36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20">
    <w:nsid w:val="4742639B"/>
    <w:multiLevelType w:val="hybridMultilevel"/>
    <w:tmpl w:val="658C28A4"/>
    <w:lvl w:ilvl="0" w:tplc="04270001">
      <w:start w:val="1"/>
      <w:numFmt w:val="bullet"/>
      <w:lvlText w:val=""/>
      <w:lvlJc w:val="left"/>
      <w:pPr>
        <w:ind w:left="53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B735134"/>
    <w:multiLevelType w:val="multilevel"/>
    <w:tmpl w:val="0E00609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2CF1DE9"/>
    <w:multiLevelType w:val="hybridMultilevel"/>
    <w:tmpl w:val="98C07064"/>
    <w:lvl w:ilvl="0" w:tplc="897E3076">
      <w:start w:val="1"/>
      <w:numFmt w:val="decimal"/>
      <w:lvlText w:val="%1"/>
      <w:lvlJc w:val="left"/>
      <w:pPr>
        <w:ind w:left="928"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3">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87E12D7"/>
    <w:multiLevelType w:val="hybridMultilevel"/>
    <w:tmpl w:val="90B61D8A"/>
    <w:lvl w:ilvl="0" w:tplc="04270001">
      <w:start w:val="1"/>
      <w:numFmt w:val="bullet"/>
      <w:lvlText w:val=""/>
      <w:lvlJc w:val="left"/>
      <w:pPr>
        <w:ind w:left="360" w:hanging="360"/>
      </w:pPr>
      <w:rPr>
        <w:rFonts w:ascii="Symbol" w:hAnsi="Symbol" w:cs="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25">
    <w:nsid w:val="5A6B0365"/>
    <w:multiLevelType w:val="multilevel"/>
    <w:tmpl w:val="F5DCACC0"/>
    <w:lvl w:ilvl="0">
      <w:start w:val="1"/>
      <w:numFmt w:val="decimal"/>
      <w:pStyle w:val="Stilius1"/>
      <w:lvlText w:val="%1."/>
      <w:lvlJc w:val="left"/>
      <w:pPr>
        <w:ind w:left="720" w:hanging="360"/>
      </w:pPr>
    </w:lvl>
    <w:lvl w:ilvl="1">
      <w:start w:val="1"/>
      <w:numFmt w:val="decimal"/>
      <w:lvlText w:val="4.%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5B34114D"/>
    <w:multiLevelType w:val="multilevel"/>
    <w:tmpl w:val="179E5AE6"/>
    <w:lvl w:ilvl="0">
      <w:start w:val="1"/>
      <w:numFmt w:val="decimal"/>
      <w:lvlText w:val="%1."/>
      <w:lvlJc w:val="left"/>
      <w:pPr>
        <w:ind w:left="720" w:hanging="360"/>
      </w:pPr>
      <w:rPr>
        <w:rFonts w:hint="default"/>
      </w:rPr>
    </w:lvl>
    <w:lvl w:ilvl="1">
      <w:start w:val="1"/>
      <w:numFmt w:val="decimal"/>
      <w:isLgl/>
      <w:lvlText w:val="%1.%2."/>
      <w:lvlJc w:val="left"/>
      <w:pPr>
        <w:ind w:left="1484" w:hanging="945"/>
      </w:pPr>
      <w:rPr>
        <w:rFonts w:hint="default"/>
        <w:b w:val="0"/>
      </w:rPr>
    </w:lvl>
    <w:lvl w:ilvl="2">
      <w:start w:val="1"/>
      <w:numFmt w:val="decimal"/>
      <w:isLgl/>
      <w:lvlText w:val="%1.%2.%3."/>
      <w:lvlJc w:val="left"/>
      <w:pPr>
        <w:ind w:left="1663" w:hanging="945"/>
      </w:pPr>
      <w:rPr>
        <w:rFonts w:hint="default"/>
        <w:b w:val="0"/>
      </w:rPr>
    </w:lvl>
    <w:lvl w:ilvl="3">
      <w:start w:val="1"/>
      <w:numFmt w:val="decimal"/>
      <w:isLgl/>
      <w:lvlText w:val="%1.%2.%3.%4."/>
      <w:lvlJc w:val="left"/>
      <w:pPr>
        <w:ind w:left="1842" w:hanging="945"/>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27">
    <w:nsid w:val="5C7C4820"/>
    <w:multiLevelType w:val="hybridMultilevel"/>
    <w:tmpl w:val="641C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nsid w:val="5EF9356D"/>
    <w:multiLevelType w:val="hybridMultilevel"/>
    <w:tmpl w:val="BA4C824E"/>
    <w:lvl w:ilvl="0" w:tplc="04270001">
      <w:start w:val="1"/>
      <w:numFmt w:val="bullet"/>
      <w:lvlText w:val=""/>
      <w:lvlJc w:val="left"/>
      <w:pPr>
        <w:ind w:left="360" w:hanging="360"/>
      </w:pPr>
      <w:rPr>
        <w:rFonts w:ascii="Symbol" w:hAnsi="Symbol" w:cs="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29">
    <w:nsid w:val="72723D9B"/>
    <w:multiLevelType w:val="multilevel"/>
    <w:tmpl w:val="1A2A04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63521BE"/>
    <w:multiLevelType w:val="multilevel"/>
    <w:tmpl w:val="1A2A04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66B26FA"/>
    <w:multiLevelType w:val="multilevel"/>
    <w:tmpl w:val="D054E3E4"/>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7"/>
  </w:num>
  <w:num w:numId="5">
    <w:abstractNumId w:val="9"/>
  </w:num>
  <w:num w:numId="6">
    <w:abstractNumId w:val="18"/>
  </w:num>
  <w:num w:numId="7">
    <w:abstractNumId w:val="13"/>
  </w:num>
  <w:num w:numId="8">
    <w:abstractNumId w:val="30"/>
  </w:num>
  <w:num w:numId="9">
    <w:abstractNumId w:val="29"/>
  </w:num>
  <w:num w:numId="10">
    <w:abstractNumId w:val="12"/>
  </w:num>
  <w:num w:numId="11">
    <w:abstractNumId w:val="14"/>
  </w:num>
  <w:num w:numId="12">
    <w:abstractNumId w:val="21"/>
  </w:num>
  <w:num w:numId="13">
    <w:abstractNumId w:val="5"/>
  </w:num>
  <w:num w:numId="14">
    <w:abstractNumId w:val="31"/>
  </w:num>
  <w:num w:numId="15">
    <w:abstractNumId w:val="26"/>
  </w:num>
  <w:num w:numId="16">
    <w:abstractNumId w:val="19"/>
  </w:num>
  <w:num w:numId="17">
    <w:abstractNumId w:val="10"/>
  </w:num>
  <w:num w:numId="18">
    <w:abstractNumId w:val="1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8"/>
  </w:num>
  <w:num w:numId="22">
    <w:abstractNumId w:val="8"/>
  </w:num>
  <w:num w:numId="23">
    <w:abstractNumId w:val="7"/>
  </w:num>
  <w:num w:numId="24">
    <w:abstractNumId w:val="22"/>
  </w:num>
  <w:num w:numId="25">
    <w:abstractNumId w:val="27"/>
  </w:num>
  <w:num w:numId="26">
    <w:abstractNumId w:val="6"/>
  </w:num>
  <w:num w:numId="27">
    <w:abstractNumId w:val="4"/>
  </w:num>
  <w:num w:numId="28">
    <w:abstractNumId w:val="16"/>
  </w:num>
  <w:num w:numId="29">
    <w:abstractNumId w:val="1"/>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37"/>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CFF"/>
    <w:rsid w:val="000468D8"/>
    <w:rsid w:val="00056383"/>
    <w:rsid w:val="00070603"/>
    <w:rsid w:val="000839D5"/>
    <w:rsid w:val="00096BCC"/>
    <w:rsid w:val="000A07ED"/>
    <w:rsid w:val="000A4A85"/>
    <w:rsid w:val="000A7277"/>
    <w:rsid w:val="000B172A"/>
    <w:rsid w:val="000C2A78"/>
    <w:rsid w:val="000D6C2F"/>
    <w:rsid w:val="000E5473"/>
    <w:rsid w:val="000E72F4"/>
    <w:rsid w:val="000F15AB"/>
    <w:rsid w:val="000F4504"/>
    <w:rsid w:val="000F5135"/>
    <w:rsid w:val="000F68CA"/>
    <w:rsid w:val="00103EC0"/>
    <w:rsid w:val="00104E1F"/>
    <w:rsid w:val="00112028"/>
    <w:rsid w:val="00127DBF"/>
    <w:rsid w:val="001331E5"/>
    <w:rsid w:val="001418B6"/>
    <w:rsid w:val="00141AAC"/>
    <w:rsid w:val="0014275D"/>
    <w:rsid w:val="00165508"/>
    <w:rsid w:val="00175CBF"/>
    <w:rsid w:val="0018459B"/>
    <w:rsid w:val="00193904"/>
    <w:rsid w:val="001B1576"/>
    <w:rsid w:val="001B44C0"/>
    <w:rsid w:val="001C3C18"/>
    <w:rsid w:val="001C3FCA"/>
    <w:rsid w:val="001C5D79"/>
    <w:rsid w:val="001D539B"/>
    <w:rsid w:val="001F6837"/>
    <w:rsid w:val="00210611"/>
    <w:rsid w:val="0022527D"/>
    <w:rsid w:val="002307BB"/>
    <w:rsid w:val="002537B8"/>
    <w:rsid w:val="00255541"/>
    <w:rsid w:val="00256657"/>
    <w:rsid w:val="0025730F"/>
    <w:rsid w:val="00263B25"/>
    <w:rsid w:val="0026534D"/>
    <w:rsid w:val="0027660F"/>
    <w:rsid w:val="002843A4"/>
    <w:rsid w:val="0028603F"/>
    <w:rsid w:val="002931DF"/>
    <w:rsid w:val="002A4F4E"/>
    <w:rsid w:val="002C1BA6"/>
    <w:rsid w:val="002C7C7C"/>
    <w:rsid w:val="002E3DB7"/>
    <w:rsid w:val="002F701B"/>
    <w:rsid w:val="00301531"/>
    <w:rsid w:val="00304DF8"/>
    <w:rsid w:val="003124F7"/>
    <w:rsid w:val="003236E6"/>
    <w:rsid w:val="00331295"/>
    <w:rsid w:val="003443FC"/>
    <w:rsid w:val="00356FA8"/>
    <w:rsid w:val="00357CD2"/>
    <w:rsid w:val="003718EB"/>
    <w:rsid w:val="00374361"/>
    <w:rsid w:val="003777DB"/>
    <w:rsid w:val="003A25BE"/>
    <w:rsid w:val="003C0B2A"/>
    <w:rsid w:val="003D401A"/>
    <w:rsid w:val="003F03DC"/>
    <w:rsid w:val="003F52D3"/>
    <w:rsid w:val="003F7484"/>
    <w:rsid w:val="00406D9D"/>
    <w:rsid w:val="004072E4"/>
    <w:rsid w:val="00427902"/>
    <w:rsid w:val="00427912"/>
    <w:rsid w:val="004359D0"/>
    <w:rsid w:val="0044332E"/>
    <w:rsid w:val="004460DD"/>
    <w:rsid w:val="004479F3"/>
    <w:rsid w:val="00451314"/>
    <w:rsid w:val="0045552E"/>
    <w:rsid w:val="00474C9C"/>
    <w:rsid w:val="004A432D"/>
    <w:rsid w:val="004A71DC"/>
    <w:rsid w:val="004D6A08"/>
    <w:rsid w:val="004D7575"/>
    <w:rsid w:val="004E10DC"/>
    <w:rsid w:val="004E3186"/>
    <w:rsid w:val="004F17EF"/>
    <w:rsid w:val="004F60A3"/>
    <w:rsid w:val="00510FC9"/>
    <w:rsid w:val="00514BF5"/>
    <w:rsid w:val="00515F54"/>
    <w:rsid w:val="005302DC"/>
    <w:rsid w:val="00530EEA"/>
    <w:rsid w:val="0053414D"/>
    <w:rsid w:val="00535E90"/>
    <w:rsid w:val="005460E9"/>
    <w:rsid w:val="00551A77"/>
    <w:rsid w:val="005523C3"/>
    <w:rsid w:val="00573FBE"/>
    <w:rsid w:val="005741FB"/>
    <w:rsid w:val="00577458"/>
    <w:rsid w:val="0058227E"/>
    <w:rsid w:val="00582C3C"/>
    <w:rsid w:val="00593B4B"/>
    <w:rsid w:val="005A32D8"/>
    <w:rsid w:val="005A4805"/>
    <w:rsid w:val="005C2611"/>
    <w:rsid w:val="005D7046"/>
    <w:rsid w:val="00603E22"/>
    <w:rsid w:val="00621709"/>
    <w:rsid w:val="0062543A"/>
    <w:rsid w:val="00625BA1"/>
    <w:rsid w:val="00630FF3"/>
    <w:rsid w:val="006333DE"/>
    <w:rsid w:val="0063610D"/>
    <w:rsid w:val="00640091"/>
    <w:rsid w:val="006433EE"/>
    <w:rsid w:val="006438EF"/>
    <w:rsid w:val="00653CBB"/>
    <w:rsid w:val="00666943"/>
    <w:rsid w:val="00672563"/>
    <w:rsid w:val="00675998"/>
    <w:rsid w:val="0068602D"/>
    <w:rsid w:val="00691ABF"/>
    <w:rsid w:val="006B31CE"/>
    <w:rsid w:val="006B6060"/>
    <w:rsid w:val="006B698C"/>
    <w:rsid w:val="006C5FD9"/>
    <w:rsid w:val="006E69A6"/>
    <w:rsid w:val="006F7446"/>
    <w:rsid w:val="006F77C5"/>
    <w:rsid w:val="007030B7"/>
    <w:rsid w:val="007329D6"/>
    <w:rsid w:val="0073696D"/>
    <w:rsid w:val="00776ED8"/>
    <w:rsid w:val="00786DAD"/>
    <w:rsid w:val="007B2998"/>
    <w:rsid w:val="007B74CE"/>
    <w:rsid w:val="007C3791"/>
    <w:rsid w:val="007D2783"/>
    <w:rsid w:val="007D44ED"/>
    <w:rsid w:val="007D7874"/>
    <w:rsid w:val="007E1446"/>
    <w:rsid w:val="007E1662"/>
    <w:rsid w:val="00833E63"/>
    <w:rsid w:val="008462D9"/>
    <w:rsid w:val="0085112A"/>
    <w:rsid w:val="00864FCD"/>
    <w:rsid w:val="00877F4E"/>
    <w:rsid w:val="00886CBA"/>
    <w:rsid w:val="0089592E"/>
    <w:rsid w:val="008C3A72"/>
    <w:rsid w:val="008C73F1"/>
    <w:rsid w:val="008D1A86"/>
    <w:rsid w:val="00903A6F"/>
    <w:rsid w:val="00904485"/>
    <w:rsid w:val="00905325"/>
    <w:rsid w:val="009328BB"/>
    <w:rsid w:val="00933935"/>
    <w:rsid w:val="00937759"/>
    <w:rsid w:val="009501B0"/>
    <w:rsid w:val="009741DF"/>
    <w:rsid w:val="00976238"/>
    <w:rsid w:val="00982841"/>
    <w:rsid w:val="00991BBD"/>
    <w:rsid w:val="00993193"/>
    <w:rsid w:val="009A3323"/>
    <w:rsid w:val="009A5BE9"/>
    <w:rsid w:val="009B7DEC"/>
    <w:rsid w:val="009C6ED0"/>
    <w:rsid w:val="009C77C5"/>
    <w:rsid w:val="009D00D4"/>
    <w:rsid w:val="009D4589"/>
    <w:rsid w:val="009E12CE"/>
    <w:rsid w:val="009E2DC0"/>
    <w:rsid w:val="009F2C9A"/>
    <w:rsid w:val="009F5AE8"/>
    <w:rsid w:val="00A124BB"/>
    <w:rsid w:val="00A13690"/>
    <w:rsid w:val="00A15A04"/>
    <w:rsid w:val="00A205FD"/>
    <w:rsid w:val="00A23A20"/>
    <w:rsid w:val="00A36BE1"/>
    <w:rsid w:val="00A46902"/>
    <w:rsid w:val="00A4773B"/>
    <w:rsid w:val="00A8421F"/>
    <w:rsid w:val="00AA074C"/>
    <w:rsid w:val="00AA1A97"/>
    <w:rsid w:val="00AB7184"/>
    <w:rsid w:val="00AB76EE"/>
    <w:rsid w:val="00AC5694"/>
    <w:rsid w:val="00AD4D32"/>
    <w:rsid w:val="00AD6872"/>
    <w:rsid w:val="00AE0DD6"/>
    <w:rsid w:val="00AE13C1"/>
    <w:rsid w:val="00B0109E"/>
    <w:rsid w:val="00B151E5"/>
    <w:rsid w:val="00B17381"/>
    <w:rsid w:val="00B2628E"/>
    <w:rsid w:val="00B30B2D"/>
    <w:rsid w:val="00B55D0A"/>
    <w:rsid w:val="00B653F1"/>
    <w:rsid w:val="00B67517"/>
    <w:rsid w:val="00B761B2"/>
    <w:rsid w:val="00B83CE5"/>
    <w:rsid w:val="00B928EA"/>
    <w:rsid w:val="00B92FAB"/>
    <w:rsid w:val="00B959A2"/>
    <w:rsid w:val="00BA2CA4"/>
    <w:rsid w:val="00BA454E"/>
    <w:rsid w:val="00BA564D"/>
    <w:rsid w:val="00BB0BA5"/>
    <w:rsid w:val="00BB236F"/>
    <w:rsid w:val="00BB6FFA"/>
    <w:rsid w:val="00BC04B6"/>
    <w:rsid w:val="00BC4DC3"/>
    <w:rsid w:val="00BC5035"/>
    <w:rsid w:val="00BC7DDD"/>
    <w:rsid w:val="00BD4403"/>
    <w:rsid w:val="00BD6076"/>
    <w:rsid w:val="00BE4AE9"/>
    <w:rsid w:val="00BE7C69"/>
    <w:rsid w:val="00BF25FF"/>
    <w:rsid w:val="00BF4E04"/>
    <w:rsid w:val="00BF61C6"/>
    <w:rsid w:val="00C06E63"/>
    <w:rsid w:val="00C13B68"/>
    <w:rsid w:val="00C33CBA"/>
    <w:rsid w:val="00C42F53"/>
    <w:rsid w:val="00C50171"/>
    <w:rsid w:val="00C65D64"/>
    <w:rsid w:val="00C660A0"/>
    <w:rsid w:val="00C72594"/>
    <w:rsid w:val="00C831FC"/>
    <w:rsid w:val="00C843D0"/>
    <w:rsid w:val="00C97360"/>
    <w:rsid w:val="00CA268E"/>
    <w:rsid w:val="00CA4864"/>
    <w:rsid w:val="00CB1ECB"/>
    <w:rsid w:val="00CB44C2"/>
    <w:rsid w:val="00CD64D0"/>
    <w:rsid w:val="00CE0931"/>
    <w:rsid w:val="00CE51E1"/>
    <w:rsid w:val="00CF6932"/>
    <w:rsid w:val="00D06105"/>
    <w:rsid w:val="00D21933"/>
    <w:rsid w:val="00D370F2"/>
    <w:rsid w:val="00D445B5"/>
    <w:rsid w:val="00D47A22"/>
    <w:rsid w:val="00D52F5C"/>
    <w:rsid w:val="00D5525E"/>
    <w:rsid w:val="00D553A1"/>
    <w:rsid w:val="00D60FD0"/>
    <w:rsid w:val="00D63BDE"/>
    <w:rsid w:val="00D7124F"/>
    <w:rsid w:val="00D87276"/>
    <w:rsid w:val="00DD02D1"/>
    <w:rsid w:val="00DD67F5"/>
    <w:rsid w:val="00DE6DA0"/>
    <w:rsid w:val="00E00C3C"/>
    <w:rsid w:val="00E07971"/>
    <w:rsid w:val="00E10030"/>
    <w:rsid w:val="00E13D62"/>
    <w:rsid w:val="00E213B3"/>
    <w:rsid w:val="00E416ED"/>
    <w:rsid w:val="00E417C8"/>
    <w:rsid w:val="00E45DAD"/>
    <w:rsid w:val="00E47364"/>
    <w:rsid w:val="00E777CE"/>
    <w:rsid w:val="00E85314"/>
    <w:rsid w:val="00E900FC"/>
    <w:rsid w:val="00EA0EE5"/>
    <w:rsid w:val="00EA4B39"/>
    <w:rsid w:val="00EA5FB6"/>
    <w:rsid w:val="00EA7786"/>
    <w:rsid w:val="00EB4624"/>
    <w:rsid w:val="00EC162F"/>
    <w:rsid w:val="00EE275A"/>
    <w:rsid w:val="00EF1CFF"/>
    <w:rsid w:val="00EF1D66"/>
    <w:rsid w:val="00F02367"/>
    <w:rsid w:val="00F12735"/>
    <w:rsid w:val="00F246C8"/>
    <w:rsid w:val="00F354BE"/>
    <w:rsid w:val="00F368CA"/>
    <w:rsid w:val="00F44697"/>
    <w:rsid w:val="00F51B33"/>
    <w:rsid w:val="00F57E5F"/>
    <w:rsid w:val="00F95B07"/>
    <w:rsid w:val="00FA7ED7"/>
    <w:rsid w:val="00FC2299"/>
    <w:rsid w:val="00FD09C1"/>
    <w:rsid w:val="00FF19D3"/>
    <w:rsid w:val="00FF4410"/>
    <w:rsid w:val="00FF6962"/>
    <w:rsid w:val="00FF6F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1D66"/>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qFormat/>
    <w:rsid w:val="002C1BA6"/>
    <w:pPr>
      <w:widowControl w:val="0"/>
      <w:suppressAutoHyphens/>
      <w:ind w:left="1440" w:hanging="360"/>
      <w:jc w:val="both"/>
      <w:outlineLvl w:val="1"/>
    </w:pPr>
    <w:rPr>
      <w:rFonts w:eastAsia="Lucida Sans Unicode"/>
      <w:kern w:val="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D370F2"/>
    <w:rPr>
      <w:color w:val="0000FF"/>
      <w:u w:val="single"/>
    </w:rPr>
  </w:style>
  <w:style w:type="paragraph" w:customStyle="1" w:styleId="BodyTextIndent31">
    <w:name w:val="Body Text Indent 31"/>
    <w:basedOn w:val="prastasis"/>
    <w:rsid w:val="004A432D"/>
    <w:pPr>
      <w:suppressAutoHyphens/>
      <w:ind w:left="360"/>
    </w:pPr>
    <w:rPr>
      <w:lang w:val="en-US" w:eastAsia="ar-SA"/>
    </w:rPr>
  </w:style>
  <w:style w:type="paragraph" w:styleId="Sraopastraipa">
    <w:name w:val="List Paragraph"/>
    <w:basedOn w:val="prastasis"/>
    <w:uiPriority w:val="34"/>
    <w:qFormat/>
    <w:rsid w:val="00993193"/>
    <w:pPr>
      <w:spacing w:after="200" w:line="276" w:lineRule="auto"/>
      <w:ind w:left="720"/>
      <w:contextualSpacing/>
    </w:pPr>
    <w:rPr>
      <w:rFonts w:ascii="Calibri" w:eastAsia="Calibri" w:hAnsi="Calibri"/>
      <w:sz w:val="22"/>
      <w:szCs w:val="22"/>
      <w:lang w:eastAsia="en-US"/>
    </w:rPr>
  </w:style>
  <w:style w:type="paragraph" w:customStyle="1" w:styleId="TableContents">
    <w:name w:val="Table Contents"/>
    <w:basedOn w:val="prastasis"/>
    <w:rsid w:val="000F4504"/>
    <w:pPr>
      <w:widowControl w:val="0"/>
      <w:suppressLineNumbers/>
      <w:suppressAutoHyphens/>
    </w:pPr>
    <w:rPr>
      <w:rFonts w:eastAsia="Lucida Sans Unicode"/>
      <w:kern w:val="1"/>
      <w:szCs w:val="24"/>
    </w:rPr>
  </w:style>
  <w:style w:type="paragraph" w:styleId="Debesliotekstas">
    <w:name w:val="Balloon Text"/>
    <w:basedOn w:val="prastasis"/>
    <w:link w:val="DebesliotekstasDiagrama"/>
    <w:uiPriority w:val="99"/>
    <w:semiHidden/>
    <w:unhideWhenUsed/>
    <w:rsid w:val="0089592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592E"/>
    <w:rPr>
      <w:rFonts w:ascii="Segoe UI" w:eastAsia="Times New Roman" w:hAnsi="Segoe UI" w:cs="Segoe UI"/>
      <w:sz w:val="18"/>
      <w:szCs w:val="18"/>
      <w:lang w:eastAsia="lt-LT"/>
    </w:rPr>
  </w:style>
  <w:style w:type="paragraph" w:styleId="Turinys1">
    <w:name w:val="toc 1"/>
    <w:basedOn w:val="prastasis"/>
    <w:next w:val="prastasis"/>
    <w:autoRedefine/>
    <w:uiPriority w:val="39"/>
    <w:semiHidden/>
    <w:unhideWhenUsed/>
    <w:rsid w:val="00833E63"/>
    <w:pPr>
      <w:keepNext/>
      <w:tabs>
        <w:tab w:val="left" w:pos="142"/>
        <w:tab w:val="left" w:pos="993"/>
        <w:tab w:val="right" w:leader="dot" w:pos="9628"/>
      </w:tabs>
      <w:ind w:left="567" w:hanging="567"/>
    </w:pPr>
    <w:rPr>
      <w:bCs/>
      <w:noProof/>
      <w:szCs w:val="28"/>
      <w:lang w:eastAsia="en-US"/>
    </w:rPr>
  </w:style>
  <w:style w:type="paragraph" w:styleId="Literatrossraoantrat">
    <w:name w:val="toa heading"/>
    <w:basedOn w:val="prastasis"/>
    <w:next w:val="prastasis"/>
    <w:semiHidden/>
    <w:unhideWhenUsed/>
    <w:rsid w:val="00833E63"/>
    <w:pPr>
      <w:spacing w:before="120" w:after="200" w:line="276" w:lineRule="auto"/>
    </w:pPr>
    <w:rPr>
      <w:rFonts w:ascii="Arial" w:eastAsia="Calibri" w:hAnsi="Arial"/>
      <w:b/>
      <w:bCs/>
      <w:szCs w:val="24"/>
      <w:lang w:eastAsia="en-US"/>
    </w:rPr>
  </w:style>
  <w:style w:type="paragraph" w:customStyle="1" w:styleId="Skyriauspav">
    <w:name w:val="Skyriaus_pav"/>
    <w:basedOn w:val="prastasis"/>
    <w:rsid w:val="00833E63"/>
    <w:pPr>
      <w:widowControl w:val="0"/>
      <w:spacing w:line="240" w:lineRule="atLeast"/>
      <w:jc w:val="center"/>
    </w:pPr>
    <w:rPr>
      <w:rFonts w:ascii="!_Times" w:hAnsi="!_Times"/>
      <w:b/>
      <w:sz w:val="22"/>
      <w:lang w:val="en-GB" w:eastAsia="en-US"/>
    </w:rPr>
  </w:style>
  <w:style w:type="character" w:customStyle="1" w:styleId="Stilius1Diagrama">
    <w:name w:val="Stilius1 Diagrama"/>
    <w:basedOn w:val="Numatytasispastraiposriftas"/>
    <w:link w:val="Stilius1"/>
    <w:locked/>
    <w:rsid w:val="00DE6DA0"/>
    <w:rPr>
      <w:rFonts w:ascii="Times New Roman" w:eastAsia="Times New Roman" w:hAnsi="Times New Roman" w:cs="Times New Roman"/>
      <w:sz w:val="24"/>
      <w:szCs w:val="24"/>
      <w:shd w:val="clear" w:color="auto" w:fill="FFFFFF"/>
      <w:lang w:eastAsia="ar-SA"/>
    </w:rPr>
  </w:style>
  <w:style w:type="paragraph" w:customStyle="1" w:styleId="Stilius1">
    <w:name w:val="Stilius1"/>
    <w:basedOn w:val="Sraopastraipa"/>
    <w:link w:val="Stilius1Diagrama"/>
    <w:qFormat/>
    <w:rsid w:val="00DE6DA0"/>
    <w:pPr>
      <w:numPr>
        <w:numId w:val="19"/>
      </w:numPr>
      <w:shd w:val="clear" w:color="auto" w:fill="FFFFFF"/>
      <w:tabs>
        <w:tab w:val="left" w:pos="341"/>
      </w:tabs>
      <w:spacing w:after="0" w:line="240" w:lineRule="auto"/>
      <w:ind w:right="24"/>
      <w:contextualSpacing w:val="0"/>
      <w:jc w:val="both"/>
    </w:pPr>
    <w:rPr>
      <w:rFonts w:ascii="Times New Roman" w:eastAsia="Times New Roman" w:hAnsi="Times New Roman"/>
      <w:sz w:val="24"/>
      <w:szCs w:val="24"/>
      <w:lang w:eastAsia="ar-SA"/>
    </w:rPr>
  </w:style>
  <w:style w:type="paragraph" w:customStyle="1" w:styleId="BodyText21">
    <w:name w:val="Body Text 21"/>
    <w:basedOn w:val="prastasis"/>
    <w:uiPriority w:val="99"/>
    <w:rsid w:val="00A15A04"/>
    <w:pPr>
      <w:suppressAutoHyphens/>
      <w:jc w:val="center"/>
    </w:pPr>
    <w:rPr>
      <w:b/>
      <w:bCs/>
      <w:szCs w:val="24"/>
      <w:lang w:val="en-US" w:eastAsia="ar-SA"/>
    </w:rPr>
  </w:style>
  <w:style w:type="paragraph" w:styleId="Pagrindinistekstas3">
    <w:name w:val="Body Text 3"/>
    <w:basedOn w:val="prastasis"/>
    <w:link w:val="Pagrindinistekstas3Diagrama"/>
    <w:uiPriority w:val="99"/>
    <w:rsid w:val="00C42F53"/>
    <w:pPr>
      <w:widowControl w:val="0"/>
      <w:suppressAutoHyphens/>
      <w:jc w:val="both"/>
    </w:pPr>
    <w:rPr>
      <w:kern w:val="1"/>
      <w:szCs w:val="24"/>
    </w:rPr>
  </w:style>
  <w:style w:type="character" w:customStyle="1" w:styleId="Pagrindinistekstas3Diagrama">
    <w:name w:val="Pagrindinis tekstas 3 Diagrama"/>
    <w:basedOn w:val="Numatytasispastraiposriftas"/>
    <w:link w:val="Pagrindinistekstas3"/>
    <w:uiPriority w:val="99"/>
    <w:rsid w:val="00C42F53"/>
    <w:rPr>
      <w:rFonts w:ascii="Times New Roman" w:eastAsia="Times New Roman" w:hAnsi="Times New Roman" w:cs="Times New Roman"/>
      <w:kern w:val="1"/>
      <w:sz w:val="24"/>
      <w:szCs w:val="24"/>
      <w:lang w:eastAsia="lt-LT"/>
    </w:rPr>
  </w:style>
  <w:style w:type="character" w:customStyle="1" w:styleId="Antrat2Diagrama">
    <w:name w:val="Antraštė 2 Diagrama"/>
    <w:basedOn w:val="Numatytasispastraiposriftas"/>
    <w:link w:val="Antrat2"/>
    <w:rsid w:val="002C1BA6"/>
    <w:rPr>
      <w:rFonts w:ascii="Times New Roman" w:eastAsia="Lucida Sans Unicode" w:hAnsi="Times New Roman" w:cs="Times New Roman"/>
      <w:kern w:val="2"/>
      <w:sz w:val="24"/>
      <w:szCs w:val="20"/>
    </w:rPr>
  </w:style>
  <w:style w:type="character" w:styleId="Komentaronuoroda">
    <w:name w:val="annotation reference"/>
    <w:basedOn w:val="Numatytasispastraiposriftas"/>
    <w:uiPriority w:val="99"/>
    <w:semiHidden/>
    <w:unhideWhenUsed/>
    <w:rsid w:val="002C1BA6"/>
    <w:rPr>
      <w:sz w:val="16"/>
      <w:szCs w:val="16"/>
    </w:rPr>
  </w:style>
  <w:style w:type="paragraph" w:styleId="Komentarotekstas">
    <w:name w:val="annotation text"/>
    <w:basedOn w:val="prastasis"/>
    <w:link w:val="KomentarotekstasDiagrama"/>
    <w:uiPriority w:val="99"/>
    <w:unhideWhenUsed/>
    <w:rsid w:val="002C1BA6"/>
    <w:rPr>
      <w:sz w:val="20"/>
    </w:rPr>
  </w:style>
  <w:style w:type="character" w:customStyle="1" w:styleId="KomentarotekstasDiagrama">
    <w:name w:val="Komentaro tekstas Diagrama"/>
    <w:basedOn w:val="Numatytasispastraiposriftas"/>
    <w:link w:val="Komentarotekstas"/>
    <w:uiPriority w:val="99"/>
    <w:rsid w:val="002C1BA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C1BA6"/>
    <w:rPr>
      <w:b/>
      <w:bCs/>
    </w:rPr>
  </w:style>
  <w:style w:type="character" w:customStyle="1" w:styleId="KomentarotemaDiagrama">
    <w:name w:val="Komentaro tema Diagrama"/>
    <w:basedOn w:val="KomentarotekstasDiagrama"/>
    <w:link w:val="Komentarotema"/>
    <w:uiPriority w:val="99"/>
    <w:semiHidden/>
    <w:rsid w:val="002C1BA6"/>
    <w:rPr>
      <w:rFonts w:ascii="Times New Roman" w:eastAsia="Times New Roman" w:hAnsi="Times New Roman" w:cs="Times New Roman"/>
      <w:b/>
      <w:bCs/>
      <w:sz w:val="20"/>
      <w:szCs w:val="20"/>
      <w:lang w:eastAsia="lt-LT"/>
    </w:rPr>
  </w:style>
  <w:style w:type="paragraph" w:customStyle="1" w:styleId="CharChar">
    <w:name w:val="Char Char"/>
    <w:basedOn w:val="prastasis"/>
    <w:rsid w:val="002C1BA6"/>
    <w:pPr>
      <w:spacing w:after="160" w:line="240" w:lineRule="exact"/>
    </w:pPr>
    <w:rPr>
      <w:rFonts w:ascii="Tahoma" w:hAnsi="Tahoma"/>
      <w:sz w:val="20"/>
      <w:lang w:val="en-US" w:eastAsia="en-US"/>
    </w:rPr>
  </w:style>
  <w:style w:type="paragraph" w:customStyle="1" w:styleId="Body2">
    <w:name w:val="Body 2"/>
    <w:rsid w:val="002C1BA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Pagrindinistekstas1">
    <w:name w:val="Pagrindinis tekstas1"/>
    <w:rsid w:val="002C1BA6"/>
    <w:pPr>
      <w:suppressAutoHyphens/>
      <w:snapToGrid w:val="0"/>
      <w:spacing w:after="0" w:line="240" w:lineRule="auto"/>
      <w:ind w:firstLine="312"/>
      <w:jc w:val="both"/>
    </w:pPr>
    <w:rPr>
      <w:rFonts w:ascii="TimesLT" w:eastAsia="Arial" w:hAnsi="TimesLT" w:cs="Times New Roman"/>
      <w:sz w:val="20"/>
      <w:szCs w:val="20"/>
      <w:lang w:val="en-US" w:eastAsia="ar-SA"/>
    </w:rPr>
  </w:style>
  <w:style w:type="paragraph" w:customStyle="1" w:styleId="Linija">
    <w:name w:val="Linija"/>
    <w:basedOn w:val="prastasis"/>
    <w:rsid w:val="002C1BA6"/>
    <w:pPr>
      <w:widowControl w:val="0"/>
      <w:suppressAutoHyphens/>
      <w:autoSpaceDE w:val="0"/>
      <w:jc w:val="center"/>
    </w:pPr>
    <w:rPr>
      <w:rFonts w:ascii="TimesLT" w:eastAsia="Lucida Sans Unicode" w:hAnsi="TimesLT"/>
      <w:kern w:val="2"/>
      <w:sz w:val="12"/>
      <w:szCs w:val="12"/>
      <w:lang w:val="en-US" w:eastAsia="en-US"/>
    </w:rPr>
  </w:style>
  <w:style w:type="paragraph" w:customStyle="1" w:styleId="CentrBoldm">
    <w:name w:val="CentrBoldm"/>
    <w:basedOn w:val="prastasis"/>
    <w:rsid w:val="002C1BA6"/>
    <w:pPr>
      <w:widowControl w:val="0"/>
      <w:suppressAutoHyphens/>
      <w:autoSpaceDE w:val="0"/>
      <w:jc w:val="center"/>
    </w:pPr>
    <w:rPr>
      <w:rFonts w:ascii="TimesLT" w:hAnsi="TimesLT"/>
      <w:b/>
      <w:bCs/>
      <w:kern w:val="1"/>
      <w:sz w:val="20"/>
      <w:szCs w:val="24"/>
      <w:lang w:val="en-US"/>
    </w:rPr>
  </w:style>
  <w:style w:type="paragraph" w:styleId="Pataisymai">
    <w:name w:val="Revision"/>
    <w:hidden/>
    <w:uiPriority w:val="99"/>
    <w:semiHidden/>
    <w:rsid w:val="002C1BA6"/>
    <w:pPr>
      <w:spacing w:after="0" w:line="240" w:lineRule="auto"/>
    </w:pPr>
    <w:rPr>
      <w:rFonts w:ascii="Times New Roman" w:eastAsia="Times New Roman" w:hAnsi="Times New Roman" w:cs="Times New Roman"/>
      <w:sz w:val="24"/>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1D66"/>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qFormat/>
    <w:rsid w:val="002C1BA6"/>
    <w:pPr>
      <w:widowControl w:val="0"/>
      <w:suppressAutoHyphens/>
      <w:ind w:left="1440" w:hanging="360"/>
      <w:jc w:val="both"/>
      <w:outlineLvl w:val="1"/>
    </w:pPr>
    <w:rPr>
      <w:rFonts w:eastAsia="Lucida Sans Unicode"/>
      <w:kern w:val="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D370F2"/>
    <w:rPr>
      <w:color w:val="0000FF"/>
      <w:u w:val="single"/>
    </w:rPr>
  </w:style>
  <w:style w:type="paragraph" w:customStyle="1" w:styleId="BodyTextIndent31">
    <w:name w:val="Body Text Indent 31"/>
    <w:basedOn w:val="prastasis"/>
    <w:rsid w:val="004A432D"/>
    <w:pPr>
      <w:suppressAutoHyphens/>
      <w:ind w:left="360"/>
    </w:pPr>
    <w:rPr>
      <w:lang w:val="en-US" w:eastAsia="ar-SA"/>
    </w:rPr>
  </w:style>
  <w:style w:type="paragraph" w:styleId="Sraopastraipa">
    <w:name w:val="List Paragraph"/>
    <w:basedOn w:val="prastasis"/>
    <w:uiPriority w:val="34"/>
    <w:qFormat/>
    <w:rsid w:val="00993193"/>
    <w:pPr>
      <w:spacing w:after="200" w:line="276" w:lineRule="auto"/>
      <w:ind w:left="720"/>
      <w:contextualSpacing/>
    </w:pPr>
    <w:rPr>
      <w:rFonts w:ascii="Calibri" w:eastAsia="Calibri" w:hAnsi="Calibri"/>
      <w:sz w:val="22"/>
      <w:szCs w:val="22"/>
      <w:lang w:eastAsia="en-US"/>
    </w:rPr>
  </w:style>
  <w:style w:type="paragraph" w:customStyle="1" w:styleId="TableContents">
    <w:name w:val="Table Contents"/>
    <w:basedOn w:val="prastasis"/>
    <w:rsid w:val="000F4504"/>
    <w:pPr>
      <w:widowControl w:val="0"/>
      <w:suppressLineNumbers/>
      <w:suppressAutoHyphens/>
    </w:pPr>
    <w:rPr>
      <w:rFonts w:eastAsia="Lucida Sans Unicode"/>
      <w:kern w:val="1"/>
      <w:szCs w:val="24"/>
    </w:rPr>
  </w:style>
  <w:style w:type="paragraph" w:styleId="Debesliotekstas">
    <w:name w:val="Balloon Text"/>
    <w:basedOn w:val="prastasis"/>
    <w:link w:val="DebesliotekstasDiagrama"/>
    <w:uiPriority w:val="99"/>
    <w:semiHidden/>
    <w:unhideWhenUsed/>
    <w:rsid w:val="0089592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592E"/>
    <w:rPr>
      <w:rFonts w:ascii="Segoe UI" w:eastAsia="Times New Roman" w:hAnsi="Segoe UI" w:cs="Segoe UI"/>
      <w:sz w:val="18"/>
      <w:szCs w:val="18"/>
      <w:lang w:eastAsia="lt-LT"/>
    </w:rPr>
  </w:style>
  <w:style w:type="paragraph" w:styleId="Turinys1">
    <w:name w:val="toc 1"/>
    <w:basedOn w:val="prastasis"/>
    <w:next w:val="prastasis"/>
    <w:autoRedefine/>
    <w:uiPriority w:val="39"/>
    <w:semiHidden/>
    <w:unhideWhenUsed/>
    <w:rsid w:val="00833E63"/>
    <w:pPr>
      <w:keepNext/>
      <w:tabs>
        <w:tab w:val="left" w:pos="142"/>
        <w:tab w:val="left" w:pos="993"/>
        <w:tab w:val="right" w:leader="dot" w:pos="9628"/>
      </w:tabs>
      <w:ind w:left="567" w:hanging="567"/>
    </w:pPr>
    <w:rPr>
      <w:bCs/>
      <w:noProof/>
      <w:szCs w:val="28"/>
      <w:lang w:eastAsia="en-US"/>
    </w:rPr>
  </w:style>
  <w:style w:type="paragraph" w:styleId="Literatrossraoantrat">
    <w:name w:val="toa heading"/>
    <w:basedOn w:val="prastasis"/>
    <w:next w:val="prastasis"/>
    <w:semiHidden/>
    <w:unhideWhenUsed/>
    <w:rsid w:val="00833E63"/>
    <w:pPr>
      <w:spacing w:before="120" w:after="200" w:line="276" w:lineRule="auto"/>
    </w:pPr>
    <w:rPr>
      <w:rFonts w:ascii="Arial" w:eastAsia="Calibri" w:hAnsi="Arial"/>
      <w:b/>
      <w:bCs/>
      <w:szCs w:val="24"/>
      <w:lang w:eastAsia="en-US"/>
    </w:rPr>
  </w:style>
  <w:style w:type="paragraph" w:customStyle="1" w:styleId="Skyriauspav">
    <w:name w:val="Skyriaus_pav"/>
    <w:basedOn w:val="prastasis"/>
    <w:rsid w:val="00833E63"/>
    <w:pPr>
      <w:widowControl w:val="0"/>
      <w:spacing w:line="240" w:lineRule="atLeast"/>
      <w:jc w:val="center"/>
    </w:pPr>
    <w:rPr>
      <w:rFonts w:ascii="!_Times" w:hAnsi="!_Times"/>
      <w:b/>
      <w:sz w:val="22"/>
      <w:lang w:val="en-GB" w:eastAsia="en-US"/>
    </w:rPr>
  </w:style>
  <w:style w:type="character" w:customStyle="1" w:styleId="Stilius1Diagrama">
    <w:name w:val="Stilius1 Diagrama"/>
    <w:basedOn w:val="Numatytasispastraiposriftas"/>
    <w:link w:val="Stilius1"/>
    <w:locked/>
    <w:rsid w:val="00DE6DA0"/>
    <w:rPr>
      <w:rFonts w:ascii="Times New Roman" w:eastAsia="Times New Roman" w:hAnsi="Times New Roman" w:cs="Times New Roman"/>
      <w:sz w:val="24"/>
      <w:szCs w:val="24"/>
      <w:shd w:val="clear" w:color="auto" w:fill="FFFFFF"/>
      <w:lang w:eastAsia="ar-SA"/>
    </w:rPr>
  </w:style>
  <w:style w:type="paragraph" w:customStyle="1" w:styleId="Stilius1">
    <w:name w:val="Stilius1"/>
    <w:basedOn w:val="Sraopastraipa"/>
    <w:link w:val="Stilius1Diagrama"/>
    <w:qFormat/>
    <w:rsid w:val="00DE6DA0"/>
    <w:pPr>
      <w:numPr>
        <w:numId w:val="19"/>
      </w:numPr>
      <w:shd w:val="clear" w:color="auto" w:fill="FFFFFF"/>
      <w:tabs>
        <w:tab w:val="left" w:pos="341"/>
      </w:tabs>
      <w:spacing w:after="0" w:line="240" w:lineRule="auto"/>
      <w:ind w:right="24"/>
      <w:contextualSpacing w:val="0"/>
      <w:jc w:val="both"/>
    </w:pPr>
    <w:rPr>
      <w:rFonts w:ascii="Times New Roman" w:eastAsia="Times New Roman" w:hAnsi="Times New Roman"/>
      <w:sz w:val="24"/>
      <w:szCs w:val="24"/>
      <w:lang w:eastAsia="ar-SA"/>
    </w:rPr>
  </w:style>
  <w:style w:type="paragraph" w:customStyle="1" w:styleId="BodyText21">
    <w:name w:val="Body Text 21"/>
    <w:basedOn w:val="prastasis"/>
    <w:uiPriority w:val="99"/>
    <w:rsid w:val="00A15A04"/>
    <w:pPr>
      <w:suppressAutoHyphens/>
      <w:jc w:val="center"/>
    </w:pPr>
    <w:rPr>
      <w:b/>
      <w:bCs/>
      <w:szCs w:val="24"/>
      <w:lang w:val="en-US" w:eastAsia="ar-SA"/>
    </w:rPr>
  </w:style>
  <w:style w:type="paragraph" w:styleId="Pagrindinistekstas3">
    <w:name w:val="Body Text 3"/>
    <w:basedOn w:val="prastasis"/>
    <w:link w:val="Pagrindinistekstas3Diagrama"/>
    <w:uiPriority w:val="99"/>
    <w:rsid w:val="00C42F53"/>
    <w:pPr>
      <w:widowControl w:val="0"/>
      <w:suppressAutoHyphens/>
      <w:jc w:val="both"/>
    </w:pPr>
    <w:rPr>
      <w:kern w:val="1"/>
      <w:szCs w:val="24"/>
    </w:rPr>
  </w:style>
  <w:style w:type="character" w:customStyle="1" w:styleId="Pagrindinistekstas3Diagrama">
    <w:name w:val="Pagrindinis tekstas 3 Diagrama"/>
    <w:basedOn w:val="Numatytasispastraiposriftas"/>
    <w:link w:val="Pagrindinistekstas3"/>
    <w:uiPriority w:val="99"/>
    <w:rsid w:val="00C42F53"/>
    <w:rPr>
      <w:rFonts w:ascii="Times New Roman" w:eastAsia="Times New Roman" w:hAnsi="Times New Roman" w:cs="Times New Roman"/>
      <w:kern w:val="1"/>
      <w:sz w:val="24"/>
      <w:szCs w:val="24"/>
      <w:lang w:eastAsia="lt-LT"/>
    </w:rPr>
  </w:style>
  <w:style w:type="character" w:customStyle="1" w:styleId="Antrat2Diagrama">
    <w:name w:val="Antraštė 2 Diagrama"/>
    <w:basedOn w:val="Numatytasispastraiposriftas"/>
    <w:link w:val="Antrat2"/>
    <w:rsid w:val="002C1BA6"/>
    <w:rPr>
      <w:rFonts w:ascii="Times New Roman" w:eastAsia="Lucida Sans Unicode" w:hAnsi="Times New Roman" w:cs="Times New Roman"/>
      <w:kern w:val="2"/>
      <w:sz w:val="24"/>
      <w:szCs w:val="20"/>
    </w:rPr>
  </w:style>
  <w:style w:type="character" w:styleId="Komentaronuoroda">
    <w:name w:val="annotation reference"/>
    <w:basedOn w:val="Numatytasispastraiposriftas"/>
    <w:uiPriority w:val="99"/>
    <w:semiHidden/>
    <w:unhideWhenUsed/>
    <w:rsid w:val="002C1BA6"/>
    <w:rPr>
      <w:sz w:val="16"/>
      <w:szCs w:val="16"/>
    </w:rPr>
  </w:style>
  <w:style w:type="paragraph" w:styleId="Komentarotekstas">
    <w:name w:val="annotation text"/>
    <w:basedOn w:val="prastasis"/>
    <w:link w:val="KomentarotekstasDiagrama"/>
    <w:uiPriority w:val="99"/>
    <w:unhideWhenUsed/>
    <w:rsid w:val="002C1BA6"/>
    <w:rPr>
      <w:sz w:val="20"/>
    </w:rPr>
  </w:style>
  <w:style w:type="character" w:customStyle="1" w:styleId="KomentarotekstasDiagrama">
    <w:name w:val="Komentaro tekstas Diagrama"/>
    <w:basedOn w:val="Numatytasispastraiposriftas"/>
    <w:link w:val="Komentarotekstas"/>
    <w:uiPriority w:val="99"/>
    <w:rsid w:val="002C1BA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C1BA6"/>
    <w:rPr>
      <w:b/>
      <w:bCs/>
    </w:rPr>
  </w:style>
  <w:style w:type="character" w:customStyle="1" w:styleId="KomentarotemaDiagrama">
    <w:name w:val="Komentaro tema Diagrama"/>
    <w:basedOn w:val="KomentarotekstasDiagrama"/>
    <w:link w:val="Komentarotema"/>
    <w:uiPriority w:val="99"/>
    <w:semiHidden/>
    <w:rsid w:val="002C1BA6"/>
    <w:rPr>
      <w:rFonts w:ascii="Times New Roman" w:eastAsia="Times New Roman" w:hAnsi="Times New Roman" w:cs="Times New Roman"/>
      <w:b/>
      <w:bCs/>
      <w:sz w:val="20"/>
      <w:szCs w:val="20"/>
      <w:lang w:eastAsia="lt-LT"/>
    </w:rPr>
  </w:style>
  <w:style w:type="paragraph" w:customStyle="1" w:styleId="CharChar">
    <w:name w:val="Char Char"/>
    <w:basedOn w:val="prastasis"/>
    <w:rsid w:val="002C1BA6"/>
    <w:pPr>
      <w:spacing w:after="160" w:line="240" w:lineRule="exact"/>
    </w:pPr>
    <w:rPr>
      <w:rFonts w:ascii="Tahoma" w:hAnsi="Tahoma"/>
      <w:sz w:val="20"/>
      <w:lang w:val="en-US" w:eastAsia="en-US"/>
    </w:rPr>
  </w:style>
  <w:style w:type="paragraph" w:customStyle="1" w:styleId="Body2">
    <w:name w:val="Body 2"/>
    <w:rsid w:val="002C1BA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Pagrindinistekstas1">
    <w:name w:val="Pagrindinis tekstas1"/>
    <w:rsid w:val="002C1BA6"/>
    <w:pPr>
      <w:suppressAutoHyphens/>
      <w:snapToGrid w:val="0"/>
      <w:spacing w:after="0" w:line="240" w:lineRule="auto"/>
      <w:ind w:firstLine="312"/>
      <w:jc w:val="both"/>
    </w:pPr>
    <w:rPr>
      <w:rFonts w:ascii="TimesLT" w:eastAsia="Arial" w:hAnsi="TimesLT" w:cs="Times New Roman"/>
      <w:sz w:val="20"/>
      <w:szCs w:val="20"/>
      <w:lang w:val="en-US" w:eastAsia="ar-SA"/>
    </w:rPr>
  </w:style>
  <w:style w:type="paragraph" w:customStyle="1" w:styleId="Linija">
    <w:name w:val="Linija"/>
    <w:basedOn w:val="prastasis"/>
    <w:rsid w:val="002C1BA6"/>
    <w:pPr>
      <w:widowControl w:val="0"/>
      <w:suppressAutoHyphens/>
      <w:autoSpaceDE w:val="0"/>
      <w:jc w:val="center"/>
    </w:pPr>
    <w:rPr>
      <w:rFonts w:ascii="TimesLT" w:eastAsia="Lucida Sans Unicode" w:hAnsi="TimesLT"/>
      <w:kern w:val="2"/>
      <w:sz w:val="12"/>
      <w:szCs w:val="12"/>
      <w:lang w:val="en-US" w:eastAsia="en-US"/>
    </w:rPr>
  </w:style>
  <w:style w:type="paragraph" w:customStyle="1" w:styleId="CentrBoldm">
    <w:name w:val="CentrBoldm"/>
    <w:basedOn w:val="prastasis"/>
    <w:rsid w:val="002C1BA6"/>
    <w:pPr>
      <w:widowControl w:val="0"/>
      <w:suppressAutoHyphens/>
      <w:autoSpaceDE w:val="0"/>
      <w:jc w:val="center"/>
    </w:pPr>
    <w:rPr>
      <w:rFonts w:ascii="TimesLT" w:hAnsi="TimesLT"/>
      <w:b/>
      <w:bCs/>
      <w:kern w:val="1"/>
      <w:sz w:val="20"/>
      <w:szCs w:val="24"/>
      <w:lang w:val="en-US"/>
    </w:rPr>
  </w:style>
  <w:style w:type="paragraph" w:styleId="Pataisymai">
    <w:name w:val="Revision"/>
    <w:hidden/>
    <w:uiPriority w:val="99"/>
    <w:semiHidden/>
    <w:rsid w:val="002C1BA6"/>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8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qik/ritMg2P6kJsC7ZcUx57y+p8=</DigestValue>
    </Reference>
    <Reference Type="http://www.w3.org/2000/09/xmldsig#Object" URI="#idOfficeObject">
      <DigestMethod Algorithm="http://www.w3.org/2000/09/xmldsig#sha1"/>
      <DigestValue>O3+/aqpvP9TIE89Cl9ZBNWkcRR8=</DigestValue>
    </Reference>
    <Reference Type="http://uri.etsi.org/01903#SignedProperties" URI="#idSignedProperties">
      <Transforms>
        <Transform Algorithm="http://www.w3.org/TR/2001/REC-xml-c14n-20010315"/>
      </Transforms>
      <DigestMethod Algorithm="http://www.w3.org/2000/09/xmldsig#sha1"/>
      <DigestValue>Ng0ojD4rklQqq5Pqfz0Z+64Z1P4=</DigestValue>
    </Reference>
  </SignedInfo>
  <SignatureValue>eiHJVIUMeFB6sDoJoXm99YvKlK1FNmt4kQflnIRIaffx/Sz++O+eTVz2KhRcC6xI1Qo1G0LbCODT
d/T57IUgnboZ1SG4E6YWmdmMOlgG6c9ruAomcPmLbbLxxgcw6u2eKs5UuOsY6J6T7u5Vf6vbUFFA
kcgmr4WZQgdbFo6XVaHmqsJgNTCWZNACVBgx+2p8Gdlq7abEVZQibNnK9ZVMvxgwQAtHy8lVlNLf
2JkvwsgD1sVshTCqk4npnpRwLQvkplZdrHIKS8cMJtJaSVQHyMj3pQnpE6X6H1oA8/P7vVnxiuE7
IJsmRIrB0MfmNapMH0u6WYds06W1tN//6Ipe9A==</SignatureValue>
  <KeyInfo>
    <X509Data>
      <X509Certificate>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0/09/xmldsig#sha1"/>
        <DigestValue>Rd7g/0egcyf4mcgZhdDxG6PX26c=</DigestValue>
      </Reference>
      <Reference URI="/word/document.xml?ContentType=application/vnd.openxmlformats-officedocument.wordprocessingml.document.main+xml">
        <DigestMethod Algorithm="http://www.w3.org/2000/09/xmldsig#sha1"/>
        <DigestValue>NzyUjnR4dTBH/HzaJmU52d5mQ/Q=</DigestValue>
      </Reference>
      <Reference URI="/word/fontTable.xml?ContentType=application/vnd.openxmlformats-officedocument.wordprocessingml.fontTable+xml">
        <DigestMethod Algorithm="http://www.w3.org/2000/09/xmldsig#sha1"/>
        <DigestValue>Jh4zBwR/bk074fHN8rBTEqyXsZ4=</DigestValue>
      </Reference>
      <Reference URI="/word/media/image1.jpeg?ContentType=image/jpeg">
        <DigestMethod Algorithm="http://www.w3.org/2000/09/xmldsig#sha1"/>
        <DigestValue>VUOaFnwB/i2FM/rZU81HBZmKwvM=</DigestValue>
      </Reference>
      <Reference URI="/word/numbering.xml?ContentType=application/vnd.openxmlformats-officedocument.wordprocessingml.numbering+xml">
        <DigestMethod Algorithm="http://www.w3.org/2000/09/xmldsig#sha1"/>
        <DigestValue>WpYs0taGbxKtsNhGwX8azQlu17M=</DigestValue>
      </Reference>
      <Reference URI="/word/settings.xml?ContentType=application/vnd.openxmlformats-officedocument.wordprocessingml.settings+xml">
        <DigestMethod Algorithm="http://www.w3.org/2000/09/xmldsig#sha1"/>
        <DigestValue>CCMvoWvjk5Wvv3Dfk9mE6zIM3mc=</DigestValue>
      </Reference>
      <Reference URI="/word/styles.xml?ContentType=application/vnd.openxmlformats-officedocument.wordprocessingml.styles+xml">
        <DigestMethod Algorithm="http://www.w3.org/2000/09/xmldsig#sha1"/>
        <DigestValue>PbjZIvOl0skPH62oV7slpe9wCgM=</DigestValue>
      </Reference>
      <Reference URI="/word/theme/theme1.xml?ContentType=application/vnd.openxmlformats-officedocument.theme+xml">
        <DigestMethod Algorithm="http://www.w3.org/2000/09/xmldsig#sha1"/>
        <DigestValue>H9M6UsIoGuHjp+C59Q5RObkevQw=</DigestValue>
      </Reference>
      <Reference URI="/word/webSettings.xml?ContentType=application/vnd.openxmlformats-officedocument.wordprocessingml.webSettings+xml">
        <DigestMethod Algorithm="http://www.w3.org/2000/09/xmldsig#sha1"/>
        <DigestValue>uJPlmIoZnnqCWPYFrWsOHjDIkJA=</DigestValue>
      </Reference>
    </Manifest>
    <SignatureProperties>
      <SignatureProperty Id="idSignatureTime" Target="#idPackageSignature">
        <mdssi:SignatureTime xmlns:mdssi="http://schemas.openxmlformats.org/package/2006/digital-signature">
          <mdssi:Format>YYYY-MM-DDThh:mm:ssTZD</mdssi:Format>
          <mdssi:Value>2017-03-23T12:36:18Z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2017-03-23T12:36:18Z</xd:SigningTime>
          <xd:SigningCertificate>
            <xd:Cert>
              <xd:CertDigest>
                <DigestMethod Algorithm="http://www.w3.org/2000/09/xmldsig#sha1"/>
                <DigestValue>7nioL7hjIInxbPYg7AU2cqezd8Y=</DigestValue>
              </xd:CertDigest>
              <xd:IssuerSerial>
                <X509IssuerName>CN=VI Registru Centras RCSC (IssuingCA-A), OU=Registru Centro Sertifikavimo Centras, O=VI Registru Centras - I.k. 124110246, C=LT</X509IssuerName>
                <X509SerialNumber>2218319805694862221298688051553058</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Indication>
        </xd:SignedDataObjectProperties>
      </xd:SignedProperties>
      <xd:UnsignedProperties>
        <xd:UnsignedSignatureProperties>
          <xd:CertificateValues>
            <xd:EncapsulatedX509Certificate>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</xd:EncapsulatedX509Certificate>
            <xd:EncapsulatedX509Certificate>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</xd:EncapsulatedX509Certificate>
            <xd:EncapsulatedX509Certificate>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</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FF171-D44F-4CD7-8CCE-EA5DA894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3130</Words>
  <Characters>1785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Stefanovic</dc:creator>
  <cp:lastModifiedBy>Jolanta Gabriliauskaitė</cp:lastModifiedBy>
  <cp:revision>2</cp:revision>
  <cp:lastPrinted>2017-02-06T07:13:00Z</cp:lastPrinted>
  <dcterms:created xsi:type="dcterms:W3CDTF">2017-06-15T10:31:00Z</dcterms:created>
  <dcterms:modified xsi:type="dcterms:W3CDTF">2017-06-15T10:32:00Z</dcterms:modified>
</cp:coreProperties>
</file>