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C7" w:rsidRPr="00C72FB8" w:rsidRDefault="000E0FC7" w:rsidP="000E0FC7">
      <w:pPr>
        <w:ind w:right="-178"/>
        <w:jc w:val="center"/>
        <w:rPr>
          <w:rFonts w:ascii="Calibri" w:hAnsi="Calibri"/>
          <w:sz w:val="18"/>
          <w:szCs w:val="18"/>
        </w:rPr>
      </w:pPr>
      <w:bookmarkStart w:id="0" w:name="_GoBack"/>
      <w:bookmarkEnd w:id="0"/>
      <w:r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</w:t>
      </w:r>
      <w:proofErr w:type="spellStart"/>
      <w:r w:rsidR="000A6C81">
        <w:rPr>
          <w:rFonts w:ascii="Calibri" w:hAnsi="Calibri"/>
          <w:sz w:val="18"/>
          <w:szCs w:val="18"/>
        </w:rPr>
        <w:t>Impex</w:t>
      </w:r>
      <w:proofErr w:type="spellEnd"/>
      <w:r w:rsidR="000A6C81">
        <w:rPr>
          <w:rFonts w:ascii="Calibri" w:hAnsi="Calibri"/>
          <w:sz w:val="18"/>
          <w:szCs w:val="18"/>
        </w:rPr>
        <w:t xml:space="preserve"> </w:t>
      </w:r>
      <w:proofErr w:type="spellStart"/>
      <w:r w:rsidR="000A6C81">
        <w:rPr>
          <w:rFonts w:ascii="Calibri" w:hAnsi="Calibri"/>
          <w:sz w:val="18"/>
          <w:szCs w:val="18"/>
        </w:rPr>
        <w:t>Service</w:t>
      </w:r>
      <w:proofErr w:type="spellEnd"/>
      <w:r w:rsidR="000A6C81">
        <w:rPr>
          <w:rFonts w:ascii="Calibri" w:hAnsi="Calibri"/>
          <w:sz w:val="18"/>
          <w:szCs w:val="18"/>
        </w:rPr>
        <w:t xml:space="preserve"> </w:t>
      </w:r>
      <w:proofErr w:type="spellStart"/>
      <w:r w:rsidR="000A6C81">
        <w:rPr>
          <w:rFonts w:ascii="Calibri" w:hAnsi="Calibri"/>
          <w:sz w:val="18"/>
          <w:szCs w:val="18"/>
        </w:rPr>
        <w:t>Center</w:t>
      </w:r>
      <w:proofErr w:type="spellEnd"/>
      <w:r w:rsidR="000A6C81">
        <w:rPr>
          <w:rFonts w:ascii="Calibri" w:hAnsi="Calibri"/>
          <w:sz w:val="18"/>
          <w:szCs w:val="18"/>
        </w:rPr>
        <w:t>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111526860, PVM kodas: LT115268610</w:t>
      </w:r>
    </w:p>
    <w:p w:rsidR="00CF07CA" w:rsidRDefault="00FE565C" w:rsidP="00FE565C">
      <w:pPr>
        <w:tabs>
          <w:tab w:val="left" w:pos="4415"/>
        </w:tabs>
        <w:rPr>
          <w:rFonts w:ascii="Calibri" w:hAnsi="Calibri"/>
          <w:sz w:val="22"/>
          <w:szCs w:val="22"/>
        </w:rPr>
      </w:pPr>
      <w:r w:rsidRPr="00D01624">
        <w:rPr>
          <w:rFonts w:ascii="Calibri" w:hAnsi="Calibri"/>
          <w:sz w:val="22"/>
          <w:szCs w:val="22"/>
        </w:rPr>
        <w:tab/>
      </w:r>
    </w:p>
    <w:p w:rsidR="00BD5737" w:rsidRDefault="00BD5737" w:rsidP="00FE565C">
      <w:pPr>
        <w:tabs>
          <w:tab w:val="left" w:pos="4415"/>
        </w:tabs>
        <w:rPr>
          <w:rFonts w:ascii="Calibri" w:hAnsi="Calibri"/>
          <w:sz w:val="22"/>
          <w:szCs w:val="22"/>
        </w:rPr>
      </w:pPr>
    </w:p>
    <w:p w:rsidR="002C56EF" w:rsidRPr="00E15D2D" w:rsidRDefault="002C56EF" w:rsidP="002C56EF">
      <w:pPr>
        <w:jc w:val="both"/>
      </w:pPr>
      <w:r w:rsidRPr="00E15D2D">
        <w:t>VšĮ VUL Žalgirio klinika</w:t>
      </w:r>
    </w:p>
    <w:p w:rsidR="00BD5737" w:rsidRDefault="00BD5737" w:rsidP="002C56EF">
      <w:pPr>
        <w:rPr>
          <w:b/>
        </w:rPr>
      </w:pPr>
    </w:p>
    <w:p w:rsidR="002C56EF" w:rsidRDefault="002C56EF" w:rsidP="00BD5737">
      <w:pPr>
        <w:jc w:val="center"/>
        <w:rPr>
          <w:b/>
        </w:rPr>
      </w:pPr>
    </w:p>
    <w:p w:rsidR="00BD5737" w:rsidRDefault="00BD5737" w:rsidP="00BD5737">
      <w:pPr>
        <w:jc w:val="center"/>
        <w:rPr>
          <w:b/>
        </w:rPr>
      </w:pPr>
      <w:r>
        <w:rPr>
          <w:b/>
        </w:rPr>
        <w:t>PASIŪLYMAS</w:t>
      </w:r>
    </w:p>
    <w:p w:rsidR="00BD5737" w:rsidRDefault="00BD5737" w:rsidP="00BD5737">
      <w:pPr>
        <w:jc w:val="center"/>
        <w:rPr>
          <w:b/>
        </w:rPr>
      </w:pPr>
      <w:r w:rsidRPr="009B7B62">
        <w:rPr>
          <w:b/>
        </w:rPr>
        <w:t xml:space="preserve">DĖL </w:t>
      </w:r>
      <w:r>
        <w:rPr>
          <w:b/>
        </w:rPr>
        <w:t xml:space="preserve">SUPAPRASTINTO ATVIRO KONKURSO </w:t>
      </w:r>
    </w:p>
    <w:p w:rsidR="00BD5737" w:rsidRPr="00CD52EB" w:rsidRDefault="00BD5737" w:rsidP="00BD5737">
      <w:pPr>
        <w:jc w:val="center"/>
        <w:rPr>
          <w:b/>
        </w:rPr>
      </w:pPr>
      <w:r w:rsidRPr="00CD52EB">
        <w:rPr>
          <w:b/>
        </w:rPr>
        <w:t>„ODONTOLOGINĖS MEDŽIAGOS, PRIEMONĖS IR INSTRUMENTAI“</w:t>
      </w:r>
    </w:p>
    <w:p w:rsidR="00BD5737" w:rsidRPr="006B1671" w:rsidRDefault="00BD5737" w:rsidP="00BD5737">
      <w:pPr>
        <w:jc w:val="center"/>
        <w:rPr>
          <w:i/>
        </w:rPr>
      </w:pPr>
    </w:p>
    <w:p w:rsidR="00BD5737" w:rsidRPr="00601835" w:rsidRDefault="00BD5737" w:rsidP="00BD5737">
      <w:pPr>
        <w:shd w:val="clear" w:color="auto" w:fill="FFFFFF"/>
        <w:jc w:val="center"/>
        <w:rPr>
          <w:b/>
        </w:rPr>
      </w:pPr>
    </w:p>
    <w:p w:rsidR="002C56EF" w:rsidRPr="004F04DC" w:rsidRDefault="002C56EF" w:rsidP="002C56E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 w:rsidRPr="004F04DC">
        <w:rPr>
          <w:rFonts w:ascii="Calibri" w:hAnsi="Calibri"/>
          <w:sz w:val="22"/>
          <w:szCs w:val="22"/>
        </w:rPr>
        <w:t xml:space="preserve"> 0</w:t>
      </w:r>
      <w:r w:rsidR="00597004">
        <w:rPr>
          <w:rFonts w:ascii="Calibri" w:hAnsi="Calibri"/>
          <w:sz w:val="22"/>
          <w:szCs w:val="22"/>
        </w:rPr>
        <w:t>š</w:t>
      </w:r>
      <w:r w:rsidRPr="004F04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14 Nr. </w:t>
      </w:r>
      <w:r w:rsidRPr="002C56EF">
        <w:rPr>
          <w:rFonts w:ascii="Calibri" w:hAnsi="Calibri"/>
          <w:sz w:val="22"/>
          <w:szCs w:val="22"/>
        </w:rPr>
        <w:t>VPK 17-136</w:t>
      </w:r>
    </w:p>
    <w:p w:rsidR="002C56EF" w:rsidRDefault="002C56EF" w:rsidP="002C56EF">
      <w:pPr>
        <w:jc w:val="center"/>
      </w:pPr>
      <w:r w:rsidRPr="004F04DC">
        <w:rPr>
          <w:rFonts w:ascii="Calibri" w:hAnsi="Calibri"/>
          <w:sz w:val="22"/>
          <w:szCs w:val="22"/>
        </w:rPr>
        <w:t>Vilnius</w:t>
      </w:r>
    </w:p>
    <w:p w:rsidR="00BD5737" w:rsidRDefault="00BD5737" w:rsidP="00BD5737">
      <w:pPr>
        <w:jc w:val="center"/>
      </w:pPr>
    </w:p>
    <w:p w:rsidR="00BD5737" w:rsidRDefault="00BD5737" w:rsidP="00BD5737">
      <w:pPr>
        <w:jc w:val="center"/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58"/>
        <w:gridCol w:w="4797"/>
      </w:tblGrid>
      <w:tr w:rsidR="002C56EF" w:rsidTr="002C56EF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56EF" w:rsidRPr="00AF752A" w:rsidRDefault="002C56EF" w:rsidP="00112105">
            <w:pPr>
              <w:rPr>
                <w:color w:val="000000"/>
              </w:rPr>
            </w:pPr>
            <w:r w:rsidRPr="00AF752A">
              <w:rPr>
                <w:color w:val="000000"/>
              </w:rPr>
              <w:t xml:space="preserve">Tiekėjo pavadinimas </w:t>
            </w:r>
            <w:r w:rsidRPr="00AF752A">
              <w:rPr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EF" w:rsidRPr="00296E8B" w:rsidRDefault="002C56EF" w:rsidP="00112105">
            <w:pPr>
              <w:pStyle w:val="yiv1394299560msonormal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>UAB “SK Impex Service Center”</w:t>
            </w:r>
          </w:p>
          <w:p w:rsidR="002C56EF" w:rsidRPr="00296E8B" w:rsidRDefault="002C56EF" w:rsidP="00112105">
            <w:pPr>
              <w:ind w:firstLine="12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56EF" w:rsidTr="002C56EF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56EF" w:rsidRPr="00AF752A" w:rsidRDefault="002C56EF" w:rsidP="00112105">
            <w:pPr>
              <w:rPr>
                <w:color w:val="000000"/>
              </w:rPr>
            </w:pPr>
            <w:r w:rsidRPr="00AF752A">
              <w:rPr>
                <w:color w:val="000000"/>
              </w:rPr>
              <w:t>Tiekėjo adresas</w:t>
            </w:r>
            <w:r w:rsidRPr="00AF752A">
              <w:rPr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EF" w:rsidRPr="00296E8B" w:rsidRDefault="002C56EF" w:rsidP="00112105">
            <w:pPr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Mildos g. 6, LT-10311, Vilnius</w:t>
            </w:r>
          </w:p>
        </w:tc>
      </w:tr>
      <w:tr w:rsidR="002C56EF" w:rsidTr="002C56EF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56EF" w:rsidRPr="00AF752A" w:rsidRDefault="002C56EF" w:rsidP="00112105">
            <w:pPr>
              <w:rPr>
                <w:color w:val="000000"/>
              </w:rPr>
            </w:pPr>
            <w:r w:rsidRPr="00AF752A">
              <w:rPr>
                <w:color w:val="000000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EF" w:rsidRDefault="002C56EF" w:rsidP="00112105">
            <w:pPr>
              <w:jc w:val="both"/>
            </w:pPr>
            <w:r>
              <w:t>Biuro administratorė ir personalo vadovė</w:t>
            </w:r>
          </w:p>
        </w:tc>
      </w:tr>
      <w:tr w:rsidR="002C56EF" w:rsidTr="002C56EF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56EF" w:rsidRPr="00AF752A" w:rsidRDefault="002C56EF" w:rsidP="00112105">
            <w:pPr>
              <w:rPr>
                <w:color w:val="000000"/>
              </w:rPr>
            </w:pPr>
            <w:r w:rsidRPr="00AF752A">
              <w:rPr>
                <w:color w:val="00000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EF" w:rsidRDefault="002C56EF" w:rsidP="00112105">
            <w:pPr>
              <w:jc w:val="both"/>
            </w:pPr>
            <w:r>
              <w:t>8 67 335130, 8 5 210 5885</w:t>
            </w:r>
          </w:p>
        </w:tc>
      </w:tr>
      <w:tr w:rsidR="002C56EF" w:rsidTr="002C56EF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56EF" w:rsidRPr="00AF752A" w:rsidRDefault="002C56EF" w:rsidP="00112105">
            <w:pPr>
              <w:rPr>
                <w:color w:val="000000"/>
              </w:rPr>
            </w:pPr>
            <w:r w:rsidRPr="00AF752A">
              <w:rPr>
                <w:color w:val="00000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EF" w:rsidRDefault="002C56EF" w:rsidP="00112105">
            <w:pPr>
              <w:jc w:val="both"/>
            </w:pPr>
            <w:r>
              <w:t>8 5 210 5880</w:t>
            </w:r>
          </w:p>
        </w:tc>
      </w:tr>
      <w:tr w:rsidR="002C56EF" w:rsidTr="002C56EF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56EF" w:rsidRPr="00AF752A" w:rsidRDefault="002C56EF" w:rsidP="00112105">
            <w:pPr>
              <w:rPr>
                <w:color w:val="000000"/>
              </w:rPr>
            </w:pPr>
            <w:r w:rsidRPr="00AF752A">
              <w:rPr>
                <w:color w:val="00000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EF" w:rsidRPr="00F06D6F" w:rsidRDefault="002C56EF" w:rsidP="00112105">
            <w:pPr>
              <w:jc w:val="both"/>
            </w:pPr>
            <w:proofErr w:type="spellStart"/>
            <w:r>
              <w:t>kristina.stramaitienė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t>skimpex.lt</w:t>
            </w:r>
            <w:proofErr w:type="spellEnd"/>
          </w:p>
        </w:tc>
      </w:tr>
    </w:tbl>
    <w:p w:rsidR="00BD5737" w:rsidRDefault="00BD5737" w:rsidP="00BD5737">
      <w:pPr>
        <w:jc w:val="both"/>
        <w:rPr>
          <w:i/>
          <w:spacing w:val="-4"/>
        </w:rPr>
      </w:pPr>
    </w:p>
    <w:p w:rsidR="00BD5737" w:rsidRDefault="00BD5737" w:rsidP="00BD5737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D5737" w:rsidRPr="00131469" w:rsidTr="0011210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rPr>
                <w:i/>
              </w:rPr>
            </w:pPr>
            <w:r w:rsidRPr="00991A32">
              <w:rPr>
                <w:spacing w:val="-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jc w:val="both"/>
            </w:pPr>
          </w:p>
        </w:tc>
      </w:tr>
      <w:tr w:rsidR="00BD5737" w:rsidRPr="00131469" w:rsidTr="0011210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r w:rsidRPr="00991A32">
              <w:rPr>
                <w:spacing w:val="-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jc w:val="both"/>
            </w:pPr>
          </w:p>
        </w:tc>
      </w:tr>
      <w:tr w:rsidR="00BD5737" w:rsidRPr="00131469" w:rsidTr="0011210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subteikėją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jc w:val="both"/>
            </w:pPr>
          </w:p>
        </w:tc>
      </w:tr>
    </w:tbl>
    <w:p w:rsidR="00BD5737" w:rsidRDefault="00BD5737" w:rsidP="00BD5737">
      <w:pPr>
        <w:ind w:firstLine="720"/>
        <w:jc w:val="both"/>
      </w:pPr>
    </w:p>
    <w:p w:rsidR="00BD5737" w:rsidRPr="00131469" w:rsidRDefault="00BD5737" w:rsidP="00BD5737">
      <w:pPr>
        <w:ind w:firstLine="567"/>
        <w:jc w:val="both"/>
      </w:pPr>
      <w:r w:rsidRPr="00131469">
        <w:t>1. Šiuo pasiūlymu pažymime, kad sutinkame su visomis pirkimo sąlygomis, nustatytomis:</w:t>
      </w:r>
    </w:p>
    <w:p w:rsidR="00BD5737" w:rsidRPr="006B1671" w:rsidRDefault="00BD5737" w:rsidP="00BD5737">
      <w:pPr>
        <w:ind w:firstLine="567"/>
        <w:jc w:val="both"/>
      </w:pPr>
      <w:r w:rsidRPr="00131469">
        <w:t>1) </w:t>
      </w:r>
      <w:r>
        <w:t xml:space="preserve">konkurso sąlygose, supaprastinto </w:t>
      </w:r>
      <w:r w:rsidRPr="008930CD">
        <w:t>atviro konkurso skelbime</w:t>
      </w:r>
      <w:r>
        <w:t xml:space="preserve"> (skelbimuose)</w:t>
      </w:r>
      <w:r w:rsidRPr="008930CD">
        <w:t xml:space="preserve">, </w:t>
      </w:r>
      <w:r>
        <w:t xml:space="preserve">paskelbtuose </w:t>
      </w:r>
      <w:r w:rsidRPr="008930CD">
        <w:t>Centrinėje viešųjų pirkimų informacinėje sistemoje</w:t>
      </w:r>
      <w:r>
        <w:t xml:space="preserve"> bei</w:t>
      </w:r>
      <w:r w:rsidRPr="00AF45E4">
        <w:t xml:space="preserve"> interneto svetainėje</w:t>
      </w:r>
      <w:r>
        <w:t xml:space="preserve"> adresu: www.zalgirioklinika.lt</w:t>
      </w:r>
      <w:r w:rsidRPr="006B1671">
        <w:rPr>
          <w:i/>
        </w:rPr>
        <w:t>;</w:t>
      </w:r>
    </w:p>
    <w:p w:rsidR="00BD5737" w:rsidRPr="00131469" w:rsidRDefault="00BD5737" w:rsidP="00BD5737">
      <w:pPr>
        <w:ind w:firstLine="567"/>
        <w:jc w:val="both"/>
      </w:pPr>
      <w:r w:rsidRPr="00131469">
        <w:t>2) kituose pirkimo dokumentuose (jų paaiškinimuose, papildymuose).</w:t>
      </w:r>
    </w:p>
    <w:p w:rsidR="00BD5737" w:rsidRPr="00131469" w:rsidRDefault="00BD5737" w:rsidP="00BD5737">
      <w:pPr>
        <w:ind w:firstLine="567"/>
        <w:jc w:val="both"/>
      </w:pPr>
      <w:r w:rsidRPr="00131469"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BD5737" w:rsidRPr="00991A32" w:rsidRDefault="00BD5737" w:rsidP="00BD5737">
      <w:pPr>
        <w:jc w:val="both"/>
        <w:rPr>
          <w:spacing w:val="-4"/>
        </w:rPr>
      </w:pPr>
    </w:p>
    <w:p w:rsidR="00BD5737" w:rsidRDefault="00BD5737" w:rsidP="00BD5737">
      <w:pPr>
        <w:ind w:firstLine="720"/>
        <w:jc w:val="both"/>
      </w:pPr>
      <w:r w:rsidRPr="00991EE3">
        <w:t xml:space="preserve">Mes siūlome </w:t>
      </w:r>
      <w:r w:rsidRPr="00DB4692">
        <w:t>odontologines medžiagas, priemones ir instrumentus</w:t>
      </w:r>
      <w:r w:rsidRPr="00601835">
        <w:t>,</w:t>
      </w:r>
      <w:r w:rsidRPr="00991EE3">
        <w:t xml:space="preserve"> nurodyt</w:t>
      </w:r>
      <w:r>
        <w:t>u</w:t>
      </w:r>
      <w:r w:rsidRPr="00991EE3">
        <w:t xml:space="preserve">s </w:t>
      </w:r>
      <w:r>
        <w:t>kartu pateiktoje techninėje specifikacijoje</w:t>
      </w:r>
      <w:r w:rsidRPr="00991EE3">
        <w:t xml:space="preserve">, ir patvirtiname, kad mūsų siūlomos prekės </w:t>
      </w:r>
      <w:r w:rsidRPr="00131469">
        <w:t>visiškai atitinka pirkimo dokumentuose nurodytus re</w:t>
      </w:r>
      <w:r>
        <w:t>ikalavimus.</w:t>
      </w:r>
    </w:p>
    <w:p w:rsidR="00BD5737" w:rsidRPr="002C56EF" w:rsidRDefault="00BD5737" w:rsidP="00BD5737">
      <w:pPr>
        <w:ind w:firstLine="720"/>
        <w:jc w:val="both"/>
        <w:rPr>
          <w:color w:val="FF0000"/>
        </w:rPr>
      </w:pPr>
      <w:r w:rsidRPr="002C56EF">
        <w:rPr>
          <w:color w:val="FF0000"/>
        </w:rPr>
        <w:t xml:space="preserve">Siūlomų prekių įkainiai ir bendra preliminarių prekių kiekių kaina eurais (su PVM ir be PVM) nurodyti kartu pateiktame sąraše (Microsoft </w:t>
      </w:r>
      <w:proofErr w:type="spellStart"/>
      <w:r w:rsidRPr="002C56EF">
        <w:rPr>
          <w:color w:val="FF0000"/>
        </w:rPr>
        <w:t>Exell</w:t>
      </w:r>
      <w:proofErr w:type="spellEnd"/>
      <w:r w:rsidRPr="002C56EF">
        <w:rPr>
          <w:color w:val="FF0000"/>
        </w:rPr>
        <w:t xml:space="preserve"> formatu).</w:t>
      </w:r>
    </w:p>
    <w:p w:rsidR="00BD5737" w:rsidRDefault="00BD5737" w:rsidP="00BD5737">
      <w:pPr>
        <w:ind w:firstLine="720"/>
        <w:jc w:val="both"/>
      </w:pPr>
    </w:p>
    <w:p w:rsidR="002C56EF" w:rsidRDefault="002C56EF" w:rsidP="00BD5737">
      <w:pPr>
        <w:ind w:firstLine="720"/>
        <w:jc w:val="both"/>
      </w:pPr>
    </w:p>
    <w:p w:rsidR="002C56EF" w:rsidRDefault="002C56EF" w:rsidP="00BD5737">
      <w:pPr>
        <w:ind w:firstLine="720"/>
        <w:jc w:val="both"/>
      </w:pPr>
    </w:p>
    <w:p w:rsidR="002C56EF" w:rsidRDefault="002C56EF" w:rsidP="00BD5737">
      <w:pPr>
        <w:ind w:firstLine="720"/>
        <w:jc w:val="both"/>
      </w:pPr>
    </w:p>
    <w:p w:rsidR="002C56EF" w:rsidRDefault="002C56EF" w:rsidP="00BD5737">
      <w:pPr>
        <w:ind w:firstLine="720"/>
        <w:jc w:val="both"/>
      </w:pPr>
    </w:p>
    <w:p w:rsidR="00BD5737" w:rsidRPr="00131469" w:rsidRDefault="00BD5737" w:rsidP="00BD5737">
      <w:pPr>
        <w:ind w:firstLine="720"/>
        <w:jc w:val="both"/>
      </w:pPr>
      <w:r w:rsidRPr="00131469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BD5737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131469" w:rsidRDefault="00BD5737" w:rsidP="00112105">
            <w:pPr>
              <w:jc w:val="center"/>
            </w:pPr>
            <w:r w:rsidRPr="00131469">
              <w:t>Dokumento puslapių skaičius</w:t>
            </w:r>
          </w:p>
        </w:tc>
      </w:tr>
      <w:tr w:rsidR="002C56EF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tabs>
                <w:tab w:val="left" w:pos="2337"/>
              </w:tabs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Techninė specifikacija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56EF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56EF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2C56EF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tabs>
                <w:tab w:val="left" w:pos="1454"/>
                <w:tab w:val="left" w:pos="183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56EF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2C56EF" w:rsidP="00112105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Gamintojų įgaliojimai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96E8B" w:rsidRDefault="000F7D0C" w:rsidP="00112105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</w:tr>
      <w:tr w:rsidR="002C56EF" w:rsidRPr="002C56EF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C56EF" w:rsidRDefault="002C56EF" w:rsidP="002C56EF">
            <w:pPr>
              <w:jc w:val="center"/>
              <w:rPr>
                <w:rFonts w:asciiTheme="minorHAnsi" w:hAnsiTheme="minorHAnsi"/>
              </w:rPr>
            </w:pPr>
            <w:r w:rsidRPr="002C56EF">
              <w:rPr>
                <w:rFonts w:asciiTheme="minorHAnsi" w:hAnsiTheme="minorHAnsi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C56EF" w:rsidRDefault="002C56EF" w:rsidP="001121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C56EF">
              <w:rPr>
                <w:rFonts w:asciiTheme="minorHAnsi" w:hAnsiTheme="minorHAnsi"/>
                <w:sz w:val="22"/>
                <w:szCs w:val="22"/>
              </w:rPr>
              <w:t>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C56EF" w:rsidRDefault="000F7D0C" w:rsidP="001121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</w:t>
            </w:r>
          </w:p>
        </w:tc>
      </w:tr>
      <w:tr w:rsidR="002C56EF" w:rsidRPr="002C56EF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C56EF" w:rsidRDefault="002C56EF" w:rsidP="002C56EF">
            <w:pPr>
              <w:jc w:val="center"/>
              <w:rPr>
                <w:rFonts w:asciiTheme="minorHAnsi" w:hAnsiTheme="minorHAnsi"/>
              </w:rPr>
            </w:pPr>
            <w:r w:rsidRPr="002C56EF">
              <w:rPr>
                <w:rFonts w:asciiTheme="minorHAnsi" w:hAnsiTheme="minorHAnsi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C56EF" w:rsidRDefault="002C56EF" w:rsidP="001121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C56EF">
              <w:rPr>
                <w:rFonts w:asciiTheme="minorHAnsi" w:hAnsiTheme="minorHAnsi"/>
                <w:sz w:val="22"/>
                <w:szCs w:val="22"/>
              </w:rPr>
              <w:t>Aprašai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F" w:rsidRPr="002C56EF" w:rsidRDefault="00B971E1" w:rsidP="001121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237</w:t>
            </w:r>
          </w:p>
        </w:tc>
      </w:tr>
    </w:tbl>
    <w:p w:rsidR="00BD5737" w:rsidRPr="00131469" w:rsidRDefault="00BD5737" w:rsidP="00BD5737">
      <w:pPr>
        <w:ind w:firstLine="720"/>
        <w:jc w:val="both"/>
      </w:pPr>
    </w:p>
    <w:p w:rsidR="00BD5737" w:rsidRDefault="00BD5737" w:rsidP="00BD5737">
      <w:pPr>
        <w:ind w:right="-108" w:firstLine="720"/>
        <w:jc w:val="both"/>
      </w:pPr>
      <w:r w:rsidRPr="00131469">
        <w:t>Pasiūlymas galioja iki termino, nustatyto pirkimo dokumentuose.</w:t>
      </w:r>
    </w:p>
    <w:p w:rsidR="00BD5737" w:rsidRPr="00131469" w:rsidRDefault="00BD5737" w:rsidP="00BD5737">
      <w:pPr>
        <w:ind w:right="-108" w:firstLine="720"/>
        <w:jc w:val="both"/>
      </w:pPr>
    </w:p>
    <w:p w:rsidR="00BD5737" w:rsidRPr="00131469" w:rsidRDefault="00BD5737" w:rsidP="00BD5737">
      <w:pPr>
        <w:ind w:right="-108" w:firstLine="720"/>
        <w:jc w:val="both"/>
      </w:pPr>
      <w:r w:rsidRPr="00131469">
        <w:t xml:space="preserve">Ši pasiūlyme nurodyta informacija yra konfidenciali </w:t>
      </w:r>
      <w:r w:rsidRPr="00131469">
        <w:rPr>
          <w:i/>
        </w:rPr>
        <w:t>/perkančioji organizacija šios informacijos negali atskleisti tretiesiems asmenims/</w:t>
      </w:r>
      <w:r w:rsidRPr="00131469">
        <w:t>:</w:t>
      </w:r>
    </w:p>
    <w:p w:rsidR="00BD5737" w:rsidRDefault="00BD5737" w:rsidP="00BD5737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475"/>
      </w:tblGrid>
      <w:tr w:rsidR="00BD5737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3F63F7" w:rsidRDefault="00BD5737" w:rsidP="00112105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Eil.Nr.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3F63F7" w:rsidRDefault="00BD5737" w:rsidP="00112105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Pateikto dokumento pavadinimas (rekomenduojama pavadinime vartoti žodį „Konfidencialu“)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3F63F7" w:rsidRDefault="00BD5737" w:rsidP="00112105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D5737" w:rsidRPr="00131469" w:rsidTr="001121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3F63F7" w:rsidRDefault="002C56EF" w:rsidP="001121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3F63F7" w:rsidRDefault="002C56EF" w:rsidP="002C56EF">
            <w:pPr>
              <w:rPr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7" w:rsidRPr="003F63F7" w:rsidRDefault="002C56EF" w:rsidP="001121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2C56EF" w:rsidRDefault="002C56EF" w:rsidP="00BD5737">
      <w:pPr>
        <w:ind w:firstLine="851"/>
        <w:jc w:val="both"/>
        <w:rPr>
          <w:sz w:val="20"/>
        </w:rPr>
      </w:pPr>
    </w:p>
    <w:p w:rsidR="00BD5737" w:rsidRDefault="00BD5737" w:rsidP="00BD5737">
      <w:pPr>
        <w:ind w:firstLine="851"/>
        <w:jc w:val="both"/>
        <w:rPr>
          <w:sz w:val="20"/>
        </w:rPr>
      </w:pPr>
      <w:r w:rsidRPr="00131469">
        <w:rPr>
          <w:sz w:val="20"/>
        </w:rPr>
        <w:t>Pastaba. Tiekėjui nenurodžius, kokia informacija yra konfidenciali, laikoma, kad konfidencialios informacijos pasiūlyme nėra.</w:t>
      </w:r>
      <w:r>
        <w:rPr>
          <w:sz w:val="20"/>
        </w:rPr>
        <w:t xml:space="preserve"> </w:t>
      </w:r>
    </w:p>
    <w:p w:rsidR="00BD5737" w:rsidRDefault="00BD5737" w:rsidP="00BD5737">
      <w:pPr>
        <w:ind w:firstLine="851"/>
        <w:jc w:val="both"/>
        <w:rPr>
          <w:sz w:val="20"/>
        </w:rPr>
      </w:pPr>
    </w:p>
    <w:p w:rsidR="00BD5737" w:rsidRPr="00131469" w:rsidRDefault="00BD5737" w:rsidP="00BD5737">
      <w:pPr>
        <w:ind w:firstLine="851"/>
        <w:jc w:val="both"/>
        <w:rPr>
          <w:strike/>
          <w:sz w:val="20"/>
        </w:rPr>
      </w:pPr>
    </w:p>
    <w:tbl>
      <w:tblPr>
        <w:tblW w:w="99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768"/>
      </w:tblGrid>
      <w:tr w:rsidR="002C56EF" w:rsidRPr="00C57430" w:rsidTr="0011210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EF" w:rsidRPr="00F43A32" w:rsidRDefault="002C56EF" w:rsidP="00112105">
            <w:pPr>
              <w:ind w:right="-1"/>
              <w:rPr>
                <w:rFonts w:ascii="Calibri" w:hAnsi="Calibri"/>
                <w:position w:val="6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Biuro administratorė ir personalo vadovė</w:t>
            </w:r>
          </w:p>
        </w:tc>
        <w:tc>
          <w:tcPr>
            <w:tcW w:w="604" w:type="dxa"/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1" w:type="dxa"/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EF" w:rsidRPr="00F43A32" w:rsidRDefault="002C56EF" w:rsidP="00112105">
            <w:pPr>
              <w:jc w:val="center"/>
              <w:rPr>
                <w:rFonts w:ascii="Calibri" w:hAnsi="Calibri"/>
                <w:position w:val="6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Kristina Štramaitienė</w:t>
            </w:r>
          </w:p>
          <w:p w:rsidR="002C56EF" w:rsidRPr="00F43A32" w:rsidRDefault="002C56EF" w:rsidP="00112105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8" w:type="dxa"/>
          </w:tcPr>
          <w:p w:rsidR="002C56EF" w:rsidRPr="00F43A32" w:rsidRDefault="002C56EF" w:rsidP="00112105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56EF" w:rsidRPr="00C57430" w:rsidTr="001121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EF" w:rsidRPr="00F43A32" w:rsidRDefault="002C56EF" w:rsidP="00112105">
            <w:pPr>
              <w:pStyle w:val="BodyText10"/>
              <w:ind w:firstLine="0"/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</w:pPr>
            <w:r w:rsidRPr="00F43A32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(Teikėjo arba jo įgalioto asmens pareigų pavadinimas)</w:t>
            </w:r>
          </w:p>
        </w:tc>
        <w:tc>
          <w:tcPr>
            <w:tcW w:w="604" w:type="dxa"/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(Parašas)</w:t>
            </w:r>
            <w:r w:rsidRPr="00F43A32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(Vardas ir pavardė)</w:t>
            </w:r>
            <w:r w:rsidRPr="00F43A32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68" w:type="dxa"/>
          </w:tcPr>
          <w:p w:rsidR="002C56EF" w:rsidRPr="00F43A32" w:rsidRDefault="002C56EF" w:rsidP="00112105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D5737" w:rsidRDefault="00BD5737" w:rsidP="00BD5737">
      <w:pPr>
        <w:pStyle w:val="linija"/>
        <w:spacing w:before="0" w:beforeAutospacing="0" w:after="0" w:afterAutospacing="0"/>
        <w:jc w:val="center"/>
      </w:pPr>
    </w:p>
    <w:p w:rsidR="00BD5737" w:rsidRPr="00642B34" w:rsidRDefault="00BD5737" w:rsidP="00BD5737">
      <w:pPr>
        <w:ind w:firstLine="851"/>
        <w:jc w:val="both"/>
        <w:rPr>
          <w:sz w:val="20"/>
        </w:rPr>
      </w:pPr>
      <w:r w:rsidRPr="00E20CA0">
        <w:rPr>
          <w:sz w:val="20"/>
        </w:rPr>
        <w:t>*Pasirašoma atskirai elektroniniu parašu tuo atveju, kai dokumente nurodytas kitas nei visą pasiūlymą pasirašantis asmuo.</w:t>
      </w:r>
      <w:r w:rsidRPr="00642B34">
        <w:rPr>
          <w:sz w:val="20"/>
        </w:rPr>
        <w:t xml:space="preserve"> </w:t>
      </w:r>
    </w:p>
    <w:p w:rsidR="00BD5737" w:rsidRDefault="00BD5737" w:rsidP="00BD5737"/>
    <w:p w:rsidR="00BD5737" w:rsidRDefault="00BD5737" w:rsidP="00BD5737"/>
    <w:p w:rsidR="00BD5737" w:rsidRDefault="00BD5737" w:rsidP="00FE565C">
      <w:pPr>
        <w:tabs>
          <w:tab w:val="left" w:pos="4415"/>
        </w:tabs>
        <w:rPr>
          <w:rFonts w:ascii="Calibri" w:hAnsi="Calibri"/>
          <w:sz w:val="22"/>
          <w:szCs w:val="22"/>
        </w:rPr>
      </w:pPr>
    </w:p>
    <w:sectPr w:rsidR="00BD5737" w:rsidSect="00341ED2">
      <w:headerReference w:type="default" r:id="rId8"/>
      <w:footerReference w:type="default" r:id="rId9"/>
      <w:pgSz w:w="11906" w:h="16838" w:code="9"/>
      <w:pgMar w:top="454" w:right="851" w:bottom="45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1E8" w:rsidRDefault="00BC41E8" w:rsidP="005F35D3">
      <w:r>
        <w:separator/>
      </w:r>
    </w:p>
  </w:endnote>
  <w:endnote w:type="continuationSeparator" w:id="0">
    <w:p w:rsidR="00BC41E8" w:rsidRDefault="00BC41E8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B7" w:rsidRDefault="00CA5CB7" w:rsidP="006051F1">
    <w:pPr>
      <w:pStyle w:val="Footer"/>
      <w:jc w:val="center"/>
      <w:rPr>
        <w:sz w:val="14"/>
        <w:szCs w:val="14"/>
      </w:rPr>
    </w:pPr>
  </w:p>
  <w:p w:rsidR="00CA5CB7" w:rsidRDefault="00BD5737" w:rsidP="00B77F09">
    <w:pPr>
      <w:pStyle w:val="Footer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10885805" cy="0"/>
              <wp:effectExtent l="10160" t="17145" r="10160" b="1143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858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6A5C2" id="Tiesioji jungtis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818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 xml:space="preserve">UAB „SK </w:t>
    </w:r>
    <w:proofErr w:type="spellStart"/>
    <w:r w:rsidRPr="006051F1">
      <w:rPr>
        <w:sz w:val="14"/>
        <w:szCs w:val="14"/>
      </w:rPr>
      <w:t>Impex</w:t>
    </w:r>
    <w:proofErr w:type="spellEnd"/>
    <w:r w:rsidRPr="006051F1"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service</w:t>
    </w:r>
    <w:proofErr w:type="spellEnd"/>
    <w:r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center</w:t>
    </w:r>
    <w:proofErr w:type="spellEnd"/>
    <w:r w:rsidRPr="006051F1">
      <w:rPr>
        <w:sz w:val="14"/>
        <w:szCs w:val="14"/>
      </w:rPr>
      <w:t xml:space="preserve">“, Mildos g. 6, LT-10311 Vilnius, Lietuva, tel. (8 5) 210 5885, faksas (8 5) 210 5880, </w:t>
    </w:r>
    <w:proofErr w:type="spellStart"/>
    <w:r w:rsidRPr="006051F1">
      <w:rPr>
        <w:sz w:val="14"/>
        <w:szCs w:val="14"/>
      </w:rPr>
      <w:t>info</w:t>
    </w:r>
    <w:r w:rsidRPr="002F221E">
      <w:rPr>
        <w:sz w:val="14"/>
        <w:szCs w:val="14"/>
      </w:rPr>
      <w:t>@skimpex.lt</w:t>
    </w:r>
    <w:proofErr w:type="spellEnd"/>
    <w:r w:rsidRPr="002F221E">
      <w:rPr>
        <w:sz w:val="14"/>
        <w:szCs w:val="14"/>
      </w:rPr>
      <w:t>, www.skimpex.lt</w:t>
    </w:r>
  </w:p>
  <w:p w:rsidR="00CA5CB7" w:rsidRPr="006051F1" w:rsidRDefault="00CA5CB7" w:rsidP="006051F1">
    <w:pPr>
      <w:pStyle w:val="Footer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1E8" w:rsidRDefault="00BC41E8" w:rsidP="005F35D3">
      <w:r>
        <w:separator/>
      </w:r>
    </w:p>
  </w:footnote>
  <w:footnote w:type="continuationSeparator" w:id="0">
    <w:p w:rsidR="00BC41E8" w:rsidRDefault="00BC41E8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B7" w:rsidRDefault="00BD5737" w:rsidP="005F35D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1495" cy="353695"/>
          <wp:effectExtent l="0" t="0" r="8255" b="8255"/>
          <wp:wrapNone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768CA"/>
    <w:multiLevelType w:val="hybridMultilevel"/>
    <w:tmpl w:val="E5F6C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EE9"/>
    <w:multiLevelType w:val="hybridMultilevel"/>
    <w:tmpl w:val="DFEE2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14D0"/>
    <w:multiLevelType w:val="multilevel"/>
    <w:tmpl w:val="F4342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6CD1483"/>
    <w:multiLevelType w:val="hybridMultilevel"/>
    <w:tmpl w:val="474C8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65B94"/>
    <w:multiLevelType w:val="hybridMultilevel"/>
    <w:tmpl w:val="FFA02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210F4"/>
    <w:multiLevelType w:val="hybridMultilevel"/>
    <w:tmpl w:val="15F83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836D7"/>
    <w:multiLevelType w:val="hybridMultilevel"/>
    <w:tmpl w:val="D46AA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05F11"/>
    <w:multiLevelType w:val="hybridMultilevel"/>
    <w:tmpl w:val="ABEE58B2"/>
    <w:lvl w:ilvl="0" w:tplc="09BA7B5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  <w:b w:val="0"/>
        <w:strike w:val="0"/>
        <w:color w:val="00000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40461"/>
    <w:multiLevelType w:val="hybridMultilevel"/>
    <w:tmpl w:val="7E0E3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A14EA"/>
    <w:multiLevelType w:val="hybridMultilevel"/>
    <w:tmpl w:val="DBEC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41387"/>
    <w:multiLevelType w:val="hybridMultilevel"/>
    <w:tmpl w:val="DCFE98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426C2"/>
    <w:multiLevelType w:val="hybridMultilevel"/>
    <w:tmpl w:val="39E8F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1C58"/>
    <w:multiLevelType w:val="hybridMultilevel"/>
    <w:tmpl w:val="4B94D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71243"/>
    <w:multiLevelType w:val="hybridMultilevel"/>
    <w:tmpl w:val="62920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5C20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B33C0"/>
    <w:multiLevelType w:val="hybridMultilevel"/>
    <w:tmpl w:val="99DC2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5668F"/>
    <w:multiLevelType w:val="hybridMultilevel"/>
    <w:tmpl w:val="3D381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95316"/>
    <w:multiLevelType w:val="hybridMultilevel"/>
    <w:tmpl w:val="B13CBF3A"/>
    <w:lvl w:ilvl="0" w:tplc="48DC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4242C7"/>
    <w:multiLevelType w:val="hybridMultilevel"/>
    <w:tmpl w:val="3282F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733DA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6F7DAB"/>
    <w:multiLevelType w:val="hybridMultilevel"/>
    <w:tmpl w:val="F95E4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43303"/>
    <w:multiLevelType w:val="hybridMultilevel"/>
    <w:tmpl w:val="2132D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0228B"/>
    <w:multiLevelType w:val="hybridMultilevel"/>
    <w:tmpl w:val="0334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E5E6B"/>
    <w:multiLevelType w:val="hybridMultilevel"/>
    <w:tmpl w:val="52CCB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9" w15:restartNumberingAfterBreak="0">
    <w:nsid w:val="3BDB7EB5"/>
    <w:multiLevelType w:val="hybridMultilevel"/>
    <w:tmpl w:val="2706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85961"/>
    <w:multiLevelType w:val="hybridMultilevel"/>
    <w:tmpl w:val="6B02B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8E7C79"/>
    <w:multiLevelType w:val="hybridMultilevel"/>
    <w:tmpl w:val="A8FE8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04C93"/>
    <w:multiLevelType w:val="hybridMultilevel"/>
    <w:tmpl w:val="E1A88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1559F"/>
    <w:multiLevelType w:val="hybridMultilevel"/>
    <w:tmpl w:val="6C8CA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A48DE"/>
    <w:multiLevelType w:val="hybridMultilevel"/>
    <w:tmpl w:val="DB167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80271"/>
    <w:multiLevelType w:val="hybridMultilevel"/>
    <w:tmpl w:val="35708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8082E"/>
    <w:multiLevelType w:val="hybridMultilevel"/>
    <w:tmpl w:val="EDE62A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D0A66"/>
    <w:multiLevelType w:val="hybridMultilevel"/>
    <w:tmpl w:val="2AD45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07269B"/>
    <w:multiLevelType w:val="hybridMultilevel"/>
    <w:tmpl w:val="475C1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22B9B"/>
    <w:multiLevelType w:val="hybridMultilevel"/>
    <w:tmpl w:val="01E29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32508A"/>
    <w:multiLevelType w:val="hybridMultilevel"/>
    <w:tmpl w:val="11429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B118AE"/>
    <w:multiLevelType w:val="hybridMultilevel"/>
    <w:tmpl w:val="4C329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6F2FE6"/>
    <w:multiLevelType w:val="hybridMultilevel"/>
    <w:tmpl w:val="8BB65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D0539D"/>
    <w:multiLevelType w:val="hybridMultilevel"/>
    <w:tmpl w:val="FF703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960186"/>
    <w:multiLevelType w:val="hybridMultilevel"/>
    <w:tmpl w:val="76FC2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634B54"/>
    <w:multiLevelType w:val="hybridMultilevel"/>
    <w:tmpl w:val="255C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EB2005"/>
    <w:multiLevelType w:val="hybridMultilevel"/>
    <w:tmpl w:val="14DEE1F6"/>
    <w:lvl w:ilvl="0" w:tplc="E6FE4E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7" w15:restartNumberingAfterBreak="0">
    <w:nsid w:val="570D492F"/>
    <w:multiLevelType w:val="hybridMultilevel"/>
    <w:tmpl w:val="BB0E8C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607C3C99"/>
    <w:multiLevelType w:val="hybridMultilevel"/>
    <w:tmpl w:val="790C2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E24175"/>
    <w:multiLevelType w:val="hybridMultilevel"/>
    <w:tmpl w:val="3B04927C"/>
    <w:lvl w:ilvl="0" w:tplc="C1C671C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1" w15:restartNumberingAfterBreak="0">
    <w:nsid w:val="653F5B8F"/>
    <w:multiLevelType w:val="hybridMultilevel"/>
    <w:tmpl w:val="CD2EF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BF170C"/>
    <w:multiLevelType w:val="hybridMultilevel"/>
    <w:tmpl w:val="32C8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112BAE"/>
    <w:multiLevelType w:val="hybridMultilevel"/>
    <w:tmpl w:val="74C29B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32746F"/>
    <w:multiLevelType w:val="hybridMultilevel"/>
    <w:tmpl w:val="FAB0D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3E4294"/>
    <w:multiLevelType w:val="hybridMultilevel"/>
    <w:tmpl w:val="EB72FB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7C0082"/>
    <w:multiLevelType w:val="hybridMultilevel"/>
    <w:tmpl w:val="A20C3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C62B19"/>
    <w:multiLevelType w:val="hybridMultilevel"/>
    <w:tmpl w:val="76E8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7A6F47"/>
    <w:multiLevelType w:val="hybridMultilevel"/>
    <w:tmpl w:val="54A221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D35ED9"/>
    <w:multiLevelType w:val="hybridMultilevel"/>
    <w:tmpl w:val="BBC02638"/>
    <w:lvl w:ilvl="0" w:tplc="2CBC84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2" w15:restartNumberingAfterBreak="0">
    <w:nsid w:val="7B6A5BC0"/>
    <w:multiLevelType w:val="hybridMultilevel"/>
    <w:tmpl w:val="E912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FD2398"/>
    <w:multiLevelType w:val="hybridMultilevel"/>
    <w:tmpl w:val="9B3E4466"/>
    <w:lvl w:ilvl="0" w:tplc="F89291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22C36"/>
    <w:multiLevelType w:val="hybridMultilevel"/>
    <w:tmpl w:val="85605B84"/>
    <w:lvl w:ilvl="0" w:tplc="72EAD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0"/>
  </w:num>
  <w:num w:numId="3">
    <w:abstractNumId w:val="28"/>
  </w:num>
  <w:num w:numId="4">
    <w:abstractNumId w:val="10"/>
  </w:num>
  <w:num w:numId="5">
    <w:abstractNumId w:val="46"/>
  </w:num>
  <w:num w:numId="6">
    <w:abstractNumId w:val="54"/>
  </w:num>
  <w:num w:numId="7">
    <w:abstractNumId w:val="29"/>
  </w:num>
  <w:num w:numId="8">
    <w:abstractNumId w:val="24"/>
  </w:num>
  <w:num w:numId="9">
    <w:abstractNumId w:val="45"/>
  </w:num>
  <w:num w:numId="10">
    <w:abstractNumId w:val="36"/>
  </w:num>
  <w:num w:numId="11">
    <w:abstractNumId w:val="27"/>
  </w:num>
  <w:num w:numId="12">
    <w:abstractNumId w:val="43"/>
  </w:num>
  <w:num w:numId="13">
    <w:abstractNumId w:val="49"/>
  </w:num>
  <w:num w:numId="14">
    <w:abstractNumId w:val="57"/>
  </w:num>
  <w:num w:numId="15">
    <w:abstractNumId w:val="25"/>
  </w:num>
  <w:num w:numId="16">
    <w:abstractNumId w:val="19"/>
  </w:num>
  <w:num w:numId="17">
    <w:abstractNumId w:val="39"/>
  </w:num>
  <w:num w:numId="18">
    <w:abstractNumId w:val="61"/>
  </w:num>
  <w:num w:numId="19">
    <w:abstractNumId w:val="41"/>
  </w:num>
  <w:num w:numId="20">
    <w:abstractNumId w:val="4"/>
  </w:num>
  <w:num w:numId="21">
    <w:abstractNumId w:val="38"/>
  </w:num>
  <w:num w:numId="22">
    <w:abstractNumId w:val="11"/>
  </w:num>
  <w:num w:numId="23">
    <w:abstractNumId w:val="31"/>
  </w:num>
  <w:num w:numId="24">
    <w:abstractNumId w:val="58"/>
  </w:num>
  <w:num w:numId="25">
    <w:abstractNumId w:val="60"/>
  </w:num>
  <w:num w:numId="26">
    <w:abstractNumId w:val="37"/>
  </w:num>
  <w:num w:numId="27">
    <w:abstractNumId w:val="35"/>
  </w:num>
  <w:num w:numId="28">
    <w:abstractNumId w:val="42"/>
  </w:num>
  <w:num w:numId="29">
    <w:abstractNumId w:val="34"/>
  </w:num>
  <w:num w:numId="30">
    <w:abstractNumId w:val="44"/>
  </w:num>
  <w:num w:numId="31">
    <w:abstractNumId w:val="14"/>
  </w:num>
  <w:num w:numId="32">
    <w:abstractNumId w:val="53"/>
  </w:num>
  <w:num w:numId="33">
    <w:abstractNumId w:val="8"/>
  </w:num>
  <w:num w:numId="34">
    <w:abstractNumId w:val="26"/>
  </w:num>
  <w:num w:numId="35">
    <w:abstractNumId w:val="7"/>
  </w:num>
  <w:num w:numId="36">
    <w:abstractNumId w:val="32"/>
  </w:num>
  <w:num w:numId="37">
    <w:abstractNumId w:val="3"/>
  </w:num>
  <w:num w:numId="38">
    <w:abstractNumId w:val="15"/>
  </w:num>
  <w:num w:numId="39">
    <w:abstractNumId w:val="21"/>
  </w:num>
  <w:num w:numId="40">
    <w:abstractNumId w:val="17"/>
  </w:num>
  <w:num w:numId="41">
    <w:abstractNumId w:val="22"/>
  </w:num>
  <w:num w:numId="42">
    <w:abstractNumId w:val="5"/>
  </w:num>
  <w:num w:numId="43">
    <w:abstractNumId w:val="50"/>
  </w:num>
  <w:num w:numId="44">
    <w:abstractNumId w:val="6"/>
  </w:num>
  <w:num w:numId="45">
    <w:abstractNumId w:val="40"/>
  </w:num>
  <w:num w:numId="46">
    <w:abstractNumId w:val="30"/>
  </w:num>
  <w:num w:numId="47">
    <w:abstractNumId w:val="18"/>
  </w:num>
  <w:num w:numId="48">
    <w:abstractNumId w:val="59"/>
  </w:num>
  <w:num w:numId="49">
    <w:abstractNumId w:val="12"/>
  </w:num>
  <w:num w:numId="50">
    <w:abstractNumId w:val="47"/>
  </w:num>
  <w:num w:numId="51">
    <w:abstractNumId w:val="51"/>
  </w:num>
  <w:num w:numId="52">
    <w:abstractNumId w:val="9"/>
  </w:num>
  <w:num w:numId="53">
    <w:abstractNumId w:val="62"/>
  </w:num>
  <w:num w:numId="54">
    <w:abstractNumId w:val="33"/>
  </w:num>
  <w:num w:numId="55">
    <w:abstractNumId w:val="52"/>
  </w:num>
  <w:num w:numId="56">
    <w:abstractNumId w:val="16"/>
  </w:num>
  <w:num w:numId="57">
    <w:abstractNumId w:val="13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6"/>
  </w:num>
  <w:num w:numId="60">
    <w:abstractNumId w:val="20"/>
  </w:num>
  <w:num w:numId="61">
    <w:abstractNumId w:val="63"/>
  </w:num>
  <w:num w:numId="62">
    <w:abstractNumId w:val="6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45"/>
    <w:rsid w:val="00013FF0"/>
    <w:rsid w:val="00072F8B"/>
    <w:rsid w:val="000903C3"/>
    <w:rsid w:val="00091ED7"/>
    <w:rsid w:val="00092F6A"/>
    <w:rsid w:val="000A3721"/>
    <w:rsid w:val="000A6C81"/>
    <w:rsid w:val="000E0FC7"/>
    <w:rsid w:val="000E2273"/>
    <w:rsid w:val="000F59A8"/>
    <w:rsid w:val="000F7D0C"/>
    <w:rsid w:val="001278BB"/>
    <w:rsid w:val="00154BFC"/>
    <w:rsid w:val="00157720"/>
    <w:rsid w:val="00167363"/>
    <w:rsid w:val="001745D6"/>
    <w:rsid w:val="001749DC"/>
    <w:rsid w:val="00175BF8"/>
    <w:rsid w:val="001A3C97"/>
    <w:rsid w:val="001E2541"/>
    <w:rsid w:val="001F4E44"/>
    <w:rsid w:val="002012D8"/>
    <w:rsid w:val="0021705D"/>
    <w:rsid w:val="002421ED"/>
    <w:rsid w:val="00246883"/>
    <w:rsid w:val="002715DF"/>
    <w:rsid w:val="0027184F"/>
    <w:rsid w:val="00295F36"/>
    <w:rsid w:val="002C56EF"/>
    <w:rsid w:val="002C6A88"/>
    <w:rsid w:val="002F221E"/>
    <w:rsid w:val="003070DD"/>
    <w:rsid w:val="00315E90"/>
    <w:rsid w:val="003205A2"/>
    <w:rsid w:val="00335C66"/>
    <w:rsid w:val="00341ED2"/>
    <w:rsid w:val="00344A83"/>
    <w:rsid w:val="00346755"/>
    <w:rsid w:val="0036265C"/>
    <w:rsid w:val="00370320"/>
    <w:rsid w:val="003707FB"/>
    <w:rsid w:val="003810E4"/>
    <w:rsid w:val="003A504C"/>
    <w:rsid w:val="003C5AA0"/>
    <w:rsid w:val="003D0A70"/>
    <w:rsid w:val="003D18E4"/>
    <w:rsid w:val="003E6B11"/>
    <w:rsid w:val="00402953"/>
    <w:rsid w:val="00405B53"/>
    <w:rsid w:val="00432FCA"/>
    <w:rsid w:val="00450F32"/>
    <w:rsid w:val="004560F2"/>
    <w:rsid w:val="004579B1"/>
    <w:rsid w:val="004866DE"/>
    <w:rsid w:val="004A6BD4"/>
    <w:rsid w:val="004B188A"/>
    <w:rsid w:val="004B54EC"/>
    <w:rsid w:val="004D30C8"/>
    <w:rsid w:val="004D46FF"/>
    <w:rsid w:val="004F5753"/>
    <w:rsid w:val="00511E48"/>
    <w:rsid w:val="005204D5"/>
    <w:rsid w:val="00530FC9"/>
    <w:rsid w:val="005343DB"/>
    <w:rsid w:val="0053752D"/>
    <w:rsid w:val="00543BBF"/>
    <w:rsid w:val="00544118"/>
    <w:rsid w:val="005739B4"/>
    <w:rsid w:val="0058258C"/>
    <w:rsid w:val="00583F07"/>
    <w:rsid w:val="00597004"/>
    <w:rsid w:val="005B36C4"/>
    <w:rsid w:val="005C063E"/>
    <w:rsid w:val="005C3B92"/>
    <w:rsid w:val="005D16CE"/>
    <w:rsid w:val="005E7D07"/>
    <w:rsid w:val="005F35D3"/>
    <w:rsid w:val="006051F1"/>
    <w:rsid w:val="0061103A"/>
    <w:rsid w:val="006173C7"/>
    <w:rsid w:val="00624227"/>
    <w:rsid w:val="00626F17"/>
    <w:rsid w:val="00665BD6"/>
    <w:rsid w:val="00692935"/>
    <w:rsid w:val="006B0824"/>
    <w:rsid w:val="006B331D"/>
    <w:rsid w:val="006B5801"/>
    <w:rsid w:val="006C5582"/>
    <w:rsid w:val="006C5AC1"/>
    <w:rsid w:val="006E585A"/>
    <w:rsid w:val="006F3E8D"/>
    <w:rsid w:val="00701D58"/>
    <w:rsid w:val="00722E5B"/>
    <w:rsid w:val="00731197"/>
    <w:rsid w:val="00760A16"/>
    <w:rsid w:val="00772D5A"/>
    <w:rsid w:val="007819EF"/>
    <w:rsid w:val="007A5C45"/>
    <w:rsid w:val="007D67CA"/>
    <w:rsid w:val="007D7A6B"/>
    <w:rsid w:val="0081494F"/>
    <w:rsid w:val="008155F8"/>
    <w:rsid w:val="00823C92"/>
    <w:rsid w:val="00831437"/>
    <w:rsid w:val="00835500"/>
    <w:rsid w:val="008679F5"/>
    <w:rsid w:val="00894D83"/>
    <w:rsid w:val="008976F7"/>
    <w:rsid w:val="008A6E7E"/>
    <w:rsid w:val="008B114E"/>
    <w:rsid w:val="008B4265"/>
    <w:rsid w:val="008E6004"/>
    <w:rsid w:val="008F3D0E"/>
    <w:rsid w:val="0090069D"/>
    <w:rsid w:val="00905037"/>
    <w:rsid w:val="009261D9"/>
    <w:rsid w:val="00927EF9"/>
    <w:rsid w:val="00957566"/>
    <w:rsid w:val="009678E9"/>
    <w:rsid w:val="00974285"/>
    <w:rsid w:val="00975387"/>
    <w:rsid w:val="00980503"/>
    <w:rsid w:val="00982544"/>
    <w:rsid w:val="00983E4F"/>
    <w:rsid w:val="009872AE"/>
    <w:rsid w:val="009A2652"/>
    <w:rsid w:val="009C116C"/>
    <w:rsid w:val="009C3108"/>
    <w:rsid w:val="009D3F34"/>
    <w:rsid w:val="009F1329"/>
    <w:rsid w:val="009F6DB2"/>
    <w:rsid w:val="00A3156F"/>
    <w:rsid w:val="00A4173B"/>
    <w:rsid w:val="00A46AEA"/>
    <w:rsid w:val="00A60A03"/>
    <w:rsid w:val="00A616EA"/>
    <w:rsid w:val="00A634C1"/>
    <w:rsid w:val="00A6559A"/>
    <w:rsid w:val="00A850A4"/>
    <w:rsid w:val="00A95775"/>
    <w:rsid w:val="00AA7069"/>
    <w:rsid w:val="00AB471D"/>
    <w:rsid w:val="00AB7A8F"/>
    <w:rsid w:val="00AE52D7"/>
    <w:rsid w:val="00AE5F84"/>
    <w:rsid w:val="00AE6EBD"/>
    <w:rsid w:val="00B20C73"/>
    <w:rsid w:val="00B4212E"/>
    <w:rsid w:val="00B43E89"/>
    <w:rsid w:val="00B54B10"/>
    <w:rsid w:val="00B640D5"/>
    <w:rsid w:val="00B77F09"/>
    <w:rsid w:val="00B85FC3"/>
    <w:rsid w:val="00B9045C"/>
    <w:rsid w:val="00B94C08"/>
    <w:rsid w:val="00B971E1"/>
    <w:rsid w:val="00BA36B5"/>
    <w:rsid w:val="00BC13B3"/>
    <w:rsid w:val="00BC41E8"/>
    <w:rsid w:val="00BD5737"/>
    <w:rsid w:val="00BE1ADF"/>
    <w:rsid w:val="00C72896"/>
    <w:rsid w:val="00C72FB8"/>
    <w:rsid w:val="00C73C99"/>
    <w:rsid w:val="00C825A1"/>
    <w:rsid w:val="00C90093"/>
    <w:rsid w:val="00C9450E"/>
    <w:rsid w:val="00C9699F"/>
    <w:rsid w:val="00CA5CB7"/>
    <w:rsid w:val="00CA7602"/>
    <w:rsid w:val="00CB040F"/>
    <w:rsid w:val="00CB068A"/>
    <w:rsid w:val="00CB27E3"/>
    <w:rsid w:val="00CC279E"/>
    <w:rsid w:val="00CE2064"/>
    <w:rsid w:val="00CF07CA"/>
    <w:rsid w:val="00D01624"/>
    <w:rsid w:val="00D03DAD"/>
    <w:rsid w:val="00D14494"/>
    <w:rsid w:val="00D4579D"/>
    <w:rsid w:val="00D8624D"/>
    <w:rsid w:val="00D87FB5"/>
    <w:rsid w:val="00DB6063"/>
    <w:rsid w:val="00DE05FD"/>
    <w:rsid w:val="00DF1AA7"/>
    <w:rsid w:val="00E23A90"/>
    <w:rsid w:val="00E61875"/>
    <w:rsid w:val="00E64267"/>
    <w:rsid w:val="00E7489E"/>
    <w:rsid w:val="00E81FA4"/>
    <w:rsid w:val="00E94872"/>
    <w:rsid w:val="00EC10CC"/>
    <w:rsid w:val="00F06D6F"/>
    <w:rsid w:val="00F10B7D"/>
    <w:rsid w:val="00F12262"/>
    <w:rsid w:val="00F22419"/>
    <w:rsid w:val="00F32F45"/>
    <w:rsid w:val="00F41537"/>
    <w:rsid w:val="00F43A32"/>
    <w:rsid w:val="00F47BCD"/>
    <w:rsid w:val="00F527E8"/>
    <w:rsid w:val="00F62170"/>
    <w:rsid w:val="00F747D9"/>
    <w:rsid w:val="00F822AD"/>
    <w:rsid w:val="00F93B1C"/>
    <w:rsid w:val="00F96FFB"/>
    <w:rsid w:val="00FC1F96"/>
    <w:rsid w:val="00FC28CC"/>
    <w:rsid w:val="00FC3ABF"/>
    <w:rsid w:val="00FD1632"/>
    <w:rsid w:val="00FE52E0"/>
    <w:rsid w:val="00FE565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8F3A27-7BC5-4C15-816C-86A07609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Heading2">
    <w:name w:val="heading 2"/>
    <w:aliases w:val="Title Header2"/>
    <w:basedOn w:val="Normal"/>
    <w:next w:val="Normal"/>
    <w:link w:val="Heading2Char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aliases w:val="Title Header2 Char1"/>
    <w:link w:val="Heading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Diagrama2,Diagrama2,HEADER_EN"/>
    <w:basedOn w:val="Normal"/>
    <w:link w:val="HeaderChar"/>
    <w:rsid w:val="005F35D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locked/>
    <w:rsid w:val="005F35D3"/>
  </w:style>
  <w:style w:type="paragraph" w:styleId="Footer">
    <w:name w:val="footer"/>
    <w:basedOn w:val="Normal"/>
    <w:link w:val="FooterChar"/>
    <w:rsid w:val="005F35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Normal"/>
    <w:uiPriority w:val="99"/>
    <w:rsid w:val="00C825A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BodyText3Char">
    <w:name w:val="Body Text 3 Char"/>
    <w:link w:val="BodyText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Normal"/>
    <w:rsid w:val="00626F1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0"/>
    <w:rsid w:val="00624227"/>
    <w:pPr>
      <w:spacing w:after="120" w:line="276" w:lineRule="auto"/>
    </w:pPr>
  </w:style>
  <w:style w:type="character" w:customStyle="1" w:styleId="BodyTextChar0">
    <w:name w:val="Body Text Char"/>
    <w:link w:val="BodyText"/>
    <w:rsid w:val="00624227"/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24227"/>
    <w:rPr>
      <w:rFonts w:eastAsia="MS Mincho" w:cs="Arial"/>
      <w:lang w:val="en-US" w:eastAsia="ja-JP"/>
    </w:rPr>
  </w:style>
  <w:style w:type="paragraph" w:styleId="BalloonText">
    <w:name w:val="Balloon Text"/>
    <w:basedOn w:val="Normal"/>
    <w:link w:val="BalloonTextChar"/>
    <w:unhideWhenUsed/>
    <w:rsid w:val="0062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Normal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BlockText">
    <w:name w:val="Block Text"/>
    <w:basedOn w:val="Normal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0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Normal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aliases w:val="Section Header3 Char,Sub-Clause Paragraph Char"/>
    <w:link w:val="Heading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Heading5Char">
    <w:name w:val="Heading 5 Char"/>
    <w:link w:val="Heading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6Char">
    <w:name w:val="Heading 6 Char"/>
    <w:link w:val="Heading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Heading7Char">
    <w:name w:val="Heading 7 Char"/>
    <w:link w:val="Heading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Heading8Char">
    <w:name w:val="Heading 8 Char"/>
    <w:link w:val="Heading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Heading9Char">
    <w:name w:val="Heading 9 Char"/>
    <w:link w:val="Heading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6173C7"/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rsid w:val="006173C7"/>
  </w:style>
  <w:style w:type="paragraph" w:styleId="BodyTextIndent3">
    <w:name w:val="Body Text Indent 3"/>
    <w:basedOn w:val="Normal"/>
    <w:link w:val="BodyTextIndent3Char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rsid w:val="006173C7"/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CommentSubjectChar">
    <w:name w:val="Comment Subject Char"/>
    <w:link w:val="CommentSubject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20">
    <w:name w:val="Body Text 2"/>
    <w:basedOn w:val="Normal"/>
    <w:link w:val="BodyText2Char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BodyText2Char">
    <w:name w:val="Body Text 2 Char"/>
    <w:link w:val="BodyText20"/>
    <w:rsid w:val="006173C7"/>
    <w:rPr>
      <w:rFonts w:ascii="Times New Roman" w:hAnsi="Times New Roman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Normal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Normal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Normal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Normal"/>
    <w:qFormat/>
    <w:rsid w:val="006173C7"/>
    <w:pPr>
      <w:numPr>
        <w:numId w:val="1"/>
      </w:numPr>
      <w:jc w:val="both"/>
    </w:pPr>
  </w:style>
  <w:style w:type="paragraph" w:styleId="HTMLPreformatted">
    <w:name w:val="HTML Preformatted"/>
    <w:basedOn w:val="Normal"/>
    <w:link w:val="HTMLPreformattedChar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Normal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Normal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Strong">
    <w:name w:val="Strong"/>
    <w:qFormat/>
    <w:locked/>
    <w:rsid w:val="006173C7"/>
    <w:rPr>
      <w:b/>
      <w:bCs/>
    </w:rPr>
  </w:style>
  <w:style w:type="character" w:styleId="Emphasis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Normal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FollowedHyperlink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Normal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BodyTextIndentChar">
    <w:name w:val="Body Text Indent Char"/>
    <w:link w:val="BodyTextIndent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Continue2">
    <w:name w:val="List Continue 2"/>
    <w:basedOn w:val="Normal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Title">
    <w:name w:val="Title"/>
    <w:basedOn w:val="Normal"/>
    <w:link w:val="TitleChar1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Subtitle">
    <w:name w:val="Subtitle"/>
    <w:basedOn w:val="Normal"/>
    <w:link w:val="SubtitleChar1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Normal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Normal"/>
    <w:next w:val="Normal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Normal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Normal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">
    <w:name w:val="Įprastasis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">
    <w:name w:val="Numatytasis pastraipos šriftas"/>
    <w:rsid w:val="0027184F"/>
  </w:style>
  <w:style w:type="paragraph" w:customStyle="1" w:styleId="Pagrindinistekstas">
    <w:name w:val="Pagrindinis tekstas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Normal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ageNumber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Normal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Caption">
    <w:name w:val="caption"/>
    <w:basedOn w:val="Normal"/>
    <w:next w:val="Normal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Normal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Normal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Normal"/>
    <w:next w:val="BodyText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List">
    <w:name w:val="List"/>
    <w:basedOn w:val="BodyText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Normal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Normal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1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1">
    <w:name w:val="Body text (2)_"/>
    <w:link w:val="Bodytext22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2">
    <w:name w:val="Body text (2)"/>
    <w:basedOn w:val="Normal"/>
    <w:link w:val="Bodytext21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">
    <w:name w:val="Įprastasis1"/>
    <w:uiPriority w:val="99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0">
    <w:name w:val="Heading #1_"/>
    <w:link w:val="Heading11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2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ListParagraphChar">
    <w:name w:val="List Paragraph Char"/>
    <w:aliases w:val="List Paragraph Red Char1"/>
    <w:link w:val="ListParagraph"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Normal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Normal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Normal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Normal"/>
    <w:uiPriority w:val="99"/>
    <w:rsid w:val="00CA5CB7"/>
    <w:pPr>
      <w:numPr>
        <w:ilvl w:val="1"/>
        <w:numId w:val="3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NoList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Normal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Normal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Normal"/>
    <w:next w:val="Normal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Normal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CommentText"/>
    <w:next w:val="CommentText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Normal"/>
    <w:next w:val="Normal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Normal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Normal"/>
    <w:next w:val="Normal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Normal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Normal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Normal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Normal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Normal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Normal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Normal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Normal"/>
    <w:next w:val="Normal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Normal"/>
    <w:next w:val="Normal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Normal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BodyText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Normal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Normal"/>
    <w:next w:val="Normal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">
    <w:name w:val="Antraštė1"/>
    <w:basedOn w:val="Normal"/>
    <w:next w:val="BodyText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Normal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9">
    <w:name w:val="Body Text9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jobadtxt">
    <w:name w:val="jobad_txt"/>
    <w:basedOn w:val="Normal"/>
    <w:rsid w:val="0034675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46755"/>
    <w:pPr>
      <w:spacing w:before="100" w:beforeAutospacing="1" w:after="100" w:afterAutospacing="1"/>
    </w:pPr>
  </w:style>
  <w:style w:type="paragraph" w:customStyle="1" w:styleId="Standard">
    <w:name w:val="Standard"/>
    <w:rsid w:val="002170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en-US" w:eastAsia="en-US"/>
    </w:rPr>
  </w:style>
  <w:style w:type="character" w:customStyle="1" w:styleId="ListParagraphChar1">
    <w:name w:val="List Paragraph Char1"/>
    <w:aliases w:val="List Paragraph Red Char"/>
    <w:uiPriority w:val="34"/>
    <w:locked/>
    <w:rsid w:val="00983E4F"/>
    <w:rPr>
      <w:szCs w:val="24"/>
      <w:lang w:val="x-none" w:eastAsia="x-none"/>
    </w:rPr>
  </w:style>
  <w:style w:type="paragraph" w:customStyle="1" w:styleId="BodyText100">
    <w:name w:val="Body Text10"/>
    <w:uiPriority w:val="99"/>
    <w:rsid w:val="006B082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80">
    <w:name w:val="Diagrama Diagrama8"/>
    <w:basedOn w:val="Normal"/>
    <w:semiHidden/>
    <w:rsid w:val="0054411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12">
    <w:name w:val="Body Text12"/>
    <w:rsid w:val="005441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81">
    <w:name w:val="Diagrama Diagrama8"/>
    <w:basedOn w:val="Normal"/>
    <w:semiHidden/>
    <w:rsid w:val="00BD573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13">
    <w:name w:val="Body Text13"/>
    <w:rsid w:val="00BD573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0FF7-2F18-4D54-8374-503A9A5B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K.</dc:creator>
  <cp:lastModifiedBy>Irena Šichovcovienė</cp:lastModifiedBy>
  <cp:revision>2</cp:revision>
  <cp:lastPrinted>2016-11-02T08:48:00Z</cp:lastPrinted>
  <dcterms:created xsi:type="dcterms:W3CDTF">2018-06-29T12:51:00Z</dcterms:created>
  <dcterms:modified xsi:type="dcterms:W3CDTF">2018-06-29T12:51:00Z</dcterms:modified>
</cp:coreProperties>
</file>