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E43A9" w14:textId="72809686" w:rsidR="00977F7A" w:rsidRPr="00047155" w:rsidRDefault="00977F7A" w:rsidP="00977F7A">
      <w:pPr>
        <w:jc w:val="center"/>
        <w:rPr>
          <w:b/>
          <w:sz w:val="22"/>
          <w:szCs w:val="22"/>
        </w:rPr>
      </w:pPr>
      <w:r w:rsidRPr="00047155">
        <w:rPr>
          <w:b/>
          <w:sz w:val="22"/>
          <w:szCs w:val="22"/>
        </w:rPr>
        <w:t>VIEŠOJO PREKIŲ PIRKIMO – PARDAVIMO SUTARTIS Nr. 3.1-K1-</w:t>
      </w:r>
      <w:r w:rsidR="008D65A9">
        <w:rPr>
          <w:b/>
          <w:sz w:val="22"/>
          <w:szCs w:val="22"/>
        </w:rPr>
        <w:t>204</w:t>
      </w:r>
      <w:r w:rsidRPr="00047155">
        <w:rPr>
          <w:b/>
          <w:sz w:val="22"/>
          <w:szCs w:val="22"/>
        </w:rPr>
        <w:t>- PR</w:t>
      </w:r>
      <w:r w:rsidR="00A52BAA" w:rsidRPr="00047155">
        <w:rPr>
          <w:b/>
          <w:sz w:val="22"/>
          <w:szCs w:val="22"/>
        </w:rPr>
        <w:t>39</w:t>
      </w:r>
      <w:r w:rsidR="00DA7D35" w:rsidRPr="00047155">
        <w:rPr>
          <w:b/>
          <w:sz w:val="22"/>
          <w:szCs w:val="22"/>
        </w:rPr>
        <w:t>8</w:t>
      </w:r>
      <w:r w:rsidRPr="00047155">
        <w:rPr>
          <w:b/>
          <w:sz w:val="22"/>
          <w:szCs w:val="22"/>
        </w:rPr>
        <w:t>/2</w:t>
      </w:r>
      <w:r w:rsidR="00DA7D35" w:rsidRPr="00047155">
        <w:rPr>
          <w:b/>
          <w:sz w:val="22"/>
          <w:szCs w:val="22"/>
        </w:rPr>
        <w:t>6</w:t>
      </w:r>
    </w:p>
    <w:p w14:paraId="44468F53" w14:textId="77777777" w:rsidR="00977F7A" w:rsidRPr="00047155" w:rsidRDefault="00977F7A" w:rsidP="00977F7A">
      <w:pPr>
        <w:jc w:val="center"/>
        <w:rPr>
          <w:sz w:val="22"/>
          <w:szCs w:val="22"/>
        </w:rPr>
      </w:pPr>
    </w:p>
    <w:p w14:paraId="61F53054" w14:textId="31E15288" w:rsidR="00977F7A" w:rsidRPr="00047155" w:rsidRDefault="00977F7A" w:rsidP="00977F7A">
      <w:pPr>
        <w:jc w:val="center"/>
        <w:rPr>
          <w:sz w:val="22"/>
          <w:szCs w:val="22"/>
        </w:rPr>
      </w:pPr>
      <w:r w:rsidRPr="00047155">
        <w:rPr>
          <w:sz w:val="22"/>
          <w:szCs w:val="22"/>
        </w:rPr>
        <w:t>202</w:t>
      </w:r>
      <w:r w:rsidR="003407FC" w:rsidRPr="00047155">
        <w:rPr>
          <w:sz w:val="22"/>
          <w:szCs w:val="22"/>
        </w:rPr>
        <w:t>6</w:t>
      </w:r>
      <w:r w:rsidRPr="00047155">
        <w:rPr>
          <w:sz w:val="22"/>
          <w:szCs w:val="22"/>
        </w:rPr>
        <w:t xml:space="preserve"> m. </w:t>
      </w:r>
      <w:r w:rsidR="008D65A9">
        <w:rPr>
          <w:sz w:val="22"/>
          <w:szCs w:val="22"/>
        </w:rPr>
        <w:t>vasario 23</w:t>
      </w:r>
      <w:r w:rsidRPr="00047155">
        <w:rPr>
          <w:sz w:val="22"/>
          <w:szCs w:val="22"/>
        </w:rPr>
        <w:t xml:space="preserve">  d.</w:t>
      </w:r>
    </w:p>
    <w:p w14:paraId="164BE3CE" w14:textId="77777777" w:rsidR="00977F7A" w:rsidRPr="00047155" w:rsidRDefault="00977F7A" w:rsidP="00977F7A">
      <w:pPr>
        <w:jc w:val="center"/>
        <w:rPr>
          <w:b/>
          <w:bCs/>
          <w:sz w:val="22"/>
          <w:szCs w:val="22"/>
        </w:rPr>
      </w:pPr>
      <w:r w:rsidRPr="00047155">
        <w:rPr>
          <w:sz w:val="22"/>
          <w:szCs w:val="22"/>
        </w:rPr>
        <w:t>Šiauliai</w:t>
      </w:r>
    </w:p>
    <w:p w14:paraId="786F0EC7" w14:textId="77777777" w:rsidR="00977F7A" w:rsidRPr="00047155" w:rsidRDefault="00977F7A" w:rsidP="00977F7A">
      <w:pPr>
        <w:jc w:val="center"/>
        <w:rPr>
          <w:b/>
          <w:bCs/>
          <w:sz w:val="22"/>
          <w:szCs w:val="22"/>
        </w:rPr>
      </w:pPr>
    </w:p>
    <w:p w14:paraId="5796EA4B" w14:textId="77777777" w:rsidR="00977F7A" w:rsidRPr="00047155" w:rsidRDefault="00A52BAA" w:rsidP="00977F7A">
      <w:pPr>
        <w:ind w:firstLine="567"/>
        <w:jc w:val="both"/>
        <w:rPr>
          <w:sz w:val="22"/>
          <w:szCs w:val="22"/>
        </w:rPr>
      </w:pPr>
      <w:r w:rsidRPr="00047155">
        <w:rPr>
          <w:b/>
          <w:sz w:val="22"/>
          <w:szCs w:val="22"/>
        </w:rPr>
        <w:t>Viešoji įstaiga Respublikinė Šiaulių ligoninė,</w:t>
      </w:r>
      <w:r w:rsidRPr="00047155">
        <w:rPr>
          <w:sz w:val="22"/>
          <w:szCs w:val="22"/>
        </w:rPr>
        <w:t xml:space="preserve"> juridinio asmens kodas 245386220, kurios registruota buveinė yra V. Kudirkos g. 99, LT- 76231, Šiauliai, Lietuvos Respublika, duomenys apie įstaigą kaupiami ir saugomi Lietuvos Respublikos juridinių asmenų registre, atstovaujama laikinai vykdančio direktoriaus funkcijas Nerij</w:t>
      </w:r>
      <w:r w:rsidR="002B7361" w:rsidRPr="00047155">
        <w:rPr>
          <w:sz w:val="22"/>
          <w:szCs w:val="22"/>
        </w:rPr>
        <w:t>aus</w:t>
      </w:r>
      <w:r w:rsidRPr="00047155">
        <w:rPr>
          <w:sz w:val="22"/>
          <w:szCs w:val="22"/>
        </w:rPr>
        <w:t xml:space="preserve"> Rūkštelio, veikiančio pagal įstaigos įstatus, iš vienos pusės </w:t>
      </w:r>
      <w:r w:rsidR="00977F7A" w:rsidRPr="00047155">
        <w:rPr>
          <w:sz w:val="22"/>
          <w:szCs w:val="22"/>
        </w:rPr>
        <w:t xml:space="preserve">(toliau – Pirkėjas), ir </w:t>
      </w:r>
      <w:r w:rsidR="00E35FE0" w:rsidRPr="00047155">
        <w:rPr>
          <w:b/>
          <w:bCs/>
          <w:sz w:val="22"/>
          <w:szCs w:val="22"/>
        </w:rPr>
        <w:t>UAB „</w:t>
      </w:r>
      <w:r w:rsidR="008A0F15" w:rsidRPr="00047155">
        <w:rPr>
          <w:b/>
          <w:bCs/>
          <w:sz w:val="22"/>
          <w:szCs w:val="22"/>
        </w:rPr>
        <w:t>Koslita</w:t>
      </w:r>
      <w:r w:rsidR="00E35FE0" w:rsidRPr="00047155">
        <w:rPr>
          <w:b/>
          <w:bCs/>
          <w:sz w:val="22"/>
          <w:szCs w:val="22"/>
        </w:rPr>
        <w:t>“</w:t>
      </w:r>
      <w:r w:rsidR="00977F7A" w:rsidRPr="00047155">
        <w:rPr>
          <w:bCs/>
          <w:sz w:val="22"/>
          <w:szCs w:val="22"/>
        </w:rPr>
        <w:t>,</w:t>
      </w:r>
      <w:r w:rsidR="00977F7A" w:rsidRPr="00047155">
        <w:rPr>
          <w:sz w:val="22"/>
          <w:szCs w:val="22"/>
        </w:rPr>
        <w:t xml:space="preserve"> įmonės kodas </w:t>
      </w:r>
      <w:r w:rsidR="008A0F15" w:rsidRPr="00047155">
        <w:rPr>
          <w:sz w:val="22"/>
          <w:szCs w:val="22"/>
        </w:rPr>
        <w:t>149562782</w:t>
      </w:r>
      <w:r w:rsidR="00977F7A" w:rsidRPr="00047155">
        <w:rPr>
          <w:sz w:val="22"/>
          <w:szCs w:val="22"/>
        </w:rPr>
        <w:t xml:space="preserve">, registruota adresu </w:t>
      </w:r>
      <w:r w:rsidR="008A0F15" w:rsidRPr="00047155">
        <w:rPr>
          <w:sz w:val="22"/>
          <w:szCs w:val="22"/>
        </w:rPr>
        <w:t>Pievų g. 9, LT-62175 Alytus</w:t>
      </w:r>
      <w:r w:rsidR="00977F7A" w:rsidRPr="00047155">
        <w:rPr>
          <w:sz w:val="22"/>
          <w:szCs w:val="22"/>
        </w:rPr>
        <w:t>,</w:t>
      </w:r>
      <w:r w:rsidR="00977F7A" w:rsidRPr="00047155">
        <w:rPr>
          <w:color w:val="000000"/>
          <w:sz w:val="22"/>
          <w:szCs w:val="22"/>
        </w:rPr>
        <w:t xml:space="preserve"> duomenys apie įstaigą kaupiami ir saugomi Lietuvos Respublikos juridinių asmenų registre, </w:t>
      </w:r>
      <w:r w:rsidR="00977F7A" w:rsidRPr="00047155">
        <w:rPr>
          <w:sz w:val="22"/>
          <w:szCs w:val="22"/>
        </w:rPr>
        <w:t xml:space="preserve">atstovaujama </w:t>
      </w:r>
      <w:r w:rsidR="001B0702" w:rsidRPr="00047155">
        <w:rPr>
          <w:sz w:val="22"/>
          <w:szCs w:val="22"/>
        </w:rPr>
        <w:t>pardavimų direktoriaus Manto Račiukaičio</w:t>
      </w:r>
      <w:r w:rsidR="00977F7A" w:rsidRPr="00047155">
        <w:rPr>
          <w:sz w:val="22"/>
          <w:szCs w:val="22"/>
        </w:rPr>
        <w:t>, veikianči</w:t>
      </w:r>
      <w:r w:rsidR="001B0702" w:rsidRPr="00047155">
        <w:rPr>
          <w:sz w:val="22"/>
          <w:szCs w:val="22"/>
        </w:rPr>
        <w:t>o</w:t>
      </w:r>
      <w:r w:rsidR="00977F7A" w:rsidRPr="00047155">
        <w:rPr>
          <w:sz w:val="22"/>
          <w:szCs w:val="22"/>
        </w:rPr>
        <w:t xml:space="preserve"> pagal </w:t>
      </w:r>
      <w:r w:rsidR="001B0702" w:rsidRPr="00047155">
        <w:rPr>
          <w:sz w:val="22"/>
          <w:szCs w:val="22"/>
        </w:rPr>
        <w:t>2025-12-22 įgaliojimą N</w:t>
      </w:r>
      <w:r w:rsidR="00F35D9D" w:rsidRPr="00047155">
        <w:rPr>
          <w:sz w:val="22"/>
          <w:szCs w:val="22"/>
        </w:rPr>
        <w:t>r</w:t>
      </w:r>
      <w:r w:rsidR="001B0702" w:rsidRPr="00047155">
        <w:rPr>
          <w:sz w:val="22"/>
          <w:szCs w:val="22"/>
        </w:rPr>
        <w:t>. S-25-72</w:t>
      </w:r>
      <w:r w:rsidR="00977F7A" w:rsidRPr="00047155">
        <w:rPr>
          <w:sz w:val="22"/>
          <w:szCs w:val="22"/>
        </w:rPr>
        <w:t xml:space="preserve">, iš kitos pusės (toliau – Pardavėjas), toliau kartu šioje viešojo prekių pirkimo – pardavimo sutartyje vadinamos „Šalimis“, o kiekviena atskirai – „Šalimi“, atsižvelgdamos į įvykusio viešosios įstaigos Respublikinės Šiaulių </w:t>
      </w:r>
      <w:r w:rsidR="00503712" w:rsidRPr="00047155">
        <w:rPr>
          <w:sz w:val="22"/>
          <w:szCs w:val="22"/>
        </w:rPr>
        <w:t xml:space="preserve">ligoninės </w:t>
      </w:r>
      <w:r w:rsidR="00FA35E2" w:rsidRPr="00047155">
        <w:rPr>
          <w:sz w:val="22"/>
          <w:szCs w:val="22"/>
        </w:rPr>
        <w:t xml:space="preserve">mažos vertės pirkimo neskelbiamos apklausos būdu </w:t>
      </w:r>
      <w:r w:rsidR="00270D35" w:rsidRPr="00047155">
        <w:rPr>
          <w:sz w:val="22"/>
          <w:szCs w:val="22"/>
        </w:rPr>
        <w:t>„</w:t>
      </w:r>
      <w:r w:rsidR="00270D35" w:rsidRPr="00047155">
        <w:rPr>
          <w:b/>
          <w:bCs/>
          <w:sz w:val="22"/>
          <w:szCs w:val="22"/>
        </w:rPr>
        <w:t>Valikliai, skalbikliai, plovikliai ir kitos valymo priemonės“</w:t>
      </w:r>
      <w:r w:rsidR="00503712" w:rsidRPr="00047155">
        <w:rPr>
          <w:sz w:val="22"/>
          <w:szCs w:val="22"/>
        </w:rPr>
        <w:t xml:space="preserve"> </w:t>
      </w:r>
      <w:r w:rsidR="00977F7A" w:rsidRPr="00047155">
        <w:rPr>
          <w:sz w:val="22"/>
          <w:szCs w:val="22"/>
        </w:rPr>
        <w:t>(toliau – Pirkimas) rezultatus ir vadovaujantis Lietuvos Respublikos viešųjų pirkimų įstatymo (toliau – Viešųjų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viešojo prekių pirkimo – pardavimo sutartį (toliau – Sutartis).</w:t>
      </w:r>
    </w:p>
    <w:p w14:paraId="53A71EC7" w14:textId="77777777" w:rsidR="00977F7A" w:rsidRPr="00047155" w:rsidRDefault="00977F7A" w:rsidP="00977F7A">
      <w:pPr>
        <w:ind w:firstLine="567"/>
        <w:jc w:val="both"/>
        <w:rPr>
          <w:sz w:val="22"/>
          <w:szCs w:val="22"/>
        </w:rPr>
      </w:pPr>
    </w:p>
    <w:p w14:paraId="4D54A8D6" w14:textId="77777777" w:rsidR="00E80CA0" w:rsidRPr="00047155" w:rsidRDefault="00E80CA0" w:rsidP="00977F7A">
      <w:pPr>
        <w:jc w:val="center"/>
        <w:rPr>
          <w:b/>
          <w:sz w:val="22"/>
          <w:szCs w:val="22"/>
        </w:rPr>
      </w:pPr>
    </w:p>
    <w:p w14:paraId="43DDECD6" w14:textId="77777777" w:rsidR="00E80CA0" w:rsidRPr="00047155" w:rsidRDefault="00E80CA0" w:rsidP="00977F7A">
      <w:pPr>
        <w:jc w:val="center"/>
        <w:rPr>
          <w:b/>
          <w:sz w:val="22"/>
          <w:szCs w:val="22"/>
        </w:rPr>
      </w:pPr>
    </w:p>
    <w:p w14:paraId="33D3B871" w14:textId="77777777" w:rsidR="00977F7A" w:rsidRPr="00047155" w:rsidRDefault="00977F7A" w:rsidP="00977F7A">
      <w:pPr>
        <w:jc w:val="center"/>
        <w:rPr>
          <w:b/>
          <w:sz w:val="22"/>
          <w:szCs w:val="22"/>
        </w:rPr>
      </w:pPr>
      <w:r w:rsidRPr="00047155">
        <w:rPr>
          <w:b/>
          <w:sz w:val="22"/>
          <w:szCs w:val="22"/>
        </w:rPr>
        <w:t>I. SUTARTIES DALYKAS</w:t>
      </w:r>
    </w:p>
    <w:p w14:paraId="5C5793B3" w14:textId="77777777" w:rsidR="00977F7A" w:rsidRPr="00047155" w:rsidRDefault="00977F7A" w:rsidP="00E80CA0">
      <w:pPr>
        <w:tabs>
          <w:tab w:val="left" w:pos="0"/>
          <w:tab w:val="left" w:pos="993"/>
        </w:tabs>
        <w:suppressAutoHyphens/>
        <w:ind w:firstLine="567"/>
        <w:jc w:val="both"/>
        <w:rPr>
          <w:sz w:val="22"/>
          <w:szCs w:val="22"/>
        </w:rPr>
      </w:pPr>
    </w:p>
    <w:p w14:paraId="26CA3343" w14:textId="77777777" w:rsidR="00977F7A" w:rsidRPr="00047155" w:rsidRDefault="00977F7A" w:rsidP="00E80CA0">
      <w:pPr>
        <w:pStyle w:val="Betarp"/>
        <w:numPr>
          <w:ilvl w:val="0"/>
          <w:numId w:val="36"/>
        </w:numPr>
        <w:tabs>
          <w:tab w:val="left" w:pos="284"/>
        </w:tabs>
        <w:ind w:left="0" w:firstLine="0"/>
        <w:jc w:val="both"/>
        <w:rPr>
          <w:rFonts w:ascii="Times New Roman" w:hAnsi="Times New Roman"/>
          <w:color w:val="00241A"/>
          <w:lang w:val="lt-LT"/>
        </w:rPr>
      </w:pPr>
      <w:r w:rsidRPr="00047155">
        <w:rPr>
          <w:rFonts w:ascii="Times New Roman" w:hAnsi="Times New Roman"/>
          <w:lang w:val="lt-LT"/>
        </w:rPr>
        <w:t>Šia Sutartimi Pardavėjas, laimėjęs mažos vertės pirkimą</w:t>
      </w:r>
      <w:r w:rsidRPr="00047155">
        <w:rPr>
          <w:rFonts w:ascii="Times New Roman" w:hAnsi="Times New Roman"/>
          <w:b/>
          <w:lang w:val="lt-LT"/>
        </w:rPr>
        <w:t xml:space="preserve"> </w:t>
      </w:r>
      <w:r w:rsidRPr="00047155">
        <w:rPr>
          <w:rFonts w:ascii="Times New Roman" w:hAnsi="Times New Roman"/>
          <w:lang w:val="lt-LT"/>
        </w:rPr>
        <w:t>neskelbiamos apklausos būdu</w:t>
      </w:r>
      <w:r w:rsidRPr="00047155">
        <w:rPr>
          <w:rFonts w:ascii="Times New Roman" w:hAnsi="Times New Roman"/>
          <w:b/>
          <w:lang w:val="lt-LT"/>
        </w:rPr>
        <w:t xml:space="preserve"> </w:t>
      </w:r>
      <w:r w:rsidR="005A46BD" w:rsidRPr="00047155">
        <w:rPr>
          <w:rFonts w:ascii="Times New Roman" w:hAnsi="Times New Roman"/>
          <w:b/>
          <w:lang w:val="lt-LT"/>
        </w:rPr>
        <w:t>„</w:t>
      </w:r>
      <w:r w:rsidR="00270D35" w:rsidRPr="00047155">
        <w:rPr>
          <w:rFonts w:ascii="Times New Roman" w:eastAsia="Times New Roman" w:hAnsi="Times New Roman"/>
          <w:b/>
          <w:bCs/>
          <w:lang w:val="lt-LT"/>
        </w:rPr>
        <w:t>Valikli</w:t>
      </w:r>
      <w:r w:rsidR="00270D35" w:rsidRPr="00047155">
        <w:rPr>
          <w:rFonts w:ascii="Times New Roman" w:hAnsi="Times New Roman"/>
          <w:b/>
          <w:bCs/>
          <w:lang w:val="lt-LT"/>
        </w:rPr>
        <w:t>ai</w:t>
      </w:r>
      <w:r w:rsidR="00270D35" w:rsidRPr="00047155">
        <w:rPr>
          <w:rFonts w:ascii="Times New Roman" w:eastAsia="Times New Roman" w:hAnsi="Times New Roman"/>
          <w:b/>
          <w:bCs/>
          <w:lang w:val="lt-LT"/>
        </w:rPr>
        <w:t>, skalbik</w:t>
      </w:r>
      <w:r w:rsidR="00270D35" w:rsidRPr="00047155">
        <w:rPr>
          <w:rFonts w:ascii="Times New Roman" w:hAnsi="Times New Roman"/>
          <w:b/>
          <w:bCs/>
          <w:lang w:val="lt-LT"/>
        </w:rPr>
        <w:t>liai</w:t>
      </w:r>
      <w:r w:rsidR="00270D35" w:rsidRPr="00047155">
        <w:rPr>
          <w:rFonts w:ascii="Times New Roman" w:eastAsia="Times New Roman" w:hAnsi="Times New Roman"/>
          <w:b/>
          <w:bCs/>
          <w:lang w:val="lt-LT"/>
        </w:rPr>
        <w:t>, plovikli</w:t>
      </w:r>
      <w:r w:rsidR="00270D35" w:rsidRPr="00047155">
        <w:rPr>
          <w:rFonts w:ascii="Times New Roman" w:hAnsi="Times New Roman"/>
          <w:b/>
          <w:bCs/>
          <w:lang w:val="lt-LT"/>
        </w:rPr>
        <w:t>ai</w:t>
      </w:r>
      <w:r w:rsidR="00270D35" w:rsidRPr="00047155">
        <w:rPr>
          <w:rFonts w:ascii="Times New Roman" w:eastAsia="Times New Roman" w:hAnsi="Times New Roman"/>
          <w:b/>
          <w:bCs/>
          <w:lang w:val="lt-LT"/>
        </w:rPr>
        <w:t xml:space="preserve"> ir kit</w:t>
      </w:r>
      <w:r w:rsidR="00270D35" w:rsidRPr="00047155">
        <w:rPr>
          <w:rFonts w:ascii="Times New Roman" w:hAnsi="Times New Roman"/>
          <w:b/>
          <w:bCs/>
          <w:lang w:val="lt-LT"/>
        </w:rPr>
        <w:t>os</w:t>
      </w:r>
      <w:r w:rsidR="00270D35" w:rsidRPr="00047155">
        <w:rPr>
          <w:rFonts w:ascii="Times New Roman" w:eastAsia="Times New Roman" w:hAnsi="Times New Roman"/>
          <w:b/>
          <w:bCs/>
          <w:lang w:val="lt-LT"/>
        </w:rPr>
        <w:t xml:space="preserve"> valymo priemon</w:t>
      </w:r>
      <w:r w:rsidR="00270D35" w:rsidRPr="00047155">
        <w:rPr>
          <w:rFonts w:ascii="Times New Roman" w:hAnsi="Times New Roman"/>
          <w:b/>
          <w:bCs/>
          <w:lang w:val="lt-LT"/>
        </w:rPr>
        <w:t>ės</w:t>
      </w:r>
      <w:r w:rsidR="005A46BD" w:rsidRPr="00047155">
        <w:rPr>
          <w:rFonts w:ascii="Times New Roman" w:eastAsia="Times New Roman" w:hAnsi="Times New Roman"/>
          <w:b/>
          <w:bCs/>
          <w:lang w:val="lt-LT"/>
        </w:rPr>
        <w:t>”</w:t>
      </w:r>
      <w:r w:rsidR="001D1B35" w:rsidRPr="00047155">
        <w:rPr>
          <w:rFonts w:ascii="Times New Roman" w:eastAsia="Times New Roman" w:hAnsi="Times New Roman"/>
          <w:b/>
          <w:bCs/>
          <w:lang w:val="lt-LT"/>
        </w:rPr>
        <w:t xml:space="preserve"> </w:t>
      </w:r>
      <w:r w:rsidRPr="00047155">
        <w:rPr>
          <w:rFonts w:ascii="Times New Roman" w:hAnsi="Times New Roman"/>
          <w:b/>
          <w:lang w:val="lt-LT"/>
        </w:rPr>
        <w:t>(PR</w:t>
      </w:r>
      <w:r w:rsidR="005A46BD" w:rsidRPr="00047155">
        <w:rPr>
          <w:rFonts w:ascii="Times New Roman" w:hAnsi="Times New Roman"/>
          <w:b/>
          <w:lang w:val="lt-LT"/>
        </w:rPr>
        <w:t>3</w:t>
      </w:r>
      <w:r w:rsidR="00424572" w:rsidRPr="00047155">
        <w:rPr>
          <w:rFonts w:ascii="Times New Roman" w:hAnsi="Times New Roman"/>
          <w:b/>
          <w:lang w:val="lt-LT"/>
        </w:rPr>
        <w:t>9</w:t>
      </w:r>
      <w:r w:rsidR="003E3F7B" w:rsidRPr="00047155">
        <w:rPr>
          <w:rFonts w:ascii="Times New Roman" w:hAnsi="Times New Roman"/>
          <w:b/>
          <w:lang w:val="lt-LT"/>
        </w:rPr>
        <w:t>8</w:t>
      </w:r>
      <w:r w:rsidR="000E6BDE" w:rsidRPr="00047155">
        <w:rPr>
          <w:rFonts w:ascii="Times New Roman" w:hAnsi="Times New Roman"/>
          <w:b/>
          <w:lang w:val="lt-LT"/>
        </w:rPr>
        <w:t>)</w:t>
      </w:r>
      <w:r w:rsidR="00E80CA0" w:rsidRPr="00047155">
        <w:rPr>
          <w:rFonts w:ascii="Times New Roman" w:hAnsi="Times New Roman"/>
          <w:b/>
          <w:lang w:val="lt-LT"/>
        </w:rPr>
        <w:t xml:space="preserve"> (</w:t>
      </w:r>
      <w:r w:rsidR="00E80CA0" w:rsidRPr="00047155">
        <w:rPr>
          <w:rFonts w:ascii="Times New Roman" w:hAnsi="Times New Roman"/>
          <w:bCs/>
          <w:lang w:val="lt-LT"/>
        </w:rPr>
        <w:t>CVP</w:t>
      </w:r>
      <w:r w:rsidR="00422B42" w:rsidRPr="00047155">
        <w:rPr>
          <w:rFonts w:ascii="Times New Roman" w:hAnsi="Times New Roman"/>
          <w:bCs/>
          <w:lang w:val="lt-LT"/>
        </w:rPr>
        <w:t xml:space="preserve"> </w:t>
      </w:r>
      <w:r w:rsidR="00E80CA0" w:rsidRPr="00047155">
        <w:rPr>
          <w:rFonts w:ascii="Times New Roman" w:hAnsi="Times New Roman"/>
          <w:bCs/>
          <w:lang w:val="lt-LT"/>
        </w:rPr>
        <w:t>IS</w:t>
      </w:r>
      <w:r w:rsidR="00422B42" w:rsidRPr="00047155">
        <w:rPr>
          <w:rFonts w:ascii="Times New Roman" w:hAnsi="Times New Roman"/>
          <w:bCs/>
          <w:lang w:val="lt-LT"/>
        </w:rPr>
        <w:t xml:space="preserve"> </w:t>
      </w:r>
      <w:r w:rsidR="00E80CA0" w:rsidRPr="00047155">
        <w:rPr>
          <w:rFonts w:ascii="Times New Roman" w:hAnsi="Times New Roman"/>
          <w:bCs/>
          <w:lang w:val="lt-LT"/>
        </w:rPr>
        <w:t>Nr.</w:t>
      </w:r>
      <w:r w:rsidR="00E80CA0" w:rsidRPr="00047155">
        <w:rPr>
          <w:rFonts w:ascii="Times New Roman" w:hAnsi="Times New Roman"/>
          <w:color w:val="00241A"/>
          <w:lang w:val="lt-LT"/>
        </w:rPr>
        <w:t xml:space="preserve"> 6409099)</w:t>
      </w:r>
      <w:r w:rsidRPr="00047155">
        <w:rPr>
          <w:rFonts w:ascii="Times New Roman" w:hAnsi="Times New Roman"/>
          <w:lang w:val="lt-LT"/>
        </w:rPr>
        <w:t xml:space="preserve">, įsipareigoja parduoti, o Pirkėjas įsipareigoja priimti prekes, nurodytas Sutarties priede (toliau – prekės), ir sumokėti už jas šioje Sutartyje nustatytais terminais ir tvarka nustatytą kainą. </w:t>
      </w:r>
    </w:p>
    <w:p w14:paraId="361D6722" w14:textId="77777777" w:rsidR="00977F7A" w:rsidRPr="00047155" w:rsidRDefault="00977F7A" w:rsidP="003407FC">
      <w:pPr>
        <w:pStyle w:val="Sraopastraipa"/>
        <w:numPr>
          <w:ilvl w:val="0"/>
          <w:numId w:val="36"/>
        </w:numPr>
        <w:tabs>
          <w:tab w:val="left" w:pos="0"/>
          <w:tab w:val="left" w:pos="284"/>
          <w:tab w:val="left" w:pos="851"/>
        </w:tabs>
        <w:suppressAutoHyphens/>
        <w:ind w:left="0" w:firstLine="0"/>
        <w:jc w:val="both"/>
        <w:rPr>
          <w:sz w:val="22"/>
          <w:szCs w:val="22"/>
          <w:lang w:val="lt-LT"/>
        </w:rPr>
      </w:pPr>
      <w:r w:rsidRPr="00047155">
        <w:rPr>
          <w:sz w:val="22"/>
          <w:szCs w:val="22"/>
          <w:lang w:val="lt-LT"/>
        </w:rPr>
        <w:t xml:space="preserve">Pagrindinis prekių asortimentas ir kainos nurodytos šios Sutarties </w:t>
      </w:r>
      <w:r w:rsidR="003407FC" w:rsidRPr="00047155">
        <w:rPr>
          <w:sz w:val="22"/>
          <w:szCs w:val="22"/>
          <w:lang w:val="lt-LT"/>
        </w:rPr>
        <w:t xml:space="preserve">1 </w:t>
      </w:r>
      <w:r w:rsidRPr="00047155">
        <w:rPr>
          <w:sz w:val="22"/>
          <w:szCs w:val="22"/>
          <w:lang w:val="lt-LT"/>
        </w:rPr>
        <w:t xml:space="preserve">priede, kuris yra neatskiriama Sutarties dalis. </w:t>
      </w:r>
      <w:r w:rsidR="003407FC" w:rsidRPr="00047155">
        <w:rPr>
          <w:sz w:val="22"/>
          <w:szCs w:val="22"/>
          <w:lang w:val="lt-LT"/>
        </w:rPr>
        <w:t>Perkamų Prekių kiekiai, nurodyti Sutarties priede yra maksimalūs. Pirkėjas turi teisę nupirkti mažesnį Prekių kiekį nei nurodyta Sutarties priede.</w:t>
      </w:r>
    </w:p>
    <w:p w14:paraId="210A5C5E" w14:textId="77777777" w:rsidR="00977F7A" w:rsidRPr="00047155" w:rsidRDefault="00977F7A" w:rsidP="00F75C64">
      <w:pPr>
        <w:pStyle w:val="Sraopastraipa"/>
        <w:numPr>
          <w:ilvl w:val="0"/>
          <w:numId w:val="36"/>
        </w:numPr>
        <w:tabs>
          <w:tab w:val="left" w:pos="0"/>
          <w:tab w:val="left" w:pos="426"/>
        </w:tabs>
        <w:suppressAutoHyphens/>
        <w:autoSpaceDN w:val="0"/>
        <w:ind w:left="0" w:firstLine="0"/>
        <w:contextualSpacing w:val="0"/>
        <w:jc w:val="both"/>
        <w:textAlignment w:val="baseline"/>
        <w:rPr>
          <w:sz w:val="22"/>
          <w:szCs w:val="22"/>
          <w:lang w:val="lt-LT"/>
        </w:rPr>
      </w:pPr>
      <w:r w:rsidRPr="00047155">
        <w:rPr>
          <w:sz w:val="22"/>
          <w:szCs w:val="22"/>
          <w:lang w:val="lt-LT"/>
        </w:rPr>
        <w:t xml:space="preserve">Pirkėjas gali įsigyti ir kitų prekių, nenurodytų Sutarties priede, tačiau susijusių su pirkimo objektu, Pirkėjas tokių prekių gali įsigyti neviršijant 10 procentų </w:t>
      </w:r>
      <w:r w:rsidR="00424572" w:rsidRPr="00047155">
        <w:rPr>
          <w:sz w:val="22"/>
          <w:szCs w:val="22"/>
          <w:lang w:val="lt-LT"/>
        </w:rPr>
        <w:t>pradinės</w:t>
      </w:r>
      <w:r w:rsidRPr="00047155">
        <w:rPr>
          <w:sz w:val="22"/>
          <w:szCs w:val="22"/>
          <w:lang w:val="lt-LT"/>
        </w:rPr>
        <w:t xml:space="preserve"> sutarties </w:t>
      </w:r>
      <w:r w:rsidR="00424572" w:rsidRPr="00047155">
        <w:rPr>
          <w:sz w:val="22"/>
          <w:szCs w:val="22"/>
          <w:lang w:val="lt-LT"/>
        </w:rPr>
        <w:t>vertės</w:t>
      </w:r>
      <w:r w:rsidRPr="00047155">
        <w:rPr>
          <w:sz w:val="22"/>
          <w:szCs w:val="22"/>
          <w:lang w:val="lt-LT"/>
        </w:rPr>
        <w:t xml:space="preserve">.  Papildomai perkamos prekės bus perkamos tokiais įkainiais, kurie galios perkančiosios organizacijos prekių užsakymo pateikimo dieną Pardavėjo patvirtintame ir viešai skelbiamame kainoraštyje, jei tokios kainos neskelbiamos, tiekėjo pasiūlytomis, konkurencingomis ir rinką atitinkančiomis kainomis.  </w:t>
      </w:r>
    </w:p>
    <w:p w14:paraId="258653E6" w14:textId="77777777" w:rsidR="002A683F" w:rsidRPr="00047155" w:rsidRDefault="002A683F" w:rsidP="00F75C64">
      <w:pPr>
        <w:pStyle w:val="Sraopastraipa"/>
        <w:numPr>
          <w:ilvl w:val="0"/>
          <w:numId w:val="36"/>
        </w:numPr>
        <w:tabs>
          <w:tab w:val="left" w:pos="0"/>
          <w:tab w:val="left" w:pos="284"/>
          <w:tab w:val="left" w:pos="851"/>
        </w:tabs>
        <w:suppressAutoHyphens/>
        <w:autoSpaceDN w:val="0"/>
        <w:ind w:left="0" w:firstLine="0"/>
        <w:contextualSpacing w:val="0"/>
        <w:jc w:val="both"/>
        <w:textAlignment w:val="baseline"/>
        <w:rPr>
          <w:sz w:val="22"/>
          <w:szCs w:val="22"/>
          <w:lang w:val="lt-LT"/>
        </w:rPr>
      </w:pPr>
      <w:r w:rsidRPr="00047155">
        <w:rPr>
          <w:sz w:val="22"/>
          <w:szCs w:val="22"/>
          <w:lang w:val="lt-LT"/>
        </w:rPr>
        <w:t xml:space="preserve">Jei Pardavėjas negali pristatyti sutartyje nurodytos prekės, dėl nuo Pardavėjo nepriklausančių aplinkybių (nutraukta/sustabdyta gamyba ir panašiai), </w:t>
      </w:r>
      <w:r w:rsidR="00D36305" w:rsidRPr="00047155">
        <w:rPr>
          <w:sz w:val="22"/>
          <w:szCs w:val="22"/>
          <w:lang w:val="lt-LT"/>
        </w:rPr>
        <w:t>abiem</w:t>
      </w:r>
      <w:r w:rsidRPr="00047155">
        <w:rPr>
          <w:sz w:val="22"/>
          <w:szCs w:val="22"/>
          <w:lang w:val="lt-LT"/>
        </w:rPr>
        <w:t xml:space="preserve"> sutarties šalims suderinus raštu, nekeičiant sutartyje  nurodytos prekės kainos, Pardavėjas gali pristatyti lygiavertę prekę su sąlyga, kad nauja prekė bus neprastesnės kokybės.</w:t>
      </w:r>
    </w:p>
    <w:p w14:paraId="2D4D588D" w14:textId="77777777" w:rsidR="00977F7A" w:rsidRPr="00047155" w:rsidRDefault="00977F7A" w:rsidP="00977F7A">
      <w:pPr>
        <w:pStyle w:val="Sraopastraipa"/>
        <w:tabs>
          <w:tab w:val="left" w:pos="0"/>
          <w:tab w:val="left" w:pos="851"/>
        </w:tabs>
        <w:suppressAutoHyphens/>
        <w:ind w:left="567"/>
        <w:jc w:val="both"/>
        <w:rPr>
          <w:sz w:val="22"/>
          <w:szCs w:val="22"/>
          <w:lang w:val="lt-LT"/>
        </w:rPr>
      </w:pPr>
    </w:p>
    <w:p w14:paraId="0B4AE355" w14:textId="77777777" w:rsidR="00977F7A" w:rsidRPr="00047155" w:rsidRDefault="00977F7A" w:rsidP="00977F7A">
      <w:pPr>
        <w:pStyle w:val="Sraopastraipa"/>
        <w:ind w:left="0"/>
        <w:jc w:val="center"/>
        <w:rPr>
          <w:b/>
          <w:bCs/>
          <w:sz w:val="22"/>
          <w:szCs w:val="22"/>
          <w:lang w:val="lt-LT"/>
        </w:rPr>
      </w:pPr>
      <w:r w:rsidRPr="00047155">
        <w:rPr>
          <w:b/>
          <w:bCs/>
          <w:sz w:val="22"/>
          <w:szCs w:val="22"/>
          <w:lang w:val="lt-LT"/>
        </w:rPr>
        <w:t>II. KAINODAROS TAISYKLĖS  IR ATSISKAITYMŲ TVARKA</w:t>
      </w:r>
    </w:p>
    <w:p w14:paraId="52FFD9A4" w14:textId="77777777" w:rsidR="00977F7A" w:rsidRPr="00047155" w:rsidRDefault="00977F7A" w:rsidP="00977F7A">
      <w:pPr>
        <w:pStyle w:val="Sraopastraipa"/>
        <w:tabs>
          <w:tab w:val="left" w:pos="0"/>
          <w:tab w:val="left" w:pos="993"/>
        </w:tabs>
        <w:suppressAutoHyphens/>
        <w:ind w:left="1362"/>
        <w:jc w:val="both"/>
        <w:rPr>
          <w:sz w:val="22"/>
          <w:szCs w:val="22"/>
          <w:lang w:val="lt-LT"/>
        </w:rPr>
      </w:pPr>
    </w:p>
    <w:p w14:paraId="3C4D5766" w14:textId="77777777" w:rsidR="0016509B" w:rsidRPr="00047155" w:rsidRDefault="0016509B" w:rsidP="0016509B">
      <w:pPr>
        <w:pStyle w:val="Sraopastraipa"/>
        <w:numPr>
          <w:ilvl w:val="0"/>
          <w:numId w:val="36"/>
        </w:numPr>
        <w:tabs>
          <w:tab w:val="left" w:pos="0"/>
          <w:tab w:val="left" w:pos="284"/>
        </w:tabs>
        <w:suppressAutoHyphens/>
        <w:ind w:left="0" w:firstLine="0"/>
        <w:jc w:val="both"/>
        <w:rPr>
          <w:sz w:val="22"/>
          <w:szCs w:val="22"/>
          <w:lang w:val="lt-LT"/>
        </w:rPr>
      </w:pPr>
      <w:r w:rsidRPr="00047155">
        <w:rPr>
          <w:sz w:val="22"/>
          <w:szCs w:val="22"/>
          <w:lang w:val="lt-LT"/>
        </w:rPr>
        <w:t>Pradinė sutarties vertė su (</w:t>
      </w:r>
      <w:r w:rsidR="001B0702" w:rsidRPr="00047155">
        <w:rPr>
          <w:sz w:val="22"/>
          <w:szCs w:val="22"/>
          <w:lang w:val="lt-LT"/>
        </w:rPr>
        <w:t>21</w:t>
      </w:r>
      <w:r w:rsidRPr="00047155">
        <w:rPr>
          <w:sz w:val="22"/>
          <w:szCs w:val="22"/>
          <w:lang w:val="lt-LT"/>
        </w:rPr>
        <w:t xml:space="preserve">%) PVM yra </w:t>
      </w:r>
      <w:r w:rsidRPr="00047155">
        <w:rPr>
          <w:b/>
          <w:bCs/>
          <w:sz w:val="22"/>
          <w:szCs w:val="22"/>
          <w:lang w:val="lt-LT"/>
        </w:rPr>
        <w:t xml:space="preserve"> </w:t>
      </w:r>
      <w:r w:rsidR="00A90988" w:rsidRPr="00047155">
        <w:rPr>
          <w:b/>
          <w:bCs/>
          <w:sz w:val="22"/>
          <w:szCs w:val="22"/>
          <w:lang w:val="lt-LT"/>
        </w:rPr>
        <w:t>12523,50</w:t>
      </w:r>
      <w:r w:rsidRPr="00047155">
        <w:rPr>
          <w:sz w:val="22"/>
          <w:szCs w:val="22"/>
          <w:lang w:val="lt-LT"/>
        </w:rPr>
        <w:t xml:space="preserve"> </w:t>
      </w:r>
      <w:r w:rsidRPr="00047155">
        <w:rPr>
          <w:b/>
          <w:bCs/>
          <w:sz w:val="22"/>
          <w:szCs w:val="22"/>
          <w:lang w:val="lt-LT"/>
        </w:rPr>
        <w:t xml:space="preserve">Eur </w:t>
      </w:r>
      <w:r w:rsidRPr="00047155">
        <w:rPr>
          <w:sz w:val="22"/>
          <w:szCs w:val="22"/>
          <w:lang w:val="lt-LT"/>
        </w:rPr>
        <w:t>(</w:t>
      </w:r>
      <w:r w:rsidR="007F24FC" w:rsidRPr="00047155">
        <w:rPr>
          <w:sz w:val="22"/>
          <w:szCs w:val="22"/>
          <w:lang w:val="lt-LT"/>
        </w:rPr>
        <w:t>d</w:t>
      </w:r>
      <w:r w:rsidR="00E01700" w:rsidRPr="00047155">
        <w:rPr>
          <w:sz w:val="22"/>
          <w:szCs w:val="22"/>
          <w:lang w:val="lt-LT"/>
        </w:rPr>
        <w:t>vylika tūkstančių penki šimtai dvidešimt trys eurai 50 centų</w:t>
      </w:r>
      <w:r w:rsidRPr="00047155">
        <w:rPr>
          <w:sz w:val="22"/>
          <w:szCs w:val="22"/>
          <w:lang w:val="lt-LT"/>
        </w:rPr>
        <w:t xml:space="preserve">), tame skaičiuje PVM </w:t>
      </w:r>
      <w:r w:rsidR="00A90988" w:rsidRPr="00047155">
        <w:rPr>
          <w:sz w:val="22"/>
          <w:szCs w:val="22"/>
          <w:lang w:val="lt-LT"/>
        </w:rPr>
        <w:t xml:space="preserve"> 2173,50</w:t>
      </w:r>
      <w:r w:rsidRPr="00047155">
        <w:rPr>
          <w:sz w:val="22"/>
          <w:szCs w:val="22"/>
          <w:lang w:val="lt-LT"/>
        </w:rPr>
        <w:t xml:space="preserve"> Eur. Sutarties kaina be PVM yra </w:t>
      </w:r>
      <w:r w:rsidR="00A90988" w:rsidRPr="00047155">
        <w:rPr>
          <w:sz w:val="22"/>
          <w:szCs w:val="22"/>
          <w:lang w:val="lt-LT"/>
        </w:rPr>
        <w:t xml:space="preserve">10350,00 </w:t>
      </w:r>
      <w:r w:rsidRPr="00047155">
        <w:rPr>
          <w:sz w:val="22"/>
          <w:szCs w:val="22"/>
          <w:lang w:val="lt-LT"/>
        </w:rPr>
        <w:t>Eur  (</w:t>
      </w:r>
      <w:r w:rsidR="007F24FC" w:rsidRPr="00047155">
        <w:rPr>
          <w:sz w:val="22"/>
          <w:szCs w:val="22"/>
          <w:lang w:val="lt-LT"/>
        </w:rPr>
        <w:t>d</w:t>
      </w:r>
      <w:r w:rsidR="00A90988" w:rsidRPr="00047155">
        <w:rPr>
          <w:sz w:val="22"/>
          <w:szCs w:val="22"/>
          <w:lang w:val="lt-LT"/>
        </w:rPr>
        <w:t>ešimt tūkstančių trys šimtai penkiasdešimt eurų</w:t>
      </w:r>
      <w:r w:rsidRPr="00047155">
        <w:rPr>
          <w:sz w:val="22"/>
          <w:szCs w:val="22"/>
          <w:lang w:val="lt-LT"/>
        </w:rPr>
        <w:t>). Šioje Sutartyje Pradinės Sutarties vertė yra lygi: laimėjusio tiekėjo pasiūlymo kainai be/su PVM, apskaičiuotai sudauginus maksimalų Prekių kiekį iš laimėjusio tiekėjo pasiūlyto įkainio (-ių) be/su PVM.</w:t>
      </w:r>
      <w:r w:rsidR="00E06BB7" w:rsidRPr="00047155">
        <w:rPr>
          <w:rFonts w:eastAsia="Times New Roman"/>
          <w:color w:val="FF0000"/>
          <w:sz w:val="22"/>
          <w:szCs w:val="22"/>
          <w:lang w:val="lt-LT" w:eastAsia="zh-CN"/>
        </w:rPr>
        <w:t xml:space="preserve"> </w:t>
      </w:r>
      <w:r w:rsidR="00E06BB7" w:rsidRPr="00047155">
        <w:rPr>
          <w:rFonts w:eastAsia="Times New Roman"/>
          <w:color w:val="000000"/>
          <w:sz w:val="22"/>
          <w:szCs w:val="22"/>
          <w:lang w:val="lt-LT" w:eastAsia="zh-CN"/>
        </w:rPr>
        <w:t>Į kainą turi  būti  įskaičiuotos visos</w:t>
      </w:r>
      <w:r w:rsidR="00BD74F0" w:rsidRPr="00047155">
        <w:rPr>
          <w:rFonts w:eastAsia="Times New Roman"/>
          <w:color w:val="000000"/>
          <w:sz w:val="22"/>
          <w:szCs w:val="22"/>
          <w:lang w:val="lt-LT" w:eastAsia="zh-CN"/>
        </w:rPr>
        <w:t xml:space="preserve"> Pardavėjo patiriamos</w:t>
      </w:r>
      <w:r w:rsidR="00E06BB7" w:rsidRPr="00047155">
        <w:rPr>
          <w:rFonts w:eastAsia="Times New Roman"/>
          <w:color w:val="000000"/>
          <w:sz w:val="22"/>
          <w:szCs w:val="22"/>
          <w:lang w:val="lt-LT" w:eastAsia="zh-CN"/>
        </w:rPr>
        <w:t xml:space="preserve"> išlaidos ir mokesčiai, įskaitant </w:t>
      </w:r>
      <w:r w:rsidR="00E06BB7" w:rsidRPr="00047155">
        <w:rPr>
          <w:color w:val="000000"/>
          <w:sz w:val="22"/>
          <w:szCs w:val="22"/>
          <w:lang w:val="lt-LT"/>
        </w:rPr>
        <w:t xml:space="preserve"> pristatymo ir kitos reikalingos išlaidos sutarties vykdymui.</w:t>
      </w:r>
    </w:p>
    <w:p w14:paraId="7E1EB054" w14:textId="77777777" w:rsidR="005A46BD" w:rsidRPr="00047155" w:rsidRDefault="005A46BD" w:rsidP="00F75C64">
      <w:pPr>
        <w:pStyle w:val="Sraopastraipa"/>
        <w:numPr>
          <w:ilvl w:val="0"/>
          <w:numId w:val="36"/>
        </w:numPr>
        <w:tabs>
          <w:tab w:val="left" w:pos="0"/>
          <w:tab w:val="left" w:pos="284"/>
        </w:tabs>
        <w:suppressAutoHyphens/>
        <w:ind w:left="0" w:firstLine="0"/>
        <w:jc w:val="both"/>
        <w:rPr>
          <w:sz w:val="22"/>
          <w:szCs w:val="22"/>
          <w:lang w:val="lt-LT"/>
        </w:rPr>
      </w:pPr>
      <w:r w:rsidRPr="00047155">
        <w:rPr>
          <w:sz w:val="22"/>
          <w:szCs w:val="22"/>
          <w:lang w:val="lt-LT"/>
        </w:rPr>
        <w:t xml:space="preserve">Pirkėjas </w:t>
      </w:r>
      <w:r w:rsidR="009F3F26" w:rsidRPr="00047155">
        <w:rPr>
          <w:sz w:val="22"/>
          <w:szCs w:val="22"/>
          <w:lang w:val="lt-LT"/>
        </w:rPr>
        <w:t xml:space="preserve">          </w:t>
      </w:r>
      <w:r w:rsidRPr="00047155">
        <w:rPr>
          <w:sz w:val="22"/>
          <w:szCs w:val="22"/>
          <w:lang w:val="lt-LT"/>
        </w:rPr>
        <w:t xml:space="preserve">įsipareigoja </w:t>
      </w:r>
      <w:r w:rsidR="009F3F26" w:rsidRPr="00047155">
        <w:rPr>
          <w:sz w:val="22"/>
          <w:szCs w:val="22"/>
          <w:lang w:val="lt-LT"/>
        </w:rPr>
        <w:t xml:space="preserve">        </w:t>
      </w:r>
      <w:r w:rsidRPr="00047155">
        <w:rPr>
          <w:sz w:val="22"/>
          <w:szCs w:val="22"/>
          <w:lang w:val="lt-LT"/>
        </w:rPr>
        <w:t xml:space="preserve">apmokėti </w:t>
      </w:r>
      <w:r w:rsidR="009F3F26" w:rsidRPr="00047155">
        <w:rPr>
          <w:sz w:val="22"/>
          <w:szCs w:val="22"/>
          <w:lang w:val="lt-LT"/>
        </w:rPr>
        <w:t xml:space="preserve">   </w:t>
      </w:r>
      <w:r w:rsidRPr="00047155">
        <w:rPr>
          <w:sz w:val="22"/>
          <w:szCs w:val="22"/>
          <w:lang w:val="lt-LT"/>
        </w:rPr>
        <w:t xml:space="preserve">už </w:t>
      </w:r>
      <w:r w:rsidR="009F3F26" w:rsidRPr="00047155">
        <w:rPr>
          <w:sz w:val="22"/>
          <w:szCs w:val="22"/>
          <w:lang w:val="lt-LT"/>
        </w:rPr>
        <w:t xml:space="preserve">   </w:t>
      </w:r>
      <w:r w:rsidRPr="00047155">
        <w:rPr>
          <w:sz w:val="22"/>
          <w:szCs w:val="22"/>
          <w:lang w:val="lt-LT"/>
        </w:rPr>
        <w:t>prekes</w:t>
      </w:r>
      <w:r w:rsidR="009F3F26" w:rsidRPr="00047155">
        <w:rPr>
          <w:sz w:val="22"/>
          <w:szCs w:val="22"/>
          <w:lang w:val="lt-LT"/>
        </w:rPr>
        <w:t xml:space="preserve">   </w:t>
      </w:r>
      <w:r w:rsidRPr="00047155">
        <w:rPr>
          <w:sz w:val="22"/>
          <w:szCs w:val="22"/>
          <w:lang w:val="lt-LT"/>
        </w:rPr>
        <w:t xml:space="preserve"> pavedimu į </w:t>
      </w:r>
      <w:r w:rsidR="009F3F26" w:rsidRPr="00047155">
        <w:rPr>
          <w:sz w:val="22"/>
          <w:szCs w:val="22"/>
          <w:lang w:val="lt-LT"/>
        </w:rPr>
        <w:t xml:space="preserve">         </w:t>
      </w:r>
      <w:r w:rsidRPr="00047155">
        <w:rPr>
          <w:sz w:val="22"/>
          <w:szCs w:val="22"/>
          <w:lang w:val="lt-LT"/>
        </w:rPr>
        <w:t xml:space="preserve"> Pardavėjo</w:t>
      </w:r>
      <w:r w:rsidR="009F3F26" w:rsidRPr="00047155">
        <w:rPr>
          <w:sz w:val="22"/>
          <w:szCs w:val="22"/>
          <w:lang w:val="lt-LT"/>
        </w:rPr>
        <w:t xml:space="preserve">    </w:t>
      </w:r>
      <w:r w:rsidRPr="00047155">
        <w:rPr>
          <w:sz w:val="22"/>
          <w:szCs w:val="22"/>
          <w:lang w:val="lt-LT"/>
        </w:rPr>
        <w:t xml:space="preserve"> </w:t>
      </w:r>
      <w:r w:rsidR="009F3F26" w:rsidRPr="00047155">
        <w:rPr>
          <w:sz w:val="22"/>
          <w:szCs w:val="22"/>
          <w:lang w:val="lt-LT"/>
        </w:rPr>
        <w:t xml:space="preserve"> </w:t>
      </w:r>
      <w:r w:rsidRPr="00047155">
        <w:rPr>
          <w:sz w:val="22"/>
          <w:szCs w:val="22"/>
          <w:lang w:val="lt-LT"/>
        </w:rPr>
        <w:t xml:space="preserve">atsiskaitomąją sąskaitą </w:t>
      </w:r>
      <w:r w:rsidR="009F3F26" w:rsidRPr="00047155">
        <w:rPr>
          <w:sz w:val="22"/>
          <w:szCs w:val="22"/>
          <w:lang w:val="lt-LT"/>
        </w:rPr>
        <w:t xml:space="preserve"> </w:t>
      </w:r>
      <w:r w:rsidRPr="00047155">
        <w:rPr>
          <w:sz w:val="22"/>
          <w:szCs w:val="22"/>
          <w:lang w:val="lt-LT"/>
        </w:rPr>
        <w:t xml:space="preserve">Nr. </w:t>
      </w:r>
      <w:r w:rsidR="00A94B7C" w:rsidRPr="00047155">
        <w:rPr>
          <w:sz w:val="22"/>
          <w:szCs w:val="22"/>
          <w:lang w:val="lt-LT"/>
        </w:rPr>
        <w:t>LT82</w:t>
      </w:r>
      <w:r w:rsidR="009F3F26" w:rsidRPr="00047155">
        <w:rPr>
          <w:sz w:val="22"/>
          <w:szCs w:val="22"/>
          <w:lang w:val="lt-LT"/>
        </w:rPr>
        <w:t xml:space="preserve"> </w:t>
      </w:r>
      <w:r w:rsidR="00A94B7C" w:rsidRPr="00047155">
        <w:rPr>
          <w:sz w:val="22"/>
          <w:szCs w:val="22"/>
          <w:lang w:val="lt-LT"/>
        </w:rPr>
        <w:t>7044</w:t>
      </w:r>
      <w:r w:rsidR="009F3F26" w:rsidRPr="00047155">
        <w:rPr>
          <w:sz w:val="22"/>
          <w:szCs w:val="22"/>
          <w:lang w:val="lt-LT"/>
        </w:rPr>
        <w:t xml:space="preserve"> </w:t>
      </w:r>
      <w:r w:rsidR="00A94B7C" w:rsidRPr="00047155">
        <w:rPr>
          <w:sz w:val="22"/>
          <w:szCs w:val="22"/>
          <w:lang w:val="lt-LT"/>
        </w:rPr>
        <w:t>0600</w:t>
      </w:r>
      <w:r w:rsidR="009F3F26" w:rsidRPr="00047155">
        <w:rPr>
          <w:sz w:val="22"/>
          <w:szCs w:val="22"/>
          <w:lang w:val="lt-LT"/>
        </w:rPr>
        <w:t xml:space="preserve"> </w:t>
      </w:r>
      <w:r w:rsidR="00A94B7C" w:rsidRPr="00047155">
        <w:rPr>
          <w:sz w:val="22"/>
          <w:szCs w:val="22"/>
          <w:lang w:val="lt-LT"/>
        </w:rPr>
        <w:t>0191</w:t>
      </w:r>
      <w:r w:rsidR="009F3F26" w:rsidRPr="00047155">
        <w:rPr>
          <w:sz w:val="22"/>
          <w:szCs w:val="22"/>
          <w:lang w:val="lt-LT"/>
        </w:rPr>
        <w:t xml:space="preserve"> </w:t>
      </w:r>
      <w:r w:rsidR="00A94B7C" w:rsidRPr="00047155">
        <w:rPr>
          <w:sz w:val="22"/>
          <w:szCs w:val="22"/>
          <w:lang w:val="lt-LT"/>
        </w:rPr>
        <w:t>9319</w:t>
      </w:r>
      <w:r w:rsidR="009C1976" w:rsidRPr="00047155">
        <w:rPr>
          <w:sz w:val="22"/>
          <w:szCs w:val="22"/>
          <w:lang w:val="lt-LT"/>
        </w:rPr>
        <w:t>, esančią AB SEB banke, banko kodas 70440</w:t>
      </w:r>
      <w:r w:rsidRPr="00047155">
        <w:rPr>
          <w:sz w:val="22"/>
          <w:szCs w:val="22"/>
          <w:lang w:val="lt-LT"/>
        </w:rPr>
        <w:t xml:space="preserve">. Pirkėjas apmoka Pardavėjui pagal gautą PVM sąskaitą faktūrą per 30 kalendorinių dienų nuo PVM sąskaitos faktūros gavimo dienos bet ne vėliau kaip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w:t>
      </w:r>
      <w:r w:rsidRPr="00047155">
        <w:rPr>
          <w:sz w:val="22"/>
          <w:szCs w:val="22"/>
          <w:lang w:val="es-ES_tradnl"/>
        </w:rPr>
        <w:t>Finansavimo modelis – patirtų sąnaudų kompensavimas Privalomojo sveikatos draudimo fondo biudžeto lėšomis).</w:t>
      </w:r>
    </w:p>
    <w:p w14:paraId="7A5F8345" w14:textId="77777777" w:rsidR="00977F7A" w:rsidRPr="00047155" w:rsidRDefault="003558B5" w:rsidP="00F75C64">
      <w:pPr>
        <w:tabs>
          <w:tab w:val="left" w:pos="0"/>
          <w:tab w:val="left" w:pos="993"/>
          <w:tab w:val="left" w:pos="1070"/>
        </w:tabs>
        <w:jc w:val="both"/>
        <w:rPr>
          <w:sz w:val="22"/>
          <w:szCs w:val="22"/>
        </w:rPr>
      </w:pPr>
      <w:r w:rsidRPr="00047155">
        <w:rPr>
          <w:sz w:val="22"/>
          <w:szCs w:val="22"/>
        </w:rPr>
        <w:lastRenderedPageBreak/>
        <w:t>7</w:t>
      </w:r>
      <w:r w:rsidR="00977F7A" w:rsidRPr="00047155">
        <w:rPr>
          <w:sz w:val="22"/>
          <w:szCs w:val="22"/>
        </w:rPr>
        <w:t xml:space="preserve">. </w:t>
      </w:r>
      <w:r w:rsidR="00170F89" w:rsidRPr="00047155">
        <w:rPr>
          <w:sz w:val="22"/>
          <w:szCs w:val="22"/>
        </w:rPr>
        <w:t xml:space="preserve">Sutarčiai taikoma fiksuoto įkainio kainodara. </w:t>
      </w:r>
      <w:r w:rsidR="00977F7A" w:rsidRPr="00047155">
        <w:rPr>
          <w:sz w:val="22"/>
          <w:szCs w:val="22"/>
        </w:rPr>
        <w:t xml:space="preserve">Sutartyje nurodytų prekių kaina negali būti keičiama visą Sutarties galiojimo laikotarpį, išskyrus Sutarties </w:t>
      </w:r>
      <w:r w:rsidR="007F24FC" w:rsidRPr="00047155">
        <w:rPr>
          <w:sz w:val="22"/>
          <w:szCs w:val="22"/>
        </w:rPr>
        <w:t>9</w:t>
      </w:r>
      <w:r w:rsidR="00977F7A" w:rsidRPr="00047155">
        <w:rPr>
          <w:sz w:val="22"/>
          <w:szCs w:val="22"/>
        </w:rPr>
        <w:t xml:space="preserve"> punktą.</w:t>
      </w:r>
    </w:p>
    <w:p w14:paraId="3D3BD88A" w14:textId="77777777" w:rsidR="00977F7A" w:rsidRPr="00047155" w:rsidRDefault="003558B5" w:rsidP="00F75C64">
      <w:pPr>
        <w:tabs>
          <w:tab w:val="left" w:pos="0"/>
          <w:tab w:val="left" w:pos="993"/>
          <w:tab w:val="left" w:pos="1070"/>
        </w:tabs>
        <w:jc w:val="both"/>
        <w:rPr>
          <w:sz w:val="22"/>
          <w:szCs w:val="22"/>
        </w:rPr>
      </w:pPr>
      <w:r w:rsidRPr="00047155">
        <w:rPr>
          <w:sz w:val="22"/>
          <w:szCs w:val="22"/>
        </w:rPr>
        <w:t>8</w:t>
      </w:r>
      <w:r w:rsidR="00977F7A" w:rsidRPr="00047155">
        <w:rPr>
          <w:sz w:val="22"/>
          <w:szCs w:val="22"/>
        </w:rPr>
        <w:t>. Į Sutarties kainą turi būti įskaičiuotos visos Pardavėjo patiriamos išlaidos ir mokesčiai</w:t>
      </w:r>
      <w:r w:rsidR="005962A2" w:rsidRPr="00047155">
        <w:rPr>
          <w:sz w:val="22"/>
          <w:szCs w:val="22"/>
        </w:rPr>
        <w:t xml:space="preserve"> bei </w:t>
      </w:r>
      <w:r w:rsidR="00977F7A" w:rsidRPr="00047155">
        <w:rPr>
          <w:sz w:val="22"/>
          <w:szCs w:val="22"/>
        </w:rPr>
        <w:t>kit</w:t>
      </w:r>
      <w:r w:rsidR="005962A2" w:rsidRPr="00047155">
        <w:rPr>
          <w:sz w:val="22"/>
          <w:szCs w:val="22"/>
        </w:rPr>
        <w:t>os</w:t>
      </w:r>
      <w:r w:rsidR="00977F7A" w:rsidRPr="00047155">
        <w:rPr>
          <w:sz w:val="22"/>
          <w:szCs w:val="22"/>
        </w:rPr>
        <w:t xml:space="preserve"> išlaid</w:t>
      </w:r>
      <w:r w:rsidR="005962A2" w:rsidRPr="00047155">
        <w:rPr>
          <w:sz w:val="22"/>
          <w:szCs w:val="22"/>
        </w:rPr>
        <w:t>os</w:t>
      </w:r>
      <w:r w:rsidR="00977F7A" w:rsidRPr="00047155">
        <w:rPr>
          <w:sz w:val="22"/>
          <w:szCs w:val="22"/>
        </w:rPr>
        <w:t>, reikaling</w:t>
      </w:r>
      <w:r w:rsidR="005962A2" w:rsidRPr="00047155">
        <w:rPr>
          <w:sz w:val="22"/>
          <w:szCs w:val="22"/>
        </w:rPr>
        <w:t>o</w:t>
      </w:r>
      <w:r w:rsidR="00977F7A" w:rsidRPr="00047155">
        <w:rPr>
          <w:sz w:val="22"/>
          <w:szCs w:val="22"/>
        </w:rPr>
        <w:t>s sutarčiai įvykdyti</w:t>
      </w:r>
      <w:r w:rsidR="00986B37" w:rsidRPr="00047155">
        <w:rPr>
          <w:sz w:val="22"/>
          <w:szCs w:val="22"/>
        </w:rPr>
        <w:t xml:space="preserve"> </w:t>
      </w:r>
      <w:r w:rsidR="00BC7359" w:rsidRPr="00047155">
        <w:rPr>
          <w:sz w:val="22"/>
          <w:szCs w:val="22"/>
        </w:rPr>
        <w:t xml:space="preserve"> (tame skaičiuje ir išlaidos, susijusios su</w:t>
      </w:r>
      <w:r w:rsidR="006E641C" w:rsidRPr="00047155">
        <w:rPr>
          <w:sz w:val="22"/>
          <w:szCs w:val="22"/>
        </w:rPr>
        <w:t xml:space="preserve"> </w:t>
      </w:r>
      <w:r w:rsidR="00BC7359" w:rsidRPr="00047155">
        <w:rPr>
          <w:sz w:val="22"/>
          <w:szCs w:val="22"/>
        </w:rPr>
        <w:t>transportavim</w:t>
      </w:r>
      <w:r w:rsidR="00D36305" w:rsidRPr="00047155">
        <w:rPr>
          <w:sz w:val="22"/>
          <w:szCs w:val="22"/>
        </w:rPr>
        <w:t>u</w:t>
      </w:r>
      <w:r w:rsidR="00BC7359" w:rsidRPr="00047155">
        <w:rPr>
          <w:sz w:val="22"/>
          <w:szCs w:val="22"/>
        </w:rPr>
        <w:t xml:space="preserve"> ir bet kurios kitos pridėtinės išlaidos, reikalingos sutarčiai įvykdyti).</w:t>
      </w:r>
    </w:p>
    <w:p w14:paraId="3BEF0451" w14:textId="77777777" w:rsidR="00977F7A" w:rsidRPr="00047155" w:rsidRDefault="003558B5" w:rsidP="00F75C64">
      <w:pPr>
        <w:tabs>
          <w:tab w:val="left" w:pos="0"/>
        </w:tabs>
        <w:jc w:val="both"/>
        <w:rPr>
          <w:rFonts w:eastAsia="Calibri"/>
          <w:sz w:val="22"/>
          <w:szCs w:val="22"/>
        </w:rPr>
      </w:pPr>
      <w:r w:rsidRPr="00047155">
        <w:rPr>
          <w:sz w:val="22"/>
          <w:szCs w:val="22"/>
        </w:rPr>
        <w:t>9</w:t>
      </w:r>
      <w:r w:rsidR="00977F7A" w:rsidRPr="00047155">
        <w:rPr>
          <w:sz w:val="22"/>
          <w:szCs w:val="22"/>
        </w:rPr>
        <w:t xml:space="preserve">. </w:t>
      </w:r>
      <w:r w:rsidR="00977F7A" w:rsidRPr="00047155">
        <w:rPr>
          <w:rFonts w:eastAsia="Calibri"/>
          <w:sz w:val="22"/>
          <w:szCs w:val="22"/>
        </w:rPr>
        <w:t>Prekių įkainio peržiūra galima ši</w:t>
      </w:r>
      <w:r w:rsidR="00166BA9" w:rsidRPr="00047155">
        <w:rPr>
          <w:rFonts w:eastAsia="Calibri"/>
          <w:sz w:val="22"/>
          <w:szCs w:val="22"/>
        </w:rPr>
        <w:t>uo</w:t>
      </w:r>
      <w:r w:rsidR="00977F7A" w:rsidRPr="00047155">
        <w:rPr>
          <w:rFonts w:eastAsia="Calibri"/>
          <w:sz w:val="22"/>
          <w:szCs w:val="22"/>
        </w:rPr>
        <w:t xml:space="preserve"> atvej</w:t>
      </w:r>
      <w:r w:rsidR="00166BA9" w:rsidRPr="00047155">
        <w:rPr>
          <w:rFonts w:eastAsia="Calibri"/>
          <w:sz w:val="22"/>
          <w:szCs w:val="22"/>
        </w:rPr>
        <w:t>u</w:t>
      </w:r>
      <w:r w:rsidR="00977F7A" w:rsidRPr="00047155">
        <w:rPr>
          <w:rFonts w:eastAsia="Calibri"/>
          <w:sz w:val="22"/>
          <w:szCs w:val="22"/>
        </w:rPr>
        <w:t>:</w:t>
      </w:r>
    </w:p>
    <w:p w14:paraId="5B857DA0" w14:textId="77777777" w:rsidR="00977F7A" w:rsidRPr="00047155" w:rsidRDefault="003558B5" w:rsidP="00F75C64">
      <w:pPr>
        <w:pStyle w:val="Stilius3"/>
        <w:spacing w:before="0"/>
      </w:pPr>
      <w:r w:rsidRPr="00047155">
        <w:rPr>
          <w:rFonts w:eastAsia="Calibri"/>
        </w:rPr>
        <w:t>9</w:t>
      </w:r>
      <w:r w:rsidR="00977F7A" w:rsidRPr="00047155">
        <w:rPr>
          <w:rFonts w:eastAsia="Calibri"/>
        </w:rPr>
        <w:t xml:space="preserve">.1. </w:t>
      </w:r>
      <w:r w:rsidR="00977F7A" w:rsidRPr="00047155">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Už Prekes, pristatytas po naujo PVM tarifo įsigaliojimo ,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w:t>
      </w:r>
      <w:r w:rsidR="00166BA9" w:rsidRPr="00047155">
        <w:t>Pardavėjo</w:t>
      </w:r>
      <w:r w:rsidR="00977F7A" w:rsidRPr="00047155">
        <w:t xml:space="preserve"> priklausančių aplinkybių, pavyzdžiui pasikeičia jo veikla, tampa PVM mokėtoju ir pan. – tokius galimus pokyčius </w:t>
      </w:r>
      <w:r w:rsidR="00166BA9" w:rsidRPr="00047155">
        <w:t>Pardav</w:t>
      </w:r>
      <w:r w:rsidR="00977F7A" w:rsidRPr="00047155">
        <w:t xml:space="preserve">ėjas turi įvertinti teikdamas pasiūlymą ir tokiu atveju įkainis su PVM nebus keičiamas. </w:t>
      </w:r>
    </w:p>
    <w:p w14:paraId="2B315A0A" w14:textId="77777777" w:rsidR="002C2F10" w:rsidRPr="00047155" w:rsidRDefault="003558B5" w:rsidP="00977F7A">
      <w:pPr>
        <w:jc w:val="both"/>
        <w:rPr>
          <w:rFonts w:eastAsia="Calibri"/>
          <w:sz w:val="22"/>
          <w:szCs w:val="22"/>
        </w:rPr>
      </w:pPr>
      <w:r w:rsidRPr="00047155">
        <w:rPr>
          <w:rFonts w:eastAsia="Calibri"/>
          <w:sz w:val="22"/>
          <w:szCs w:val="22"/>
        </w:rPr>
        <w:t>10</w:t>
      </w:r>
      <w:r w:rsidR="00977F7A" w:rsidRPr="00047155">
        <w:rPr>
          <w:rFonts w:eastAsia="Calibri"/>
          <w:sz w:val="22"/>
          <w:szCs w:val="22"/>
        </w:rPr>
        <w:t>.</w:t>
      </w:r>
      <w:r w:rsidR="00166BA9" w:rsidRPr="00047155">
        <w:rPr>
          <w:rFonts w:eastAsia="Calibri"/>
          <w:sz w:val="22"/>
          <w:szCs w:val="22"/>
        </w:rPr>
        <w:t xml:space="preserve"> </w:t>
      </w:r>
      <w:r w:rsidR="002C2F10" w:rsidRPr="00047155">
        <w:rPr>
          <w:rFonts w:eastAsia="Calibri"/>
          <w:sz w:val="22"/>
          <w:szCs w:val="22"/>
        </w:rPr>
        <w:t>Pardavėjas</w:t>
      </w:r>
      <w:r w:rsidR="00977F7A" w:rsidRPr="00047155">
        <w:rPr>
          <w:rFonts w:eastAsia="Calibri"/>
          <w:sz w:val="22"/>
          <w:szCs w:val="22"/>
        </w:rPr>
        <w:t xml:space="preserve">, inicijuodamas Sutarties Prekių  įkainių peržiūrą Sutarties </w:t>
      </w:r>
      <w:r w:rsidR="00986B37" w:rsidRPr="00047155">
        <w:rPr>
          <w:rFonts w:eastAsia="Calibri"/>
          <w:sz w:val="22"/>
          <w:szCs w:val="22"/>
        </w:rPr>
        <w:t>9</w:t>
      </w:r>
      <w:r w:rsidR="00977F7A" w:rsidRPr="00047155">
        <w:rPr>
          <w:rFonts w:eastAsia="Calibri"/>
          <w:sz w:val="22"/>
          <w:szCs w:val="22"/>
        </w:rPr>
        <w:t>.1. papunk</w:t>
      </w:r>
      <w:r w:rsidR="005A46BD" w:rsidRPr="00047155">
        <w:rPr>
          <w:rFonts w:eastAsia="Calibri"/>
          <w:sz w:val="22"/>
          <w:szCs w:val="22"/>
        </w:rPr>
        <w:t>tyje</w:t>
      </w:r>
      <w:r w:rsidR="00977F7A" w:rsidRPr="00047155">
        <w:rPr>
          <w:rFonts w:eastAsia="Calibri"/>
          <w:sz w:val="22"/>
          <w:szCs w:val="22"/>
        </w:rPr>
        <w:t xml:space="preserve"> nustatyt</w:t>
      </w:r>
      <w:r w:rsidR="005A46BD" w:rsidRPr="00047155">
        <w:rPr>
          <w:rFonts w:eastAsia="Calibri"/>
          <w:sz w:val="22"/>
          <w:szCs w:val="22"/>
        </w:rPr>
        <w:t>u</w:t>
      </w:r>
      <w:r w:rsidR="00977F7A" w:rsidRPr="00047155">
        <w:rPr>
          <w:rFonts w:eastAsia="Calibri"/>
          <w:sz w:val="22"/>
          <w:szCs w:val="22"/>
        </w:rPr>
        <w:t xml:space="preserve"> atvej</w:t>
      </w:r>
      <w:r w:rsidR="005A46BD" w:rsidRPr="00047155">
        <w:rPr>
          <w:rFonts w:eastAsia="Calibri"/>
          <w:sz w:val="22"/>
          <w:szCs w:val="22"/>
        </w:rPr>
        <w:t>u</w:t>
      </w:r>
      <w:r w:rsidR="00977F7A" w:rsidRPr="00047155">
        <w:rPr>
          <w:rFonts w:eastAsia="Calibri"/>
          <w:sz w:val="22"/>
          <w:szCs w:val="22"/>
        </w:rPr>
        <w:t xml:space="preserve"> turi raštu pateikti pasiūlymą dėl įkainių peržiūros, pateikti įrodančius dokumentus ar nuorodas į oficialius šaltinius, pagrindžiančius, jog atsirado Sutartyje nustatytos sąlygos, leidžiančios  perskaičiuoti Sutarties įkainius.</w:t>
      </w:r>
    </w:p>
    <w:p w14:paraId="1F57EF3A" w14:textId="77777777" w:rsidR="00977F7A" w:rsidRPr="00047155" w:rsidRDefault="002C2F10" w:rsidP="00977F7A">
      <w:pPr>
        <w:jc w:val="both"/>
        <w:rPr>
          <w:rFonts w:eastAsia="Calibri"/>
          <w:sz w:val="22"/>
          <w:szCs w:val="22"/>
        </w:rPr>
      </w:pPr>
      <w:r w:rsidRPr="00047155">
        <w:rPr>
          <w:rFonts w:eastAsia="Calibri"/>
          <w:sz w:val="22"/>
          <w:szCs w:val="22"/>
        </w:rPr>
        <w:t>1</w:t>
      </w:r>
      <w:r w:rsidR="003558B5" w:rsidRPr="00047155">
        <w:rPr>
          <w:rFonts w:eastAsia="Calibri"/>
          <w:sz w:val="22"/>
          <w:szCs w:val="22"/>
        </w:rPr>
        <w:t>1</w:t>
      </w:r>
      <w:r w:rsidRPr="00047155">
        <w:rPr>
          <w:rFonts w:eastAsia="Calibri"/>
          <w:sz w:val="22"/>
          <w:szCs w:val="22"/>
        </w:rPr>
        <w:t>.</w:t>
      </w:r>
      <w:r w:rsidR="00977F7A" w:rsidRPr="00047155">
        <w:rPr>
          <w:rFonts w:eastAsia="Calibri"/>
          <w:sz w:val="22"/>
          <w:szCs w:val="22"/>
        </w:rPr>
        <w:t xml:space="preserve"> Pirkėjas pasilieka teisę pats inicijuoti įkainių peržiūrą tokia pačia tvarka, kokia numatyta  </w:t>
      </w:r>
      <w:r w:rsidRPr="00047155">
        <w:rPr>
          <w:rFonts w:eastAsia="Calibri"/>
          <w:sz w:val="22"/>
          <w:szCs w:val="22"/>
        </w:rPr>
        <w:t>Pardav</w:t>
      </w:r>
      <w:r w:rsidR="00977F7A" w:rsidRPr="00047155">
        <w:rPr>
          <w:rFonts w:eastAsia="Calibri"/>
          <w:sz w:val="22"/>
          <w:szCs w:val="22"/>
        </w:rPr>
        <w:t>ėjui. Aplinkybės, dėl kurių inicijuojama įkainių peržiūra, turi būti tokios, kurios paaiškėjo tik po pasiūlymų pateikimo termino pirkime pabaigos.</w:t>
      </w:r>
    </w:p>
    <w:p w14:paraId="0B814363" w14:textId="77777777" w:rsidR="00977F7A" w:rsidRPr="00047155" w:rsidRDefault="00977F7A" w:rsidP="00F75C64">
      <w:pPr>
        <w:jc w:val="both"/>
        <w:rPr>
          <w:sz w:val="22"/>
          <w:szCs w:val="22"/>
        </w:rPr>
      </w:pPr>
      <w:r w:rsidRPr="00047155">
        <w:rPr>
          <w:sz w:val="22"/>
          <w:szCs w:val="22"/>
        </w:rPr>
        <w:t>1</w:t>
      </w:r>
      <w:r w:rsidR="003558B5" w:rsidRPr="00047155">
        <w:rPr>
          <w:sz w:val="22"/>
          <w:szCs w:val="22"/>
        </w:rPr>
        <w:t>2</w:t>
      </w:r>
      <w:r w:rsidRPr="00047155">
        <w:rPr>
          <w:sz w:val="22"/>
          <w:szCs w:val="22"/>
        </w:rPr>
        <w:t>. Perskaičiuotas prekių įkainis taikomas toms Prekėms, kurios bus tiekiamos po Šalių pasirašyto susitarimo įsigaliojimo dienos.</w:t>
      </w:r>
    </w:p>
    <w:p w14:paraId="7902F318" w14:textId="77777777" w:rsidR="00977F7A" w:rsidRPr="00047155" w:rsidRDefault="00977F7A" w:rsidP="00977F7A">
      <w:pPr>
        <w:tabs>
          <w:tab w:val="left" w:pos="0"/>
        </w:tabs>
        <w:ind w:firstLine="567"/>
        <w:jc w:val="both"/>
        <w:rPr>
          <w:sz w:val="22"/>
          <w:szCs w:val="22"/>
        </w:rPr>
      </w:pPr>
    </w:p>
    <w:p w14:paraId="0134E086" w14:textId="77777777" w:rsidR="00977F7A" w:rsidRPr="00047155" w:rsidRDefault="00977F7A" w:rsidP="00124777">
      <w:pPr>
        <w:jc w:val="center"/>
        <w:rPr>
          <w:b/>
          <w:sz w:val="22"/>
          <w:szCs w:val="22"/>
        </w:rPr>
      </w:pPr>
      <w:r w:rsidRPr="00047155">
        <w:rPr>
          <w:b/>
          <w:sz w:val="22"/>
          <w:szCs w:val="22"/>
        </w:rPr>
        <w:t>III. ŠALIŲ TEISĖS IR PAREIGOS</w:t>
      </w:r>
    </w:p>
    <w:p w14:paraId="64963172" w14:textId="77777777" w:rsidR="00977F7A" w:rsidRPr="00047155" w:rsidRDefault="00977F7A" w:rsidP="00977F7A">
      <w:pPr>
        <w:jc w:val="both"/>
        <w:rPr>
          <w:sz w:val="22"/>
          <w:szCs w:val="22"/>
        </w:rPr>
      </w:pPr>
    </w:p>
    <w:p w14:paraId="70F3C82A" w14:textId="77777777" w:rsidR="006E6607" w:rsidRPr="00047155" w:rsidRDefault="006E6607" w:rsidP="006E6607">
      <w:pPr>
        <w:rPr>
          <w:color w:val="000000"/>
          <w:sz w:val="22"/>
          <w:szCs w:val="22"/>
          <w:lang w:eastAsia="en-US"/>
        </w:rPr>
      </w:pPr>
    </w:p>
    <w:p w14:paraId="5352F22F" w14:textId="77777777" w:rsidR="006E6607" w:rsidRPr="00047155" w:rsidRDefault="006E6607" w:rsidP="006E6607">
      <w:pPr>
        <w:jc w:val="both"/>
        <w:rPr>
          <w:color w:val="000000"/>
          <w:sz w:val="22"/>
          <w:szCs w:val="22"/>
          <w:lang w:eastAsia="en-US"/>
        </w:rPr>
      </w:pPr>
      <w:r w:rsidRPr="00047155">
        <w:rPr>
          <w:color w:val="000000"/>
          <w:sz w:val="22"/>
          <w:szCs w:val="22"/>
          <w:lang w:eastAsia="en-US"/>
        </w:rPr>
        <w:t>1</w:t>
      </w:r>
      <w:r w:rsidR="00F75C64" w:rsidRPr="00047155">
        <w:rPr>
          <w:color w:val="000000"/>
          <w:sz w:val="22"/>
          <w:szCs w:val="22"/>
          <w:lang w:eastAsia="en-US"/>
        </w:rPr>
        <w:t>3</w:t>
      </w:r>
      <w:r w:rsidRPr="00047155">
        <w:rPr>
          <w:color w:val="000000"/>
          <w:sz w:val="22"/>
          <w:szCs w:val="22"/>
          <w:lang w:eastAsia="en-US"/>
        </w:rPr>
        <w:t>. Šalys privalo sąžiningai, protingai, tinkamai, laiku ir kokybiškai įvykdyti savo įsipareigojimus pagal šią Sutartį.</w:t>
      </w:r>
    </w:p>
    <w:p w14:paraId="3021E9E4" w14:textId="77777777" w:rsidR="006E6607" w:rsidRPr="00047155" w:rsidRDefault="006E6607" w:rsidP="006E6607">
      <w:pPr>
        <w:jc w:val="both"/>
        <w:rPr>
          <w:color w:val="000000"/>
          <w:sz w:val="22"/>
          <w:szCs w:val="22"/>
          <w:lang w:eastAsia="en-US"/>
        </w:rPr>
      </w:pPr>
      <w:r w:rsidRPr="00047155">
        <w:rPr>
          <w:color w:val="000000"/>
          <w:sz w:val="22"/>
          <w:szCs w:val="22"/>
          <w:lang w:eastAsia="en-US"/>
        </w:rPr>
        <w:t>1</w:t>
      </w:r>
      <w:r w:rsidR="00F75C64" w:rsidRPr="00047155">
        <w:rPr>
          <w:color w:val="000000"/>
          <w:sz w:val="22"/>
          <w:szCs w:val="22"/>
          <w:lang w:eastAsia="en-US"/>
        </w:rPr>
        <w:t>4</w:t>
      </w:r>
      <w:r w:rsidRPr="00047155">
        <w:rPr>
          <w:color w:val="000000"/>
          <w:sz w:val="22"/>
          <w:szCs w:val="22"/>
          <w:lang w:eastAsia="en-US"/>
        </w:rPr>
        <w:t xml:space="preserve">. </w:t>
      </w:r>
      <w:r w:rsidRPr="00047155">
        <w:rPr>
          <w:bCs/>
          <w:color w:val="000000"/>
          <w:sz w:val="22"/>
          <w:szCs w:val="22"/>
          <w:lang w:eastAsia="en-US"/>
        </w:rPr>
        <w:t>Pardavėjas</w:t>
      </w:r>
      <w:r w:rsidRPr="00047155">
        <w:rPr>
          <w:color w:val="000000"/>
          <w:sz w:val="22"/>
          <w:szCs w:val="22"/>
          <w:lang w:eastAsia="en-US"/>
        </w:rPr>
        <w:t xml:space="preserve"> įsipareigoja:</w:t>
      </w:r>
    </w:p>
    <w:p w14:paraId="20168A20" w14:textId="77777777" w:rsidR="006E6607" w:rsidRPr="00047155" w:rsidRDefault="006E6607" w:rsidP="006E6607">
      <w:pPr>
        <w:jc w:val="both"/>
        <w:rPr>
          <w:color w:val="000000"/>
          <w:sz w:val="22"/>
          <w:szCs w:val="22"/>
          <w:lang w:eastAsia="en-US"/>
        </w:rPr>
      </w:pPr>
      <w:r w:rsidRPr="00047155">
        <w:rPr>
          <w:color w:val="000000"/>
          <w:sz w:val="22"/>
          <w:szCs w:val="22"/>
          <w:lang w:eastAsia="en-US"/>
        </w:rPr>
        <w:t>1</w:t>
      </w:r>
      <w:r w:rsidR="00F75C64" w:rsidRPr="00047155">
        <w:rPr>
          <w:color w:val="000000"/>
          <w:sz w:val="22"/>
          <w:szCs w:val="22"/>
          <w:lang w:eastAsia="en-US"/>
        </w:rPr>
        <w:t>4</w:t>
      </w:r>
      <w:r w:rsidRPr="00047155">
        <w:rPr>
          <w:color w:val="000000"/>
          <w:sz w:val="22"/>
          <w:szCs w:val="22"/>
          <w:lang w:eastAsia="en-US"/>
        </w:rPr>
        <w:t>.1. nuo Pirkėjo užsakymo pateikimo</w:t>
      </w:r>
      <w:r w:rsidR="00230BDF" w:rsidRPr="00047155">
        <w:rPr>
          <w:color w:val="000000"/>
          <w:sz w:val="22"/>
          <w:szCs w:val="22"/>
          <w:lang w:eastAsia="en-US"/>
        </w:rPr>
        <w:t xml:space="preserve"> el.</w:t>
      </w:r>
      <w:r w:rsidR="00986B37" w:rsidRPr="00047155">
        <w:rPr>
          <w:color w:val="000000"/>
          <w:sz w:val="22"/>
          <w:szCs w:val="22"/>
          <w:lang w:eastAsia="en-US"/>
        </w:rPr>
        <w:t xml:space="preserve"> </w:t>
      </w:r>
      <w:r w:rsidR="00230BDF" w:rsidRPr="00047155">
        <w:rPr>
          <w:color w:val="000000"/>
          <w:sz w:val="22"/>
          <w:szCs w:val="22"/>
          <w:lang w:eastAsia="en-US"/>
        </w:rPr>
        <w:t>paštu</w:t>
      </w:r>
      <w:r w:rsidRPr="00047155">
        <w:rPr>
          <w:color w:val="000000"/>
          <w:sz w:val="22"/>
          <w:szCs w:val="22"/>
          <w:lang w:eastAsia="en-US"/>
        </w:rPr>
        <w:t>, prekes</w:t>
      </w:r>
      <w:r w:rsidR="00197EF7" w:rsidRPr="00047155">
        <w:rPr>
          <w:color w:val="000000"/>
          <w:sz w:val="22"/>
          <w:szCs w:val="22"/>
          <w:lang w:eastAsia="en-US"/>
        </w:rPr>
        <w:t xml:space="preserve"> savo transportu</w:t>
      </w:r>
      <w:r w:rsidRPr="00047155">
        <w:rPr>
          <w:color w:val="000000"/>
          <w:sz w:val="22"/>
          <w:szCs w:val="22"/>
          <w:lang w:eastAsia="en-US"/>
        </w:rPr>
        <w:t xml:space="preserve"> pristatyti per </w:t>
      </w:r>
      <w:r w:rsidRPr="00047155">
        <w:rPr>
          <w:b/>
          <w:bCs/>
          <w:color w:val="000000"/>
          <w:sz w:val="22"/>
          <w:szCs w:val="22"/>
          <w:lang w:eastAsia="en-US"/>
        </w:rPr>
        <w:t>5 (penkias) darbo dienas</w:t>
      </w:r>
      <w:r w:rsidRPr="00047155">
        <w:rPr>
          <w:color w:val="000000"/>
          <w:sz w:val="22"/>
          <w:szCs w:val="22"/>
          <w:lang w:eastAsia="en-US"/>
        </w:rPr>
        <w:t>;</w:t>
      </w:r>
    </w:p>
    <w:p w14:paraId="1BBDAD3E" w14:textId="77777777" w:rsidR="006E6607" w:rsidRPr="00047155" w:rsidRDefault="006E6607" w:rsidP="006E6607">
      <w:pPr>
        <w:jc w:val="both"/>
        <w:rPr>
          <w:color w:val="000000"/>
          <w:sz w:val="22"/>
          <w:szCs w:val="22"/>
          <w:lang w:eastAsia="en-US"/>
        </w:rPr>
      </w:pPr>
      <w:r w:rsidRPr="00047155">
        <w:rPr>
          <w:color w:val="000000"/>
          <w:sz w:val="22"/>
          <w:szCs w:val="22"/>
          <w:lang w:eastAsia="en-US"/>
        </w:rPr>
        <w:t>1</w:t>
      </w:r>
      <w:r w:rsidR="00F75C64" w:rsidRPr="00047155">
        <w:rPr>
          <w:color w:val="000000"/>
          <w:sz w:val="22"/>
          <w:szCs w:val="22"/>
          <w:lang w:eastAsia="en-US"/>
        </w:rPr>
        <w:t>4</w:t>
      </w:r>
      <w:r w:rsidRPr="00047155">
        <w:rPr>
          <w:color w:val="000000"/>
          <w:sz w:val="22"/>
          <w:szCs w:val="22"/>
          <w:lang w:eastAsia="en-US"/>
        </w:rPr>
        <w:t>.</w:t>
      </w:r>
      <w:bookmarkStart w:id="0" w:name="_Hlk490658319"/>
      <w:r w:rsidRPr="00047155">
        <w:rPr>
          <w:color w:val="000000"/>
          <w:sz w:val="22"/>
          <w:szCs w:val="22"/>
          <w:lang w:eastAsia="en-US"/>
        </w:rPr>
        <w:t xml:space="preserve">2. </w:t>
      </w:r>
      <w:r w:rsidRPr="00047155">
        <w:rPr>
          <w:bCs/>
          <w:color w:val="000000"/>
          <w:sz w:val="22"/>
          <w:szCs w:val="22"/>
          <w:lang w:eastAsia="en-US"/>
        </w:rPr>
        <w:t>Pardavėjas</w:t>
      </w:r>
      <w:r w:rsidRPr="00047155">
        <w:rPr>
          <w:color w:val="000000"/>
          <w:sz w:val="22"/>
          <w:szCs w:val="22"/>
          <w:lang w:eastAsia="en-US"/>
        </w:rPr>
        <w:t xml:space="preserve"> PVM sąskaitą faktūrą / sąskaitą faktūrą privalo pateikti naudojantis VĮ Registrų centro administruojama elektronine paslauga „SABIS“. Elektroninės paslaugos „SABIS“ svetainė pasiekiama adresu </w:t>
      </w:r>
      <w:hyperlink r:id="rId8" w:history="1">
        <w:r w:rsidRPr="00047155">
          <w:rPr>
            <w:rStyle w:val="Hipersaitas"/>
            <w:color w:val="000000"/>
            <w:sz w:val="22"/>
            <w:szCs w:val="22"/>
            <w:lang w:eastAsia="en-US"/>
          </w:rPr>
          <w:t>https://sabis.nbfc.lt/</w:t>
        </w:r>
      </w:hyperlink>
    </w:p>
    <w:p w14:paraId="56ABDF2A" w14:textId="77777777" w:rsidR="006E6607" w:rsidRPr="00047155" w:rsidRDefault="006E6607" w:rsidP="006E6607">
      <w:pPr>
        <w:jc w:val="both"/>
        <w:rPr>
          <w:color w:val="000000"/>
          <w:sz w:val="22"/>
          <w:szCs w:val="22"/>
          <w:lang w:eastAsia="en-US"/>
        </w:rPr>
      </w:pPr>
      <w:r w:rsidRPr="00047155">
        <w:rPr>
          <w:color w:val="000000"/>
          <w:sz w:val="22"/>
          <w:szCs w:val="22"/>
          <w:lang w:eastAsia="en-US"/>
        </w:rPr>
        <w:t>1</w:t>
      </w:r>
      <w:r w:rsidR="00F75C64" w:rsidRPr="00047155">
        <w:rPr>
          <w:color w:val="000000"/>
          <w:sz w:val="22"/>
          <w:szCs w:val="22"/>
          <w:lang w:eastAsia="en-US"/>
        </w:rPr>
        <w:t>4</w:t>
      </w:r>
      <w:r w:rsidRPr="00047155">
        <w:rPr>
          <w:color w:val="000000"/>
          <w:sz w:val="22"/>
          <w:szCs w:val="22"/>
          <w:lang w:eastAsia="en-US"/>
        </w:rPr>
        <w:t>.3. kartu su prekėmis pateikti Pirkėjui (Pirkėjui pareikalavus) visą būtiną prekių dokumentaciją, įskaitant prekės naudojimo-priežiūros instrukcijas, prekių atitikties deklaraciją ir / ar sertifikatą.</w:t>
      </w:r>
    </w:p>
    <w:p w14:paraId="1A9D3E94" w14:textId="77777777" w:rsidR="00ED6B96" w:rsidRPr="00047155" w:rsidRDefault="00ED6B96" w:rsidP="00ED6B96">
      <w:pPr>
        <w:tabs>
          <w:tab w:val="left" w:pos="0"/>
          <w:tab w:val="left" w:pos="567"/>
          <w:tab w:val="left" w:pos="993"/>
        </w:tabs>
        <w:jc w:val="both"/>
        <w:rPr>
          <w:color w:val="000000"/>
          <w:sz w:val="22"/>
          <w:szCs w:val="22"/>
        </w:rPr>
      </w:pPr>
      <w:r w:rsidRPr="00047155">
        <w:rPr>
          <w:color w:val="000000"/>
          <w:sz w:val="22"/>
          <w:szCs w:val="22"/>
          <w:lang w:eastAsia="en-US"/>
        </w:rPr>
        <w:t xml:space="preserve">14.4. </w:t>
      </w:r>
      <w:r w:rsidRPr="00047155">
        <w:rPr>
          <w:color w:val="000000"/>
          <w:sz w:val="22"/>
          <w:szCs w:val="22"/>
        </w:rPr>
        <w:t>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sutartį.</w:t>
      </w:r>
    </w:p>
    <w:p w14:paraId="1D7671F5" w14:textId="77777777" w:rsidR="00EE4EDC" w:rsidRPr="00047155" w:rsidRDefault="00EE4EDC" w:rsidP="00ED6B96">
      <w:pPr>
        <w:tabs>
          <w:tab w:val="left" w:pos="0"/>
          <w:tab w:val="left" w:pos="567"/>
          <w:tab w:val="left" w:pos="993"/>
        </w:tabs>
        <w:jc w:val="both"/>
        <w:rPr>
          <w:color w:val="000000"/>
          <w:sz w:val="22"/>
          <w:szCs w:val="22"/>
        </w:rPr>
      </w:pPr>
      <w:r w:rsidRPr="00047155">
        <w:rPr>
          <w:color w:val="000000"/>
          <w:sz w:val="22"/>
          <w:szCs w:val="22"/>
        </w:rPr>
        <w:t>14.5. užtikrinti, kad prekės atitiktų techninės specifikacijos reikalavimus</w:t>
      </w:r>
      <w:r w:rsidR="003845AE" w:rsidRPr="00047155">
        <w:rPr>
          <w:color w:val="000000"/>
          <w:sz w:val="22"/>
          <w:szCs w:val="22"/>
        </w:rPr>
        <w:t xml:space="preserve"> ir Prekių galiojimo terminas, jei jis taikomas, turi būti ne trumpesnis kaip </w:t>
      </w:r>
      <w:r w:rsidR="00483D72" w:rsidRPr="00047155">
        <w:rPr>
          <w:color w:val="000000"/>
          <w:sz w:val="22"/>
          <w:szCs w:val="22"/>
        </w:rPr>
        <w:t>6</w:t>
      </w:r>
      <w:r w:rsidR="003845AE" w:rsidRPr="00047155">
        <w:rPr>
          <w:color w:val="000000"/>
          <w:sz w:val="22"/>
          <w:szCs w:val="22"/>
        </w:rPr>
        <w:t xml:space="preserve"> (šeši) mėnesiai, skaičiuojant nuo prekių faktinio pristatymo ir perdavimo </w:t>
      </w:r>
      <w:r w:rsidR="00FD7ABA" w:rsidRPr="00047155">
        <w:rPr>
          <w:color w:val="000000"/>
          <w:sz w:val="22"/>
          <w:szCs w:val="22"/>
        </w:rPr>
        <w:t>Pirkėjui</w:t>
      </w:r>
      <w:r w:rsidR="003845AE" w:rsidRPr="00047155">
        <w:rPr>
          <w:color w:val="000000"/>
          <w:sz w:val="22"/>
          <w:szCs w:val="22"/>
        </w:rPr>
        <w:t xml:space="preserve"> dienos.</w:t>
      </w:r>
    </w:p>
    <w:bookmarkEnd w:id="0"/>
    <w:p w14:paraId="63FE94B3" w14:textId="77777777" w:rsidR="006E6607" w:rsidRPr="00047155" w:rsidRDefault="006E6607" w:rsidP="006E6607">
      <w:pPr>
        <w:jc w:val="both"/>
        <w:rPr>
          <w:color w:val="000000"/>
          <w:sz w:val="22"/>
          <w:szCs w:val="22"/>
          <w:lang w:eastAsia="en-US"/>
        </w:rPr>
      </w:pPr>
      <w:r w:rsidRPr="00047155">
        <w:rPr>
          <w:color w:val="000000"/>
          <w:sz w:val="22"/>
          <w:szCs w:val="22"/>
          <w:lang w:eastAsia="en-US"/>
        </w:rPr>
        <w:t>1</w:t>
      </w:r>
      <w:r w:rsidR="00F75C64" w:rsidRPr="00047155">
        <w:rPr>
          <w:color w:val="000000"/>
          <w:sz w:val="22"/>
          <w:szCs w:val="22"/>
          <w:lang w:eastAsia="en-US"/>
        </w:rPr>
        <w:t>5</w:t>
      </w:r>
      <w:r w:rsidRPr="00047155">
        <w:rPr>
          <w:color w:val="000000"/>
          <w:sz w:val="22"/>
          <w:szCs w:val="22"/>
          <w:lang w:eastAsia="en-US"/>
        </w:rPr>
        <w:t xml:space="preserve">. </w:t>
      </w:r>
      <w:r w:rsidRPr="00047155">
        <w:rPr>
          <w:bCs/>
          <w:color w:val="000000"/>
          <w:sz w:val="22"/>
          <w:szCs w:val="22"/>
          <w:lang w:eastAsia="en-US"/>
        </w:rPr>
        <w:t>Pardavėjas</w:t>
      </w:r>
      <w:r w:rsidRPr="00047155">
        <w:rPr>
          <w:color w:val="000000"/>
          <w:sz w:val="22"/>
          <w:szCs w:val="22"/>
          <w:lang w:eastAsia="en-US"/>
        </w:rPr>
        <w:t xml:space="preserve"> turi teisę reikalauti, kad Pirkėjas priimtų kokybiškas prekes ir už jas sumokėtų Sutartyje nustatytą kainą.</w:t>
      </w:r>
    </w:p>
    <w:p w14:paraId="389B88EB" w14:textId="77777777" w:rsidR="006E6607" w:rsidRPr="00047155" w:rsidRDefault="006E6607" w:rsidP="006E6607">
      <w:pPr>
        <w:jc w:val="both"/>
        <w:rPr>
          <w:color w:val="000000"/>
          <w:sz w:val="22"/>
          <w:szCs w:val="22"/>
          <w:lang w:eastAsia="en-US"/>
        </w:rPr>
      </w:pPr>
      <w:r w:rsidRPr="00047155">
        <w:rPr>
          <w:color w:val="000000"/>
          <w:sz w:val="22"/>
          <w:szCs w:val="22"/>
          <w:lang w:eastAsia="en-US"/>
        </w:rPr>
        <w:t>1</w:t>
      </w:r>
      <w:r w:rsidR="00F75C64" w:rsidRPr="00047155">
        <w:rPr>
          <w:color w:val="000000"/>
          <w:sz w:val="22"/>
          <w:szCs w:val="22"/>
          <w:lang w:eastAsia="en-US"/>
        </w:rPr>
        <w:t>6</w:t>
      </w:r>
      <w:r w:rsidRPr="00047155">
        <w:rPr>
          <w:color w:val="000000"/>
          <w:sz w:val="22"/>
          <w:szCs w:val="22"/>
          <w:lang w:eastAsia="en-US"/>
        </w:rPr>
        <w:t>. Pirkėjas įsipareigoja:</w:t>
      </w:r>
    </w:p>
    <w:p w14:paraId="41E07CCF" w14:textId="77777777" w:rsidR="006E6607" w:rsidRPr="00047155" w:rsidRDefault="006E6607" w:rsidP="006E6607">
      <w:pPr>
        <w:jc w:val="both"/>
        <w:rPr>
          <w:color w:val="000000"/>
          <w:sz w:val="22"/>
          <w:szCs w:val="22"/>
          <w:lang w:eastAsia="en-US"/>
        </w:rPr>
      </w:pPr>
      <w:r w:rsidRPr="00047155">
        <w:rPr>
          <w:color w:val="000000"/>
          <w:sz w:val="22"/>
          <w:szCs w:val="22"/>
          <w:lang w:eastAsia="en-US"/>
        </w:rPr>
        <w:t>1</w:t>
      </w:r>
      <w:r w:rsidR="00F75C64" w:rsidRPr="00047155">
        <w:rPr>
          <w:color w:val="000000"/>
          <w:sz w:val="22"/>
          <w:szCs w:val="22"/>
          <w:lang w:eastAsia="en-US"/>
        </w:rPr>
        <w:t>6</w:t>
      </w:r>
      <w:r w:rsidRPr="00047155">
        <w:rPr>
          <w:color w:val="000000"/>
          <w:sz w:val="22"/>
          <w:szCs w:val="22"/>
          <w:lang w:eastAsia="en-US"/>
        </w:rPr>
        <w:t xml:space="preserve">.1. sumokėti </w:t>
      </w:r>
      <w:r w:rsidRPr="00047155">
        <w:rPr>
          <w:bCs/>
          <w:color w:val="000000"/>
          <w:sz w:val="22"/>
          <w:szCs w:val="22"/>
          <w:lang w:eastAsia="en-US"/>
        </w:rPr>
        <w:t>Pardavėj</w:t>
      </w:r>
      <w:r w:rsidRPr="00047155">
        <w:rPr>
          <w:color w:val="000000"/>
          <w:sz w:val="22"/>
          <w:szCs w:val="22"/>
          <w:lang w:eastAsia="en-US"/>
        </w:rPr>
        <w:t>ui už kokybiškas ir laiku pristatytas prekes;</w:t>
      </w:r>
    </w:p>
    <w:p w14:paraId="5C20D814" w14:textId="77777777" w:rsidR="006E6607" w:rsidRPr="00047155" w:rsidRDefault="006E6607" w:rsidP="006E6607">
      <w:pPr>
        <w:jc w:val="both"/>
        <w:rPr>
          <w:color w:val="000000"/>
          <w:sz w:val="22"/>
          <w:szCs w:val="22"/>
          <w:lang w:eastAsia="en-US"/>
        </w:rPr>
      </w:pPr>
      <w:r w:rsidRPr="00047155">
        <w:rPr>
          <w:color w:val="000000"/>
          <w:sz w:val="22"/>
          <w:szCs w:val="22"/>
          <w:lang w:eastAsia="en-US"/>
        </w:rPr>
        <w:t>1</w:t>
      </w:r>
      <w:r w:rsidR="00F75C64" w:rsidRPr="00047155">
        <w:rPr>
          <w:color w:val="000000"/>
          <w:sz w:val="22"/>
          <w:szCs w:val="22"/>
          <w:lang w:eastAsia="en-US"/>
        </w:rPr>
        <w:t>6</w:t>
      </w:r>
      <w:r w:rsidRPr="00047155">
        <w:rPr>
          <w:color w:val="000000"/>
          <w:sz w:val="22"/>
          <w:szCs w:val="22"/>
          <w:lang w:eastAsia="en-US"/>
        </w:rPr>
        <w:t>.2. priimti savo nuosavybėn kokybiškas, atitinkančias Sutartyje nustatytus reikalavimus, nustatytu terminu pateiktas prekes.</w:t>
      </w:r>
    </w:p>
    <w:p w14:paraId="730E7105" w14:textId="77777777" w:rsidR="006E6607" w:rsidRPr="00047155" w:rsidRDefault="006E6607" w:rsidP="006E6607">
      <w:pPr>
        <w:jc w:val="both"/>
        <w:rPr>
          <w:color w:val="000000"/>
          <w:sz w:val="22"/>
          <w:szCs w:val="22"/>
          <w:lang w:eastAsia="en-US"/>
        </w:rPr>
      </w:pPr>
      <w:r w:rsidRPr="00047155">
        <w:rPr>
          <w:color w:val="000000"/>
          <w:sz w:val="22"/>
          <w:szCs w:val="22"/>
          <w:lang w:eastAsia="en-US"/>
        </w:rPr>
        <w:t>1</w:t>
      </w:r>
      <w:r w:rsidR="00F75C64" w:rsidRPr="00047155">
        <w:rPr>
          <w:color w:val="000000"/>
          <w:sz w:val="22"/>
          <w:szCs w:val="22"/>
          <w:lang w:eastAsia="en-US"/>
        </w:rPr>
        <w:t>7</w:t>
      </w:r>
      <w:r w:rsidRPr="00047155">
        <w:rPr>
          <w:color w:val="000000"/>
          <w:sz w:val="22"/>
          <w:szCs w:val="22"/>
          <w:lang w:eastAsia="en-US"/>
        </w:rPr>
        <w:t>. Pirkėjas turi teisę:</w:t>
      </w:r>
    </w:p>
    <w:p w14:paraId="0C12D364" w14:textId="77777777" w:rsidR="006E6607" w:rsidRPr="00047155" w:rsidRDefault="006E6607" w:rsidP="006E6607">
      <w:pPr>
        <w:jc w:val="both"/>
        <w:rPr>
          <w:color w:val="000000"/>
          <w:sz w:val="22"/>
          <w:szCs w:val="22"/>
          <w:lang w:eastAsia="en-US"/>
        </w:rPr>
      </w:pPr>
      <w:r w:rsidRPr="00047155">
        <w:rPr>
          <w:color w:val="000000"/>
          <w:sz w:val="22"/>
          <w:szCs w:val="22"/>
          <w:lang w:eastAsia="en-US"/>
        </w:rPr>
        <w:t>1</w:t>
      </w:r>
      <w:r w:rsidR="00F75C64" w:rsidRPr="00047155">
        <w:rPr>
          <w:color w:val="000000"/>
          <w:sz w:val="22"/>
          <w:szCs w:val="22"/>
          <w:lang w:eastAsia="en-US"/>
        </w:rPr>
        <w:t>7</w:t>
      </w:r>
      <w:r w:rsidRPr="00047155">
        <w:rPr>
          <w:color w:val="000000"/>
          <w:sz w:val="22"/>
          <w:szCs w:val="22"/>
          <w:lang w:eastAsia="en-US"/>
        </w:rPr>
        <w:t>.1.  reikalauti, kad jam būtų perduotos perkamos prekės;</w:t>
      </w:r>
    </w:p>
    <w:p w14:paraId="49445F7F" w14:textId="77777777" w:rsidR="006E6607" w:rsidRPr="00047155" w:rsidRDefault="006E6607" w:rsidP="006E6607">
      <w:pPr>
        <w:jc w:val="both"/>
        <w:rPr>
          <w:color w:val="000000"/>
          <w:sz w:val="22"/>
          <w:szCs w:val="22"/>
          <w:lang w:eastAsia="en-US"/>
        </w:rPr>
      </w:pPr>
      <w:r w:rsidRPr="00047155">
        <w:rPr>
          <w:color w:val="000000"/>
          <w:sz w:val="22"/>
          <w:szCs w:val="22"/>
          <w:lang w:eastAsia="en-US"/>
        </w:rPr>
        <w:t>1</w:t>
      </w:r>
      <w:r w:rsidR="00F75C64" w:rsidRPr="00047155">
        <w:rPr>
          <w:color w:val="000000"/>
          <w:sz w:val="22"/>
          <w:szCs w:val="22"/>
          <w:lang w:eastAsia="en-US"/>
        </w:rPr>
        <w:t>7</w:t>
      </w:r>
      <w:r w:rsidRPr="00047155">
        <w:rPr>
          <w:color w:val="000000"/>
          <w:sz w:val="22"/>
          <w:szCs w:val="22"/>
          <w:lang w:eastAsia="en-US"/>
        </w:rPr>
        <w:t>.2. reikalauti, kad Pardavėjas atlygintų nuostolius, padarytus įvykdymo uždelsimu ar atsiradusius pateikus nekokybišką prekę.</w:t>
      </w:r>
    </w:p>
    <w:p w14:paraId="5F105F81" w14:textId="77777777" w:rsidR="006E6607" w:rsidRPr="00047155" w:rsidRDefault="006E6607" w:rsidP="006E6607">
      <w:pPr>
        <w:jc w:val="both"/>
        <w:rPr>
          <w:i/>
          <w:iCs/>
          <w:color w:val="000000"/>
          <w:sz w:val="22"/>
          <w:szCs w:val="22"/>
          <w:lang w:eastAsia="en-US"/>
        </w:rPr>
      </w:pPr>
      <w:r w:rsidRPr="00047155">
        <w:rPr>
          <w:color w:val="000000"/>
          <w:sz w:val="22"/>
          <w:szCs w:val="22"/>
          <w:lang w:eastAsia="en-US"/>
        </w:rPr>
        <w:t>1</w:t>
      </w:r>
      <w:r w:rsidR="00F75C64" w:rsidRPr="00047155">
        <w:rPr>
          <w:color w:val="000000"/>
          <w:sz w:val="22"/>
          <w:szCs w:val="22"/>
          <w:lang w:eastAsia="en-US"/>
        </w:rPr>
        <w:t>8</w:t>
      </w:r>
      <w:r w:rsidRPr="00047155">
        <w:rPr>
          <w:color w:val="000000"/>
          <w:sz w:val="22"/>
          <w:szCs w:val="22"/>
          <w:lang w:eastAsia="en-US"/>
        </w:rPr>
        <w:t>. Vykdant Sutartį</w:t>
      </w:r>
      <w:r w:rsidR="00B37C4C" w:rsidRPr="00047155">
        <w:rPr>
          <w:color w:val="000000"/>
          <w:sz w:val="22"/>
          <w:szCs w:val="22"/>
          <w:lang w:eastAsia="en-US"/>
        </w:rPr>
        <w:t xml:space="preserve">, </w:t>
      </w:r>
      <w:r w:rsidRPr="00047155">
        <w:rPr>
          <w:i/>
          <w:iCs/>
          <w:color w:val="000000"/>
          <w:sz w:val="22"/>
          <w:szCs w:val="22"/>
          <w:lang w:eastAsia="en-US"/>
        </w:rPr>
        <w:t>subtiekėjai nepasitelkiami.</w:t>
      </w:r>
    </w:p>
    <w:p w14:paraId="122CC5F0" w14:textId="77777777" w:rsidR="006E6607" w:rsidRPr="00047155" w:rsidRDefault="006E6607" w:rsidP="006E6607">
      <w:pPr>
        <w:jc w:val="both"/>
        <w:rPr>
          <w:color w:val="000000"/>
          <w:sz w:val="22"/>
          <w:szCs w:val="22"/>
          <w:lang w:eastAsia="en-US"/>
        </w:rPr>
      </w:pPr>
      <w:r w:rsidRPr="00047155">
        <w:rPr>
          <w:iCs/>
          <w:color w:val="000000"/>
          <w:sz w:val="22"/>
          <w:szCs w:val="22"/>
          <w:lang w:eastAsia="en-US"/>
        </w:rPr>
        <w:t>1</w:t>
      </w:r>
      <w:r w:rsidR="00F75C64" w:rsidRPr="00047155">
        <w:rPr>
          <w:iCs/>
          <w:color w:val="000000"/>
          <w:sz w:val="22"/>
          <w:szCs w:val="22"/>
          <w:lang w:eastAsia="en-US"/>
        </w:rPr>
        <w:t>9</w:t>
      </w:r>
      <w:r w:rsidRPr="00047155">
        <w:rPr>
          <w:iCs/>
          <w:color w:val="000000"/>
          <w:sz w:val="22"/>
          <w:szCs w:val="22"/>
          <w:lang w:eastAsia="en-US"/>
        </w:rPr>
        <w:t>.</w:t>
      </w:r>
      <w:r w:rsidRPr="00047155">
        <w:rPr>
          <w:color w:val="000000"/>
          <w:sz w:val="22"/>
          <w:szCs w:val="22"/>
          <w:lang w:eastAsia="en-US"/>
        </w:rPr>
        <w:t xml:space="preserve">Sudarius Sutartį, tačiau ne vėliau negu Sutartis pradedama vykdyti, </w:t>
      </w:r>
      <w:r w:rsidR="00014B38" w:rsidRPr="00047155">
        <w:rPr>
          <w:color w:val="000000"/>
          <w:sz w:val="22"/>
          <w:szCs w:val="22"/>
          <w:lang w:eastAsia="en-US"/>
        </w:rPr>
        <w:t>Pardavėjas</w:t>
      </w:r>
      <w:r w:rsidRPr="00047155">
        <w:rPr>
          <w:color w:val="000000"/>
          <w:sz w:val="22"/>
          <w:szCs w:val="22"/>
          <w:lang w:eastAsia="en-US"/>
        </w:rPr>
        <w:t xml:space="preserve"> įsipareigoja Pirkėjui pranešti tuo metu žinomų subtiekėjų (jei jie pasitelkiami Sutarties vykdymui) pavadinimus, kontaktinius duomenis ir jų </w:t>
      </w:r>
      <w:r w:rsidRPr="00047155">
        <w:rPr>
          <w:color w:val="000000"/>
          <w:sz w:val="22"/>
          <w:szCs w:val="22"/>
          <w:lang w:eastAsia="en-US"/>
        </w:rPr>
        <w:lastRenderedPageBreak/>
        <w:t xml:space="preserve">atstovus. </w:t>
      </w:r>
      <w:r w:rsidR="00014B38" w:rsidRPr="00047155">
        <w:rPr>
          <w:color w:val="000000"/>
          <w:sz w:val="22"/>
          <w:szCs w:val="22"/>
          <w:lang w:eastAsia="en-US"/>
        </w:rPr>
        <w:t>Pardavėjas</w:t>
      </w:r>
      <w:r w:rsidRPr="00047155">
        <w:rPr>
          <w:color w:val="000000"/>
          <w:sz w:val="22"/>
          <w:szCs w:val="22"/>
          <w:lang w:eastAsia="en-US"/>
        </w:rPr>
        <w:t xml:space="preserve"> įsipareigoja informuoti Pirkėją apie minėtos informacijos pasikeitimus visu Sutarties vykdymo metu, taip pat apie naujus subtiekėjus, kuriuos jis ketina pasitelkti vėliau.</w:t>
      </w:r>
    </w:p>
    <w:p w14:paraId="5AB23525" w14:textId="77777777" w:rsidR="006E6607" w:rsidRPr="00047155" w:rsidRDefault="00F75C64" w:rsidP="006E6607">
      <w:pPr>
        <w:jc w:val="both"/>
        <w:rPr>
          <w:color w:val="000000"/>
          <w:sz w:val="22"/>
          <w:szCs w:val="22"/>
          <w:lang w:eastAsia="en-US"/>
        </w:rPr>
      </w:pPr>
      <w:r w:rsidRPr="00047155">
        <w:rPr>
          <w:color w:val="000000"/>
          <w:sz w:val="22"/>
          <w:szCs w:val="22"/>
          <w:lang w:eastAsia="en-US"/>
        </w:rPr>
        <w:t>20</w:t>
      </w:r>
      <w:r w:rsidR="006E6607" w:rsidRPr="00047155">
        <w:rPr>
          <w:color w:val="000000"/>
          <w:sz w:val="22"/>
          <w:szCs w:val="22"/>
          <w:lang w:eastAsia="en-US"/>
        </w:rPr>
        <w:t>.</w:t>
      </w:r>
      <w:r w:rsidR="006E6607" w:rsidRPr="00047155">
        <w:rPr>
          <w:iCs/>
          <w:color w:val="000000"/>
          <w:sz w:val="22"/>
          <w:szCs w:val="22"/>
          <w:lang w:eastAsia="en-US"/>
        </w:rPr>
        <w:t xml:space="preserve"> </w:t>
      </w:r>
      <w:r w:rsidR="006E6607" w:rsidRPr="00047155">
        <w:rPr>
          <w:color w:val="000000"/>
          <w:sz w:val="22"/>
          <w:szCs w:val="22"/>
          <w:lang w:eastAsia="en-US"/>
        </w:rPr>
        <w:t xml:space="preserve">Subtiekimo sutarties sudarymas nekeičia </w:t>
      </w:r>
      <w:r w:rsidR="00014B38" w:rsidRPr="00047155">
        <w:rPr>
          <w:color w:val="000000"/>
          <w:sz w:val="22"/>
          <w:szCs w:val="22"/>
          <w:lang w:eastAsia="en-US"/>
        </w:rPr>
        <w:t>Pardavėjo</w:t>
      </w:r>
      <w:r w:rsidR="006E6607" w:rsidRPr="00047155">
        <w:rPr>
          <w:color w:val="000000"/>
          <w:sz w:val="22"/>
          <w:szCs w:val="22"/>
          <w:lang w:eastAsia="en-US"/>
        </w:rPr>
        <w:t xml:space="preserve"> atsakomybės dėl Sutarties įvykdymo. </w:t>
      </w:r>
    </w:p>
    <w:p w14:paraId="01ADA5AF" w14:textId="77777777" w:rsidR="006E6607" w:rsidRPr="00047155" w:rsidRDefault="006E6607" w:rsidP="006E6607">
      <w:pPr>
        <w:jc w:val="both"/>
        <w:rPr>
          <w:color w:val="000000"/>
          <w:sz w:val="22"/>
          <w:szCs w:val="22"/>
          <w:lang w:eastAsia="en-US"/>
        </w:rPr>
      </w:pPr>
      <w:r w:rsidRPr="00047155">
        <w:rPr>
          <w:color w:val="000000"/>
          <w:sz w:val="22"/>
          <w:szCs w:val="22"/>
          <w:lang w:eastAsia="en-US"/>
        </w:rPr>
        <w:t>2</w:t>
      </w:r>
      <w:r w:rsidR="00F75C64" w:rsidRPr="00047155">
        <w:rPr>
          <w:color w:val="000000"/>
          <w:sz w:val="22"/>
          <w:szCs w:val="22"/>
          <w:lang w:eastAsia="en-US"/>
        </w:rPr>
        <w:t>1</w:t>
      </w:r>
      <w:r w:rsidRPr="00047155">
        <w:rPr>
          <w:color w:val="000000"/>
          <w:sz w:val="22"/>
          <w:szCs w:val="22"/>
          <w:lang w:eastAsia="en-US"/>
        </w:rPr>
        <w:t>.</w:t>
      </w:r>
      <w:r w:rsidRPr="00047155">
        <w:rPr>
          <w:iCs/>
          <w:color w:val="000000"/>
          <w:sz w:val="22"/>
          <w:szCs w:val="22"/>
          <w:lang w:eastAsia="en-US"/>
        </w:rPr>
        <w:t xml:space="preserve"> </w:t>
      </w:r>
      <w:r w:rsidR="00014B38" w:rsidRPr="00047155">
        <w:rPr>
          <w:color w:val="000000"/>
          <w:sz w:val="22"/>
          <w:szCs w:val="22"/>
          <w:lang w:eastAsia="en-US"/>
        </w:rPr>
        <w:t>Pardavėjas</w:t>
      </w:r>
      <w:r w:rsidRPr="00047155">
        <w:rPr>
          <w:color w:val="000000"/>
          <w:sz w:val="22"/>
          <w:szCs w:val="22"/>
          <w:lang w:eastAsia="en-US"/>
        </w:rPr>
        <w:t>, raštu kreipdamasis į Pirkėją dėl subtiekėjo keitimo, privalo nurodyti šias aplinkybes, įskaitant, bet neapsiribojant:</w:t>
      </w:r>
    </w:p>
    <w:p w14:paraId="7DB9EADC" w14:textId="77777777" w:rsidR="006E6607" w:rsidRPr="00047155" w:rsidRDefault="006E6607" w:rsidP="006E6607">
      <w:pPr>
        <w:jc w:val="both"/>
        <w:rPr>
          <w:color w:val="000000"/>
          <w:sz w:val="22"/>
          <w:szCs w:val="22"/>
          <w:lang w:eastAsia="en-US"/>
        </w:rPr>
      </w:pPr>
      <w:r w:rsidRPr="00047155">
        <w:rPr>
          <w:color w:val="000000"/>
          <w:sz w:val="22"/>
          <w:szCs w:val="22"/>
          <w:lang w:eastAsia="en-US"/>
        </w:rPr>
        <w:t>2</w:t>
      </w:r>
      <w:r w:rsidR="00F75C64" w:rsidRPr="00047155">
        <w:rPr>
          <w:color w:val="000000"/>
          <w:sz w:val="22"/>
          <w:szCs w:val="22"/>
          <w:lang w:eastAsia="en-US"/>
        </w:rPr>
        <w:t>1</w:t>
      </w:r>
      <w:r w:rsidRPr="00047155">
        <w:rPr>
          <w:color w:val="000000"/>
          <w:sz w:val="22"/>
          <w:szCs w:val="22"/>
          <w:lang w:eastAsia="en-US"/>
        </w:rPr>
        <w:t>.1. subtiekėjas yra bankrutavęs;</w:t>
      </w:r>
    </w:p>
    <w:p w14:paraId="6073F448" w14:textId="77777777" w:rsidR="006E6607" w:rsidRPr="00047155" w:rsidRDefault="006E6607" w:rsidP="006E6607">
      <w:pPr>
        <w:jc w:val="both"/>
        <w:rPr>
          <w:color w:val="000000"/>
          <w:sz w:val="22"/>
          <w:szCs w:val="22"/>
          <w:lang w:eastAsia="en-US"/>
        </w:rPr>
      </w:pPr>
      <w:r w:rsidRPr="00047155">
        <w:rPr>
          <w:color w:val="000000"/>
          <w:sz w:val="22"/>
          <w:szCs w:val="22"/>
          <w:lang w:eastAsia="en-US"/>
        </w:rPr>
        <w:t>2</w:t>
      </w:r>
      <w:r w:rsidR="00F75C64" w:rsidRPr="00047155">
        <w:rPr>
          <w:color w:val="000000"/>
          <w:sz w:val="22"/>
          <w:szCs w:val="22"/>
          <w:lang w:eastAsia="en-US"/>
        </w:rPr>
        <w:t>1</w:t>
      </w:r>
      <w:r w:rsidRPr="00047155">
        <w:rPr>
          <w:color w:val="000000"/>
          <w:sz w:val="22"/>
          <w:szCs w:val="22"/>
          <w:lang w:eastAsia="en-US"/>
        </w:rPr>
        <w:t>.2. subtiekėjas yra likviduojamas;</w:t>
      </w:r>
    </w:p>
    <w:p w14:paraId="5B6F5063" w14:textId="77777777" w:rsidR="006E6607" w:rsidRPr="00047155" w:rsidRDefault="006E6607" w:rsidP="006E6607">
      <w:pPr>
        <w:jc w:val="both"/>
        <w:rPr>
          <w:color w:val="000000"/>
          <w:sz w:val="22"/>
          <w:szCs w:val="22"/>
          <w:lang w:eastAsia="en-US"/>
        </w:rPr>
      </w:pPr>
      <w:r w:rsidRPr="00047155">
        <w:rPr>
          <w:color w:val="000000"/>
          <w:sz w:val="22"/>
          <w:szCs w:val="22"/>
          <w:lang w:eastAsia="en-US"/>
        </w:rPr>
        <w:t>2</w:t>
      </w:r>
      <w:r w:rsidR="00F75C64" w:rsidRPr="00047155">
        <w:rPr>
          <w:color w:val="000000"/>
          <w:sz w:val="22"/>
          <w:szCs w:val="22"/>
          <w:lang w:eastAsia="en-US"/>
        </w:rPr>
        <w:t>1</w:t>
      </w:r>
      <w:r w:rsidRPr="00047155">
        <w:rPr>
          <w:color w:val="000000"/>
          <w:sz w:val="22"/>
          <w:szCs w:val="22"/>
          <w:lang w:eastAsia="en-US"/>
        </w:rPr>
        <w:t>.3. subtiekėjui yra iškelta restruktūrizavimo byla;</w:t>
      </w:r>
    </w:p>
    <w:p w14:paraId="586BC4D3" w14:textId="77777777" w:rsidR="006E6607" w:rsidRPr="00047155" w:rsidRDefault="006E6607" w:rsidP="006E6607">
      <w:pPr>
        <w:jc w:val="both"/>
        <w:rPr>
          <w:color w:val="000000"/>
          <w:sz w:val="22"/>
          <w:szCs w:val="22"/>
          <w:lang w:eastAsia="en-US"/>
        </w:rPr>
      </w:pPr>
      <w:r w:rsidRPr="00047155">
        <w:rPr>
          <w:color w:val="000000"/>
          <w:sz w:val="22"/>
          <w:szCs w:val="22"/>
          <w:lang w:eastAsia="en-US"/>
        </w:rPr>
        <w:t>2</w:t>
      </w:r>
      <w:r w:rsidR="00F75C64" w:rsidRPr="00047155">
        <w:rPr>
          <w:color w:val="000000"/>
          <w:sz w:val="22"/>
          <w:szCs w:val="22"/>
          <w:lang w:eastAsia="en-US"/>
        </w:rPr>
        <w:t>1</w:t>
      </w:r>
      <w:r w:rsidRPr="00047155">
        <w:rPr>
          <w:color w:val="000000"/>
          <w:sz w:val="22"/>
          <w:szCs w:val="22"/>
          <w:lang w:eastAsia="en-US"/>
        </w:rPr>
        <w:t>.4. subtiekėjui yra iškelta bankroto byla;</w:t>
      </w:r>
    </w:p>
    <w:p w14:paraId="396AAAD8" w14:textId="77777777" w:rsidR="006E6607" w:rsidRPr="00047155" w:rsidRDefault="006E6607" w:rsidP="006E6607">
      <w:pPr>
        <w:jc w:val="both"/>
        <w:rPr>
          <w:color w:val="000000"/>
          <w:sz w:val="22"/>
          <w:szCs w:val="22"/>
          <w:lang w:eastAsia="en-US"/>
        </w:rPr>
      </w:pPr>
      <w:r w:rsidRPr="00047155">
        <w:rPr>
          <w:color w:val="000000"/>
          <w:sz w:val="22"/>
          <w:szCs w:val="22"/>
          <w:lang w:eastAsia="en-US"/>
        </w:rPr>
        <w:t>2</w:t>
      </w:r>
      <w:r w:rsidR="00F75C64" w:rsidRPr="00047155">
        <w:rPr>
          <w:color w:val="000000"/>
          <w:sz w:val="22"/>
          <w:szCs w:val="22"/>
          <w:lang w:eastAsia="en-US"/>
        </w:rPr>
        <w:t>1</w:t>
      </w:r>
      <w:r w:rsidRPr="00047155">
        <w:rPr>
          <w:color w:val="000000"/>
          <w:sz w:val="22"/>
          <w:szCs w:val="22"/>
          <w:lang w:eastAsia="en-US"/>
        </w:rPr>
        <w:t>.5. subtiekėjui bankroto procesas vykdomas ne teismo tvarka;</w:t>
      </w:r>
    </w:p>
    <w:p w14:paraId="4C28F24A" w14:textId="77777777" w:rsidR="006E6607" w:rsidRPr="00047155" w:rsidRDefault="006E6607" w:rsidP="006E6607">
      <w:pPr>
        <w:jc w:val="both"/>
        <w:rPr>
          <w:color w:val="000000"/>
          <w:sz w:val="22"/>
          <w:szCs w:val="22"/>
          <w:lang w:eastAsia="en-US"/>
        </w:rPr>
      </w:pPr>
      <w:r w:rsidRPr="00047155">
        <w:rPr>
          <w:color w:val="000000"/>
          <w:sz w:val="22"/>
          <w:szCs w:val="22"/>
          <w:lang w:eastAsia="en-US"/>
        </w:rPr>
        <w:t>2</w:t>
      </w:r>
      <w:r w:rsidR="00F75C64" w:rsidRPr="00047155">
        <w:rPr>
          <w:color w:val="000000"/>
          <w:sz w:val="22"/>
          <w:szCs w:val="22"/>
          <w:lang w:eastAsia="en-US"/>
        </w:rPr>
        <w:t>1</w:t>
      </w:r>
      <w:r w:rsidRPr="00047155">
        <w:rPr>
          <w:color w:val="000000"/>
          <w:sz w:val="22"/>
          <w:szCs w:val="22"/>
          <w:lang w:eastAsia="en-US"/>
        </w:rPr>
        <w:t>.6. subtiekėjui inicijuotos priverstinio likvidavimo ar susitarimo su kreditoriais procedūros;</w:t>
      </w:r>
    </w:p>
    <w:p w14:paraId="59E3E835" w14:textId="77777777" w:rsidR="006E6607" w:rsidRPr="00047155" w:rsidRDefault="006E6607" w:rsidP="006E6607">
      <w:pPr>
        <w:jc w:val="both"/>
        <w:rPr>
          <w:color w:val="000000"/>
          <w:sz w:val="22"/>
          <w:szCs w:val="22"/>
          <w:lang w:eastAsia="en-US"/>
        </w:rPr>
      </w:pPr>
      <w:r w:rsidRPr="00047155">
        <w:rPr>
          <w:color w:val="000000"/>
          <w:sz w:val="22"/>
          <w:szCs w:val="22"/>
          <w:lang w:eastAsia="en-US"/>
        </w:rPr>
        <w:t>2</w:t>
      </w:r>
      <w:r w:rsidR="00F75C64" w:rsidRPr="00047155">
        <w:rPr>
          <w:color w:val="000000"/>
          <w:sz w:val="22"/>
          <w:szCs w:val="22"/>
          <w:lang w:eastAsia="en-US"/>
        </w:rPr>
        <w:t>1</w:t>
      </w:r>
      <w:r w:rsidRPr="00047155">
        <w:rPr>
          <w:color w:val="000000"/>
          <w:sz w:val="22"/>
          <w:szCs w:val="22"/>
          <w:lang w:eastAsia="en-US"/>
        </w:rPr>
        <w:t>.7. subtiekėjas su kreditoriais yra sudaręs taikos sutartį;</w:t>
      </w:r>
    </w:p>
    <w:p w14:paraId="1750259A" w14:textId="77777777" w:rsidR="006E6607" w:rsidRPr="00047155" w:rsidRDefault="006E6607" w:rsidP="006E6607">
      <w:pPr>
        <w:jc w:val="both"/>
        <w:rPr>
          <w:color w:val="000000"/>
          <w:sz w:val="22"/>
          <w:szCs w:val="22"/>
          <w:lang w:eastAsia="en-US"/>
        </w:rPr>
      </w:pPr>
      <w:r w:rsidRPr="00047155">
        <w:rPr>
          <w:color w:val="000000"/>
          <w:sz w:val="22"/>
          <w:szCs w:val="22"/>
          <w:lang w:eastAsia="en-US"/>
        </w:rPr>
        <w:t>2</w:t>
      </w:r>
      <w:r w:rsidR="00F75C64" w:rsidRPr="00047155">
        <w:rPr>
          <w:color w:val="000000"/>
          <w:sz w:val="22"/>
          <w:szCs w:val="22"/>
          <w:lang w:eastAsia="en-US"/>
        </w:rPr>
        <w:t>1</w:t>
      </w:r>
      <w:r w:rsidRPr="00047155">
        <w:rPr>
          <w:color w:val="000000"/>
          <w:sz w:val="22"/>
          <w:szCs w:val="22"/>
          <w:lang w:eastAsia="en-US"/>
        </w:rPr>
        <w:t>.8. subtiekėjas yra sustabdęs ar apribojęs savo veiklą;</w:t>
      </w:r>
    </w:p>
    <w:p w14:paraId="78BF5172" w14:textId="77777777" w:rsidR="006E6607" w:rsidRPr="00047155" w:rsidRDefault="006E6607" w:rsidP="006E6607">
      <w:pPr>
        <w:jc w:val="both"/>
        <w:rPr>
          <w:color w:val="000000"/>
          <w:sz w:val="22"/>
          <w:szCs w:val="22"/>
          <w:lang w:eastAsia="en-US"/>
        </w:rPr>
      </w:pPr>
      <w:r w:rsidRPr="00047155">
        <w:rPr>
          <w:color w:val="000000"/>
          <w:sz w:val="22"/>
          <w:szCs w:val="22"/>
          <w:lang w:eastAsia="en-US"/>
        </w:rPr>
        <w:t>2</w:t>
      </w:r>
      <w:r w:rsidR="00F75C64" w:rsidRPr="00047155">
        <w:rPr>
          <w:color w:val="000000"/>
          <w:sz w:val="22"/>
          <w:szCs w:val="22"/>
          <w:lang w:eastAsia="en-US"/>
        </w:rPr>
        <w:t>1</w:t>
      </w:r>
      <w:r w:rsidRPr="00047155">
        <w:rPr>
          <w:color w:val="000000"/>
          <w:sz w:val="22"/>
          <w:szCs w:val="22"/>
          <w:lang w:eastAsia="en-US"/>
        </w:rPr>
        <w:t>.9. subtiekėjas pakeitė savo veiklą ir nebevykdo veiklos, susijusios su prisiimtomis prievolėmis;</w:t>
      </w:r>
    </w:p>
    <w:p w14:paraId="5EA46DB6" w14:textId="77777777" w:rsidR="006E6607" w:rsidRPr="00047155" w:rsidRDefault="006E6607" w:rsidP="006E6607">
      <w:pPr>
        <w:jc w:val="both"/>
        <w:rPr>
          <w:color w:val="000000"/>
          <w:sz w:val="22"/>
          <w:szCs w:val="22"/>
          <w:lang w:eastAsia="en-US"/>
        </w:rPr>
      </w:pPr>
      <w:r w:rsidRPr="00047155">
        <w:rPr>
          <w:color w:val="000000"/>
          <w:sz w:val="22"/>
          <w:szCs w:val="22"/>
          <w:lang w:eastAsia="en-US"/>
        </w:rPr>
        <w:t>2</w:t>
      </w:r>
      <w:r w:rsidR="00F75C64" w:rsidRPr="00047155">
        <w:rPr>
          <w:color w:val="000000"/>
          <w:sz w:val="22"/>
          <w:szCs w:val="22"/>
          <w:lang w:eastAsia="en-US"/>
        </w:rPr>
        <w:t>1</w:t>
      </w:r>
      <w:r w:rsidRPr="00047155">
        <w:rPr>
          <w:color w:val="000000"/>
          <w:sz w:val="22"/>
          <w:szCs w:val="22"/>
          <w:lang w:eastAsia="en-US"/>
        </w:rPr>
        <w:t>.10. subtiekėjas nutraukė Prekių tiekimą ir / ar atsisakė tęsti veiklą;</w:t>
      </w:r>
    </w:p>
    <w:p w14:paraId="6511BD26" w14:textId="77777777" w:rsidR="006E6607" w:rsidRPr="00047155" w:rsidRDefault="006E6607" w:rsidP="006E6607">
      <w:pPr>
        <w:jc w:val="both"/>
        <w:rPr>
          <w:color w:val="000000"/>
          <w:sz w:val="22"/>
          <w:szCs w:val="22"/>
          <w:lang w:eastAsia="en-US"/>
        </w:rPr>
      </w:pPr>
      <w:r w:rsidRPr="00047155">
        <w:rPr>
          <w:color w:val="000000"/>
          <w:sz w:val="22"/>
          <w:szCs w:val="22"/>
          <w:lang w:eastAsia="en-US"/>
        </w:rPr>
        <w:t>2</w:t>
      </w:r>
      <w:r w:rsidR="00F75C64" w:rsidRPr="00047155">
        <w:rPr>
          <w:color w:val="000000"/>
          <w:sz w:val="22"/>
          <w:szCs w:val="22"/>
          <w:lang w:eastAsia="en-US"/>
        </w:rPr>
        <w:t>1</w:t>
      </w:r>
      <w:r w:rsidRPr="00047155">
        <w:rPr>
          <w:color w:val="000000"/>
          <w:sz w:val="22"/>
          <w:szCs w:val="22"/>
          <w:lang w:eastAsia="en-US"/>
        </w:rPr>
        <w:t>.11. kitos aplinkybės.</w:t>
      </w:r>
    </w:p>
    <w:p w14:paraId="7492596E" w14:textId="77777777" w:rsidR="006E6607" w:rsidRPr="00047155" w:rsidRDefault="006E6607" w:rsidP="006E6607">
      <w:pPr>
        <w:jc w:val="both"/>
        <w:rPr>
          <w:iCs/>
          <w:color w:val="000000"/>
          <w:sz w:val="22"/>
          <w:szCs w:val="22"/>
          <w:lang w:eastAsia="en-US"/>
        </w:rPr>
      </w:pPr>
      <w:r w:rsidRPr="00047155">
        <w:rPr>
          <w:color w:val="000000"/>
          <w:sz w:val="22"/>
          <w:szCs w:val="22"/>
          <w:lang w:eastAsia="en-US"/>
        </w:rPr>
        <w:t>2</w:t>
      </w:r>
      <w:r w:rsidR="00F75C64" w:rsidRPr="00047155">
        <w:rPr>
          <w:color w:val="000000"/>
          <w:sz w:val="22"/>
          <w:szCs w:val="22"/>
          <w:lang w:eastAsia="en-US"/>
        </w:rPr>
        <w:t>2</w:t>
      </w:r>
      <w:r w:rsidRPr="00047155">
        <w:rPr>
          <w:color w:val="000000"/>
          <w:sz w:val="22"/>
          <w:szCs w:val="22"/>
          <w:lang w:eastAsia="en-US"/>
        </w:rPr>
        <w:t>.</w:t>
      </w:r>
      <w:r w:rsidR="00014B38" w:rsidRPr="00047155">
        <w:rPr>
          <w:color w:val="000000"/>
          <w:sz w:val="22"/>
          <w:szCs w:val="22"/>
          <w:lang w:eastAsia="en-US"/>
        </w:rPr>
        <w:t xml:space="preserve"> Pardavėjas</w:t>
      </w:r>
      <w:r w:rsidRPr="00047155">
        <w:rPr>
          <w:color w:val="000000"/>
          <w:sz w:val="22"/>
          <w:szCs w:val="22"/>
          <w:lang w:eastAsia="en-US"/>
        </w:rPr>
        <w:t>, raštu kreipdamasis į Pirkėją dėl naujo subtiekėjo pasitelkimo, privalo nurodyti šias aplinkybes, įskaitant, bet neapsiribojant:</w:t>
      </w:r>
    </w:p>
    <w:p w14:paraId="2D7DD01E" w14:textId="77777777" w:rsidR="006E6607" w:rsidRPr="00047155" w:rsidRDefault="006E6607" w:rsidP="006E6607">
      <w:pPr>
        <w:jc w:val="both"/>
        <w:rPr>
          <w:color w:val="000000"/>
          <w:sz w:val="22"/>
          <w:szCs w:val="22"/>
          <w:lang w:eastAsia="en-US"/>
        </w:rPr>
      </w:pPr>
      <w:r w:rsidRPr="00047155">
        <w:rPr>
          <w:color w:val="000000"/>
          <w:sz w:val="22"/>
          <w:szCs w:val="22"/>
          <w:lang w:eastAsia="en-US"/>
        </w:rPr>
        <w:t>2</w:t>
      </w:r>
      <w:r w:rsidR="00F75C64" w:rsidRPr="00047155">
        <w:rPr>
          <w:color w:val="000000"/>
          <w:sz w:val="22"/>
          <w:szCs w:val="22"/>
          <w:lang w:eastAsia="en-US"/>
        </w:rPr>
        <w:t>2</w:t>
      </w:r>
      <w:r w:rsidRPr="00047155">
        <w:rPr>
          <w:color w:val="000000"/>
          <w:sz w:val="22"/>
          <w:szCs w:val="22"/>
          <w:lang w:eastAsia="en-US"/>
        </w:rPr>
        <w:t>.1. subtiekėjo pasitelkimas pagreitintų Prekių pristatymą ar kt.;</w:t>
      </w:r>
    </w:p>
    <w:p w14:paraId="4EA5CBD1" w14:textId="77777777" w:rsidR="006E6607" w:rsidRPr="00047155" w:rsidRDefault="006E6607" w:rsidP="006E6607">
      <w:pPr>
        <w:jc w:val="both"/>
        <w:rPr>
          <w:color w:val="000000"/>
          <w:sz w:val="22"/>
          <w:szCs w:val="22"/>
          <w:lang w:eastAsia="en-US"/>
        </w:rPr>
      </w:pPr>
      <w:r w:rsidRPr="00047155">
        <w:rPr>
          <w:color w:val="000000"/>
          <w:sz w:val="22"/>
          <w:szCs w:val="22"/>
          <w:lang w:eastAsia="en-US"/>
        </w:rPr>
        <w:t>2</w:t>
      </w:r>
      <w:r w:rsidR="00F75C64" w:rsidRPr="00047155">
        <w:rPr>
          <w:color w:val="000000"/>
          <w:sz w:val="22"/>
          <w:szCs w:val="22"/>
          <w:lang w:eastAsia="en-US"/>
        </w:rPr>
        <w:t>2</w:t>
      </w:r>
      <w:r w:rsidRPr="00047155">
        <w:rPr>
          <w:color w:val="000000"/>
          <w:sz w:val="22"/>
          <w:szCs w:val="22"/>
          <w:lang w:eastAsia="en-US"/>
        </w:rPr>
        <w:t xml:space="preserve">.2. Sutarties vykdymo metu  paaiškėja aplinkybės, kurios nebuvo žinomos anksčiau ir joms esant </w:t>
      </w:r>
      <w:r w:rsidR="00014B38" w:rsidRPr="00047155">
        <w:rPr>
          <w:color w:val="000000"/>
          <w:sz w:val="22"/>
          <w:szCs w:val="22"/>
          <w:lang w:eastAsia="en-US"/>
        </w:rPr>
        <w:t>Pardavėjas</w:t>
      </w:r>
      <w:r w:rsidRPr="00047155">
        <w:rPr>
          <w:color w:val="000000"/>
          <w:sz w:val="22"/>
          <w:szCs w:val="22"/>
          <w:lang w:eastAsia="en-US"/>
        </w:rPr>
        <w:t xml:space="preserve"> negali vykdyti įsipareigojimų pagal Sutartį, kol nebus pasitelktas naujas subtiekėjas;</w:t>
      </w:r>
    </w:p>
    <w:p w14:paraId="4988DE40" w14:textId="77777777" w:rsidR="006E6607" w:rsidRPr="00047155" w:rsidRDefault="006E6607" w:rsidP="006E6607">
      <w:pPr>
        <w:jc w:val="both"/>
        <w:rPr>
          <w:color w:val="000000"/>
          <w:sz w:val="22"/>
          <w:szCs w:val="22"/>
          <w:lang w:eastAsia="en-US"/>
        </w:rPr>
      </w:pPr>
      <w:r w:rsidRPr="00047155">
        <w:rPr>
          <w:color w:val="000000"/>
          <w:sz w:val="22"/>
          <w:szCs w:val="22"/>
          <w:lang w:eastAsia="en-US"/>
        </w:rPr>
        <w:t>2</w:t>
      </w:r>
      <w:r w:rsidR="00F75C64" w:rsidRPr="00047155">
        <w:rPr>
          <w:color w:val="000000"/>
          <w:sz w:val="22"/>
          <w:szCs w:val="22"/>
          <w:lang w:eastAsia="en-US"/>
        </w:rPr>
        <w:t>2</w:t>
      </w:r>
      <w:r w:rsidRPr="00047155">
        <w:rPr>
          <w:color w:val="000000"/>
          <w:sz w:val="22"/>
          <w:szCs w:val="22"/>
          <w:lang w:eastAsia="en-US"/>
        </w:rPr>
        <w:t>.3. kitos aplinkybės.</w:t>
      </w:r>
    </w:p>
    <w:p w14:paraId="22C32879" w14:textId="77777777" w:rsidR="006E6607" w:rsidRPr="00047155" w:rsidRDefault="006E6607" w:rsidP="006E6607">
      <w:pPr>
        <w:jc w:val="both"/>
        <w:rPr>
          <w:color w:val="000000"/>
          <w:sz w:val="22"/>
          <w:szCs w:val="22"/>
          <w:lang w:eastAsia="en-US"/>
        </w:rPr>
      </w:pPr>
      <w:r w:rsidRPr="00047155">
        <w:rPr>
          <w:color w:val="000000"/>
          <w:sz w:val="22"/>
          <w:szCs w:val="22"/>
          <w:lang w:eastAsia="en-US"/>
        </w:rPr>
        <w:t>2</w:t>
      </w:r>
      <w:r w:rsidR="00F75C64" w:rsidRPr="00047155">
        <w:rPr>
          <w:color w:val="000000"/>
          <w:sz w:val="22"/>
          <w:szCs w:val="22"/>
          <w:lang w:eastAsia="en-US"/>
        </w:rPr>
        <w:t>3</w:t>
      </w:r>
      <w:r w:rsidRPr="00047155">
        <w:rPr>
          <w:color w:val="000000"/>
          <w:sz w:val="22"/>
          <w:szCs w:val="22"/>
          <w:lang w:eastAsia="en-US"/>
        </w:rPr>
        <w:t xml:space="preserve">. </w:t>
      </w:r>
      <w:r w:rsidR="00014B38" w:rsidRPr="00047155">
        <w:rPr>
          <w:color w:val="000000"/>
          <w:sz w:val="22"/>
          <w:szCs w:val="22"/>
          <w:lang w:eastAsia="en-US"/>
        </w:rPr>
        <w:t>Pardavėjas</w:t>
      </w:r>
      <w:r w:rsidRPr="00047155">
        <w:rPr>
          <w:color w:val="000000"/>
          <w:sz w:val="22"/>
          <w:szCs w:val="22"/>
          <w:lang w:eastAsia="en-US"/>
        </w:rPr>
        <w:t xml:space="preserve">,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w:t>
      </w:r>
      <w:r w:rsidR="00014B38" w:rsidRPr="00047155">
        <w:rPr>
          <w:color w:val="000000"/>
          <w:sz w:val="22"/>
          <w:szCs w:val="22"/>
          <w:lang w:eastAsia="en-US"/>
        </w:rPr>
        <w:t>Pardavėjas</w:t>
      </w:r>
      <w:r w:rsidRPr="00047155">
        <w:rPr>
          <w:color w:val="000000"/>
          <w:sz w:val="22"/>
          <w:szCs w:val="22"/>
          <w:lang w:eastAsia="en-US"/>
        </w:rPr>
        <w:t xml:space="preserve"> remiasi subtiekėjo pajėgumais, Pirkėjas, vadovaudamasis Lietuvos Respublikos viešųjų pirkimų įstatymo nuostatomis, gali patikrinti, ar nėra šio įstatymo nurodytų </w:t>
      </w:r>
      <w:r w:rsidR="00014B38" w:rsidRPr="00047155">
        <w:rPr>
          <w:color w:val="000000"/>
          <w:sz w:val="22"/>
          <w:szCs w:val="22"/>
          <w:lang w:eastAsia="en-US"/>
        </w:rPr>
        <w:t>Pardavėjo</w:t>
      </w:r>
      <w:r w:rsidRPr="00047155">
        <w:rPr>
          <w:color w:val="000000"/>
          <w:sz w:val="22"/>
          <w:szCs w:val="22"/>
          <w:lang w:eastAsia="en-US"/>
        </w:rPr>
        <w:t xml:space="preserve"> subtiekėjo pašalinimo pagrindų. Tokiu atveju, jeigu subtiekėjo padėtis atitinka bent vieną pagal šio įstatymo 46 straipsnį nustatytą pašalinimo pagrindą, Pirkėjas reikalaus, kad </w:t>
      </w:r>
      <w:r w:rsidR="00014B38" w:rsidRPr="00047155">
        <w:rPr>
          <w:color w:val="000000"/>
          <w:sz w:val="22"/>
          <w:szCs w:val="22"/>
          <w:lang w:eastAsia="en-US"/>
        </w:rPr>
        <w:t>Pardavėjas</w:t>
      </w:r>
      <w:r w:rsidRPr="00047155">
        <w:rPr>
          <w:color w:val="000000"/>
          <w:sz w:val="22"/>
          <w:szCs w:val="22"/>
          <w:lang w:eastAsia="en-US"/>
        </w:rPr>
        <w:t xml:space="preserve"> per Pirkėjo nustatytą terminą pakeistų minėtą subtiekėją reikalavimus atitinkančiu subtiekėju.</w:t>
      </w:r>
    </w:p>
    <w:p w14:paraId="33F48106" w14:textId="77777777" w:rsidR="00F75C64" w:rsidRPr="00047155" w:rsidRDefault="006E6607" w:rsidP="006E6607">
      <w:pPr>
        <w:jc w:val="both"/>
        <w:rPr>
          <w:color w:val="000000"/>
          <w:sz w:val="22"/>
          <w:szCs w:val="22"/>
          <w:lang w:eastAsia="en-US"/>
        </w:rPr>
      </w:pPr>
      <w:r w:rsidRPr="00047155">
        <w:rPr>
          <w:color w:val="000000"/>
          <w:sz w:val="22"/>
          <w:szCs w:val="22"/>
          <w:lang w:eastAsia="en-US"/>
        </w:rPr>
        <w:t>2</w:t>
      </w:r>
      <w:r w:rsidR="00F75C64" w:rsidRPr="00047155">
        <w:rPr>
          <w:color w:val="000000"/>
          <w:sz w:val="22"/>
          <w:szCs w:val="22"/>
          <w:lang w:eastAsia="en-US"/>
        </w:rPr>
        <w:t>4</w:t>
      </w:r>
      <w:r w:rsidRPr="00047155">
        <w:rPr>
          <w:color w:val="000000"/>
          <w:sz w:val="22"/>
          <w:szCs w:val="22"/>
          <w:lang w:eastAsia="en-US"/>
        </w:rPr>
        <w:t xml:space="preserve">. Pirkėjas ne vėliau kaip per 5 (penkias) darbo dienas nuo </w:t>
      </w:r>
      <w:r w:rsidR="00014B38" w:rsidRPr="00047155">
        <w:rPr>
          <w:color w:val="000000"/>
          <w:sz w:val="22"/>
          <w:szCs w:val="22"/>
          <w:lang w:eastAsia="en-US"/>
        </w:rPr>
        <w:t>Pardavėjo</w:t>
      </w:r>
      <w:r w:rsidRPr="00047155">
        <w:rPr>
          <w:color w:val="000000"/>
          <w:sz w:val="22"/>
          <w:szCs w:val="22"/>
          <w:lang w:eastAsia="en-US"/>
        </w:rPr>
        <w:t xml:space="preserve"> rašto gavimo dienos, privalo išnagrinėti tokį </w:t>
      </w:r>
      <w:r w:rsidR="00014B38" w:rsidRPr="00047155">
        <w:rPr>
          <w:color w:val="000000"/>
          <w:sz w:val="22"/>
          <w:szCs w:val="22"/>
          <w:lang w:eastAsia="en-US"/>
        </w:rPr>
        <w:t>Pardavėjo</w:t>
      </w:r>
      <w:r w:rsidRPr="00047155">
        <w:rPr>
          <w:color w:val="000000"/>
          <w:sz w:val="22"/>
          <w:szCs w:val="22"/>
          <w:lang w:eastAsia="en-US"/>
        </w:rPr>
        <w:t xml:space="preserve"> raštą bei priimti motyvuotą sprendimą, kurį raštu pateikia </w:t>
      </w:r>
      <w:r w:rsidR="00EA5E9B" w:rsidRPr="00047155">
        <w:rPr>
          <w:color w:val="000000"/>
          <w:sz w:val="22"/>
          <w:szCs w:val="22"/>
          <w:lang w:eastAsia="en-US"/>
        </w:rPr>
        <w:t>Pardavėjui</w:t>
      </w:r>
      <w:r w:rsidRPr="00047155">
        <w:rPr>
          <w:color w:val="000000"/>
          <w:sz w:val="22"/>
          <w:szCs w:val="22"/>
          <w:lang w:eastAsia="en-US"/>
        </w:rPr>
        <w:t>.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w:t>
      </w:r>
    </w:p>
    <w:p w14:paraId="46069F91" w14:textId="77777777" w:rsidR="006E6607" w:rsidRPr="00047155" w:rsidRDefault="006E6607" w:rsidP="006E6607">
      <w:pPr>
        <w:jc w:val="both"/>
        <w:rPr>
          <w:color w:val="000000"/>
          <w:sz w:val="22"/>
          <w:szCs w:val="22"/>
          <w:lang w:eastAsia="en-US"/>
        </w:rPr>
      </w:pPr>
      <w:r w:rsidRPr="00047155">
        <w:rPr>
          <w:color w:val="000000"/>
          <w:sz w:val="22"/>
          <w:szCs w:val="22"/>
          <w:lang w:eastAsia="en-US"/>
        </w:rPr>
        <w:t xml:space="preserve"> 2</w:t>
      </w:r>
      <w:r w:rsidR="00F75C64" w:rsidRPr="00047155">
        <w:rPr>
          <w:color w:val="000000"/>
          <w:sz w:val="22"/>
          <w:szCs w:val="22"/>
          <w:lang w:eastAsia="en-US"/>
        </w:rPr>
        <w:t>5</w:t>
      </w:r>
      <w:r w:rsidRPr="00047155">
        <w:rPr>
          <w:color w:val="000000"/>
          <w:sz w:val="22"/>
          <w:szCs w:val="22"/>
          <w:lang w:eastAsia="en-US"/>
        </w:rPr>
        <w:t xml:space="preserve">. Pirkėjas ne vėliau kaip per 5 (penkias) darbo dienas nuo Pardavėjo rašto gavimo dienos, privalo išnagrinėti tokį Pardavėjo raštą bei priimti motyvuotą sprendimą, kurį raštu pateikia Pardavėjui.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07245618" w14:textId="77777777" w:rsidR="006E6607" w:rsidRPr="00047155" w:rsidRDefault="006E6607" w:rsidP="006E6607">
      <w:pPr>
        <w:rPr>
          <w:bCs/>
          <w:color w:val="000000"/>
          <w:sz w:val="22"/>
          <w:szCs w:val="22"/>
          <w:lang w:eastAsia="en-US"/>
        </w:rPr>
      </w:pPr>
    </w:p>
    <w:p w14:paraId="18079716" w14:textId="77777777" w:rsidR="006E6607" w:rsidRPr="00047155" w:rsidRDefault="006E6607" w:rsidP="00847139">
      <w:pPr>
        <w:rPr>
          <w:b/>
          <w:bCs/>
          <w:color w:val="000000"/>
          <w:sz w:val="22"/>
          <w:szCs w:val="22"/>
          <w:lang w:eastAsia="en-US"/>
        </w:rPr>
      </w:pPr>
    </w:p>
    <w:p w14:paraId="763BDB97" w14:textId="77777777" w:rsidR="006E6607" w:rsidRPr="00047155" w:rsidRDefault="006E6607" w:rsidP="006E6607">
      <w:pPr>
        <w:jc w:val="center"/>
        <w:rPr>
          <w:b/>
          <w:bCs/>
          <w:color w:val="000000"/>
          <w:sz w:val="22"/>
          <w:szCs w:val="22"/>
          <w:lang w:eastAsia="en-US"/>
        </w:rPr>
      </w:pPr>
    </w:p>
    <w:p w14:paraId="71641D53" w14:textId="77777777" w:rsidR="006E6607" w:rsidRPr="00047155" w:rsidRDefault="006E6607" w:rsidP="006E6607">
      <w:pPr>
        <w:jc w:val="center"/>
        <w:rPr>
          <w:b/>
          <w:bCs/>
          <w:color w:val="000000"/>
          <w:sz w:val="22"/>
          <w:szCs w:val="22"/>
          <w:lang w:eastAsia="en-US"/>
        </w:rPr>
      </w:pPr>
      <w:r w:rsidRPr="00047155">
        <w:rPr>
          <w:b/>
          <w:bCs/>
          <w:color w:val="000000"/>
          <w:sz w:val="22"/>
          <w:szCs w:val="22"/>
          <w:lang w:eastAsia="en-US"/>
        </w:rPr>
        <w:t>IV. PREKIŲ TIEKIMO TVARKA IR GARANTIJOS</w:t>
      </w:r>
    </w:p>
    <w:p w14:paraId="28C5E187" w14:textId="77777777" w:rsidR="006E6607" w:rsidRPr="00047155" w:rsidRDefault="006E6607" w:rsidP="006E6607">
      <w:pPr>
        <w:jc w:val="both"/>
        <w:rPr>
          <w:bCs/>
          <w:color w:val="000000"/>
          <w:sz w:val="22"/>
          <w:szCs w:val="22"/>
          <w:lang w:eastAsia="en-US"/>
        </w:rPr>
      </w:pPr>
    </w:p>
    <w:p w14:paraId="4A69D2EE" w14:textId="77777777" w:rsidR="006E6607" w:rsidRPr="00047155" w:rsidRDefault="006E6607" w:rsidP="006E6607">
      <w:pPr>
        <w:jc w:val="both"/>
        <w:rPr>
          <w:bCs/>
          <w:color w:val="000000"/>
          <w:sz w:val="22"/>
          <w:szCs w:val="22"/>
          <w:lang w:eastAsia="en-US"/>
        </w:rPr>
      </w:pPr>
      <w:r w:rsidRPr="00047155">
        <w:rPr>
          <w:bCs/>
          <w:color w:val="000000"/>
          <w:sz w:val="22"/>
          <w:szCs w:val="22"/>
          <w:lang w:eastAsia="en-US"/>
        </w:rPr>
        <w:t>2</w:t>
      </w:r>
      <w:r w:rsidR="00F75C64" w:rsidRPr="00047155">
        <w:rPr>
          <w:bCs/>
          <w:color w:val="000000"/>
          <w:sz w:val="22"/>
          <w:szCs w:val="22"/>
          <w:lang w:eastAsia="en-US"/>
        </w:rPr>
        <w:t>6</w:t>
      </w:r>
      <w:r w:rsidRPr="00047155">
        <w:rPr>
          <w:bCs/>
          <w:color w:val="000000"/>
          <w:sz w:val="22"/>
          <w:szCs w:val="22"/>
          <w:lang w:eastAsia="en-US"/>
        </w:rPr>
        <w:t>. Pardavėjas garantuoja prekių tiekimą. Iki užsakytų prekių priėmimo visa atsakomybė dėl užsakytų prekių atsitiktinio žuvimo tenka Pardavėjui. Pirkėjo užsakytų ir Pardavėjo pristatytų prekių perdavimas – priėmimas vykdomas adresu V. Kudirkos g. 99, Šiauliai.</w:t>
      </w:r>
      <w:r w:rsidR="00A849EB" w:rsidRPr="00047155">
        <w:rPr>
          <w:bCs/>
          <w:color w:val="000000"/>
          <w:sz w:val="22"/>
          <w:szCs w:val="22"/>
          <w:lang w:eastAsia="en-US"/>
        </w:rPr>
        <w:t xml:space="preserve"> </w:t>
      </w:r>
    </w:p>
    <w:p w14:paraId="58CDDAF6" w14:textId="77777777" w:rsidR="00F75C64" w:rsidRPr="00047155" w:rsidRDefault="006E6607" w:rsidP="006E6607">
      <w:pPr>
        <w:jc w:val="both"/>
        <w:rPr>
          <w:bCs/>
          <w:color w:val="000000"/>
          <w:sz w:val="22"/>
          <w:szCs w:val="22"/>
          <w:lang w:eastAsia="en-US"/>
        </w:rPr>
      </w:pPr>
      <w:r w:rsidRPr="00047155">
        <w:rPr>
          <w:bCs/>
          <w:color w:val="000000"/>
          <w:sz w:val="22"/>
          <w:szCs w:val="22"/>
          <w:lang w:eastAsia="en-US"/>
        </w:rPr>
        <w:t>2</w:t>
      </w:r>
      <w:r w:rsidR="00F75C64" w:rsidRPr="00047155">
        <w:rPr>
          <w:bCs/>
          <w:color w:val="000000"/>
          <w:sz w:val="22"/>
          <w:szCs w:val="22"/>
          <w:lang w:eastAsia="en-US"/>
        </w:rPr>
        <w:t>7</w:t>
      </w:r>
      <w:r w:rsidRPr="00047155">
        <w:rPr>
          <w:bCs/>
          <w:color w:val="000000"/>
          <w:sz w:val="22"/>
          <w:szCs w:val="22"/>
          <w:lang w:eastAsia="en-US"/>
        </w:rPr>
        <w:t>. Apie prekes, kurių Pardavėjas negali pristatyti per 1</w:t>
      </w:r>
      <w:r w:rsidR="00F07C0D" w:rsidRPr="00047155">
        <w:rPr>
          <w:bCs/>
          <w:color w:val="000000"/>
          <w:sz w:val="22"/>
          <w:szCs w:val="22"/>
          <w:lang w:eastAsia="en-US"/>
        </w:rPr>
        <w:t>4</w:t>
      </w:r>
      <w:r w:rsidRPr="00047155">
        <w:rPr>
          <w:bCs/>
          <w:color w:val="000000"/>
          <w:sz w:val="22"/>
          <w:szCs w:val="22"/>
          <w:lang w:eastAsia="en-US"/>
        </w:rPr>
        <w:t>.1 punkte nurodytą laiką, Pardavėjas  privalo nedelsiant pranešti, pranešimą siųsdamas Pirkėjo įgaliotam asmeniui elektroniniu laišku</w:t>
      </w:r>
      <w:r w:rsidR="00003E5A" w:rsidRPr="00047155">
        <w:rPr>
          <w:bCs/>
          <w:color w:val="000000"/>
          <w:sz w:val="22"/>
          <w:szCs w:val="22"/>
          <w:lang w:eastAsia="en-US"/>
        </w:rPr>
        <w:t xml:space="preserve">, </w:t>
      </w:r>
      <w:r w:rsidRPr="00047155">
        <w:rPr>
          <w:bCs/>
          <w:color w:val="000000"/>
          <w:sz w:val="22"/>
          <w:szCs w:val="22"/>
          <w:lang w:eastAsia="en-US"/>
        </w:rPr>
        <w:t>nurodant galimą jos pateikimo datą.</w:t>
      </w:r>
    </w:p>
    <w:p w14:paraId="6C55FBC9" w14:textId="77777777" w:rsidR="006E6607" w:rsidRPr="00047155" w:rsidRDefault="006E6607" w:rsidP="006E6607">
      <w:pPr>
        <w:jc w:val="both"/>
        <w:rPr>
          <w:bCs/>
          <w:color w:val="000000"/>
          <w:sz w:val="22"/>
          <w:szCs w:val="22"/>
          <w:lang w:eastAsia="en-US"/>
        </w:rPr>
      </w:pPr>
      <w:r w:rsidRPr="00047155">
        <w:rPr>
          <w:bCs/>
          <w:color w:val="000000"/>
          <w:sz w:val="22"/>
          <w:szCs w:val="22"/>
          <w:lang w:eastAsia="en-US"/>
        </w:rPr>
        <w:t>2</w:t>
      </w:r>
      <w:r w:rsidR="00F75C64" w:rsidRPr="00047155">
        <w:rPr>
          <w:bCs/>
          <w:color w:val="000000"/>
          <w:sz w:val="22"/>
          <w:szCs w:val="22"/>
          <w:lang w:eastAsia="en-US"/>
        </w:rPr>
        <w:t>8</w:t>
      </w:r>
      <w:r w:rsidRPr="00047155">
        <w:rPr>
          <w:bCs/>
          <w:color w:val="000000"/>
          <w:sz w:val="22"/>
          <w:szCs w:val="22"/>
          <w:lang w:eastAsia="en-US"/>
        </w:rPr>
        <w:t>. Už Pardavėjo sutartinių įsipareigojimų vykdymą atsaking</w:t>
      </w:r>
      <w:r w:rsidR="00EE6624" w:rsidRPr="00047155">
        <w:rPr>
          <w:bCs/>
          <w:color w:val="000000"/>
          <w:sz w:val="22"/>
          <w:szCs w:val="22"/>
          <w:lang w:eastAsia="en-US"/>
        </w:rPr>
        <w:t>a vadybininkė Inga Liaukonytė</w:t>
      </w:r>
      <w:r w:rsidRPr="00047155">
        <w:rPr>
          <w:bCs/>
          <w:color w:val="000000"/>
          <w:sz w:val="22"/>
          <w:szCs w:val="22"/>
          <w:lang w:eastAsia="en-US"/>
        </w:rPr>
        <w:t xml:space="preserve">, tel. </w:t>
      </w:r>
      <w:r w:rsidR="00EE6624" w:rsidRPr="00047155">
        <w:rPr>
          <w:bCs/>
          <w:color w:val="000000"/>
          <w:sz w:val="22"/>
          <w:szCs w:val="22"/>
          <w:lang w:eastAsia="en-US"/>
        </w:rPr>
        <w:t>+370 686 31157</w:t>
      </w:r>
      <w:r w:rsidRPr="00047155">
        <w:rPr>
          <w:bCs/>
          <w:color w:val="000000"/>
          <w:sz w:val="22"/>
          <w:szCs w:val="22"/>
          <w:lang w:eastAsia="en-US"/>
        </w:rPr>
        <w:t xml:space="preserve">, el. paštas </w:t>
      </w:r>
      <w:hyperlink r:id="rId9" w:history="1">
        <w:r w:rsidR="00E835DC" w:rsidRPr="00047155">
          <w:rPr>
            <w:rStyle w:val="Hipersaitas"/>
            <w:bCs/>
            <w:sz w:val="22"/>
            <w:szCs w:val="22"/>
            <w:lang w:eastAsia="en-US"/>
          </w:rPr>
          <w:t>siauliai@koslita.lt</w:t>
        </w:r>
      </w:hyperlink>
      <w:r w:rsidR="00E835DC" w:rsidRPr="00047155">
        <w:rPr>
          <w:bCs/>
          <w:color w:val="000000"/>
          <w:sz w:val="22"/>
          <w:szCs w:val="22"/>
          <w:lang w:eastAsia="en-US"/>
        </w:rPr>
        <w:t xml:space="preserve"> </w:t>
      </w:r>
      <w:r w:rsidRPr="00047155">
        <w:rPr>
          <w:bCs/>
          <w:color w:val="000000"/>
          <w:sz w:val="22"/>
          <w:szCs w:val="22"/>
          <w:lang w:eastAsia="en-US"/>
        </w:rPr>
        <w:t>.</w:t>
      </w:r>
    </w:p>
    <w:p w14:paraId="39A947DB" w14:textId="77777777" w:rsidR="006E6607" w:rsidRPr="00047155" w:rsidRDefault="006E6607" w:rsidP="006E6607">
      <w:pPr>
        <w:jc w:val="both"/>
        <w:rPr>
          <w:color w:val="000000"/>
          <w:sz w:val="22"/>
          <w:szCs w:val="22"/>
          <w:lang w:eastAsia="en-US"/>
        </w:rPr>
      </w:pPr>
      <w:r w:rsidRPr="00047155">
        <w:rPr>
          <w:bCs/>
          <w:color w:val="000000"/>
          <w:sz w:val="22"/>
          <w:szCs w:val="22"/>
          <w:lang w:eastAsia="en-US"/>
        </w:rPr>
        <w:t>2</w:t>
      </w:r>
      <w:r w:rsidR="00F75C64" w:rsidRPr="00047155">
        <w:rPr>
          <w:bCs/>
          <w:color w:val="000000"/>
          <w:sz w:val="22"/>
          <w:szCs w:val="22"/>
          <w:lang w:eastAsia="en-US"/>
        </w:rPr>
        <w:t>9</w:t>
      </w:r>
      <w:r w:rsidRPr="00047155">
        <w:rPr>
          <w:bCs/>
          <w:color w:val="000000"/>
          <w:sz w:val="22"/>
          <w:szCs w:val="22"/>
          <w:lang w:eastAsia="en-US"/>
        </w:rPr>
        <w:t xml:space="preserve">. Už Pirkėjo sutartinių įsipareigojimų vykdymo, prekių pristatymo terminų laikymosi koordinavimą (organizavimą), taip pat prekių atitikties pirkimo Sutartyje numatytiems kokybiniams ir kitiems reikalavimams </w:t>
      </w:r>
      <w:r w:rsidRPr="00047155">
        <w:rPr>
          <w:bCs/>
          <w:color w:val="000000"/>
          <w:sz w:val="22"/>
          <w:szCs w:val="22"/>
          <w:lang w:eastAsia="en-US"/>
        </w:rPr>
        <w:lastRenderedPageBreak/>
        <w:t xml:space="preserve">stebėseną atsakingas </w:t>
      </w:r>
      <w:r w:rsidRPr="00047155">
        <w:rPr>
          <w:color w:val="000000"/>
          <w:sz w:val="22"/>
          <w:szCs w:val="22"/>
          <w:lang w:eastAsia="en-US"/>
        </w:rPr>
        <w:t xml:space="preserve">Ūkio skyriaus vyriausioji specialistė Rasa Tiškuvienė, tel. (+370 41) 52 42 79, el. paštas </w:t>
      </w:r>
      <w:hyperlink r:id="rId10" w:history="1">
        <w:r w:rsidRPr="00047155">
          <w:rPr>
            <w:rStyle w:val="Hipersaitas"/>
            <w:sz w:val="22"/>
            <w:szCs w:val="22"/>
            <w:lang w:eastAsia="en-US"/>
          </w:rPr>
          <w:t>rasa.tiskuviene@siauliuligonine.lt</w:t>
        </w:r>
      </w:hyperlink>
      <w:r w:rsidRPr="00047155">
        <w:rPr>
          <w:color w:val="000000"/>
          <w:sz w:val="22"/>
          <w:szCs w:val="22"/>
          <w:u w:val="single"/>
          <w:lang w:eastAsia="en-US"/>
        </w:rPr>
        <w:t>.</w:t>
      </w:r>
      <w:r w:rsidRPr="00047155">
        <w:rPr>
          <w:i/>
          <w:color w:val="000000"/>
          <w:sz w:val="22"/>
          <w:szCs w:val="22"/>
          <w:lang w:eastAsia="en-US"/>
        </w:rPr>
        <w:t>.</w:t>
      </w:r>
    </w:p>
    <w:p w14:paraId="2E365D86" w14:textId="77777777" w:rsidR="006E6607" w:rsidRPr="00047155" w:rsidRDefault="00F75C64" w:rsidP="006E6607">
      <w:pPr>
        <w:jc w:val="both"/>
        <w:rPr>
          <w:color w:val="000000"/>
          <w:sz w:val="22"/>
          <w:szCs w:val="22"/>
          <w:lang w:eastAsia="en-US"/>
        </w:rPr>
      </w:pPr>
      <w:r w:rsidRPr="00047155">
        <w:rPr>
          <w:color w:val="000000"/>
          <w:sz w:val="22"/>
          <w:szCs w:val="22"/>
          <w:lang w:eastAsia="en-US"/>
        </w:rPr>
        <w:t>30</w:t>
      </w:r>
      <w:r w:rsidR="006E6607" w:rsidRPr="00047155">
        <w:rPr>
          <w:color w:val="000000"/>
          <w:sz w:val="22"/>
          <w:szCs w:val="22"/>
          <w:lang w:eastAsia="en-US"/>
        </w:rPr>
        <w:t>. Pirkėjo paskirtas asmuo, atsakingas už Sutarties ir pakeitimų paskelbimą pagal Viešųjų pirkimų įstatymo 86 straipsnio 9 dalies nuostatas, yra Viešųjų pirkimų skyriaus vyriausioji specialistė Brigita Jariginienė.</w:t>
      </w:r>
    </w:p>
    <w:p w14:paraId="76AEA3A9" w14:textId="77777777" w:rsidR="00847139" w:rsidRPr="00047155" w:rsidRDefault="00847139" w:rsidP="00F75C64">
      <w:pPr>
        <w:rPr>
          <w:b/>
          <w:color w:val="000000"/>
          <w:sz w:val="22"/>
          <w:szCs w:val="22"/>
          <w:lang w:eastAsia="en-US"/>
        </w:rPr>
      </w:pPr>
    </w:p>
    <w:p w14:paraId="24C97D43" w14:textId="77777777" w:rsidR="006E6607" w:rsidRPr="00047155" w:rsidRDefault="006E6607" w:rsidP="006E6607">
      <w:pPr>
        <w:jc w:val="center"/>
        <w:rPr>
          <w:b/>
          <w:color w:val="000000"/>
          <w:sz w:val="22"/>
          <w:szCs w:val="22"/>
          <w:lang w:eastAsia="en-US"/>
        </w:rPr>
      </w:pPr>
      <w:r w:rsidRPr="00047155">
        <w:rPr>
          <w:b/>
          <w:color w:val="000000"/>
          <w:sz w:val="22"/>
          <w:szCs w:val="22"/>
          <w:lang w:eastAsia="en-US"/>
        </w:rPr>
        <w:t>V. ŠALIŲ ATSAKOMYBĖ</w:t>
      </w:r>
    </w:p>
    <w:p w14:paraId="60D73859" w14:textId="77777777" w:rsidR="006E6607" w:rsidRPr="00047155" w:rsidRDefault="006E6607" w:rsidP="006E6607">
      <w:pPr>
        <w:rPr>
          <w:b/>
          <w:color w:val="000000"/>
          <w:sz w:val="22"/>
          <w:szCs w:val="22"/>
          <w:lang w:eastAsia="en-US"/>
        </w:rPr>
      </w:pPr>
    </w:p>
    <w:p w14:paraId="3B999356" w14:textId="77777777" w:rsidR="006E6607" w:rsidRPr="00047155" w:rsidRDefault="006E6607" w:rsidP="006E6607">
      <w:pPr>
        <w:jc w:val="both"/>
        <w:rPr>
          <w:bCs/>
          <w:color w:val="000000"/>
          <w:sz w:val="22"/>
          <w:szCs w:val="22"/>
          <w:lang w:eastAsia="en-US"/>
        </w:rPr>
      </w:pPr>
      <w:r w:rsidRPr="00047155">
        <w:rPr>
          <w:bCs/>
          <w:color w:val="000000"/>
          <w:sz w:val="22"/>
          <w:szCs w:val="22"/>
          <w:lang w:eastAsia="en-US"/>
        </w:rPr>
        <w:t>3</w:t>
      </w:r>
      <w:r w:rsidR="00F75C64" w:rsidRPr="00047155">
        <w:rPr>
          <w:bCs/>
          <w:color w:val="000000"/>
          <w:sz w:val="22"/>
          <w:szCs w:val="22"/>
          <w:lang w:eastAsia="en-US"/>
        </w:rPr>
        <w:t>1</w:t>
      </w:r>
      <w:r w:rsidRPr="00047155">
        <w:rPr>
          <w:bCs/>
          <w:color w:val="000000"/>
          <w:sz w:val="22"/>
          <w:szCs w:val="22"/>
          <w:lang w:eastAsia="en-US"/>
        </w:rPr>
        <w:t>. Pirkėjas galimas pretenzijas dėl tiekiamų prekių kokybės privalo pareikšti Pardavėjui per 10 (dešimt) kalendorinių dienų nuo pastebėtų trūkumų ar defektų dienos ir gali netinkamą prekę grąžinti Pardavėjui.</w:t>
      </w:r>
    </w:p>
    <w:p w14:paraId="0DB61E64" w14:textId="77777777" w:rsidR="006E6607" w:rsidRPr="00047155" w:rsidRDefault="006E6607" w:rsidP="006E6607">
      <w:pPr>
        <w:jc w:val="both"/>
        <w:rPr>
          <w:color w:val="000000"/>
          <w:sz w:val="22"/>
          <w:szCs w:val="22"/>
          <w:lang w:eastAsia="en-US"/>
        </w:rPr>
      </w:pPr>
      <w:r w:rsidRPr="00047155">
        <w:rPr>
          <w:bCs/>
          <w:color w:val="000000"/>
          <w:sz w:val="22"/>
          <w:szCs w:val="22"/>
          <w:lang w:eastAsia="en-US"/>
        </w:rPr>
        <w:t>3</w:t>
      </w:r>
      <w:r w:rsidR="00F75C64" w:rsidRPr="00047155">
        <w:rPr>
          <w:bCs/>
          <w:color w:val="000000"/>
          <w:sz w:val="22"/>
          <w:szCs w:val="22"/>
          <w:lang w:eastAsia="en-US"/>
        </w:rPr>
        <w:t>2</w:t>
      </w:r>
      <w:r w:rsidRPr="00047155">
        <w:rPr>
          <w:bCs/>
          <w:color w:val="000000"/>
          <w:sz w:val="22"/>
          <w:szCs w:val="22"/>
          <w:lang w:eastAsia="en-US"/>
        </w:rPr>
        <w:t xml:space="preserve">. </w:t>
      </w:r>
      <w:r w:rsidRPr="00047155">
        <w:rPr>
          <w:color w:val="000000"/>
          <w:sz w:val="22"/>
          <w:szCs w:val="22"/>
          <w:lang w:eastAsia="en-US"/>
        </w:rPr>
        <w:t xml:space="preserve">Jeigu prekės bus nekokybiškos dėl gamintojo arba Pardavėjo kaltės, Pirkėjas turi teisę atsisakyti priimti neatitinkančias užsakymo ir / ar nekokybiškas prekes ir pareikalauti, kad prekės būtų pakeistos į tinkamos kokybės prekes. Pardavėjas garantuoja netinkamos kokybės prekių pakeitimą kokybiškomis prekėmis per 5 (penkias) darbo dienas nuo nusiskundimo gavimo iš Pirkėjo dienos. Šiuo atveju terminas Pirkėjui atsiskaityti už gautas prekes pradedamas skaičiuoti nuo tinkamos kokybės prekių pateikimo dienos. </w:t>
      </w:r>
    </w:p>
    <w:p w14:paraId="1EB89522" w14:textId="77777777" w:rsidR="00CC606B" w:rsidRPr="00047155" w:rsidRDefault="00CC606B" w:rsidP="00F75C64">
      <w:pPr>
        <w:pStyle w:val="Betarp1"/>
        <w:tabs>
          <w:tab w:val="left" w:pos="284"/>
          <w:tab w:val="left" w:pos="567"/>
          <w:tab w:val="left" w:pos="993"/>
          <w:tab w:val="left" w:pos="1276"/>
        </w:tabs>
        <w:jc w:val="both"/>
        <w:rPr>
          <w:rFonts w:ascii="Times New Roman" w:hAnsi="Times New Roman"/>
          <w:color w:val="000000"/>
          <w:lang w:val="lt-LT" w:eastAsia="zh-CN"/>
        </w:rPr>
      </w:pPr>
      <w:r w:rsidRPr="00047155">
        <w:rPr>
          <w:rFonts w:ascii="Times New Roman" w:hAnsi="Times New Roman"/>
          <w:color w:val="000000"/>
          <w:lang w:val="lt-LT"/>
        </w:rPr>
        <w:t>3</w:t>
      </w:r>
      <w:r w:rsidR="00F75C64" w:rsidRPr="00047155">
        <w:rPr>
          <w:rFonts w:ascii="Times New Roman" w:hAnsi="Times New Roman"/>
          <w:color w:val="000000"/>
          <w:lang w:val="lt-LT"/>
        </w:rPr>
        <w:t>3</w:t>
      </w:r>
      <w:r w:rsidRPr="00047155">
        <w:rPr>
          <w:rFonts w:ascii="Times New Roman" w:hAnsi="Times New Roman"/>
          <w:color w:val="000000"/>
          <w:lang w:val="lt-LT"/>
        </w:rPr>
        <w:t xml:space="preserve">. Jei Pirkėjas gavęs tinkamai pateiktą ir užpildytą Sąskaitą, uždelsia atsiskaityti už tinkamai Pardavėjo perduotas kokybiškas Prekes per Sutartyje </w:t>
      </w:r>
      <w:r w:rsidR="00EA5E9B" w:rsidRPr="00047155">
        <w:rPr>
          <w:rFonts w:ascii="Times New Roman" w:hAnsi="Times New Roman"/>
          <w:color w:val="000000"/>
          <w:lang w:val="lt-LT"/>
        </w:rPr>
        <w:t>6</w:t>
      </w:r>
      <w:r w:rsidRPr="00047155">
        <w:rPr>
          <w:rFonts w:ascii="Times New Roman" w:hAnsi="Times New Roman"/>
          <w:color w:val="000000"/>
          <w:lang w:val="lt-LT"/>
        </w:rPr>
        <w:t xml:space="preserve"> nurodytą terminą, </w:t>
      </w:r>
      <w:r w:rsidR="00BC787C" w:rsidRPr="00047155">
        <w:rPr>
          <w:rFonts w:ascii="Times New Roman" w:hAnsi="Times New Roman"/>
          <w:color w:val="000000"/>
          <w:lang w:val="lt-LT"/>
        </w:rPr>
        <w:t>Pardavėjas</w:t>
      </w:r>
      <w:r w:rsidRPr="00047155">
        <w:rPr>
          <w:rFonts w:ascii="Times New Roman" w:hAnsi="Times New Roman"/>
          <w:color w:val="000000"/>
          <w:lang w:val="lt-LT"/>
        </w:rPr>
        <w:t xml:space="preserve"> turi teisę reikalauti 0,02 (dviejų šimtųjų) proc. dydžio delspinigius nuo vėluojamai sumokėti sumos už kiekvieną uždelstą kalendorinę dieną.</w:t>
      </w:r>
    </w:p>
    <w:p w14:paraId="2A3DF2AC" w14:textId="77777777" w:rsidR="00CC606B" w:rsidRPr="00047155" w:rsidRDefault="00CC606B" w:rsidP="00F75C64">
      <w:pPr>
        <w:pStyle w:val="Betarp1"/>
        <w:tabs>
          <w:tab w:val="left" w:pos="284"/>
          <w:tab w:val="left" w:pos="567"/>
          <w:tab w:val="left" w:pos="993"/>
          <w:tab w:val="left" w:pos="1276"/>
        </w:tabs>
        <w:jc w:val="both"/>
        <w:rPr>
          <w:rFonts w:ascii="Times New Roman" w:hAnsi="Times New Roman"/>
          <w:i/>
          <w:iCs/>
          <w:color w:val="FF0000"/>
          <w:lang w:val="lt-LT"/>
        </w:rPr>
      </w:pPr>
      <w:r w:rsidRPr="00047155">
        <w:rPr>
          <w:rFonts w:ascii="Times New Roman" w:hAnsi="Times New Roman"/>
          <w:color w:val="000000"/>
          <w:lang w:val="lt-LT"/>
        </w:rPr>
        <w:t>3</w:t>
      </w:r>
      <w:r w:rsidR="00F75C64" w:rsidRPr="00047155">
        <w:rPr>
          <w:rFonts w:ascii="Times New Roman" w:hAnsi="Times New Roman"/>
          <w:color w:val="000000"/>
          <w:lang w:val="lt-LT"/>
        </w:rPr>
        <w:t>4</w:t>
      </w:r>
      <w:r w:rsidRPr="00047155">
        <w:rPr>
          <w:rFonts w:ascii="Times New Roman" w:hAnsi="Times New Roman"/>
          <w:color w:val="000000"/>
          <w:lang w:val="lt-LT"/>
        </w:rPr>
        <w:t xml:space="preserve">. Jeigu </w:t>
      </w:r>
      <w:r w:rsidR="00BC787C" w:rsidRPr="00047155">
        <w:rPr>
          <w:rFonts w:ascii="Times New Roman" w:hAnsi="Times New Roman"/>
          <w:color w:val="000000"/>
          <w:lang w:val="lt-LT"/>
        </w:rPr>
        <w:t>Pardavėjas</w:t>
      </w:r>
      <w:r w:rsidRPr="00047155">
        <w:rPr>
          <w:rFonts w:ascii="Times New Roman" w:hAnsi="Times New Roman"/>
          <w:color w:val="000000"/>
          <w:lang w:val="lt-LT"/>
        </w:rPr>
        <w:t xml:space="preserve"> vėluoja vykdyti užsakymą, teikti Prekes ar ištaisyti trūkumus arba nevykdo kitų įsipareigojimų numatytų Sutartyje, Pirkėjas nuo </w:t>
      </w:r>
      <w:r w:rsidR="00F2551A" w:rsidRPr="00047155">
        <w:rPr>
          <w:rFonts w:ascii="Times New Roman" w:hAnsi="Times New Roman"/>
          <w:color w:val="000000"/>
          <w:lang w:val="lt-LT"/>
        </w:rPr>
        <w:t>termino pasibaigimo dienos</w:t>
      </w:r>
      <w:r w:rsidRPr="00047155">
        <w:rPr>
          <w:rFonts w:ascii="Times New Roman" w:hAnsi="Times New Roman"/>
          <w:color w:val="000000"/>
          <w:lang w:val="lt-LT"/>
        </w:rPr>
        <w:t xml:space="preserve"> </w:t>
      </w:r>
      <w:r w:rsidR="00F2551A" w:rsidRPr="00047155">
        <w:rPr>
          <w:rFonts w:ascii="Times New Roman" w:hAnsi="Times New Roman"/>
          <w:color w:val="000000"/>
          <w:lang w:val="lt-LT"/>
        </w:rPr>
        <w:t>Pardavėjui</w:t>
      </w:r>
      <w:r w:rsidRPr="00047155">
        <w:rPr>
          <w:rFonts w:ascii="Times New Roman" w:hAnsi="Times New Roman"/>
          <w:color w:val="000000"/>
          <w:lang w:val="lt-LT"/>
        </w:rPr>
        <w:t xml:space="preserve"> skaičiuoja 0,02 (dvi šimtosios) procento dydžio delspinigius už kiekvieną uždelstą dieną nuo laiku neperduotų Prekių ar Prekių, turinčių trūkumų </w:t>
      </w:r>
      <w:r w:rsidRPr="00047155">
        <w:rPr>
          <w:rFonts w:ascii="Times New Roman" w:hAnsi="Times New Roman"/>
          <w:lang w:val="lt-LT"/>
        </w:rPr>
        <w:t>kainos</w:t>
      </w:r>
      <w:r w:rsidR="00B4569A" w:rsidRPr="00047155">
        <w:rPr>
          <w:rFonts w:ascii="Times New Roman" w:hAnsi="Times New Roman"/>
          <w:lang w:val="lt-LT"/>
        </w:rPr>
        <w:t xml:space="preserve"> iki visiško įsipareigojimų įvykdymo momento.</w:t>
      </w:r>
    </w:p>
    <w:p w14:paraId="2593889A" w14:textId="77777777" w:rsidR="00F75C64" w:rsidRPr="00047155" w:rsidRDefault="00CC606B" w:rsidP="00F75C64">
      <w:pPr>
        <w:tabs>
          <w:tab w:val="left" w:pos="284"/>
          <w:tab w:val="left" w:pos="567"/>
          <w:tab w:val="left" w:pos="993"/>
        </w:tabs>
        <w:overflowPunct w:val="0"/>
        <w:autoSpaceDE w:val="0"/>
        <w:jc w:val="both"/>
        <w:rPr>
          <w:color w:val="000000"/>
          <w:sz w:val="22"/>
          <w:szCs w:val="22"/>
        </w:rPr>
      </w:pPr>
      <w:r w:rsidRPr="00047155">
        <w:rPr>
          <w:color w:val="000000"/>
          <w:sz w:val="22"/>
          <w:szCs w:val="22"/>
        </w:rPr>
        <w:t>3</w:t>
      </w:r>
      <w:r w:rsidR="00F75C64" w:rsidRPr="00047155">
        <w:rPr>
          <w:color w:val="000000"/>
          <w:sz w:val="22"/>
          <w:szCs w:val="22"/>
        </w:rPr>
        <w:t>5</w:t>
      </w:r>
      <w:r w:rsidRPr="00047155">
        <w:rPr>
          <w:color w:val="000000"/>
          <w:sz w:val="22"/>
          <w:szCs w:val="22"/>
        </w:rPr>
        <w:t>. Delspinigių sumokėjimas neatleidžia Šalies nuo pareigos įvykdyti šia Sutartimi prisiimtus įsipareigojimus.</w:t>
      </w:r>
    </w:p>
    <w:p w14:paraId="27EC46CD" w14:textId="77777777" w:rsidR="00F75C64" w:rsidRPr="00047155" w:rsidRDefault="00CC606B" w:rsidP="00CC606B">
      <w:pPr>
        <w:tabs>
          <w:tab w:val="left" w:pos="284"/>
          <w:tab w:val="left" w:pos="567"/>
          <w:tab w:val="left" w:pos="993"/>
        </w:tabs>
        <w:overflowPunct w:val="0"/>
        <w:autoSpaceDE w:val="0"/>
        <w:jc w:val="both"/>
        <w:rPr>
          <w:color w:val="000000"/>
          <w:sz w:val="22"/>
          <w:szCs w:val="22"/>
        </w:rPr>
      </w:pPr>
      <w:r w:rsidRPr="00047155">
        <w:rPr>
          <w:color w:val="000000"/>
          <w:sz w:val="22"/>
          <w:szCs w:val="22"/>
        </w:rPr>
        <w:t>3</w:t>
      </w:r>
      <w:r w:rsidR="00F75C64" w:rsidRPr="00047155">
        <w:rPr>
          <w:color w:val="000000"/>
          <w:sz w:val="22"/>
          <w:szCs w:val="22"/>
        </w:rPr>
        <w:t>6</w:t>
      </w:r>
      <w:r w:rsidRPr="00047155">
        <w:rPr>
          <w:color w:val="000000"/>
          <w:sz w:val="22"/>
          <w:szCs w:val="22"/>
        </w:rPr>
        <w:t xml:space="preserve">. Nutraukus Sutartį dėl </w:t>
      </w:r>
      <w:r w:rsidR="0070016D" w:rsidRPr="00047155">
        <w:rPr>
          <w:color w:val="000000"/>
          <w:sz w:val="22"/>
          <w:szCs w:val="22"/>
        </w:rPr>
        <w:t>Pardavėjo</w:t>
      </w:r>
      <w:r w:rsidRPr="00047155">
        <w:rPr>
          <w:color w:val="000000"/>
          <w:sz w:val="22"/>
          <w:szCs w:val="22"/>
        </w:rPr>
        <w:t xml:space="preserve"> padaryto esminio Sutarties pažeidimo</w:t>
      </w:r>
      <w:r w:rsidR="000003BD" w:rsidRPr="00047155">
        <w:rPr>
          <w:color w:val="000000"/>
          <w:sz w:val="22"/>
          <w:szCs w:val="22"/>
        </w:rPr>
        <w:t xml:space="preserve"> (nustatant, ar pažeidimas yra esminis, vadovaujamasi LR Civilinio kodekso 6.217 str. 2 d. nuostatomis)</w:t>
      </w:r>
      <w:r w:rsidRPr="00047155">
        <w:rPr>
          <w:color w:val="000000"/>
          <w:sz w:val="22"/>
          <w:szCs w:val="22"/>
        </w:rPr>
        <w:t xml:space="preserve">, </w:t>
      </w:r>
      <w:r w:rsidR="0070016D" w:rsidRPr="00047155">
        <w:rPr>
          <w:color w:val="000000"/>
          <w:sz w:val="22"/>
          <w:szCs w:val="22"/>
        </w:rPr>
        <w:t>Pardavėjas</w:t>
      </w:r>
      <w:r w:rsidRPr="00047155">
        <w:rPr>
          <w:color w:val="000000"/>
          <w:sz w:val="22"/>
          <w:szCs w:val="22"/>
        </w:rPr>
        <w:t xml:space="preserve"> privalo Pirkėjui sumokėti 5 % dydžio baudą nuo </w:t>
      </w:r>
      <w:r w:rsidR="00170D8F" w:rsidRPr="00047155">
        <w:rPr>
          <w:color w:val="000000"/>
          <w:sz w:val="22"/>
          <w:szCs w:val="22"/>
        </w:rPr>
        <w:t>pradinės</w:t>
      </w:r>
      <w:r w:rsidRPr="00047155">
        <w:rPr>
          <w:color w:val="000000"/>
          <w:sz w:val="22"/>
          <w:szCs w:val="22"/>
        </w:rPr>
        <w:t xml:space="preserve"> sutarties sumos nurodytos sutarties 4 punkte.</w:t>
      </w:r>
    </w:p>
    <w:p w14:paraId="2E64EB8F" w14:textId="77777777" w:rsidR="00CC606B" w:rsidRPr="00047155" w:rsidRDefault="00CC606B" w:rsidP="00CC606B">
      <w:pPr>
        <w:tabs>
          <w:tab w:val="left" w:pos="284"/>
          <w:tab w:val="left" w:pos="567"/>
          <w:tab w:val="left" w:pos="993"/>
        </w:tabs>
        <w:overflowPunct w:val="0"/>
        <w:autoSpaceDE w:val="0"/>
        <w:jc w:val="both"/>
        <w:rPr>
          <w:color w:val="000000"/>
          <w:sz w:val="22"/>
          <w:szCs w:val="22"/>
        </w:rPr>
      </w:pPr>
      <w:r w:rsidRPr="00047155">
        <w:rPr>
          <w:color w:val="000000"/>
          <w:sz w:val="22"/>
          <w:szCs w:val="22"/>
        </w:rPr>
        <w:t>3</w:t>
      </w:r>
      <w:r w:rsidR="00F75C64" w:rsidRPr="00047155">
        <w:rPr>
          <w:color w:val="000000"/>
          <w:sz w:val="22"/>
          <w:szCs w:val="22"/>
        </w:rPr>
        <w:t>7</w:t>
      </w:r>
      <w:r w:rsidRPr="00047155">
        <w:rPr>
          <w:color w:val="000000"/>
          <w:sz w:val="22"/>
          <w:szCs w:val="22"/>
        </w:rPr>
        <w:t xml:space="preserve">. </w:t>
      </w:r>
      <w:r w:rsidRPr="00047155">
        <w:rPr>
          <w:rFonts w:eastAsia="Arial Unicode MS"/>
          <w:color w:val="000000"/>
          <w:sz w:val="22"/>
          <w:szCs w:val="22"/>
          <w:bdr w:val="none" w:sz="0" w:space="0" w:color="auto" w:frame="1"/>
        </w:rPr>
        <w:t xml:space="preserve">Pirkėjas  delspinigius ir baudą </w:t>
      </w:r>
      <w:r w:rsidR="0070016D" w:rsidRPr="00047155">
        <w:rPr>
          <w:rFonts w:eastAsia="Arial Unicode MS"/>
          <w:color w:val="000000"/>
          <w:sz w:val="22"/>
          <w:szCs w:val="22"/>
          <w:bdr w:val="none" w:sz="0" w:space="0" w:color="auto" w:frame="1"/>
        </w:rPr>
        <w:t xml:space="preserve">Pardavėjui </w:t>
      </w:r>
      <w:r w:rsidRPr="00047155">
        <w:rPr>
          <w:rFonts w:eastAsia="Arial Unicode MS"/>
          <w:color w:val="000000"/>
          <w:sz w:val="22"/>
          <w:szCs w:val="22"/>
          <w:bdr w:val="none" w:sz="0" w:space="0" w:color="auto" w:frame="1"/>
        </w:rPr>
        <w:t>gali išskaičiuoti iš Pardavėjui pagal Sutartį mokėtinų sumų.</w:t>
      </w:r>
    </w:p>
    <w:p w14:paraId="70AD928E" w14:textId="77777777" w:rsidR="00F2551A" w:rsidRPr="00047155" w:rsidRDefault="00F2551A" w:rsidP="00CC606B">
      <w:pPr>
        <w:tabs>
          <w:tab w:val="left" w:pos="284"/>
          <w:tab w:val="left" w:pos="567"/>
          <w:tab w:val="left" w:pos="993"/>
        </w:tabs>
        <w:overflowPunct w:val="0"/>
        <w:autoSpaceDE w:val="0"/>
        <w:jc w:val="both"/>
        <w:rPr>
          <w:rFonts w:eastAsia="Arial Unicode MS"/>
          <w:color w:val="FF0000"/>
          <w:sz w:val="22"/>
          <w:szCs w:val="22"/>
          <w:bdr w:val="none" w:sz="0" w:space="0" w:color="auto" w:frame="1"/>
        </w:rPr>
      </w:pPr>
    </w:p>
    <w:p w14:paraId="4DDC47F9" w14:textId="77777777" w:rsidR="00F2551A" w:rsidRPr="00047155" w:rsidRDefault="00F2551A" w:rsidP="00CC606B">
      <w:pPr>
        <w:tabs>
          <w:tab w:val="left" w:pos="284"/>
          <w:tab w:val="left" w:pos="567"/>
          <w:tab w:val="left" w:pos="993"/>
        </w:tabs>
        <w:overflowPunct w:val="0"/>
        <w:autoSpaceDE w:val="0"/>
        <w:jc w:val="both"/>
        <w:rPr>
          <w:color w:val="FF0000"/>
          <w:sz w:val="22"/>
          <w:szCs w:val="22"/>
        </w:rPr>
      </w:pPr>
    </w:p>
    <w:p w14:paraId="16C1F500" w14:textId="77777777" w:rsidR="006E6607" w:rsidRPr="00047155" w:rsidRDefault="006E6607" w:rsidP="006E6607">
      <w:pPr>
        <w:rPr>
          <w:b/>
          <w:color w:val="000000"/>
          <w:sz w:val="22"/>
          <w:szCs w:val="22"/>
          <w:lang w:eastAsia="en-US"/>
        </w:rPr>
      </w:pPr>
    </w:p>
    <w:p w14:paraId="29E0B6CD" w14:textId="77777777" w:rsidR="006E6607" w:rsidRPr="00047155" w:rsidRDefault="006E6607" w:rsidP="006E6607">
      <w:pPr>
        <w:jc w:val="center"/>
        <w:rPr>
          <w:b/>
          <w:color w:val="000000"/>
          <w:sz w:val="22"/>
          <w:szCs w:val="22"/>
          <w:lang w:eastAsia="en-US"/>
        </w:rPr>
      </w:pPr>
      <w:r w:rsidRPr="00047155">
        <w:rPr>
          <w:b/>
          <w:color w:val="000000"/>
          <w:sz w:val="22"/>
          <w:szCs w:val="22"/>
          <w:lang w:eastAsia="en-US"/>
        </w:rPr>
        <w:t>VI. GINČŲ SPRENDIMO TVARKA</w:t>
      </w:r>
    </w:p>
    <w:p w14:paraId="2CD199FC" w14:textId="77777777" w:rsidR="006E6607" w:rsidRPr="00047155" w:rsidRDefault="006E6607" w:rsidP="006E6607">
      <w:pPr>
        <w:rPr>
          <w:b/>
          <w:color w:val="000000"/>
          <w:sz w:val="22"/>
          <w:szCs w:val="22"/>
          <w:lang w:eastAsia="en-US"/>
        </w:rPr>
      </w:pPr>
    </w:p>
    <w:p w14:paraId="000D2547" w14:textId="77777777" w:rsidR="006E6607" w:rsidRPr="00047155" w:rsidRDefault="006E6607" w:rsidP="006E6607">
      <w:pPr>
        <w:rPr>
          <w:color w:val="000000"/>
          <w:sz w:val="22"/>
          <w:szCs w:val="22"/>
          <w:lang w:eastAsia="en-US"/>
        </w:rPr>
      </w:pPr>
      <w:r w:rsidRPr="00047155">
        <w:rPr>
          <w:color w:val="000000"/>
          <w:sz w:val="22"/>
          <w:szCs w:val="22"/>
          <w:lang w:eastAsia="en-US"/>
        </w:rPr>
        <w:t xml:space="preserve"> 3</w:t>
      </w:r>
      <w:r w:rsidR="00F75C64" w:rsidRPr="00047155">
        <w:rPr>
          <w:color w:val="000000"/>
          <w:sz w:val="22"/>
          <w:szCs w:val="22"/>
          <w:lang w:eastAsia="en-US"/>
        </w:rPr>
        <w:t>8</w:t>
      </w:r>
      <w:r w:rsidRPr="00047155">
        <w:rPr>
          <w:color w:val="000000"/>
          <w:sz w:val="22"/>
          <w:szCs w:val="22"/>
          <w:lang w:eastAsia="en-US"/>
        </w:rPr>
        <w:t>.  Visi ginčai tarp Šalių dėl šios Sutarties vykdymo sprendžiami Šalių susitarimu.</w:t>
      </w:r>
    </w:p>
    <w:p w14:paraId="135BC846" w14:textId="77777777" w:rsidR="006E6607" w:rsidRPr="00047155" w:rsidRDefault="00D6577F" w:rsidP="006E6607">
      <w:pPr>
        <w:rPr>
          <w:color w:val="000000"/>
          <w:sz w:val="22"/>
          <w:szCs w:val="22"/>
          <w:lang w:eastAsia="en-US"/>
        </w:rPr>
      </w:pPr>
      <w:r w:rsidRPr="00047155">
        <w:rPr>
          <w:color w:val="000000"/>
          <w:sz w:val="22"/>
          <w:szCs w:val="22"/>
          <w:lang w:eastAsia="en-US"/>
        </w:rPr>
        <w:t xml:space="preserve"> </w:t>
      </w:r>
      <w:r w:rsidR="006E6607" w:rsidRPr="00047155">
        <w:rPr>
          <w:color w:val="000000"/>
          <w:sz w:val="22"/>
          <w:szCs w:val="22"/>
          <w:lang w:eastAsia="en-US"/>
        </w:rPr>
        <w:t>3</w:t>
      </w:r>
      <w:r w:rsidR="00F75C64" w:rsidRPr="00047155">
        <w:rPr>
          <w:color w:val="000000"/>
          <w:sz w:val="22"/>
          <w:szCs w:val="22"/>
          <w:lang w:eastAsia="en-US"/>
        </w:rPr>
        <w:t>9</w:t>
      </w:r>
      <w:r w:rsidR="006E6607" w:rsidRPr="00047155">
        <w:rPr>
          <w:color w:val="000000"/>
          <w:sz w:val="22"/>
          <w:szCs w:val="22"/>
          <w:lang w:eastAsia="en-US"/>
        </w:rPr>
        <w:t>. Šalims nesusitarus, ginčas nagrinėjamas teisme vadovaujantis Lietuvos Respublikos įstatymais.</w:t>
      </w:r>
    </w:p>
    <w:p w14:paraId="431ED0BD" w14:textId="77777777" w:rsidR="006E6607" w:rsidRPr="00047155" w:rsidRDefault="006E6607" w:rsidP="006E6607">
      <w:pPr>
        <w:rPr>
          <w:b/>
          <w:color w:val="000000"/>
          <w:sz w:val="22"/>
          <w:szCs w:val="22"/>
          <w:lang w:eastAsia="en-US"/>
        </w:rPr>
      </w:pPr>
    </w:p>
    <w:p w14:paraId="103AC9B5" w14:textId="77777777" w:rsidR="006E6607" w:rsidRPr="00047155" w:rsidRDefault="006E6607" w:rsidP="00D6577F">
      <w:pPr>
        <w:jc w:val="center"/>
        <w:rPr>
          <w:b/>
          <w:i/>
          <w:color w:val="000000"/>
          <w:sz w:val="22"/>
          <w:szCs w:val="22"/>
          <w:lang w:eastAsia="en-US"/>
        </w:rPr>
      </w:pPr>
      <w:r w:rsidRPr="00047155">
        <w:rPr>
          <w:b/>
          <w:color w:val="000000"/>
          <w:sz w:val="22"/>
          <w:szCs w:val="22"/>
          <w:lang w:eastAsia="en-US"/>
        </w:rPr>
        <w:t xml:space="preserve">VII. NENUGALIMA JĖGA </w:t>
      </w:r>
      <w:r w:rsidRPr="00047155">
        <w:rPr>
          <w:b/>
          <w:i/>
          <w:color w:val="000000"/>
          <w:sz w:val="22"/>
          <w:szCs w:val="22"/>
          <w:lang w:eastAsia="en-US"/>
        </w:rPr>
        <w:t>(FORCE MAJEURE)</w:t>
      </w:r>
    </w:p>
    <w:p w14:paraId="3A58ED5C" w14:textId="77777777" w:rsidR="006E6607" w:rsidRPr="00047155" w:rsidRDefault="006E6607" w:rsidP="006E6607">
      <w:pPr>
        <w:rPr>
          <w:b/>
          <w:color w:val="000000"/>
          <w:sz w:val="22"/>
          <w:szCs w:val="22"/>
          <w:lang w:eastAsia="en-US"/>
        </w:rPr>
      </w:pPr>
    </w:p>
    <w:p w14:paraId="0096BCA4" w14:textId="77777777" w:rsidR="006E6607" w:rsidRPr="00047155" w:rsidRDefault="00F75C64" w:rsidP="00D6577F">
      <w:pPr>
        <w:jc w:val="both"/>
        <w:rPr>
          <w:color w:val="000000"/>
          <w:sz w:val="22"/>
          <w:szCs w:val="22"/>
          <w:lang w:eastAsia="en-US"/>
        </w:rPr>
      </w:pPr>
      <w:r w:rsidRPr="00047155">
        <w:rPr>
          <w:color w:val="000000"/>
          <w:sz w:val="22"/>
          <w:szCs w:val="22"/>
          <w:lang w:eastAsia="en-US"/>
        </w:rPr>
        <w:t>40</w:t>
      </w:r>
      <w:r w:rsidR="006E6607" w:rsidRPr="00047155">
        <w:rPr>
          <w:color w:val="000000"/>
          <w:sz w:val="22"/>
          <w:szCs w:val="22"/>
          <w:lang w:eastAsia="en-US"/>
        </w:rPr>
        <w:t>. Atsiradus nenugalimos jėgos aplinkybėms, Šalys vadovaujasi Lietuvos Respublikos civiliniu kodeksu bei Atleidimo nuo atsakomybės esant nenugalimos jėgos (force majeure) aplinkybėms taisyklėmis, patvirtintomis Lietuvos Respublikos Vyriausybės 1996 m. liepos 15 d. nutarimu Nr. 840, ir atleidžiamos nuo atsakomybės dėl sutartinių įsipareigojimų nevykdymo ar netinkamo vykdymo nenugalimos jėgos (force majeure) aplinkybių buvimo laikotarpiu.</w:t>
      </w:r>
    </w:p>
    <w:p w14:paraId="31CF875E" w14:textId="77777777" w:rsidR="006E6607" w:rsidRPr="00047155" w:rsidRDefault="0008338D" w:rsidP="00F75C64">
      <w:pPr>
        <w:jc w:val="both"/>
        <w:rPr>
          <w:color w:val="000000"/>
          <w:sz w:val="22"/>
          <w:szCs w:val="22"/>
          <w:lang w:eastAsia="en-US"/>
        </w:rPr>
      </w:pPr>
      <w:r w:rsidRPr="00047155">
        <w:rPr>
          <w:color w:val="000000"/>
          <w:sz w:val="22"/>
          <w:szCs w:val="22"/>
          <w:lang w:eastAsia="en-US"/>
        </w:rPr>
        <w:t>4</w:t>
      </w:r>
      <w:r w:rsidR="00F75C64" w:rsidRPr="00047155">
        <w:rPr>
          <w:color w:val="000000"/>
          <w:sz w:val="22"/>
          <w:szCs w:val="22"/>
          <w:lang w:eastAsia="en-US"/>
        </w:rPr>
        <w:t>1</w:t>
      </w:r>
      <w:r w:rsidR="006E6607" w:rsidRPr="00047155">
        <w:rPr>
          <w:color w:val="000000"/>
          <w:sz w:val="22"/>
          <w:szCs w:val="22"/>
          <w:lang w:eastAsia="en-US"/>
        </w:rPr>
        <w:t>. Šalis, kuri dėl nenugalimos jėgos (force majeure) aplinkybių negali vykdyti pagal šią Sutartį prisiimtų įsipareigojimų, privalo nedelsdama apie tai raštu pranešti kitai Šaliai, nurodydama aplinkybes, kurios trukdo jai vykdyti prisiimtus įsipareigojimus. Išnykus nenugalimos jėgos (force majeure) aplinkybėms, Šalis, negalėjusi vykdyti pagal šią Sutartį prisiimtų įsipareigojimų, privalo nedelsdama pranešti kitai Šaliai apie nurodytų aplinkybių išnykimą.</w:t>
      </w:r>
    </w:p>
    <w:p w14:paraId="0188E5F0" w14:textId="77777777" w:rsidR="006E6607" w:rsidRPr="00047155" w:rsidRDefault="006E6607" w:rsidP="006E6607">
      <w:pPr>
        <w:rPr>
          <w:b/>
          <w:color w:val="000000"/>
          <w:sz w:val="22"/>
          <w:szCs w:val="22"/>
          <w:lang w:eastAsia="en-US"/>
        </w:rPr>
      </w:pPr>
    </w:p>
    <w:p w14:paraId="7BE9DD6C" w14:textId="77777777" w:rsidR="006E6607" w:rsidRPr="00047155" w:rsidRDefault="006E6607" w:rsidP="006E6607">
      <w:pPr>
        <w:rPr>
          <w:b/>
          <w:color w:val="000000"/>
          <w:sz w:val="22"/>
          <w:szCs w:val="22"/>
          <w:lang w:eastAsia="en-US"/>
        </w:rPr>
      </w:pPr>
    </w:p>
    <w:p w14:paraId="55E06764" w14:textId="77777777" w:rsidR="006E6607" w:rsidRPr="00047155" w:rsidRDefault="006E6607" w:rsidP="00D6577F">
      <w:pPr>
        <w:jc w:val="center"/>
        <w:rPr>
          <w:b/>
          <w:color w:val="000000"/>
          <w:sz w:val="22"/>
          <w:szCs w:val="22"/>
          <w:lang w:eastAsia="en-US"/>
        </w:rPr>
      </w:pPr>
      <w:r w:rsidRPr="00047155">
        <w:rPr>
          <w:b/>
          <w:color w:val="000000"/>
          <w:sz w:val="22"/>
          <w:szCs w:val="22"/>
          <w:lang w:eastAsia="en-US"/>
        </w:rPr>
        <w:t>VIII. SUTARTIES GALIOJIMAS IR KITOS SĄLYGOS</w:t>
      </w:r>
    </w:p>
    <w:p w14:paraId="1CEB4B5C" w14:textId="77777777" w:rsidR="006E6607" w:rsidRPr="00047155" w:rsidRDefault="006E6607" w:rsidP="006E6607">
      <w:pPr>
        <w:rPr>
          <w:color w:val="000000"/>
          <w:sz w:val="22"/>
          <w:szCs w:val="22"/>
          <w:lang w:eastAsia="en-US"/>
        </w:rPr>
      </w:pPr>
    </w:p>
    <w:p w14:paraId="09B6CEB5" w14:textId="77777777" w:rsidR="006E6607" w:rsidRPr="00047155" w:rsidRDefault="006E6607" w:rsidP="00F75C64">
      <w:pPr>
        <w:jc w:val="both"/>
        <w:rPr>
          <w:color w:val="000000"/>
          <w:sz w:val="22"/>
          <w:szCs w:val="22"/>
          <w:lang w:eastAsia="en-US"/>
        </w:rPr>
      </w:pPr>
      <w:r w:rsidRPr="00047155">
        <w:rPr>
          <w:color w:val="000000"/>
          <w:sz w:val="22"/>
          <w:szCs w:val="22"/>
          <w:lang w:eastAsia="en-US"/>
        </w:rPr>
        <w:t>4</w:t>
      </w:r>
      <w:r w:rsidR="00F75C64" w:rsidRPr="00047155">
        <w:rPr>
          <w:color w:val="000000"/>
          <w:sz w:val="22"/>
          <w:szCs w:val="22"/>
          <w:lang w:eastAsia="en-US"/>
        </w:rPr>
        <w:t>2</w:t>
      </w:r>
      <w:r w:rsidRPr="00047155">
        <w:rPr>
          <w:color w:val="000000"/>
          <w:sz w:val="22"/>
          <w:szCs w:val="22"/>
          <w:lang w:eastAsia="en-US"/>
        </w:rPr>
        <w:t xml:space="preserve">. Sutartis įsigalioja nuo to momento kai ją pasirašo abi Sutarties Šalys ir galioja iki visiško Šalių įsipareigojimų pagal šią Sutartį įvykdymo momento, bet ne ilgiau kaip </w:t>
      </w:r>
      <w:r w:rsidR="002C2F10" w:rsidRPr="00047155">
        <w:rPr>
          <w:color w:val="000000"/>
          <w:sz w:val="22"/>
          <w:szCs w:val="22"/>
          <w:lang w:eastAsia="en-US"/>
        </w:rPr>
        <w:t>12</w:t>
      </w:r>
      <w:r w:rsidRPr="00047155">
        <w:rPr>
          <w:color w:val="000000"/>
          <w:sz w:val="22"/>
          <w:szCs w:val="22"/>
          <w:lang w:eastAsia="en-US"/>
        </w:rPr>
        <w:t xml:space="preserve"> (dv</w:t>
      </w:r>
      <w:r w:rsidR="002C2F10" w:rsidRPr="00047155">
        <w:rPr>
          <w:color w:val="000000"/>
          <w:sz w:val="22"/>
          <w:szCs w:val="22"/>
          <w:lang w:eastAsia="en-US"/>
        </w:rPr>
        <w:t>ylika</w:t>
      </w:r>
      <w:r w:rsidRPr="00047155">
        <w:rPr>
          <w:color w:val="000000"/>
          <w:sz w:val="22"/>
          <w:szCs w:val="22"/>
          <w:lang w:eastAsia="en-US"/>
        </w:rPr>
        <w:t>) mėnesi</w:t>
      </w:r>
      <w:r w:rsidR="002C2F10" w:rsidRPr="00047155">
        <w:rPr>
          <w:color w:val="000000"/>
          <w:sz w:val="22"/>
          <w:szCs w:val="22"/>
          <w:lang w:eastAsia="en-US"/>
        </w:rPr>
        <w:t>ų</w:t>
      </w:r>
      <w:r w:rsidR="00C45480" w:rsidRPr="00047155">
        <w:rPr>
          <w:color w:val="000000"/>
          <w:sz w:val="22"/>
          <w:szCs w:val="22"/>
          <w:lang w:eastAsia="en-US"/>
        </w:rPr>
        <w:t xml:space="preserve"> </w:t>
      </w:r>
      <w:r w:rsidRPr="00047155">
        <w:rPr>
          <w:color w:val="000000"/>
          <w:sz w:val="22"/>
          <w:szCs w:val="22"/>
          <w:lang w:eastAsia="en-US"/>
        </w:rPr>
        <w:t>(atsiskaitymo už prekes terminas į šį terminą neįskaičiuotas).</w:t>
      </w:r>
    </w:p>
    <w:p w14:paraId="4524B7C4" w14:textId="77777777" w:rsidR="006E6607" w:rsidRPr="00047155" w:rsidRDefault="006E6607" w:rsidP="00F75C64">
      <w:pPr>
        <w:jc w:val="both"/>
        <w:rPr>
          <w:color w:val="000000"/>
          <w:sz w:val="22"/>
          <w:szCs w:val="22"/>
          <w:lang w:eastAsia="en-US"/>
        </w:rPr>
      </w:pPr>
      <w:r w:rsidRPr="00047155">
        <w:rPr>
          <w:color w:val="000000"/>
          <w:sz w:val="22"/>
          <w:szCs w:val="22"/>
          <w:lang w:eastAsia="en-US"/>
        </w:rPr>
        <w:t>4</w:t>
      </w:r>
      <w:r w:rsidR="00F75C64" w:rsidRPr="00047155">
        <w:rPr>
          <w:color w:val="000000"/>
          <w:sz w:val="22"/>
          <w:szCs w:val="22"/>
          <w:lang w:eastAsia="en-US"/>
        </w:rPr>
        <w:t>3</w:t>
      </w:r>
      <w:r w:rsidRPr="00047155">
        <w:rPr>
          <w:color w:val="000000"/>
          <w:sz w:val="22"/>
          <w:szCs w:val="22"/>
          <w:lang w:eastAsia="en-US"/>
        </w:rPr>
        <w:t>. Sutartis gali būti nutraukta rašytiniu Šalių susitarimu.</w:t>
      </w:r>
    </w:p>
    <w:p w14:paraId="2CAAB505" w14:textId="77777777" w:rsidR="006E6607" w:rsidRPr="00047155" w:rsidRDefault="006E6607" w:rsidP="00F75C64">
      <w:pPr>
        <w:jc w:val="both"/>
        <w:rPr>
          <w:color w:val="000000"/>
          <w:sz w:val="22"/>
          <w:szCs w:val="22"/>
          <w:lang w:eastAsia="en-US"/>
        </w:rPr>
      </w:pPr>
      <w:r w:rsidRPr="00047155">
        <w:rPr>
          <w:color w:val="000000"/>
          <w:sz w:val="22"/>
          <w:szCs w:val="22"/>
          <w:lang w:eastAsia="en-US"/>
        </w:rPr>
        <w:t>4</w:t>
      </w:r>
      <w:r w:rsidR="00F75C64" w:rsidRPr="00047155">
        <w:rPr>
          <w:color w:val="000000"/>
          <w:sz w:val="22"/>
          <w:szCs w:val="22"/>
          <w:lang w:eastAsia="en-US"/>
        </w:rPr>
        <w:t>4</w:t>
      </w:r>
      <w:r w:rsidRPr="00047155">
        <w:rPr>
          <w:color w:val="000000"/>
          <w:sz w:val="22"/>
          <w:szCs w:val="22"/>
          <w:lang w:eastAsia="en-US"/>
        </w:rPr>
        <w:t xml:space="preserve">. </w:t>
      </w:r>
      <w:r w:rsidRPr="00047155">
        <w:rPr>
          <w:bCs/>
          <w:color w:val="000000"/>
          <w:sz w:val="22"/>
          <w:szCs w:val="22"/>
          <w:lang w:eastAsia="en-US"/>
        </w:rPr>
        <w:t>Pardavėj</w:t>
      </w:r>
      <w:r w:rsidRPr="00047155">
        <w:rPr>
          <w:color w:val="000000"/>
          <w:sz w:val="22"/>
          <w:szCs w:val="22"/>
          <w:lang w:eastAsia="en-US"/>
        </w:rPr>
        <w:t>ui nevykdant šioje Sutartyje numatytų įsipareigojimų, Pirkėjas gali vienašališkai nutraukti Sutartį, apie numatomą Sutarties nutraukimą raštu pranešęs Pardavėjui prieš 30 (trisdešimt) dienų.</w:t>
      </w:r>
    </w:p>
    <w:p w14:paraId="2BEF39FD" w14:textId="77777777" w:rsidR="006E6607" w:rsidRPr="00047155" w:rsidRDefault="006E6607" w:rsidP="00F75C64">
      <w:pPr>
        <w:jc w:val="both"/>
        <w:rPr>
          <w:color w:val="000000"/>
          <w:sz w:val="22"/>
          <w:szCs w:val="22"/>
          <w:lang w:eastAsia="en-US"/>
        </w:rPr>
      </w:pPr>
      <w:r w:rsidRPr="00047155">
        <w:rPr>
          <w:color w:val="000000"/>
          <w:sz w:val="22"/>
          <w:szCs w:val="22"/>
          <w:lang w:eastAsia="en-US"/>
        </w:rPr>
        <w:t>4</w:t>
      </w:r>
      <w:r w:rsidR="00F75C64" w:rsidRPr="00047155">
        <w:rPr>
          <w:color w:val="000000"/>
          <w:sz w:val="22"/>
          <w:szCs w:val="22"/>
          <w:lang w:eastAsia="en-US"/>
        </w:rPr>
        <w:t>5</w:t>
      </w:r>
      <w:r w:rsidRPr="00047155">
        <w:rPr>
          <w:color w:val="000000"/>
          <w:sz w:val="22"/>
          <w:szCs w:val="22"/>
          <w:lang w:eastAsia="en-US"/>
        </w:rPr>
        <w:t>. Sutarties sąlygos gali būti keičiamos tik vadovaujantis Viešųjų pirkimų įstatymo 89 straipsnio nuostatomis.</w:t>
      </w:r>
    </w:p>
    <w:p w14:paraId="13906918" w14:textId="77777777" w:rsidR="006E6607" w:rsidRPr="00047155" w:rsidRDefault="006E6607" w:rsidP="00F75C64">
      <w:pPr>
        <w:jc w:val="both"/>
        <w:rPr>
          <w:color w:val="000000"/>
          <w:sz w:val="22"/>
          <w:szCs w:val="22"/>
          <w:lang w:eastAsia="en-US"/>
        </w:rPr>
      </w:pPr>
      <w:r w:rsidRPr="00047155">
        <w:rPr>
          <w:color w:val="000000"/>
          <w:sz w:val="22"/>
          <w:szCs w:val="22"/>
          <w:lang w:eastAsia="en-US"/>
        </w:rPr>
        <w:lastRenderedPageBreak/>
        <w:t>4</w:t>
      </w:r>
      <w:r w:rsidR="00F75C64" w:rsidRPr="00047155">
        <w:rPr>
          <w:color w:val="000000"/>
          <w:sz w:val="22"/>
          <w:szCs w:val="22"/>
          <w:lang w:eastAsia="en-US"/>
        </w:rPr>
        <w:t>6</w:t>
      </w:r>
      <w:r w:rsidRPr="00047155">
        <w:rPr>
          <w:color w:val="000000"/>
          <w:sz w:val="22"/>
          <w:szCs w:val="22"/>
          <w:lang w:eastAsia="en-US"/>
        </w:rPr>
        <w:t xml:space="preserve">. Jeigu </w:t>
      </w:r>
      <w:r w:rsidRPr="00047155">
        <w:rPr>
          <w:bCs/>
          <w:color w:val="000000"/>
          <w:sz w:val="22"/>
          <w:szCs w:val="22"/>
          <w:lang w:eastAsia="en-US"/>
        </w:rPr>
        <w:t>Pardavėjo</w:t>
      </w:r>
      <w:r w:rsidRPr="00047155">
        <w:rPr>
          <w:color w:val="000000"/>
          <w:sz w:val="22"/>
          <w:szCs w:val="22"/>
          <w:lang w:eastAsia="en-US"/>
        </w:rPr>
        <w:t xml:space="preserve"> kvalifikacija dėl teisės verstis atitinkama veikla nebuvo tikrinama arba tikrinama ne visa apimtimi, </w:t>
      </w:r>
      <w:r w:rsidRPr="00047155">
        <w:rPr>
          <w:bCs/>
          <w:color w:val="000000"/>
          <w:sz w:val="22"/>
          <w:szCs w:val="22"/>
          <w:lang w:eastAsia="en-US"/>
        </w:rPr>
        <w:t>Pardavėjas</w:t>
      </w:r>
      <w:r w:rsidRPr="00047155">
        <w:rPr>
          <w:color w:val="000000"/>
          <w:sz w:val="22"/>
          <w:szCs w:val="22"/>
          <w:lang w:eastAsia="en-US"/>
        </w:rPr>
        <w:t xml:space="preserve"> perkančiajai organizacijai įsipareigoja, kad pirkimo sutartį vykdys tik tokią teisę turintys asmenys.</w:t>
      </w:r>
    </w:p>
    <w:p w14:paraId="261C6A74" w14:textId="77777777" w:rsidR="006E6607" w:rsidRPr="00047155" w:rsidRDefault="006E6607" w:rsidP="00F75C64">
      <w:pPr>
        <w:jc w:val="both"/>
        <w:rPr>
          <w:color w:val="000000"/>
          <w:sz w:val="22"/>
          <w:szCs w:val="22"/>
          <w:lang w:eastAsia="en-US"/>
        </w:rPr>
      </w:pPr>
      <w:r w:rsidRPr="00047155">
        <w:rPr>
          <w:color w:val="000000"/>
          <w:sz w:val="22"/>
          <w:szCs w:val="22"/>
          <w:lang w:eastAsia="en-US"/>
        </w:rPr>
        <w:t>4</w:t>
      </w:r>
      <w:r w:rsidR="00F75C64" w:rsidRPr="00047155">
        <w:rPr>
          <w:color w:val="000000"/>
          <w:sz w:val="22"/>
          <w:szCs w:val="22"/>
          <w:lang w:eastAsia="en-US"/>
        </w:rPr>
        <w:t>7</w:t>
      </w:r>
      <w:r w:rsidRPr="00047155">
        <w:rPr>
          <w:color w:val="000000"/>
          <w:sz w:val="22"/>
          <w:szCs w:val="22"/>
          <w:lang w:eastAsia="en-US"/>
        </w:rPr>
        <w:t>.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B2CA87A" w14:textId="77777777" w:rsidR="006E6607" w:rsidRPr="00047155" w:rsidRDefault="006E6607" w:rsidP="00F75C64">
      <w:pPr>
        <w:jc w:val="both"/>
        <w:rPr>
          <w:color w:val="000000"/>
          <w:sz w:val="22"/>
          <w:szCs w:val="22"/>
          <w:lang w:eastAsia="en-US"/>
        </w:rPr>
      </w:pPr>
      <w:r w:rsidRPr="00047155">
        <w:rPr>
          <w:color w:val="000000"/>
          <w:sz w:val="22"/>
          <w:szCs w:val="22"/>
          <w:lang w:eastAsia="en-US"/>
        </w:rPr>
        <w:t>4</w:t>
      </w:r>
      <w:r w:rsidR="00F75C64" w:rsidRPr="00047155">
        <w:rPr>
          <w:color w:val="000000"/>
          <w:sz w:val="22"/>
          <w:szCs w:val="22"/>
          <w:lang w:eastAsia="en-US"/>
        </w:rPr>
        <w:t>8</w:t>
      </w:r>
      <w:r w:rsidRPr="00047155">
        <w:rPr>
          <w:color w:val="000000"/>
          <w:sz w:val="22"/>
          <w:szCs w:val="22"/>
          <w:lang w:eastAsia="en-US"/>
        </w:rPr>
        <w:t>. Nė viena Šalis neturi teisės perleisti visų arba dalies teisių ir pareigų pagal šią Sutartį jokiai trečiajai šaliai be išankstinio raštiško kitos Šalies sutikimo.</w:t>
      </w:r>
    </w:p>
    <w:p w14:paraId="6B481CF8" w14:textId="77777777" w:rsidR="006E6607" w:rsidRPr="00047155" w:rsidRDefault="006E6607" w:rsidP="00F75C64">
      <w:pPr>
        <w:jc w:val="both"/>
        <w:rPr>
          <w:color w:val="000000"/>
          <w:sz w:val="22"/>
          <w:szCs w:val="22"/>
          <w:lang w:eastAsia="en-US"/>
        </w:rPr>
      </w:pPr>
      <w:r w:rsidRPr="00047155">
        <w:rPr>
          <w:color w:val="000000"/>
          <w:sz w:val="22"/>
          <w:szCs w:val="22"/>
          <w:lang w:eastAsia="en-US"/>
        </w:rPr>
        <w:t>4</w:t>
      </w:r>
      <w:r w:rsidR="00F75C64" w:rsidRPr="00047155">
        <w:rPr>
          <w:color w:val="000000"/>
          <w:sz w:val="22"/>
          <w:szCs w:val="22"/>
          <w:lang w:eastAsia="en-US"/>
        </w:rPr>
        <w:t>9</w:t>
      </w:r>
      <w:r w:rsidRPr="00047155">
        <w:rPr>
          <w:color w:val="000000"/>
          <w:sz w:val="22"/>
          <w:szCs w:val="22"/>
          <w:lang w:eastAsia="en-US"/>
        </w:rPr>
        <w:t xml:space="preserve">. Sutartis sudaryta dviem egzemplioriais, turinčiais vienodą juridinę galią, po vieną </w:t>
      </w:r>
      <w:r w:rsidRPr="00047155">
        <w:rPr>
          <w:bCs/>
          <w:color w:val="000000"/>
          <w:sz w:val="22"/>
          <w:szCs w:val="22"/>
          <w:lang w:eastAsia="en-US"/>
        </w:rPr>
        <w:t>Pardavėj</w:t>
      </w:r>
      <w:r w:rsidRPr="00047155">
        <w:rPr>
          <w:color w:val="000000"/>
          <w:sz w:val="22"/>
          <w:szCs w:val="22"/>
          <w:lang w:eastAsia="en-US"/>
        </w:rPr>
        <w:t>ui ir Pirkėjui.</w:t>
      </w:r>
    </w:p>
    <w:p w14:paraId="488C4F54" w14:textId="77777777" w:rsidR="006E6607" w:rsidRPr="00047155" w:rsidRDefault="00F75C64" w:rsidP="00F75C64">
      <w:pPr>
        <w:jc w:val="both"/>
        <w:rPr>
          <w:color w:val="000000"/>
          <w:sz w:val="22"/>
          <w:szCs w:val="22"/>
          <w:lang w:eastAsia="en-US"/>
        </w:rPr>
      </w:pPr>
      <w:r w:rsidRPr="00047155">
        <w:rPr>
          <w:color w:val="000000"/>
          <w:sz w:val="22"/>
          <w:szCs w:val="22"/>
          <w:lang w:eastAsia="en-US"/>
        </w:rPr>
        <w:t>50</w:t>
      </w:r>
      <w:r w:rsidR="006E6607" w:rsidRPr="00047155">
        <w:rPr>
          <w:color w:val="000000"/>
          <w:sz w:val="22"/>
          <w:szCs w:val="22"/>
          <w:lang w:eastAsia="en-US"/>
        </w:rPr>
        <w:t>. Siekiant prisidėti prie „žaliųjų pirkimų“, susijusių su aplinkosaugos problemų sprendimu – darančių kuo mažesnį neigiamą poveikį aplinkai, t. y. tvaraus išteklių naudojimo, mažesnio poveikio klimatui, skatinant ekologines inovacijas, pan., įgyvendinimo,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p>
    <w:p w14:paraId="49CC1F75" w14:textId="77777777" w:rsidR="000F6E9B" w:rsidRPr="00047155" w:rsidRDefault="0008338D" w:rsidP="000F6E9B">
      <w:pPr>
        <w:jc w:val="both"/>
        <w:rPr>
          <w:sz w:val="22"/>
          <w:szCs w:val="22"/>
        </w:rPr>
      </w:pPr>
      <w:r w:rsidRPr="00047155">
        <w:rPr>
          <w:color w:val="000000"/>
          <w:sz w:val="22"/>
          <w:szCs w:val="22"/>
          <w:lang w:eastAsia="en-US"/>
        </w:rPr>
        <w:t>5</w:t>
      </w:r>
      <w:r w:rsidR="00F75C64" w:rsidRPr="00047155">
        <w:rPr>
          <w:color w:val="000000"/>
          <w:sz w:val="22"/>
          <w:szCs w:val="22"/>
          <w:lang w:eastAsia="en-US"/>
        </w:rPr>
        <w:t>1</w:t>
      </w:r>
      <w:r w:rsidR="00B74252" w:rsidRPr="00047155">
        <w:rPr>
          <w:color w:val="000000"/>
          <w:sz w:val="22"/>
          <w:szCs w:val="22"/>
          <w:lang w:eastAsia="en-US"/>
        </w:rPr>
        <w:t xml:space="preserve">. </w:t>
      </w:r>
      <w:r w:rsidR="008C5B92" w:rsidRPr="00047155">
        <w:rPr>
          <w:sz w:val="22"/>
          <w:szCs w:val="22"/>
        </w:rPr>
        <w:t>P</w:t>
      </w:r>
      <w:r w:rsidR="000F6E9B" w:rsidRPr="00047155">
        <w:rPr>
          <w:sz w:val="22"/>
          <w:szCs w:val="22"/>
        </w:rPr>
        <w:t xml:space="preserve">rekės </w:t>
      </w:r>
      <w:r w:rsidR="00E82B08" w:rsidRPr="00047155">
        <w:rPr>
          <w:sz w:val="22"/>
          <w:szCs w:val="22"/>
        </w:rPr>
        <w:t>p</w:t>
      </w:r>
      <w:r w:rsidR="000F6E9B" w:rsidRPr="00047155">
        <w:rPr>
          <w:sz w:val="22"/>
          <w:szCs w:val="22"/>
        </w:rPr>
        <w:t>akuotė minimali ir sudaryta iš perdirbtų arba lengvai perdirbamų medžiagų.</w:t>
      </w:r>
    </w:p>
    <w:p w14:paraId="36DFB275" w14:textId="77777777" w:rsidR="00F75C64" w:rsidRPr="00047155" w:rsidRDefault="006E6607" w:rsidP="00F75C64">
      <w:pPr>
        <w:jc w:val="both"/>
        <w:rPr>
          <w:color w:val="000000"/>
          <w:sz w:val="22"/>
          <w:szCs w:val="22"/>
          <w:lang w:eastAsia="en-US"/>
        </w:rPr>
      </w:pPr>
      <w:r w:rsidRPr="00047155">
        <w:rPr>
          <w:color w:val="000000"/>
          <w:sz w:val="22"/>
          <w:szCs w:val="22"/>
          <w:lang w:eastAsia="en-US"/>
        </w:rPr>
        <w:t>5</w:t>
      </w:r>
      <w:r w:rsidR="00F75C64" w:rsidRPr="00047155">
        <w:rPr>
          <w:color w:val="000000"/>
          <w:sz w:val="22"/>
          <w:szCs w:val="22"/>
          <w:lang w:eastAsia="en-US"/>
        </w:rPr>
        <w:t>2</w:t>
      </w:r>
      <w:r w:rsidR="00B74252" w:rsidRPr="00047155">
        <w:rPr>
          <w:color w:val="000000"/>
          <w:sz w:val="22"/>
          <w:szCs w:val="22"/>
          <w:lang w:eastAsia="en-US"/>
        </w:rPr>
        <w:t>.</w:t>
      </w:r>
      <w:r w:rsidRPr="00047155">
        <w:rPr>
          <w:color w:val="000000"/>
          <w:sz w:val="22"/>
          <w:szCs w:val="22"/>
          <w:lang w:eastAsia="en-US"/>
        </w:rPr>
        <w:t xml:space="preserve">  Sutarties dokumentai yra pati Sutartis ir jos priedai, kurie yra neatskiriama Sutarties dalis. </w:t>
      </w:r>
    </w:p>
    <w:p w14:paraId="3ECDFC02" w14:textId="77777777" w:rsidR="006E6607" w:rsidRPr="00047155" w:rsidRDefault="006E6607" w:rsidP="00F75C64">
      <w:pPr>
        <w:jc w:val="both"/>
        <w:rPr>
          <w:color w:val="000000"/>
          <w:sz w:val="22"/>
          <w:szCs w:val="22"/>
          <w:lang w:eastAsia="en-US"/>
        </w:rPr>
      </w:pPr>
      <w:r w:rsidRPr="00047155">
        <w:rPr>
          <w:color w:val="000000"/>
          <w:sz w:val="22"/>
          <w:szCs w:val="22"/>
          <w:lang w:val="es-ES_tradnl" w:eastAsia="en-US"/>
        </w:rPr>
        <w:t>5</w:t>
      </w:r>
      <w:r w:rsidR="00F75C64" w:rsidRPr="00047155">
        <w:rPr>
          <w:color w:val="000000"/>
          <w:sz w:val="22"/>
          <w:szCs w:val="22"/>
          <w:lang w:val="es-ES_tradnl" w:eastAsia="en-US"/>
        </w:rPr>
        <w:t>3</w:t>
      </w:r>
      <w:r w:rsidRPr="00047155">
        <w:rPr>
          <w:color w:val="000000"/>
          <w:sz w:val="22"/>
          <w:szCs w:val="22"/>
          <w:lang w:val="es-ES_tradnl" w:eastAsia="en-US"/>
        </w:rPr>
        <w:t>.  Sutarties priedas- perkamų prekių sąrašas, kainos ir techninė specifikacija (priedas).</w:t>
      </w:r>
    </w:p>
    <w:p w14:paraId="7F49B9D5" w14:textId="77777777" w:rsidR="006E6607" w:rsidRPr="00047155" w:rsidRDefault="006E6607" w:rsidP="006E6607">
      <w:pPr>
        <w:rPr>
          <w:color w:val="000000"/>
          <w:sz w:val="22"/>
          <w:szCs w:val="22"/>
          <w:lang w:eastAsia="en-US"/>
        </w:rPr>
      </w:pPr>
    </w:p>
    <w:p w14:paraId="4A6B09CD" w14:textId="77777777" w:rsidR="006E6607" w:rsidRPr="00047155" w:rsidRDefault="006E6607" w:rsidP="006E6607">
      <w:pPr>
        <w:rPr>
          <w:b/>
          <w:color w:val="000000"/>
          <w:sz w:val="22"/>
          <w:szCs w:val="22"/>
          <w:lang w:eastAsia="en-US"/>
        </w:rPr>
      </w:pPr>
      <w:r w:rsidRPr="00047155">
        <w:rPr>
          <w:b/>
          <w:color w:val="000000"/>
          <w:sz w:val="22"/>
          <w:szCs w:val="22"/>
          <w:lang w:eastAsia="en-US"/>
        </w:rPr>
        <w:t>IX. ŠALIŲ ADRESAI IR REKVIZITAI</w:t>
      </w:r>
    </w:p>
    <w:p w14:paraId="0763ED32" w14:textId="77777777" w:rsidR="006E6607" w:rsidRPr="00047155" w:rsidRDefault="006E6607" w:rsidP="006E6607">
      <w:pPr>
        <w:rPr>
          <w:b/>
          <w:color w:val="000000"/>
          <w:sz w:val="22"/>
          <w:szCs w:val="22"/>
          <w:lang w:eastAsia="en-US"/>
        </w:rPr>
      </w:pPr>
    </w:p>
    <w:p w14:paraId="1F8F43F9" w14:textId="77777777" w:rsidR="006E6607" w:rsidRPr="00047155" w:rsidRDefault="006E6607" w:rsidP="006E6607">
      <w:pPr>
        <w:rPr>
          <w:color w:val="000000"/>
          <w:sz w:val="22"/>
          <w:szCs w:val="22"/>
          <w:lang w:eastAsia="en-US"/>
        </w:rPr>
      </w:pPr>
      <w:r w:rsidRPr="00047155">
        <w:rPr>
          <w:b/>
          <w:color w:val="000000"/>
          <w:sz w:val="22"/>
          <w:szCs w:val="22"/>
          <w:lang w:eastAsia="en-US"/>
        </w:rPr>
        <w:t>PIRKĖJAS</w:t>
      </w:r>
      <w:r w:rsidRPr="00047155">
        <w:rPr>
          <w:b/>
          <w:color w:val="000000"/>
          <w:sz w:val="22"/>
          <w:szCs w:val="22"/>
          <w:lang w:eastAsia="en-US"/>
        </w:rPr>
        <w:tab/>
      </w:r>
      <w:r w:rsidRPr="00047155">
        <w:rPr>
          <w:b/>
          <w:color w:val="000000"/>
          <w:sz w:val="22"/>
          <w:szCs w:val="22"/>
          <w:lang w:eastAsia="en-US"/>
        </w:rPr>
        <w:tab/>
      </w:r>
      <w:r w:rsidRPr="00047155">
        <w:rPr>
          <w:b/>
          <w:color w:val="000000"/>
          <w:sz w:val="22"/>
          <w:szCs w:val="22"/>
          <w:lang w:eastAsia="en-US"/>
        </w:rPr>
        <w:tab/>
      </w:r>
      <w:r w:rsidRPr="00047155">
        <w:rPr>
          <w:b/>
          <w:color w:val="000000"/>
          <w:sz w:val="22"/>
          <w:szCs w:val="22"/>
          <w:lang w:eastAsia="en-US"/>
        </w:rPr>
        <w:tab/>
        <w:t xml:space="preserve">      </w:t>
      </w:r>
      <w:r w:rsidRPr="00047155">
        <w:rPr>
          <w:b/>
          <w:bCs/>
          <w:color w:val="000000"/>
          <w:sz w:val="22"/>
          <w:szCs w:val="22"/>
          <w:lang w:eastAsia="en-US"/>
        </w:rPr>
        <w:t>PARDAVĖJAS</w:t>
      </w:r>
    </w:p>
    <w:tbl>
      <w:tblPr>
        <w:tblW w:w="9930" w:type="dxa"/>
        <w:tblLayout w:type="fixed"/>
        <w:tblLook w:val="04A0" w:firstRow="1" w:lastRow="0" w:firstColumn="1" w:lastColumn="0" w:noHBand="0" w:noVBand="1"/>
      </w:tblPr>
      <w:tblGrid>
        <w:gridCol w:w="5499"/>
        <w:gridCol w:w="4431"/>
      </w:tblGrid>
      <w:tr w:rsidR="006E6607" w:rsidRPr="00047155" w14:paraId="16BB122D" w14:textId="77777777" w:rsidTr="006E6607">
        <w:tc>
          <w:tcPr>
            <w:tcW w:w="5495" w:type="dxa"/>
            <w:hideMark/>
          </w:tcPr>
          <w:p w14:paraId="562F72C2" w14:textId="77777777" w:rsidR="006E6607" w:rsidRPr="00047155" w:rsidRDefault="006E6607" w:rsidP="006E6607">
            <w:pPr>
              <w:rPr>
                <w:b/>
                <w:bCs/>
                <w:iCs/>
                <w:color w:val="000000"/>
                <w:sz w:val="22"/>
                <w:szCs w:val="22"/>
                <w:lang w:eastAsia="en-US"/>
              </w:rPr>
            </w:pPr>
            <w:r w:rsidRPr="00047155">
              <w:rPr>
                <w:b/>
                <w:bCs/>
                <w:iCs/>
                <w:color w:val="000000"/>
                <w:sz w:val="22"/>
                <w:szCs w:val="22"/>
                <w:lang w:eastAsia="en-US"/>
              </w:rPr>
              <w:t>Viešoji įstaiga Respublikinė Šiaulių ligoninė</w:t>
            </w:r>
          </w:p>
          <w:p w14:paraId="75526B5E" w14:textId="77777777" w:rsidR="006E6607" w:rsidRPr="00047155" w:rsidRDefault="006E6607" w:rsidP="006E6607">
            <w:pPr>
              <w:rPr>
                <w:color w:val="000000"/>
                <w:sz w:val="22"/>
                <w:szCs w:val="22"/>
                <w:lang w:eastAsia="en-US"/>
              </w:rPr>
            </w:pPr>
            <w:r w:rsidRPr="00047155">
              <w:rPr>
                <w:color w:val="000000"/>
                <w:sz w:val="22"/>
                <w:szCs w:val="22"/>
                <w:lang w:eastAsia="en-US"/>
              </w:rPr>
              <w:t>Juridinio asmens kodas 245386220</w:t>
            </w:r>
          </w:p>
          <w:p w14:paraId="75EDEEC1" w14:textId="77777777" w:rsidR="006E6607" w:rsidRPr="00047155" w:rsidRDefault="006E6607" w:rsidP="006E6607">
            <w:pPr>
              <w:rPr>
                <w:color w:val="000000"/>
                <w:sz w:val="22"/>
                <w:szCs w:val="22"/>
                <w:lang w:eastAsia="en-US"/>
              </w:rPr>
            </w:pPr>
            <w:r w:rsidRPr="00047155">
              <w:rPr>
                <w:color w:val="000000"/>
                <w:sz w:val="22"/>
                <w:szCs w:val="22"/>
                <w:lang w:eastAsia="en-US"/>
              </w:rPr>
              <w:t>PVM mokėtojo kodas LT453862219</w:t>
            </w:r>
          </w:p>
          <w:p w14:paraId="43ED5AD3" w14:textId="77777777" w:rsidR="006E6607" w:rsidRPr="00047155" w:rsidRDefault="006E6607" w:rsidP="006E6607">
            <w:pPr>
              <w:rPr>
                <w:color w:val="000000"/>
                <w:sz w:val="22"/>
                <w:szCs w:val="22"/>
                <w:lang w:eastAsia="en-US"/>
              </w:rPr>
            </w:pPr>
            <w:r w:rsidRPr="00047155">
              <w:rPr>
                <w:color w:val="000000"/>
                <w:sz w:val="22"/>
                <w:szCs w:val="22"/>
                <w:lang w:eastAsia="en-US"/>
              </w:rPr>
              <w:t>V. Kudirkos g. 99, 76231 Šiauliai</w:t>
            </w:r>
          </w:p>
          <w:p w14:paraId="03C21C1C" w14:textId="77777777" w:rsidR="006E6607" w:rsidRPr="00047155" w:rsidRDefault="006E6607" w:rsidP="006E6607">
            <w:pPr>
              <w:rPr>
                <w:color w:val="000000"/>
                <w:sz w:val="22"/>
                <w:szCs w:val="22"/>
                <w:lang w:eastAsia="en-US"/>
              </w:rPr>
            </w:pPr>
            <w:r w:rsidRPr="00047155">
              <w:rPr>
                <w:color w:val="000000"/>
                <w:sz w:val="22"/>
                <w:szCs w:val="22"/>
                <w:lang w:eastAsia="en-US"/>
              </w:rPr>
              <w:t xml:space="preserve">Tel. (+370 41) 524 257, </w:t>
            </w:r>
          </w:p>
          <w:p w14:paraId="48BD0E47" w14:textId="77777777" w:rsidR="006E6607" w:rsidRPr="00047155" w:rsidRDefault="006E6607" w:rsidP="006E6607">
            <w:pPr>
              <w:rPr>
                <w:color w:val="000000"/>
                <w:sz w:val="22"/>
                <w:szCs w:val="22"/>
                <w:lang w:eastAsia="en-US"/>
              </w:rPr>
            </w:pPr>
            <w:r w:rsidRPr="00047155">
              <w:rPr>
                <w:color w:val="000000"/>
                <w:sz w:val="22"/>
                <w:szCs w:val="22"/>
                <w:lang w:eastAsia="en-US"/>
              </w:rPr>
              <w:t xml:space="preserve">A.s. LT34 7180 0000 0113 0305 </w:t>
            </w:r>
          </w:p>
          <w:p w14:paraId="17D984CD" w14:textId="77777777" w:rsidR="006E6607" w:rsidRPr="00047155" w:rsidRDefault="006E6607" w:rsidP="006E6607">
            <w:pPr>
              <w:rPr>
                <w:color w:val="000000"/>
                <w:sz w:val="22"/>
                <w:szCs w:val="22"/>
                <w:lang w:eastAsia="en-US"/>
              </w:rPr>
            </w:pPr>
            <w:r w:rsidRPr="00047155">
              <w:rPr>
                <w:color w:val="000000"/>
                <w:sz w:val="22"/>
                <w:szCs w:val="22"/>
                <w:lang w:eastAsia="en-US"/>
              </w:rPr>
              <w:t xml:space="preserve">AB </w:t>
            </w:r>
            <w:r w:rsidR="009D2311" w:rsidRPr="00047155">
              <w:rPr>
                <w:color w:val="000000"/>
                <w:sz w:val="22"/>
                <w:szCs w:val="22"/>
                <w:lang w:eastAsia="en-US"/>
              </w:rPr>
              <w:t>Artea</w:t>
            </w:r>
            <w:r w:rsidRPr="00047155">
              <w:rPr>
                <w:color w:val="000000"/>
                <w:sz w:val="22"/>
                <w:szCs w:val="22"/>
                <w:lang w:eastAsia="en-US"/>
              </w:rPr>
              <w:t>, banko kodas 71800</w:t>
            </w:r>
          </w:p>
          <w:p w14:paraId="0EC85922" w14:textId="77777777" w:rsidR="006E6607" w:rsidRPr="00047155" w:rsidRDefault="006E6607" w:rsidP="006E6607">
            <w:pPr>
              <w:rPr>
                <w:color w:val="000000"/>
                <w:sz w:val="22"/>
                <w:szCs w:val="22"/>
                <w:lang w:eastAsia="en-US"/>
              </w:rPr>
            </w:pPr>
            <w:r w:rsidRPr="00047155">
              <w:rPr>
                <w:color w:val="000000"/>
                <w:sz w:val="22"/>
                <w:szCs w:val="22"/>
                <w:lang w:eastAsia="en-US"/>
              </w:rPr>
              <w:t>El. paštas info@siauliuligonine.lt</w:t>
            </w:r>
          </w:p>
        </w:tc>
        <w:tc>
          <w:tcPr>
            <w:tcW w:w="4428" w:type="dxa"/>
          </w:tcPr>
          <w:p w14:paraId="37102AB8" w14:textId="77777777" w:rsidR="0031089C" w:rsidRPr="00047155" w:rsidRDefault="0031089C" w:rsidP="0031089C">
            <w:pPr>
              <w:spacing w:line="276" w:lineRule="auto"/>
              <w:rPr>
                <w:b/>
                <w:bCs/>
                <w:sz w:val="22"/>
                <w:szCs w:val="22"/>
              </w:rPr>
            </w:pPr>
            <w:r w:rsidRPr="00047155">
              <w:rPr>
                <w:b/>
                <w:bCs/>
                <w:sz w:val="22"/>
                <w:szCs w:val="22"/>
              </w:rPr>
              <w:t>UAB „Koslita“</w:t>
            </w:r>
          </w:p>
          <w:p w14:paraId="0243A59F" w14:textId="77777777" w:rsidR="0031089C" w:rsidRPr="00047155" w:rsidRDefault="0031089C" w:rsidP="0031089C">
            <w:pPr>
              <w:spacing w:line="276" w:lineRule="auto"/>
              <w:rPr>
                <w:sz w:val="22"/>
                <w:szCs w:val="22"/>
              </w:rPr>
            </w:pPr>
            <w:r w:rsidRPr="00047155">
              <w:rPr>
                <w:sz w:val="22"/>
                <w:szCs w:val="22"/>
              </w:rPr>
              <w:t>Juridinio asmens kodas 149562782</w:t>
            </w:r>
          </w:p>
          <w:p w14:paraId="783570E4" w14:textId="77777777" w:rsidR="0031089C" w:rsidRPr="00047155" w:rsidRDefault="0031089C" w:rsidP="0031089C">
            <w:pPr>
              <w:spacing w:line="276" w:lineRule="auto"/>
              <w:rPr>
                <w:sz w:val="22"/>
                <w:szCs w:val="22"/>
              </w:rPr>
            </w:pPr>
            <w:r w:rsidRPr="00047155">
              <w:rPr>
                <w:sz w:val="22"/>
                <w:szCs w:val="22"/>
              </w:rPr>
              <w:t>PVM mokėtojo kodas LT495627811</w:t>
            </w:r>
          </w:p>
          <w:p w14:paraId="3538DA82" w14:textId="77777777" w:rsidR="0031089C" w:rsidRPr="00047155" w:rsidRDefault="0031089C" w:rsidP="0031089C">
            <w:pPr>
              <w:spacing w:line="276" w:lineRule="auto"/>
              <w:rPr>
                <w:sz w:val="22"/>
                <w:szCs w:val="22"/>
              </w:rPr>
            </w:pPr>
            <w:r w:rsidRPr="00047155">
              <w:rPr>
                <w:sz w:val="22"/>
                <w:szCs w:val="22"/>
              </w:rPr>
              <w:t>Pievų g. 9, LT-62175 Alytus</w:t>
            </w:r>
          </w:p>
          <w:p w14:paraId="61238B8F" w14:textId="77777777" w:rsidR="0031089C" w:rsidRPr="00047155" w:rsidRDefault="0031089C" w:rsidP="0031089C">
            <w:pPr>
              <w:spacing w:line="276" w:lineRule="auto"/>
              <w:rPr>
                <w:sz w:val="22"/>
                <w:szCs w:val="22"/>
              </w:rPr>
            </w:pPr>
            <w:r w:rsidRPr="00047155">
              <w:rPr>
                <w:sz w:val="22"/>
                <w:szCs w:val="22"/>
              </w:rPr>
              <w:t>Mob. tel. +370 686 31157</w:t>
            </w:r>
          </w:p>
          <w:p w14:paraId="2BADE117" w14:textId="77777777" w:rsidR="0031089C" w:rsidRPr="00047155" w:rsidRDefault="0031089C" w:rsidP="0031089C">
            <w:pPr>
              <w:spacing w:line="276" w:lineRule="auto"/>
              <w:rPr>
                <w:sz w:val="22"/>
                <w:szCs w:val="22"/>
              </w:rPr>
            </w:pPr>
            <w:r w:rsidRPr="00047155">
              <w:rPr>
                <w:sz w:val="22"/>
                <w:szCs w:val="22"/>
              </w:rPr>
              <w:t xml:space="preserve">A. s. </w:t>
            </w:r>
            <w:r w:rsidRPr="00047155">
              <w:rPr>
                <w:sz w:val="22"/>
                <w:szCs w:val="22"/>
                <w:shd w:val="clear" w:color="auto" w:fill="FFFFFF"/>
              </w:rPr>
              <w:t>LT82 7044 0600 0191 9319</w:t>
            </w:r>
          </w:p>
          <w:p w14:paraId="48A0F7A9" w14:textId="77777777" w:rsidR="0031089C" w:rsidRPr="00047155" w:rsidRDefault="0031089C" w:rsidP="0031089C">
            <w:pPr>
              <w:spacing w:line="276" w:lineRule="auto"/>
              <w:rPr>
                <w:sz w:val="22"/>
                <w:szCs w:val="22"/>
              </w:rPr>
            </w:pPr>
            <w:r w:rsidRPr="00047155">
              <w:rPr>
                <w:sz w:val="22"/>
                <w:szCs w:val="22"/>
              </w:rPr>
              <w:t>AB SEB bankas, banko kodas 70440</w:t>
            </w:r>
          </w:p>
          <w:p w14:paraId="6249F319" w14:textId="77777777" w:rsidR="0031089C" w:rsidRPr="00047155" w:rsidRDefault="0031089C" w:rsidP="0031089C">
            <w:pPr>
              <w:spacing w:line="276" w:lineRule="auto"/>
              <w:jc w:val="both"/>
              <w:rPr>
                <w:sz w:val="22"/>
                <w:szCs w:val="22"/>
              </w:rPr>
            </w:pPr>
            <w:r w:rsidRPr="00047155">
              <w:rPr>
                <w:sz w:val="22"/>
                <w:szCs w:val="22"/>
              </w:rPr>
              <w:t xml:space="preserve">El. paštas: </w:t>
            </w:r>
            <w:hyperlink r:id="rId11" w:history="1">
              <w:r w:rsidRPr="00047155">
                <w:rPr>
                  <w:rStyle w:val="Hipersaitas"/>
                  <w:color w:val="000000" w:themeColor="text1"/>
                  <w:sz w:val="22"/>
                  <w:szCs w:val="22"/>
                </w:rPr>
                <w:t>info@koslita.lt</w:t>
              </w:r>
            </w:hyperlink>
            <w:r w:rsidRPr="00047155">
              <w:rPr>
                <w:color w:val="000000" w:themeColor="text1"/>
                <w:sz w:val="22"/>
                <w:szCs w:val="22"/>
              </w:rPr>
              <w:t xml:space="preserve"> </w:t>
            </w:r>
          </w:p>
          <w:p w14:paraId="49FFE4B7" w14:textId="77777777" w:rsidR="0031089C" w:rsidRPr="00047155" w:rsidRDefault="0031089C" w:rsidP="0031089C">
            <w:pPr>
              <w:spacing w:line="276" w:lineRule="auto"/>
              <w:rPr>
                <w:sz w:val="22"/>
                <w:szCs w:val="22"/>
              </w:rPr>
            </w:pPr>
          </w:p>
          <w:p w14:paraId="78F62A20" w14:textId="77777777" w:rsidR="006E6607" w:rsidRPr="00047155" w:rsidRDefault="006E6607" w:rsidP="006E6607">
            <w:pPr>
              <w:rPr>
                <w:color w:val="000000"/>
                <w:sz w:val="22"/>
                <w:szCs w:val="22"/>
                <w:lang w:eastAsia="en-US"/>
              </w:rPr>
            </w:pPr>
          </w:p>
        </w:tc>
      </w:tr>
    </w:tbl>
    <w:p w14:paraId="21B50843" w14:textId="78A420FC" w:rsidR="00996631" w:rsidRPr="00047155" w:rsidRDefault="00996631" w:rsidP="00996631">
      <w:pPr>
        <w:tabs>
          <w:tab w:val="left" w:pos="3192"/>
          <w:tab w:val="right" w:leader="underscore" w:pos="8640"/>
        </w:tabs>
        <w:jc w:val="both"/>
        <w:rPr>
          <w:sz w:val="22"/>
          <w:szCs w:val="22"/>
        </w:rPr>
      </w:pPr>
      <w:r w:rsidRPr="00047155">
        <w:rPr>
          <w:sz w:val="22"/>
          <w:szCs w:val="22"/>
        </w:rPr>
        <w:t xml:space="preserve">Laikinai vykdantis </w:t>
      </w:r>
      <w:r w:rsidR="00CC605F" w:rsidRPr="00047155">
        <w:rPr>
          <w:sz w:val="22"/>
          <w:szCs w:val="22"/>
        </w:rPr>
        <w:t>direktoriaus</w:t>
      </w:r>
      <w:r w:rsidRPr="00047155">
        <w:rPr>
          <w:sz w:val="22"/>
          <w:szCs w:val="22"/>
        </w:rPr>
        <w:t xml:space="preserve"> funkcijas                      </w:t>
      </w:r>
      <w:r w:rsidR="00EE6624" w:rsidRPr="00047155">
        <w:rPr>
          <w:sz w:val="22"/>
          <w:szCs w:val="22"/>
        </w:rPr>
        <w:t xml:space="preserve"> </w:t>
      </w:r>
      <w:r w:rsidR="00047155" w:rsidRPr="00047155">
        <w:rPr>
          <w:sz w:val="22"/>
          <w:szCs w:val="22"/>
        </w:rPr>
        <w:t xml:space="preserve">            </w:t>
      </w:r>
      <w:r w:rsidR="00EE6624" w:rsidRPr="00047155">
        <w:rPr>
          <w:sz w:val="22"/>
          <w:szCs w:val="22"/>
        </w:rPr>
        <w:t>Pardavimų direktorius</w:t>
      </w:r>
    </w:p>
    <w:p w14:paraId="390AC9DB" w14:textId="65C66B86" w:rsidR="00996631" w:rsidRPr="00047155" w:rsidRDefault="00996631" w:rsidP="00996631">
      <w:pPr>
        <w:tabs>
          <w:tab w:val="left" w:pos="3192"/>
          <w:tab w:val="right" w:leader="underscore" w:pos="8640"/>
        </w:tabs>
        <w:jc w:val="both"/>
        <w:rPr>
          <w:sz w:val="22"/>
          <w:szCs w:val="22"/>
        </w:rPr>
      </w:pPr>
      <w:r w:rsidRPr="00047155">
        <w:rPr>
          <w:sz w:val="22"/>
          <w:szCs w:val="22"/>
        </w:rPr>
        <w:t>Nerijus Rūkštelis</w:t>
      </w:r>
      <w:r w:rsidR="00EE6624" w:rsidRPr="00047155">
        <w:rPr>
          <w:sz w:val="22"/>
          <w:szCs w:val="22"/>
        </w:rPr>
        <w:tab/>
        <w:t xml:space="preserve">                               </w:t>
      </w:r>
      <w:r w:rsidR="004B060B" w:rsidRPr="00047155">
        <w:rPr>
          <w:sz w:val="22"/>
          <w:szCs w:val="22"/>
        </w:rPr>
        <w:t xml:space="preserve"> </w:t>
      </w:r>
      <w:r w:rsidR="00EE6624" w:rsidRPr="00047155">
        <w:rPr>
          <w:sz w:val="22"/>
          <w:szCs w:val="22"/>
        </w:rPr>
        <w:t xml:space="preserve">   </w:t>
      </w:r>
      <w:r w:rsidR="00047155" w:rsidRPr="00047155">
        <w:rPr>
          <w:sz w:val="22"/>
          <w:szCs w:val="22"/>
        </w:rPr>
        <w:t xml:space="preserve">       </w:t>
      </w:r>
      <w:r w:rsidR="00EE6624" w:rsidRPr="00047155">
        <w:rPr>
          <w:sz w:val="22"/>
          <w:szCs w:val="22"/>
        </w:rPr>
        <w:t xml:space="preserve"> Mantas Račiukaitis</w:t>
      </w:r>
    </w:p>
    <w:p w14:paraId="6DEEB664" w14:textId="194D3E47" w:rsidR="006E6607" w:rsidRPr="00047155" w:rsidRDefault="006E6607" w:rsidP="006E6607">
      <w:pPr>
        <w:rPr>
          <w:color w:val="000000"/>
          <w:sz w:val="22"/>
          <w:szCs w:val="22"/>
          <w:lang w:eastAsia="en-US"/>
        </w:rPr>
      </w:pPr>
      <w:r w:rsidRPr="00047155">
        <w:rPr>
          <w:color w:val="000000"/>
          <w:sz w:val="22"/>
          <w:szCs w:val="22"/>
          <w:lang w:eastAsia="en-US"/>
        </w:rPr>
        <w:t xml:space="preserve">___________________                     </w:t>
      </w:r>
      <w:r w:rsidR="00996631" w:rsidRPr="00047155">
        <w:rPr>
          <w:color w:val="000000"/>
          <w:sz w:val="22"/>
          <w:szCs w:val="22"/>
          <w:lang w:eastAsia="en-US"/>
        </w:rPr>
        <w:t xml:space="preserve">                               </w:t>
      </w:r>
      <w:r w:rsidR="004B060B" w:rsidRPr="00047155">
        <w:rPr>
          <w:color w:val="000000"/>
          <w:sz w:val="22"/>
          <w:szCs w:val="22"/>
          <w:lang w:eastAsia="en-US"/>
        </w:rPr>
        <w:t xml:space="preserve"> </w:t>
      </w:r>
      <w:r w:rsidR="00996631" w:rsidRPr="00047155">
        <w:rPr>
          <w:color w:val="000000"/>
          <w:sz w:val="22"/>
          <w:szCs w:val="22"/>
          <w:lang w:eastAsia="en-US"/>
        </w:rPr>
        <w:t xml:space="preserve">     </w:t>
      </w:r>
      <w:r w:rsidR="00047155" w:rsidRPr="00047155">
        <w:rPr>
          <w:color w:val="000000"/>
          <w:sz w:val="22"/>
          <w:szCs w:val="22"/>
          <w:lang w:eastAsia="en-US"/>
        </w:rPr>
        <w:t xml:space="preserve">  </w:t>
      </w:r>
      <w:r w:rsidR="00996631" w:rsidRPr="00047155">
        <w:rPr>
          <w:color w:val="000000"/>
          <w:sz w:val="22"/>
          <w:szCs w:val="22"/>
          <w:lang w:eastAsia="en-US"/>
        </w:rPr>
        <w:t xml:space="preserve"> </w:t>
      </w:r>
      <w:r w:rsidRPr="00047155">
        <w:rPr>
          <w:color w:val="000000"/>
          <w:sz w:val="22"/>
          <w:szCs w:val="22"/>
          <w:lang w:eastAsia="en-US"/>
        </w:rPr>
        <w:t>_____________</w:t>
      </w:r>
      <w:r w:rsidRPr="00047155">
        <w:rPr>
          <w:color w:val="000000"/>
          <w:sz w:val="22"/>
          <w:szCs w:val="22"/>
          <w:vertAlign w:val="superscript"/>
          <w:lang w:eastAsia="en-US"/>
        </w:rPr>
        <w:t xml:space="preserve">                                                                </w:t>
      </w:r>
      <w:r w:rsidRPr="00047155">
        <w:rPr>
          <w:color w:val="000000"/>
          <w:sz w:val="22"/>
          <w:szCs w:val="22"/>
          <w:lang w:eastAsia="en-US"/>
        </w:rPr>
        <w:t xml:space="preserve">                                                      </w:t>
      </w:r>
    </w:p>
    <w:p w14:paraId="79D80061" w14:textId="77777777" w:rsidR="006E6607" w:rsidRPr="00047155" w:rsidRDefault="00EE6624" w:rsidP="006E6607">
      <w:pPr>
        <w:rPr>
          <w:color w:val="000000"/>
          <w:sz w:val="22"/>
          <w:szCs w:val="22"/>
          <w:lang w:eastAsia="en-US"/>
        </w:rPr>
      </w:pPr>
      <w:r w:rsidRPr="00047155">
        <w:rPr>
          <w:color w:val="000000"/>
          <w:sz w:val="22"/>
          <w:szCs w:val="22"/>
          <w:lang w:eastAsia="en-US"/>
        </w:rPr>
        <w:t xml:space="preserve"> </w:t>
      </w:r>
    </w:p>
    <w:p w14:paraId="6E93725C" w14:textId="71084673" w:rsidR="006E6607" w:rsidRPr="00047155" w:rsidRDefault="006E6607" w:rsidP="006E6607">
      <w:pPr>
        <w:rPr>
          <w:color w:val="000000"/>
          <w:sz w:val="22"/>
          <w:szCs w:val="22"/>
          <w:lang w:eastAsia="en-US"/>
        </w:rPr>
      </w:pPr>
      <w:r w:rsidRPr="00047155">
        <w:rPr>
          <w:color w:val="000000"/>
          <w:sz w:val="22"/>
          <w:szCs w:val="22"/>
          <w:lang w:eastAsia="en-US"/>
        </w:rPr>
        <w:t xml:space="preserve">A.V.                                                                                   </w:t>
      </w:r>
      <w:r w:rsidR="004B060B" w:rsidRPr="00047155">
        <w:rPr>
          <w:color w:val="000000"/>
          <w:sz w:val="22"/>
          <w:szCs w:val="22"/>
          <w:lang w:eastAsia="en-US"/>
        </w:rPr>
        <w:t xml:space="preserve"> </w:t>
      </w:r>
      <w:r w:rsidR="00047155" w:rsidRPr="00047155">
        <w:rPr>
          <w:color w:val="000000"/>
          <w:sz w:val="22"/>
          <w:szCs w:val="22"/>
          <w:lang w:eastAsia="en-US"/>
        </w:rPr>
        <w:t xml:space="preserve">        </w:t>
      </w:r>
      <w:r w:rsidRPr="00047155">
        <w:rPr>
          <w:color w:val="000000"/>
          <w:sz w:val="22"/>
          <w:szCs w:val="22"/>
          <w:lang w:eastAsia="en-US"/>
        </w:rPr>
        <w:t xml:space="preserve"> </w:t>
      </w:r>
      <w:r w:rsidR="00EE6624" w:rsidRPr="00047155">
        <w:rPr>
          <w:color w:val="000000"/>
          <w:sz w:val="22"/>
          <w:szCs w:val="22"/>
          <w:lang w:eastAsia="en-US"/>
        </w:rPr>
        <w:t xml:space="preserve"> </w:t>
      </w:r>
      <w:r w:rsidRPr="00047155">
        <w:rPr>
          <w:color w:val="000000"/>
          <w:sz w:val="22"/>
          <w:szCs w:val="22"/>
          <w:lang w:eastAsia="en-US"/>
        </w:rPr>
        <w:t xml:space="preserve">  A.V.</w:t>
      </w:r>
    </w:p>
    <w:p w14:paraId="29972DA2" w14:textId="77777777" w:rsidR="006E6607" w:rsidRPr="00047155" w:rsidRDefault="006E6607" w:rsidP="006E6607">
      <w:pPr>
        <w:rPr>
          <w:bCs/>
          <w:color w:val="000000"/>
          <w:sz w:val="22"/>
          <w:szCs w:val="22"/>
          <w:lang w:eastAsia="en-US"/>
        </w:rPr>
      </w:pPr>
      <w:r w:rsidRPr="00047155">
        <w:rPr>
          <w:bCs/>
          <w:color w:val="000000"/>
          <w:sz w:val="22"/>
          <w:szCs w:val="22"/>
          <w:lang w:eastAsia="en-US"/>
        </w:rPr>
        <w:t xml:space="preserve">            </w:t>
      </w:r>
    </w:p>
    <w:p w14:paraId="27BE5D38" w14:textId="77777777" w:rsidR="006E6607" w:rsidRPr="00047155" w:rsidRDefault="006E6607" w:rsidP="006E6607">
      <w:pPr>
        <w:rPr>
          <w:bCs/>
          <w:color w:val="000000"/>
          <w:sz w:val="22"/>
          <w:szCs w:val="22"/>
          <w:lang w:eastAsia="en-US"/>
        </w:rPr>
      </w:pPr>
    </w:p>
    <w:p w14:paraId="4D0AFE1E" w14:textId="77777777" w:rsidR="000D2D7A" w:rsidRDefault="000D2D7A" w:rsidP="006E6607">
      <w:pPr>
        <w:rPr>
          <w:bCs/>
          <w:color w:val="000000"/>
          <w:sz w:val="22"/>
          <w:szCs w:val="22"/>
          <w:lang w:eastAsia="en-US"/>
        </w:rPr>
      </w:pPr>
    </w:p>
    <w:p w14:paraId="39C39765" w14:textId="77777777" w:rsidR="000D2D7A" w:rsidRDefault="000D2D7A" w:rsidP="006E6607">
      <w:pPr>
        <w:rPr>
          <w:bCs/>
          <w:color w:val="000000"/>
          <w:sz w:val="22"/>
          <w:szCs w:val="22"/>
          <w:lang w:eastAsia="en-US"/>
        </w:rPr>
      </w:pPr>
    </w:p>
    <w:p w14:paraId="1F93D702" w14:textId="77777777" w:rsidR="000D2D7A" w:rsidRDefault="000D2D7A" w:rsidP="006E6607">
      <w:pPr>
        <w:rPr>
          <w:bCs/>
          <w:color w:val="000000"/>
          <w:sz w:val="22"/>
          <w:szCs w:val="22"/>
          <w:lang w:eastAsia="en-US"/>
        </w:rPr>
      </w:pPr>
    </w:p>
    <w:p w14:paraId="05AC2EFD" w14:textId="77777777" w:rsidR="000D2D7A" w:rsidRPr="006E6607" w:rsidRDefault="000D2D7A" w:rsidP="006E6607">
      <w:pPr>
        <w:rPr>
          <w:bCs/>
          <w:color w:val="000000"/>
          <w:sz w:val="22"/>
          <w:szCs w:val="22"/>
          <w:lang w:eastAsia="en-US"/>
        </w:rPr>
      </w:pPr>
    </w:p>
    <w:p w14:paraId="3993496C" w14:textId="77777777" w:rsidR="006E6607" w:rsidRPr="006E6607" w:rsidRDefault="006E6607" w:rsidP="006E6607">
      <w:pPr>
        <w:rPr>
          <w:bCs/>
          <w:color w:val="000000"/>
          <w:sz w:val="22"/>
          <w:szCs w:val="22"/>
          <w:lang w:eastAsia="en-US"/>
        </w:rPr>
      </w:pPr>
    </w:p>
    <w:p w14:paraId="62747FD6" w14:textId="77777777" w:rsidR="00977F7A" w:rsidRDefault="00977F7A" w:rsidP="00977F7A">
      <w:pPr>
        <w:rPr>
          <w:bCs/>
          <w:color w:val="000000"/>
        </w:rPr>
      </w:pPr>
    </w:p>
    <w:p w14:paraId="07BDCCB1" w14:textId="77777777" w:rsidR="00047155" w:rsidRDefault="00047155" w:rsidP="00977F7A">
      <w:pPr>
        <w:rPr>
          <w:bCs/>
          <w:color w:val="000000"/>
        </w:rPr>
      </w:pPr>
    </w:p>
    <w:p w14:paraId="33649AC0" w14:textId="77777777" w:rsidR="00047155" w:rsidRDefault="00047155" w:rsidP="00977F7A">
      <w:pPr>
        <w:rPr>
          <w:bCs/>
          <w:color w:val="000000"/>
        </w:rPr>
      </w:pPr>
    </w:p>
    <w:p w14:paraId="29AE2082" w14:textId="77777777" w:rsidR="00047155" w:rsidRPr="00EE5697" w:rsidRDefault="00047155" w:rsidP="00977F7A">
      <w:pPr>
        <w:rPr>
          <w:bCs/>
          <w:color w:val="000000"/>
        </w:rPr>
      </w:pPr>
    </w:p>
    <w:p w14:paraId="2A591926" w14:textId="77777777" w:rsidR="00977F7A" w:rsidRDefault="00977F7A" w:rsidP="00977F7A">
      <w:pPr>
        <w:jc w:val="right"/>
        <w:rPr>
          <w:bCs/>
          <w:color w:val="000000"/>
        </w:rPr>
      </w:pPr>
      <w:r>
        <w:rPr>
          <w:bCs/>
          <w:color w:val="000000"/>
        </w:rPr>
        <w:lastRenderedPageBreak/>
        <w:t xml:space="preserve"> </w:t>
      </w:r>
      <w:r w:rsidRPr="00EE5697">
        <w:rPr>
          <w:bCs/>
          <w:color w:val="000000"/>
        </w:rPr>
        <w:t>priedas</w:t>
      </w:r>
    </w:p>
    <w:p w14:paraId="37268991" w14:textId="77777777" w:rsidR="00977F7A" w:rsidRPr="00EE5697" w:rsidRDefault="00977F7A" w:rsidP="00977F7A">
      <w:pPr>
        <w:ind w:left="142"/>
        <w:jc w:val="right"/>
        <w:rPr>
          <w:bCs/>
          <w:color w:val="000000"/>
        </w:rPr>
      </w:pPr>
    </w:p>
    <w:p w14:paraId="5C785372" w14:textId="3D825A7F" w:rsidR="00977F7A" w:rsidRPr="00EE5697" w:rsidRDefault="00977F7A" w:rsidP="00977F7A">
      <w:pPr>
        <w:jc w:val="center"/>
        <w:rPr>
          <w:bCs/>
          <w:color w:val="000000"/>
        </w:rPr>
      </w:pPr>
      <w:r>
        <w:rPr>
          <w:bCs/>
          <w:color w:val="000000"/>
        </w:rPr>
        <w:t xml:space="preserve">prie </w:t>
      </w:r>
      <w:r w:rsidRPr="00EE5697">
        <w:rPr>
          <w:bCs/>
          <w:color w:val="000000"/>
        </w:rPr>
        <w:t>202</w:t>
      </w:r>
      <w:r w:rsidR="003709D9">
        <w:rPr>
          <w:bCs/>
          <w:color w:val="000000"/>
        </w:rPr>
        <w:t>6</w:t>
      </w:r>
      <w:r w:rsidR="00F9453A">
        <w:rPr>
          <w:bCs/>
          <w:color w:val="000000"/>
        </w:rPr>
        <w:t>-</w:t>
      </w:r>
      <w:r w:rsidR="008D65A9">
        <w:rPr>
          <w:bCs/>
          <w:color w:val="000000"/>
        </w:rPr>
        <w:t>02-23</w:t>
      </w:r>
      <w:r w:rsidRPr="00EE5697">
        <w:rPr>
          <w:bCs/>
          <w:color w:val="000000"/>
        </w:rPr>
        <w:t xml:space="preserve">           Viešojo prekių pirkimo – pardavimo sutarties Nr. 3.1-K1</w:t>
      </w:r>
      <w:r w:rsidR="008D65A9">
        <w:rPr>
          <w:bCs/>
          <w:color w:val="000000"/>
        </w:rPr>
        <w:t>-204</w:t>
      </w:r>
      <w:r w:rsidRPr="00EE5697">
        <w:rPr>
          <w:bCs/>
          <w:color w:val="000000"/>
        </w:rPr>
        <w:t>- P</w:t>
      </w:r>
      <w:r>
        <w:rPr>
          <w:bCs/>
          <w:color w:val="000000"/>
        </w:rPr>
        <w:t>R</w:t>
      </w:r>
      <w:r w:rsidR="00996631">
        <w:rPr>
          <w:bCs/>
          <w:color w:val="000000"/>
        </w:rPr>
        <w:t>3</w:t>
      </w:r>
      <w:r w:rsidR="009D2311">
        <w:rPr>
          <w:bCs/>
          <w:color w:val="000000"/>
        </w:rPr>
        <w:t>9</w:t>
      </w:r>
      <w:r w:rsidR="003709D9">
        <w:rPr>
          <w:bCs/>
          <w:color w:val="000000"/>
        </w:rPr>
        <w:t>8</w:t>
      </w:r>
      <w:r w:rsidRPr="00EE5697">
        <w:rPr>
          <w:bCs/>
          <w:color w:val="000000"/>
        </w:rPr>
        <w:t>/2</w:t>
      </w:r>
      <w:r w:rsidR="003709D9">
        <w:rPr>
          <w:bCs/>
          <w:color w:val="000000"/>
        </w:rPr>
        <w:t>6</w:t>
      </w:r>
    </w:p>
    <w:p w14:paraId="0F26191B" w14:textId="77777777" w:rsidR="00977F7A" w:rsidRPr="00EE5697" w:rsidRDefault="00977F7A" w:rsidP="00977F7A">
      <w:pPr>
        <w:rPr>
          <w:bCs/>
          <w:color w:val="000000"/>
        </w:rPr>
      </w:pPr>
    </w:p>
    <w:p w14:paraId="439DC85F" w14:textId="77777777" w:rsidR="00977F7A" w:rsidRPr="00EE5697" w:rsidRDefault="00977F7A" w:rsidP="00977F7A">
      <w:pPr>
        <w:pStyle w:val="Antrats"/>
        <w:tabs>
          <w:tab w:val="left" w:pos="720"/>
        </w:tabs>
        <w:jc w:val="center"/>
        <w:rPr>
          <w:b/>
          <w:szCs w:val="24"/>
        </w:rPr>
      </w:pPr>
      <w:r w:rsidRPr="00EE5697">
        <w:rPr>
          <w:b/>
          <w:szCs w:val="24"/>
        </w:rPr>
        <w:t>Perkamų prekių sąrašas</w:t>
      </w:r>
      <w:r w:rsidR="00732B38">
        <w:rPr>
          <w:b/>
          <w:szCs w:val="24"/>
        </w:rPr>
        <w:t>, kainos ir techninė specifikacija</w:t>
      </w:r>
    </w:p>
    <w:p w14:paraId="171CBAC2" w14:textId="77777777" w:rsidR="001D6588" w:rsidRDefault="001D6588" w:rsidP="001D6588">
      <w:pPr>
        <w:rPr>
          <w:color w:val="000000"/>
          <w:sz w:val="22"/>
          <w:szCs w:val="22"/>
          <w:lang w:eastAsia="en-US"/>
        </w:rPr>
      </w:pPr>
    </w:p>
    <w:p w14:paraId="44355A93" w14:textId="77777777" w:rsidR="001D6588" w:rsidRDefault="001D6588" w:rsidP="001D6588">
      <w:pPr>
        <w:rPr>
          <w:color w:val="000000"/>
          <w:sz w:val="22"/>
          <w:szCs w:val="22"/>
          <w:lang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1791"/>
        <w:gridCol w:w="860"/>
        <w:gridCol w:w="1327"/>
        <w:gridCol w:w="967"/>
        <w:gridCol w:w="971"/>
        <w:gridCol w:w="1041"/>
        <w:gridCol w:w="1264"/>
        <w:gridCol w:w="1549"/>
      </w:tblGrid>
      <w:tr w:rsidR="000527EF" w14:paraId="0D2B43B9" w14:textId="77777777">
        <w:tc>
          <w:tcPr>
            <w:tcW w:w="545" w:type="dxa"/>
          </w:tcPr>
          <w:p w14:paraId="4DE098C9" w14:textId="77777777" w:rsidR="000527EF" w:rsidRDefault="000527EF">
            <w:pPr>
              <w:rPr>
                <w:b/>
                <w:bCs/>
                <w:sz w:val="20"/>
                <w:szCs w:val="20"/>
              </w:rPr>
            </w:pPr>
            <w:r>
              <w:rPr>
                <w:b/>
                <w:bCs/>
                <w:sz w:val="20"/>
                <w:szCs w:val="20"/>
              </w:rPr>
              <w:t>Eil. Nr.</w:t>
            </w:r>
          </w:p>
        </w:tc>
        <w:tc>
          <w:tcPr>
            <w:tcW w:w="1792" w:type="dxa"/>
          </w:tcPr>
          <w:p w14:paraId="3C5239A0" w14:textId="77777777" w:rsidR="000527EF" w:rsidRDefault="000527EF">
            <w:pPr>
              <w:rPr>
                <w:b/>
                <w:bCs/>
                <w:sz w:val="20"/>
                <w:szCs w:val="20"/>
              </w:rPr>
            </w:pPr>
            <w:r>
              <w:rPr>
                <w:b/>
                <w:bCs/>
                <w:sz w:val="20"/>
                <w:szCs w:val="20"/>
              </w:rPr>
              <w:t>Prekės pavadinimas</w:t>
            </w:r>
          </w:p>
        </w:tc>
        <w:tc>
          <w:tcPr>
            <w:tcW w:w="860" w:type="dxa"/>
          </w:tcPr>
          <w:p w14:paraId="39798A77" w14:textId="77777777" w:rsidR="000527EF" w:rsidRDefault="000527EF">
            <w:pPr>
              <w:rPr>
                <w:b/>
                <w:bCs/>
                <w:sz w:val="20"/>
                <w:szCs w:val="20"/>
              </w:rPr>
            </w:pPr>
            <w:r>
              <w:rPr>
                <w:b/>
                <w:bCs/>
                <w:sz w:val="20"/>
                <w:szCs w:val="20"/>
              </w:rPr>
              <w:t>Mato vnt.</w:t>
            </w:r>
          </w:p>
        </w:tc>
        <w:tc>
          <w:tcPr>
            <w:tcW w:w="1327" w:type="dxa"/>
          </w:tcPr>
          <w:p w14:paraId="06C1BAD2" w14:textId="77777777" w:rsidR="000527EF" w:rsidRDefault="000527EF">
            <w:pPr>
              <w:rPr>
                <w:b/>
                <w:bCs/>
                <w:sz w:val="20"/>
                <w:szCs w:val="20"/>
              </w:rPr>
            </w:pPr>
            <w:r>
              <w:rPr>
                <w:b/>
                <w:bCs/>
                <w:sz w:val="20"/>
                <w:szCs w:val="20"/>
              </w:rPr>
              <w:t xml:space="preserve">Numatomas maksimalus prekių kiekis per Sutarties laikotarpį </w:t>
            </w:r>
          </w:p>
          <w:p w14:paraId="5128B79F" w14:textId="77777777" w:rsidR="000527EF" w:rsidRDefault="000527EF">
            <w:pPr>
              <w:rPr>
                <w:b/>
                <w:bCs/>
                <w:sz w:val="20"/>
                <w:szCs w:val="20"/>
              </w:rPr>
            </w:pPr>
            <w:r>
              <w:rPr>
                <w:b/>
                <w:bCs/>
                <w:sz w:val="20"/>
                <w:szCs w:val="20"/>
              </w:rPr>
              <w:t>(12 mėn.)</w:t>
            </w:r>
          </w:p>
        </w:tc>
        <w:tc>
          <w:tcPr>
            <w:tcW w:w="967" w:type="dxa"/>
          </w:tcPr>
          <w:p w14:paraId="2219247B" w14:textId="77777777" w:rsidR="000527EF" w:rsidRDefault="000527EF">
            <w:pPr>
              <w:rPr>
                <w:b/>
                <w:bCs/>
                <w:sz w:val="20"/>
                <w:szCs w:val="20"/>
              </w:rPr>
            </w:pPr>
            <w:r>
              <w:rPr>
                <w:b/>
                <w:bCs/>
                <w:sz w:val="20"/>
                <w:szCs w:val="20"/>
              </w:rPr>
              <w:t>Kaina EUR 1 vnt.be PVM</w:t>
            </w:r>
          </w:p>
        </w:tc>
        <w:tc>
          <w:tcPr>
            <w:tcW w:w="971" w:type="dxa"/>
          </w:tcPr>
          <w:p w14:paraId="399954BB" w14:textId="77777777" w:rsidR="000527EF" w:rsidRDefault="000527EF">
            <w:pPr>
              <w:rPr>
                <w:b/>
                <w:bCs/>
                <w:sz w:val="20"/>
                <w:szCs w:val="20"/>
              </w:rPr>
            </w:pPr>
            <w:r>
              <w:rPr>
                <w:b/>
                <w:bCs/>
                <w:sz w:val="20"/>
                <w:szCs w:val="20"/>
              </w:rPr>
              <w:t>Kaina EUR 1 vnt. su PVM</w:t>
            </w:r>
          </w:p>
        </w:tc>
        <w:tc>
          <w:tcPr>
            <w:tcW w:w="1039" w:type="dxa"/>
          </w:tcPr>
          <w:p w14:paraId="4A545FCD" w14:textId="77777777" w:rsidR="000527EF" w:rsidRDefault="000527EF">
            <w:pPr>
              <w:rPr>
                <w:b/>
                <w:bCs/>
                <w:sz w:val="20"/>
                <w:szCs w:val="20"/>
              </w:rPr>
            </w:pPr>
            <w:r>
              <w:rPr>
                <w:b/>
                <w:bCs/>
                <w:sz w:val="20"/>
                <w:szCs w:val="20"/>
              </w:rPr>
              <w:t>Bendra suma be PVM</w:t>
            </w:r>
          </w:p>
        </w:tc>
        <w:tc>
          <w:tcPr>
            <w:tcW w:w="1264" w:type="dxa"/>
          </w:tcPr>
          <w:p w14:paraId="21EC1B75" w14:textId="77777777" w:rsidR="000527EF" w:rsidRDefault="000527EF">
            <w:pPr>
              <w:rPr>
                <w:b/>
                <w:bCs/>
                <w:sz w:val="20"/>
                <w:szCs w:val="20"/>
              </w:rPr>
            </w:pPr>
            <w:r>
              <w:rPr>
                <w:b/>
                <w:bCs/>
                <w:sz w:val="20"/>
                <w:szCs w:val="20"/>
              </w:rPr>
              <w:t>Bendra suma su PVM</w:t>
            </w:r>
          </w:p>
        </w:tc>
        <w:tc>
          <w:tcPr>
            <w:tcW w:w="1549" w:type="dxa"/>
          </w:tcPr>
          <w:p w14:paraId="79E62520" w14:textId="77777777" w:rsidR="000527EF" w:rsidRDefault="000527EF">
            <w:pPr>
              <w:rPr>
                <w:b/>
                <w:bCs/>
                <w:sz w:val="20"/>
                <w:szCs w:val="20"/>
              </w:rPr>
            </w:pPr>
            <w:r>
              <w:rPr>
                <w:b/>
                <w:bCs/>
                <w:sz w:val="20"/>
                <w:szCs w:val="20"/>
              </w:rPr>
              <w:t>Tiekėjo siūlomos prekės pavadinimas, tūris, gamintojas, modelis.</w:t>
            </w:r>
          </w:p>
        </w:tc>
      </w:tr>
      <w:tr w:rsidR="000527EF" w14:paraId="018DF79E" w14:textId="77777777">
        <w:tc>
          <w:tcPr>
            <w:tcW w:w="545" w:type="dxa"/>
          </w:tcPr>
          <w:p w14:paraId="4FD1D6DD" w14:textId="77777777" w:rsidR="000527EF" w:rsidRDefault="000527EF">
            <w:pPr>
              <w:rPr>
                <w:sz w:val="20"/>
                <w:szCs w:val="20"/>
              </w:rPr>
            </w:pPr>
            <w:r>
              <w:rPr>
                <w:sz w:val="20"/>
                <w:szCs w:val="20"/>
              </w:rPr>
              <w:t>1.</w:t>
            </w:r>
          </w:p>
        </w:tc>
        <w:tc>
          <w:tcPr>
            <w:tcW w:w="1792" w:type="dxa"/>
            <w:tcBorders>
              <w:bottom w:val="single" w:sz="4" w:space="0" w:color="auto"/>
            </w:tcBorders>
          </w:tcPr>
          <w:p w14:paraId="402CC124" w14:textId="77777777" w:rsidR="000527EF" w:rsidRDefault="000527EF">
            <w:pPr>
              <w:rPr>
                <w:b/>
                <w:bCs/>
                <w:color w:val="000000"/>
                <w:sz w:val="20"/>
                <w:szCs w:val="20"/>
              </w:rPr>
            </w:pPr>
            <w:r>
              <w:rPr>
                <w:b/>
                <w:bCs/>
                <w:color w:val="000000"/>
                <w:sz w:val="20"/>
                <w:szCs w:val="20"/>
              </w:rPr>
              <w:t xml:space="preserve">Grindų ploviklis </w:t>
            </w:r>
          </w:p>
          <w:p w14:paraId="0FFA484A" w14:textId="77777777" w:rsidR="000527EF" w:rsidRDefault="000527EF">
            <w:pPr>
              <w:rPr>
                <w:sz w:val="20"/>
                <w:szCs w:val="20"/>
              </w:rPr>
            </w:pPr>
            <w:r>
              <w:rPr>
                <w:color w:val="000000"/>
                <w:sz w:val="20"/>
                <w:szCs w:val="20"/>
              </w:rPr>
              <w:t>(tinkantis</w:t>
            </w:r>
            <w:r>
              <w:t xml:space="preserve"> </w:t>
            </w:r>
            <w:r>
              <w:rPr>
                <w:sz w:val="20"/>
                <w:szCs w:val="20"/>
              </w:rPr>
              <w:t>akmens, marmuro, šlifuoto betono, keraminių ir teracinių plytelių grindims be fosfatų, talpa ne mažiau 1L</w:t>
            </w:r>
            <w:r>
              <w:t>)</w:t>
            </w:r>
          </w:p>
        </w:tc>
        <w:tc>
          <w:tcPr>
            <w:tcW w:w="860" w:type="dxa"/>
            <w:tcBorders>
              <w:bottom w:val="single" w:sz="4" w:space="0" w:color="auto"/>
            </w:tcBorders>
          </w:tcPr>
          <w:p w14:paraId="0FB3F9EE" w14:textId="77777777" w:rsidR="000527EF" w:rsidRDefault="000527EF">
            <w:pPr>
              <w:rPr>
                <w:sz w:val="20"/>
                <w:szCs w:val="20"/>
              </w:rPr>
            </w:pPr>
            <w:r>
              <w:rPr>
                <w:sz w:val="20"/>
                <w:szCs w:val="20"/>
              </w:rPr>
              <w:t>Ltr.</w:t>
            </w:r>
          </w:p>
        </w:tc>
        <w:tc>
          <w:tcPr>
            <w:tcW w:w="1327" w:type="dxa"/>
            <w:tcBorders>
              <w:bottom w:val="single" w:sz="4" w:space="0" w:color="auto"/>
            </w:tcBorders>
          </w:tcPr>
          <w:p w14:paraId="0687D809" w14:textId="77777777" w:rsidR="000527EF" w:rsidRDefault="000527EF">
            <w:pPr>
              <w:rPr>
                <w:sz w:val="20"/>
                <w:szCs w:val="20"/>
              </w:rPr>
            </w:pPr>
            <w:r>
              <w:rPr>
                <w:sz w:val="20"/>
                <w:szCs w:val="20"/>
              </w:rPr>
              <w:t>1300</w:t>
            </w:r>
          </w:p>
        </w:tc>
        <w:tc>
          <w:tcPr>
            <w:tcW w:w="967" w:type="dxa"/>
            <w:tcBorders>
              <w:bottom w:val="single" w:sz="4" w:space="0" w:color="auto"/>
            </w:tcBorders>
          </w:tcPr>
          <w:p w14:paraId="24778A11" w14:textId="77777777" w:rsidR="000527EF" w:rsidRDefault="000527EF">
            <w:pPr>
              <w:rPr>
                <w:sz w:val="22"/>
                <w:szCs w:val="22"/>
              </w:rPr>
            </w:pPr>
            <w:r w:rsidRPr="003E4749">
              <w:rPr>
                <w:sz w:val="22"/>
                <w:szCs w:val="22"/>
              </w:rPr>
              <w:t>0,95</w:t>
            </w:r>
          </w:p>
        </w:tc>
        <w:tc>
          <w:tcPr>
            <w:tcW w:w="971" w:type="dxa"/>
            <w:tcBorders>
              <w:top w:val="single" w:sz="4" w:space="0" w:color="auto"/>
              <w:left w:val="single" w:sz="4" w:space="0" w:color="auto"/>
              <w:bottom w:val="single" w:sz="4" w:space="0" w:color="auto"/>
              <w:right w:val="single" w:sz="4" w:space="0" w:color="auto"/>
            </w:tcBorders>
          </w:tcPr>
          <w:p w14:paraId="18F87BE1" w14:textId="77777777" w:rsidR="000527EF" w:rsidRDefault="000527EF">
            <w:pPr>
              <w:jc w:val="center"/>
              <w:rPr>
                <w:sz w:val="22"/>
                <w:szCs w:val="22"/>
              </w:rPr>
            </w:pPr>
            <w:r w:rsidRPr="003E4749">
              <w:rPr>
                <w:sz w:val="22"/>
                <w:szCs w:val="22"/>
              </w:rPr>
              <w:t>1,15</w:t>
            </w:r>
          </w:p>
        </w:tc>
        <w:tc>
          <w:tcPr>
            <w:tcW w:w="1039" w:type="dxa"/>
            <w:tcBorders>
              <w:top w:val="single" w:sz="4" w:space="0" w:color="auto"/>
              <w:left w:val="single" w:sz="4" w:space="0" w:color="auto"/>
              <w:bottom w:val="single" w:sz="4" w:space="0" w:color="auto"/>
              <w:right w:val="single" w:sz="4" w:space="0" w:color="auto"/>
            </w:tcBorders>
          </w:tcPr>
          <w:p w14:paraId="0FB52814" w14:textId="77777777" w:rsidR="000527EF" w:rsidRDefault="000527EF">
            <w:pPr>
              <w:jc w:val="center"/>
              <w:rPr>
                <w:sz w:val="22"/>
                <w:szCs w:val="22"/>
              </w:rPr>
            </w:pPr>
            <w:r>
              <w:rPr>
                <w:sz w:val="22"/>
                <w:szCs w:val="22"/>
              </w:rPr>
              <w:t>1235,00</w:t>
            </w:r>
          </w:p>
        </w:tc>
        <w:tc>
          <w:tcPr>
            <w:tcW w:w="1264" w:type="dxa"/>
            <w:tcBorders>
              <w:top w:val="single" w:sz="4" w:space="0" w:color="auto"/>
              <w:left w:val="single" w:sz="4" w:space="0" w:color="auto"/>
              <w:bottom w:val="single" w:sz="4" w:space="0" w:color="auto"/>
              <w:right w:val="single" w:sz="4" w:space="0" w:color="auto"/>
            </w:tcBorders>
          </w:tcPr>
          <w:p w14:paraId="33CF49BA" w14:textId="77777777" w:rsidR="000527EF" w:rsidRDefault="000527EF">
            <w:pPr>
              <w:jc w:val="center"/>
              <w:rPr>
                <w:sz w:val="22"/>
                <w:szCs w:val="22"/>
              </w:rPr>
            </w:pPr>
            <w:r>
              <w:rPr>
                <w:sz w:val="22"/>
                <w:szCs w:val="22"/>
              </w:rPr>
              <w:t>1494,35</w:t>
            </w:r>
          </w:p>
        </w:tc>
        <w:tc>
          <w:tcPr>
            <w:tcW w:w="1549" w:type="dxa"/>
            <w:tcBorders>
              <w:top w:val="single" w:sz="4" w:space="0" w:color="auto"/>
              <w:left w:val="single" w:sz="4" w:space="0" w:color="auto"/>
              <w:bottom w:val="single" w:sz="4" w:space="0" w:color="auto"/>
              <w:right w:val="single" w:sz="4" w:space="0" w:color="auto"/>
            </w:tcBorders>
          </w:tcPr>
          <w:p w14:paraId="324C42D5" w14:textId="77777777" w:rsidR="000527EF" w:rsidRDefault="000527EF">
            <w:pPr>
              <w:jc w:val="center"/>
              <w:rPr>
                <w:i/>
                <w:iCs/>
                <w:sz w:val="20"/>
                <w:szCs w:val="20"/>
              </w:rPr>
            </w:pPr>
            <w:r w:rsidRPr="005E0458">
              <w:rPr>
                <w:i/>
                <w:iCs/>
                <w:sz w:val="20"/>
                <w:szCs w:val="20"/>
              </w:rPr>
              <w:t>Grindų ploviklis Be fosfatų 1 L,</w:t>
            </w:r>
          </w:p>
          <w:p w14:paraId="32ACAC30" w14:textId="77777777" w:rsidR="000527EF" w:rsidRPr="005E0458" w:rsidRDefault="000527EF">
            <w:pPr>
              <w:jc w:val="center"/>
              <w:rPr>
                <w:i/>
                <w:iCs/>
                <w:sz w:val="20"/>
                <w:szCs w:val="20"/>
              </w:rPr>
            </w:pPr>
            <w:r w:rsidRPr="005E0458">
              <w:rPr>
                <w:i/>
                <w:iCs/>
                <w:sz w:val="20"/>
                <w:szCs w:val="20"/>
              </w:rPr>
              <w:t>UAB „Koslita“</w:t>
            </w:r>
          </w:p>
          <w:p w14:paraId="255679DE" w14:textId="77777777" w:rsidR="000527EF" w:rsidRDefault="000527EF">
            <w:pPr>
              <w:jc w:val="center"/>
              <w:rPr>
                <w:sz w:val="22"/>
                <w:szCs w:val="22"/>
              </w:rPr>
            </w:pPr>
            <w:r>
              <w:rPr>
                <w:sz w:val="20"/>
                <w:szCs w:val="20"/>
              </w:rPr>
              <w:t>(</w:t>
            </w:r>
            <w:r>
              <w:rPr>
                <w:color w:val="000000"/>
                <w:sz w:val="20"/>
                <w:szCs w:val="20"/>
              </w:rPr>
              <w:t>tinkantis</w:t>
            </w:r>
            <w:r w:rsidRPr="00D05CDD">
              <w:t xml:space="preserve"> </w:t>
            </w:r>
            <w:r>
              <w:rPr>
                <w:sz w:val="20"/>
                <w:szCs w:val="20"/>
              </w:rPr>
              <w:t>akmens, marmuro, šlifuoto betono, keraminių ir teracinių plytelių grindims, be fosfatų)</w:t>
            </w:r>
          </w:p>
        </w:tc>
      </w:tr>
      <w:tr w:rsidR="000527EF" w14:paraId="4ADB3FBF" w14:textId="77777777">
        <w:tc>
          <w:tcPr>
            <w:tcW w:w="545" w:type="dxa"/>
            <w:tcBorders>
              <w:right w:val="single" w:sz="4" w:space="0" w:color="auto"/>
            </w:tcBorders>
          </w:tcPr>
          <w:p w14:paraId="3E612431" w14:textId="77777777" w:rsidR="000527EF" w:rsidRDefault="000527EF">
            <w:pPr>
              <w:rPr>
                <w:sz w:val="20"/>
                <w:szCs w:val="20"/>
              </w:rPr>
            </w:pPr>
            <w:r>
              <w:rPr>
                <w:sz w:val="20"/>
                <w:szCs w:val="20"/>
              </w:rPr>
              <w:t>2.</w:t>
            </w:r>
          </w:p>
        </w:tc>
        <w:tc>
          <w:tcPr>
            <w:tcW w:w="1792" w:type="dxa"/>
            <w:tcBorders>
              <w:top w:val="single" w:sz="4" w:space="0" w:color="auto"/>
              <w:left w:val="single" w:sz="4" w:space="0" w:color="auto"/>
              <w:bottom w:val="single" w:sz="4" w:space="0" w:color="auto"/>
              <w:right w:val="single" w:sz="4" w:space="0" w:color="auto"/>
            </w:tcBorders>
          </w:tcPr>
          <w:p w14:paraId="2FB643B2" w14:textId="77777777" w:rsidR="000527EF" w:rsidRDefault="000527EF">
            <w:pPr>
              <w:rPr>
                <w:b/>
                <w:bCs/>
                <w:color w:val="000000"/>
                <w:sz w:val="20"/>
                <w:szCs w:val="20"/>
              </w:rPr>
            </w:pPr>
            <w:r>
              <w:rPr>
                <w:b/>
                <w:bCs/>
                <w:color w:val="000000"/>
                <w:sz w:val="20"/>
                <w:szCs w:val="20"/>
              </w:rPr>
              <w:t xml:space="preserve">Grindų ploviklis </w:t>
            </w:r>
          </w:p>
          <w:p w14:paraId="7E4FC513" w14:textId="77777777" w:rsidR="000527EF" w:rsidRDefault="000527EF">
            <w:pPr>
              <w:rPr>
                <w:sz w:val="20"/>
                <w:szCs w:val="20"/>
              </w:rPr>
            </w:pPr>
            <w:r>
              <w:rPr>
                <w:color w:val="000000"/>
                <w:sz w:val="20"/>
                <w:szCs w:val="20"/>
              </w:rPr>
              <w:t>(tinkantis</w:t>
            </w:r>
            <w:r>
              <w:t xml:space="preserve"> </w:t>
            </w:r>
            <w:r>
              <w:rPr>
                <w:sz w:val="20"/>
                <w:szCs w:val="20"/>
              </w:rPr>
              <w:t>akmens, marmuro, šlifuoto betono, keraminių ir teracinių plytelių grindims, be fosfatų, talpa ne mažiau 5L</w:t>
            </w:r>
            <w:r>
              <w:t>)</w:t>
            </w:r>
          </w:p>
        </w:tc>
        <w:tc>
          <w:tcPr>
            <w:tcW w:w="860" w:type="dxa"/>
            <w:tcBorders>
              <w:top w:val="single" w:sz="4" w:space="0" w:color="auto"/>
              <w:left w:val="single" w:sz="4" w:space="0" w:color="auto"/>
              <w:bottom w:val="single" w:sz="4" w:space="0" w:color="auto"/>
              <w:right w:val="single" w:sz="4" w:space="0" w:color="auto"/>
            </w:tcBorders>
          </w:tcPr>
          <w:p w14:paraId="554859B2" w14:textId="77777777" w:rsidR="000527EF" w:rsidRDefault="000527EF">
            <w:pPr>
              <w:rPr>
                <w:sz w:val="20"/>
                <w:szCs w:val="20"/>
              </w:rPr>
            </w:pPr>
            <w:r>
              <w:rPr>
                <w:sz w:val="20"/>
                <w:szCs w:val="20"/>
              </w:rPr>
              <w:t>Ltr.</w:t>
            </w:r>
          </w:p>
        </w:tc>
        <w:tc>
          <w:tcPr>
            <w:tcW w:w="1327" w:type="dxa"/>
            <w:tcBorders>
              <w:top w:val="single" w:sz="4" w:space="0" w:color="auto"/>
              <w:left w:val="single" w:sz="4" w:space="0" w:color="auto"/>
              <w:bottom w:val="single" w:sz="4" w:space="0" w:color="auto"/>
              <w:right w:val="single" w:sz="4" w:space="0" w:color="auto"/>
            </w:tcBorders>
          </w:tcPr>
          <w:p w14:paraId="53A5DBCD" w14:textId="77777777" w:rsidR="000527EF" w:rsidRDefault="000527EF">
            <w:pPr>
              <w:rPr>
                <w:sz w:val="20"/>
                <w:szCs w:val="20"/>
              </w:rPr>
            </w:pPr>
            <w:r>
              <w:rPr>
                <w:sz w:val="20"/>
                <w:szCs w:val="20"/>
              </w:rPr>
              <w:t>2000</w:t>
            </w:r>
          </w:p>
        </w:tc>
        <w:tc>
          <w:tcPr>
            <w:tcW w:w="967" w:type="dxa"/>
            <w:tcBorders>
              <w:top w:val="single" w:sz="4" w:space="0" w:color="auto"/>
              <w:left w:val="single" w:sz="4" w:space="0" w:color="auto"/>
              <w:bottom w:val="single" w:sz="4" w:space="0" w:color="auto"/>
              <w:right w:val="single" w:sz="4" w:space="0" w:color="auto"/>
            </w:tcBorders>
          </w:tcPr>
          <w:p w14:paraId="1CEE3505" w14:textId="77777777" w:rsidR="000527EF" w:rsidRDefault="000527EF">
            <w:pPr>
              <w:rPr>
                <w:sz w:val="22"/>
                <w:szCs w:val="22"/>
              </w:rPr>
            </w:pPr>
            <w:r w:rsidRPr="003E4749">
              <w:rPr>
                <w:sz w:val="22"/>
                <w:szCs w:val="22"/>
              </w:rPr>
              <w:t>0,73</w:t>
            </w:r>
          </w:p>
        </w:tc>
        <w:tc>
          <w:tcPr>
            <w:tcW w:w="971" w:type="dxa"/>
            <w:tcBorders>
              <w:top w:val="single" w:sz="4" w:space="0" w:color="auto"/>
              <w:left w:val="single" w:sz="4" w:space="0" w:color="auto"/>
              <w:bottom w:val="single" w:sz="4" w:space="0" w:color="auto"/>
              <w:right w:val="single" w:sz="4" w:space="0" w:color="auto"/>
            </w:tcBorders>
          </w:tcPr>
          <w:p w14:paraId="7974C9B8" w14:textId="77777777" w:rsidR="000527EF" w:rsidRDefault="000527EF">
            <w:pPr>
              <w:jc w:val="center"/>
              <w:rPr>
                <w:sz w:val="22"/>
                <w:szCs w:val="22"/>
              </w:rPr>
            </w:pPr>
            <w:r w:rsidRPr="003E4749">
              <w:rPr>
                <w:sz w:val="22"/>
                <w:szCs w:val="22"/>
              </w:rPr>
              <w:t>0,88</w:t>
            </w:r>
          </w:p>
        </w:tc>
        <w:tc>
          <w:tcPr>
            <w:tcW w:w="1039" w:type="dxa"/>
            <w:tcBorders>
              <w:top w:val="single" w:sz="4" w:space="0" w:color="auto"/>
              <w:left w:val="single" w:sz="4" w:space="0" w:color="auto"/>
              <w:bottom w:val="single" w:sz="4" w:space="0" w:color="auto"/>
              <w:right w:val="single" w:sz="4" w:space="0" w:color="auto"/>
            </w:tcBorders>
          </w:tcPr>
          <w:p w14:paraId="106B8DEF" w14:textId="77777777" w:rsidR="000527EF" w:rsidRDefault="000527EF">
            <w:pPr>
              <w:jc w:val="center"/>
              <w:rPr>
                <w:sz w:val="22"/>
                <w:szCs w:val="22"/>
              </w:rPr>
            </w:pPr>
            <w:r>
              <w:rPr>
                <w:sz w:val="22"/>
                <w:szCs w:val="22"/>
              </w:rPr>
              <w:t>1460,00</w:t>
            </w:r>
          </w:p>
        </w:tc>
        <w:tc>
          <w:tcPr>
            <w:tcW w:w="1264" w:type="dxa"/>
            <w:tcBorders>
              <w:top w:val="single" w:sz="4" w:space="0" w:color="auto"/>
              <w:left w:val="single" w:sz="4" w:space="0" w:color="auto"/>
              <w:bottom w:val="single" w:sz="4" w:space="0" w:color="auto"/>
              <w:right w:val="single" w:sz="4" w:space="0" w:color="auto"/>
            </w:tcBorders>
          </w:tcPr>
          <w:p w14:paraId="0930C77E" w14:textId="77777777" w:rsidR="000527EF" w:rsidRDefault="000527EF">
            <w:pPr>
              <w:jc w:val="center"/>
              <w:rPr>
                <w:sz w:val="22"/>
                <w:szCs w:val="22"/>
              </w:rPr>
            </w:pPr>
            <w:r>
              <w:rPr>
                <w:sz w:val="22"/>
                <w:szCs w:val="22"/>
              </w:rPr>
              <w:t>1766,60</w:t>
            </w:r>
          </w:p>
        </w:tc>
        <w:tc>
          <w:tcPr>
            <w:tcW w:w="1549" w:type="dxa"/>
            <w:tcBorders>
              <w:top w:val="single" w:sz="4" w:space="0" w:color="auto"/>
              <w:left w:val="single" w:sz="4" w:space="0" w:color="auto"/>
              <w:bottom w:val="single" w:sz="4" w:space="0" w:color="auto"/>
              <w:right w:val="single" w:sz="4" w:space="0" w:color="auto"/>
            </w:tcBorders>
          </w:tcPr>
          <w:p w14:paraId="2F61F30F" w14:textId="77777777" w:rsidR="000527EF" w:rsidRDefault="000527EF">
            <w:pPr>
              <w:jc w:val="center"/>
              <w:rPr>
                <w:i/>
                <w:iCs/>
                <w:sz w:val="20"/>
                <w:szCs w:val="20"/>
              </w:rPr>
            </w:pPr>
            <w:r w:rsidRPr="005E0458">
              <w:rPr>
                <w:i/>
                <w:iCs/>
                <w:sz w:val="20"/>
                <w:szCs w:val="20"/>
              </w:rPr>
              <w:t xml:space="preserve">Grindų ploviklis Be fosfatų 5 L, </w:t>
            </w:r>
          </w:p>
          <w:p w14:paraId="5BB64876" w14:textId="77777777" w:rsidR="000527EF" w:rsidRPr="005E0458" w:rsidRDefault="000527EF">
            <w:pPr>
              <w:jc w:val="center"/>
              <w:rPr>
                <w:i/>
                <w:iCs/>
                <w:sz w:val="20"/>
                <w:szCs w:val="20"/>
              </w:rPr>
            </w:pPr>
            <w:r w:rsidRPr="005E0458">
              <w:rPr>
                <w:i/>
                <w:iCs/>
                <w:sz w:val="20"/>
                <w:szCs w:val="20"/>
              </w:rPr>
              <w:t>UAB „Koslita“</w:t>
            </w:r>
          </w:p>
          <w:p w14:paraId="7B06B1AD" w14:textId="77777777" w:rsidR="000527EF" w:rsidRDefault="000527EF">
            <w:pPr>
              <w:jc w:val="center"/>
              <w:rPr>
                <w:sz w:val="22"/>
                <w:szCs w:val="22"/>
              </w:rPr>
            </w:pPr>
            <w:r>
              <w:rPr>
                <w:sz w:val="20"/>
                <w:szCs w:val="20"/>
              </w:rPr>
              <w:t>(</w:t>
            </w:r>
            <w:r>
              <w:rPr>
                <w:color w:val="000000"/>
                <w:sz w:val="20"/>
                <w:szCs w:val="20"/>
              </w:rPr>
              <w:t>tinkantis</w:t>
            </w:r>
            <w:r w:rsidRPr="00D05CDD">
              <w:t xml:space="preserve"> </w:t>
            </w:r>
            <w:r>
              <w:rPr>
                <w:sz w:val="20"/>
                <w:szCs w:val="20"/>
              </w:rPr>
              <w:t>akmens, marmuro, šlifuoto betono, keraminių ir teracinių plytelių grindims, be fosfatų)</w:t>
            </w:r>
          </w:p>
        </w:tc>
      </w:tr>
      <w:tr w:rsidR="000527EF" w14:paraId="4BF3B52D" w14:textId="77777777" w:rsidTr="0044682D">
        <w:tc>
          <w:tcPr>
            <w:tcW w:w="545" w:type="dxa"/>
            <w:tcBorders>
              <w:bottom w:val="single" w:sz="4" w:space="0" w:color="auto"/>
            </w:tcBorders>
          </w:tcPr>
          <w:p w14:paraId="58294CA4" w14:textId="77777777" w:rsidR="000527EF" w:rsidRDefault="000527EF">
            <w:pPr>
              <w:rPr>
                <w:sz w:val="20"/>
                <w:szCs w:val="20"/>
              </w:rPr>
            </w:pPr>
            <w:r>
              <w:rPr>
                <w:sz w:val="20"/>
                <w:szCs w:val="20"/>
              </w:rPr>
              <w:t>3.</w:t>
            </w:r>
          </w:p>
        </w:tc>
        <w:tc>
          <w:tcPr>
            <w:tcW w:w="1792" w:type="dxa"/>
            <w:tcBorders>
              <w:top w:val="single" w:sz="4" w:space="0" w:color="auto"/>
              <w:bottom w:val="single" w:sz="4" w:space="0" w:color="auto"/>
            </w:tcBorders>
          </w:tcPr>
          <w:p w14:paraId="436E09A4" w14:textId="77777777" w:rsidR="000527EF" w:rsidRDefault="000527EF">
            <w:pPr>
              <w:rPr>
                <w:b/>
                <w:bCs/>
                <w:color w:val="000000"/>
                <w:sz w:val="20"/>
                <w:szCs w:val="20"/>
              </w:rPr>
            </w:pPr>
            <w:r>
              <w:rPr>
                <w:b/>
                <w:bCs/>
                <w:color w:val="000000"/>
                <w:sz w:val="20"/>
                <w:szCs w:val="20"/>
              </w:rPr>
              <w:t xml:space="preserve">Grindų ploviklis </w:t>
            </w:r>
          </w:p>
          <w:p w14:paraId="6F74BF27" w14:textId="77777777" w:rsidR="000527EF" w:rsidRDefault="000527EF">
            <w:pPr>
              <w:rPr>
                <w:sz w:val="20"/>
                <w:szCs w:val="20"/>
              </w:rPr>
            </w:pPr>
            <w:r>
              <w:rPr>
                <w:color w:val="000000"/>
                <w:sz w:val="20"/>
                <w:szCs w:val="20"/>
              </w:rPr>
              <w:t>(tinkantis laminuotoms bei įvairių rūšių linoleumo dangoms, talpa ne mažiau 1L)</w:t>
            </w:r>
          </w:p>
        </w:tc>
        <w:tc>
          <w:tcPr>
            <w:tcW w:w="860" w:type="dxa"/>
            <w:tcBorders>
              <w:top w:val="single" w:sz="4" w:space="0" w:color="auto"/>
              <w:bottom w:val="single" w:sz="4" w:space="0" w:color="auto"/>
            </w:tcBorders>
          </w:tcPr>
          <w:p w14:paraId="6CD62E8E" w14:textId="77777777" w:rsidR="000527EF" w:rsidRDefault="000527EF">
            <w:pPr>
              <w:rPr>
                <w:sz w:val="20"/>
                <w:szCs w:val="20"/>
              </w:rPr>
            </w:pPr>
            <w:r>
              <w:rPr>
                <w:sz w:val="20"/>
                <w:szCs w:val="20"/>
              </w:rPr>
              <w:t>Ltr.</w:t>
            </w:r>
          </w:p>
        </w:tc>
        <w:tc>
          <w:tcPr>
            <w:tcW w:w="1327" w:type="dxa"/>
            <w:tcBorders>
              <w:top w:val="single" w:sz="4" w:space="0" w:color="auto"/>
              <w:bottom w:val="single" w:sz="4" w:space="0" w:color="auto"/>
            </w:tcBorders>
          </w:tcPr>
          <w:p w14:paraId="6FC4F34C" w14:textId="77777777" w:rsidR="000527EF" w:rsidRDefault="000527EF">
            <w:pPr>
              <w:rPr>
                <w:sz w:val="20"/>
                <w:szCs w:val="20"/>
              </w:rPr>
            </w:pPr>
            <w:r>
              <w:rPr>
                <w:sz w:val="20"/>
                <w:szCs w:val="20"/>
              </w:rPr>
              <w:t>300</w:t>
            </w:r>
          </w:p>
        </w:tc>
        <w:tc>
          <w:tcPr>
            <w:tcW w:w="967" w:type="dxa"/>
            <w:tcBorders>
              <w:top w:val="single" w:sz="4" w:space="0" w:color="auto"/>
              <w:bottom w:val="single" w:sz="4" w:space="0" w:color="auto"/>
            </w:tcBorders>
          </w:tcPr>
          <w:p w14:paraId="71B6923C" w14:textId="77777777" w:rsidR="000527EF" w:rsidRDefault="000527EF">
            <w:pPr>
              <w:rPr>
                <w:sz w:val="22"/>
                <w:szCs w:val="22"/>
              </w:rPr>
            </w:pPr>
            <w:r w:rsidRPr="003E4749">
              <w:rPr>
                <w:sz w:val="22"/>
                <w:szCs w:val="22"/>
              </w:rPr>
              <w:t>1,33</w:t>
            </w:r>
          </w:p>
        </w:tc>
        <w:tc>
          <w:tcPr>
            <w:tcW w:w="971" w:type="dxa"/>
            <w:tcBorders>
              <w:top w:val="single" w:sz="4" w:space="0" w:color="auto"/>
              <w:left w:val="single" w:sz="4" w:space="0" w:color="auto"/>
              <w:bottom w:val="single" w:sz="4" w:space="0" w:color="auto"/>
              <w:right w:val="single" w:sz="4" w:space="0" w:color="auto"/>
            </w:tcBorders>
          </w:tcPr>
          <w:p w14:paraId="0414E9BB" w14:textId="77777777" w:rsidR="000527EF" w:rsidRDefault="000527EF">
            <w:pPr>
              <w:jc w:val="center"/>
              <w:rPr>
                <w:sz w:val="22"/>
                <w:szCs w:val="22"/>
              </w:rPr>
            </w:pPr>
            <w:r w:rsidRPr="003E4749">
              <w:rPr>
                <w:sz w:val="22"/>
                <w:szCs w:val="22"/>
              </w:rPr>
              <w:t>1,61</w:t>
            </w:r>
          </w:p>
        </w:tc>
        <w:tc>
          <w:tcPr>
            <w:tcW w:w="1039" w:type="dxa"/>
            <w:tcBorders>
              <w:top w:val="single" w:sz="4" w:space="0" w:color="auto"/>
              <w:left w:val="single" w:sz="4" w:space="0" w:color="auto"/>
              <w:bottom w:val="single" w:sz="4" w:space="0" w:color="auto"/>
              <w:right w:val="single" w:sz="4" w:space="0" w:color="auto"/>
            </w:tcBorders>
          </w:tcPr>
          <w:p w14:paraId="31576DFF" w14:textId="77777777" w:rsidR="000527EF" w:rsidRDefault="000527EF">
            <w:pPr>
              <w:jc w:val="center"/>
              <w:rPr>
                <w:sz w:val="22"/>
                <w:szCs w:val="22"/>
              </w:rPr>
            </w:pPr>
            <w:r>
              <w:rPr>
                <w:sz w:val="22"/>
                <w:szCs w:val="22"/>
              </w:rPr>
              <w:t>399,00</w:t>
            </w:r>
          </w:p>
        </w:tc>
        <w:tc>
          <w:tcPr>
            <w:tcW w:w="1264" w:type="dxa"/>
            <w:tcBorders>
              <w:top w:val="single" w:sz="4" w:space="0" w:color="auto"/>
              <w:left w:val="single" w:sz="4" w:space="0" w:color="auto"/>
              <w:bottom w:val="single" w:sz="4" w:space="0" w:color="auto"/>
              <w:right w:val="single" w:sz="4" w:space="0" w:color="auto"/>
            </w:tcBorders>
          </w:tcPr>
          <w:p w14:paraId="022398EC" w14:textId="77777777" w:rsidR="000527EF" w:rsidRDefault="000527EF">
            <w:pPr>
              <w:jc w:val="center"/>
              <w:rPr>
                <w:sz w:val="22"/>
                <w:szCs w:val="22"/>
              </w:rPr>
            </w:pPr>
            <w:r>
              <w:rPr>
                <w:sz w:val="22"/>
                <w:szCs w:val="22"/>
              </w:rPr>
              <w:t>482,79</w:t>
            </w:r>
          </w:p>
        </w:tc>
        <w:tc>
          <w:tcPr>
            <w:tcW w:w="1549" w:type="dxa"/>
            <w:tcBorders>
              <w:top w:val="single" w:sz="4" w:space="0" w:color="auto"/>
              <w:left w:val="single" w:sz="4" w:space="0" w:color="auto"/>
              <w:bottom w:val="single" w:sz="4" w:space="0" w:color="auto"/>
              <w:right w:val="single" w:sz="4" w:space="0" w:color="auto"/>
            </w:tcBorders>
          </w:tcPr>
          <w:p w14:paraId="2AAE3B93" w14:textId="77777777" w:rsidR="000527EF" w:rsidRDefault="000527EF">
            <w:pPr>
              <w:jc w:val="center"/>
              <w:rPr>
                <w:sz w:val="20"/>
                <w:szCs w:val="20"/>
              </w:rPr>
            </w:pPr>
            <w:r>
              <w:rPr>
                <w:i/>
                <w:iCs/>
                <w:sz w:val="20"/>
                <w:szCs w:val="20"/>
              </w:rPr>
              <w:t>Laminuotų grindų ir linoleumo ploviklis Ūla</w:t>
            </w:r>
            <w:r w:rsidRPr="00050508">
              <w:rPr>
                <w:i/>
                <w:iCs/>
                <w:sz w:val="20"/>
                <w:szCs w:val="20"/>
              </w:rPr>
              <w:t xml:space="preserve"> 1 L, UAB „Koslita“</w:t>
            </w:r>
          </w:p>
          <w:p w14:paraId="793045D3" w14:textId="77777777" w:rsidR="000527EF" w:rsidRDefault="000527EF">
            <w:pPr>
              <w:jc w:val="center"/>
              <w:rPr>
                <w:sz w:val="22"/>
                <w:szCs w:val="22"/>
              </w:rPr>
            </w:pPr>
            <w:r>
              <w:rPr>
                <w:sz w:val="20"/>
                <w:szCs w:val="20"/>
              </w:rPr>
              <w:t>(</w:t>
            </w:r>
            <w:r>
              <w:rPr>
                <w:color w:val="000000"/>
                <w:sz w:val="20"/>
                <w:szCs w:val="20"/>
              </w:rPr>
              <w:t>tinkantis laminuotoms bei įvairių rūšių linoleumo dangoms)</w:t>
            </w:r>
          </w:p>
        </w:tc>
      </w:tr>
      <w:tr w:rsidR="000527EF" w14:paraId="6C775A78" w14:textId="77777777" w:rsidTr="0044682D">
        <w:tc>
          <w:tcPr>
            <w:tcW w:w="545" w:type="dxa"/>
            <w:tcBorders>
              <w:top w:val="single" w:sz="4" w:space="0" w:color="auto"/>
              <w:left w:val="single" w:sz="4" w:space="0" w:color="auto"/>
              <w:bottom w:val="single" w:sz="4" w:space="0" w:color="auto"/>
              <w:right w:val="single" w:sz="4" w:space="0" w:color="auto"/>
            </w:tcBorders>
          </w:tcPr>
          <w:p w14:paraId="5F7A4D32" w14:textId="77777777" w:rsidR="000527EF" w:rsidRDefault="000527EF">
            <w:pPr>
              <w:rPr>
                <w:sz w:val="20"/>
                <w:szCs w:val="20"/>
              </w:rPr>
            </w:pPr>
            <w:r>
              <w:rPr>
                <w:sz w:val="20"/>
                <w:szCs w:val="20"/>
              </w:rPr>
              <w:t>4.</w:t>
            </w:r>
          </w:p>
        </w:tc>
        <w:tc>
          <w:tcPr>
            <w:tcW w:w="1792" w:type="dxa"/>
            <w:tcBorders>
              <w:top w:val="single" w:sz="4" w:space="0" w:color="auto"/>
              <w:left w:val="single" w:sz="4" w:space="0" w:color="auto"/>
              <w:bottom w:val="single" w:sz="4" w:space="0" w:color="auto"/>
              <w:right w:val="single" w:sz="4" w:space="0" w:color="auto"/>
            </w:tcBorders>
          </w:tcPr>
          <w:p w14:paraId="71F06CCC" w14:textId="77777777" w:rsidR="000527EF" w:rsidRDefault="000527EF">
            <w:pPr>
              <w:rPr>
                <w:b/>
                <w:bCs/>
                <w:color w:val="000000"/>
                <w:sz w:val="20"/>
                <w:szCs w:val="20"/>
              </w:rPr>
            </w:pPr>
            <w:r>
              <w:rPr>
                <w:b/>
                <w:bCs/>
                <w:color w:val="000000"/>
                <w:sz w:val="20"/>
                <w:szCs w:val="20"/>
              </w:rPr>
              <w:t xml:space="preserve">Grindų ploviklis </w:t>
            </w:r>
          </w:p>
          <w:p w14:paraId="2F8AD50E" w14:textId="77777777" w:rsidR="000527EF" w:rsidRDefault="000527EF">
            <w:pPr>
              <w:rPr>
                <w:sz w:val="20"/>
                <w:szCs w:val="20"/>
              </w:rPr>
            </w:pPr>
            <w:r>
              <w:rPr>
                <w:color w:val="000000"/>
                <w:sz w:val="20"/>
                <w:szCs w:val="20"/>
              </w:rPr>
              <w:t>(tinkantis laminuotoms bei įvairių rūšių linoleumo dangoms, talpa 5 L)</w:t>
            </w:r>
          </w:p>
        </w:tc>
        <w:tc>
          <w:tcPr>
            <w:tcW w:w="860" w:type="dxa"/>
            <w:tcBorders>
              <w:top w:val="single" w:sz="4" w:space="0" w:color="auto"/>
              <w:left w:val="single" w:sz="4" w:space="0" w:color="auto"/>
              <w:bottom w:val="single" w:sz="4" w:space="0" w:color="auto"/>
              <w:right w:val="single" w:sz="4" w:space="0" w:color="auto"/>
            </w:tcBorders>
          </w:tcPr>
          <w:p w14:paraId="7C1C592B" w14:textId="77777777" w:rsidR="000527EF" w:rsidRDefault="000527EF">
            <w:pPr>
              <w:rPr>
                <w:sz w:val="20"/>
                <w:szCs w:val="20"/>
              </w:rPr>
            </w:pPr>
            <w:r>
              <w:rPr>
                <w:sz w:val="20"/>
                <w:szCs w:val="20"/>
              </w:rPr>
              <w:t>Ltr.</w:t>
            </w:r>
          </w:p>
        </w:tc>
        <w:tc>
          <w:tcPr>
            <w:tcW w:w="1327" w:type="dxa"/>
            <w:tcBorders>
              <w:top w:val="single" w:sz="4" w:space="0" w:color="auto"/>
              <w:left w:val="single" w:sz="4" w:space="0" w:color="auto"/>
              <w:bottom w:val="single" w:sz="4" w:space="0" w:color="auto"/>
              <w:right w:val="single" w:sz="4" w:space="0" w:color="auto"/>
            </w:tcBorders>
          </w:tcPr>
          <w:p w14:paraId="6695B3B7" w14:textId="77777777" w:rsidR="000527EF" w:rsidRDefault="000527EF">
            <w:pPr>
              <w:rPr>
                <w:sz w:val="20"/>
                <w:szCs w:val="20"/>
              </w:rPr>
            </w:pPr>
            <w:r>
              <w:rPr>
                <w:sz w:val="20"/>
                <w:szCs w:val="20"/>
              </w:rPr>
              <w:t>1000</w:t>
            </w:r>
          </w:p>
        </w:tc>
        <w:tc>
          <w:tcPr>
            <w:tcW w:w="967" w:type="dxa"/>
            <w:tcBorders>
              <w:top w:val="single" w:sz="4" w:space="0" w:color="auto"/>
              <w:left w:val="single" w:sz="4" w:space="0" w:color="auto"/>
              <w:bottom w:val="single" w:sz="4" w:space="0" w:color="auto"/>
              <w:right w:val="single" w:sz="4" w:space="0" w:color="auto"/>
            </w:tcBorders>
          </w:tcPr>
          <w:p w14:paraId="181C5F4E" w14:textId="77777777" w:rsidR="000527EF" w:rsidRDefault="000527EF">
            <w:pPr>
              <w:rPr>
                <w:sz w:val="22"/>
                <w:szCs w:val="22"/>
              </w:rPr>
            </w:pPr>
            <w:r w:rsidRPr="003E4749">
              <w:rPr>
                <w:sz w:val="22"/>
                <w:szCs w:val="22"/>
              </w:rPr>
              <w:t>0,95</w:t>
            </w:r>
          </w:p>
        </w:tc>
        <w:tc>
          <w:tcPr>
            <w:tcW w:w="971" w:type="dxa"/>
            <w:tcBorders>
              <w:top w:val="single" w:sz="4" w:space="0" w:color="auto"/>
              <w:left w:val="single" w:sz="4" w:space="0" w:color="auto"/>
              <w:bottom w:val="single" w:sz="4" w:space="0" w:color="auto"/>
              <w:right w:val="single" w:sz="4" w:space="0" w:color="auto"/>
            </w:tcBorders>
          </w:tcPr>
          <w:p w14:paraId="1380F56D" w14:textId="77777777" w:rsidR="000527EF" w:rsidRDefault="000527EF">
            <w:pPr>
              <w:jc w:val="center"/>
              <w:rPr>
                <w:sz w:val="22"/>
                <w:szCs w:val="22"/>
              </w:rPr>
            </w:pPr>
            <w:r w:rsidRPr="003E4749">
              <w:rPr>
                <w:sz w:val="22"/>
                <w:szCs w:val="22"/>
              </w:rPr>
              <w:t>1,15</w:t>
            </w:r>
          </w:p>
        </w:tc>
        <w:tc>
          <w:tcPr>
            <w:tcW w:w="1039" w:type="dxa"/>
            <w:tcBorders>
              <w:top w:val="single" w:sz="4" w:space="0" w:color="auto"/>
              <w:left w:val="single" w:sz="4" w:space="0" w:color="auto"/>
              <w:bottom w:val="single" w:sz="4" w:space="0" w:color="auto"/>
              <w:right w:val="single" w:sz="4" w:space="0" w:color="auto"/>
            </w:tcBorders>
          </w:tcPr>
          <w:p w14:paraId="55541204" w14:textId="77777777" w:rsidR="000527EF" w:rsidRDefault="000527EF">
            <w:pPr>
              <w:jc w:val="center"/>
              <w:rPr>
                <w:sz w:val="22"/>
                <w:szCs w:val="22"/>
              </w:rPr>
            </w:pPr>
            <w:r>
              <w:rPr>
                <w:sz w:val="22"/>
                <w:szCs w:val="22"/>
              </w:rPr>
              <w:t>950,00</w:t>
            </w:r>
          </w:p>
        </w:tc>
        <w:tc>
          <w:tcPr>
            <w:tcW w:w="1264" w:type="dxa"/>
            <w:tcBorders>
              <w:top w:val="single" w:sz="4" w:space="0" w:color="auto"/>
              <w:left w:val="single" w:sz="4" w:space="0" w:color="auto"/>
              <w:bottom w:val="single" w:sz="4" w:space="0" w:color="auto"/>
              <w:right w:val="single" w:sz="4" w:space="0" w:color="auto"/>
            </w:tcBorders>
          </w:tcPr>
          <w:p w14:paraId="1543FEDE" w14:textId="77777777" w:rsidR="000527EF" w:rsidRDefault="000527EF">
            <w:pPr>
              <w:jc w:val="center"/>
              <w:rPr>
                <w:sz w:val="22"/>
                <w:szCs w:val="22"/>
              </w:rPr>
            </w:pPr>
            <w:r>
              <w:rPr>
                <w:sz w:val="22"/>
                <w:szCs w:val="22"/>
              </w:rPr>
              <w:t>1149,50</w:t>
            </w:r>
          </w:p>
        </w:tc>
        <w:tc>
          <w:tcPr>
            <w:tcW w:w="1549" w:type="dxa"/>
            <w:tcBorders>
              <w:top w:val="single" w:sz="4" w:space="0" w:color="auto"/>
              <w:left w:val="single" w:sz="4" w:space="0" w:color="auto"/>
              <w:bottom w:val="single" w:sz="4" w:space="0" w:color="auto"/>
              <w:right w:val="single" w:sz="4" w:space="0" w:color="auto"/>
            </w:tcBorders>
          </w:tcPr>
          <w:p w14:paraId="6C955533" w14:textId="77777777" w:rsidR="000527EF" w:rsidRPr="005E0458" w:rsidRDefault="000527EF">
            <w:pPr>
              <w:jc w:val="center"/>
              <w:rPr>
                <w:i/>
                <w:iCs/>
                <w:sz w:val="20"/>
                <w:szCs w:val="20"/>
              </w:rPr>
            </w:pPr>
            <w:r>
              <w:rPr>
                <w:i/>
                <w:iCs/>
                <w:sz w:val="20"/>
                <w:szCs w:val="20"/>
              </w:rPr>
              <w:t>Laminuotų grindų ir linoleumo ploviklis Ūla 5 L</w:t>
            </w:r>
            <w:r w:rsidRPr="005E0458">
              <w:rPr>
                <w:i/>
                <w:iCs/>
                <w:sz w:val="20"/>
                <w:szCs w:val="20"/>
              </w:rPr>
              <w:t>, UAB „Koslita“</w:t>
            </w:r>
          </w:p>
          <w:p w14:paraId="37F27B77" w14:textId="77777777" w:rsidR="000527EF" w:rsidRDefault="000527EF">
            <w:pPr>
              <w:jc w:val="center"/>
              <w:rPr>
                <w:sz w:val="22"/>
                <w:szCs w:val="22"/>
              </w:rPr>
            </w:pPr>
            <w:r>
              <w:rPr>
                <w:sz w:val="20"/>
                <w:szCs w:val="20"/>
              </w:rPr>
              <w:t>(</w:t>
            </w:r>
            <w:r>
              <w:rPr>
                <w:color w:val="000000"/>
                <w:sz w:val="20"/>
                <w:szCs w:val="20"/>
              </w:rPr>
              <w:t>tinkantis laminuotoms bei įvairių rūšių linoleumo dangoms)</w:t>
            </w:r>
          </w:p>
        </w:tc>
      </w:tr>
      <w:tr w:rsidR="000527EF" w:rsidRPr="00E87BFE" w14:paraId="16BA15AD" w14:textId="77777777" w:rsidTr="0044682D">
        <w:tc>
          <w:tcPr>
            <w:tcW w:w="545" w:type="dxa"/>
            <w:tcBorders>
              <w:top w:val="single" w:sz="4" w:space="0" w:color="auto"/>
            </w:tcBorders>
          </w:tcPr>
          <w:p w14:paraId="39D6B06B" w14:textId="77777777" w:rsidR="000527EF" w:rsidRDefault="000527EF">
            <w:pPr>
              <w:rPr>
                <w:sz w:val="20"/>
                <w:szCs w:val="20"/>
              </w:rPr>
            </w:pPr>
            <w:r>
              <w:rPr>
                <w:sz w:val="20"/>
                <w:szCs w:val="20"/>
              </w:rPr>
              <w:lastRenderedPageBreak/>
              <w:t>5.</w:t>
            </w:r>
          </w:p>
        </w:tc>
        <w:tc>
          <w:tcPr>
            <w:tcW w:w="1792" w:type="dxa"/>
            <w:tcBorders>
              <w:top w:val="single" w:sz="4" w:space="0" w:color="auto"/>
            </w:tcBorders>
          </w:tcPr>
          <w:p w14:paraId="7C3AD867" w14:textId="77777777" w:rsidR="000527EF" w:rsidRDefault="000527EF">
            <w:pPr>
              <w:rPr>
                <w:sz w:val="20"/>
                <w:szCs w:val="20"/>
              </w:rPr>
            </w:pPr>
            <w:r>
              <w:rPr>
                <w:b/>
                <w:bCs/>
                <w:sz w:val="20"/>
                <w:szCs w:val="20"/>
              </w:rPr>
              <w:t>WC valiklis</w:t>
            </w:r>
            <w:r>
              <w:rPr>
                <w:sz w:val="20"/>
                <w:szCs w:val="20"/>
              </w:rPr>
              <w:t xml:space="preserve"> ( 1ltr. talpos Sudėtyje ‹ 5% baliklio chloro pagrindu)</w:t>
            </w:r>
          </w:p>
        </w:tc>
        <w:tc>
          <w:tcPr>
            <w:tcW w:w="860" w:type="dxa"/>
            <w:tcBorders>
              <w:top w:val="single" w:sz="4" w:space="0" w:color="auto"/>
            </w:tcBorders>
          </w:tcPr>
          <w:p w14:paraId="788CD7F5" w14:textId="77777777" w:rsidR="000527EF" w:rsidRDefault="000527EF">
            <w:pPr>
              <w:rPr>
                <w:sz w:val="20"/>
                <w:szCs w:val="20"/>
              </w:rPr>
            </w:pPr>
            <w:r>
              <w:rPr>
                <w:sz w:val="20"/>
                <w:szCs w:val="20"/>
              </w:rPr>
              <w:t>Ltr.</w:t>
            </w:r>
          </w:p>
        </w:tc>
        <w:tc>
          <w:tcPr>
            <w:tcW w:w="1327" w:type="dxa"/>
            <w:tcBorders>
              <w:top w:val="single" w:sz="4" w:space="0" w:color="auto"/>
            </w:tcBorders>
          </w:tcPr>
          <w:p w14:paraId="4E45CB9D" w14:textId="77777777" w:rsidR="000527EF" w:rsidRDefault="000527EF">
            <w:pPr>
              <w:rPr>
                <w:sz w:val="20"/>
                <w:szCs w:val="20"/>
              </w:rPr>
            </w:pPr>
            <w:r>
              <w:rPr>
                <w:sz w:val="20"/>
                <w:szCs w:val="20"/>
              </w:rPr>
              <w:t>500</w:t>
            </w:r>
          </w:p>
        </w:tc>
        <w:tc>
          <w:tcPr>
            <w:tcW w:w="967" w:type="dxa"/>
            <w:tcBorders>
              <w:top w:val="single" w:sz="4" w:space="0" w:color="auto"/>
            </w:tcBorders>
          </w:tcPr>
          <w:p w14:paraId="66A11861" w14:textId="77777777" w:rsidR="000527EF" w:rsidRDefault="000527EF">
            <w:pPr>
              <w:rPr>
                <w:sz w:val="22"/>
                <w:szCs w:val="22"/>
              </w:rPr>
            </w:pPr>
            <w:r w:rsidRPr="003E4749">
              <w:rPr>
                <w:sz w:val="22"/>
                <w:szCs w:val="22"/>
              </w:rPr>
              <w:t>1,21</w:t>
            </w:r>
          </w:p>
        </w:tc>
        <w:tc>
          <w:tcPr>
            <w:tcW w:w="971" w:type="dxa"/>
            <w:tcBorders>
              <w:top w:val="single" w:sz="4" w:space="0" w:color="auto"/>
              <w:left w:val="single" w:sz="4" w:space="0" w:color="auto"/>
              <w:bottom w:val="single" w:sz="4" w:space="0" w:color="auto"/>
              <w:right w:val="single" w:sz="4" w:space="0" w:color="auto"/>
            </w:tcBorders>
          </w:tcPr>
          <w:p w14:paraId="4D3132FB" w14:textId="77777777" w:rsidR="000527EF" w:rsidRDefault="000527EF">
            <w:pPr>
              <w:jc w:val="center"/>
              <w:rPr>
                <w:sz w:val="22"/>
                <w:szCs w:val="22"/>
              </w:rPr>
            </w:pPr>
            <w:r w:rsidRPr="003E4749">
              <w:rPr>
                <w:sz w:val="22"/>
                <w:szCs w:val="22"/>
              </w:rPr>
              <w:t>1,46</w:t>
            </w:r>
          </w:p>
        </w:tc>
        <w:tc>
          <w:tcPr>
            <w:tcW w:w="1039" w:type="dxa"/>
            <w:tcBorders>
              <w:top w:val="single" w:sz="4" w:space="0" w:color="auto"/>
              <w:left w:val="single" w:sz="4" w:space="0" w:color="auto"/>
              <w:bottom w:val="single" w:sz="4" w:space="0" w:color="auto"/>
              <w:right w:val="single" w:sz="4" w:space="0" w:color="auto"/>
            </w:tcBorders>
          </w:tcPr>
          <w:p w14:paraId="737D96AE" w14:textId="77777777" w:rsidR="000527EF" w:rsidRDefault="000527EF">
            <w:pPr>
              <w:jc w:val="center"/>
              <w:rPr>
                <w:sz w:val="22"/>
                <w:szCs w:val="22"/>
              </w:rPr>
            </w:pPr>
            <w:r>
              <w:rPr>
                <w:sz w:val="22"/>
                <w:szCs w:val="22"/>
              </w:rPr>
              <w:t>605,00</w:t>
            </w:r>
          </w:p>
        </w:tc>
        <w:tc>
          <w:tcPr>
            <w:tcW w:w="1264" w:type="dxa"/>
            <w:tcBorders>
              <w:top w:val="single" w:sz="4" w:space="0" w:color="auto"/>
              <w:left w:val="single" w:sz="4" w:space="0" w:color="auto"/>
              <w:bottom w:val="single" w:sz="4" w:space="0" w:color="auto"/>
              <w:right w:val="single" w:sz="4" w:space="0" w:color="auto"/>
            </w:tcBorders>
          </w:tcPr>
          <w:p w14:paraId="340A86B3" w14:textId="77777777" w:rsidR="000527EF" w:rsidRDefault="000527EF">
            <w:pPr>
              <w:jc w:val="center"/>
              <w:rPr>
                <w:sz w:val="22"/>
                <w:szCs w:val="22"/>
              </w:rPr>
            </w:pPr>
            <w:r>
              <w:rPr>
                <w:sz w:val="22"/>
                <w:szCs w:val="22"/>
              </w:rPr>
              <w:t>732,05</w:t>
            </w:r>
          </w:p>
        </w:tc>
        <w:tc>
          <w:tcPr>
            <w:tcW w:w="1549" w:type="dxa"/>
            <w:tcBorders>
              <w:top w:val="single" w:sz="4" w:space="0" w:color="auto"/>
            </w:tcBorders>
          </w:tcPr>
          <w:p w14:paraId="12DE53AD" w14:textId="77777777" w:rsidR="000527EF" w:rsidRDefault="000527EF">
            <w:pPr>
              <w:jc w:val="center"/>
              <w:rPr>
                <w:i/>
                <w:iCs/>
                <w:sz w:val="20"/>
                <w:szCs w:val="20"/>
              </w:rPr>
            </w:pPr>
            <w:r w:rsidRPr="005E0458">
              <w:rPr>
                <w:i/>
                <w:iCs/>
                <w:sz w:val="20"/>
                <w:szCs w:val="20"/>
              </w:rPr>
              <w:t xml:space="preserve">WC </w:t>
            </w:r>
            <w:r>
              <w:rPr>
                <w:i/>
                <w:iCs/>
                <w:sz w:val="20"/>
                <w:szCs w:val="20"/>
              </w:rPr>
              <w:t>želė</w:t>
            </w:r>
            <w:r w:rsidRPr="005E0458">
              <w:rPr>
                <w:i/>
                <w:iCs/>
                <w:sz w:val="20"/>
                <w:szCs w:val="20"/>
              </w:rPr>
              <w:t xml:space="preserve"> Ūla </w:t>
            </w:r>
            <w:r>
              <w:rPr>
                <w:i/>
                <w:iCs/>
                <w:sz w:val="20"/>
                <w:szCs w:val="20"/>
              </w:rPr>
              <w:t>su aktyviuoju chloru</w:t>
            </w:r>
            <w:r w:rsidRPr="005E0458">
              <w:rPr>
                <w:i/>
                <w:iCs/>
                <w:sz w:val="20"/>
                <w:szCs w:val="20"/>
              </w:rPr>
              <w:t xml:space="preserve"> 1 L, UAB „Koslita“</w:t>
            </w:r>
          </w:p>
          <w:p w14:paraId="763CD4BC" w14:textId="77777777" w:rsidR="000527EF" w:rsidRDefault="000527EF">
            <w:pPr>
              <w:jc w:val="center"/>
              <w:rPr>
                <w:sz w:val="22"/>
                <w:szCs w:val="22"/>
              </w:rPr>
            </w:pPr>
            <w:r w:rsidRPr="004E2F06">
              <w:rPr>
                <w:sz w:val="20"/>
                <w:szCs w:val="20"/>
              </w:rPr>
              <w:t>(Sudėtyje &lt;5</w:t>
            </w:r>
            <w:r w:rsidRPr="004E2F06">
              <w:rPr>
                <w:rFonts w:ascii="Calibri" w:hAnsi="Calibri" w:cs="Calibri"/>
                <w:sz w:val="20"/>
                <w:szCs w:val="20"/>
              </w:rPr>
              <w:t>%</w:t>
            </w:r>
            <w:r w:rsidRPr="004E2F06">
              <w:rPr>
                <w:sz w:val="20"/>
                <w:szCs w:val="20"/>
              </w:rPr>
              <w:t xml:space="preserve"> baliklio chloro pagrindu)</w:t>
            </w:r>
          </w:p>
        </w:tc>
      </w:tr>
      <w:tr w:rsidR="000527EF" w:rsidRPr="00E87BFE" w14:paraId="7F383F7C" w14:textId="77777777">
        <w:tc>
          <w:tcPr>
            <w:tcW w:w="545" w:type="dxa"/>
            <w:tcBorders>
              <w:bottom w:val="single" w:sz="4" w:space="0" w:color="auto"/>
            </w:tcBorders>
          </w:tcPr>
          <w:p w14:paraId="7BDE5E8B" w14:textId="77777777" w:rsidR="000527EF" w:rsidRDefault="000527EF">
            <w:pPr>
              <w:rPr>
                <w:sz w:val="20"/>
                <w:szCs w:val="20"/>
              </w:rPr>
            </w:pPr>
            <w:r>
              <w:rPr>
                <w:sz w:val="20"/>
                <w:szCs w:val="20"/>
              </w:rPr>
              <w:t>6.</w:t>
            </w:r>
          </w:p>
        </w:tc>
        <w:tc>
          <w:tcPr>
            <w:tcW w:w="1792" w:type="dxa"/>
            <w:tcBorders>
              <w:bottom w:val="single" w:sz="4" w:space="0" w:color="auto"/>
            </w:tcBorders>
          </w:tcPr>
          <w:p w14:paraId="1CDDEC64" w14:textId="77777777" w:rsidR="000527EF" w:rsidRDefault="000527EF">
            <w:pPr>
              <w:rPr>
                <w:b/>
                <w:bCs/>
                <w:sz w:val="20"/>
                <w:szCs w:val="20"/>
              </w:rPr>
            </w:pPr>
            <w:r>
              <w:rPr>
                <w:b/>
                <w:bCs/>
                <w:sz w:val="20"/>
                <w:szCs w:val="20"/>
              </w:rPr>
              <w:t>WC valiklis</w:t>
            </w:r>
            <w:r>
              <w:rPr>
                <w:sz w:val="20"/>
                <w:szCs w:val="20"/>
              </w:rPr>
              <w:t xml:space="preserve"> ( įv. rūšių, 1ltr. talpos ypač  tirštas,  efektyviai plaunantis ir tirpinantis rūdis, kalkakmenį  bei šlapimo akmens  sluoksnį, tinka naudoti sveikatos priežiūros įstaigose)</w:t>
            </w:r>
          </w:p>
        </w:tc>
        <w:tc>
          <w:tcPr>
            <w:tcW w:w="860" w:type="dxa"/>
            <w:tcBorders>
              <w:bottom w:val="single" w:sz="4" w:space="0" w:color="auto"/>
            </w:tcBorders>
          </w:tcPr>
          <w:p w14:paraId="08C26F67" w14:textId="77777777" w:rsidR="000527EF" w:rsidRDefault="000527EF">
            <w:pPr>
              <w:rPr>
                <w:sz w:val="20"/>
                <w:szCs w:val="20"/>
              </w:rPr>
            </w:pPr>
            <w:r>
              <w:rPr>
                <w:sz w:val="20"/>
                <w:szCs w:val="20"/>
              </w:rPr>
              <w:t>Ltr.</w:t>
            </w:r>
          </w:p>
        </w:tc>
        <w:tc>
          <w:tcPr>
            <w:tcW w:w="1327" w:type="dxa"/>
            <w:tcBorders>
              <w:bottom w:val="single" w:sz="4" w:space="0" w:color="auto"/>
            </w:tcBorders>
          </w:tcPr>
          <w:p w14:paraId="2638894D" w14:textId="77777777" w:rsidR="000527EF" w:rsidRDefault="000527EF">
            <w:pPr>
              <w:rPr>
                <w:sz w:val="20"/>
                <w:szCs w:val="20"/>
              </w:rPr>
            </w:pPr>
            <w:r>
              <w:rPr>
                <w:sz w:val="20"/>
                <w:szCs w:val="20"/>
              </w:rPr>
              <w:t>500</w:t>
            </w:r>
          </w:p>
        </w:tc>
        <w:tc>
          <w:tcPr>
            <w:tcW w:w="967" w:type="dxa"/>
            <w:tcBorders>
              <w:bottom w:val="single" w:sz="4" w:space="0" w:color="auto"/>
            </w:tcBorders>
          </w:tcPr>
          <w:p w14:paraId="61F8225E" w14:textId="77777777" w:rsidR="000527EF" w:rsidRDefault="000527EF">
            <w:pPr>
              <w:rPr>
                <w:sz w:val="22"/>
                <w:szCs w:val="22"/>
              </w:rPr>
            </w:pPr>
            <w:r w:rsidRPr="003E4749">
              <w:rPr>
                <w:sz w:val="22"/>
                <w:szCs w:val="22"/>
              </w:rPr>
              <w:t>1,21</w:t>
            </w:r>
          </w:p>
        </w:tc>
        <w:tc>
          <w:tcPr>
            <w:tcW w:w="971" w:type="dxa"/>
            <w:tcBorders>
              <w:top w:val="nil"/>
              <w:left w:val="single" w:sz="4" w:space="0" w:color="auto"/>
              <w:bottom w:val="single" w:sz="4" w:space="0" w:color="auto"/>
              <w:right w:val="single" w:sz="4" w:space="0" w:color="auto"/>
            </w:tcBorders>
          </w:tcPr>
          <w:p w14:paraId="074B505C" w14:textId="77777777" w:rsidR="000527EF" w:rsidRDefault="000527EF">
            <w:pPr>
              <w:jc w:val="center"/>
              <w:rPr>
                <w:sz w:val="22"/>
                <w:szCs w:val="22"/>
              </w:rPr>
            </w:pPr>
            <w:r w:rsidRPr="003E4749">
              <w:rPr>
                <w:sz w:val="22"/>
                <w:szCs w:val="22"/>
              </w:rPr>
              <w:t>1,46</w:t>
            </w:r>
          </w:p>
        </w:tc>
        <w:tc>
          <w:tcPr>
            <w:tcW w:w="1039" w:type="dxa"/>
            <w:tcBorders>
              <w:top w:val="nil"/>
              <w:left w:val="single" w:sz="4" w:space="0" w:color="auto"/>
              <w:bottom w:val="single" w:sz="4" w:space="0" w:color="auto"/>
              <w:right w:val="single" w:sz="4" w:space="0" w:color="auto"/>
            </w:tcBorders>
          </w:tcPr>
          <w:p w14:paraId="6F569596" w14:textId="77777777" w:rsidR="000527EF" w:rsidRDefault="000527EF">
            <w:pPr>
              <w:jc w:val="center"/>
              <w:rPr>
                <w:sz w:val="22"/>
                <w:szCs w:val="22"/>
              </w:rPr>
            </w:pPr>
            <w:r>
              <w:rPr>
                <w:sz w:val="22"/>
                <w:szCs w:val="22"/>
              </w:rPr>
              <w:t>605,00</w:t>
            </w:r>
          </w:p>
        </w:tc>
        <w:tc>
          <w:tcPr>
            <w:tcW w:w="1264" w:type="dxa"/>
            <w:tcBorders>
              <w:top w:val="nil"/>
              <w:left w:val="single" w:sz="4" w:space="0" w:color="auto"/>
              <w:bottom w:val="single" w:sz="4" w:space="0" w:color="auto"/>
              <w:right w:val="single" w:sz="4" w:space="0" w:color="auto"/>
            </w:tcBorders>
          </w:tcPr>
          <w:p w14:paraId="67B59639" w14:textId="77777777" w:rsidR="000527EF" w:rsidRDefault="000527EF">
            <w:pPr>
              <w:jc w:val="center"/>
              <w:rPr>
                <w:sz w:val="22"/>
                <w:szCs w:val="22"/>
              </w:rPr>
            </w:pPr>
            <w:r>
              <w:rPr>
                <w:sz w:val="22"/>
                <w:szCs w:val="22"/>
              </w:rPr>
              <w:t>732,05</w:t>
            </w:r>
          </w:p>
        </w:tc>
        <w:tc>
          <w:tcPr>
            <w:tcW w:w="1549" w:type="dxa"/>
            <w:tcBorders>
              <w:top w:val="single" w:sz="4" w:space="0" w:color="auto"/>
              <w:left w:val="single" w:sz="4" w:space="0" w:color="auto"/>
              <w:bottom w:val="single" w:sz="4" w:space="0" w:color="auto"/>
              <w:right w:val="single" w:sz="4" w:space="0" w:color="auto"/>
            </w:tcBorders>
          </w:tcPr>
          <w:p w14:paraId="3C50F6ED" w14:textId="77777777" w:rsidR="000527EF" w:rsidRDefault="000527EF">
            <w:pPr>
              <w:jc w:val="center"/>
              <w:rPr>
                <w:i/>
                <w:iCs/>
                <w:sz w:val="20"/>
                <w:szCs w:val="20"/>
              </w:rPr>
            </w:pPr>
            <w:r w:rsidRPr="005E0458">
              <w:rPr>
                <w:i/>
                <w:iCs/>
                <w:sz w:val="20"/>
                <w:szCs w:val="20"/>
              </w:rPr>
              <w:t xml:space="preserve">WC gelis Ūla 3x1 jūros 1 L, </w:t>
            </w:r>
          </w:p>
          <w:p w14:paraId="091DC35C" w14:textId="77777777" w:rsidR="000527EF" w:rsidRDefault="000527EF">
            <w:pPr>
              <w:jc w:val="center"/>
              <w:rPr>
                <w:i/>
                <w:iCs/>
                <w:sz w:val="20"/>
                <w:szCs w:val="20"/>
              </w:rPr>
            </w:pPr>
            <w:r w:rsidRPr="005E0458">
              <w:rPr>
                <w:i/>
                <w:iCs/>
                <w:sz w:val="20"/>
                <w:szCs w:val="20"/>
              </w:rPr>
              <w:t>UAB „Koslita“</w:t>
            </w:r>
          </w:p>
          <w:p w14:paraId="55DC4B0E" w14:textId="77777777" w:rsidR="000527EF" w:rsidRDefault="000527EF">
            <w:pPr>
              <w:jc w:val="center"/>
              <w:rPr>
                <w:sz w:val="22"/>
                <w:szCs w:val="22"/>
              </w:rPr>
            </w:pPr>
            <w:r w:rsidRPr="007975AB">
              <w:rPr>
                <w:sz w:val="20"/>
                <w:szCs w:val="20"/>
              </w:rPr>
              <w:t>(ypač tirštas, efektyviai plaunantis ir tirpinantis rūdis, kalkakmenį bei šlapimo akmens sluoksnį, tinka naudoti sveikatos priežiūros įstaigose)</w:t>
            </w:r>
          </w:p>
        </w:tc>
      </w:tr>
      <w:tr w:rsidR="000527EF" w:rsidRPr="00E87BFE" w14:paraId="7C7D5C81" w14:textId="77777777">
        <w:tc>
          <w:tcPr>
            <w:tcW w:w="545" w:type="dxa"/>
            <w:tcBorders>
              <w:top w:val="single" w:sz="4" w:space="0" w:color="auto"/>
              <w:left w:val="single" w:sz="4" w:space="0" w:color="auto"/>
              <w:bottom w:val="single" w:sz="4" w:space="0" w:color="auto"/>
              <w:right w:val="single" w:sz="4" w:space="0" w:color="auto"/>
            </w:tcBorders>
          </w:tcPr>
          <w:p w14:paraId="2BE86B5D" w14:textId="77777777" w:rsidR="000527EF" w:rsidRDefault="000527EF">
            <w:pPr>
              <w:rPr>
                <w:sz w:val="20"/>
                <w:szCs w:val="20"/>
              </w:rPr>
            </w:pPr>
            <w:r>
              <w:rPr>
                <w:sz w:val="20"/>
                <w:szCs w:val="20"/>
              </w:rPr>
              <w:t>7.</w:t>
            </w:r>
          </w:p>
        </w:tc>
        <w:tc>
          <w:tcPr>
            <w:tcW w:w="1792" w:type="dxa"/>
            <w:tcBorders>
              <w:top w:val="single" w:sz="4" w:space="0" w:color="auto"/>
              <w:left w:val="single" w:sz="4" w:space="0" w:color="auto"/>
              <w:bottom w:val="single" w:sz="4" w:space="0" w:color="auto"/>
              <w:right w:val="single" w:sz="4" w:space="0" w:color="auto"/>
            </w:tcBorders>
          </w:tcPr>
          <w:p w14:paraId="0E6B973F" w14:textId="77777777" w:rsidR="000527EF" w:rsidRDefault="000527EF">
            <w:pPr>
              <w:rPr>
                <w:sz w:val="20"/>
                <w:szCs w:val="20"/>
              </w:rPr>
            </w:pPr>
            <w:r w:rsidRPr="000E1DBF">
              <w:rPr>
                <w:b/>
                <w:bCs/>
                <w:sz w:val="20"/>
                <w:szCs w:val="20"/>
              </w:rPr>
              <w:t>Valiklis sanitarinis</w:t>
            </w:r>
            <w:r>
              <w:rPr>
                <w:sz w:val="20"/>
                <w:szCs w:val="20"/>
              </w:rPr>
              <w:t xml:space="preserve"> – (1 ltr. talpos su dozatoriumi, sudėtyje neorganinės rūgštys, &lt;5% nejoninės paviršinio aktyvumo medžiagos)</w:t>
            </w:r>
          </w:p>
        </w:tc>
        <w:tc>
          <w:tcPr>
            <w:tcW w:w="860" w:type="dxa"/>
            <w:tcBorders>
              <w:top w:val="single" w:sz="4" w:space="0" w:color="auto"/>
              <w:left w:val="single" w:sz="4" w:space="0" w:color="auto"/>
              <w:bottom w:val="single" w:sz="4" w:space="0" w:color="auto"/>
              <w:right w:val="single" w:sz="4" w:space="0" w:color="auto"/>
            </w:tcBorders>
          </w:tcPr>
          <w:p w14:paraId="5095F1CD" w14:textId="77777777" w:rsidR="000527EF" w:rsidRDefault="000527EF">
            <w:pPr>
              <w:rPr>
                <w:sz w:val="20"/>
                <w:szCs w:val="20"/>
              </w:rPr>
            </w:pPr>
            <w:r>
              <w:rPr>
                <w:sz w:val="20"/>
                <w:szCs w:val="20"/>
              </w:rPr>
              <w:t>Ltr.</w:t>
            </w:r>
          </w:p>
        </w:tc>
        <w:tc>
          <w:tcPr>
            <w:tcW w:w="1327" w:type="dxa"/>
            <w:tcBorders>
              <w:top w:val="single" w:sz="4" w:space="0" w:color="auto"/>
              <w:left w:val="single" w:sz="4" w:space="0" w:color="auto"/>
              <w:bottom w:val="single" w:sz="4" w:space="0" w:color="auto"/>
              <w:right w:val="single" w:sz="4" w:space="0" w:color="auto"/>
            </w:tcBorders>
          </w:tcPr>
          <w:p w14:paraId="236A1BDE" w14:textId="77777777" w:rsidR="000527EF" w:rsidRDefault="000527EF">
            <w:pPr>
              <w:rPr>
                <w:sz w:val="20"/>
                <w:szCs w:val="20"/>
              </w:rPr>
            </w:pPr>
            <w:r>
              <w:rPr>
                <w:sz w:val="20"/>
                <w:szCs w:val="20"/>
              </w:rPr>
              <w:t>600</w:t>
            </w:r>
          </w:p>
        </w:tc>
        <w:tc>
          <w:tcPr>
            <w:tcW w:w="967" w:type="dxa"/>
            <w:tcBorders>
              <w:top w:val="single" w:sz="4" w:space="0" w:color="auto"/>
              <w:left w:val="single" w:sz="4" w:space="0" w:color="auto"/>
              <w:bottom w:val="single" w:sz="4" w:space="0" w:color="auto"/>
              <w:right w:val="single" w:sz="4" w:space="0" w:color="auto"/>
            </w:tcBorders>
          </w:tcPr>
          <w:p w14:paraId="38BBD7AF" w14:textId="77777777" w:rsidR="000527EF" w:rsidRDefault="000527EF">
            <w:pPr>
              <w:rPr>
                <w:sz w:val="22"/>
                <w:szCs w:val="22"/>
              </w:rPr>
            </w:pPr>
            <w:r w:rsidRPr="003E4749">
              <w:rPr>
                <w:sz w:val="22"/>
                <w:szCs w:val="22"/>
              </w:rPr>
              <w:t>0,96</w:t>
            </w:r>
          </w:p>
        </w:tc>
        <w:tc>
          <w:tcPr>
            <w:tcW w:w="971" w:type="dxa"/>
            <w:tcBorders>
              <w:top w:val="single" w:sz="4" w:space="0" w:color="auto"/>
              <w:left w:val="single" w:sz="4" w:space="0" w:color="auto"/>
              <w:bottom w:val="single" w:sz="4" w:space="0" w:color="auto"/>
              <w:right w:val="single" w:sz="4" w:space="0" w:color="auto"/>
            </w:tcBorders>
          </w:tcPr>
          <w:p w14:paraId="194E2BB8" w14:textId="77777777" w:rsidR="000527EF" w:rsidRDefault="000527EF">
            <w:pPr>
              <w:jc w:val="center"/>
              <w:rPr>
                <w:sz w:val="22"/>
                <w:szCs w:val="22"/>
              </w:rPr>
            </w:pPr>
            <w:r w:rsidRPr="003E4749">
              <w:rPr>
                <w:sz w:val="22"/>
                <w:szCs w:val="22"/>
              </w:rPr>
              <w:t>1,16</w:t>
            </w:r>
          </w:p>
        </w:tc>
        <w:tc>
          <w:tcPr>
            <w:tcW w:w="1039" w:type="dxa"/>
            <w:tcBorders>
              <w:top w:val="single" w:sz="4" w:space="0" w:color="auto"/>
              <w:left w:val="single" w:sz="4" w:space="0" w:color="auto"/>
              <w:bottom w:val="single" w:sz="4" w:space="0" w:color="auto"/>
              <w:right w:val="single" w:sz="4" w:space="0" w:color="auto"/>
            </w:tcBorders>
          </w:tcPr>
          <w:p w14:paraId="66EFEED5" w14:textId="77777777" w:rsidR="000527EF" w:rsidRDefault="000527EF">
            <w:pPr>
              <w:jc w:val="center"/>
              <w:rPr>
                <w:sz w:val="22"/>
                <w:szCs w:val="22"/>
              </w:rPr>
            </w:pPr>
            <w:r>
              <w:rPr>
                <w:sz w:val="22"/>
                <w:szCs w:val="22"/>
              </w:rPr>
              <w:t>576,00</w:t>
            </w:r>
          </w:p>
        </w:tc>
        <w:tc>
          <w:tcPr>
            <w:tcW w:w="1264" w:type="dxa"/>
            <w:tcBorders>
              <w:top w:val="single" w:sz="4" w:space="0" w:color="auto"/>
              <w:left w:val="single" w:sz="4" w:space="0" w:color="auto"/>
              <w:bottom w:val="single" w:sz="4" w:space="0" w:color="auto"/>
              <w:right w:val="single" w:sz="4" w:space="0" w:color="auto"/>
            </w:tcBorders>
          </w:tcPr>
          <w:p w14:paraId="1DAA5C0A" w14:textId="77777777" w:rsidR="000527EF" w:rsidRDefault="000527EF">
            <w:pPr>
              <w:rPr>
                <w:sz w:val="22"/>
                <w:szCs w:val="22"/>
              </w:rPr>
            </w:pPr>
            <w:r>
              <w:rPr>
                <w:sz w:val="22"/>
                <w:szCs w:val="22"/>
              </w:rPr>
              <w:t>696,96</w:t>
            </w:r>
          </w:p>
        </w:tc>
        <w:tc>
          <w:tcPr>
            <w:tcW w:w="1549" w:type="dxa"/>
            <w:tcBorders>
              <w:top w:val="single" w:sz="4" w:space="0" w:color="auto"/>
              <w:left w:val="single" w:sz="4" w:space="0" w:color="auto"/>
              <w:bottom w:val="single" w:sz="4" w:space="0" w:color="auto"/>
              <w:right w:val="single" w:sz="4" w:space="0" w:color="auto"/>
            </w:tcBorders>
          </w:tcPr>
          <w:p w14:paraId="2B99AC5F" w14:textId="77777777" w:rsidR="000527EF" w:rsidRDefault="000527EF">
            <w:pPr>
              <w:jc w:val="center"/>
              <w:rPr>
                <w:i/>
                <w:iCs/>
                <w:sz w:val="20"/>
                <w:szCs w:val="20"/>
              </w:rPr>
            </w:pPr>
            <w:r w:rsidRPr="002856A1">
              <w:rPr>
                <w:i/>
                <w:iCs/>
                <w:sz w:val="20"/>
                <w:szCs w:val="20"/>
              </w:rPr>
              <w:t>Konc.</w:t>
            </w:r>
            <w:r>
              <w:rPr>
                <w:i/>
                <w:iCs/>
                <w:sz w:val="20"/>
                <w:szCs w:val="20"/>
              </w:rPr>
              <w:t xml:space="preserve"> </w:t>
            </w:r>
            <w:r w:rsidRPr="002856A1">
              <w:rPr>
                <w:i/>
                <w:iCs/>
                <w:sz w:val="20"/>
                <w:szCs w:val="20"/>
              </w:rPr>
              <w:t>rūgštinis sanitarinis valiklis 1</w:t>
            </w:r>
            <w:r>
              <w:rPr>
                <w:i/>
                <w:iCs/>
                <w:sz w:val="20"/>
                <w:szCs w:val="20"/>
              </w:rPr>
              <w:t xml:space="preserve"> kg</w:t>
            </w:r>
            <w:r w:rsidRPr="002856A1">
              <w:rPr>
                <w:i/>
                <w:iCs/>
                <w:sz w:val="20"/>
                <w:szCs w:val="20"/>
              </w:rPr>
              <w:t>,</w:t>
            </w:r>
            <w:r>
              <w:rPr>
                <w:sz w:val="20"/>
                <w:szCs w:val="20"/>
              </w:rPr>
              <w:t xml:space="preserve"> </w:t>
            </w:r>
            <w:r w:rsidRPr="002856A1">
              <w:rPr>
                <w:i/>
                <w:iCs/>
                <w:sz w:val="20"/>
                <w:szCs w:val="20"/>
              </w:rPr>
              <w:t>UAB „Koslita“</w:t>
            </w:r>
            <w:r>
              <w:rPr>
                <w:i/>
                <w:iCs/>
                <w:sz w:val="20"/>
                <w:szCs w:val="20"/>
              </w:rPr>
              <w:t xml:space="preserve"> </w:t>
            </w:r>
          </w:p>
          <w:p w14:paraId="41768FF4" w14:textId="77777777" w:rsidR="000527EF" w:rsidRDefault="000527EF">
            <w:pPr>
              <w:jc w:val="center"/>
              <w:rPr>
                <w:sz w:val="22"/>
                <w:szCs w:val="22"/>
              </w:rPr>
            </w:pPr>
            <w:r w:rsidRPr="007975AB">
              <w:rPr>
                <w:sz w:val="20"/>
                <w:szCs w:val="20"/>
              </w:rPr>
              <w:t xml:space="preserve">(su dozatoriumi, sudėtyje neorganinės rūgštys, </w:t>
            </w:r>
            <w:r w:rsidRPr="007975AB">
              <w:rPr>
                <w:rFonts w:ascii="Calibri" w:hAnsi="Calibri" w:cs="Calibri"/>
                <w:sz w:val="20"/>
                <w:szCs w:val="20"/>
              </w:rPr>
              <w:t>&lt;</w:t>
            </w:r>
            <w:r w:rsidRPr="007975AB">
              <w:rPr>
                <w:sz w:val="20"/>
                <w:szCs w:val="20"/>
              </w:rPr>
              <w:t>5</w:t>
            </w:r>
            <w:r w:rsidRPr="007975AB">
              <w:rPr>
                <w:rFonts w:ascii="Calibri" w:hAnsi="Calibri" w:cs="Calibri"/>
                <w:sz w:val="20"/>
                <w:szCs w:val="20"/>
              </w:rPr>
              <w:t>%</w:t>
            </w:r>
            <w:r w:rsidRPr="007975AB">
              <w:rPr>
                <w:sz w:val="20"/>
                <w:szCs w:val="20"/>
              </w:rPr>
              <w:t xml:space="preserve"> nejoninės paviršinio aktyvumo medžiagos)</w:t>
            </w:r>
          </w:p>
        </w:tc>
      </w:tr>
      <w:tr w:rsidR="000527EF" w14:paraId="4A6699E7" w14:textId="77777777">
        <w:tc>
          <w:tcPr>
            <w:tcW w:w="545" w:type="dxa"/>
            <w:tcBorders>
              <w:top w:val="single" w:sz="4" w:space="0" w:color="auto"/>
            </w:tcBorders>
          </w:tcPr>
          <w:p w14:paraId="7052AB09" w14:textId="77777777" w:rsidR="000527EF" w:rsidRDefault="000527EF">
            <w:pPr>
              <w:rPr>
                <w:sz w:val="20"/>
                <w:szCs w:val="20"/>
              </w:rPr>
            </w:pPr>
            <w:r>
              <w:rPr>
                <w:sz w:val="20"/>
                <w:szCs w:val="20"/>
              </w:rPr>
              <w:t>8.</w:t>
            </w:r>
          </w:p>
        </w:tc>
        <w:tc>
          <w:tcPr>
            <w:tcW w:w="1792" w:type="dxa"/>
            <w:tcBorders>
              <w:top w:val="single" w:sz="4" w:space="0" w:color="auto"/>
            </w:tcBorders>
          </w:tcPr>
          <w:p w14:paraId="2E7860F2" w14:textId="77777777" w:rsidR="000527EF" w:rsidRDefault="000527EF">
            <w:pPr>
              <w:spacing w:after="160"/>
              <w:rPr>
                <w:sz w:val="20"/>
                <w:szCs w:val="20"/>
              </w:rPr>
            </w:pPr>
            <w:r>
              <w:rPr>
                <w:b/>
                <w:bCs/>
                <w:color w:val="000000"/>
                <w:sz w:val="20"/>
                <w:szCs w:val="20"/>
              </w:rPr>
              <w:t>Valiklis želė</w:t>
            </w:r>
            <w:r>
              <w:rPr>
                <w:color w:val="000000"/>
                <w:sz w:val="20"/>
                <w:szCs w:val="20"/>
              </w:rPr>
              <w:t xml:space="preserve"> ( tirštas, 1 litro talpos, s</w:t>
            </w:r>
            <w:r>
              <w:rPr>
                <w:sz w:val="20"/>
                <w:szCs w:val="20"/>
              </w:rPr>
              <w:t>kirtas stalų paviršiams, viryklėms, šaldytuvams, kriauklėms, vonioms, grindims, baseinams, pirtims valyti. Sudėtyje esantys aktyvaus chloro junginiai balina valomus paviršius.</w:t>
            </w:r>
            <w:r>
              <w:rPr>
                <w:color w:val="000000"/>
                <w:sz w:val="20"/>
                <w:szCs w:val="20"/>
              </w:rPr>
              <w:t>)</w:t>
            </w:r>
          </w:p>
        </w:tc>
        <w:tc>
          <w:tcPr>
            <w:tcW w:w="860" w:type="dxa"/>
            <w:tcBorders>
              <w:top w:val="single" w:sz="4" w:space="0" w:color="auto"/>
            </w:tcBorders>
          </w:tcPr>
          <w:p w14:paraId="5B2BF450" w14:textId="77777777" w:rsidR="000527EF" w:rsidRDefault="000527EF">
            <w:pPr>
              <w:rPr>
                <w:sz w:val="20"/>
                <w:szCs w:val="20"/>
              </w:rPr>
            </w:pPr>
            <w:r>
              <w:rPr>
                <w:sz w:val="20"/>
                <w:szCs w:val="20"/>
              </w:rPr>
              <w:t>Ltr.</w:t>
            </w:r>
          </w:p>
        </w:tc>
        <w:tc>
          <w:tcPr>
            <w:tcW w:w="1327" w:type="dxa"/>
            <w:tcBorders>
              <w:top w:val="single" w:sz="4" w:space="0" w:color="auto"/>
            </w:tcBorders>
          </w:tcPr>
          <w:p w14:paraId="40487715" w14:textId="77777777" w:rsidR="000527EF" w:rsidRDefault="000527EF">
            <w:pPr>
              <w:rPr>
                <w:sz w:val="20"/>
                <w:szCs w:val="20"/>
              </w:rPr>
            </w:pPr>
            <w:r>
              <w:rPr>
                <w:sz w:val="20"/>
                <w:szCs w:val="20"/>
              </w:rPr>
              <w:t>1200</w:t>
            </w:r>
          </w:p>
        </w:tc>
        <w:tc>
          <w:tcPr>
            <w:tcW w:w="967" w:type="dxa"/>
            <w:tcBorders>
              <w:top w:val="single" w:sz="4" w:space="0" w:color="auto"/>
              <w:left w:val="single" w:sz="4" w:space="0" w:color="auto"/>
              <w:bottom w:val="single" w:sz="4" w:space="0" w:color="auto"/>
              <w:right w:val="single" w:sz="4" w:space="0" w:color="auto"/>
            </w:tcBorders>
          </w:tcPr>
          <w:p w14:paraId="370D2830" w14:textId="77777777" w:rsidR="000527EF" w:rsidRDefault="000527EF">
            <w:pPr>
              <w:rPr>
                <w:sz w:val="22"/>
                <w:szCs w:val="22"/>
              </w:rPr>
            </w:pPr>
            <w:r w:rsidRPr="003E4749">
              <w:rPr>
                <w:sz w:val="22"/>
                <w:szCs w:val="22"/>
              </w:rPr>
              <w:t>1,06</w:t>
            </w:r>
          </w:p>
        </w:tc>
        <w:tc>
          <w:tcPr>
            <w:tcW w:w="971" w:type="dxa"/>
            <w:tcBorders>
              <w:top w:val="single" w:sz="4" w:space="0" w:color="auto"/>
              <w:left w:val="single" w:sz="4" w:space="0" w:color="auto"/>
              <w:bottom w:val="single" w:sz="4" w:space="0" w:color="auto"/>
              <w:right w:val="single" w:sz="4" w:space="0" w:color="auto"/>
            </w:tcBorders>
          </w:tcPr>
          <w:p w14:paraId="0ECB7ED3" w14:textId="77777777" w:rsidR="000527EF" w:rsidRDefault="000527EF">
            <w:pPr>
              <w:jc w:val="center"/>
              <w:rPr>
                <w:sz w:val="22"/>
                <w:szCs w:val="22"/>
              </w:rPr>
            </w:pPr>
            <w:r w:rsidRPr="003E4749">
              <w:rPr>
                <w:sz w:val="22"/>
                <w:szCs w:val="22"/>
              </w:rPr>
              <w:t>1,28</w:t>
            </w:r>
          </w:p>
        </w:tc>
        <w:tc>
          <w:tcPr>
            <w:tcW w:w="1039" w:type="dxa"/>
            <w:tcBorders>
              <w:top w:val="single" w:sz="4" w:space="0" w:color="auto"/>
              <w:left w:val="single" w:sz="4" w:space="0" w:color="auto"/>
              <w:bottom w:val="single" w:sz="4" w:space="0" w:color="auto"/>
              <w:right w:val="single" w:sz="4" w:space="0" w:color="auto"/>
            </w:tcBorders>
          </w:tcPr>
          <w:p w14:paraId="2FCD1FC6" w14:textId="77777777" w:rsidR="000527EF" w:rsidRDefault="000527EF">
            <w:pPr>
              <w:jc w:val="center"/>
              <w:rPr>
                <w:sz w:val="22"/>
                <w:szCs w:val="22"/>
              </w:rPr>
            </w:pPr>
            <w:r>
              <w:rPr>
                <w:sz w:val="22"/>
                <w:szCs w:val="22"/>
              </w:rPr>
              <w:t>1272,00</w:t>
            </w:r>
          </w:p>
        </w:tc>
        <w:tc>
          <w:tcPr>
            <w:tcW w:w="1264" w:type="dxa"/>
            <w:tcBorders>
              <w:top w:val="single" w:sz="4" w:space="0" w:color="auto"/>
              <w:left w:val="single" w:sz="4" w:space="0" w:color="auto"/>
              <w:bottom w:val="single" w:sz="4" w:space="0" w:color="auto"/>
              <w:right w:val="single" w:sz="4" w:space="0" w:color="auto"/>
            </w:tcBorders>
          </w:tcPr>
          <w:p w14:paraId="6B48AE77" w14:textId="77777777" w:rsidR="000527EF" w:rsidRDefault="000527EF">
            <w:pPr>
              <w:jc w:val="center"/>
              <w:rPr>
                <w:sz w:val="22"/>
                <w:szCs w:val="22"/>
              </w:rPr>
            </w:pPr>
            <w:r>
              <w:rPr>
                <w:sz w:val="22"/>
                <w:szCs w:val="22"/>
              </w:rPr>
              <w:t>1539,12</w:t>
            </w:r>
          </w:p>
        </w:tc>
        <w:tc>
          <w:tcPr>
            <w:tcW w:w="1549" w:type="dxa"/>
            <w:tcBorders>
              <w:top w:val="single" w:sz="4" w:space="0" w:color="auto"/>
              <w:left w:val="single" w:sz="4" w:space="0" w:color="auto"/>
              <w:bottom w:val="single" w:sz="4" w:space="0" w:color="auto"/>
              <w:right w:val="single" w:sz="4" w:space="0" w:color="auto"/>
            </w:tcBorders>
          </w:tcPr>
          <w:p w14:paraId="5E5A0CA1" w14:textId="77777777" w:rsidR="000527EF" w:rsidRDefault="000527EF">
            <w:pPr>
              <w:jc w:val="center"/>
              <w:rPr>
                <w:i/>
                <w:iCs/>
                <w:sz w:val="20"/>
                <w:szCs w:val="20"/>
              </w:rPr>
            </w:pPr>
            <w:r w:rsidRPr="005E0458">
              <w:rPr>
                <w:i/>
                <w:iCs/>
                <w:sz w:val="20"/>
                <w:szCs w:val="20"/>
              </w:rPr>
              <w:t xml:space="preserve">Gelis Ūla Du viename 1 L, </w:t>
            </w:r>
          </w:p>
          <w:p w14:paraId="3FA37101" w14:textId="77777777" w:rsidR="000527EF" w:rsidRDefault="000527EF">
            <w:pPr>
              <w:jc w:val="center"/>
              <w:rPr>
                <w:i/>
                <w:iCs/>
                <w:sz w:val="20"/>
                <w:szCs w:val="20"/>
              </w:rPr>
            </w:pPr>
            <w:r w:rsidRPr="005E0458">
              <w:rPr>
                <w:i/>
                <w:iCs/>
                <w:sz w:val="20"/>
                <w:szCs w:val="20"/>
              </w:rPr>
              <w:t>UAB „Koslita“</w:t>
            </w:r>
          </w:p>
          <w:p w14:paraId="7C32F825" w14:textId="77777777" w:rsidR="000527EF" w:rsidRDefault="000527EF">
            <w:pPr>
              <w:jc w:val="center"/>
              <w:rPr>
                <w:sz w:val="22"/>
                <w:szCs w:val="22"/>
              </w:rPr>
            </w:pPr>
            <w:r w:rsidRPr="00C51074">
              <w:rPr>
                <w:sz w:val="20"/>
                <w:szCs w:val="20"/>
              </w:rPr>
              <w:t>(tirštas</w:t>
            </w:r>
            <w:r>
              <w:rPr>
                <w:i/>
                <w:iCs/>
                <w:sz w:val="20"/>
                <w:szCs w:val="20"/>
              </w:rPr>
              <w:t xml:space="preserve">, </w:t>
            </w:r>
            <w:r w:rsidRPr="007975AB">
              <w:rPr>
                <w:sz w:val="20"/>
                <w:szCs w:val="20"/>
              </w:rPr>
              <w:t>skirtas stalų paviršiams, viryklėms, šaldytuvams, kriauklėms, vonioms, grindims, baseinams, pirtims valyti. Sudėtyje esantys aktyvaus chloro junginiai balina valomus paviršius)</w:t>
            </w:r>
          </w:p>
        </w:tc>
      </w:tr>
      <w:tr w:rsidR="000527EF" w14:paraId="41448ECB" w14:textId="77777777">
        <w:tc>
          <w:tcPr>
            <w:tcW w:w="545" w:type="dxa"/>
            <w:tcBorders>
              <w:bottom w:val="single" w:sz="4" w:space="0" w:color="auto"/>
            </w:tcBorders>
          </w:tcPr>
          <w:p w14:paraId="5D2B1380" w14:textId="77777777" w:rsidR="000527EF" w:rsidRDefault="000527EF">
            <w:pPr>
              <w:rPr>
                <w:sz w:val="20"/>
                <w:szCs w:val="20"/>
              </w:rPr>
            </w:pPr>
            <w:r>
              <w:rPr>
                <w:sz w:val="20"/>
                <w:szCs w:val="20"/>
              </w:rPr>
              <w:t>9.</w:t>
            </w:r>
          </w:p>
        </w:tc>
        <w:tc>
          <w:tcPr>
            <w:tcW w:w="1792" w:type="dxa"/>
            <w:tcBorders>
              <w:bottom w:val="single" w:sz="4" w:space="0" w:color="auto"/>
            </w:tcBorders>
          </w:tcPr>
          <w:p w14:paraId="5897F482" w14:textId="77777777" w:rsidR="000527EF" w:rsidRDefault="000527EF">
            <w:pPr>
              <w:rPr>
                <w:b/>
                <w:bCs/>
                <w:color w:val="000000"/>
                <w:sz w:val="20"/>
                <w:szCs w:val="20"/>
              </w:rPr>
            </w:pPr>
            <w:r>
              <w:rPr>
                <w:b/>
                <w:bCs/>
                <w:color w:val="000000"/>
                <w:sz w:val="20"/>
                <w:szCs w:val="20"/>
              </w:rPr>
              <w:t>Valiklis kanalizacijai</w:t>
            </w:r>
          </w:p>
          <w:p w14:paraId="588C055A" w14:textId="77777777" w:rsidR="000527EF" w:rsidRDefault="000527EF">
            <w:pPr>
              <w:rPr>
                <w:sz w:val="20"/>
                <w:szCs w:val="20"/>
              </w:rPr>
            </w:pPr>
            <w:r>
              <w:rPr>
                <w:color w:val="000000"/>
                <w:sz w:val="20"/>
                <w:szCs w:val="20"/>
              </w:rPr>
              <w:t xml:space="preserve">(skirtas nešvarumams kanalizaciniuose vamzdžiųose šalinti, dezinfekuoti, nemaloniam kvapui naikinti, PH </w:t>
            </w:r>
            <w:r>
              <w:rPr>
                <w:color w:val="000000"/>
                <w:sz w:val="20"/>
                <w:szCs w:val="20"/>
              </w:rPr>
              <w:lastRenderedPageBreak/>
              <w:t>ne mažiau nei 12, tūris ne mažiau nei 1 L)</w:t>
            </w:r>
          </w:p>
        </w:tc>
        <w:tc>
          <w:tcPr>
            <w:tcW w:w="860" w:type="dxa"/>
            <w:tcBorders>
              <w:bottom w:val="single" w:sz="4" w:space="0" w:color="auto"/>
            </w:tcBorders>
          </w:tcPr>
          <w:p w14:paraId="0EB63DA4" w14:textId="77777777" w:rsidR="000527EF" w:rsidRDefault="000527EF">
            <w:pPr>
              <w:rPr>
                <w:sz w:val="20"/>
                <w:szCs w:val="20"/>
              </w:rPr>
            </w:pPr>
            <w:r>
              <w:rPr>
                <w:sz w:val="20"/>
                <w:szCs w:val="20"/>
              </w:rPr>
              <w:lastRenderedPageBreak/>
              <w:t>Ltr.</w:t>
            </w:r>
          </w:p>
        </w:tc>
        <w:tc>
          <w:tcPr>
            <w:tcW w:w="1327" w:type="dxa"/>
            <w:tcBorders>
              <w:bottom w:val="single" w:sz="4" w:space="0" w:color="auto"/>
            </w:tcBorders>
          </w:tcPr>
          <w:p w14:paraId="00677E4B" w14:textId="77777777" w:rsidR="000527EF" w:rsidRDefault="000527EF">
            <w:pPr>
              <w:rPr>
                <w:sz w:val="20"/>
                <w:szCs w:val="20"/>
              </w:rPr>
            </w:pPr>
            <w:r>
              <w:rPr>
                <w:sz w:val="20"/>
                <w:szCs w:val="20"/>
              </w:rPr>
              <w:t>150</w:t>
            </w:r>
          </w:p>
        </w:tc>
        <w:tc>
          <w:tcPr>
            <w:tcW w:w="967" w:type="dxa"/>
            <w:tcBorders>
              <w:top w:val="single" w:sz="4" w:space="0" w:color="auto"/>
              <w:left w:val="single" w:sz="4" w:space="0" w:color="auto"/>
              <w:bottom w:val="single" w:sz="4" w:space="0" w:color="auto"/>
              <w:right w:val="single" w:sz="4" w:space="0" w:color="auto"/>
            </w:tcBorders>
          </w:tcPr>
          <w:p w14:paraId="1D64C230" w14:textId="77777777" w:rsidR="000527EF" w:rsidRDefault="000527EF">
            <w:pPr>
              <w:rPr>
                <w:sz w:val="22"/>
                <w:szCs w:val="22"/>
              </w:rPr>
            </w:pPr>
            <w:r w:rsidRPr="003E4749">
              <w:rPr>
                <w:sz w:val="22"/>
                <w:szCs w:val="22"/>
              </w:rPr>
              <w:t>1,06</w:t>
            </w:r>
          </w:p>
        </w:tc>
        <w:tc>
          <w:tcPr>
            <w:tcW w:w="971" w:type="dxa"/>
            <w:tcBorders>
              <w:top w:val="single" w:sz="4" w:space="0" w:color="auto"/>
              <w:left w:val="single" w:sz="4" w:space="0" w:color="auto"/>
              <w:bottom w:val="single" w:sz="4" w:space="0" w:color="auto"/>
              <w:right w:val="single" w:sz="4" w:space="0" w:color="auto"/>
            </w:tcBorders>
          </w:tcPr>
          <w:p w14:paraId="3D7A7518" w14:textId="77777777" w:rsidR="000527EF" w:rsidRDefault="000527EF">
            <w:pPr>
              <w:jc w:val="center"/>
              <w:rPr>
                <w:sz w:val="22"/>
                <w:szCs w:val="22"/>
              </w:rPr>
            </w:pPr>
            <w:r w:rsidRPr="003E4749">
              <w:rPr>
                <w:sz w:val="22"/>
                <w:szCs w:val="22"/>
              </w:rPr>
              <w:t>1,28</w:t>
            </w:r>
          </w:p>
        </w:tc>
        <w:tc>
          <w:tcPr>
            <w:tcW w:w="1039" w:type="dxa"/>
            <w:tcBorders>
              <w:top w:val="single" w:sz="4" w:space="0" w:color="auto"/>
              <w:left w:val="single" w:sz="4" w:space="0" w:color="auto"/>
              <w:bottom w:val="single" w:sz="4" w:space="0" w:color="auto"/>
              <w:right w:val="single" w:sz="4" w:space="0" w:color="auto"/>
            </w:tcBorders>
          </w:tcPr>
          <w:p w14:paraId="1DEAF0CA" w14:textId="77777777" w:rsidR="000527EF" w:rsidRDefault="000527EF">
            <w:pPr>
              <w:jc w:val="center"/>
              <w:rPr>
                <w:sz w:val="22"/>
                <w:szCs w:val="22"/>
              </w:rPr>
            </w:pPr>
            <w:r>
              <w:rPr>
                <w:sz w:val="22"/>
                <w:szCs w:val="22"/>
              </w:rPr>
              <w:t>159,00</w:t>
            </w:r>
          </w:p>
        </w:tc>
        <w:tc>
          <w:tcPr>
            <w:tcW w:w="1264" w:type="dxa"/>
            <w:tcBorders>
              <w:top w:val="single" w:sz="4" w:space="0" w:color="auto"/>
              <w:left w:val="single" w:sz="4" w:space="0" w:color="auto"/>
              <w:bottom w:val="single" w:sz="4" w:space="0" w:color="auto"/>
              <w:right w:val="single" w:sz="4" w:space="0" w:color="auto"/>
            </w:tcBorders>
          </w:tcPr>
          <w:p w14:paraId="59242B68" w14:textId="77777777" w:rsidR="000527EF" w:rsidRDefault="000527EF">
            <w:pPr>
              <w:jc w:val="center"/>
              <w:rPr>
                <w:sz w:val="22"/>
                <w:szCs w:val="22"/>
              </w:rPr>
            </w:pPr>
            <w:r>
              <w:rPr>
                <w:sz w:val="22"/>
                <w:szCs w:val="22"/>
              </w:rPr>
              <w:t>192,39</w:t>
            </w:r>
          </w:p>
        </w:tc>
        <w:tc>
          <w:tcPr>
            <w:tcW w:w="1549" w:type="dxa"/>
            <w:tcBorders>
              <w:top w:val="single" w:sz="4" w:space="0" w:color="auto"/>
              <w:left w:val="single" w:sz="4" w:space="0" w:color="auto"/>
              <w:bottom w:val="single" w:sz="4" w:space="0" w:color="auto"/>
              <w:right w:val="single" w:sz="4" w:space="0" w:color="auto"/>
            </w:tcBorders>
          </w:tcPr>
          <w:p w14:paraId="5BA20D32" w14:textId="77777777" w:rsidR="000527EF" w:rsidRPr="005E0458" w:rsidRDefault="000527EF">
            <w:pPr>
              <w:jc w:val="center"/>
              <w:rPr>
                <w:i/>
                <w:iCs/>
                <w:sz w:val="20"/>
                <w:szCs w:val="20"/>
              </w:rPr>
            </w:pPr>
            <w:r w:rsidRPr="005E0458">
              <w:rPr>
                <w:i/>
                <w:iCs/>
                <w:sz w:val="20"/>
                <w:szCs w:val="20"/>
              </w:rPr>
              <w:t xml:space="preserve">Kanalizacijos vamzdžių valiklis </w:t>
            </w:r>
            <w:r>
              <w:rPr>
                <w:i/>
                <w:iCs/>
                <w:sz w:val="20"/>
                <w:szCs w:val="20"/>
              </w:rPr>
              <w:t>NMP</w:t>
            </w:r>
            <w:r w:rsidRPr="005E0458">
              <w:rPr>
                <w:i/>
                <w:iCs/>
                <w:sz w:val="20"/>
                <w:szCs w:val="20"/>
              </w:rPr>
              <w:t xml:space="preserve"> 1 L, UAB „Koslita“</w:t>
            </w:r>
          </w:p>
          <w:p w14:paraId="72E11DE3" w14:textId="77777777" w:rsidR="000527EF" w:rsidRDefault="000527EF">
            <w:pPr>
              <w:jc w:val="center"/>
              <w:rPr>
                <w:sz w:val="22"/>
                <w:szCs w:val="22"/>
              </w:rPr>
            </w:pPr>
            <w:r>
              <w:rPr>
                <w:sz w:val="20"/>
                <w:szCs w:val="20"/>
              </w:rPr>
              <w:t>(</w:t>
            </w:r>
            <w:r>
              <w:rPr>
                <w:color w:val="000000"/>
                <w:sz w:val="20"/>
                <w:szCs w:val="20"/>
              </w:rPr>
              <w:t xml:space="preserve">skirtas nešvarumams kanalizaciniuose vamzdžiųose šalinti, </w:t>
            </w:r>
            <w:r>
              <w:rPr>
                <w:color w:val="000000"/>
                <w:sz w:val="20"/>
                <w:szCs w:val="20"/>
              </w:rPr>
              <w:lastRenderedPageBreak/>
              <w:t>dezinfekuoti, nemaloniam kvapui naikinti, PH 12,5)</w:t>
            </w:r>
          </w:p>
        </w:tc>
      </w:tr>
      <w:tr w:rsidR="000527EF" w14:paraId="61F384A7" w14:textId="77777777">
        <w:tc>
          <w:tcPr>
            <w:tcW w:w="545" w:type="dxa"/>
            <w:tcBorders>
              <w:top w:val="single" w:sz="4" w:space="0" w:color="auto"/>
              <w:left w:val="single" w:sz="4" w:space="0" w:color="auto"/>
              <w:bottom w:val="single" w:sz="4" w:space="0" w:color="auto"/>
              <w:right w:val="single" w:sz="4" w:space="0" w:color="auto"/>
            </w:tcBorders>
          </w:tcPr>
          <w:p w14:paraId="7E26C900" w14:textId="77777777" w:rsidR="000527EF" w:rsidRDefault="000527EF">
            <w:pPr>
              <w:rPr>
                <w:sz w:val="20"/>
                <w:szCs w:val="20"/>
              </w:rPr>
            </w:pPr>
            <w:r>
              <w:rPr>
                <w:sz w:val="20"/>
                <w:szCs w:val="20"/>
              </w:rPr>
              <w:lastRenderedPageBreak/>
              <w:t>10.</w:t>
            </w:r>
          </w:p>
        </w:tc>
        <w:tc>
          <w:tcPr>
            <w:tcW w:w="1792" w:type="dxa"/>
            <w:tcBorders>
              <w:top w:val="single" w:sz="4" w:space="0" w:color="auto"/>
              <w:left w:val="single" w:sz="4" w:space="0" w:color="auto"/>
              <w:bottom w:val="single" w:sz="4" w:space="0" w:color="auto"/>
              <w:right w:val="single" w:sz="4" w:space="0" w:color="auto"/>
            </w:tcBorders>
          </w:tcPr>
          <w:p w14:paraId="30F9FB3D" w14:textId="77777777" w:rsidR="000527EF" w:rsidRDefault="000527EF">
            <w:pPr>
              <w:rPr>
                <w:b/>
                <w:bCs/>
                <w:color w:val="000000"/>
                <w:sz w:val="20"/>
                <w:szCs w:val="20"/>
              </w:rPr>
            </w:pPr>
            <w:r>
              <w:rPr>
                <w:b/>
                <w:bCs/>
                <w:color w:val="000000"/>
                <w:sz w:val="20"/>
                <w:szCs w:val="20"/>
              </w:rPr>
              <w:t xml:space="preserve">Kalkių rūdžių valiklis su purkštuvu </w:t>
            </w:r>
          </w:p>
          <w:p w14:paraId="01281EEB" w14:textId="77777777" w:rsidR="000527EF" w:rsidRDefault="000527EF">
            <w:pPr>
              <w:rPr>
                <w:sz w:val="20"/>
                <w:szCs w:val="20"/>
              </w:rPr>
            </w:pPr>
            <w:r>
              <w:rPr>
                <w:color w:val="000000"/>
                <w:sz w:val="20"/>
                <w:szCs w:val="20"/>
              </w:rPr>
              <w:t xml:space="preserve">(universalus, greito veikimo valiklis  pašalina </w:t>
            </w:r>
            <w:r>
              <w:rPr>
                <w:sz w:val="20"/>
                <w:szCs w:val="20"/>
              </w:rPr>
              <w:t>įsisenėjusias kieto vandens nuosėdas, kalkių, rūdžių bei muilo apnašas, suodžius nuo keraminių, plastiko, stiklo, chromuotų ir nerūdijančio plieno paviršių, SUDĖTIS: 5-15 % sulfamino rūgšties, &lt; 5 % fosforo rūgšties, &lt; 5 % nejoninės paviršinio aktyvumo medžiagos, &lt; 5% fosfonatų, kvapnioji medžiaga, dažikliai</w:t>
            </w:r>
            <w:r>
              <w:t xml:space="preserve">, </w:t>
            </w:r>
            <w:r>
              <w:rPr>
                <w:sz w:val="20"/>
                <w:szCs w:val="20"/>
              </w:rPr>
              <w:t xml:space="preserve">talpa </w:t>
            </w:r>
            <w:r>
              <w:rPr>
                <w:color w:val="000000"/>
                <w:sz w:val="20"/>
                <w:szCs w:val="20"/>
              </w:rPr>
              <w:t xml:space="preserve"> ne mažiau 500 ml)</w:t>
            </w:r>
          </w:p>
        </w:tc>
        <w:tc>
          <w:tcPr>
            <w:tcW w:w="860" w:type="dxa"/>
            <w:tcBorders>
              <w:top w:val="single" w:sz="4" w:space="0" w:color="auto"/>
              <w:left w:val="single" w:sz="4" w:space="0" w:color="auto"/>
              <w:bottom w:val="single" w:sz="4" w:space="0" w:color="auto"/>
              <w:right w:val="single" w:sz="4" w:space="0" w:color="auto"/>
            </w:tcBorders>
          </w:tcPr>
          <w:p w14:paraId="7B36C2FB" w14:textId="77777777" w:rsidR="000527EF" w:rsidRDefault="000527EF">
            <w:pPr>
              <w:rPr>
                <w:sz w:val="20"/>
                <w:szCs w:val="20"/>
              </w:rPr>
            </w:pPr>
            <w:r>
              <w:rPr>
                <w:sz w:val="20"/>
                <w:szCs w:val="20"/>
              </w:rPr>
              <w:t>Ltr.</w:t>
            </w:r>
          </w:p>
        </w:tc>
        <w:tc>
          <w:tcPr>
            <w:tcW w:w="1327" w:type="dxa"/>
            <w:tcBorders>
              <w:top w:val="single" w:sz="4" w:space="0" w:color="auto"/>
              <w:left w:val="single" w:sz="4" w:space="0" w:color="auto"/>
              <w:bottom w:val="single" w:sz="4" w:space="0" w:color="auto"/>
              <w:right w:val="single" w:sz="4" w:space="0" w:color="auto"/>
            </w:tcBorders>
          </w:tcPr>
          <w:p w14:paraId="7EE31E6D" w14:textId="77777777" w:rsidR="000527EF" w:rsidRDefault="000527EF">
            <w:pPr>
              <w:rPr>
                <w:sz w:val="20"/>
                <w:szCs w:val="20"/>
              </w:rPr>
            </w:pPr>
            <w:r>
              <w:rPr>
                <w:sz w:val="20"/>
                <w:szCs w:val="20"/>
              </w:rPr>
              <w:t>250</w:t>
            </w:r>
          </w:p>
        </w:tc>
        <w:tc>
          <w:tcPr>
            <w:tcW w:w="967" w:type="dxa"/>
            <w:tcBorders>
              <w:top w:val="single" w:sz="4" w:space="0" w:color="auto"/>
              <w:left w:val="single" w:sz="4" w:space="0" w:color="auto"/>
              <w:bottom w:val="single" w:sz="4" w:space="0" w:color="auto"/>
              <w:right w:val="single" w:sz="4" w:space="0" w:color="auto"/>
            </w:tcBorders>
          </w:tcPr>
          <w:p w14:paraId="6A134217" w14:textId="77777777" w:rsidR="000527EF" w:rsidRDefault="000527EF">
            <w:pPr>
              <w:rPr>
                <w:sz w:val="22"/>
                <w:szCs w:val="22"/>
              </w:rPr>
            </w:pPr>
            <w:r w:rsidRPr="003E4749">
              <w:rPr>
                <w:sz w:val="22"/>
                <w:szCs w:val="22"/>
              </w:rPr>
              <w:t>2,16</w:t>
            </w:r>
          </w:p>
        </w:tc>
        <w:tc>
          <w:tcPr>
            <w:tcW w:w="971" w:type="dxa"/>
            <w:tcBorders>
              <w:top w:val="single" w:sz="4" w:space="0" w:color="auto"/>
              <w:left w:val="single" w:sz="4" w:space="0" w:color="auto"/>
              <w:bottom w:val="single" w:sz="4" w:space="0" w:color="auto"/>
              <w:right w:val="single" w:sz="4" w:space="0" w:color="auto"/>
            </w:tcBorders>
          </w:tcPr>
          <w:p w14:paraId="7FDB6E5A" w14:textId="77777777" w:rsidR="000527EF" w:rsidRDefault="000527EF">
            <w:pPr>
              <w:jc w:val="center"/>
              <w:rPr>
                <w:sz w:val="22"/>
                <w:szCs w:val="22"/>
              </w:rPr>
            </w:pPr>
            <w:r w:rsidRPr="003E4749">
              <w:rPr>
                <w:sz w:val="22"/>
                <w:szCs w:val="22"/>
              </w:rPr>
              <w:t>2,61</w:t>
            </w:r>
          </w:p>
        </w:tc>
        <w:tc>
          <w:tcPr>
            <w:tcW w:w="1039" w:type="dxa"/>
            <w:tcBorders>
              <w:top w:val="single" w:sz="4" w:space="0" w:color="auto"/>
              <w:left w:val="single" w:sz="4" w:space="0" w:color="auto"/>
              <w:bottom w:val="single" w:sz="4" w:space="0" w:color="auto"/>
              <w:right w:val="single" w:sz="4" w:space="0" w:color="auto"/>
            </w:tcBorders>
          </w:tcPr>
          <w:p w14:paraId="20257885" w14:textId="77777777" w:rsidR="000527EF" w:rsidRDefault="000527EF">
            <w:pPr>
              <w:jc w:val="center"/>
              <w:rPr>
                <w:sz w:val="22"/>
                <w:szCs w:val="22"/>
              </w:rPr>
            </w:pPr>
            <w:r>
              <w:rPr>
                <w:sz w:val="22"/>
                <w:szCs w:val="22"/>
              </w:rPr>
              <w:t>540,00</w:t>
            </w:r>
          </w:p>
        </w:tc>
        <w:tc>
          <w:tcPr>
            <w:tcW w:w="1264" w:type="dxa"/>
            <w:tcBorders>
              <w:top w:val="single" w:sz="4" w:space="0" w:color="auto"/>
              <w:left w:val="single" w:sz="4" w:space="0" w:color="auto"/>
              <w:bottom w:val="single" w:sz="4" w:space="0" w:color="auto"/>
              <w:right w:val="single" w:sz="4" w:space="0" w:color="auto"/>
            </w:tcBorders>
          </w:tcPr>
          <w:p w14:paraId="588D49AD" w14:textId="77777777" w:rsidR="000527EF" w:rsidRDefault="000527EF">
            <w:pPr>
              <w:jc w:val="center"/>
              <w:rPr>
                <w:sz w:val="22"/>
                <w:szCs w:val="22"/>
              </w:rPr>
            </w:pPr>
            <w:r>
              <w:rPr>
                <w:sz w:val="22"/>
                <w:szCs w:val="22"/>
              </w:rPr>
              <w:t>653,40</w:t>
            </w:r>
          </w:p>
        </w:tc>
        <w:tc>
          <w:tcPr>
            <w:tcW w:w="1549" w:type="dxa"/>
            <w:tcBorders>
              <w:top w:val="single" w:sz="4" w:space="0" w:color="auto"/>
              <w:left w:val="single" w:sz="4" w:space="0" w:color="auto"/>
              <w:bottom w:val="single" w:sz="4" w:space="0" w:color="auto"/>
              <w:right w:val="single" w:sz="4" w:space="0" w:color="auto"/>
            </w:tcBorders>
          </w:tcPr>
          <w:p w14:paraId="3F505700" w14:textId="77777777" w:rsidR="000527EF" w:rsidRDefault="000527EF">
            <w:pPr>
              <w:jc w:val="center"/>
              <w:rPr>
                <w:i/>
                <w:iCs/>
                <w:sz w:val="20"/>
                <w:szCs w:val="20"/>
              </w:rPr>
            </w:pPr>
            <w:r w:rsidRPr="005E0458">
              <w:rPr>
                <w:i/>
                <w:iCs/>
                <w:sz w:val="20"/>
                <w:szCs w:val="20"/>
              </w:rPr>
              <w:t xml:space="preserve">Kalkių ir rūdžių valiklis </w:t>
            </w:r>
            <w:r>
              <w:rPr>
                <w:i/>
                <w:iCs/>
                <w:sz w:val="20"/>
                <w:szCs w:val="20"/>
              </w:rPr>
              <w:t>Ūla 0,75</w:t>
            </w:r>
            <w:r w:rsidRPr="005E0458">
              <w:rPr>
                <w:i/>
                <w:iCs/>
                <w:sz w:val="20"/>
                <w:szCs w:val="20"/>
              </w:rPr>
              <w:t xml:space="preserve"> L, </w:t>
            </w:r>
          </w:p>
          <w:p w14:paraId="08267D16" w14:textId="77777777" w:rsidR="000527EF" w:rsidRPr="005E0458" w:rsidRDefault="000527EF">
            <w:pPr>
              <w:jc w:val="center"/>
              <w:rPr>
                <w:i/>
                <w:iCs/>
                <w:sz w:val="20"/>
                <w:szCs w:val="20"/>
              </w:rPr>
            </w:pPr>
            <w:r w:rsidRPr="005E0458">
              <w:rPr>
                <w:i/>
                <w:iCs/>
                <w:sz w:val="20"/>
                <w:szCs w:val="20"/>
              </w:rPr>
              <w:t>UAB „Koslita“</w:t>
            </w:r>
          </w:p>
          <w:p w14:paraId="47995F8D" w14:textId="77777777" w:rsidR="000527EF" w:rsidRDefault="000527EF">
            <w:pPr>
              <w:jc w:val="center"/>
              <w:rPr>
                <w:sz w:val="22"/>
                <w:szCs w:val="22"/>
              </w:rPr>
            </w:pPr>
            <w:r>
              <w:rPr>
                <w:sz w:val="20"/>
                <w:szCs w:val="20"/>
              </w:rPr>
              <w:t>(</w:t>
            </w:r>
            <w:r>
              <w:rPr>
                <w:color w:val="000000"/>
                <w:sz w:val="20"/>
                <w:szCs w:val="20"/>
              </w:rPr>
              <w:t xml:space="preserve">universalus, greito veikimo valiklis  pašalina </w:t>
            </w:r>
            <w:r>
              <w:rPr>
                <w:sz w:val="20"/>
                <w:szCs w:val="20"/>
              </w:rPr>
              <w:t>įsisenėjusias kieto vandens nuosėdas, kalkių, rūdžių bei muilo apnašas, suodžius nuo keraminių, plastiko, stiklo, chromuotų ir nerūdijančio plieno paviršių, Sudėtis: 5-15 % sulfamino rūgšties, &lt; 5 % fosforo rūgšties, &lt; 5 % nejoninės paviršinio aktyvumo medžiagos, &lt; 5% fosfonatų, kvapnioji medžiaga, dažikliai</w:t>
            </w:r>
            <w:r>
              <w:t>)</w:t>
            </w:r>
          </w:p>
        </w:tc>
      </w:tr>
      <w:tr w:rsidR="000527EF" w14:paraId="7C1106F3" w14:textId="77777777">
        <w:tc>
          <w:tcPr>
            <w:tcW w:w="545" w:type="dxa"/>
            <w:tcBorders>
              <w:top w:val="single" w:sz="4" w:space="0" w:color="auto"/>
            </w:tcBorders>
          </w:tcPr>
          <w:p w14:paraId="5634F21A" w14:textId="77777777" w:rsidR="000527EF" w:rsidRDefault="000527EF">
            <w:pPr>
              <w:rPr>
                <w:sz w:val="20"/>
                <w:szCs w:val="20"/>
              </w:rPr>
            </w:pPr>
            <w:r>
              <w:rPr>
                <w:sz w:val="20"/>
                <w:szCs w:val="20"/>
              </w:rPr>
              <w:t>11.</w:t>
            </w:r>
          </w:p>
        </w:tc>
        <w:tc>
          <w:tcPr>
            <w:tcW w:w="1792" w:type="dxa"/>
            <w:tcBorders>
              <w:top w:val="single" w:sz="4" w:space="0" w:color="auto"/>
            </w:tcBorders>
          </w:tcPr>
          <w:p w14:paraId="4838BDD1" w14:textId="77777777" w:rsidR="000527EF" w:rsidRDefault="000527EF">
            <w:pPr>
              <w:rPr>
                <w:b/>
                <w:bCs/>
                <w:color w:val="000000"/>
                <w:sz w:val="20"/>
                <w:szCs w:val="20"/>
              </w:rPr>
            </w:pPr>
            <w:r>
              <w:rPr>
                <w:b/>
                <w:bCs/>
                <w:color w:val="000000"/>
                <w:sz w:val="20"/>
                <w:szCs w:val="20"/>
              </w:rPr>
              <w:t xml:space="preserve">Soda maistinė </w:t>
            </w:r>
          </w:p>
          <w:p w14:paraId="43D6C3C2" w14:textId="77777777" w:rsidR="000527EF" w:rsidRDefault="000527EF">
            <w:pPr>
              <w:rPr>
                <w:sz w:val="20"/>
                <w:szCs w:val="20"/>
              </w:rPr>
            </w:pPr>
            <w:r>
              <w:rPr>
                <w:color w:val="000000"/>
                <w:sz w:val="20"/>
                <w:szCs w:val="20"/>
              </w:rPr>
              <w:t>( ne mažiau 500 g)</w:t>
            </w:r>
          </w:p>
        </w:tc>
        <w:tc>
          <w:tcPr>
            <w:tcW w:w="860" w:type="dxa"/>
            <w:tcBorders>
              <w:top w:val="single" w:sz="4" w:space="0" w:color="auto"/>
            </w:tcBorders>
          </w:tcPr>
          <w:p w14:paraId="2120B23C" w14:textId="77777777" w:rsidR="000527EF" w:rsidRDefault="000527EF">
            <w:pPr>
              <w:rPr>
                <w:sz w:val="20"/>
                <w:szCs w:val="20"/>
              </w:rPr>
            </w:pPr>
            <w:r>
              <w:rPr>
                <w:sz w:val="20"/>
                <w:szCs w:val="20"/>
              </w:rPr>
              <w:t>Kg.</w:t>
            </w:r>
          </w:p>
        </w:tc>
        <w:tc>
          <w:tcPr>
            <w:tcW w:w="1327" w:type="dxa"/>
            <w:tcBorders>
              <w:top w:val="single" w:sz="4" w:space="0" w:color="auto"/>
            </w:tcBorders>
          </w:tcPr>
          <w:p w14:paraId="7E626995" w14:textId="77777777" w:rsidR="000527EF" w:rsidRDefault="000527EF">
            <w:pPr>
              <w:rPr>
                <w:sz w:val="20"/>
                <w:szCs w:val="20"/>
              </w:rPr>
            </w:pPr>
            <w:r>
              <w:rPr>
                <w:sz w:val="20"/>
                <w:szCs w:val="20"/>
              </w:rPr>
              <w:t>250</w:t>
            </w:r>
          </w:p>
        </w:tc>
        <w:tc>
          <w:tcPr>
            <w:tcW w:w="967" w:type="dxa"/>
            <w:tcBorders>
              <w:top w:val="single" w:sz="4" w:space="0" w:color="auto"/>
            </w:tcBorders>
          </w:tcPr>
          <w:p w14:paraId="20796567" w14:textId="77777777" w:rsidR="000527EF" w:rsidRDefault="000527EF">
            <w:pPr>
              <w:rPr>
                <w:sz w:val="22"/>
                <w:szCs w:val="22"/>
              </w:rPr>
            </w:pPr>
            <w:r w:rsidRPr="003E4749">
              <w:rPr>
                <w:sz w:val="22"/>
                <w:szCs w:val="22"/>
              </w:rPr>
              <w:t>1,86</w:t>
            </w:r>
          </w:p>
        </w:tc>
        <w:tc>
          <w:tcPr>
            <w:tcW w:w="971" w:type="dxa"/>
            <w:tcBorders>
              <w:top w:val="single" w:sz="4" w:space="0" w:color="auto"/>
              <w:left w:val="single" w:sz="4" w:space="0" w:color="auto"/>
              <w:bottom w:val="single" w:sz="4" w:space="0" w:color="auto"/>
              <w:right w:val="single" w:sz="4" w:space="0" w:color="auto"/>
            </w:tcBorders>
          </w:tcPr>
          <w:p w14:paraId="6C33E606" w14:textId="77777777" w:rsidR="000527EF" w:rsidRDefault="000527EF">
            <w:pPr>
              <w:jc w:val="center"/>
              <w:rPr>
                <w:sz w:val="22"/>
                <w:szCs w:val="22"/>
              </w:rPr>
            </w:pPr>
            <w:r w:rsidRPr="003E4749">
              <w:rPr>
                <w:sz w:val="22"/>
                <w:szCs w:val="22"/>
              </w:rPr>
              <w:t>2,25</w:t>
            </w:r>
          </w:p>
        </w:tc>
        <w:tc>
          <w:tcPr>
            <w:tcW w:w="1039" w:type="dxa"/>
            <w:tcBorders>
              <w:top w:val="single" w:sz="4" w:space="0" w:color="auto"/>
              <w:left w:val="single" w:sz="4" w:space="0" w:color="auto"/>
              <w:bottom w:val="single" w:sz="4" w:space="0" w:color="auto"/>
              <w:right w:val="single" w:sz="4" w:space="0" w:color="auto"/>
            </w:tcBorders>
          </w:tcPr>
          <w:p w14:paraId="1E0C6A92" w14:textId="77777777" w:rsidR="000527EF" w:rsidRDefault="000527EF">
            <w:pPr>
              <w:jc w:val="center"/>
              <w:rPr>
                <w:sz w:val="22"/>
                <w:szCs w:val="22"/>
              </w:rPr>
            </w:pPr>
            <w:r>
              <w:rPr>
                <w:sz w:val="22"/>
                <w:szCs w:val="22"/>
              </w:rPr>
              <w:t>465,00</w:t>
            </w:r>
          </w:p>
        </w:tc>
        <w:tc>
          <w:tcPr>
            <w:tcW w:w="1264" w:type="dxa"/>
            <w:tcBorders>
              <w:top w:val="single" w:sz="4" w:space="0" w:color="auto"/>
              <w:left w:val="single" w:sz="4" w:space="0" w:color="auto"/>
              <w:bottom w:val="single" w:sz="4" w:space="0" w:color="auto"/>
              <w:right w:val="single" w:sz="4" w:space="0" w:color="auto"/>
            </w:tcBorders>
          </w:tcPr>
          <w:p w14:paraId="5D611637" w14:textId="77777777" w:rsidR="000527EF" w:rsidRDefault="000527EF">
            <w:pPr>
              <w:jc w:val="center"/>
              <w:rPr>
                <w:sz w:val="22"/>
                <w:szCs w:val="22"/>
              </w:rPr>
            </w:pPr>
            <w:r>
              <w:rPr>
                <w:sz w:val="22"/>
                <w:szCs w:val="22"/>
              </w:rPr>
              <w:t>562,65</w:t>
            </w:r>
          </w:p>
        </w:tc>
        <w:tc>
          <w:tcPr>
            <w:tcW w:w="1549" w:type="dxa"/>
            <w:tcBorders>
              <w:top w:val="single" w:sz="4" w:space="0" w:color="auto"/>
              <w:left w:val="single" w:sz="4" w:space="0" w:color="auto"/>
              <w:bottom w:val="single" w:sz="4" w:space="0" w:color="auto"/>
              <w:right w:val="single" w:sz="4" w:space="0" w:color="auto"/>
            </w:tcBorders>
          </w:tcPr>
          <w:p w14:paraId="709E1824" w14:textId="77777777" w:rsidR="000527EF" w:rsidRDefault="000527EF">
            <w:pPr>
              <w:jc w:val="center"/>
              <w:rPr>
                <w:sz w:val="22"/>
                <w:szCs w:val="22"/>
              </w:rPr>
            </w:pPr>
            <w:r w:rsidRPr="005E0458">
              <w:rPr>
                <w:i/>
                <w:iCs/>
                <w:sz w:val="20"/>
                <w:szCs w:val="20"/>
              </w:rPr>
              <w:t>Valgomoji soda 0,5 kg</w:t>
            </w:r>
            <w:r>
              <w:rPr>
                <w:i/>
                <w:iCs/>
                <w:sz w:val="20"/>
                <w:szCs w:val="20"/>
              </w:rPr>
              <w:t>, UAB Berchem</w:t>
            </w:r>
          </w:p>
        </w:tc>
      </w:tr>
      <w:tr w:rsidR="000527EF" w14:paraId="6B4EE1ED" w14:textId="77777777">
        <w:tc>
          <w:tcPr>
            <w:tcW w:w="545" w:type="dxa"/>
          </w:tcPr>
          <w:p w14:paraId="34448B71" w14:textId="77777777" w:rsidR="000527EF" w:rsidRDefault="000527EF">
            <w:pPr>
              <w:rPr>
                <w:sz w:val="20"/>
                <w:szCs w:val="20"/>
              </w:rPr>
            </w:pPr>
            <w:r>
              <w:rPr>
                <w:sz w:val="20"/>
                <w:szCs w:val="20"/>
              </w:rPr>
              <w:t>12.</w:t>
            </w:r>
          </w:p>
        </w:tc>
        <w:tc>
          <w:tcPr>
            <w:tcW w:w="1792" w:type="dxa"/>
          </w:tcPr>
          <w:p w14:paraId="44A64EEF" w14:textId="77777777" w:rsidR="000527EF" w:rsidRDefault="000527EF">
            <w:pPr>
              <w:rPr>
                <w:sz w:val="20"/>
                <w:szCs w:val="20"/>
              </w:rPr>
            </w:pPr>
            <w:r>
              <w:rPr>
                <w:b/>
                <w:bCs/>
                <w:color w:val="000000"/>
                <w:sz w:val="20"/>
                <w:szCs w:val="20"/>
              </w:rPr>
              <w:t>Universalus valiklis su purkštuku</w:t>
            </w:r>
            <w:r>
              <w:rPr>
                <w:color w:val="000000"/>
                <w:sz w:val="20"/>
                <w:szCs w:val="20"/>
              </w:rPr>
              <w:t xml:space="preserve"> (skirtas </w:t>
            </w:r>
            <w:r>
              <w:rPr>
                <w:sz w:val="20"/>
                <w:szCs w:val="20"/>
              </w:rPr>
              <w:t>kriauklei, voniai, dušui, tualetams, keraminėms plytelėms, chromuotiems paviršiams,  virtuvės stalviršiams, talpa</w:t>
            </w:r>
            <w:r>
              <w:rPr>
                <w:color w:val="000000"/>
                <w:sz w:val="20"/>
                <w:szCs w:val="20"/>
              </w:rPr>
              <w:t xml:space="preserve"> ne mažiau750 ml) </w:t>
            </w:r>
          </w:p>
        </w:tc>
        <w:tc>
          <w:tcPr>
            <w:tcW w:w="860" w:type="dxa"/>
          </w:tcPr>
          <w:p w14:paraId="3B2EFB58" w14:textId="77777777" w:rsidR="000527EF" w:rsidRDefault="000527EF">
            <w:pPr>
              <w:rPr>
                <w:sz w:val="20"/>
                <w:szCs w:val="20"/>
              </w:rPr>
            </w:pPr>
            <w:r>
              <w:rPr>
                <w:sz w:val="20"/>
                <w:szCs w:val="20"/>
              </w:rPr>
              <w:t>Ltr.</w:t>
            </w:r>
          </w:p>
        </w:tc>
        <w:tc>
          <w:tcPr>
            <w:tcW w:w="1327" w:type="dxa"/>
          </w:tcPr>
          <w:p w14:paraId="146D349D" w14:textId="77777777" w:rsidR="000527EF" w:rsidRDefault="000527EF">
            <w:pPr>
              <w:rPr>
                <w:sz w:val="20"/>
                <w:szCs w:val="20"/>
              </w:rPr>
            </w:pPr>
            <w:r>
              <w:rPr>
                <w:sz w:val="20"/>
                <w:szCs w:val="20"/>
              </w:rPr>
              <w:t>100</w:t>
            </w:r>
          </w:p>
        </w:tc>
        <w:tc>
          <w:tcPr>
            <w:tcW w:w="967" w:type="dxa"/>
            <w:tcBorders>
              <w:bottom w:val="single" w:sz="4" w:space="0" w:color="auto"/>
            </w:tcBorders>
          </w:tcPr>
          <w:p w14:paraId="3C88361D" w14:textId="77777777" w:rsidR="000527EF" w:rsidRDefault="000527EF">
            <w:pPr>
              <w:rPr>
                <w:sz w:val="22"/>
                <w:szCs w:val="22"/>
              </w:rPr>
            </w:pPr>
            <w:r w:rsidRPr="003E4749">
              <w:rPr>
                <w:sz w:val="22"/>
                <w:szCs w:val="22"/>
              </w:rPr>
              <w:t>1,38</w:t>
            </w:r>
          </w:p>
        </w:tc>
        <w:tc>
          <w:tcPr>
            <w:tcW w:w="971" w:type="dxa"/>
            <w:tcBorders>
              <w:top w:val="nil"/>
              <w:left w:val="single" w:sz="4" w:space="0" w:color="auto"/>
              <w:bottom w:val="single" w:sz="4" w:space="0" w:color="auto"/>
              <w:right w:val="single" w:sz="4" w:space="0" w:color="auto"/>
            </w:tcBorders>
          </w:tcPr>
          <w:p w14:paraId="5090D086" w14:textId="77777777" w:rsidR="000527EF" w:rsidRDefault="000527EF">
            <w:pPr>
              <w:jc w:val="center"/>
              <w:rPr>
                <w:sz w:val="22"/>
                <w:szCs w:val="22"/>
              </w:rPr>
            </w:pPr>
            <w:r w:rsidRPr="003E4749">
              <w:rPr>
                <w:sz w:val="22"/>
                <w:szCs w:val="22"/>
              </w:rPr>
              <w:t>1,67</w:t>
            </w:r>
          </w:p>
        </w:tc>
        <w:tc>
          <w:tcPr>
            <w:tcW w:w="1039" w:type="dxa"/>
            <w:tcBorders>
              <w:top w:val="nil"/>
              <w:left w:val="single" w:sz="4" w:space="0" w:color="auto"/>
              <w:bottom w:val="single" w:sz="4" w:space="0" w:color="auto"/>
              <w:right w:val="single" w:sz="4" w:space="0" w:color="auto"/>
            </w:tcBorders>
          </w:tcPr>
          <w:p w14:paraId="5E9C8449" w14:textId="77777777" w:rsidR="000527EF" w:rsidRDefault="000527EF">
            <w:pPr>
              <w:jc w:val="center"/>
              <w:rPr>
                <w:sz w:val="22"/>
                <w:szCs w:val="22"/>
              </w:rPr>
            </w:pPr>
            <w:r>
              <w:rPr>
                <w:sz w:val="22"/>
                <w:szCs w:val="22"/>
              </w:rPr>
              <w:t>138,00</w:t>
            </w:r>
          </w:p>
        </w:tc>
        <w:tc>
          <w:tcPr>
            <w:tcW w:w="1264" w:type="dxa"/>
            <w:tcBorders>
              <w:top w:val="nil"/>
              <w:left w:val="single" w:sz="4" w:space="0" w:color="auto"/>
              <w:bottom w:val="single" w:sz="4" w:space="0" w:color="auto"/>
              <w:right w:val="single" w:sz="4" w:space="0" w:color="auto"/>
            </w:tcBorders>
          </w:tcPr>
          <w:p w14:paraId="358BDC08" w14:textId="77777777" w:rsidR="000527EF" w:rsidRDefault="000527EF">
            <w:pPr>
              <w:jc w:val="center"/>
              <w:rPr>
                <w:sz w:val="22"/>
                <w:szCs w:val="22"/>
              </w:rPr>
            </w:pPr>
            <w:r>
              <w:rPr>
                <w:sz w:val="22"/>
                <w:szCs w:val="22"/>
              </w:rPr>
              <w:t>166,98</w:t>
            </w:r>
          </w:p>
        </w:tc>
        <w:tc>
          <w:tcPr>
            <w:tcW w:w="1549" w:type="dxa"/>
            <w:tcBorders>
              <w:top w:val="single" w:sz="4" w:space="0" w:color="auto"/>
              <w:left w:val="single" w:sz="4" w:space="0" w:color="auto"/>
              <w:bottom w:val="single" w:sz="4" w:space="0" w:color="auto"/>
              <w:right w:val="single" w:sz="4" w:space="0" w:color="auto"/>
            </w:tcBorders>
          </w:tcPr>
          <w:p w14:paraId="5184EDE1" w14:textId="77777777" w:rsidR="000527EF" w:rsidRDefault="000527EF">
            <w:pPr>
              <w:jc w:val="center"/>
              <w:rPr>
                <w:sz w:val="20"/>
                <w:szCs w:val="20"/>
              </w:rPr>
            </w:pPr>
            <w:r w:rsidRPr="006754DC">
              <w:rPr>
                <w:i/>
                <w:iCs/>
                <w:sz w:val="20"/>
                <w:szCs w:val="20"/>
              </w:rPr>
              <w:t>V</w:t>
            </w:r>
            <w:r>
              <w:rPr>
                <w:i/>
                <w:iCs/>
                <w:sz w:val="20"/>
                <w:szCs w:val="20"/>
              </w:rPr>
              <w:t>onios kambario v</w:t>
            </w:r>
            <w:r w:rsidRPr="006754DC">
              <w:rPr>
                <w:i/>
                <w:iCs/>
                <w:sz w:val="20"/>
                <w:szCs w:val="20"/>
              </w:rPr>
              <w:t xml:space="preserve">aliklis </w:t>
            </w:r>
            <w:r>
              <w:rPr>
                <w:i/>
                <w:iCs/>
                <w:sz w:val="20"/>
                <w:szCs w:val="20"/>
              </w:rPr>
              <w:t xml:space="preserve">Ūla </w:t>
            </w:r>
            <w:r w:rsidRPr="006754DC">
              <w:rPr>
                <w:i/>
                <w:iCs/>
                <w:sz w:val="20"/>
                <w:szCs w:val="20"/>
              </w:rPr>
              <w:t xml:space="preserve"> 0,75 L,</w:t>
            </w:r>
            <w:r>
              <w:rPr>
                <w:sz w:val="20"/>
                <w:szCs w:val="20"/>
              </w:rPr>
              <w:t xml:space="preserve"> </w:t>
            </w:r>
          </w:p>
          <w:p w14:paraId="73A6BBCF" w14:textId="77777777" w:rsidR="000527EF" w:rsidRDefault="000527EF">
            <w:pPr>
              <w:jc w:val="center"/>
              <w:rPr>
                <w:sz w:val="20"/>
                <w:szCs w:val="20"/>
              </w:rPr>
            </w:pPr>
            <w:r>
              <w:rPr>
                <w:i/>
                <w:iCs/>
                <w:sz w:val="20"/>
                <w:szCs w:val="20"/>
              </w:rPr>
              <w:t>UAB „Koslita“</w:t>
            </w:r>
          </w:p>
          <w:p w14:paraId="5E7FE3B1" w14:textId="77777777" w:rsidR="000527EF" w:rsidRDefault="000527EF">
            <w:pPr>
              <w:jc w:val="center"/>
              <w:rPr>
                <w:sz w:val="22"/>
                <w:szCs w:val="22"/>
              </w:rPr>
            </w:pPr>
            <w:r>
              <w:rPr>
                <w:sz w:val="20"/>
                <w:szCs w:val="20"/>
              </w:rPr>
              <w:t>(</w:t>
            </w:r>
            <w:r>
              <w:rPr>
                <w:color w:val="000000"/>
                <w:sz w:val="20"/>
                <w:szCs w:val="20"/>
              </w:rPr>
              <w:t xml:space="preserve">skirtas </w:t>
            </w:r>
            <w:r>
              <w:rPr>
                <w:sz w:val="20"/>
                <w:szCs w:val="20"/>
              </w:rPr>
              <w:t>kriauklei, voniai, dušui, tualetams, keraminėms plytelėms, chromuotiems paviršiams,  virtuvės stalviršiams)</w:t>
            </w:r>
          </w:p>
        </w:tc>
      </w:tr>
      <w:tr w:rsidR="000527EF" w:rsidRPr="00AC148B" w14:paraId="2B571508" w14:textId="77777777">
        <w:tc>
          <w:tcPr>
            <w:tcW w:w="545" w:type="dxa"/>
          </w:tcPr>
          <w:p w14:paraId="4C3E3F20" w14:textId="77777777" w:rsidR="000527EF" w:rsidRDefault="000527EF">
            <w:pPr>
              <w:rPr>
                <w:sz w:val="20"/>
                <w:szCs w:val="20"/>
              </w:rPr>
            </w:pPr>
            <w:r>
              <w:rPr>
                <w:sz w:val="20"/>
                <w:szCs w:val="20"/>
              </w:rPr>
              <w:t>13.</w:t>
            </w:r>
          </w:p>
        </w:tc>
        <w:tc>
          <w:tcPr>
            <w:tcW w:w="1792" w:type="dxa"/>
          </w:tcPr>
          <w:p w14:paraId="0B089C8C" w14:textId="77777777" w:rsidR="000527EF" w:rsidRDefault="000527EF">
            <w:pPr>
              <w:rPr>
                <w:sz w:val="20"/>
                <w:szCs w:val="20"/>
              </w:rPr>
            </w:pPr>
            <w:r>
              <w:rPr>
                <w:b/>
                <w:bCs/>
                <w:sz w:val="20"/>
                <w:szCs w:val="20"/>
              </w:rPr>
              <w:t>Indų ploviklis (</w:t>
            </w:r>
            <w:r>
              <w:rPr>
                <w:sz w:val="20"/>
                <w:szCs w:val="20"/>
              </w:rPr>
              <w:t xml:space="preserve">500 ml talpos, koncentruotas, efektyviai plauna ir nuriebalina indus. Efektyviai suskaido riebalus net ir šaltame </w:t>
            </w:r>
            <w:r>
              <w:rPr>
                <w:sz w:val="20"/>
                <w:szCs w:val="20"/>
              </w:rPr>
              <w:lastRenderedPageBreak/>
              <w:t>vandenyje. Gerai nusiplauna nuo indų. Švelnus rankoms, sudėtyje 5-15% anijoninės paviršinio aktyvumo medžiagos, 5-15%  nejoninės paviršinio aktyvumo medžiagos.)</w:t>
            </w:r>
          </w:p>
        </w:tc>
        <w:tc>
          <w:tcPr>
            <w:tcW w:w="860" w:type="dxa"/>
          </w:tcPr>
          <w:p w14:paraId="646A6C3E" w14:textId="77777777" w:rsidR="000527EF" w:rsidRDefault="000527EF">
            <w:pPr>
              <w:rPr>
                <w:sz w:val="20"/>
                <w:szCs w:val="20"/>
              </w:rPr>
            </w:pPr>
            <w:r>
              <w:rPr>
                <w:sz w:val="20"/>
                <w:szCs w:val="20"/>
              </w:rPr>
              <w:lastRenderedPageBreak/>
              <w:t>Ltr.</w:t>
            </w:r>
          </w:p>
        </w:tc>
        <w:tc>
          <w:tcPr>
            <w:tcW w:w="1327" w:type="dxa"/>
          </w:tcPr>
          <w:p w14:paraId="61C76801" w14:textId="77777777" w:rsidR="000527EF" w:rsidRDefault="000527EF">
            <w:pPr>
              <w:rPr>
                <w:sz w:val="20"/>
                <w:szCs w:val="20"/>
              </w:rPr>
            </w:pPr>
            <w:r>
              <w:rPr>
                <w:sz w:val="20"/>
                <w:szCs w:val="20"/>
              </w:rPr>
              <w:t>200</w:t>
            </w:r>
          </w:p>
        </w:tc>
        <w:tc>
          <w:tcPr>
            <w:tcW w:w="967" w:type="dxa"/>
            <w:tcBorders>
              <w:top w:val="single" w:sz="4" w:space="0" w:color="auto"/>
              <w:left w:val="single" w:sz="4" w:space="0" w:color="auto"/>
              <w:bottom w:val="single" w:sz="4" w:space="0" w:color="auto"/>
              <w:right w:val="single" w:sz="4" w:space="0" w:color="auto"/>
            </w:tcBorders>
          </w:tcPr>
          <w:p w14:paraId="39EDD444" w14:textId="77777777" w:rsidR="000527EF" w:rsidRDefault="000527EF">
            <w:pPr>
              <w:rPr>
                <w:sz w:val="22"/>
                <w:szCs w:val="22"/>
              </w:rPr>
            </w:pPr>
            <w:r w:rsidRPr="003E4749">
              <w:rPr>
                <w:sz w:val="22"/>
                <w:szCs w:val="22"/>
              </w:rPr>
              <w:t>1,84</w:t>
            </w:r>
          </w:p>
        </w:tc>
        <w:tc>
          <w:tcPr>
            <w:tcW w:w="971" w:type="dxa"/>
            <w:tcBorders>
              <w:top w:val="single" w:sz="4" w:space="0" w:color="auto"/>
              <w:left w:val="single" w:sz="4" w:space="0" w:color="auto"/>
              <w:bottom w:val="single" w:sz="4" w:space="0" w:color="auto"/>
              <w:right w:val="single" w:sz="4" w:space="0" w:color="auto"/>
            </w:tcBorders>
          </w:tcPr>
          <w:p w14:paraId="73F50FBD" w14:textId="77777777" w:rsidR="000527EF" w:rsidRDefault="000527EF">
            <w:pPr>
              <w:jc w:val="center"/>
              <w:rPr>
                <w:sz w:val="22"/>
                <w:szCs w:val="22"/>
              </w:rPr>
            </w:pPr>
            <w:r w:rsidRPr="003E4749">
              <w:rPr>
                <w:sz w:val="22"/>
                <w:szCs w:val="22"/>
              </w:rPr>
              <w:t>2,23</w:t>
            </w:r>
          </w:p>
        </w:tc>
        <w:tc>
          <w:tcPr>
            <w:tcW w:w="1039" w:type="dxa"/>
            <w:tcBorders>
              <w:top w:val="single" w:sz="4" w:space="0" w:color="auto"/>
              <w:left w:val="single" w:sz="4" w:space="0" w:color="auto"/>
              <w:bottom w:val="single" w:sz="4" w:space="0" w:color="auto"/>
              <w:right w:val="single" w:sz="4" w:space="0" w:color="auto"/>
            </w:tcBorders>
          </w:tcPr>
          <w:p w14:paraId="1B69BA1A" w14:textId="77777777" w:rsidR="000527EF" w:rsidRDefault="000527EF">
            <w:pPr>
              <w:jc w:val="center"/>
              <w:rPr>
                <w:sz w:val="22"/>
                <w:szCs w:val="22"/>
              </w:rPr>
            </w:pPr>
            <w:r>
              <w:rPr>
                <w:sz w:val="22"/>
                <w:szCs w:val="22"/>
              </w:rPr>
              <w:t>368,00</w:t>
            </w:r>
          </w:p>
        </w:tc>
        <w:tc>
          <w:tcPr>
            <w:tcW w:w="1264" w:type="dxa"/>
            <w:tcBorders>
              <w:top w:val="single" w:sz="4" w:space="0" w:color="auto"/>
              <w:left w:val="single" w:sz="4" w:space="0" w:color="auto"/>
              <w:bottom w:val="single" w:sz="4" w:space="0" w:color="auto"/>
              <w:right w:val="single" w:sz="4" w:space="0" w:color="auto"/>
            </w:tcBorders>
          </w:tcPr>
          <w:p w14:paraId="42153569" w14:textId="77777777" w:rsidR="000527EF" w:rsidRDefault="000527EF">
            <w:pPr>
              <w:jc w:val="center"/>
              <w:rPr>
                <w:sz w:val="22"/>
                <w:szCs w:val="22"/>
              </w:rPr>
            </w:pPr>
            <w:r>
              <w:rPr>
                <w:sz w:val="22"/>
                <w:szCs w:val="22"/>
              </w:rPr>
              <w:t>445,28</w:t>
            </w:r>
          </w:p>
        </w:tc>
        <w:tc>
          <w:tcPr>
            <w:tcW w:w="1549" w:type="dxa"/>
            <w:tcBorders>
              <w:top w:val="single" w:sz="4" w:space="0" w:color="auto"/>
              <w:left w:val="single" w:sz="4" w:space="0" w:color="auto"/>
              <w:bottom w:val="single" w:sz="4" w:space="0" w:color="auto"/>
              <w:right w:val="single" w:sz="4" w:space="0" w:color="auto"/>
            </w:tcBorders>
          </w:tcPr>
          <w:p w14:paraId="42AEDF4D" w14:textId="77777777" w:rsidR="000527EF" w:rsidRDefault="000527EF">
            <w:pPr>
              <w:jc w:val="center"/>
              <w:rPr>
                <w:i/>
                <w:iCs/>
                <w:sz w:val="20"/>
                <w:szCs w:val="20"/>
              </w:rPr>
            </w:pPr>
            <w:r w:rsidRPr="00DB60AB">
              <w:rPr>
                <w:i/>
                <w:iCs/>
                <w:sz w:val="20"/>
                <w:szCs w:val="20"/>
              </w:rPr>
              <w:t xml:space="preserve">Indų ploviklis Ūla sensitive </w:t>
            </w:r>
            <w:r>
              <w:rPr>
                <w:i/>
                <w:iCs/>
                <w:sz w:val="20"/>
                <w:szCs w:val="20"/>
              </w:rPr>
              <w:t>0,5</w:t>
            </w:r>
            <w:r w:rsidRPr="00DB60AB">
              <w:rPr>
                <w:i/>
                <w:iCs/>
                <w:sz w:val="20"/>
                <w:szCs w:val="20"/>
              </w:rPr>
              <w:t xml:space="preserve"> L, </w:t>
            </w:r>
          </w:p>
          <w:p w14:paraId="49B964DD" w14:textId="77777777" w:rsidR="000527EF" w:rsidRPr="00DB60AB" w:rsidRDefault="000527EF">
            <w:pPr>
              <w:jc w:val="center"/>
              <w:rPr>
                <w:i/>
                <w:iCs/>
                <w:sz w:val="20"/>
                <w:szCs w:val="20"/>
              </w:rPr>
            </w:pPr>
            <w:r w:rsidRPr="00DB60AB">
              <w:rPr>
                <w:i/>
                <w:iCs/>
                <w:sz w:val="20"/>
                <w:szCs w:val="20"/>
              </w:rPr>
              <w:t>UAB „Koslita“</w:t>
            </w:r>
          </w:p>
          <w:p w14:paraId="685F4E98" w14:textId="77777777" w:rsidR="000527EF" w:rsidRDefault="000527EF">
            <w:pPr>
              <w:jc w:val="center"/>
              <w:rPr>
                <w:sz w:val="22"/>
                <w:szCs w:val="22"/>
              </w:rPr>
            </w:pPr>
            <w:r>
              <w:rPr>
                <w:sz w:val="20"/>
                <w:szCs w:val="20"/>
              </w:rPr>
              <w:t>K</w:t>
            </w:r>
            <w:r w:rsidRPr="00AC148B">
              <w:rPr>
                <w:sz w:val="20"/>
                <w:szCs w:val="20"/>
              </w:rPr>
              <w:t xml:space="preserve">oncentruotas, efektyviai plauna ir nuriebalina </w:t>
            </w:r>
            <w:r w:rsidRPr="00AC148B">
              <w:rPr>
                <w:sz w:val="20"/>
                <w:szCs w:val="20"/>
              </w:rPr>
              <w:lastRenderedPageBreak/>
              <w:t>indus. Efektyviai suskaido riebalus net ir šaltame vandenyje. Gerai nusiplauna nuo indų. Švelnus rankoms, sudėtyje 5-15% anijoninės paviršinio aktyvumo medžiagos, 5-15%  nejoninės paviršinio aktyvumo medžiagos.</w:t>
            </w:r>
          </w:p>
        </w:tc>
      </w:tr>
      <w:tr w:rsidR="000527EF" w:rsidRPr="00AC148B" w14:paraId="30D2B5BD" w14:textId="77777777" w:rsidTr="0044682D">
        <w:tc>
          <w:tcPr>
            <w:tcW w:w="545" w:type="dxa"/>
          </w:tcPr>
          <w:p w14:paraId="46CE9864" w14:textId="77777777" w:rsidR="000527EF" w:rsidRDefault="000527EF">
            <w:pPr>
              <w:rPr>
                <w:sz w:val="20"/>
                <w:szCs w:val="20"/>
              </w:rPr>
            </w:pPr>
            <w:r>
              <w:rPr>
                <w:sz w:val="20"/>
                <w:szCs w:val="20"/>
              </w:rPr>
              <w:lastRenderedPageBreak/>
              <w:t>14.</w:t>
            </w:r>
          </w:p>
        </w:tc>
        <w:tc>
          <w:tcPr>
            <w:tcW w:w="1792" w:type="dxa"/>
            <w:tcBorders>
              <w:bottom w:val="single" w:sz="4" w:space="0" w:color="auto"/>
            </w:tcBorders>
          </w:tcPr>
          <w:p w14:paraId="7EB90EEA" w14:textId="77777777" w:rsidR="000527EF" w:rsidRDefault="000527EF">
            <w:pPr>
              <w:rPr>
                <w:sz w:val="20"/>
                <w:szCs w:val="20"/>
              </w:rPr>
            </w:pPr>
            <w:r>
              <w:rPr>
                <w:b/>
                <w:bCs/>
                <w:sz w:val="20"/>
                <w:szCs w:val="20"/>
              </w:rPr>
              <w:t>Indų ploviklis koncentratas</w:t>
            </w:r>
            <w:r>
              <w:rPr>
                <w:sz w:val="20"/>
                <w:szCs w:val="20"/>
              </w:rPr>
              <w:t xml:space="preserve"> (1 l talpos, efektyviai plauna ir nuriebalina indus. Efektyviai suskaido riebalus net ir šaltame vandenyje. Gerai nusiplauna nuo indų. Švelnus rankoms, sudėtyje 5-15% anijoninės paviršinio aktyvumo medžiagos, 5-15%  nejoninės paviršinio aktyvumo medžiagos.)</w:t>
            </w:r>
          </w:p>
        </w:tc>
        <w:tc>
          <w:tcPr>
            <w:tcW w:w="860" w:type="dxa"/>
            <w:tcBorders>
              <w:bottom w:val="single" w:sz="4" w:space="0" w:color="auto"/>
            </w:tcBorders>
          </w:tcPr>
          <w:p w14:paraId="1C7E1801" w14:textId="77777777" w:rsidR="000527EF" w:rsidRDefault="000527EF">
            <w:pPr>
              <w:rPr>
                <w:sz w:val="20"/>
                <w:szCs w:val="20"/>
              </w:rPr>
            </w:pPr>
            <w:r>
              <w:rPr>
                <w:sz w:val="20"/>
                <w:szCs w:val="20"/>
              </w:rPr>
              <w:t>Ltr.</w:t>
            </w:r>
          </w:p>
        </w:tc>
        <w:tc>
          <w:tcPr>
            <w:tcW w:w="1327" w:type="dxa"/>
            <w:tcBorders>
              <w:bottom w:val="single" w:sz="4" w:space="0" w:color="auto"/>
            </w:tcBorders>
          </w:tcPr>
          <w:p w14:paraId="2C6B8E8B" w14:textId="77777777" w:rsidR="000527EF" w:rsidRDefault="000527EF">
            <w:pPr>
              <w:rPr>
                <w:sz w:val="20"/>
                <w:szCs w:val="20"/>
              </w:rPr>
            </w:pPr>
            <w:r>
              <w:rPr>
                <w:sz w:val="20"/>
                <w:szCs w:val="20"/>
              </w:rPr>
              <w:t>200</w:t>
            </w:r>
          </w:p>
        </w:tc>
        <w:tc>
          <w:tcPr>
            <w:tcW w:w="967" w:type="dxa"/>
            <w:tcBorders>
              <w:top w:val="single" w:sz="4" w:space="0" w:color="auto"/>
              <w:left w:val="single" w:sz="4" w:space="0" w:color="auto"/>
              <w:bottom w:val="single" w:sz="4" w:space="0" w:color="auto"/>
              <w:right w:val="single" w:sz="4" w:space="0" w:color="auto"/>
            </w:tcBorders>
          </w:tcPr>
          <w:p w14:paraId="35483C78" w14:textId="77777777" w:rsidR="000527EF" w:rsidRDefault="000527EF">
            <w:pPr>
              <w:rPr>
                <w:sz w:val="22"/>
                <w:szCs w:val="22"/>
              </w:rPr>
            </w:pPr>
            <w:r w:rsidRPr="003E4749">
              <w:rPr>
                <w:sz w:val="22"/>
                <w:szCs w:val="22"/>
              </w:rPr>
              <w:t>1,26</w:t>
            </w:r>
          </w:p>
        </w:tc>
        <w:tc>
          <w:tcPr>
            <w:tcW w:w="971" w:type="dxa"/>
            <w:tcBorders>
              <w:top w:val="single" w:sz="4" w:space="0" w:color="auto"/>
              <w:left w:val="single" w:sz="4" w:space="0" w:color="auto"/>
              <w:bottom w:val="single" w:sz="4" w:space="0" w:color="auto"/>
              <w:right w:val="single" w:sz="4" w:space="0" w:color="auto"/>
            </w:tcBorders>
          </w:tcPr>
          <w:p w14:paraId="2F44967F" w14:textId="77777777" w:rsidR="000527EF" w:rsidRDefault="000527EF">
            <w:pPr>
              <w:jc w:val="center"/>
              <w:rPr>
                <w:sz w:val="22"/>
                <w:szCs w:val="22"/>
              </w:rPr>
            </w:pPr>
            <w:r w:rsidRPr="003E4749">
              <w:rPr>
                <w:sz w:val="22"/>
                <w:szCs w:val="22"/>
              </w:rPr>
              <w:t>1,52</w:t>
            </w:r>
          </w:p>
        </w:tc>
        <w:tc>
          <w:tcPr>
            <w:tcW w:w="1039" w:type="dxa"/>
            <w:tcBorders>
              <w:top w:val="single" w:sz="4" w:space="0" w:color="auto"/>
              <w:left w:val="single" w:sz="4" w:space="0" w:color="auto"/>
              <w:bottom w:val="single" w:sz="4" w:space="0" w:color="auto"/>
              <w:right w:val="single" w:sz="4" w:space="0" w:color="auto"/>
            </w:tcBorders>
          </w:tcPr>
          <w:p w14:paraId="754E43E0" w14:textId="77777777" w:rsidR="000527EF" w:rsidRDefault="000527EF">
            <w:pPr>
              <w:jc w:val="center"/>
              <w:rPr>
                <w:sz w:val="22"/>
                <w:szCs w:val="22"/>
              </w:rPr>
            </w:pPr>
            <w:r>
              <w:rPr>
                <w:sz w:val="22"/>
                <w:szCs w:val="22"/>
              </w:rPr>
              <w:t>252,00</w:t>
            </w:r>
          </w:p>
        </w:tc>
        <w:tc>
          <w:tcPr>
            <w:tcW w:w="1264" w:type="dxa"/>
            <w:tcBorders>
              <w:top w:val="single" w:sz="4" w:space="0" w:color="auto"/>
              <w:left w:val="single" w:sz="4" w:space="0" w:color="auto"/>
              <w:bottom w:val="single" w:sz="4" w:space="0" w:color="auto"/>
              <w:right w:val="single" w:sz="4" w:space="0" w:color="auto"/>
            </w:tcBorders>
          </w:tcPr>
          <w:p w14:paraId="568EDBFD" w14:textId="77777777" w:rsidR="000527EF" w:rsidRDefault="000527EF">
            <w:pPr>
              <w:jc w:val="center"/>
              <w:rPr>
                <w:sz w:val="22"/>
                <w:szCs w:val="22"/>
              </w:rPr>
            </w:pPr>
            <w:r>
              <w:rPr>
                <w:sz w:val="22"/>
                <w:szCs w:val="22"/>
              </w:rPr>
              <w:t>304,92</w:t>
            </w:r>
          </w:p>
        </w:tc>
        <w:tc>
          <w:tcPr>
            <w:tcW w:w="1549" w:type="dxa"/>
            <w:tcBorders>
              <w:top w:val="single" w:sz="4" w:space="0" w:color="auto"/>
              <w:left w:val="single" w:sz="4" w:space="0" w:color="auto"/>
              <w:bottom w:val="single" w:sz="4" w:space="0" w:color="auto"/>
              <w:right w:val="single" w:sz="4" w:space="0" w:color="auto"/>
            </w:tcBorders>
          </w:tcPr>
          <w:p w14:paraId="419A5D3D" w14:textId="77777777" w:rsidR="000527EF" w:rsidRDefault="000527EF">
            <w:pPr>
              <w:jc w:val="center"/>
              <w:rPr>
                <w:i/>
                <w:iCs/>
                <w:sz w:val="20"/>
                <w:szCs w:val="20"/>
              </w:rPr>
            </w:pPr>
            <w:r w:rsidRPr="00DB60AB">
              <w:rPr>
                <w:i/>
                <w:iCs/>
                <w:sz w:val="20"/>
                <w:szCs w:val="20"/>
              </w:rPr>
              <w:t>Indų ploviklis Ūla sensitive 1 L,</w:t>
            </w:r>
          </w:p>
          <w:p w14:paraId="59F7CF51" w14:textId="77777777" w:rsidR="000527EF" w:rsidRPr="00DB60AB" w:rsidRDefault="000527EF">
            <w:pPr>
              <w:jc w:val="center"/>
              <w:rPr>
                <w:i/>
                <w:iCs/>
                <w:sz w:val="20"/>
                <w:szCs w:val="20"/>
              </w:rPr>
            </w:pPr>
            <w:r w:rsidRPr="00DB60AB">
              <w:rPr>
                <w:i/>
                <w:iCs/>
                <w:sz w:val="20"/>
                <w:szCs w:val="20"/>
              </w:rPr>
              <w:t xml:space="preserve"> UAB „Koslita“</w:t>
            </w:r>
          </w:p>
          <w:p w14:paraId="12D92E52" w14:textId="77777777" w:rsidR="000527EF" w:rsidRDefault="000527EF">
            <w:pPr>
              <w:jc w:val="center"/>
              <w:rPr>
                <w:sz w:val="22"/>
                <w:szCs w:val="22"/>
              </w:rPr>
            </w:pPr>
            <w:r>
              <w:rPr>
                <w:sz w:val="20"/>
                <w:szCs w:val="20"/>
              </w:rPr>
              <w:t>K</w:t>
            </w:r>
            <w:r w:rsidRPr="00AC148B">
              <w:rPr>
                <w:sz w:val="20"/>
                <w:szCs w:val="20"/>
              </w:rPr>
              <w:t>oncentruotas, efektyviai plauna ir nuriebalina indus. Efektyviai suskaido riebalus net ir šaltame vandenyje. Gerai nusiplauna nuo indų. Švelnus rankoms, sudėtyje 5-15% anijoninės paviršinio aktyvumo medžiagos, 5-15%  nejoninės paviršinio aktyvumo medžiagos.</w:t>
            </w:r>
          </w:p>
        </w:tc>
      </w:tr>
      <w:tr w:rsidR="000527EF" w14:paraId="25901365" w14:textId="77777777" w:rsidTr="0044682D">
        <w:tc>
          <w:tcPr>
            <w:tcW w:w="545" w:type="dxa"/>
            <w:tcBorders>
              <w:right w:val="single" w:sz="4" w:space="0" w:color="auto"/>
            </w:tcBorders>
          </w:tcPr>
          <w:p w14:paraId="1E92E51C" w14:textId="77777777" w:rsidR="000527EF" w:rsidRDefault="000527EF">
            <w:pPr>
              <w:rPr>
                <w:sz w:val="20"/>
                <w:szCs w:val="20"/>
              </w:rPr>
            </w:pPr>
            <w:r>
              <w:rPr>
                <w:sz w:val="20"/>
                <w:szCs w:val="20"/>
              </w:rPr>
              <w:t>15.</w:t>
            </w:r>
          </w:p>
        </w:tc>
        <w:tc>
          <w:tcPr>
            <w:tcW w:w="1792" w:type="dxa"/>
            <w:tcBorders>
              <w:top w:val="single" w:sz="4" w:space="0" w:color="auto"/>
              <w:left w:val="single" w:sz="4" w:space="0" w:color="auto"/>
              <w:bottom w:val="single" w:sz="4" w:space="0" w:color="auto"/>
              <w:right w:val="single" w:sz="4" w:space="0" w:color="auto"/>
            </w:tcBorders>
          </w:tcPr>
          <w:p w14:paraId="046C27A9" w14:textId="77777777" w:rsidR="000527EF" w:rsidRDefault="000527EF">
            <w:pPr>
              <w:rPr>
                <w:b/>
                <w:bCs/>
                <w:color w:val="000000"/>
                <w:sz w:val="20"/>
                <w:szCs w:val="20"/>
              </w:rPr>
            </w:pPr>
            <w:r>
              <w:rPr>
                <w:b/>
                <w:bCs/>
                <w:color w:val="000000"/>
                <w:sz w:val="20"/>
                <w:szCs w:val="20"/>
              </w:rPr>
              <w:t xml:space="preserve">Indų ploviklis su dozatoriumi </w:t>
            </w:r>
          </w:p>
          <w:p w14:paraId="443A329F" w14:textId="77777777" w:rsidR="000527EF" w:rsidRDefault="000527EF">
            <w:pPr>
              <w:rPr>
                <w:color w:val="000000"/>
                <w:sz w:val="20"/>
                <w:szCs w:val="20"/>
              </w:rPr>
            </w:pPr>
            <w:r>
              <w:rPr>
                <w:color w:val="000000"/>
                <w:sz w:val="20"/>
                <w:szCs w:val="20"/>
              </w:rPr>
              <w:t xml:space="preserve">(įv. rūšių, talpa ne mažiau1 L , </w:t>
            </w:r>
            <w:r>
              <w:rPr>
                <w:sz w:val="20"/>
                <w:szCs w:val="20"/>
              </w:rPr>
              <w:t>SUDĖTIS: 5-15 % anijoninių paviršinio aktyvumo medžiagų, &lt; 5 % nejoninių paviršinio aktyvumo medžiagų, konservantas</w:t>
            </w:r>
            <w:r>
              <w:t xml:space="preserve">, </w:t>
            </w:r>
            <w:r>
              <w:rPr>
                <w:sz w:val="20"/>
                <w:szCs w:val="20"/>
              </w:rPr>
              <w:t xml:space="preserve">odą minkštinantys komponentai, </w:t>
            </w:r>
            <w:r>
              <w:rPr>
                <w:sz w:val="20"/>
                <w:szCs w:val="20"/>
              </w:rPr>
              <w:lastRenderedPageBreak/>
              <w:t>kvapnioji medžiaga, dažikliai, vanduo.</w:t>
            </w:r>
            <w:r>
              <w:rPr>
                <w:color w:val="000000"/>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07B4C865" w14:textId="77777777" w:rsidR="000527EF" w:rsidRDefault="000527EF">
            <w:pPr>
              <w:rPr>
                <w:color w:val="000000"/>
                <w:sz w:val="20"/>
                <w:szCs w:val="20"/>
              </w:rPr>
            </w:pPr>
            <w:r>
              <w:rPr>
                <w:color w:val="000000"/>
                <w:sz w:val="20"/>
                <w:szCs w:val="20"/>
              </w:rPr>
              <w:lastRenderedPageBreak/>
              <w:t>Ltr.</w:t>
            </w:r>
          </w:p>
        </w:tc>
        <w:tc>
          <w:tcPr>
            <w:tcW w:w="1327" w:type="dxa"/>
            <w:tcBorders>
              <w:top w:val="single" w:sz="4" w:space="0" w:color="auto"/>
              <w:left w:val="single" w:sz="4" w:space="0" w:color="auto"/>
              <w:bottom w:val="single" w:sz="4" w:space="0" w:color="auto"/>
              <w:right w:val="single" w:sz="4" w:space="0" w:color="auto"/>
            </w:tcBorders>
          </w:tcPr>
          <w:p w14:paraId="3D787ADF" w14:textId="77777777" w:rsidR="000527EF" w:rsidRDefault="000527EF">
            <w:pPr>
              <w:rPr>
                <w:color w:val="000000"/>
                <w:sz w:val="20"/>
                <w:szCs w:val="20"/>
              </w:rPr>
            </w:pPr>
            <w:r>
              <w:rPr>
                <w:sz w:val="20"/>
                <w:szCs w:val="20"/>
              </w:rPr>
              <w:t>500</w:t>
            </w:r>
          </w:p>
        </w:tc>
        <w:tc>
          <w:tcPr>
            <w:tcW w:w="967" w:type="dxa"/>
            <w:tcBorders>
              <w:top w:val="single" w:sz="4" w:space="0" w:color="auto"/>
              <w:left w:val="single" w:sz="4" w:space="0" w:color="auto"/>
              <w:bottom w:val="single" w:sz="4" w:space="0" w:color="auto"/>
              <w:right w:val="single" w:sz="4" w:space="0" w:color="auto"/>
            </w:tcBorders>
          </w:tcPr>
          <w:p w14:paraId="520E8EFC" w14:textId="77777777" w:rsidR="000527EF" w:rsidRDefault="000527EF">
            <w:pPr>
              <w:rPr>
                <w:sz w:val="22"/>
                <w:szCs w:val="22"/>
              </w:rPr>
            </w:pPr>
            <w:r w:rsidRPr="003E4749">
              <w:rPr>
                <w:sz w:val="22"/>
                <w:szCs w:val="22"/>
              </w:rPr>
              <w:t>0,89</w:t>
            </w:r>
          </w:p>
        </w:tc>
        <w:tc>
          <w:tcPr>
            <w:tcW w:w="971" w:type="dxa"/>
            <w:tcBorders>
              <w:top w:val="single" w:sz="4" w:space="0" w:color="auto"/>
              <w:left w:val="single" w:sz="4" w:space="0" w:color="auto"/>
              <w:bottom w:val="single" w:sz="4" w:space="0" w:color="auto"/>
              <w:right w:val="single" w:sz="4" w:space="0" w:color="auto"/>
            </w:tcBorders>
          </w:tcPr>
          <w:p w14:paraId="13902873" w14:textId="77777777" w:rsidR="000527EF" w:rsidRDefault="000527EF">
            <w:pPr>
              <w:jc w:val="center"/>
              <w:rPr>
                <w:sz w:val="22"/>
                <w:szCs w:val="22"/>
              </w:rPr>
            </w:pPr>
            <w:r w:rsidRPr="003E4749">
              <w:rPr>
                <w:sz w:val="22"/>
                <w:szCs w:val="22"/>
              </w:rPr>
              <w:t>1,08</w:t>
            </w:r>
          </w:p>
        </w:tc>
        <w:tc>
          <w:tcPr>
            <w:tcW w:w="1039" w:type="dxa"/>
            <w:tcBorders>
              <w:top w:val="single" w:sz="4" w:space="0" w:color="auto"/>
              <w:left w:val="single" w:sz="4" w:space="0" w:color="auto"/>
              <w:bottom w:val="single" w:sz="4" w:space="0" w:color="auto"/>
              <w:right w:val="single" w:sz="4" w:space="0" w:color="auto"/>
            </w:tcBorders>
          </w:tcPr>
          <w:p w14:paraId="1C6C8185" w14:textId="77777777" w:rsidR="000527EF" w:rsidRDefault="000527EF">
            <w:pPr>
              <w:jc w:val="center"/>
              <w:rPr>
                <w:sz w:val="22"/>
                <w:szCs w:val="22"/>
              </w:rPr>
            </w:pPr>
            <w:r>
              <w:rPr>
                <w:sz w:val="22"/>
                <w:szCs w:val="22"/>
              </w:rPr>
              <w:t>445,00</w:t>
            </w:r>
          </w:p>
        </w:tc>
        <w:tc>
          <w:tcPr>
            <w:tcW w:w="1264" w:type="dxa"/>
            <w:tcBorders>
              <w:top w:val="single" w:sz="4" w:space="0" w:color="auto"/>
              <w:left w:val="single" w:sz="4" w:space="0" w:color="auto"/>
              <w:bottom w:val="single" w:sz="4" w:space="0" w:color="auto"/>
              <w:right w:val="single" w:sz="4" w:space="0" w:color="auto"/>
            </w:tcBorders>
          </w:tcPr>
          <w:p w14:paraId="09B19892" w14:textId="77777777" w:rsidR="000527EF" w:rsidRDefault="000527EF">
            <w:pPr>
              <w:jc w:val="center"/>
              <w:rPr>
                <w:sz w:val="22"/>
                <w:szCs w:val="22"/>
              </w:rPr>
            </w:pPr>
            <w:r>
              <w:rPr>
                <w:sz w:val="22"/>
                <w:szCs w:val="22"/>
              </w:rPr>
              <w:t>538,45</w:t>
            </w:r>
          </w:p>
        </w:tc>
        <w:tc>
          <w:tcPr>
            <w:tcW w:w="1549" w:type="dxa"/>
            <w:tcBorders>
              <w:top w:val="single" w:sz="4" w:space="0" w:color="auto"/>
              <w:left w:val="single" w:sz="4" w:space="0" w:color="auto"/>
              <w:bottom w:val="single" w:sz="4" w:space="0" w:color="auto"/>
              <w:right w:val="single" w:sz="4" w:space="0" w:color="auto"/>
            </w:tcBorders>
          </w:tcPr>
          <w:p w14:paraId="7D36D6ED" w14:textId="77777777" w:rsidR="000527EF" w:rsidRPr="008F785B" w:rsidRDefault="000527EF">
            <w:pPr>
              <w:jc w:val="center"/>
              <w:rPr>
                <w:i/>
                <w:iCs/>
                <w:sz w:val="20"/>
                <w:szCs w:val="20"/>
              </w:rPr>
            </w:pPr>
            <w:r w:rsidRPr="008F785B">
              <w:rPr>
                <w:i/>
                <w:iCs/>
                <w:sz w:val="20"/>
                <w:szCs w:val="20"/>
              </w:rPr>
              <w:t>Indų ploviklis Banga 1 L, UAB „Koslita“</w:t>
            </w:r>
          </w:p>
          <w:p w14:paraId="3BE043A6" w14:textId="77777777" w:rsidR="000527EF" w:rsidRDefault="000527EF">
            <w:pPr>
              <w:jc w:val="center"/>
              <w:rPr>
                <w:sz w:val="22"/>
                <w:szCs w:val="22"/>
              </w:rPr>
            </w:pPr>
            <w:r>
              <w:rPr>
                <w:sz w:val="20"/>
                <w:szCs w:val="20"/>
              </w:rPr>
              <w:t>(</w:t>
            </w:r>
            <w:r>
              <w:rPr>
                <w:color w:val="000000"/>
                <w:sz w:val="20"/>
                <w:szCs w:val="20"/>
              </w:rPr>
              <w:t xml:space="preserve">įv. rūšių, talpa 1 L , </w:t>
            </w:r>
            <w:r>
              <w:rPr>
                <w:sz w:val="20"/>
                <w:szCs w:val="20"/>
              </w:rPr>
              <w:t>SUDĖTIS: 5-15 % anijoninių paviršinio aktyvumo medžiagų, &lt; 5 % nejoninių paviršinio aktyvumo medžiagų, konservantas</w:t>
            </w:r>
            <w:r w:rsidRPr="00D05CDD">
              <w:t xml:space="preserve">, </w:t>
            </w:r>
            <w:r>
              <w:rPr>
                <w:sz w:val="20"/>
                <w:szCs w:val="20"/>
              </w:rPr>
              <w:t xml:space="preserve">odą </w:t>
            </w:r>
            <w:r>
              <w:rPr>
                <w:sz w:val="20"/>
                <w:szCs w:val="20"/>
              </w:rPr>
              <w:lastRenderedPageBreak/>
              <w:t>minkštinantys komponentai, kvapnioji medžiaga, dažikliai, vanduo)</w:t>
            </w:r>
          </w:p>
        </w:tc>
      </w:tr>
      <w:tr w:rsidR="000527EF" w14:paraId="3DA79DDD" w14:textId="77777777" w:rsidTr="0044682D">
        <w:tc>
          <w:tcPr>
            <w:tcW w:w="545" w:type="dxa"/>
            <w:tcBorders>
              <w:bottom w:val="single" w:sz="4" w:space="0" w:color="auto"/>
            </w:tcBorders>
          </w:tcPr>
          <w:p w14:paraId="2344C63C" w14:textId="77777777" w:rsidR="000527EF" w:rsidRDefault="000527EF">
            <w:pPr>
              <w:rPr>
                <w:sz w:val="20"/>
                <w:szCs w:val="20"/>
              </w:rPr>
            </w:pPr>
            <w:r>
              <w:rPr>
                <w:sz w:val="20"/>
                <w:szCs w:val="20"/>
              </w:rPr>
              <w:lastRenderedPageBreak/>
              <w:t>16.</w:t>
            </w:r>
          </w:p>
        </w:tc>
        <w:tc>
          <w:tcPr>
            <w:tcW w:w="1792" w:type="dxa"/>
            <w:tcBorders>
              <w:top w:val="single" w:sz="4" w:space="0" w:color="auto"/>
              <w:bottom w:val="single" w:sz="4" w:space="0" w:color="auto"/>
            </w:tcBorders>
          </w:tcPr>
          <w:p w14:paraId="2075BCA6" w14:textId="77777777" w:rsidR="000527EF" w:rsidRDefault="000527EF">
            <w:pPr>
              <w:rPr>
                <w:b/>
                <w:bCs/>
                <w:color w:val="000000"/>
                <w:sz w:val="20"/>
                <w:szCs w:val="20"/>
              </w:rPr>
            </w:pPr>
            <w:r>
              <w:rPr>
                <w:b/>
                <w:bCs/>
                <w:color w:val="000000"/>
                <w:sz w:val="20"/>
                <w:szCs w:val="20"/>
              </w:rPr>
              <w:t>Nerūdijančio plieno valiklis 500 ml (</w:t>
            </w:r>
            <w:r>
              <w:rPr>
                <w:sz w:val="20"/>
                <w:szCs w:val="20"/>
              </w:rPr>
              <w:t>Metalo valymo apsaugos priemonė, metalo lakas, priemonė skirta nerūdijančio plieno priežiūrai. Skirtas pramoniniam ir profesionaliam naudojimui)</w:t>
            </w:r>
          </w:p>
        </w:tc>
        <w:tc>
          <w:tcPr>
            <w:tcW w:w="860" w:type="dxa"/>
            <w:tcBorders>
              <w:top w:val="single" w:sz="4" w:space="0" w:color="auto"/>
              <w:bottom w:val="single" w:sz="4" w:space="0" w:color="auto"/>
            </w:tcBorders>
          </w:tcPr>
          <w:p w14:paraId="5FD2DF67" w14:textId="77777777" w:rsidR="000527EF" w:rsidRDefault="000527EF">
            <w:pPr>
              <w:rPr>
                <w:color w:val="000000"/>
                <w:sz w:val="20"/>
                <w:szCs w:val="20"/>
              </w:rPr>
            </w:pPr>
            <w:r>
              <w:rPr>
                <w:color w:val="000000"/>
                <w:sz w:val="20"/>
                <w:szCs w:val="20"/>
              </w:rPr>
              <w:t>Ltr.</w:t>
            </w:r>
          </w:p>
        </w:tc>
        <w:tc>
          <w:tcPr>
            <w:tcW w:w="1327" w:type="dxa"/>
            <w:tcBorders>
              <w:top w:val="single" w:sz="4" w:space="0" w:color="auto"/>
              <w:bottom w:val="single" w:sz="4" w:space="0" w:color="auto"/>
            </w:tcBorders>
          </w:tcPr>
          <w:p w14:paraId="37D16DFA" w14:textId="77777777" w:rsidR="000527EF" w:rsidRDefault="000527EF">
            <w:pPr>
              <w:rPr>
                <w:sz w:val="20"/>
                <w:szCs w:val="20"/>
              </w:rPr>
            </w:pPr>
            <w:r>
              <w:rPr>
                <w:sz w:val="20"/>
                <w:szCs w:val="20"/>
              </w:rPr>
              <w:t>50</w:t>
            </w:r>
          </w:p>
        </w:tc>
        <w:tc>
          <w:tcPr>
            <w:tcW w:w="967" w:type="dxa"/>
            <w:tcBorders>
              <w:top w:val="single" w:sz="4" w:space="0" w:color="auto"/>
              <w:bottom w:val="single" w:sz="4" w:space="0" w:color="auto"/>
            </w:tcBorders>
          </w:tcPr>
          <w:p w14:paraId="7874D773" w14:textId="77777777" w:rsidR="000527EF" w:rsidRDefault="000527EF">
            <w:pPr>
              <w:rPr>
                <w:sz w:val="22"/>
                <w:szCs w:val="22"/>
              </w:rPr>
            </w:pPr>
            <w:r w:rsidRPr="003E4749">
              <w:rPr>
                <w:sz w:val="22"/>
                <w:szCs w:val="22"/>
              </w:rPr>
              <w:t>10,50</w:t>
            </w:r>
          </w:p>
        </w:tc>
        <w:tc>
          <w:tcPr>
            <w:tcW w:w="971" w:type="dxa"/>
            <w:tcBorders>
              <w:top w:val="single" w:sz="4" w:space="0" w:color="auto"/>
              <w:left w:val="single" w:sz="4" w:space="0" w:color="auto"/>
              <w:bottom w:val="single" w:sz="4" w:space="0" w:color="auto"/>
              <w:right w:val="single" w:sz="4" w:space="0" w:color="auto"/>
            </w:tcBorders>
          </w:tcPr>
          <w:p w14:paraId="357A497E" w14:textId="77777777" w:rsidR="000527EF" w:rsidRDefault="000527EF">
            <w:pPr>
              <w:jc w:val="center"/>
              <w:rPr>
                <w:color w:val="000000"/>
                <w:sz w:val="22"/>
                <w:szCs w:val="22"/>
              </w:rPr>
            </w:pPr>
            <w:r w:rsidRPr="003E4749">
              <w:rPr>
                <w:color w:val="000000"/>
                <w:sz w:val="22"/>
                <w:szCs w:val="22"/>
              </w:rPr>
              <w:t>12,71</w:t>
            </w:r>
          </w:p>
        </w:tc>
        <w:tc>
          <w:tcPr>
            <w:tcW w:w="1039" w:type="dxa"/>
            <w:tcBorders>
              <w:top w:val="single" w:sz="4" w:space="0" w:color="auto"/>
              <w:left w:val="single" w:sz="4" w:space="0" w:color="auto"/>
              <w:bottom w:val="single" w:sz="4" w:space="0" w:color="auto"/>
              <w:right w:val="single" w:sz="4" w:space="0" w:color="auto"/>
            </w:tcBorders>
          </w:tcPr>
          <w:p w14:paraId="2F624436" w14:textId="77777777" w:rsidR="000527EF" w:rsidRDefault="000527EF">
            <w:pPr>
              <w:jc w:val="center"/>
              <w:rPr>
                <w:color w:val="000000"/>
                <w:sz w:val="22"/>
                <w:szCs w:val="22"/>
              </w:rPr>
            </w:pPr>
            <w:r>
              <w:rPr>
                <w:color w:val="000000"/>
                <w:sz w:val="22"/>
                <w:szCs w:val="22"/>
              </w:rPr>
              <w:t>525,00</w:t>
            </w:r>
          </w:p>
        </w:tc>
        <w:tc>
          <w:tcPr>
            <w:tcW w:w="1264" w:type="dxa"/>
            <w:tcBorders>
              <w:top w:val="single" w:sz="4" w:space="0" w:color="auto"/>
              <w:left w:val="single" w:sz="4" w:space="0" w:color="auto"/>
              <w:bottom w:val="single" w:sz="4" w:space="0" w:color="auto"/>
              <w:right w:val="single" w:sz="4" w:space="0" w:color="auto"/>
            </w:tcBorders>
          </w:tcPr>
          <w:p w14:paraId="67DF927F" w14:textId="77777777" w:rsidR="000527EF" w:rsidRDefault="000527EF">
            <w:pPr>
              <w:jc w:val="center"/>
              <w:rPr>
                <w:color w:val="000000"/>
                <w:sz w:val="22"/>
                <w:szCs w:val="22"/>
              </w:rPr>
            </w:pPr>
            <w:r>
              <w:rPr>
                <w:color w:val="000000"/>
                <w:sz w:val="22"/>
                <w:szCs w:val="22"/>
              </w:rPr>
              <w:t>635,25</w:t>
            </w:r>
          </w:p>
        </w:tc>
        <w:tc>
          <w:tcPr>
            <w:tcW w:w="1549" w:type="dxa"/>
            <w:tcBorders>
              <w:top w:val="single" w:sz="4" w:space="0" w:color="auto"/>
              <w:bottom w:val="single" w:sz="4" w:space="0" w:color="auto"/>
            </w:tcBorders>
          </w:tcPr>
          <w:p w14:paraId="07040BE6" w14:textId="77777777" w:rsidR="000527EF" w:rsidRPr="009D2038" w:rsidRDefault="000527EF">
            <w:pPr>
              <w:jc w:val="center"/>
              <w:rPr>
                <w:i/>
                <w:iCs/>
                <w:sz w:val="20"/>
                <w:szCs w:val="20"/>
              </w:rPr>
            </w:pPr>
            <w:r w:rsidRPr="009D2038">
              <w:rPr>
                <w:i/>
                <w:iCs/>
                <w:sz w:val="20"/>
                <w:szCs w:val="20"/>
              </w:rPr>
              <w:t xml:space="preserve">Nerūdijančio plieno valiklis </w:t>
            </w:r>
          </w:p>
          <w:p w14:paraId="41493066" w14:textId="77777777" w:rsidR="000527EF" w:rsidRDefault="000527EF">
            <w:pPr>
              <w:jc w:val="center"/>
              <w:rPr>
                <w:sz w:val="20"/>
                <w:szCs w:val="20"/>
              </w:rPr>
            </w:pPr>
            <w:r w:rsidRPr="009D2038">
              <w:rPr>
                <w:i/>
                <w:iCs/>
                <w:sz w:val="20"/>
                <w:szCs w:val="20"/>
              </w:rPr>
              <w:t>Oro 0,5 L, Oro Sp</w:t>
            </w:r>
            <w:r>
              <w:rPr>
                <w:sz w:val="20"/>
                <w:szCs w:val="20"/>
              </w:rPr>
              <w:t>.</w:t>
            </w:r>
          </w:p>
          <w:p w14:paraId="2FD29B96" w14:textId="77777777" w:rsidR="000527EF" w:rsidRDefault="000527EF">
            <w:pPr>
              <w:jc w:val="center"/>
              <w:rPr>
                <w:sz w:val="20"/>
                <w:szCs w:val="20"/>
              </w:rPr>
            </w:pPr>
            <w:r>
              <w:rPr>
                <w:sz w:val="20"/>
                <w:szCs w:val="20"/>
              </w:rPr>
              <w:t>(</w:t>
            </w:r>
            <w:r w:rsidRPr="00A901A9">
              <w:rPr>
                <w:sz w:val="20"/>
                <w:szCs w:val="20"/>
              </w:rPr>
              <w:t>Metalo valymo apsaugos priemonė, metalo lakas, priemonė skirta nerūdijančio plieno priežiūrai. Skirtas pramoniniam ir profesionaliam naudojimui</w:t>
            </w:r>
            <w:r>
              <w:rPr>
                <w:sz w:val="20"/>
                <w:szCs w:val="20"/>
              </w:rPr>
              <w:t>)</w:t>
            </w:r>
          </w:p>
        </w:tc>
      </w:tr>
      <w:tr w:rsidR="000527EF" w14:paraId="4C26EC80" w14:textId="77777777">
        <w:tc>
          <w:tcPr>
            <w:tcW w:w="545" w:type="dxa"/>
            <w:tcBorders>
              <w:top w:val="single" w:sz="4" w:space="0" w:color="auto"/>
              <w:left w:val="single" w:sz="4" w:space="0" w:color="auto"/>
              <w:bottom w:val="single" w:sz="4" w:space="0" w:color="auto"/>
              <w:right w:val="single" w:sz="4" w:space="0" w:color="auto"/>
            </w:tcBorders>
          </w:tcPr>
          <w:p w14:paraId="625FEEFD" w14:textId="77777777" w:rsidR="000527EF" w:rsidRDefault="000527EF">
            <w:pPr>
              <w:rPr>
                <w:sz w:val="20"/>
                <w:szCs w:val="20"/>
              </w:rPr>
            </w:pPr>
            <w:r>
              <w:rPr>
                <w:sz w:val="20"/>
                <w:szCs w:val="20"/>
              </w:rPr>
              <w:t>17.</w:t>
            </w:r>
          </w:p>
        </w:tc>
        <w:tc>
          <w:tcPr>
            <w:tcW w:w="1792" w:type="dxa"/>
            <w:tcBorders>
              <w:top w:val="single" w:sz="4" w:space="0" w:color="auto"/>
              <w:left w:val="single" w:sz="4" w:space="0" w:color="auto"/>
              <w:bottom w:val="single" w:sz="4" w:space="0" w:color="auto"/>
              <w:right w:val="single" w:sz="4" w:space="0" w:color="auto"/>
            </w:tcBorders>
          </w:tcPr>
          <w:p w14:paraId="15605999" w14:textId="77777777" w:rsidR="000527EF" w:rsidRDefault="000527EF">
            <w:pPr>
              <w:rPr>
                <w:b/>
                <w:bCs/>
                <w:sz w:val="20"/>
                <w:szCs w:val="20"/>
              </w:rPr>
            </w:pPr>
            <w:r>
              <w:rPr>
                <w:b/>
                <w:bCs/>
                <w:color w:val="000000"/>
                <w:sz w:val="20"/>
                <w:szCs w:val="20"/>
              </w:rPr>
              <w:t>Nerūdijančio plieno valiklis 750 ml (</w:t>
            </w:r>
            <w:r>
              <w:rPr>
                <w:b/>
                <w:bCs/>
                <w:sz w:val="20"/>
                <w:szCs w:val="20"/>
              </w:rPr>
              <w:t>pH 6</w:t>
            </w:r>
            <w:r>
              <w:rPr>
                <w:sz w:val="20"/>
                <w:szCs w:val="20"/>
              </w:rPr>
              <w:t>,</w:t>
            </w:r>
            <w:r>
              <w:rPr>
                <w:b/>
                <w:bCs/>
                <w:sz w:val="20"/>
                <w:szCs w:val="20"/>
              </w:rPr>
              <w:t xml:space="preserve"> </w:t>
            </w:r>
            <w:r>
              <w:rPr>
                <w:sz w:val="20"/>
                <w:szCs w:val="20"/>
              </w:rPr>
              <w:t>unikalios formulės dėka gerai pašalina riebalus, delnų ir pirštų žymes, palieka blizgesį ir specialią</w:t>
            </w:r>
            <w:r>
              <w:rPr>
                <w:sz w:val="20"/>
                <w:szCs w:val="20"/>
              </w:rPr>
              <w:br/>
              <w:t>plėvelę, kuri apsaugo paviršių nuo užteršimo)</w:t>
            </w:r>
          </w:p>
        </w:tc>
        <w:tc>
          <w:tcPr>
            <w:tcW w:w="860" w:type="dxa"/>
            <w:tcBorders>
              <w:top w:val="single" w:sz="4" w:space="0" w:color="auto"/>
              <w:left w:val="single" w:sz="4" w:space="0" w:color="auto"/>
              <w:bottom w:val="single" w:sz="4" w:space="0" w:color="auto"/>
              <w:right w:val="single" w:sz="4" w:space="0" w:color="auto"/>
            </w:tcBorders>
          </w:tcPr>
          <w:p w14:paraId="2C59F576" w14:textId="77777777" w:rsidR="000527EF" w:rsidRDefault="000527EF">
            <w:pPr>
              <w:rPr>
                <w:color w:val="000000"/>
                <w:sz w:val="20"/>
                <w:szCs w:val="20"/>
              </w:rPr>
            </w:pPr>
            <w:r>
              <w:rPr>
                <w:color w:val="000000"/>
                <w:sz w:val="20"/>
                <w:szCs w:val="20"/>
              </w:rPr>
              <w:t>Ltr.</w:t>
            </w:r>
          </w:p>
        </w:tc>
        <w:tc>
          <w:tcPr>
            <w:tcW w:w="1327" w:type="dxa"/>
            <w:tcBorders>
              <w:top w:val="single" w:sz="4" w:space="0" w:color="auto"/>
              <w:left w:val="single" w:sz="4" w:space="0" w:color="auto"/>
              <w:bottom w:val="single" w:sz="4" w:space="0" w:color="auto"/>
              <w:right w:val="single" w:sz="4" w:space="0" w:color="auto"/>
            </w:tcBorders>
          </w:tcPr>
          <w:p w14:paraId="122A7029" w14:textId="77777777" w:rsidR="000527EF" w:rsidRDefault="000527EF">
            <w:pPr>
              <w:rPr>
                <w:sz w:val="20"/>
                <w:szCs w:val="20"/>
              </w:rPr>
            </w:pPr>
            <w:r>
              <w:rPr>
                <w:sz w:val="20"/>
                <w:szCs w:val="20"/>
              </w:rPr>
              <w:t>50</w:t>
            </w:r>
          </w:p>
        </w:tc>
        <w:tc>
          <w:tcPr>
            <w:tcW w:w="967" w:type="dxa"/>
            <w:tcBorders>
              <w:top w:val="single" w:sz="4" w:space="0" w:color="auto"/>
              <w:left w:val="single" w:sz="4" w:space="0" w:color="auto"/>
              <w:bottom w:val="single" w:sz="4" w:space="0" w:color="auto"/>
              <w:right w:val="single" w:sz="4" w:space="0" w:color="auto"/>
            </w:tcBorders>
          </w:tcPr>
          <w:p w14:paraId="011D8288" w14:textId="77777777" w:rsidR="000527EF" w:rsidRDefault="000527EF">
            <w:pPr>
              <w:rPr>
                <w:sz w:val="22"/>
                <w:szCs w:val="22"/>
              </w:rPr>
            </w:pPr>
            <w:r w:rsidRPr="003E4749">
              <w:rPr>
                <w:sz w:val="22"/>
                <w:szCs w:val="22"/>
              </w:rPr>
              <w:t>7,12</w:t>
            </w:r>
          </w:p>
        </w:tc>
        <w:tc>
          <w:tcPr>
            <w:tcW w:w="971" w:type="dxa"/>
            <w:tcBorders>
              <w:top w:val="single" w:sz="4" w:space="0" w:color="auto"/>
              <w:left w:val="single" w:sz="4" w:space="0" w:color="auto"/>
              <w:bottom w:val="single" w:sz="4" w:space="0" w:color="auto"/>
              <w:right w:val="single" w:sz="4" w:space="0" w:color="auto"/>
            </w:tcBorders>
          </w:tcPr>
          <w:p w14:paraId="64254045" w14:textId="77777777" w:rsidR="000527EF" w:rsidRDefault="000527EF">
            <w:pPr>
              <w:jc w:val="center"/>
              <w:rPr>
                <w:color w:val="000000"/>
                <w:sz w:val="22"/>
                <w:szCs w:val="22"/>
              </w:rPr>
            </w:pPr>
            <w:r w:rsidRPr="003E4749">
              <w:rPr>
                <w:color w:val="000000"/>
                <w:sz w:val="22"/>
                <w:szCs w:val="22"/>
              </w:rPr>
              <w:t>8,62</w:t>
            </w:r>
          </w:p>
        </w:tc>
        <w:tc>
          <w:tcPr>
            <w:tcW w:w="1039" w:type="dxa"/>
            <w:tcBorders>
              <w:top w:val="single" w:sz="4" w:space="0" w:color="auto"/>
              <w:left w:val="single" w:sz="4" w:space="0" w:color="auto"/>
              <w:bottom w:val="single" w:sz="4" w:space="0" w:color="auto"/>
              <w:right w:val="single" w:sz="4" w:space="0" w:color="auto"/>
            </w:tcBorders>
          </w:tcPr>
          <w:p w14:paraId="041F7EFF" w14:textId="77777777" w:rsidR="000527EF" w:rsidRDefault="000527EF">
            <w:pPr>
              <w:jc w:val="center"/>
              <w:rPr>
                <w:color w:val="000000"/>
                <w:sz w:val="22"/>
                <w:szCs w:val="22"/>
              </w:rPr>
            </w:pPr>
            <w:r>
              <w:rPr>
                <w:color w:val="000000"/>
                <w:sz w:val="22"/>
                <w:szCs w:val="22"/>
              </w:rPr>
              <w:t>356,00</w:t>
            </w:r>
          </w:p>
        </w:tc>
        <w:tc>
          <w:tcPr>
            <w:tcW w:w="1264" w:type="dxa"/>
            <w:tcBorders>
              <w:top w:val="single" w:sz="4" w:space="0" w:color="auto"/>
              <w:left w:val="single" w:sz="4" w:space="0" w:color="auto"/>
              <w:bottom w:val="single" w:sz="4" w:space="0" w:color="auto"/>
              <w:right w:val="single" w:sz="4" w:space="0" w:color="auto"/>
            </w:tcBorders>
          </w:tcPr>
          <w:p w14:paraId="4757B91B" w14:textId="77777777" w:rsidR="000527EF" w:rsidRDefault="000527EF">
            <w:pPr>
              <w:jc w:val="center"/>
              <w:rPr>
                <w:color w:val="000000"/>
                <w:sz w:val="22"/>
                <w:szCs w:val="22"/>
              </w:rPr>
            </w:pPr>
            <w:r>
              <w:rPr>
                <w:color w:val="000000"/>
                <w:sz w:val="22"/>
                <w:szCs w:val="22"/>
              </w:rPr>
              <w:t>430,76</w:t>
            </w:r>
          </w:p>
        </w:tc>
        <w:tc>
          <w:tcPr>
            <w:tcW w:w="1549" w:type="dxa"/>
            <w:tcBorders>
              <w:top w:val="single" w:sz="4" w:space="0" w:color="auto"/>
              <w:left w:val="single" w:sz="4" w:space="0" w:color="auto"/>
              <w:bottom w:val="single" w:sz="4" w:space="0" w:color="auto"/>
              <w:right w:val="single" w:sz="4" w:space="0" w:color="auto"/>
            </w:tcBorders>
          </w:tcPr>
          <w:p w14:paraId="0B650AB1" w14:textId="77777777" w:rsidR="000527EF" w:rsidRDefault="000527EF">
            <w:pPr>
              <w:jc w:val="center"/>
              <w:rPr>
                <w:sz w:val="20"/>
                <w:szCs w:val="20"/>
              </w:rPr>
            </w:pPr>
            <w:r w:rsidRPr="00CE6960">
              <w:rPr>
                <w:i/>
                <w:iCs/>
                <w:sz w:val="20"/>
                <w:szCs w:val="20"/>
              </w:rPr>
              <w:t>Nerūdijančio plieno valiklis</w:t>
            </w:r>
            <w:r>
              <w:rPr>
                <w:i/>
                <w:iCs/>
                <w:sz w:val="20"/>
                <w:szCs w:val="20"/>
              </w:rPr>
              <w:t xml:space="preserve"> Stal Clean </w:t>
            </w:r>
            <w:r w:rsidRPr="00CE6960">
              <w:rPr>
                <w:i/>
                <w:iCs/>
                <w:sz w:val="20"/>
                <w:szCs w:val="20"/>
              </w:rPr>
              <w:t xml:space="preserve"> 0,75 L, Dolphin Sp</w:t>
            </w:r>
            <w:r>
              <w:rPr>
                <w:sz w:val="20"/>
                <w:szCs w:val="20"/>
              </w:rPr>
              <w:t>.</w:t>
            </w:r>
          </w:p>
          <w:p w14:paraId="3E57DF86" w14:textId="77777777" w:rsidR="000527EF" w:rsidRDefault="000527EF">
            <w:pPr>
              <w:jc w:val="center"/>
              <w:rPr>
                <w:sz w:val="20"/>
                <w:szCs w:val="20"/>
              </w:rPr>
            </w:pPr>
            <w:r>
              <w:rPr>
                <w:sz w:val="20"/>
                <w:szCs w:val="20"/>
              </w:rPr>
              <w:t>(</w:t>
            </w:r>
            <w:r w:rsidRPr="00A53D7F">
              <w:rPr>
                <w:sz w:val="20"/>
                <w:szCs w:val="20"/>
              </w:rPr>
              <w:t>pH 6,</w:t>
            </w:r>
            <w:r w:rsidRPr="00A901A9">
              <w:rPr>
                <w:b/>
                <w:bCs/>
                <w:sz w:val="20"/>
                <w:szCs w:val="20"/>
              </w:rPr>
              <w:t xml:space="preserve"> </w:t>
            </w:r>
            <w:r w:rsidRPr="00A901A9">
              <w:rPr>
                <w:sz w:val="20"/>
                <w:szCs w:val="20"/>
              </w:rPr>
              <w:t>unikalios formulės dėka gerai pašalina riebalus, delnų ir pirštų žymes, palieka blizgesį ir specialią</w:t>
            </w:r>
            <w:r w:rsidRPr="00A901A9">
              <w:rPr>
                <w:sz w:val="20"/>
                <w:szCs w:val="20"/>
              </w:rPr>
              <w:br/>
              <w:t>plėvelę, kuri apsaugo paviršių nuo užteršimo</w:t>
            </w:r>
            <w:r>
              <w:rPr>
                <w:sz w:val="20"/>
                <w:szCs w:val="20"/>
              </w:rPr>
              <w:t>)</w:t>
            </w:r>
          </w:p>
        </w:tc>
      </w:tr>
      <w:tr w:rsidR="000527EF" w14:paraId="7169B666" w14:textId="77777777">
        <w:tc>
          <w:tcPr>
            <w:tcW w:w="6462" w:type="dxa"/>
            <w:gridSpan w:val="6"/>
            <w:tcBorders>
              <w:top w:val="single" w:sz="4" w:space="0" w:color="auto"/>
            </w:tcBorders>
          </w:tcPr>
          <w:p w14:paraId="0C4BB5A8" w14:textId="77777777" w:rsidR="000527EF" w:rsidRDefault="000527EF">
            <w:pPr>
              <w:jc w:val="right"/>
              <w:rPr>
                <w:b/>
                <w:bCs/>
                <w:sz w:val="20"/>
                <w:szCs w:val="20"/>
              </w:rPr>
            </w:pPr>
            <w:r>
              <w:rPr>
                <w:b/>
                <w:bCs/>
                <w:sz w:val="20"/>
                <w:szCs w:val="20"/>
              </w:rPr>
              <w:t>Bendra pasiūlymo suma EUR</w:t>
            </w:r>
          </w:p>
        </w:tc>
        <w:tc>
          <w:tcPr>
            <w:tcW w:w="1039" w:type="dxa"/>
            <w:tcBorders>
              <w:top w:val="single" w:sz="4" w:space="0" w:color="auto"/>
            </w:tcBorders>
          </w:tcPr>
          <w:p w14:paraId="4F84A8A0" w14:textId="77777777" w:rsidR="000527EF" w:rsidRPr="00F51B5D" w:rsidRDefault="000527EF">
            <w:pPr>
              <w:rPr>
                <w:b/>
                <w:bCs/>
                <w:sz w:val="22"/>
                <w:szCs w:val="22"/>
              </w:rPr>
            </w:pPr>
            <w:r w:rsidRPr="00F51B5D">
              <w:rPr>
                <w:b/>
                <w:bCs/>
                <w:sz w:val="22"/>
                <w:szCs w:val="22"/>
              </w:rPr>
              <w:t>10350,00</w:t>
            </w:r>
          </w:p>
        </w:tc>
        <w:tc>
          <w:tcPr>
            <w:tcW w:w="1264" w:type="dxa"/>
            <w:tcBorders>
              <w:top w:val="single" w:sz="4" w:space="0" w:color="auto"/>
            </w:tcBorders>
          </w:tcPr>
          <w:p w14:paraId="2F45DD9D" w14:textId="77777777" w:rsidR="000527EF" w:rsidRPr="00F51B5D" w:rsidRDefault="000527EF">
            <w:pPr>
              <w:rPr>
                <w:b/>
                <w:bCs/>
                <w:color w:val="000000"/>
                <w:sz w:val="22"/>
                <w:szCs w:val="22"/>
              </w:rPr>
            </w:pPr>
            <w:r w:rsidRPr="00F51B5D">
              <w:rPr>
                <w:b/>
                <w:bCs/>
                <w:color w:val="000000"/>
                <w:sz w:val="22"/>
                <w:szCs w:val="22"/>
              </w:rPr>
              <w:t>12523,50</w:t>
            </w:r>
          </w:p>
        </w:tc>
        <w:tc>
          <w:tcPr>
            <w:tcW w:w="1549" w:type="dxa"/>
            <w:tcBorders>
              <w:top w:val="single" w:sz="4" w:space="0" w:color="auto"/>
            </w:tcBorders>
          </w:tcPr>
          <w:p w14:paraId="2653A18F" w14:textId="77777777" w:rsidR="000527EF" w:rsidRDefault="000527EF">
            <w:pPr>
              <w:rPr>
                <w:sz w:val="22"/>
                <w:szCs w:val="22"/>
              </w:rPr>
            </w:pPr>
          </w:p>
        </w:tc>
      </w:tr>
    </w:tbl>
    <w:p w14:paraId="7F8763E2" w14:textId="77777777" w:rsidR="000527EF" w:rsidRPr="0060688C" w:rsidRDefault="000527EF" w:rsidP="000527EF">
      <w:pPr>
        <w:rPr>
          <w:sz w:val="22"/>
          <w:szCs w:val="22"/>
        </w:rPr>
      </w:pPr>
    </w:p>
    <w:p w14:paraId="080FC69F" w14:textId="77777777" w:rsidR="001D6588" w:rsidRDefault="001D6588" w:rsidP="001D6588">
      <w:pPr>
        <w:rPr>
          <w:color w:val="000000"/>
          <w:sz w:val="22"/>
          <w:szCs w:val="22"/>
          <w:lang w:eastAsia="en-US"/>
        </w:rPr>
      </w:pPr>
    </w:p>
    <w:p w14:paraId="60437C6E" w14:textId="77777777" w:rsidR="00996631" w:rsidRPr="006E6607" w:rsidRDefault="00996631" w:rsidP="00996631">
      <w:pPr>
        <w:rPr>
          <w:color w:val="000000"/>
          <w:sz w:val="22"/>
          <w:szCs w:val="22"/>
          <w:lang w:eastAsia="en-US"/>
        </w:rPr>
      </w:pPr>
      <w:r w:rsidRPr="006E6607">
        <w:rPr>
          <w:b/>
          <w:color w:val="000000"/>
          <w:sz w:val="22"/>
          <w:szCs w:val="22"/>
          <w:lang w:eastAsia="en-US"/>
        </w:rPr>
        <w:t>PIRKĖJAS</w:t>
      </w:r>
      <w:r w:rsidRPr="006E6607">
        <w:rPr>
          <w:b/>
          <w:color w:val="000000"/>
          <w:sz w:val="22"/>
          <w:szCs w:val="22"/>
          <w:lang w:eastAsia="en-US"/>
        </w:rPr>
        <w:tab/>
      </w:r>
      <w:r w:rsidRPr="006E6607">
        <w:rPr>
          <w:b/>
          <w:color w:val="000000"/>
          <w:sz w:val="22"/>
          <w:szCs w:val="22"/>
          <w:lang w:eastAsia="en-US"/>
        </w:rPr>
        <w:tab/>
      </w:r>
      <w:r w:rsidRPr="006E6607">
        <w:rPr>
          <w:b/>
          <w:color w:val="000000"/>
          <w:sz w:val="22"/>
          <w:szCs w:val="22"/>
          <w:lang w:eastAsia="en-US"/>
        </w:rPr>
        <w:tab/>
      </w:r>
      <w:r w:rsidRPr="006E6607">
        <w:rPr>
          <w:b/>
          <w:color w:val="000000"/>
          <w:sz w:val="22"/>
          <w:szCs w:val="22"/>
          <w:lang w:eastAsia="en-US"/>
        </w:rPr>
        <w:tab/>
      </w:r>
      <w:r w:rsidR="00E96968">
        <w:rPr>
          <w:b/>
          <w:color w:val="000000"/>
          <w:sz w:val="22"/>
          <w:szCs w:val="22"/>
          <w:lang w:eastAsia="en-US"/>
        </w:rPr>
        <w:t xml:space="preserve"> </w:t>
      </w:r>
      <w:r w:rsidRPr="006E6607">
        <w:rPr>
          <w:b/>
          <w:color w:val="000000"/>
          <w:sz w:val="22"/>
          <w:szCs w:val="22"/>
          <w:lang w:eastAsia="en-US"/>
        </w:rPr>
        <w:t xml:space="preserve">      </w:t>
      </w:r>
      <w:r w:rsidRPr="006E6607">
        <w:rPr>
          <w:b/>
          <w:bCs/>
          <w:color w:val="000000"/>
          <w:sz w:val="22"/>
          <w:szCs w:val="22"/>
          <w:lang w:eastAsia="en-US"/>
        </w:rPr>
        <w:t>PARDAVĖJAS</w:t>
      </w:r>
    </w:p>
    <w:p w14:paraId="18096A6B" w14:textId="77777777" w:rsidR="001D6588" w:rsidRPr="00FA68FE" w:rsidRDefault="00FA68FE" w:rsidP="001D6588">
      <w:pPr>
        <w:rPr>
          <w:b/>
          <w:bCs/>
          <w:color w:val="000000"/>
          <w:sz w:val="22"/>
          <w:szCs w:val="22"/>
          <w:lang w:eastAsia="en-US"/>
        </w:rPr>
      </w:pPr>
      <w:r w:rsidRPr="00FA68FE">
        <w:rPr>
          <w:b/>
          <w:bCs/>
          <w:color w:val="000000"/>
          <w:sz w:val="22"/>
          <w:szCs w:val="22"/>
          <w:lang w:eastAsia="en-US"/>
        </w:rPr>
        <w:t>Viešoji įstaiga Respublikinė Šiaulių ligoninė</w:t>
      </w:r>
      <w:r>
        <w:rPr>
          <w:b/>
          <w:bCs/>
          <w:color w:val="000000"/>
          <w:sz w:val="22"/>
          <w:szCs w:val="22"/>
          <w:lang w:eastAsia="en-US"/>
        </w:rPr>
        <w:tab/>
        <w:t xml:space="preserve">       UAB „Koslita“</w:t>
      </w:r>
    </w:p>
    <w:p w14:paraId="3C445846" w14:textId="77777777" w:rsidR="000527EF" w:rsidRPr="00485985" w:rsidRDefault="00996631" w:rsidP="00996631">
      <w:pPr>
        <w:tabs>
          <w:tab w:val="left" w:pos="3192"/>
          <w:tab w:val="right" w:leader="underscore" w:pos="8640"/>
        </w:tabs>
        <w:jc w:val="both"/>
      </w:pPr>
      <w:r w:rsidRPr="00485985">
        <w:t>Laikinai vykdantis dir</w:t>
      </w:r>
      <w:r w:rsidR="001672FA">
        <w:t>e</w:t>
      </w:r>
      <w:r w:rsidRPr="00485985">
        <w:t>ktoriaus funkcijas</w:t>
      </w:r>
      <w:r>
        <w:t xml:space="preserve">                  </w:t>
      </w:r>
      <w:r w:rsidR="00E96968">
        <w:t xml:space="preserve">     </w:t>
      </w:r>
      <w:r>
        <w:t xml:space="preserve">    </w:t>
      </w:r>
      <w:r w:rsidR="000527EF">
        <w:t>Pardavimų direktorius</w:t>
      </w:r>
    </w:p>
    <w:p w14:paraId="24FB4142" w14:textId="77777777" w:rsidR="00996631" w:rsidRPr="00485985" w:rsidRDefault="00996631" w:rsidP="00996631">
      <w:pPr>
        <w:tabs>
          <w:tab w:val="left" w:pos="3192"/>
          <w:tab w:val="right" w:leader="underscore" w:pos="8640"/>
        </w:tabs>
        <w:jc w:val="both"/>
      </w:pPr>
      <w:r w:rsidRPr="00485985">
        <w:t>Nerijus Rūkštelis</w:t>
      </w:r>
      <w:r w:rsidR="000527EF">
        <w:tab/>
        <w:t xml:space="preserve">                                   </w:t>
      </w:r>
      <w:r w:rsidR="00E96968">
        <w:t xml:space="preserve">     </w:t>
      </w:r>
      <w:r w:rsidR="000527EF">
        <w:t>Mantas Račiukaitis</w:t>
      </w:r>
    </w:p>
    <w:p w14:paraId="560353EC" w14:textId="77777777" w:rsidR="00996631" w:rsidRPr="006E6607" w:rsidRDefault="00996631" w:rsidP="00996631">
      <w:pPr>
        <w:rPr>
          <w:color w:val="000000"/>
          <w:sz w:val="22"/>
          <w:szCs w:val="22"/>
          <w:lang w:eastAsia="en-US"/>
        </w:rPr>
      </w:pPr>
      <w:r w:rsidRPr="006E6607">
        <w:rPr>
          <w:color w:val="000000"/>
          <w:sz w:val="22"/>
          <w:szCs w:val="22"/>
          <w:lang w:eastAsia="en-US"/>
        </w:rPr>
        <w:t xml:space="preserve">___________________                     </w:t>
      </w:r>
      <w:r>
        <w:rPr>
          <w:color w:val="000000"/>
          <w:sz w:val="22"/>
          <w:szCs w:val="22"/>
          <w:lang w:eastAsia="en-US"/>
        </w:rPr>
        <w:t xml:space="preserve">                                  </w:t>
      </w:r>
      <w:r w:rsidR="00E96968">
        <w:rPr>
          <w:color w:val="000000"/>
          <w:sz w:val="22"/>
          <w:szCs w:val="22"/>
          <w:lang w:eastAsia="en-US"/>
        </w:rPr>
        <w:t xml:space="preserve">        </w:t>
      </w:r>
      <w:r w:rsidRPr="006E6607">
        <w:rPr>
          <w:color w:val="000000"/>
          <w:sz w:val="22"/>
          <w:szCs w:val="22"/>
          <w:lang w:eastAsia="en-US"/>
        </w:rPr>
        <w:t xml:space="preserve"> _____________</w:t>
      </w:r>
      <w:r w:rsidRPr="006E6607">
        <w:rPr>
          <w:color w:val="000000"/>
          <w:sz w:val="22"/>
          <w:szCs w:val="22"/>
          <w:vertAlign w:val="superscript"/>
          <w:lang w:eastAsia="en-US"/>
        </w:rPr>
        <w:t xml:space="preserve">                                                                </w:t>
      </w:r>
      <w:r w:rsidRPr="006E6607">
        <w:rPr>
          <w:color w:val="000000"/>
          <w:sz w:val="22"/>
          <w:szCs w:val="22"/>
          <w:lang w:eastAsia="en-US"/>
        </w:rPr>
        <w:t xml:space="preserve">                                                      </w:t>
      </w:r>
    </w:p>
    <w:p w14:paraId="58B7617F" w14:textId="77777777" w:rsidR="00996631" w:rsidRPr="006E6607" w:rsidRDefault="00996631" w:rsidP="00996631">
      <w:pPr>
        <w:rPr>
          <w:color w:val="000000"/>
          <w:sz w:val="22"/>
          <w:szCs w:val="22"/>
          <w:lang w:eastAsia="en-US"/>
        </w:rPr>
      </w:pPr>
    </w:p>
    <w:p w14:paraId="0E241A09" w14:textId="77777777" w:rsidR="00996631" w:rsidRPr="006E6607" w:rsidRDefault="00996631" w:rsidP="00996631">
      <w:pPr>
        <w:rPr>
          <w:color w:val="000000"/>
          <w:sz w:val="22"/>
          <w:szCs w:val="22"/>
          <w:lang w:eastAsia="en-US"/>
        </w:rPr>
      </w:pPr>
      <w:r w:rsidRPr="006E6607">
        <w:rPr>
          <w:color w:val="000000"/>
          <w:sz w:val="22"/>
          <w:szCs w:val="22"/>
          <w:lang w:eastAsia="en-US"/>
        </w:rPr>
        <w:t xml:space="preserve">A.V.                                                                                  </w:t>
      </w:r>
      <w:r w:rsidR="00E96968">
        <w:rPr>
          <w:color w:val="000000"/>
          <w:sz w:val="22"/>
          <w:szCs w:val="22"/>
          <w:lang w:eastAsia="en-US"/>
        </w:rPr>
        <w:t xml:space="preserve">        </w:t>
      </w:r>
      <w:r w:rsidRPr="006E6607">
        <w:rPr>
          <w:color w:val="000000"/>
          <w:sz w:val="22"/>
          <w:szCs w:val="22"/>
          <w:lang w:eastAsia="en-US"/>
        </w:rPr>
        <w:t xml:space="preserve">    A.V.</w:t>
      </w:r>
    </w:p>
    <w:p w14:paraId="1A077708" w14:textId="77777777" w:rsidR="00996631" w:rsidRPr="006E6607" w:rsidRDefault="00996631" w:rsidP="00996631">
      <w:pPr>
        <w:rPr>
          <w:bCs/>
          <w:color w:val="000000"/>
          <w:sz w:val="22"/>
          <w:szCs w:val="22"/>
          <w:lang w:eastAsia="en-US"/>
        </w:rPr>
      </w:pPr>
      <w:r w:rsidRPr="006E6607">
        <w:rPr>
          <w:bCs/>
          <w:color w:val="000000"/>
          <w:sz w:val="22"/>
          <w:szCs w:val="22"/>
          <w:lang w:eastAsia="en-US"/>
        </w:rPr>
        <w:t xml:space="preserve">            </w:t>
      </w:r>
    </w:p>
    <w:p w14:paraId="2B6E2461" w14:textId="77777777" w:rsidR="001D6588" w:rsidRPr="006E6607" w:rsidRDefault="001D6588" w:rsidP="001D6588">
      <w:pPr>
        <w:rPr>
          <w:bCs/>
          <w:color w:val="000000"/>
          <w:sz w:val="22"/>
          <w:szCs w:val="22"/>
          <w:lang w:eastAsia="en-US"/>
        </w:rPr>
      </w:pPr>
      <w:r w:rsidRPr="006E6607">
        <w:rPr>
          <w:bCs/>
          <w:color w:val="000000"/>
          <w:sz w:val="22"/>
          <w:szCs w:val="22"/>
          <w:lang w:eastAsia="en-US"/>
        </w:rPr>
        <w:t xml:space="preserve">            </w:t>
      </w:r>
    </w:p>
    <w:p w14:paraId="3B76791A" w14:textId="77777777" w:rsidR="00977F7A" w:rsidRPr="008A07DA" w:rsidRDefault="00977F7A" w:rsidP="00CD633A">
      <w:pPr>
        <w:jc w:val="both"/>
        <w:rPr>
          <w:color w:val="808080"/>
          <w:sz w:val="16"/>
          <w:szCs w:val="16"/>
        </w:rPr>
      </w:pPr>
    </w:p>
    <w:sectPr w:rsidR="00977F7A" w:rsidRPr="008A07DA" w:rsidSect="00067983">
      <w:footerReference w:type="default" r:id="rId12"/>
      <w:headerReference w:type="first" r:id="rId13"/>
      <w:pgSz w:w="11906" w:h="16838"/>
      <w:pgMar w:top="964" w:right="567" w:bottom="1418"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23354" w14:textId="77777777" w:rsidR="007B0C4B" w:rsidRDefault="007B0C4B" w:rsidP="009D1276">
      <w:r>
        <w:separator/>
      </w:r>
    </w:p>
  </w:endnote>
  <w:endnote w:type="continuationSeparator" w:id="0">
    <w:p w14:paraId="45FEDAAB" w14:textId="77777777" w:rsidR="007B0C4B" w:rsidRDefault="007B0C4B" w:rsidP="009D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LT;Arial">
    <w:altName w:val="Times New Roman"/>
    <w:panose1 w:val="00000000000000000000"/>
    <w:charset w:val="00"/>
    <w:family w:val="roman"/>
    <w:notTrueType/>
    <w:pitch w:val="default"/>
    <w:sig w:usb0="00000003" w:usb1="00000000" w:usb2="00000000" w:usb3="00000000" w:csb0="00000001" w:csb1="00000000"/>
  </w:font>
  <w:font w:name="Andale Sans UI">
    <w:altName w:val="Times New Roman"/>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0704" w14:textId="77777777" w:rsidR="003935B2" w:rsidRDefault="003935B2" w:rsidP="00307A9C">
    <w:pPr>
      <w:pStyle w:val="Porat"/>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4B28B" w14:textId="77777777" w:rsidR="007B0C4B" w:rsidRDefault="007B0C4B" w:rsidP="009D1276">
      <w:r>
        <w:separator/>
      </w:r>
    </w:p>
  </w:footnote>
  <w:footnote w:type="continuationSeparator" w:id="0">
    <w:p w14:paraId="3F59CE14" w14:textId="77777777" w:rsidR="007B0C4B" w:rsidRDefault="007B0C4B" w:rsidP="009D1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3669F" w14:textId="77777777" w:rsidR="003935B2" w:rsidRPr="00500D81" w:rsidRDefault="003935B2" w:rsidP="00500D81">
    <w:pPr>
      <w:tabs>
        <w:tab w:val="left" w:pos="0"/>
        <w:tab w:val="center" w:pos="4320"/>
        <w:tab w:val="center" w:pos="4748"/>
        <w:tab w:val="left" w:pos="7940"/>
        <w:tab w:val="right" w:pos="8640"/>
      </w:tabs>
      <w:rPr>
        <w:color w:val="000000"/>
        <w:szCs w:val="20"/>
      </w:rPr>
    </w:pPr>
    <w:r w:rsidRPr="00866509">
      <w:rPr>
        <w:color w:val="000000"/>
        <w:szCs w:val="20"/>
      </w:rPr>
      <w:br w:type="textWrapping" w:clear="all"/>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11CF57D0"/>
    <w:multiLevelType w:val="hybridMultilevel"/>
    <w:tmpl w:val="1DD842A0"/>
    <w:lvl w:ilvl="0" w:tplc="04090001">
      <w:start w:val="1"/>
      <w:numFmt w:val="bullet"/>
      <w:lvlText w:val=""/>
      <w:lvlJc w:val="left"/>
      <w:pPr>
        <w:tabs>
          <w:tab w:val="num" w:pos="1150"/>
        </w:tabs>
        <w:ind w:left="1150" w:hanging="360"/>
      </w:pPr>
      <w:rPr>
        <w:rFonts w:ascii="Symbol" w:hAnsi="Symbol" w:hint="default"/>
      </w:rPr>
    </w:lvl>
    <w:lvl w:ilvl="1" w:tplc="04090003" w:tentative="1">
      <w:start w:val="1"/>
      <w:numFmt w:val="bullet"/>
      <w:lvlText w:val="o"/>
      <w:lvlJc w:val="left"/>
      <w:pPr>
        <w:tabs>
          <w:tab w:val="num" w:pos="1870"/>
        </w:tabs>
        <w:ind w:left="1870" w:hanging="360"/>
      </w:pPr>
      <w:rPr>
        <w:rFonts w:ascii="Courier New" w:hAnsi="Courier New" w:hint="default"/>
      </w:rPr>
    </w:lvl>
    <w:lvl w:ilvl="2" w:tplc="04090005" w:tentative="1">
      <w:start w:val="1"/>
      <w:numFmt w:val="bullet"/>
      <w:lvlText w:val=""/>
      <w:lvlJc w:val="left"/>
      <w:pPr>
        <w:tabs>
          <w:tab w:val="num" w:pos="2590"/>
        </w:tabs>
        <w:ind w:left="2590" w:hanging="360"/>
      </w:pPr>
      <w:rPr>
        <w:rFonts w:ascii="Wingdings" w:hAnsi="Wingdings" w:hint="default"/>
      </w:rPr>
    </w:lvl>
    <w:lvl w:ilvl="3" w:tplc="04090001" w:tentative="1">
      <w:start w:val="1"/>
      <w:numFmt w:val="bullet"/>
      <w:lvlText w:val=""/>
      <w:lvlJc w:val="left"/>
      <w:pPr>
        <w:tabs>
          <w:tab w:val="num" w:pos="3310"/>
        </w:tabs>
        <w:ind w:left="3310" w:hanging="360"/>
      </w:pPr>
      <w:rPr>
        <w:rFonts w:ascii="Symbol" w:hAnsi="Symbol" w:hint="default"/>
      </w:rPr>
    </w:lvl>
    <w:lvl w:ilvl="4" w:tplc="04090003" w:tentative="1">
      <w:start w:val="1"/>
      <w:numFmt w:val="bullet"/>
      <w:lvlText w:val="o"/>
      <w:lvlJc w:val="left"/>
      <w:pPr>
        <w:tabs>
          <w:tab w:val="num" w:pos="4030"/>
        </w:tabs>
        <w:ind w:left="4030" w:hanging="360"/>
      </w:pPr>
      <w:rPr>
        <w:rFonts w:ascii="Courier New" w:hAnsi="Courier New" w:hint="default"/>
      </w:rPr>
    </w:lvl>
    <w:lvl w:ilvl="5" w:tplc="04090005" w:tentative="1">
      <w:start w:val="1"/>
      <w:numFmt w:val="bullet"/>
      <w:lvlText w:val=""/>
      <w:lvlJc w:val="left"/>
      <w:pPr>
        <w:tabs>
          <w:tab w:val="num" w:pos="4750"/>
        </w:tabs>
        <w:ind w:left="4750" w:hanging="360"/>
      </w:pPr>
      <w:rPr>
        <w:rFonts w:ascii="Wingdings" w:hAnsi="Wingdings" w:hint="default"/>
      </w:rPr>
    </w:lvl>
    <w:lvl w:ilvl="6" w:tplc="04090001" w:tentative="1">
      <w:start w:val="1"/>
      <w:numFmt w:val="bullet"/>
      <w:lvlText w:val=""/>
      <w:lvlJc w:val="left"/>
      <w:pPr>
        <w:tabs>
          <w:tab w:val="num" w:pos="5470"/>
        </w:tabs>
        <w:ind w:left="5470" w:hanging="360"/>
      </w:pPr>
      <w:rPr>
        <w:rFonts w:ascii="Symbol" w:hAnsi="Symbol" w:hint="default"/>
      </w:rPr>
    </w:lvl>
    <w:lvl w:ilvl="7" w:tplc="04090003" w:tentative="1">
      <w:start w:val="1"/>
      <w:numFmt w:val="bullet"/>
      <w:lvlText w:val="o"/>
      <w:lvlJc w:val="left"/>
      <w:pPr>
        <w:tabs>
          <w:tab w:val="num" w:pos="6190"/>
        </w:tabs>
        <w:ind w:left="6190" w:hanging="360"/>
      </w:pPr>
      <w:rPr>
        <w:rFonts w:ascii="Courier New" w:hAnsi="Courier New" w:hint="default"/>
      </w:rPr>
    </w:lvl>
    <w:lvl w:ilvl="8" w:tplc="04090005" w:tentative="1">
      <w:start w:val="1"/>
      <w:numFmt w:val="bullet"/>
      <w:lvlText w:val=""/>
      <w:lvlJc w:val="left"/>
      <w:pPr>
        <w:tabs>
          <w:tab w:val="num" w:pos="6910"/>
        </w:tabs>
        <w:ind w:left="6910" w:hanging="360"/>
      </w:pPr>
      <w:rPr>
        <w:rFonts w:ascii="Wingdings" w:hAnsi="Wingdings" w:hint="default"/>
      </w:rPr>
    </w:lvl>
  </w:abstractNum>
  <w:abstractNum w:abstractNumId="5" w15:restartNumberingAfterBreak="0">
    <w:nsid w:val="19B01FD7"/>
    <w:multiLevelType w:val="multilevel"/>
    <w:tmpl w:val="5A7CDBE6"/>
    <w:styleLink w:val="WW8Num3"/>
    <w:lvl w:ilvl="0">
      <w:start w:val="1"/>
      <w:numFmt w:val="decimal"/>
      <w:lvlText w:val="%1."/>
      <w:lvlJc w:val="left"/>
      <w:rPr>
        <w:rFonts w:ascii="Times New Roman" w:hAnsi="Times New Roman" w:cs="Times New Roman"/>
        <w:b w:val="0"/>
        <w:bCs w:val="0"/>
        <w:sz w:val="24"/>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1F5C3682"/>
    <w:multiLevelType w:val="hybridMultilevel"/>
    <w:tmpl w:val="FBF801AC"/>
    <w:lvl w:ilvl="0" w:tplc="4C803A32">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7" w15:restartNumberingAfterBreak="0">
    <w:nsid w:val="343A5911"/>
    <w:multiLevelType w:val="hybridMultilevel"/>
    <w:tmpl w:val="C4324024"/>
    <w:lvl w:ilvl="0" w:tplc="25DCCEDE">
      <w:start w:val="2"/>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8" w15:restartNumberingAfterBreak="0">
    <w:nsid w:val="35A96137"/>
    <w:multiLevelType w:val="hybridMultilevel"/>
    <w:tmpl w:val="1FE60D72"/>
    <w:lvl w:ilvl="0" w:tplc="56DC973A">
      <w:start w:val="1"/>
      <w:numFmt w:val="decimal"/>
      <w:lvlText w:val="%1."/>
      <w:lvlJc w:val="left"/>
      <w:pPr>
        <w:tabs>
          <w:tab w:val="num" w:pos="1946"/>
        </w:tabs>
        <w:ind w:left="1946" w:hanging="1095"/>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9" w15:restartNumberingAfterBreak="0">
    <w:nsid w:val="385D7CC4"/>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1165E4"/>
    <w:multiLevelType w:val="hybridMultilevel"/>
    <w:tmpl w:val="1EACF61E"/>
    <w:lvl w:ilvl="0" w:tplc="1242C0B2">
      <w:start w:val="1"/>
      <w:numFmt w:val="decimal"/>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11" w15:restartNumberingAfterBreak="0">
    <w:nsid w:val="3E200CEB"/>
    <w:multiLevelType w:val="hybridMultilevel"/>
    <w:tmpl w:val="0A968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5431C7"/>
    <w:multiLevelType w:val="hybridMultilevel"/>
    <w:tmpl w:val="82403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D43FE2"/>
    <w:multiLevelType w:val="hybridMultilevel"/>
    <w:tmpl w:val="8782F97C"/>
    <w:lvl w:ilvl="0" w:tplc="8CBA572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A12DD"/>
    <w:multiLevelType w:val="hybridMultilevel"/>
    <w:tmpl w:val="5E9E5364"/>
    <w:lvl w:ilvl="0" w:tplc="2BD4C446">
      <w:start w:val="1"/>
      <w:numFmt w:val="decimal"/>
      <w:lvlText w:val="%1."/>
      <w:lvlJc w:val="left"/>
      <w:pPr>
        <w:tabs>
          <w:tab w:val="num" w:pos="2547"/>
        </w:tabs>
        <w:ind w:left="2547" w:hanging="1425"/>
      </w:pPr>
      <w:rPr>
        <w:rFonts w:hint="default"/>
      </w:rPr>
    </w:lvl>
    <w:lvl w:ilvl="1" w:tplc="04270019" w:tentative="1">
      <w:start w:val="1"/>
      <w:numFmt w:val="lowerLetter"/>
      <w:lvlText w:val="%2."/>
      <w:lvlJc w:val="left"/>
      <w:pPr>
        <w:tabs>
          <w:tab w:val="num" w:pos="2202"/>
        </w:tabs>
        <w:ind w:left="2202" w:hanging="360"/>
      </w:pPr>
    </w:lvl>
    <w:lvl w:ilvl="2" w:tplc="0427001B" w:tentative="1">
      <w:start w:val="1"/>
      <w:numFmt w:val="lowerRoman"/>
      <w:lvlText w:val="%3."/>
      <w:lvlJc w:val="right"/>
      <w:pPr>
        <w:tabs>
          <w:tab w:val="num" w:pos="2922"/>
        </w:tabs>
        <w:ind w:left="2922" w:hanging="180"/>
      </w:pPr>
    </w:lvl>
    <w:lvl w:ilvl="3" w:tplc="0427000F" w:tentative="1">
      <w:start w:val="1"/>
      <w:numFmt w:val="decimal"/>
      <w:lvlText w:val="%4."/>
      <w:lvlJc w:val="left"/>
      <w:pPr>
        <w:tabs>
          <w:tab w:val="num" w:pos="3642"/>
        </w:tabs>
        <w:ind w:left="3642" w:hanging="360"/>
      </w:pPr>
    </w:lvl>
    <w:lvl w:ilvl="4" w:tplc="04270019" w:tentative="1">
      <w:start w:val="1"/>
      <w:numFmt w:val="lowerLetter"/>
      <w:lvlText w:val="%5."/>
      <w:lvlJc w:val="left"/>
      <w:pPr>
        <w:tabs>
          <w:tab w:val="num" w:pos="4362"/>
        </w:tabs>
        <w:ind w:left="4362" w:hanging="360"/>
      </w:pPr>
    </w:lvl>
    <w:lvl w:ilvl="5" w:tplc="0427001B" w:tentative="1">
      <w:start w:val="1"/>
      <w:numFmt w:val="lowerRoman"/>
      <w:lvlText w:val="%6."/>
      <w:lvlJc w:val="right"/>
      <w:pPr>
        <w:tabs>
          <w:tab w:val="num" w:pos="5082"/>
        </w:tabs>
        <w:ind w:left="5082" w:hanging="180"/>
      </w:pPr>
    </w:lvl>
    <w:lvl w:ilvl="6" w:tplc="0427000F" w:tentative="1">
      <w:start w:val="1"/>
      <w:numFmt w:val="decimal"/>
      <w:lvlText w:val="%7."/>
      <w:lvlJc w:val="left"/>
      <w:pPr>
        <w:tabs>
          <w:tab w:val="num" w:pos="5802"/>
        </w:tabs>
        <w:ind w:left="5802" w:hanging="360"/>
      </w:pPr>
    </w:lvl>
    <w:lvl w:ilvl="7" w:tplc="04270019" w:tentative="1">
      <w:start w:val="1"/>
      <w:numFmt w:val="lowerLetter"/>
      <w:lvlText w:val="%8."/>
      <w:lvlJc w:val="left"/>
      <w:pPr>
        <w:tabs>
          <w:tab w:val="num" w:pos="6522"/>
        </w:tabs>
        <w:ind w:left="6522" w:hanging="360"/>
      </w:pPr>
    </w:lvl>
    <w:lvl w:ilvl="8" w:tplc="0427001B" w:tentative="1">
      <w:start w:val="1"/>
      <w:numFmt w:val="lowerRoman"/>
      <w:lvlText w:val="%9."/>
      <w:lvlJc w:val="right"/>
      <w:pPr>
        <w:tabs>
          <w:tab w:val="num" w:pos="7242"/>
        </w:tabs>
        <w:ind w:left="7242" w:hanging="180"/>
      </w:pPr>
    </w:lvl>
  </w:abstractNum>
  <w:abstractNum w:abstractNumId="15" w15:restartNumberingAfterBreak="0">
    <w:nsid w:val="4AE56688"/>
    <w:multiLevelType w:val="hybridMultilevel"/>
    <w:tmpl w:val="50C024E2"/>
    <w:lvl w:ilvl="0" w:tplc="AD7ACEFC">
      <w:start w:val="1"/>
      <w:numFmt w:val="decimal"/>
      <w:lvlText w:val="%1."/>
      <w:lvlJc w:val="left"/>
      <w:pPr>
        <w:tabs>
          <w:tab w:val="num" w:pos="2841"/>
        </w:tabs>
        <w:ind w:left="2841" w:hanging="1545"/>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6" w15:restartNumberingAfterBreak="0">
    <w:nsid w:val="4D476329"/>
    <w:multiLevelType w:val="multilevel"/>
    <w:tmpl w:val="BE94C8A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4F9D0D13"/>
    <w:multiLevelType w:val="hybridMultilevel"/>
    <w:tmpl w:val="F712034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2B52B6A"/>
    <w:multiLevelType w:val="hybridMultilevel"/>
    <w:tmpl w:val="B7B659CA"/>
    <w:lvl w:ilvl="0" w:tplc="0427000F">
      <w:start w:val="1"/>
      <w:numFmt w:val="decimal"/>
      <w:lvlText w:val="%1."/>
      <w:lvlJc w:val="left"/>
      <w:pPr>
        <w:ind w:left="81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98B77BD"/>
    <w:multiLevelType w:val="hybridMultilevel"/>
    <w:tmpl w:val="64347B2C"/>
    <w:lvl w:ilvl="0" w:tplc="C41ABFBE">
      <w:start w:val="1"/>
      <w:numFmt w:val="decimal"/>
      <w:lvlText w:val="%1."/>
      <w:lvlJc w:val="left"/>
      <w:pPr>
        <w:tabs>
          <w:tab w:val="num" w:pos="855"/>
        </w:tabs>
        <w:ind w:left="855" w:hanging="360"/>
      </w:pPr>
      <w:rPr>
        <w:rFonts w:hint="default"/>
        <w:b/>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20" w15:restartNumberingAfterBreak="0">
    <w:nsid w:val="5C7C482D"/>
    <w:multiLevelType w:val="multilevel"/>
    <w:tmpl w:val="5C26A362"/>
    <w:lvl w:ilvl="0">
      <w:start w:val="1"/>
      <w:numFmt w:val="decimal"/>
      <w:lvlText w:val="%1."/>
      <w:lvlJc w:val="left"/>
      <w:pPr>
        <w:tabs>
          <w:tab w:val="num" w:pos="110"/>
        </w:tabs>
        <w:ind w:left="545" w:hanging="435"/>
      </w:pPr>
      <w:rPr>
        <w:rFonts w:ascii="Times New Roman" w:hAnsi="Times New Roman" w:cs="Times New Roman" w:hint="default"/>
        <w:b/>
        <w:bCs/>
        <w:i w:val="0"/>
        <w:iCs w:val="0"/>
        <w:caps/>
        <w:strike w:val="0"/>
        <w:dstrike w:val="0"/>
        <w:vanish w:val="0"/>
        <w:color w:val="000000"/>
        <w:sz w:val="24"/>
        <w:szCs w:val="24"/>
        <w:vertAlign w:val="baseline"/>
      </w:rPr>
    </w:lvl>
    <w:lvl w:ilvl="1">
      <w:start w:val="1"/>
      <w:numFmt w:val="decimal"/>
      <w:pStyle w:val="Punktai"/>
      <w:lvlText w:val="%1.%2."/>
      <w:lvlJc w:val="left"/>
      <w:pPr>
        <w:tabs>
          <w:tab w:val="num" w:pos="220"/>
        </w:tabs>
        <w:ind w:left="655" w:hanging="435"/>
      </w:pPr>
      <w:rPr>
        <w:rFonts w:ascii="Times New Roman" w:hAnsi="Times New Roman" w:cs="Times New Roman" w:hint="default"/>
        <w:b w:val="0"/>
        <w:bCs w:val="0"/>
        <w:i w:val="0"/>
        <w:iCs w:val="0"/>
        <w:caps w:val="0"/>
        <w:strike w:val="0"/>
        <w:dstrike w:val="0"/>
        <w:vanish w:val="0"/>
        <w:color w:val="000000"/>
        <w:sz w:val="24"/>
        <w:szCs w:val="24"/>
        <w:vertAlign w:val="baseline"/>
      </w:rPr>
    </w:lvl>
    <w:lvl w:ilvl="2">
      <w:start w:val="1"/>
      <w:numFmt w:val="decimal"/>
      <w:lvlText w:val="%1.%2.%3."/>
      <w:lvlJc w:val="left"/>
      <w:pPr>
        <w:tabs>
          <w:tab w:val="num" w:pos="110"/>
        </w:tabs>
        <w:ind w:left="830" w:hanging="720"/>
      </w:pPr>
      <w:rPr>
        <w:rFonts w:hint="default"/>
      </w:rPr>
    </w:lvl>
    <w:lvl w:ilvl="3">
      <w:start w:val="1"/>
      <w:numFmt w:val="decimal"/>
      <w:lvlText w:val="%1.%2.%3.%4."/>
      <w:lvlJc w:val="left"/>
      <w:pPr>
        <w:tabs>
          <w:tab w:val="num" w:pos="110"/>
        </w:tabs>
        <w:ind w:left="830" w:hanging="720"/>
      </w:pPr>
      <w:rPr>
        <w:rFonts w:hint="default"/>
      </w:rPr>
    </w:lvl>
    <w:lvl w:ilvl="4">
      <w:start w:val="1"/>
      <w:numFmt w:val="decimal"/>
      <w:lvlText w:val="%1.%2.%3.%4.%5."/>
      <w:lvlJc w:val="left"/>
      <w:pPr>
        <w:tabs>
          <w:tab w:val="num" w:pos="110"/>
        </w:tabs>
        <w:ind w:left="1190" w:hanging="1080"/>
      </w:pPr>
      <w:rPr>
        <w:rFonts w:hint="default"/>
      </w:rPr>
    </w:lvl>
    <w:lvl w:ilvl="5">
      <w:start w:val="1"/>
      <w:numFmt w:val="decimal"/>
      <w:lvlText w:val="%1.%2.%3.%4.%5.%6."/>
      <w:lvlJc w:val="left"/>
      <w:pPr>
        <w:tabs>
          <w:tab w:val="num" w:pos="110"/>
        </w:tabs>
        <w:ind w:left="1190" w:hanging="1080"/>
      </w:pPr>
      <w:rPr>
        <w:rFonts w:hint="default"/>
      </w:rPr>
    </w:lvl>
    <w:lvl w:ilvl="6">
      <w:start w:val="1"/>
      <w:numFmt w:val="decimal"/>
      <w:lvlText w:val="%1.%2.%3.%4.%5.%6.%7."/>
      <w:lvlJc w:val="left"/>
      <w:pPr>
        <w:tabs>
          <w:tab w:val="num" w:pos="110"/>
        </w:tabs>
        <w:ind w:left="1550" w:hanging="1440"/>
      </w:pPr>
      <w:rPr>
        <w:rFonts w:hint="default"/>
      </w:rPr>
    </w:lvl>
    <w:lvl w:ilvl="7">
      <w:start w:val="1"/>
      <w:numFmt w:val="decimal"/>
      <w:lvlText w:val="%1.%2.%3.%4.%5.%6.%7.%8."/>
      <w:lvlJc w:val="left"/>
      <w:pPr>
        <w:tabs>
          <w:tab w:val="num" w:pos="110"/>
        </w:tabs>
        <w:ind w:left="1550" w:hanging="1440"/>
      </w:pPr>
      <w:rPr>
        <w:rFonts w:hint="default"/>
      </w:rPr>
    </w:lvl>
    <w:lvl w:ilvl="8">
      <w:start w:val="1"/>
      <w:numFmt w:val="decimal"/>
      <w:lvlText w:val="%1.%2.%3.%4.%5.%6.%7.%8.%9."/>
      <w:lvlJc w:val="left"/>
      <w:pPr>
        <w:tabs>
          <w:tab w:val="num" w:pos="110"/>
        </w:tabs>
        <w:ind w:left="1910" w:hanging="1800"/>
      </w:pPr>
      <w:rPr>
        <w:rFonts w:hint="default"/>
      </w:rPr>
    </w:lvl>
  </w:abstractNum>
  <w:abstractNum w:abstractNumId="21" w15:restartNumberingAfterBreak="0">
    <w:nsid w:val="5E145D45"/>
    <w:multiLevelType w:val="hybridMultilevel"/>
    <w:tmpl w:val="C6F41070"/>
    <w:lvl w:ilvl="0" w:tplc="E1AC10AA">
      <w:start w:val="1"/>
      <w:numFmt w:val="decimal"/>
      <w:lvlText w:val="%1."/>
      <w:lvlJc w:val="left"/>
      <w:pPr>
        <w:tabs>
          <w:tab w:val="num" w:pos="840"/>
        </w:tabs>
        <w:ind w:left="840" w:hanging="360"/>
      </w:pPr>
      <w:rPr>
        <w:rFonts w:hint="default"/>
        <w:b/>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2" w15:restartNumberingAfterBreak="0">
    <w:nsid w:val="5F1315E9"/>
    <w:multiLevelType w:val="hybridMultilevel"/>
    <w:tmpl w:val="DF6E154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0AA2F8C"/>
    <w:multiLevelType w:val="multilevel"/>
    <w:tmpl w:val="088ADD90"/>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62575E21"/>
    <w:multiLevelType w:val="hybridMultilevel"/>
    <w:tmpl w:val="F6C0E2C8"/>
    <w:lvl w:ilvl="0" w:tplc="4FA867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63B150F6"/>
    <w:multiLevelType w:val="hybridMultilevel"/>
    <w:tmpl w:val="6368E6F4"/>
    <w:lvl w:ilvl="0" w:tplc="7C72C6F0">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6" w15:restartNumberingAfterBreak="0">
    <w:nsid w:val="63B31237"/>
    <w:multiLevelType w:val="hybridMultilevel"/>
    <w:tmpl w:val="0242FB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1671BB"/>
    <w:multiLevelType w:val="hybridMultilevel"/>
    <w:tmpl w:val="94A05C38"/>
    <w:lvl w:ilvl="0" w:tplc="C38C499E">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8" w15:restartNumberingAfterBreak="0">
    <w:nsid w:val="6B3F1A9F"/>
    <w:multiLevelType w:val="hybridMultilevel"/>
    <w:tmpl w:val="1952BE60"/>
    <w:lvl w:ilvl="0" w:tplc="04270001">
      <w:start w:val="1"/>
      <w:numFmt w:val="bullet"/>
      <w:lvlText w:val=""/>
      <w:lvlJc w:val="left"/>
      <w:pPr>
        <w:ind w:left="644"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E951502"/>
    <w:multiLevelType w:val="hybridMultilevel"/>
    <w:tmpl w:val="452C26A8"/>
    <w:lvl w:ilvl="0" w:tplc="6276C4C8">
      <w:start w:val="1"/>
      <w:numFmt w:val="decimal"/>
      <w:lvlText w:val="%1."/>
      <w:lvlJc w:val="left"/>
      <w:pPr>
        <w:ind w:left="1362" w:hanging="795"/>
      </w:pPr>
      <w:rPr>
        <w:rFonts w:ascii="Calibri" w:eastAsia="Calibri" w:hAnsi="Calibri"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70372CE3"/>
    <w:multiLevelType w:val="hybridMultilevel"/>
    <w:tmpl w:val="0A907CB0"/>
    <w:lvl w:ilvl="0" w:tplc="628C18A6">
      <w:start w:val="1"/>
      <w:numFmt w:val="decimal"/>
      <w:lvlText w:val="%1."/>
      <w:lvlJc w:val="left"/>
      <w:pPr>
        <w:tabs>
          <w:tab w:val="num" w:pos="720"/>
        </w:tabs>
        <w:ind w:left="720" w:hanging="360"/>
      </w:pPr>
      <w:rPr>
        <w:rFonts w:hint="default"/>
        <w:color w:val="00000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71BC1873"/>
    <w:multiLevelType w:val="hybridMultilevel"/>
    <w:tmpl w:val="58C2A2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4A5DE7"/>
    <w:multiLevelType w:val="hybridMultilevel"/>
    <w:tmpl w:val="BD5E6A3E"/>
    <w:lvl w:ilvl="0" w:tplc="0409000F">
      <w:start w:val="1"/>
      <w:numFmt w:val="decimal"/>
      <w:lvlText w:val="%1."/>
      <w:lvlJc w:val="left"/>
      <w:pPr>
        <w:tabs>
          <w:tab w:val="num" w:pos="655"/>
        </w:tabs>
        <w:ind w:left="65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36C36B3"/>
    <w:multiLevelType w:val="hybridMultilevel"/>
    <w:tmpl w:val="10FAC6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4C87802"/>
    <w:multiLevelType w:val="hybridMultilevel"/>
    <w:tmpl w:val="AF9C8706"/>
    <w:lvl w:ilvl="0" w:tplc="1444DDF0">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9BF6D77"/>
    <w:multiLevelType w:val="hybridMultilevel"/>
    <w:tmpl w:val="82BE4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6215199">
    <w:abstractNumId w:val="10"/>
  </w:num>
  <w:num w:numId="2" w16cid:durableId="237905428">
    <w:abstractNumId w:val="8"/>
  </w:num>
  <w:num w:numId="3" w16cid:durableId="2138840677">
    <w:abstractNumId w:val="11"/>
  </w:num>
  <w:num w:numId="4" w16cid:durableId="822896729">
    <w:abstractNumId w:val="32"/>
  </w:num>
  <w:num w:numId="5" w16cid:durableId="1629431841">
    <w:abstractNumId w:val="12"/>
  </w:num>
  <w:num w:numId="6" w16cid:durableId="601425001">
    <w:abstractNumId w:val="22"/>
  </w:num>
  <w:num w:numId="7" w16cid:durableId="1465079007">
    <w:abstractNumId w:val="14"/>
  </w:num>
  <w:num w:numId="8" w16cid:durableId="843085740">
    <w:abstractNumId w:val="6"/>
  </w:num>
  <w:num w:numId="9" w16cid:durableId="1663778207">
    <w:abstractNumId w:val="7"/>
  </w:num>
  <w:num w:numId="10" w16cid:durableId="919870920">
    <w:abstractNumId w:val="15"/>
  </w:num>
  <w:num w:numId="11" w16cid:durableId="1226911520">
    <w:abstractNumId w:val="25"/>
  </w:num>
  <w:num w:numId="12" w16cid:durableId="158080607">
    <w:abstractNumId w:val="19"/>
  </w:num>
  <w:num w:numId="13" w16cid:durableId="1240021799">
    <w:abstractNumId w:val="21"/>
  </w:num>
  <w:num w:numId="14" w16cid:durableId="263921959">
    <w:abstractNumId w:val="4"/>
  </w:num>
  <w:num w:numId="15" w16cid:durableId="265501321">
    <w:abstractNumId w:val="34"/>
  </w:num>
  <w:num w:numId="16" w16cid:durableId="1585916810">
    <w:abstractNumId w:val="23"/>
  </w:num>
  <w:num w:numId="17" w16cid:durableId="180432308">
    <w:abstractNumId w:val="9"/>
  </w:num>
  <w:num w:numId="18" w16cid:durableId="316081751">
    <w:abstractNumId w:val="27"/>
  </w:num>
  <w:num w:numId="19" w16cid:durableId="1680038444">
    <w:abstractNumId w:val="13"/>
  </w:num>
  <w:num w:numId="20" w16cid:durableId="133833631">
    <w:abstractNumId w:val="30"/>
  </w:num>
  <w:num w:numId="21" w16cid:durableId="1378314069">
    <w:abstractNumId w:val="18"/>
  </w:num>
  <w:num w:numId="22" w16cid:durableId="2133360050">
    <w:abstractNumId w:val="24"/>
  </w:num>
  <w:num w:numId="23" w16cid:durableId="1887139888">
    <w:abstractNumId w:val="17"/>
  </w:num>
  <w:num w:numId="24" w16cid:durableId="603926703">
    <w:abstractNumId w:val="0"/>
  </w:num>
  <w:num w:numId="25" w16cid:durableId="1525678913">
    <w:abstractNumId w:val="1"/>
  </w:num>
  <w:num w:numId="26" w16cid:durableId="380710092">
    <w:abstractNumId w:val="2"/>
  </w:num>
  <w:num w:numId="27" w16cid:durableId="988944472">
    <w:abstractNumId w:val="3"/>
  </w:num>
  <w:num w:numId="28" w16cid:durableId="458958191">
    <w:abstractNumId w:val="33"/>
  </w:num>
  <w:num w:numId="29" w16cid:durableId="1143280505">
    <w:abstractNumId w:val="26"/>
  </w:num>
  <w:num w:numId="30" w16cid:durableId="1136491766">
    <w:abstractNumId w:val="35"/>
  </w:num>
  <w:num w:numId="31" w16cid:durableId="924922660">
    <w:abstractNumId w:val="31"/>
  </w:num>
  <w:num w:numId="32" w16cid:durableId="797068372">
    <w:abstractNumId w:val="5"/>
  </w:num>
  <w:num w:numId="33" w16cid:durableId="1814370168">
    <w:abstractNumId w:val="5"/>
    <w:lvlOverride w:ilvl="0">
      <w:startOverride w:val="1"/>
    </w:lvlOverride>
  </w:num>
  <w:num w:numId="34" w16cid:durableId="2075854853">
    <w:abstractNumId w:val="16"/>
  </w:num>
  <w:num w:numId="35" w16cid:durableId="1328942378">
    <w:abstractNumId w:val="16"/>
    <w:lvlOverride w:ilvl="0">
      <w:startOverride w:val="1"/>
    </w:lvlOverride>
  </w:num>
  <w:num w:numId="36" w16cid:durableId="647978544">
    <w:abstractNumId w:val="29"/>
  </w:num>
  <w:num w:numId="37" w16cid:durableId="608657415">
    <w:abstractNumId w:val="28"/>
  </w:num>
  <w:num w:numId="38" w16cid:durableId="10819537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403"/>
    <w:rsid w:val="0000017F"/>
    <w:rsid w:val="000003BD"/>
    <w:rsid w:val="000009BB"/>
    <w:rsid w:val="00001D9D"/>
    <w:rsid w:val="0000225A"/>
    <w:rsid w:val="00003756"/>
    <w:rsid w:val="00003D8C"/>
    <w:rsid w:val="00003E5A"/>
    <w:rsid w:val="00004553"/>
    <w:rsid w:val="000050FB"/>
    <w:rsid w:val="00005599"/>
    <w:rsid w:val="0000610C"/>
    <w:rsid w:val="00007760"/>
    <w:rsid w:val="00011CC8"/>
    <w:rsid w:val="0001384D"/>
    <w:rsid w:val="0001450F"/>
    <w:rsid w:val="00014B04"/>
    <w:rsid w:val="00014B38"/>
    <w:rsid w:val="00020279"/>
    <w:rsid w:val="00023556"/>
    <w:rsid w:val="0002690A"/>
    <w:rsid w:val="00031F89"/>
    <w:rsid w:val="000332D5"/>
    <w:rsid w:val="00034924"/>
    <w:rsid w:val="00034A6A"/>
    <w:rsid w:val="00034FFF"/>
    <w:rsid w:val="00044254"/>
    <w:rsid w:val="00046320"/>
    <w:rsid w:val="00047155"/>
    <w:rsid w:val="000477F6"/>
    <w:rsid w:val="00047EB0"/>
    <w:rsid w:val="000501B3"/>
    <w:rsid w:val="000506C7"/>
    <w:rsid w:val="00050D88"/>
    <w:rsid w:val="000527EF"/>
    <w:rsid w:val="00052C8A"/>
    <w:rsid w:val="000564F0"/>
    <w:rsid w:val="0005798D"/>
    <w:rsid w:val="000615ED"/>
    <w:rsid w:val="00064A5D"/>
    <w:rsid w:val="00064CD0"/>
    <w:rsid w:val="00064CE6"/>
    <w:rsid w:val="0006565F"/>
    <w:rsid w:val="00067280"/>
    <w:rsid w:val="00067983"/>
    <w:rsid w:val="00070D9E"/>
    <w:rsid w:val="00071FE4"/>
    <w:rsid w:val="00071FF0"/>
    <w:rsid w:val="00073349"/>
    <w:rsid w:val="00073D8D"/>
    <w:rsid w:val="000779B6"/>
    <w:rsid w:val="00077B9C"/>
    <w:rsid w:val="00080FA5"/>
    <w:rsid w:val="00081A8C"/>
    <w:rsid w:val="00082D14"/>
    <w:rsid w:val="0008338D"/>
    <w:rsid w:val="00083A5D"/>
    <w:rsid w:val="00083F3B"/>
    <w:rsid w:val="00084C56"/>
    <w:rsid w:val="000853C8"/>
    <w:rsid w:val="00091F8F"/>
    <w:rsid w:val="00095A1B"/>
    <w:rsid w:val="00095AEE"/>
    <w:rsid w:val="000963BB"/>
    <w:rsid w:val="000A1393"/>
    <w:rsid w:val="000A1746"/>
    <w:rsid w:val="000A247F"/>
    <w:rsid w:val="000A2620"/>
    <w:rsid w:val="000A4453"/>
    <w:rsid w:val="000A5992"/>
    <w:rsid w:val="000A6721"/>
    <w:rsid w:val="000A7563"/>
    <w:rsid w:val="000A77F9"/>
    <w:rsid w:val="000B0600"/>
    <w:rsid w:val="000B12CE"/>
    <w:rsid w:val="000B57E0"/>
    <w:rsid w:val="000B5C6F"/>
    <w:rsid w:val="000B6E07"/>
    <w:rsid w:val="000B757E"/>
    <w:rsid w:val="000C2AC8"/>
    <w:rsid w:val="000C318D"/>
    <w:rsid w:val="000C4AB3"/>
    <w:rsid w:val="000C6D81"/>
    <w:rsid w:val="000D1B45"/>
    <w:rsid w:val="000D2D7A"/>
    <w:rsid w:val="000D49FE"/>
    <w:rsid w:val="000D502A"/>
    <w:rsid w:val="000D54DF"/>
    <w:rsid w:val="000D6778"/>
    <w:rsid w:val="000D777E"/>
    <w:rsid w:val="000D7A7C"/>
    <w:rsid w:val="000E193D"/>
    <w:rsid w:val="000E2854"/>
    <w:rsid w:val="000E35DA"/>
    <w:rsid w:val="000E388A"/>
    <w:rsid w:val="000E557A"/>
    <w:rsid w:val="000E661D"/>
    <w:rsid w:val="000E6BDE"/>
    <w:rsid w:val="000F0D2C"/>
    <w:rsid w:val="000F24CD"/>
    <w:rsid w:val="000F37CC"/>
    <w:rsid w:val="000F56ED"/>
    <w:rsid w:val="000F6E9B"/>
    <w:rsid w:val="000F7786"/>
    <w:rsid w:val="0010034D"/>
    <w:rsid w:val="00100982"/>
    <w:rsid w:val="00101F41"/>
    <w:rsid w:val="00106BAC"/>
    <w:rsid w:val="001104FC"/>
    <w:rsid w:val="001107FB"/>
    <w:rsid w:val="001110C7"/>
    <w:rsid w:val="00111BF0"/>
    <w:rsid w:val="00113165"/>
    <w:rsid w:val="001134EA"/>
    <w:rsid w:val="00113D6D"/>
    <w:rsid w:val="00114CB8"/>
    <w:rsid w:val="00116E6F"/>
    <w:rsid w:val="0012270F"/>
    <w:rsid w:val="001238A2"/>
    <w:rsid w:val="00124777"/>
    <w:rsid w:val="00127768"/>
    <w:rsid w:val="00131C7E"/>
    <w:rsid w:val="00136D10"/>
    <w:rsid w:val="0014213A"/>
    <w:rsid w:val="00142208"/>
    <w:rsid w:val="001465A6"/>
    <w:rsid w:val="0014689D"/>
    <w:rsid w:val="00147218"/>
    <w:rsid w:val="00147FAB"/>
    <w:rsid w:val="00151D8B"/>
    <w:rsid w:val="00152C0A"/>
    <w:rsid w:val="001544EA"/>
    <w:rsid w:val="00154CD4"/>
    <w:rsid w:val="001551B9"/>
    <w:rsid w:val="001609F2"/>
    <w:rsid w:val="00161220"/>
    <w:rsid w:val="00162C89"/>
    <w:rsid w:val="00162F3A"/>
    <w:rsid w:val="0016509B"/>
    <w:rsid w:val="00166BA9"/>
    <w:rsid w:val="001672FA"/>
    <w:rsid w:val="00170D8F"/>
    <w:rsid w:val="00170F89"/>
    <w:rsid w:val="001715D6"/>
    <w:rsid w:val="00174CC4"/>
    <w:rsid w:val="001757C1"/>
    <w:rsid w:val="001769F0"/>
    <w:rsid w:val="00177A38"/>
    <w:rsid w:val="00177DFC"/>
    <w:rsid w:val="00183F66"/>
    <w:rsid w:val="00184F7D"/>
    <w:rsid w:val="0018532B"/>
    <w:rsid w:val="00185FD8"/>
    <w:rsid w:val="00186184"/>
    <w:rsid w:val="00186A9C"/>
    <w:rsid w:val="00187A39"/>
    <w:rsid w:val="00190922"/>
    <w:rsid w:val="00191913"/>
    <w:rsid w:val="0019298D"/>
    <w:rsid w:val="0019330D"/>
    <w:rsid w:val="00193E88"/>
    <w:rsid w:val="0019457C"/>
    <w:rsid w:val="00197EF7"/>
    <w:rsid w:val="001A0345"/>
    <w:rsid w:val="001A5A19"/>
    <w:rsid w:val="001A72B6"/>
    <w:rsid w:val="001B0336"/>
    <w:rsid w:val="001B0702"/>
    <w:rsid w:val="001B07ED"/>
    <w:rsid w:val="001B0FFE"/>
    <w:rsid w:val="001B14AA"/>
    <w:rsid w:val="001B2A63"/>
    <w:rsid w:val="001B3F00"/>
    <w:rsid w:val="001B6F99"/>
    <w:rsid w:val="001B7F46"/>
    <w:rsid w:val="001C23D7"/>
    <w:rsid w:val="001C58EC"/>
    <w:rsid w:val="001C6D56"/>
    <w:rsid w:val="001C6D79"/>
    <w:rsid w:val="001C739B"/>
    <w:rsid w:val="001C761B"/>
    <w:rsid w:val="001D0244"/>
    <w:rsid w:val="001D0CC8"/>
    <w:rsid w:val="001D1641"/>
    <w:rsid w:val="001D1B35"/>
    <w:rsid w:val="001D2960"/>
    <w:rsid w:val="001D299A"/>
    <w:rsid w:val="001D2B79"/>
    <w:rsid w:val="001D3ACB"/>
    <w:rsid w:val="001D458B"/>
    <w:rsid w:val="001D53D1"/>
    <w:rsid w:val="001D5542"/>
    <w:rsid w:val="001D6588"/>
    <w:rsid w:val="001D7F40"/>
    <w:rsid w:val="001E06FD"/>
    <w:rsid w:val="001E126D"/>
    <w:rsid w:val="001E549E"/>
    <w:rsid w:val="001E7698"/>
    <w:rsid w:val="001E76FC"/>
    <w:rsid w:val="001F3E59"/>
    <w:rsid w:val="001F56E9"/>
    <w:rsid w:val="001F591A"/>
    <w:rsid w:val="001F5FB8"/>
    <w:rsid w:val="001F6441"/>
    <w:rsid w:val="002009AB"/>
    <w:rsid w:val="00200E04"/>
    <w:rsid w:val="00205406"/>
    <w:rsid w:val="00206379"/>
    <w:rsid w:val="00206546"/>
    <w:rsid w:val="00206E14"/>
    <w:rsid w:val="00207AEF"/>
    <w:rsid w:val="00211B77"/>
    <w:rsid w:val="00212272"/>
    <w:rsid w:val="002153C9"/>
    <w:rsid w:val="0021728B"/>
    <w:rsid w:val="00223BAE"/>
    <w:rsid w:val="00224A77"/>
    <w:rsid w:val="00230BDF"/>
    <w:rsid w:val="0023184C"/>
    <w:rsid w:val="00233672"/>
    <w:rsid w:val="00237ECC"/>
    <w:rsid w:val="00241628"/>
    <w:rsid w:val="00241FB8"/>
    <w:rsid w:val="00243423"/>
    <w:rsid w:val="00243624"/>
    <w:rsid w:val="00246E71"/>
    <w:rsid w:val="00247882"/>
    <w:rsid w:val="00253BB8"/>
    <w:rsid w:val="0025448D"/>
    <w:rsid w:val="00255856"/>
    <w:rsid w:val="00257CB0"/>
    <w:rsid w:val="00260272"/>
    <w:rsid w:val="00263C87"/>
    <w:rsid w:val="00264F8F"/>
    <w:rsid w:val="002666B8"/>
    <w:rsid w:val="0026693C"/>
    <w:rsid w:val="00266CE8"/>
    <w:rsid w:val="00267FAF"/>
    <w:rsid w:val="0027029C"/>
    <w:rsid w:val="00270738"/>
    <w:rsid w:val="00270D35"/>
    <w:rsid w:val="0027272F"/>
    <w:rsid w:val="00272FA4"/>
    <w:rsid w:val="00275158"/>
    <w:rsid w:val="00276556"/>
    <w:rsid w:val="00280857"/>
    <w:rsid w:val="0028196A"/>
    <w:rsid w:val="002820CD"/>
    <w:rsid w:val="00282625"/>
    <w:rsid w:val="00283D24"/>
    <w:rsid w:val="00285001"/>
    <w:rsid w:val="00287023"/>
    <w:rsid w:val="002873F2"/>
    <w:rsid w:val="00290947"/>
    <w:rsid w:val="002916F8"/>
    <w:rsid w:val="0029199F"/>
    <w:rsid w:val="00293FB5"/>
    <w:rsid w:val="002946B8"/>
    <w:rsid w:val="002A50B3"/>
    <w:rsid w:val="002A5121"/>
    <w:rsid w:val="002A5FDC"/>
    <w:rsid w:val="002A683F"/>
    <w:rsid w:val="002B2DC0"/>
    <w:rsid w:val="002B5101"/>
    <w:rsid w:val="002B5D81"/>
    <w:rsid w:val="002B7361"/>
    <w:rsid w:val="002C207C"/>
    <w:rsid w:val="002C2F10"/>
    <w:rsid w:val="002C4399"/>
    <w:rsid w:val="002C6CB9"/>
    <w:rsid w:val="002C7493"/>
    <w:rsid w:val="002C771A"/>
    <w:rsid w:val="002D0FB6"/>
    <w:rsid w:val="002D1711"/>
    <w:rsid w:val="002D20D1"/>
    <w:rsid w:val="002D3534"/>
    <w:rsid w:val="002D4A70"/>
    <w:rsid w:val="002D4B4E"/>
    <w:rsid w:val="002D61D7"/>
    <w:rsid w:val="002D7F76"/>
    <w:rsid w:val="002E012B"/>
    <w:rsid w:val="002E074D"/>
    <w:rsid w:val="002E0F6C"/>
    <w:rsid w:val="002E186A"/>
    <w:rsid w:val="002E4701"/>
    <w:rsid w:val="002F0AC2"/>
    <w:rsid w:val="002F2DDC"/>
    <w:rsid w:val="002F31AF"/>
    <w:rsid w:val="002F4C9B"/>
    <w:rsid w:val="002F71AA"/>
    <w:rsid w:val="003005A5"/>
    <w:rsid w:val="00300DAC"/>
    <w:rsid w:val="0030237A"/>
    <w:rsid w:val="00302FDF"/>
    <w:rsid w:val="00303A1F"/>
    <w:rsid w:val="00307A9C"/>
    <w:rsid w:val="0031089C"/>
    <w:rsid w:val="003137CA"/>
    <w:rsid w:val="00316E17"/>
    <w:rsid w:val="00316E71"/>
    <w:rsid w:val="00317C04"/>
    <w:rsid w:val="00321173"/>
    <w:rsid w:val="00322BFD"/>
    <w:rsid w:val="00322CF8"/>
    <w:rsid w:val="00323436"/>
    <w:rsid w:val="00324984"/>
    <w:rsid w:val="00326232"/>
    <w:rsid w:val="00327C80"/>
    <w:rsid w:val="00330321"/>
    <w:rsid w:val="00330C1F"/>
    <w:rsid w:val="00331EBA"/>
    <w:rsid w:val="00332F00"/>
    <w:rsid w:val="00332F8A"/>
    <w:rsid w:val="0033353D"/>
    <w:rsid w:val="00334315"/>
    <w:rsid w:val="0034019E"/>
    <w:rsid w:val="0034066D"/>
    <w:rsid w:val="0034072A"/>
    <w:rsid w:val="003407FC"/>
    <w:rsid w:val="003408AA"/>
    <w:rsid w:val="00340E10"/>
    <w:rsid w:val="003433E0"/>
    <w:rsid w:val="00350F56"/>
    <w:rsid w:val="0035166C"/>
    <w:rsid w:val="0035191D"/>
    <w:rsid w:val="00353DE3"/>
    <w:rsid w:val="00354013"/>
    <w:rsid w:val="003558B5"/>
    <w:rsid w:val="0035669D"/>
    <w:rsid w:val="00360492"/>
    <w:rsid w:val="00360BA8"/>
    <w:rsid w:val="003614AA"/>
    <w:rsid w:val="003620B7"/>
    <w:rsid w:val="00363F0C"/>
    <w:rsid w:val="00366180"/>
    <w:rsid w:val="00366D7A"/>
    <w:rsid w:val="00367855"/>
    <w:rsid w:val="00367870"/>
    <w:rsid w:val="00367C05"/>
    <w:rsid w:val="00370158"/>
    <w:rsid w:val="003709D9"/>
    <w:rsid w:val="00370EE5"/>
    <w:rsid w:val="003733EC"/>
    <w:rsid w:val="003740D7"/>
    <w:rsid w:val="003746A9"/>
    <w:rsid w:val="003768C6"/>
    <w:rsid w:val="003845AE"/>
    <w:rsid w:val="00386C38"/>
    <w:rsid w:val="003905D3"/>
    <w:rsid w:val="003907CB"/>
    <w:rsid w:val="003916BB"/>
    <w:rsid w:val="00391945"/>
    <w:rsid w:val="00393276"/>
    <w:rsid w:val="003935B2"/>
    <w:rsid w:val="00394369"/>
    <w:rsid w:val="003951BF"/>
    <w:rsid w:val="003A31FA"/>
    <w:rsid w:val="003A7C36"/>
    <w:rsid w:val="003B0E2B"/>
    <w:rsid w:val="003B1857"/>
    <w:rsid w:val="003B1D8C"/>
    <w:rsid w:val="003B4B2C"/>
    <w:rsid w:val="003B557F"/>
    <w:rsid w:val="003B68AC"/>
    <w:rsid w:val="003B7392"/>
    <w:rsid w:val="003B7933"/>
    <w:rsid w:val="003B7EEB"/>
    <w:rsid w:val="003C149F"/>
    <w:rsid w:val="003C2BB4"/>
    <w:rsid w:val="003C34CB"/>
    <w:rsid w:val="003C35BE"/>
    <w:rsid w:val="003C671C"/>
    <w:rsid w:val="003D051A"/>
    <w:rsid w:val="003D35ED"/>
    <w:rsid w:val="003D383E"/>
    <w:rsid w:val="003D5D4E"/>
    <w:rsid w:val="003E0D63"/>
    <w:rsid w:val="003E3ED1"/>
    <w:rsid w:val="003E3F7B"/>
    <w:rsid w:val="003E56D0"/>
    <w:rsid w:val="003F0E19"/>
    <w:rsid w:val="003F19FC"/>
    <w:rsid w:val="003F2A54"/>
    <w:rsid w:val="003F529D"/>
    <w:rsid w:val="004007BC"/>
    <w:rsid w:val="00400B69"/>
    <w:rsid w:val="0040131D"/>
    <w:rsid w:val="004039C7"/>
    <w:rsid w:val="00406B60"/>
    <w:rsid w:val="00407A47"/>
    <w:rsid w:val="00410059"/>
    <w:rsid w:val="004128AD"/>
    <w:rsid w:val="00412B0D"/>
    <w:rsid w:val="00413274"/>
    <w:rsid w:val="004132B0"/>
    <w:rsid w:val="00417409"/>
    <w:rsid w:val="00417BED"/>
    <w:rsid w:val="00422B42"/>
    <w:rsid w:val="00424572"/>
    <w:rsid w:val="0042483F"/>
    <w:rsid w:val="00424EC2"/>
    <w:rsid w:val="004259E9"/>
    <w:rsid w:val="004261EA"/>
    <w:rsid w:val="0042657F"/>
    <w:rsid w:val="00432CD6"/>
    <w:rsid w:val="00440357"/>
    <w:rsid w:val="004407C8"/>
    <w:rsid w:val="0044490F"/>
    <w:rsid w:val="0044682D"/>
    <w:rsid w:val="00446C3B"/>
    <w:rsid w:val="00447260"/>
    <w:rsid w:val="004504F9"/>
    <w:rsid w:val="00450C1E"/>
    <w:rsid w:val="00452A61"/>
    <w:rsid w:val="00455F9B"/>
    <w:rsid w:val="0045775A"/>
    <w:rsid w:val="0046117F"/>
    <w:rsid w:val="00464B4D"/>
    <w:rsid w:val="00464EE8"/>
    <w:rsid w:val="00466061"/>
    <w:rsid w:val="0046674B"/>
    <w:rsid w:val="004739C9"/>
    <w:rsid w:val="004746DF"/>
    <w:rsid w:val="004769C5"/>
    <w:rsid w:val="00476A5F"/>
    <w:rsid w:val="00477983"/>
    <w:rsid w:val="00480CDB"/>
    <w:rsid w:val="004831E1"/>
    <w:rsid w:val="00483D72"/>
    <w:rsid w:val="004857BA"/>
    <w:rsid w:val="00486757"/>
    <w:rsid w:val="00486883"/>
    <w:rsid w:val="00487FA6"/>
    <w:rsid w:val="00490935"/>
    <w:rsid w:val="004924D5"/>
    <w:rsid w:val="00492B7C"/>
    <w:rsid w:val="004930FD"/>
    <w:rsid w:val="00494A98"/>
    <w:rsid w:val="00495252"/>
    <w:rsid w:val="0049777B"/>
    <w:rsid w:val="004A0BBA"/>
    <w:rsid w:val="004A211F"/>
    <w:rsid w:val="004A4FB7"/>
    <w:rsid w:val="004B060B"/>
    <w:rsid w:val="004B2917"/>
    <w:rsid w:val="004B3A8D"/>
    <w:rsid w:val="004B4473"/>
    <w:rsid w:val="004B7612"/>
    <w:rsid w:val="004C0403"/>
    <w:rsid w:val="004C1C73"/>
    <w:rsid w:val="004C1CEC"/>
    <w:rsid w:val="004C2099"/>
    <w:rsid w:val="004C2B93"/>
    <w:rsid w:val="004C3B4E"/>
    <w:rsid w:val="004C633D"/>
    <w:rsid w:val="004D0615"/>
    <w:rsid w:val="004D0F8C"/>
    <w:rsid w:val="004D2091"/>
    <w:rsid w:val="004D2CD1"/>
    <w:rsid w:val="004D2CEA"/>
    <w:rsid w:val="004D4306"/>
    <w:rsid w:val="004D4348"/>
    <w:rsid w:val="004D444D"/>
    <w:rsid w:val="004D612E"/>
    <w:rsid w:val="004D6869"/>
    <w:rsid w:val="004D7FAB"/>
    <w:rsid w:val="004E0F7F"/>
    <w:rsid w:val="004E1891"/>
    <w:rsid w:val="004E1F69"/>
    <w:rsid w:val="004E65EB"/>
    <w:rsid w:val="004E6D69"/>
    <w:rsid w:val="004E72F5"/>
    <w:rsid w:val="004F02A1"/>
    <w:rsid w:val="004F0794"/>
    <w:rsid w:val="004F3E18"/>
    <w:rsid w:val="004F4A07"/>
    <w:rsid w:val="004F51BA"/>
    <w:rsid w:val="004F6133"/>
    <w:rsid w:val="004F6A8A"/>
    <w:rsid w:val="004F6D6D"/>
    <w:rsid w:val="004F7791"/>
    <w:rsid w:val="00500965"/>
    <w:rsid w:val="00500D81"/>
    <w:rsid w:val="00501710"/>
    <w:rsid w:val="0050197E"/>
    <w:rsid w:val="00503712"/>
    <w:rsid w:val="00505151"/>
    <w:rsid w:val="00506A11"/>
    <w:rsid w:val="00507153"/>
    <w:rsid w:val="00510B21"/>
    <w:rsid w:val="00510B51"/>
    <w:rsid w:val="00510D2E"/>
    <w:rsid w:val="00511DA3"/>
    <w:rsid w:val="00514E54"/>
    <w:rsid w:val="0051534A"/>
    <w:rsid w:val="00516D76"/>
    <w:rsid w:val="005171EA"/>
    <w:rsid w:val="00517B80"/>
    <w:rsid w:val="00517ECC"/>
    <w:rsid w:val="00520C95"/>
    <w:rsid w:val="00521F93"/>
    <w:rsid w:val="00522779"/>
    <w:rsid w:val="00523408"/>
    <w:rsid w:val="005236E6"/>
    <w:rsid w:val="005242B3"/>
    <w:rsid w:val="00525F7A"/>
    <w:rsid w:val="005267C4"/>
    <w:rsid w:val="005302CE"/>
    <w:rsid w:val="00533651"/>
    <w:rsid w:val="00533EB0"/>
    <w:rsid w:val="0053417E"/>
    <w:rsid w:val="0053446E"/>
    <w:rsid w:val="00535C89"/>
    <w:rsid w:val="00536835"/>
    <w:rsid w:val="00537376"/>
    <w:rsid w:val="00540248"/>
    <w:rsid w:val="0054069F"/>
    <w:rsid w:val="00540717"/>
    <w:rsid w:val="00540766"/>
    <w:rsid w:val="005408DA"/>
    <w:rsid w:val="00541D4B"/>
    <w:rsid w:val="00543099"/>
    <w:rsid w:val="00543D2F"/>
    <w:rsid w:val="0054426D"/>
    <w:rsid w:val="00552015"/>
    <w:rsid w:val="005533D9"/>
    <w:rsid w:val="005540E6"/>
    <w:rsid w:val="00561118"/>
    <w:rsid w:val="00561660"/>
    <w:rsid w:val="005653DE"/>
    <w:rsid w:val="0056571E"/>
    <w:rsid w:val="00565951"/>
    <w:rsid w:val="00566282"/>
    <w:rsid w:val="005667B3"/>
    <w:rsid w:val="005704AF"/>
    <w:rsid w:val="005717E7"/>
    <w:rsid w:val="00571DC4"/>
    <w:rsid w:val="00572E75"/>
    <w:rsid w:val="00573D2D"/>
    <w:rsid w:val="0057426F"/>
    <w:rsid w:val="0057462E"/>
    <w:rsid w:val="00581034"/>
    <w:rsid w:val="005853A6"/>
    <w:rsid w:val="00590142"/>
    <w:rsid w:val="005902F2"/>
    <w:rsid w:val="00591423"/>
    <w:rsid w:val="00591B3F"/>
    <w:rsid w:val="00591F81"/>
    <w:rsid w:val="005962A2"/>
    <w:rsid w:val="00596AFB"/>
    <w:rsid w:val="00596C41"/>
    <w:rsid w:val="00596DB3"/>
    <w:rsid w:val="005972EC"/>
    <w:rsid w:val="005A1144"/>
    <w:rsid w:val="005A231C"/>
    <w:rsid w:val="005A407D"/>
    <w:rsid w:val="005A46BD"/>
    <w:rsid w:val="005A5A07"/>
    <w:rsid w:val="005A6A58"/>
    <w:rsid w:val="005B2BB7"/>
    <w:rsid w:val="005B3407"/>
    <w:rsid w:val="005B35BD"/>
    <w:rsid w:val="005B666A"/>
    <w:rsid w:val="005C0695"/>
    <w:rsid w:val="005C4F68"/>
    <w:rsid w:val="005C55AA"/>
    <w:rsid w:val="005C578A"/>
    <w:rsid w:val="005C7056"/>
    <w:rsid w:val="005D1DFC"/>
    <w:rsid w:val="005D2C3D"/>
    <w:rsid w:val="005D52EA"/>
    <w:rsid w:val="005D55A1"/>
    <w:rsid w:val="005D5FAF"/>
    <w:rsid w:val="005D615F"/>
    <w:rsid w:val="005D747F"/>
    <w:rsid w:val="005D7AFC"/>
    <w:rsid w:val="005E2195"/>
    <w:rsid w:val="005E5B87"/>
    <w:rsid w:val="005E7DA4"/>
    <w:rsid w:val="005F2715"/>
    <w:rsid w:val="005F2F3A"/>
    <w:rsid w:val="005F551A"/>
    <w:rsid w:val="005F5744"/>
    <w:rsid w:val="005F7349"/>
    <w:rsid w:val="0060029B"/>
    <w:rsid w:val="006022A0"/>
    <w:rsid w:val="00602739"/>
    <w:rsid w:val="00604789"/>
    <w:rsid w:val="006048EE"/>
    <w:rsid w:val="006050EA"/>
    <w:rsid w:val="006058D8"/>
    <w:rsid w:val="0060688C"/>
    <w:rsid w:val="0060690B"/>
    <w:rsid w:val="0061043B"/>
    <w:rsid w:val="00616ECB"/>
    <w:rsid w:val="00621B1C"/>
    <w:rsid w:val="0062471F"/>
    <w:rsid w:val="00625994"/>
    <w:rsid w:val="00631C00"/>
    <w:rsid w:val="00632F01"/>
    <w:rsid w:val="006337B9"/>
    <w:rsid w:val="0064493D"/>
    <w:rsid w:val="00644B70"/>
    <w:rsid w:val="00645A19"/>
    <w:rsid w:val="006460AE"/>
    <w:rsid w:val="00646528"/>
    <w:rsid w:val="0065008A"/>
    <w:rsid w:val="00652FF0"/>
    <w:rsid w:val="00657800"/>
    <w:rsid w:val="00657EAD"/>
    <w:rsid w:val="00660461"/>
    <w:rsid w:val="0066799D"/>
    <w:rsid w:val="006721F6"/>
    <w:rsid w:val="00672D8E"/>
    <w:rsid w:val="00674AB4"/>
    <w:rsid w:val="006751D6"/>
    <w:rsid w:val="00675B5C"/>
    <w:rsid w:val="00676E37"/>
    <w:rsid w:val="00681006"/>
    <w:rsid w:val="00682679"/>
    <w:rsid w:val="00682AE1"/>
    <w:rsid w:val="006835A4"/>
    <w:rsid w:val="006846BB"/>
    <w:rsid w:val="00685702"/>
    <w:rsid w:val="00686F5E"/>
    <w:rsid w:val="006931F2"/>
    <w:rsid w:val="00696B5B"/>
    <w:rsid w:val="00697849"/>
    <w:rsid w:val="006A0E1F"/>
    <w:rsid w:val="006A26BF"/>
    <w:rsid w:val="006A43BF"/>
    <w:rsid w:val="006A4701"/>
    <w:rsid w:val="006A5C95"/>
    <w:rsid w:val="006A787E"/>
    <w:rsid w:val="006A7EF1"/>
    <w:rsid w:val="006B076B"/>
    <w:rsid w:val="006B2959"/>
    <w:rsid w:val="006B2D5A"/>
    <w:rsid w:val="006B32E8"/>
    <w:rsid w:val="006B46F3"/>
    <w:rsid w:val="006B4993"/>
    <w:rsid w:val="006C31CD"/>
    <w:rsid w:val="006C47B4"/>
    <w:rsid w:val="006C49DB"/>
    <w:rsid w:val="006C7982"/>
    <w:rsid w:val="006C7AC2"/>
    <w:rsid w:val="006D0F2C"/>
    <w:rsid w:val="006D1B79"/>
    <w:rsid w:val="006D688E"/>
    <w:rsid w:val="006D76A2"/>
    <w:rsid w:val="006D771F"/>
    <w:rsid w:val="006E2E6C"/>
    <w:rsid w:val="006E4CD3"/>
    <w:rsid w:val="006E4EE9"/>
    <w:rsid w:val="006E4F7B"/>
    <w:rsid w:val="006E641C"/>
    <w:rsid w:val="006E6607"/>
    <w:rsid w:val="006E6692"/>
    <w:rsid w:val="006E6AE3"/>
    <w:rsid w:val="006E6ECB"/>
    <w:rsid w:val="006F046D"/>
    <w:rsid w:val="006F2823"/>
    <w:rsid w:val="006F2985"/>
    <w:rsid w:val="006F3748"/>
    <w:rsid w:val="006F53D3"/>
    <w:rsid w:val="006F6B1E"/>
    <w:rsid w:val="0070016D"/>
    <w:rsid w:val="007044E7"/>
    <w:rsid w:val="00705928"/>
    <w:rsid w:val="00706390"/>
    <w:rsid w:val="0070660C"/>
    <w:rsid w:val="0070715A"/>
    <w:rsid w:val="00711440"/>
    <w:rsid w:val="00711C4B"/>
    <w:rsid w:val="007127DA"/>
    <w:rsid w:val="0071351F"/>
    <w:rsid w:val="00714861"/>
    <w:rsid w:val="007161B4"/>
    <w:rsid w:val="007173AD"/>
    <w:rsid w:val="00721BAB"/>
    <w:rsid w:val="00721F9B"/>
    <w:rsid w:val="007236A0"/>
    <w:rsid w:val="00724A76"/>
    <w:rsid w:val="007254AF"/>
    <w:rsid w:val="007254F2"/>
    <w:rsid w:val="00726CC8"/>
    <w:rsid w:val="00727F4D"/>
    <w:rsid w:val="00732B38"/>
    <w:rsid w:val="00732F2B"/>
    <w:rsid w:val="00734297"/>
    <w:rsid w:val="00735F14"/>
    <w:rsid w:val="00736811"/>
    <w:rsid w:val="00742306"/>
    <w:rsid w:val="007450D7"/>
    <w:rsid w:val="00746244"/>
    <w:rsid w:val="00747816"/>
    <w:rsid w:val="00750497"/>
    <w:rsid w:val="00751E99"/>
    <w:rsid w:val="00753AB7"/>
    <w:rsid w:val="00754180"/>
    <w:rsid w:val="00755797"/>
    <w:rsid w:val="00756105"/>
    <w:rsid w:val="00756B0F"/>
    <w:rsid w:val="00757649"/>
    <w:rsid w:val="00763BB9"/>
    <w:rsid w:val="00765894"/>
    <w:rsid w:val="00767768"/>
    <w:rsid w:val="007714F0"/>
    <w:rsid w:val="0077431A"/>
    <w:rsid w:val="007746CD"/>
    <w:rsid w:val="007759EB"/>
    <w:rsid w:val="007760BC"/>
    <w:rsid w:val="007761BA"/>
    <w:rsid w:val="007806F4"/>
    <w:rsid w:val="00780B5D"/>
    <w:rsid w:val="007818EA"/>
    <w:rsid w:val="00781D60"/>
    <w:rsid w:val="0078433D"/>
    <w:rsid w:val="007850AD"/>
    <w:rsid w:val="00785436"/>
    <w:rsid w:val="00786261"/>
    <w:rsid w:val="00787C43"/>
    <w:rsid w:val="00790F4D"/>
    <w:rsid w:val="00794577"/>
    <w:rsid w:val="00794FA7"/>
    <w:rsid w:val="00797213"/>
    <w:rsid w:val="007A105D"/>
    <w:rsid w:val="007A14EE"/>
    <w:rsid w:val="007A2A2C"/>
    <w:rsid w:val="007B0C4B"/>
    <w:rsid w:val="007B1726"/>
    <w:rsid w:val="007C0080"/>
    <w:rsid w:val="007C1520"/>
    <w:rsid w:val="007C343C"/>
    <w:rsid w:val="007C7CDE"/>
    <w:rsid w:val="007D001F"/>
    <w:rsid w:val="007D3379"/>
    <w:rsid w:val="007D7394"/>
    <w:rsid w:val="007E0A33"/>
    <w:rsid w:val="007E0F0D"/>
    <w:rsid w:val="007E0F97"/>
    <w:rsid w:val="007E17B0"/>
    <w:rsid w:val="007E2350"/>
    <w:rsid w:val="007E3046"/>
    <w:rsid w:val="007E3777"/>
    <w:rsid w:val="007E37EB"/>
    <w:rsid w:val="007E76FF"/>
    <w:rsid w:val="007E7DE5"/>
    <w:rsid w:val="007F1EDE"/>
    <w:rsid w:val="007F24FC"/>
    <w:rsid w:val="007F34AC"/>
    <w:rsid w:val="007F545E"/>
    <w:rsid w:val="007F5AC9"/>
    <w:rsid w:val="007F6AE2"/>
    <w:rsid w:val="007F6E8C"/>
    <w:rsid w:val="007F710E"/>
    <w:rsid w:val="00807EF3"/>
    <w:rsid w:val="0081001F"/>
    <w:rsid w:val="008130B5"/>
    <w:rsid w:val="00813DF6"/>
    <w:rsid w:val="008142DD"/>
    <w:rsid w:val="008161DC"/>
    <w:rsid w:val="00817923"/>
    <w:rsid w:val="00817C77"/>
    <w:rsid w:val="00827F5A"/>
    <w:rsid w:val="00834071"/>
    <w:rsid w:val="00835539"/>
    <w:rsid w:val="00836CE6"/>
    <w:rsid w:val="00840056"/>
    <w:rsid w:val="00840106"/>
    <w:rsid w:val="00840765"/>
    <w:rsid w:val="00842205"/>
    <w:rsid w:val="0084309E"/>
    <w:rsid w:val="00843587"/>
    <w:rsid w:val="00844284"/>
    <w:rsid w:val="00844DCD"/>
    <w:rsid w:val="00845970"/>
    <w:rsid w:val="00845A87"/>
    <w:rsid w:val="00847139"/>
    <w:rsid w:val="008508AF"/>
    <w:rsid w:val="00851A2F"/>
    <w:rsid w:val="0085451B"/>
    <w:rsid w:val="00854CA6"/>
    <w:rsid w:val="008552ED"/>
    <w:rsid w:val="0085645C"/>
    <w:rsid w:val="00860A13"/>
    <w:rsid w:val="00860E27"/>
    <w:rsid w:val="00861D98"/>
    <w:rsid w:val="008626BC"/>
    <w:rsid w:val="00862BF1"/>
    <w:rsid w:val="00863001"/>
    <w:rsid w:val="0086507D"/>
    <w:rsid w:val="008657CE"/>
    <w:rsid w:val="00867C2C"/>
    <w:rsid w:val="00870EEA"/>
    <w:rsid w:val="008713E8"/>
    <w:rsid w:val="00877F4E"/>
    <w:rsid w:val="0088031B"/>
    <w:rsid w:val="00880EE5"/>
    <w:rsid w:val="00880F5C"/>
    <w:rsid w:val="008820A6"/>
    <w:rsid w:val="0088212B"/>
    <w:rsid w:val="008828DA"/>
    <w:rsid w:val="008904AE"/>
    <w:rsid w:val="008915AC"/>
    <w:rsid w:val="00891A74"/>
    <w:rsid w:val="00892F83"/>
    <w:rsid w:val="008938AA"/>
    <w:rsid w:val="00897545"/>
    <w:rsid w:val="008A07DA"/>
    <w:rsid w:val="008A0F15"/>
    <w:rsid w:val="008A194F"/>
    <w:rsid w:val="008A21F5"/>
    <w:rsid w:val="008A3E2F"/>
    <w:rsid w:val="008A4361"/>
    <w:rsid w:val="008A466B"/>
    <w:rsid w:val="008A644E"/>
    <w:rsid w:val="008A73FC"/>
    <w:rsid w:val="008A7E44"/>
    <w:rsid w:val="008B5291"/>
    <w:rsid w:val="008B6822"/>
    <w:rsid w:val="008C083A"/>
    <w:rsid w:val="008C0CF6"/>
    <w:rsid w:val="008C10AA"/>
    <w:rsid w:val="008C1365"/>
    <w:rsid w:val="008C2A95"/>
    <w:rsid w:val="008C2F3D"/>
    <w:rsid w:val="008C3AD5"/>
    <w:rsid w:val="008C4023"/>
    <w:rsid w:val="008C5705"/>
    <w:rsid w:val="008C5B92"/>
    <w:rsid w:val="008D3EF0"/>
    <w:rsid w:val="008D4168"/>
    <w:rsid w:val="008D4DF5"/>
    <w:rsid w:val="008D5F7E"/>
    <w:rsid w:val="008D614B"/>
    <w:rsid w:val="008D65A9"/>
    <w:rsid w:val="008D770D"/>
    <w:rsid w:val="008E0123"/>
    <w:rsid w:val="008E1135"/>
    <w:rsid w:val="008E3A33"/>
    <w:rsid w:val="008E3FB9"/>
    <w:rsid w:val="008E4049"/>
    <w:rsid w:val="008E4464"/>
    <w:rsid w:val="008E5670"/>
    <w:rsid w:val="008E6FEB"/>
    <w:rsid w:val="008E7457"/>
    <w:rsid w:val="008F0F29"/>
    <w:rsid w:val="008F2892"/>
    <w:rsid w:val="00900545"/>
    <w:rsid w:val="00900857"/>
    <w:rsid w:val="0090246F"/>
    <w:rsid w:val="00903012"/>
    <w:rsid w:val="00905AA5"/>
    <w:rsid w:val="00907703"/>
    <w:rsid w:val="00907B12"/>
    <w:rsid w:val="009107C2"/>
    <w:rsid w:val="00910AEB"/>
    <w:rsid w:val="00910DF4"/>
    <w:rsid w:val="00912680"/>
    <w:rsid w:val="009127B9"/>
    <w:rsid w:val="009130BB"/>
    <w:rsid w:val="00914BB7"/>
    <w:rsid w:val="00915968"/>
    <w:rsid w:val="00916BD0"/>
    <w:rsid w:val="009207D1"/>
    <w:rsid w:val="00923A31"/>
    <w:rsid w:val="0092581F"/>
    <w:rsid w:val="00926EF1"/>
    <w:rsid w:val="00927690"/>
    <w:rsid w:val="0093220E"/>
    <w:rsid w:val="00932F88"/>
    <w:rsid w:val="0093384C"/>
    <w:rsid w:val="00934EDA"/>
    <w:rsid w:val="009357E3"/>
    <w:rsid w:val="00935A0A"/>
    <w:rsid w:val="00937EF1"/>
    <w:rsid w:val="00942DE9"/>
    <w:rsid w:val="00943313"/>
    <w:rsid w:val="00944E8E"/>
    <w:rsid w:val="0094589E"/>
    <w:rsid w:val="00953B5E"/>
    <w:rsid w:val="00954041"/>
    <w:rsid w:val="0095441B"/>
    <w:rsid w:val="009552DE"/>
    <w:rsid w:val="00955722"/>
    <w:rsid w:val="00956D18"/>
    <w:rsid w:val="00957C21"/>
    <w:rsid w:val="00961C9C"/>
    <w:rsid w:val="00962E2D"/>
    <w:rsid w:val="0096459B"/>
    <w:rsid w:val="00965003"/>
    <w:rsid w:val="00965E21"/>
    <w:rsid w:val="00965EE4"/>
    <w:rsid w:val="0096619E"/>
    <w:rsid w:val="0097109B"/>
    <w:rsid w:val="009730E1"/>
    <w:rsid w:val="00973EDC"/>
    <w:rsid w:val="009741DB"/>
    <w:rsid w:val="00974C82"/>
    <w:rsid w:val="0097510E"/>
    <w:rsid w:val="009757DE"/>
    <w:rsid w:val="00976BEE"/>
    <w:rsid w:val="00977022"/>
    <w:rsid w:val="00977F7A"/>
    <w:rsid w:val="00982D70"/>
    <w:rsid w:val="00982EB2"/>
    <w:rsid w:val="009832DB"/>
    <w:rsid w:val="00986B37"/>
    <w:rsid w:val="00986F54"/>
    <w:rsid w:val="0099116E"/>
    <w:rsid w:val="0099191F"/>
    <w:rsid w:val="009919E9"/>
    <w:rsid w:val="00993077"/>
    <w:rsid w:val="0099317F"/>
    <w:rsid w:val="009946AD"/>
    <w:rsid w:val="0099475A"/>
    <w:rsid w:val="009951F0"/>
    <w:rsid w:val="00996001"/>
    <w:rsid w:val="00996631"/>
    <w:rsid w:val="0099671E"/>
    <w:rsid w:val="00996D03"/>
    <w:rsid w:val="009A175E"/>
    <w:rsid w:val="009A1899"/>
    <w:rsid w:val="009A569A"/>
    <w:rsid w:val="009A7F76"/>
    <w:rsid w:val="009B01E1"/>
    <w:rsid w:val="009B10F5"/>
    <w:rsid w:val="009B121E"/>
    <w:rsid w:val="009B154E"/>
    <w:rsid w:val="009B1B28"/>
    <w:rsid w:val="009B2FA5"/>
    <w:rsid w:val="009B32CF"/>
    <w:rsid w:val="009B737C"/>
    <w:rsid w:val="009B7F12"/>
    <w:rsid w:val="009C1976"/>
    <w:rsid w:val="009C22A4"/>
    <w:rsid w:val="009C4BCB"/>
    <w:rsid w:val="009C5BFC"/>
    <w:rsid w:val="009C6888"/>
    <w:rsid w:val="009C6D56"/>
    <w:rsid w:val="009C6EEE"/>
    <w:rsid w:val="009C74E3"/>
    <w:rsid w:val="009D1276"/>
    <w:rsid w:val="009D16A2"/>
    <w:rsid w:val="009D2311"/>
    <w:rsid w:val="009D37F6"/>
    <w:rsid w:val="009D3AF6"/>
    <w:rsid w:val="009D51F5"/>
    <w:rsid w:val="009D6E98"/>
    <w:rsid w:val="009D7C90"/>
    <w:rsid w:val="009D7F2C"/>
    <w:rsid w:val="009E10E3"/>
    <w:rsid w:val="009E2E85"/>
    <w:rsid w:val="009E355B"/>
    <w:rsid w:val="009E3CB5"/>
    <w:rsid w:val="009E46DA"/>
    <w:rsid w:val="009E59A8"/>
    <w:rsid w:val="009E5FE3"/>
    <w:rsid w:val="009E6982"/>
    <w:rsid w:val="009E6EED"/>
    <w:rsid w:val="009E79DD"/>
    <w:rsid w:val="009F284E"/>
    <w:rsid w:val="009F3F26"/>
    <w:rsid w:val="009F54BC"/>
    <w:rsid w:val="009F5D16"/>
    <w:rsid w:val="009F6B91"/>
    <w:rsid w:val="00A00195"/>
    <w:rsid w:val="00A02792"/>
    <w:rsid w:val="00A02F62"/>
    <w:rsid w:val="00A0507F"/>
    <w:rsid w:val="00A052CC"/>
    <w:rsid w:val="00A06F1E"/>
    <w:rsid w:val="00A11514"/>
    <w:rsid w:val="00A11775"/>
    <w:rsid w:val="00A118A7"/>
    <w:rsid w:val="00A12D24"/>
    <w:rsid w:val="00A15131"/>
    <w:rsid w:val="00A21E1B"/>
    <w:rsid w:val="00A2262A"/>
    <w:rsid w:val="00A24FF8"/>
    <w:rsid w:val="00A26EBC"/>
    <w:rsid w:val="00A317AD"/>
    <w:rsid w:val="00A32A94"/>
    <w:rsid w:val="00A34117"/>
    <w:rsid w:val="00A4020F"/>
    <w:rsid w:val="00A41D66"/>
    <w:rsid w:val="00A4226D"/>
    <w:rsid w:val="00A46A13"/>
    <w:rsid w:val="00A47E24"/>
    <w:rsid w:val="00A47E2B"/>
    <w:rsid w:val="00A52BAA"/>
    <w:rsid w:val="00A52E54"/>
    <w:rsid w:val="00A531F2"/>
    <w:rsid w:val="00A5419D"/>
    <w:rsid w:val="00A54644"/>
    <w:rsid w:val="00A549A2"/>
    <w:rsid w:val="00A54C38"/>
    <w:rsid w:val="00A570A1"/>
    <w:rsid w:val="00A57662"/>
    <w:rsid w:val="00A57B2C"/>
    <w:rsid w:val="00A606BE"/>
    <w:rsid w:val="00A6089D"/>
    <w:rsid w:val="00A60D02"/>
    <w:rsid w:val="00A61920"/>
    <w:rsid w:val="00A61E1F"/>
    <w:rsid w:val="00A62308"/>
    <w:rsid w:val="00A6353F"/>
    <w:rsid w:val="00A65EF9"/>
    <w:rsid w:val="00A708CA"/>
    <w:rsid w:val="00A7308D"/>
    <w:rsid w:val="00A74EDC"/>
    <w:rsid w:val="00A75128"/>
    <w:rsid w:val="00A75554"/>
    <w:rsid w:val="00A77C80"/>
    <w:rsid w:val="00A8121E"/>
    <w:rsid w:val="00A844BF"/>
    <w:rsid w:val="00A849EB"/>
    <w:rsid w:val="00A8651D"/>
    <w:rsid w:val="00A90988"/>
    <w:rsid w:val="00A94B7C"/>
    <w:rsid w:val="00A94D0D"/>
    <w:rsid w:val="00A94D82"/>
    <w:rsid w:val="00A95213"/>
    <w:rsid w:val="00A95892"/>
    <w:rsid w:val="00AA2DB6"/>
    <w:rsid w:val="00AB0F72"/>
    <w:rsid w:val="00AB2972"/>
    <w:rsid w:val="00AB2BB2"/>
    <w:rsid w:val="00AB426E"/>
    <w:rsid w:val="00AB5F6E"/>
    <w:rsid w:val="00AB5FA3"/>
    <w:rsid w:val="00AB709F"/>
    <w:rsid w:val="00AB7924"/>
    <w:rsid w:val="00AB7DDE"/>
    <w:rsid w:val="00AC4DE3"/>
    <w:rsid w:val="00AC6818"/>
    <w:rsid w:val="00AD04F9"/>
    <w:rsid w:val="00AD0EC9"/>
    <w:rsid w:val="00AD18CE"/>
    <w:rsid w:val="00AD39EE"/>
    <w:rsid w:val="00AD7476"/>
    <w:rsid w:val="00AE03B2"/>
    <w:rsid w:val="00AE03CF"/>
    <w:rsid w:val="00AE089B"/>
    <w:rsid w:val="00AE2BC9"/>
    <w:rsid w:val="00AE37FD"/>
    <w:rsid w:val="00AE585D"/>
    <w:rsid w:val="00AE65B2"/>
    <w:rsid w:val="00AF07E3"/>
    <w:rsid w:val="00AF0D7F"/>
    <w:rsid w:val="00AF230F"/>
    <w:rsid w:val="00AF2590"/>
    <w:rsid w:val="00AF2FD0"/>
    <w:rsid w:val="00AF4DAC"/>
    <w:rsid w:val="00AF7048"/>
    <w:rsid w:val="00B0145D"/>
    <w:rsid w:val="00B03079"/>
    <w:rsid w:val="00B03562"/>
    <w:rsid w:val="00B04525"/>
    <w:rsid w:val="00B051A1"/>
    <w:rsid w:val="00B07598"/>
    <w:rsid w:val="00B10960"/>
    <w:rsid w:val="00B109D1"/>
    <w:rsid w:val="00B140D5"/>
    <w:rsid w:val="00B165F2"/>
    <w:rsid w:val="00B16905"/>
    <w:rsid w:val="00B20E01"/>
    <w:rsid w:val="00B2239A"/>
    <w:rsid w:val="00B2559F"/>
    <w:rsid w:val="00B3062F"/>
    <w:rsid w:val="00B322E0"/>
    <w:rsid w:val="00B327D9"/>
    <w:rsid w:val="00B32806"/>
    <w:rsid w:val="00B32965"/>
    <w:rsid w:val="00B33175"/>
    <w:rsid w:val="00B33E44"/>
    <w:rsid w:val="00B36EE8"/>
    <w:rsid w:val="00B3797F"/>
    <w:rsid w:val="00B37C4C"/>
    <w:rsid w:val="00B405F7"/>
    <w:rsid w:val="00B40D6F"/>
    <w:rsid w:val="00B4353D"/>
    <w:rsid w:val="00B442ED"/>
    <w:rsid w:val="00B44E72"/>
    <w:rsid w:val="00B45346"/>
    <w:rsid w:val="00B455BF"/>
    <w:rsid w:val="00B4569A"/>
    <w:rsid w:val="00B459AC"/>
    <w:rsid w:val="00B46E81"/>
    <w:rsid w:val="00B47777"/>
    <w:rsid w:val="00B5245B"/>
    <w:rsid w:val="00B537D8"/>
    <w:rsid w:val="00B562E2"/>
    <w:rsid w:val="00B56B7C"/>
    <w:rsid w:val="00B57C58"/>
    <w:rsid w:val="00B6086E"/>
    <w:rsid w:val="00B608F8"/>
    <w:rsid w:val="00B6179C"/>
    <w:rsid w:val="00B62E37"/>
    <w:rsid w:val="00B62EA7"/>
    <w:rsid w:val="00B64B7E"/>
    <w:rsid w:val="00B70921"/>
    <w:rsid w:val="00B709D1"/>
    <w:rsid w:val="00B71D16"/>
    <w:rsid w:val="00B72968"/>
    <w:rsid w:val="00B73639"/>
    <w:rsid w:val="00B74252"/>
    <w:rsid w:val="00B744B4"/>
    <w:rsid w:val="00B76304"/>
    <w:rsid w:val="00B76DD8"/>
    <w:rsid w:val="00B826AB"/>
    <w:rsid w:val="00B836B7"/>
    <w:rsid w:val="00B84203"/>
    <w:rsid w:val="00B87DBB"/>
    <w:rsid w:val="00B92030"/>
    <w:rsid w:val="00B92B2A"/>
    <w:rsid w:val="00B92E0A"/>
    <w:rsid w:val="00BA0ECC"/>
    <w:rsid w:val="00BA26AA"/>
    <w:rsid w:val="00BA590B"/>
    <w:rsid w:val="00BB1DF7"/>
    <w:rsid w:val="00BB2DA6"/>
    <w:rsid w:val="00BB32EC"/>
    <w:rsid w:val="00BB3EEC"/>
    <w:rsid w:val="00BB5E1C"/>
    <w:rsid w:val="00BB79A4"/>
    <w:rsid w:val="00BC03FC"/>
    <w:rsid w:val="00BC282F"/>
    <w:rsid w:val="00BC41C2"/>
    <w:rsid w:val="00BC46A9"/>
    <w:rsid w:val="00BC4B15"/>
    <w:rsid w:val="00BC4BFB"/>
    <w:rsid w:val="00BC4C3A"/>
    <w:rsid w:val="00BC4E3C"/>
    <w:rsid w:val="00BC50B1"/>
    <w:rsid w:val="00BC7359"/>
    <w:rsid w:val="00BC787C"/>
    <w:rsid w:val="00BD010D"/>
    <w:rsid w:val="00BD0598"/>
    <w:rsid w:val="00BD3869"/>
    <w:rsid w:val="00BD59ED"/>
    <w:rsid w:val="00BD6B98"/>
    <w:rsid w:val="00BD74F0"/>
    <w:rsid w:val="00BE062D"/>
    <w:rsid w:val="00BE16B1"/>
    <w:rsid w:val="00BE1A13"/>
    <w:rsid w:val="00BE2F51"/>
    <w:rsid w:val="00BE3A7B"/>
    <w:rsid w:val="00BE46D4"/>
    <w:rsid w:val="00BE4DC6"/>
    <w:rsid w:val="00BE5356"/>
    <w:rsid w:val="00BE6BE3"/>
    <w:rsid w:val="00BE6D2F"/>
    <w:rsid w:val="00BE7567"/>
    <w:rsid w:val="00BF1EAF"/>
    <w:rsid w:val="00BF4075"/>
    <w:rsid w:val="00BF5213"/>
    <w:rsid w:val="00C01996"/>
    <w:rsid w:val="00C03026"/>
    <w:rsid w:val="00C0303E"/>
    <w:rsid w:val="00C041EA"/>
    <w:rsid w:val="00C05D5B"/>
    <w:rsid w:val="00C1031F"/>
    <w:rsid w:val="00C11875"/>
    <w:rsid w:val="00C128B6"/>
    <w:rsid w:val="00C1291C"/>
    <w:rsid w:val="00C17182"/>
    <w:rsid w:val="00C17FB2"/>
    <w:rsid w:val="00C23465"/>
    <w:rsid w:val="00C234C3"/>
    <w:rsid w:val="00C236C3"/>
    <w:rsid w:val="00C241C1"/>
    <w:rsid w:val="00C26023"/>
    <w:rsid w:val="00C3064E"/>
    <w:rsid w:val="00C309BC"/>
    <w:rsid w:val="00C317DA"/>
    <w:rsid w:val="00C349D6"/>
    <w:rsid w:val="00C34A30"/>
    <w:rsid w:val="00C40280"/>
    <w:rsid w:val="00C45480"/>
    <w:rsid w:val="00C456CA"/>
    <w:rsid w:val="00C51B5E"/>
    <w:rsid w:val="00C543D4"/>
    <w:rsid w:val="00C5713F"/>
    <w:rsid w:val="00C61692"/>
    <w:rsid w:val="00C61B0A"/>
    <w:rsid w:val="00C62A57"/>
    <w:rsid w:val="00C6322F"/>
    <w:rsid w:val="00C649F0"/>
    <w:rsid w:val="00C64DBF"/>
    <w:rsid w:val="00C64DEB"/>
    <w:rsid w:val="00C710BD"/>
    <w:rsid w:val="00C7141F"/>
    <w:rsid w:val="00C737C3"/>
    <w:rsid w:val="00C74343"/>
    <w:rsid w:val="00C747F7"/>
    <w:rsid w:val="00C74EB0"/>
    <w:rsid w:val="00C759B0"/>
    <w:rsid w:val="00C762FC"/>
    <w:rsid w:val="00C802C0"/>
    <w:rsid w:val="00C83A68"/>
    <w:rsid w:val="00C83E0D"/>
    <w:rsid w:val="00C8415D"/>
    <w:rsid w:val="00C8762E"/>
    <w:rsid w:val="00C92686"/>
    <w:rsid w:val="00C96B68"/>
    <w:rsid w:val="00C96C56"/>
    <w:rsid w:val="00CA0086"/>
    <w:rsid w:val="00CA2A67"/>
    <w:rsid w:val="00CA326D"/>
    <w:rsid w:val="00CA4782"/>
    <w:rsid w:val="00CA4E85"/>
    <w:rsid w:val="00CA6496"/>
    <w:rsid w:val="00CA707D"/>
    <w:rsid w:val="00CA79B5"/>
    <w:rsid w:val="00CB2812"/>
    <w:rsid w:val="00CB2B33"/>
    <w:rsid w:val="00CB5C61"/>
    <w:rsid w:val="00CB63E6"/>
    <w:rsid w:val="00CB6C46"/>
    <w:rsid w:val="00CB7DE6"/>
    <w:rsid w:val="00CC192B"/>
    <w:rsid w:val="00CC3C97"/>
    <w:rsid w:val="00CC44AC"/>
    <w:rsid w:val="00CC48F0"/>
    <w:rsid w:val="00CC605F"/>
    <w:rsid w:val="00CC606B"/>
    <w:rsid w:val="00CC7E0C"/>
    <w:rsid w:val="00CD403C"/>
    <w:rsid w:val="00CD4488"/>
    <w:rsid w:val="00CD4911"/>
    <w:rsid w:val="00CD598F"/>
    <w:rsid w:val="00CD633A"/>
    <w:rsid w:val="00CE0E69"/>
    <w:rsid w:val="00CE3715"/>
    <w:rsid w:val="00CE3B7F"/>
    <w:rsid w:val="00CE4785"/>
    <w:rsid w:val="00CE65EF"/>
    <w:rsid w:val="00CF03CC"/>
    <w:rsid w:val="00CF0FC2"/>
    <w:rsid w:val="00CF3043"/>
    <w:rsid w:val="00CF3C0E"/>
    <w:rsid w:val="00CF4545"/>
    <w:rsid w:val="00D008C1"/>
    <w:rsid w:val="00D0496A"/>
    <w:rsid w:val="00D078DB"/>
    <w:rsid w:val="00D122B4"/>
    <w:rsid w:val="00D13735"/>
    <w:rsid w:val="00D137D3"/>
    <w:rsid w:val="00D15B8B"/>
    <w:rsid w:val="00D1656B"/>
    <w:rsid w:val="00D16E5C"/>
    <w:rsid w:val="00D17912"/>
    <w:rsid w:val="00D23CA8"/>
    <w:rsid w:val="00D25A78"/>
    <w:rsid w:val="00D2613B"/>
    <w:rsid w:val="00D26196"/>
    <w:rsid w:val="00D30A63"/>
    <w:rsid w:val="00D31474"/>
    <w:rsid w:val="00D33606"/>
    <w:rsid w:val="00D33D6D"/>
    <w:rsid w:val="00D34C4B"/>
    <w:rsid w:val="00D350B0"/>
    <w:rsid w:val="00D36305"/>
    <w:rsid w:val="00D40862"/>
    <w:rsid w:val="00D42532"/>
    <w:rsid w:val="00D43262"/>
    <w:rsid w:val="00D45977"/>
    <w:rsid w:val="00D46436"/>
    <w:rsid w:val="00D46B19"/>
    <w:rsid w:val="00D47E13"/>
    <w:rsid w:val="00D515E8"/>
    <w:rsid w:val="00D52DB6"/>
    <w:rsid w:val="00D53A29"/>
    <w:rsid w:val="00D54925"/>
    <w:rsid w:val="00D56036"/>
    <w:rsid w:val="00D5615D"/>
    <w:rsid w:val="00D57CEB"/>
    <w:rsid w:val="00D6099A"/>
    <w:rsid w:val="00D622D4"/>
    <w:rsid w:val="00D64BDB"/>
    <w:rsid w:val="00D6577F"/>
    <w:rsid w:val="00D66B93"/>
    <w:rsid w:val="00D67D7F"/>
    <w:rsid w:val="00D745D0"/>
    <w:rsid w:val="00D74749"/>
    <w:rsid w:val="00D80492"/>
    <w:rsid w:val="00D8061E"/>
    <w:rsid w:val="00D80870"/>
    <w:rsid w:val="00D8202F"/>
    <w:rsid w:val="00D85314"/>
    <w:rsid w:val="00D85437"/>
    <w:rsid w:val="00D877E0"/>
    <w:rsid w:val="00D93B48"/>
    <w:rsid w:val="00D951B6"/>
    <w:rsid w:val="00D97DFB"/>
    <w:rsid w:val="00DA3A44"/>
    <w:rsid w:val="00DA61F6"/>
    <w:rsid w:val="00DA7AB4"/>
    <w:rsid w:val="00DA7D35"/>
    <w:rsid w:val="00DB0D88"/>
    <w:rsid w:val="00DB178E"/>
    <w:rsid w:val="00DB3A98"/>
    <w:rsid w:val="00DB4D70"/>
    <w:rsid w:val="00DB561C"/>
    <w:rsid w:val="00DC0E79"/>
    <w:rsid w:val="00DC363F"/>
    <w:rsid w:val="00DC5811"/>
    <w:rsid w:val="00DC5813"/>
    <w:rsid w:val="00DC58CE"/>
    <w:rsid w:val="00DC7165"/>
    <w:rsid w:val="00DD0B2C"/>
    <w:rsid w:val="00DD0EE9"/>
    <w:rsid w:val="00DD1262"/>
    <w:rsid w:val="00DD1925"/>
    <w:rsid w:val="00DD340A"/>
    <w:rsid w:val="00DD4D30"/>
    <w:rsid w:val="00DD4EA2"/>
    <w:rsid w:val="00DD5124"/>
    <w:rsid w:val="00DD5B79"/>
    <w:rsid w:val="00DD5E44"/>
    <w:rsid w:val="00DE0148"/>
    <w:rsid w:val="00DE1D24"/>
    <w:rsid w:val="00DE27E3"/>
    <w:rsid w:val="00DE34B6"/>
    <w:rsid w:val="00DE457A"/>
    <w:rsid w:val="00DE471F"/>
    <w:rsid w:val="00DE7110"/>
    <w:rsid w:val="00DE7D55"/>
    <w:rsid w:val="00DF27AF"/>
    <w:rsid w:val="00DF3257"/>
    <w:rsid w:val="00DF3859"/>
    <w:rsid w:val="00DF62FE"/>
    <w:rsid w:val="00DF6645"/>
    <w:rsid w:val="00DF6972"/>
    <w:rsid w:val="00E01700"/>
    <w:rsid w:val="00E01F5C"/>
    <w:rsid w:val="00E02C64"/>
    <w:rsid w:val="00E042CC"/>
    <w:rsid w:val="00E047AA"/>
    <w:rsid w:val="00E050D7"/>
    <w:rsid w:val="00E06BB7"/>
    <w:rsid w:val="00E07409"/>
    <w:rsid w:val="00E11662"/>
    <w:rsid w:val="00E118B6"/>
    <w:rsid w:val="00E11B1F"/>
    <w:rsid w:val="00E12539"/>
    <w:rsid w:val="00E16DB9"/>
    <w:rsid w:val="00E17B36"/>
    <w:rsid w:val="00E2081B"/>
    <w:rsid w:val="00E21A3B"/>
    <w:rsid w:val="00E228A2"/>
    <w:rsid w:val="00E233C0"/>
    <w:rsid w:val="00E23CAD"/>
    <w:rsid w:val="00E31757"/>
    <w:rsid w:val="00E33E5B"/>
    <w:rsid w:val="00E34AD0"/>
    <w:rsid w:val="00E35FE0"/>
    <w:rsid w:val="00E36DA3"/>
    <w:rsid w:val="00E405B4"/>
    <w:rsid w:val="00E41888"/>
    <w:rsid w:val="00E4418C"/>
    <w:rsid w:val="00E44C0F"/>
    <w:rsid w:val="00E46C52"/>
    <w:rsid w:val="00E47EBF"/>
    <w:rsid w:val="00E522D2"/>
    <w:rsid w:val="00E529E3"/>
    <w:rsid w:val="00E54A20"/>
    <w:rsid w:val="00E556AA"/>
    <w:rsid w:val="00E57103"/>
    <w:rsid w:val="00E60C12"/>
    <w:rsid w:val="00E60D7C"/>
    <w:rsid w:val="00E62A23"/>
    <w:rsid w:val="00E62E27"/>
    <w:rsid w:val="00E63409"/>
    <w:rsid w:val="00E64868"/>
    <w:rsid w:val="00E67024"/>
    <w:rsid w:val="00E675A8"/>
    <w:rsid w:val="00E7199E"/>
    <w:rsid w:val="00E72447"/>
    <w:rsid w:val="00E73B12"/>
    <w:rsid w:val="00E760A7"/>
    <w:rsid w:val="00E80423"/>
    <w:rsid w:val="00E80CA0"/>
    <w:rsid w:val="00E81227"/>
    <w:rsid w:val="00E817A4"/>
    <w:rsid w:val="00E81CDF"/>
    <w:rsid w:val="00E82B08"/>
    <w:rsid w:val="00E835DC"/>
    <w:rsid w:val="00E8472B"/>
    <w:rsid w:val="00E852E7"/>
    <w:rsid w:val="00E914C8"/>
    <w:rsid w:val="00E927AF"/>
    <w:rsid w:val="00E937C5"/>
    <w:rsid w:val="00E9556D"/>
    <w:rsid w:val="00E96968"/>
    <w:rsid w:val="00EA0215"/>
    <w:rsid w:val="00EA0C9E"/>
    <w:rsid w:val="00EA14D3"/>
    <w:rsid w:val="00EA56E5"/>
    <w:rsid w:val="00EA5E9B"/>
    <w:rsid w:val="00EA78E4"/>
    <w:rsid w:val="00EA7C16"/>
    <w:rsid w:val="00EB02B9"/>
    <w:rsid w:val="00EB1C5A"/>
    <w:rsid w:val="00EB25F8"/>
    <w:rsid w:val="00EC0EF4"/>
    <w:rsid w:val="00EC2F41"/>
    <w:rsid w:val="00EC30F7"/>
    <w:rsid w:val="00EC416D"/>
    <w:rsid w:val="00EC417C"/>
    <w:rsid w:val="00EC6FAD"/>
    <w:rsid w:val="00ED2168"/>
    <w:rsid w:val="00ED6B96"/>
    <w:rsid w:val="00ED6D2C"/>
    <w:rsid w:val="00ED6DCC"/>
    <w:rsid w:val="00ED773A"/>
    <w:rsid w:val="00EE010D"/>
    <w:rsid w:val="00EE0414"/>
    <w:rsid w:val="00EE05AF"/>
    <w:rsid w:val="00EE1161"/>
    <w:rsid w:val="00EE47CB"/>
    <w:rsid w:val="00EE4AAD"/>
    <w:rsid w:val="00EE4EDC"/>
    <w:rsid w:val="00EE6624"/>
    <w:rsid w:val="00EF0E7C"/>
    <w:rsid w:val="00EF337B"/>
    <w:rsid w:val="00EF5918"/>
    <w:rsid w:val="00EF5ADA"/>
    <w:rsid w:val="00EF628A"/>
    <w:rsid w:val="00EF63F6"/>
    <w:rsid w:val="00F016FF"/>
    <w:rsid w:val="00F02DF2"/>
    <w:rsid w:val="00F05240"/>
    <w:rsid w:val="00F05A9E"/>
    <w:rsid w:val="00F06BFD"/>
    <w:rsid w:val="00F078FD"/>
    <w:rsid w:val="00F07C0D"/>
    <w:rsid w:val="00F10270"/>
    <w:rsid w:val="00F10992"/>
    <w:rsid w:val="00F13A2E"/>
    <w:rsid w:val="00F13E88"/>
    <w:rsid w:val="00F16416"/>
    <w:rsid w:val="00F16E09"/>
    <w:rsid w:val="00F17927"/>
    <w:rsid w:val="00F206D4"/>
    <w:rsid w:val="00F2126F"/>
    <w:rsid w:val="00F21A6B"/>
    <w:rsid w:val="00F237FB"/>
    <w:rsid w:val="00F2404A"/>
    <w:rsid w:val="00F2551A"/>
    <w:rsid w:val="00F275F8"/>
    <w:rsid w:val="00F308DD"/>
    <w:rsid w:val="00F336D8"/>
    <w:rsid w:val="00F3391D"/>
    <w:rsid w:val="00F33F48"/>
    <w:rsid w:val="00F342EA"/>
    <w:rsid w:val="00F35A6A"/>
    <w:rsid w:val="00F35D9D"/>
    <w:rsid w:val="00F35EDA"/>
    <w:rsid w:val="00F37274"/>
    <w:rsid w:val="00F37BA1"/>
    <w:rsid w:val="00F42222"/>
    <w:rsid w:val="00F42F9E"/>
    <w:rsid w:val="00F44C06"/>
    <w:rsid w:val="00F50733"/>
    <w:rsid w:val="00F51974"/>
    <w:rsid w:val="00F51E69"/>
    <w:rsid w:val="00F529EC"/>
    <w:rsid w:val="00F52F79"/>
    <w:rsid w:val="00F538BC"/>
    <w:rsid w:val="00F53F37"/>
    <w:rsid w:val="00F55BE7"/>
    <w:rsid w:val="00F613AC"/>
    <w:rsid w:val="00F62226"/>
    <w:rsid w:val="00F63C1C"/>
    <w:rsid w:val="00F656A6"/>
    <w:rsid w:val="00F66275"/>
    <w:rsid w:val="00F679E4"/>
    <w:rsid w:val="00F67E61"/>
    <w:rsid w:val="00F717B5"/>
    <w:rsid w:val="00F72378"/>
    <w:rsid w:val="00F73142"/>
    <w:rsid w:val="00F754E8"/>
    <w:rsid w:val="00F75C64"/>
    <w:rsid w:val="00F765E5"/>
    <w:rsid w:val="00F76D94"/>
    <w:rsid w:val="00F811EC"/>
    <w:rsid w:val="00F82045"/>
    <w:rsid w:val="00F82997"/>
    <w:rsid w:val="00F84FE6"/>
    <w:rsid w:val="00F87E28"/>
    <w:rsid w:val="00F9023B"/>
    <w:rsid w:val="00F909EB"/>
    <w:rsid w:val="00F90A71"/>
    <w:rsid w:val="00F91A5F"/>
    <w:rsid w:val="00F9453A"/>
    <w:rsid w:val="00F94A8C"/>
    <w:rsid w:val="00F95D17"/>
    <w:rsid w:val="00F96397"/>
    <w:rsid w:val="00F96982"/>
    <w:rsid w:val="00FA0591"/>
    <w:rsid w:val="00FA2E58"/>
    <w:rsid w:val="00FA35E2"/>
    <w:rsid w:val="00FA4A87"/>
    <w:rsid w:val="00FA551F"/>
    <w:rsid w:val="00FA68FE"/>
    <w:rsid w:val="00FB2099"/>
    <w:rsid w:val="00FB5621"/>
    <w:rsid w:val="00FB6478"/>
    <w:rsid w:val="00FB6AAB"/>
    <w:rsid w:val="00FB6B11"/>
    <w:rsid w:val="00FC12C2"/>
    <w:rsid w:val="00FC1C8A"/>
    <w:rsid w:val="00FC662C"/>
    <w:rsid w:val="00FC6772"/>
    <w:rsid w:val="00FC6C2F"/>
    <w:rsid w:val="00FC786D"/>
    <w:rsid w:val="00FD27B0"/>
    <w:rsid w:val="00FD2EBD"/>
    <w:rsid w:val="00FD68F5"/>
    <w:rsid w:val="00FD7ABA"/>
    <w:rsid w:val="00FE0A0B"/>
    <w:rsid w:val="00FE5905"/>
    <w:rsid w:val="00FF09C0"/>
    <w:rsid w:val="00FF1FA6"/>
    <w:rsid w:val="00FF22BC"/>
    <w:rsid w:val="00FF279C"/>
    <w:rsid w:val="00FF3B2F"/>
    <w:rsid w:val="00FF7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D4E37"/>
  <w15:chartTrackingRefBased/>
  <w15:docId w15:val="{574F5F63-CEE8-4305-B945-C7EEDD216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lt-LT" w:eastAsia="lt-LT"/>
    </w:rPr>
  </w:style>
  <w:style w:type="paragraph" w:styleId="Antrat1">
    <w:name w:val="heading 1"/>
    <w:basedOn w:val="prastasis"/>
    <w:next w:val="prastasis"/>
    <w:qFormat/>
    <w:pPr>
      <w:keepNext/>
      <w:outlineLvl w:val="0"/>
    </w:pPr>
    <w:rPr>
      <w:b/>
      <w:bCs/>
    </w:rPr>
  </w:style>
  <w:style w:type="paragraph" w:styleId="Antrat2">
    <w:name w:val="heading 2"/>
    <w:basedOn w:val="prastasis"/>
    <w:next w:val="prastasis"/>
    <w:link w:val="Antrat2Diagrama"/>
    <w:qFormat/>
    <w:pPr>
      <w:keepNext/>
      <w:spacing w:before="240" w:after="60"/>
      <w:outlineLvl w:val="1"/>
    </w:pPr>
    <w:rPr>
      <w:rFonts w:ascii="Arial" w:hAnsi="Arial" w:cs="Arial"/>
      <w:b/>
      <w:bCs/>
      <w:i/>
      <w:iCs/>
      <w:sz w:val="28"/>
      <w:szCs w:val="28"/>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A2262A"/>
    <w:pPr>
      <w:keepNext/>
      <w:spacing w:before="240" w:after="60"/>
      <w:outlineLvl w:val="3"/>
    </w:pPr>
    <w:rPr>
      <w:rFonts w:ascii="Calibri" w:hAnsi="Calibri"/>
      <w:b/>
      <w:bCs/>
      <w:sz w:val="28"/>
      <w:szCs w:val="28"/>
    </w:rPr>
  </w:style>
  <w:style w:type="paragraph" w:styleId="Antrat8">
    <w:name w:val="heading 8"/>
    <w:basedOn w:val="prastasis"/>
    <w:next w:val="prastasis"/>
    <w:link w:val="Antrat8Diagrama"/>
    <w:semiHidden/>
    <w:unhideWhenUsed/>
    <w:qFormat/>
    <w:rsid w:val="00A2262A"/>
    <w:pPr>
      <w:spacing w:before="240" w:after="60"/>
      <w:outlineLvl w:val="7"/>
    </w:pPr>
    <w:rPr>
      <w:rFonts w:ascii="Calibri" w:hAnsi="Calibri"/>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En-tête-1,En-tête-2,hd,Header 2,Viršutinis kolontitulas Diagrama,Char Diagrama,Char Diagrama Diagrama Diagrama Diagrama Diagrama Diagrama Diagrama Diagrama Diagrama Diagrama Diagrama Diagrama Diagrama"/>
    <w:basedOn w:val="prastasis"/>
    <w:link w:val="AntratsDiagrama"/>
    <w:pPr>
      <w:tabs>
        <w:tab w:val="center" w:pos="4320"/>
        <w:tab w:val="right" w:pos="8640"/>
      </w:tabs>
    </w:pPr>
    <w:rPr>
      <w:szCs w:val="20"/>
      <w:lang w:eastAsia="en-US"/>
    </w:rPr>
  </w:style>
  <w:style w:type="paragraph" w:styleId="Porat">
    <w:name w:val="footer"/>
    <w:basedOn w:val="prastasis"/>
    <w:link w:val="PoratDiagrama"/>
    <w:uiPriority w:val="99"/>
    <w:pPr>
      <w:tabs>
        <w:tab w:val="center" w:pos="4320"/>
        <w:tab w:val="right" w:pos="8640"/>
      </w:tabs>
    </w:pPr>
    <w:rPr>
      <w:szCs w:val="20"/>
      <w:lang w:eastAsia="en-US"/>
    </w:rPr>
  </w:style>
  <w:style w:type="character" w:styleId="Hipersaitas">
    <w:name w:val="Hyperlink"/>
    <w:rPr>
      <w:color w:val="0000FF"/>
      <w:u w:val="single"/>
    </w:rPr>
  </w:style>
  <w:style w:type="paragraph" w:styleId="Pagrindinistekstas">
    <w:name w:val="Body Text"/>
    <w:basedOn w:val="prastasis"/>
    <w:pPr>
      <w:jc w:val="both"/>
    </w:p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eastAsia="en-US"/>
    </w:rPr>
  </w:style>
  <w:style w:type="paragraph" w:customStyle="1" w:styleId="DiagramaDiagramaCharCharDiagramaCharCharDiagrama1CharCharDiagramaDiagrama">
    <w:name w:val="Diagrama Diagrama Char Char Diagrama Char Char Diagrama1 Char Char Diagrama Diagrama"/>
    <w:basedOn w:val="prastasis"/>
    <w:pPr>
      <w:spacing w:after="160" w:line="240" w:lineRule="exact"/>
    </w:pPr>
    <w:rPr>
      <w:rFonts w:ascii="Tahoma" w:hAnsi="Tahoma"/>
      <w:sz w:val="20"/>
      <w:szCs w:val="20"/>
      <w:lang w:val="en-US" w:eastAsia="en-US"/>
    </w:rPr>
  </w:style>
  <w:style w:type="paragraph" w:styleId="Pagrindiniotekstotrauka">
    <w:name w:val="Body Text Indent"/>
    <w:basedOn w:val="prastasis"/>
    <w:link w:val="PagrindiniotekstotraukaDiagrama"/>
    <w:pPr>
      <w:ind w:left="480"/>
      <w:jc w:val="both"/>
    </w:pPr>
    <w:rPr>
      <w:color w:val="000000"/>
      <w:sz w:val="22"/>
      <w:szCs w:val="22"/>
    </w:rPr>
  </w:style>
  <w:style w:type="paragraph" w:customStyle="1" w:styleId="normaltableau">
    <w:name w:val="normal_tableau"/>
    <w:basedOn w:val="prastasis"/>
    <w:pPr>
      <w:spacing w:before="120" w:after="120"/>
      <w:jc w:val="both"/>
    </w:pPr>
    <w:rPr>
      <w:rFonts w:ascii="Optima" w:hAnsi="Optima"/>
      <w:sz w:val="22"/>
      <w:szCs w:val="22"/>
      <w:lang w:val="en-GB" w:eastAsia="en-US"/>
    </w:rPr>
  </w:style>
  <w:style w:type="character" w:customStyle="1" w:styleId="dlxnowrap">
    <w:name w:val="dlxnowrap"/>
    <w:basedOn w:val="Numatytasispastraiposriftas"/>
    <w:rsid w:val="00400B69"/>
  </w:style>
  <w:style w:type="table" w:styleId="Lentelstinklelis">
    <w:name w:val="Table Grid"/>
    <w:basedOn w:val="prastojilentel"/>
    <w:uiPriority w:val="39"/>
    <w:rsid w:val="006A2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6A26BF"/>
    <w:rPr>
      <w:rFonts w:ascii="Calibri" w:eastAsia="Calibri" w:hAnsi="Calibri"/>
      <w:sz w:val="22"/>
      <w:szCs w:val="22"/>
    </w:rPr>
  </w:style>
  <w:style w:type="paragraph" w:styleId="Pagrindiniotekstotrauka2">
    <w:name w:val="Body Text Indent 2"/>
    <w:basedOn w:val="prastasis"/>
    <w:rsid w:val="00F909EB"/>
    <w:pPr>
      <w:spacing w:after="120" w:line="480" w:lineRule="auto"/>
      <w:ind w:left="283"/>
    </w:pPr>
  </w:style>
  <w:style w:type="paragraph" w:styleId="Debesliotekstas">
    <w:name w:val="Balloon Text"/>
    <w:basedOn w:val="prastasis"/>
    <w:link w:val="DebesliotekstasDiagrama"/>
    <w:rsid w:val="00080FA5"/>
    <w:rPr>
      <w:rFonts w:ascii="Tahoma" w:hAnsi="Tahoma" w:cs="Tahoma"/>
      <w:sz w:val="16"/>
      <w:szCs w:val="16"/>
    </w:rPr>
  </w:style>
  <w:style w:type="paragraph" w:customStyle="1" w:styleId="Point1">
    <w:name w:val="Point 1"/>
    <w:basedOn w:val="prastasis"/>
    <w:rsid w:val="008904AE"/>
    <w:pPr>
      <w:spacing w:before="120" w:after="120"/>
      <w:ind w:left="1418" w:hanging="567"/>
      <w:jc w:val="both"/>
    </w:pPr>
    <w:rPr>
      <w:szCs w:val="20"/>
      <w:lang w:val="en-GB" w:eastAsia="en-US"/>
    </w:rPr>
  </w:style>
  <w:style w:type="paragraph" w:customStyle="1" w:styleId="TableContents">
    <w:name w:val="Table Contents"/>
    <w:basedOn w:val="prastasis"/>
    <w:rsid w:val="00354013"/>
    <w:pPr>
      <w:widowControl w:val="0"/>
      <w:suppressLineNumbers/>
      <w:suppressAutoHyphens/>
    </w:pPr>
    <w:rPr>
      <w:rFonts w:eastAsia="Lucida Sans Unicode" w:cs="Mangal"/>
      <w:kern w:val="1"/>
      <w:lang w:eastAsia="hi-IN" w:bidi="hi-IN"/>
    </w:rPr>
  </w:style>
  <w:style w:type="character" w:customStyle="1" w:styleId="AntratsDiagrama">
    <w:name w:val="Antraštės Diagrama"/>
    <w:aliases w:val="HEADER_EN Diagrama,En-tête-1 Diagrama,En-tête-2 Diagrama,hd Diagrama,Header 2 Diagrama,Viršutinis kolontitulas Diagrama Diagrama,Char Diagrama Diagrama"/>
    <w:link w:val="Antrats"/>
    <w:rsid w:val="009D1276"/>
    <w:rPr>
      <w:sz w:val="24"/>
      <w:lang w:eastAsia="en-US"/>
    </w:rPr>
  </w:style>
  <w:style w:type="paragraph" w:customStyle="1" w:styleId="Sraopastraipa1">
    <w:name w:val="Sąrašo pastraipa1"/>
    <w:basedOn w:val="prastasis"/>
    <w:uiPriority w:val="34"/>
    <w:qFormat/>
    <w:rsid w:val="009D1276"/>
    <w:pPr>
      <w:ind w:left="1296"/>
    </w:pPr>
  </w:style>
  <w:style w:type="paragraph" w:customStyle="1" w:styleId="Style5">
    <w:name w:val="Style5"/>
    <w:basedOn w:val="prastasis"/>
    <w:uiPriority w:val="99"/>
    <w:rsid w:val="00D13735"/>
    <w:pPr>
      <w:widowControl w:val="0"/>
      <w:autoSpaceDE w:val="0"/>
      <w:autoSpaceDN w:val="0"/>
      <w:adjustRightInd w:val="0"/>
      <w:spacing w:line="274" w:lineRule="exact"/>
    </w:pPr>
    <w:rPr>
      <w:lang w:val="en-US" w:eastAsia="en-US"/>
    </w:rPr>
  </w:style>
  <w:style w:type="character" w:customStyle="1" w:styleId="FontStyle16">
    <w:name w:val="Font Style16"/>
    <w:uiPriority w:val="99"/>
    <w:rsid w:val="00D13735"/>
    <w:rPr>
      <w:rFonts w:ascii="Times New Roman" w:hAnsi="Times New Roman" w:cs="Times New Roman"/>
      <w:i/>
      <w:iCs/>
      <w:color w:val="000000"/>
      <w:sz w:val="22"/>
      <w:szCs w:val="22"/>
    </w:rPr>
  </w:style>
  <w:style w:type="character" w:customStyle="1" w:styleId="FontStyle17">
    <w:name w:val="Font Style17"/>
    <w:uiPriority w:val="99"/>
    <w:rsid w:val="00D13735"/>
    <w:rPr>
      <w:rFonts w:ascii="Times New Roman" w:hAnsi="Times New Roman" w:cs="Times New Roman"/>
      <w:color w:val="000000"/>
      <w:sz w:val="22"/>
      <w:szCs w:val="22"/>
    </w:rPr>
  </w:style>
  <w:style w:type="character" w:customStyle="1" w:styleId="FontStyle14">
    <w:name w:val="Font Style14"/>
    <w:uiPriority w:val="99"/>
    <w:rsid w:val="00D13735"/>
    <w:rPr>
      <w:rFonts w:ascii="Times New Roman" w:hAnsi="Times New Roman" w:cs="Times New Roman"/>
      <w:b/>
      <w:bCs/>
      <w:color w:val="000000"/>
      <w:sz w:val="22"/>
      <w:szCs w:val="22"/>
    </w:rPr>
  </w:style>
  <w:style w:type="paragraph" w:customStyle="1" w:styleId="Default">
    <w:name w:val="Default"/>
    <w:rsid w:val="00B455BF"/>
    <w:pPr>
      <w:tabs>
        <w:tab w:val="left" w:pos="1296"/>
      </w:tabs>
      <w:suppressAutoHyphens/>
    </w:pPr>
    <w:rPr>
      <w:rFonts w:ascii="HelveticaLT;Arial" w:hAnsi="HelveticaLT;Arial"/>
      <w:lang w:eastAsia="zh-CN"/>
    </w:rPr>
  </w:style>
  <w:style w:type="paragraph" w:styleId="Sraopastraipa">
    <w:name w:val="List Paragraph"/>
    <w:basedOn w:val="prastasis"/>
    <w:uiPriority w:val="34"/>
    <w:qFormat/>
    <w:rsid w:val="0018532B"/>
    <w:pPr>
      <w:ind w:left="720"/>
      <w:contextualSpacing/>
    </w:pPr>
    <w:rPr>
      <w:rFonts w:eastAsia="Calibri"/>
      <w:lang w:val="en-GB" w:eastAsia="en-US"/>
    </w:rPr>
  </w:style>
  <w:style w:type="paragraph" w:styleId="Pagrindinistekstas3">
    <w:name w:val="Body Text 3"/>
    <w:basedOn w:val="prastasis"/>
    <w:link w:val="Pagrindinistekstas3Diagrama"/>
    <w:rsid w:val="008D770D"/>
    <w:pPr>
      <w:spacing w:after="120"/>
    </w:pPr>
    <w:rPr>
      <w:sz w:val="16"/>
      <w:szCs w:val="16"/>
    </w:rPr>
  </w:style>
  <w:style w:type="paragraph" w:customStyle="1" w:styleId="Standard">
    <w:name w:val="Standard"/>
    <w:rsid w:val="008D770D"/>
    <w:pPr>
      <w:widowControl w:val="0"/>
      <w:suppressAutoHyphens/>
      <w:autoSpaceDN w:val="0"/>
      <w:textAlignment w:val="baseline"/>
    </w:pPr>
    <w:rPr>
      <w:rFonts w:eastAsia="Andale Sans UI" w:cs="Tahoma"/>
      <w:kern w:val="3"/>
      <w:sz w:val="24"/>
      <w:szCs w:val="24"/>
      <w:lang w:bidi="en-US"/>
    </w:rPr>
  </w:style>
  <w:style w:type="paragraph" w:customStyle="1" w:styleId="TableContentsuser">
    <w:name w:val="Table Contents (user)"/>
    <w:basedOn w:val="Standard"/>
    <w:rsid w:val="008D770D"/>
    <w:pPr>
      <w:suppressLineNumbers/>
    </w:pPr>
    <w:rPr>
      <w:rFonts w:eastAsia="Lucida Sans Unicode" w:cs="Mangal"/>
      <w:lang w:val="lt-LT" w:bidi="hi-IN"/>
    </w:rPr>
  </w:style>
  <w:style w:type="paragraph" w:customStyle="1" w:styleId="Textbody">
    <w:name w:val="Text body"/>
    <w:basedOn w:val="Standard"/>
    <w:rsid w:val="003433E0"/>
    <w:pPr>
      <w:spacing w:after="120"/>
    </w:pPr>
  </w:style>
  <w:style w:type="character" w:customStyle="1" w:styleId="Pagrindinistekstas3Diagrama">
    <w:name w:val="Pagrindinis tekstas 3 Diagrama"/>
    <w:link w:val="Pagrindinistekstas3"/>
    <w:rsid w:val="00410059"/>
    <w:rPr>
      <w:sz w:val="16"/>
      <w:szCs w:val="16"/>
    </w:rPr>
  </w:style>
  <w:style w:type="paragraph" w:styleId="Turinys1">
    <w:name w:val="toc 1"/>
    <w:basedOn w:val="prastasis"/>
    <w:next w:val="prastasis"/>
    <w:autoRedefine/>
    <w:unhideWhenUsed/>
    <w:rsid w:val="00A62308"/>
    <w:pPr>
      <w:suppressAutoHyphens/>
      <w:ind w:firstLine="1134"/>
    </w:pPr>
    <w:rPr>
      <w:szCs w:val="20"/>
      <w:lang w:eastAsia="ar-SA"/>
    </w:rPr>
  </w:style>
  <w:style w:type="character" w:customStyle="1" w:styleId="DebesliotekstasDiagrama">
    <w:name w:val="Debesėlio tekstas Diagrama"/>
    <w:link w:val="Debesliotekstas"/>
    <w:rsid w:val="000C2AC8"/>
    <w:rPr>
      <w:rFonts w:ascii="Tahoma" w:hAnsi="Tahoma" w:cs="Tahoma"/>
      <w:sz w:val="16"/>
      <w:szCs w:val="16"/>
    </w:rPr>
  </w:style>
  <w:style w:type="paragraph" w:customStyle="1" w:styleId="Lentelsturinys">
    <w:name w:val="Lentelės turinys"/>
    <w:basedOn w:val="prastasis"/>
    <w:rsid w:val="000D1B45"/>
    <w:pPr>
      <w:suppressLineNumbers/>
      <w:suppressAutoHyphens/>
    </w:pPr>
    <w:rPr>
      <w:lang w:eastAsia="zh-CN"/>
    </w:rPr>
  </w:style>
  <w:style w:type="paragraph" w:customStyle="1" w:styleId="Style22">
    <w:name w:val="Style22"/>
    <w:basedOn w:val="prastasis"/>
    <w:rsid w:val="00260272"/>
    <w:pPr>
      <w:widowControl w:val="0"/>
      <w:autoSpaceDE w:val="0"/>
      <w:autoSpaceDN w:val="0"/>
      <w:adjustRightInd w:val="0"/>
    </w:pPr>
  </w:style>
  <w:style w:type="character" w:customStyle="1" w:styleId="Antrat4Diagrama">
    <w:name w:val="Antraštė 4 Diagrama"/>
    <w:link w:val="Antrat4"/>
    <w:semiHidden/>
    <w:rsid w:val="00A2262A"/>
    <w:rPr>
      <w:rFonts w:ascii="Calibri" w:eastAsia="Times New Roman" w:hAnsi="Calibri" w:cs="Times New Roman"/>
      <w:b/>
      <w:bCs/>
      <w:sz w:val="28"/>
      <w:szCs w:val="28"/>
    </w:rPr>
  </w:style>
  <w:style w:type="character" w:customStyle="1" w:styleId="Antrat8Diagrama">
    <w:name w:val="Antraštė 8 Diagrama"/>
    <w:link w:val="Antrat8"/>
    <w:semiHidden/>
    <w:rsid w:val="00A2262A"/>
    <w:rPr>
      <w:rFonts w:ascii="Calibri" w:eastAsia="Times New Roman" w:hAnsi="Calibri" w:cs="Times New Roman"/>
      <w:i/>
      <w:iCs/>
      <w:sz w:val="24"/>
      <w:szCs w:val="24"/>
    </w:rPr>
  </w:style>
  <w:style w:type="character" w:customStyle="1" w:styleId="PoratDiagrama">
    <w:name w:val="Poraštė Diagrama"/>
    <w:link w:val="Porat"/>
    <w:uiPriority w:val="99"/>
    <w:rsid w:val="00A46A13"/>
    <w:rPr>
      <w:sz w:val="24"/>
      <w:lang w:eastAsia="en-US"/>
    </w:rPr>
  </w:style>
  <w:style w:type="paragraph" w:customStyle="1" w:styleId="1LaikopressC0">
    <w:name w:val="1: Laiško press C0"/>
    <w:basedOn w:val="prastasis"/>
    <w:rsid w:val="00A46A13"/>
    <w:pPr>
      <w:suppressAutoHyphens/>
    </w:pPr>
    <w:rPr>
      <w:rFonts w:ascii="Arial" w:hAnsi="Arial" w:cs="Arial"/>
      <w:kern w:val="1"/>
      <w:sz w:val="22"/>
      <w:szCs w:val="20"/>
      <w:lang w:eastAsia="zh-CN"/>
    </w:rPr>
  </w:style>
  <w:style w:type="paragraph" w:styleId="Pagrindiniotekstotrauka3">
    <w:name w:val="Body Text Indent 3"/>
    <w:basedOn w:val="prastasis"/>
    <w:link w:val="Pagrindiniotekstotrauka3Diagrama"/>
    <w:rsid w:val="00993077"/>
    <w:pPr>
      <w:spacing w:after="120"/>
      <w:ind w:left="283"/>
    </w:pPr>
    <w:rPr>
      <w:sz w:val="16"/>
      <w:szCs w:val="16"/>
    </w:rPr>
  </w:style>
  <w:style w:type="character" w:customStyle="1" w:styleId="Pagrindiniotekstotrauka3Diagrama">
    <w:name w:val="Pagrindinio teksto įtrauka 3 Diagrama"/>
    <w:link w:val="Pagrindiniotekstotrauka3"/>
    <w:rsid w:val="00993077"/>
    <w:rPr>
      <w:sz w:val="16"/>
      <w:szCs w:val="16"/>
    </w:rPr>
  </w:style>
  <w:style w:type="numbering" w:customStyle="1" w:styleId="WW8Num3">
    <w:name w:val="WW8Num3"/>
    <w:basedOn w:val="Sraonra"/>
    <w:rsid w:val="000F37CC"/>
    <w:pPr>
      <w:numPr>
        <w:numId w:val="32"/>
      </w:numPr>
    </w:pPr>
  </w:style>
  <w:style w:type="numbering" w:customStyle="1" w:styleId="WW8Num2">
    <w:name w:val="WW8Num2"/>
    <w:basedOn w:val="Sraonra"/>
    <w:rsid w:val="009B737C"/>
    <w:pPr>
      <w:numPr>
        <w:numId w:val="34"/>
      </w:numPr>
    </w:pPr>
  </w:style>
  <w:style w:type="character" w:styleId="Neapdorotaspaminjimas">
    <w:name w:val="Unresolved Mention"/>
    <w:uiPriority w:val="99"/>
    <w:semiHidden/>
    <w:unhideWhenUsed/>
    <w:rsid w:val="007760BC"/>
    <w:rPr>
      <w:color w:val="605E5C"/>
      <w:shd w:val="clear" w:color="auto" w:fill="E1DFDD"/>
    </w:rPr>
  </w:style>
  <w:style w:type="character" w:styleId="Emfaz">
    <w:name w:val="Emphasis"/>
    <w:uiPriority w:val="20"/>
    <w:qFormat/>
    <w:rsid w:val="00CE3715"/>
    <w:rPr>
      <w:i/>
      <w:iCs/>
    </w:rPr>
  </w:style>
  <w:style w:type="paragraph" w:customStyle="1" w:styleId="Body2">
    <w:name w:val="Body 2"/>
    <w:rsid w:val="00F13E8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styleId="Komentaronuoroda">
    <w:name w:val="annotation reference"/>
    <w:rsid w:val="008A3E2F"/>
    <w:rPr>
      <w:sz w:val="16"/>
      <w:szCs w:val="16"/>
    </w:rPr>
  </w:style>
  <w:style w:type="paragraph" w:styleId="Komentarotekstas">
    <w:name w:val="annotation text"/>
    <w:basedOn w:val="prastasis"/>
    <w:link w:val="KomentarotekstasDiagrama"/>
    <w:rsid w:val="008A3E2F"/>
    <w:rPr>
      <w:sz w:val="20"/>
      <w:szCs w:val="20"/>
    </w:rPr>
  </w:style>
  <w:style w:type="character" w:customStyle="1" w:styleId="KomentarotekstasDiagrama">
    <w:name w:val="Komentaro tekstas Diagrama"/>
    <w:basedOn w:val="Numatytasispastraiposriftas"/>
    <w:link w:val="Komentarotekstas"/>
    <w:rsid w:val="008A3E2F"/>
  </w:style>
  <w:style w:type="paragraph" w:styleId="Komentarotema">
    <w:name w:val="annotation subject"/>
    <w:basedOn w:val="Komentarotekstas"/>
    <w:next w:val="Komentarotekstas"/>
    <w:link w:val="KomentarotemaDiagrama"/>
    <w:rsid w:val="008A3E2F"/>
    <w:rPr>
      <w:b/>
      <w:bCs/>
    </w:rPr>
  </w:style>
  <w:style w:type="character" w:customStyle="1" w:styleId="KomentarotemaDiagrama">
    <w:name w:val="Komentaro tema Diagrama"/>
    <w:link w:val="Komentarotema"/>
    <w:rsid w:val="008A3E2F"/>
    <w:rPr>
      <w:b/>
      <w:bCs/>
    </w:rPr>
  </w:style>
  <w:style w:type="character" w:customStyle="1" w:styleId="Antrat2Diagrama">
    <w:name w:val="Antraštė 2 Diagrama"/>
    <w:link w:val="Antrat2"/>
    <w:rsid w:val="00977F7A"/>
    <w:rPr>
      <w:rFonts w:ascii="Arial" w:hAnsi="Arial" w:cs="Arial"/>
      <w:b/>
      <w:bCs/>
      <w:i/>
      <w:iCs/>
      <w:sz w:val="28"/>
      <w:szCs w:val="28"/>
    </w:rPr>
  </w:style>
  <w:style w:type="character" w:customStyle="1" w:styleId="PagrindiniotekstotraukaDiagrama">
    <w:name w:val="Pagrindinio teksto įtrauka Diagrama"/>
    <w:link w:val="Pagrindiniotekstotrauka"/>
    <w:rsid w:val="00977F7A"/>
    <w:rPr>
      <w:color w:val="000000"/>
      <w:sz w:val="22"/>
      <w:szCs w:val="22"/>
    </w:rPr>
  </w:style>
  <w:style w:type="paragraph" w:styleId="Betarp">
    <w:name w:val="No Spacing"/>
    <w:qFormat/>
    <w:rsid w:val="00977F7A"/>
    <w:rPr>
      <w:rFonts w:ascii="Calibri" w:eastAsia="Calibri" w:hAnsi="Calibri"/>
      <w:sz w:val="22"/>
      <w:szCs w:val="22"/>
    </w:rPr>
  </w:style>
  <w:style w:type="paragraph" w:customStyle="1" w:styleId="NoSpacing2">
    <w:name w:val="No Spacing2"/>
    <w:rsid w:val="00977F7A"/>
    <w:pPr>
      <w:suppressAutoHyphens/>
    </w:pPr>
    <w:rPr>
      <w:sz w:val="24"/>
      <w:szCs w:val="22"/>
      <w:lang w:val="lt-LT" w:eastAsia="zh-CN"/>
    </w:rPr>
  </w:style>
  <w:style w:type="paragraph" w:customStyle="1" w:styleId="Punktai">
    <w:name w:val="Punktai"/>
    <w:basedOn w:val="prastasis"/>
    <w:rsid w:val="00977F7A"/>
    <w:pPr>
      <w:numPr>
        <w:ilvl w:val="1"/>
        <w:numId w:val="38"/>
      </w:numPr>
    </w:pPr>
    <w:rPr>
      <w:szCs w:val="20"/>
      <w:lang w:val="en-AU" w:eastAsia="en-US"/>
    </w:rPr>
  </w:style>
  <w:style w:type="character" w:customStyle="1" w:styleId="t488">
    <w:name w:val="t488"/>
    <w:rsid w:val="00977F7A"/>
  </w:style>
  <w:style w:type="character" w:customStyle="1" w:styleId="t489">
    <w:name w:val="t489"/>
    <w:rsid w:val="00977F7A"/>
  </w:style>
  <w:style w:type="character" w:customStyle="1" w:styleId="t490">
    <w:name w:val="t490"/>
    <w:rsid w:val="00977F7A"/>
  </w:style>
  <w:style w:type="character" w:customStyle="1" w:styleId="t491">
    <w:name w:val="t491"/>
    <w:rsid w:val="00977F7A"/>
  </w:style>
  <w:style w:type="character" w:customStyle="1" w:styleId="t492">
    <w:name w:val="t492"/>
    <w:rsid w:val="00977F7A"/>
  </w:style>
  <w:style w:type="character" w:customStyle="1" w:styleId="t508">
    <w:name w:val="t508"/>
    <w:rsid w:val="00977F7A"/>
  </w:style>
  <w:style w:type="character" w:customStyle="1" w:styleId="t509">
    <w:name w:val="t509"/>
    <w:rsid w:val="00977F7A"/>
  </w:style>
  <w:style w:type="character" w:customStyle="1" w:styleId="t510">
    <w:name w:val="t510"/>
    <w:rsid w:val="00977F7A"/>
  </w:style>
  <w:style w:type="character" w:customStyle="1" w:styleId="t511">
    <w:name w:val="t511"/>
    <w:rsid w:val="00977F7A"/>
  </w:style>
  <w:style w:type="character" w:customStyle="1" w:styleId="t512">
    <w:name w:val="t512"/>
    <w:rsid w:val="00977F7A"/>
  </w:style>
  <w:style w:type="character" w:customStyle="1" w:styleId="t513">
    <w:name w:val="t513"/>
    <w:rsid w:val="00977F7A"/>
  </w:style>
  <w:style w:type="character" w:customStyle="1" w:styleId="t514">
    <w:name w:val="t514"/>
    <w:rsid w:val="00977F7A"/>
  </w:style>
  <w:style w:type="character" w:customStyle="1" w:styleId="t158">
    <w:name w:val="t158"/>
    <w:rsid w:val="00977F7A"/>
  </w:style>
  <w:style w:type="character" w:customStyle="1" w:styleId="t159">
    <w:name w:val="t159"/>
    <w:rsid w:val="00977F7A"/>
  </w:style>
  <w:style w:type="character" w:customStyle="1" w:styleId="t160">
    <w:name w:val="t160"/>
    <w:rsid w:val="00977F7A"/>
  </w:style>
  <w:style w:type="character" w:customStyle="1" w:styleId="t161">
    <w:name w:val="t161"/>
    <w:rsid w:val="00977F7A"/>
  </w:style>
  <w:style w:type="character" w:customStyle="1" w:styleId="t162">
    <w:name w:val="t162"/>
    <w:rsid w:val="00977F7A"/>
  </w:style>
  <w:style w:type="character" w:customStyle="1" w:styleId="t163">
    <w:name w:val="t163"/>
    <w:rsid w:val="00977F7A"/>
  </w:style>
  <w:style w:type="character" w:customStyle="1" w:styleId="t385">
    <w:name w:val="t385"/>
    <w:basedOn w:val="Numatytasispastraiposriftas"/>
    <w:rsid w:val="00977F7A"/>
  </w:style>
  <w:style w:type="character" w:customStyle="1" w:styleId="t386">
    <w:name w:val="t386"/>
    <w:basedOn w:val="Numatytasispastraiposriftas"/>
    <w:rsid w:val="00977F7A"/>
  </w:style>
  <w:style w:type="character" w:customStyle="1" w:styleId="t387">
    <w:name w:val="t387"/>
    <w:basedOn w:val="Numatytasispastraiposriftas"/>
    <w:rsid w:val="00977F7A"/>
  </w:style>
  <w:style w:type="character" w:customStyle="1" w:styleId="t388">
    <w:name w:val="t388"/>
    <w:basedOn w:val="Numatytasispastraiposriftas"/>
    <w:rsid w:val="00977F7A"/>
  </w:style>
  <w:style w:type="character" w:customStyle="1" w:styleId="t389">
    <w:name w:val="t389"/>
    <w:basedOn w:val="Numatytasispastraiposriftas"/>
    <w:rsid w:val="00977F7A"/>
  </w:style>
  <w:style w:type="character" w:customStyle="1" w:styleId="t390">
    <w:name w:val="t390"/>
    <w:basedOn w:val="Numatytasispastraiposriftas"/>
    <w:rsid w:val="00977F7A"/>
  </w:style>
  <w:style w:type="character" w:customStyle="1" w:styleId="t391">
    <w:name w:val="t391"/>
    <w:basedOn w:val="Numatytasispastraiposriftas"/>
    <w:rsid w:val="00977F7A"/>
  </w:style>
  <w:style w:type="paragraph" w:customStyle="1" w:styleId="Stilius3">
    <w:name w:val="Stilius3"/>
    <w:basedOn w:val="prastasis"/>
    <w:qFormat/>
    <w:rsid w:val="00977F7A"/>
    <w:pPr>
      <w:spacing w:before="200"/>
      <w:jc w:val="both"/>
    </w:pPr>
    <w:rPr>
      <w:sz w:val="22"/>
      <w:szCs w:val="22"/>
      <w:lang w:eastAsia="en-US"/>
    </w:rPr>
  </w:style>
  <w:style w:type="paragraph" w:styleId="prastasiniatinklio">
    <w:name w:val="Normal (Web)"/>
    <w:basedOn w:val="prastasis"/>
    <w:uiPriority w:val="99"/>
    <w:unhideWhenUsed/>
    <w:rsid w:val="007E37E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2989">
      <w:bodyDiv w:val="1"/>
      <w:marLeft w:val="0"/>
      <w:marRight w:val="0"/>
      <w:marTop w:val="0"/>
      <w:marBottom w:val="0"/>
      <w:divBdr>
        <w:top w:val="none" w:sz="0" w:space="0" w:color="auto"/>
        <w:left w:val="none" w:sz="0" w:space="0" w:color="auto"/>
        <w:bottom w:val="none" w:sz="0" w:space="0" w:color="auto"/>
        <w:right w:val="none" w:sz="0" w:space="0" w:color="auto"/>
      </w:divBdr>
    </w:div>
    <w:div w:id="167448057">
      <w:bodyDiv w:val="1"/>
      <w:marLeft w:val="0"/>
      <w:marRight w:val="0"/>
      <w:marTop w:val="0"/>
      <w:marBottom w:val="0"/>
      <w:divBdr>
        <w:top w:val="none" w:sz="0" w:space="0" w:color="auto"/>
        <w:left w:val="none" w:sz="0" w:space="0" w:color="auto"/>
        <w:bottom w:val="none" w:sz="0" w:space="0" w:color="auto"/>
        <w:right w:val="none" w:sz="0" w:space="0" w:color="auto"/>
      </w:divBdr>
    </w:div>
    <w:div w:id="416026895">
      <w:bodyDiv w:val="1"/>
      <w:marLeft w:val="0"/>
      <w:marRight w:val="0"/>
      <w:marTop w:val="0"/>
      <w:marBottom w:val="0"/>
      <w:divBdr>
        <w:top w:val="none" w:sz="0" w:space="0" w:color="auto"/>
        <w:left w:val="none" w:sz="0" w:space="0" w:color="auto"/>
        <w:bottom w:val="none" w:sz="0" w:space="0" w:color="auto"/>
        <w:right w:val="none" w:sz="0" w:space="0" w:color="auto"/>
      </w:divBdr>
    </w:div>
    <w:div w:id="427509914">
      <w:bodyDiv w:val="1"/>
      <w:marLeft w:val="0"/>
      <w:marRight w:val="0"/>
      <w:marTop w:val="0"/>
      <w:marBottom w:val="0"/>
      <w:divBdr>
        <w:top w:val="none" w:sz="0" w:space="0" w:color="auto"/>
        <w:left w:val="none" w:sz="0" w:space="0" w:color="auto"/>
        <w:bottom w:val="none" w:sz="0" w:space="0" w:color="auto"/>
        <w:right w:val="none" w:sz="0" w:space="0" w:color="auto"/>
      </w:divBdr>
    </w:div>
    <w:div w:id="528027925">
      <w:bodyDiv w:val="1"/>
      <w:marLeft w:val="0"/>
      <w:marRight w:val="0"/>
      <w:marTop w:val="0"/>
      <w:marBottom w:val="0"/>
      <w:divBdr>
        <w:top w:val="none" w:sz="0" w:space="0" w:color="auto"/>
        <w:left w:val="none" w:sz="0" w:space="0" w:color="auto"/>
        <w:bottom w:val="none" w:sz="0" w:space="0" w:color="auto"/>
        <w:right w:val="none" w:sz="0" w:space="0" w:color="auto"/>
      </w:divBdr>
    </w:div>
    <w:div w:id="674648093">
      <w:bodyDiv w:val="1"/>
      <w:marLeft w:val="0"/>
      <w:marRight w:val="0"/>
      <w:marTop w:val="0"/>
      <w:marBottom w:val="0"/>
      <w:divBdr>
        <w:top w:val="none" w:sz="0" w:space="0" w:color="auto"/>
        <w:left w:val="none" w:sz="0" w:space="0" w:color="auto"/>
        <w:bottom w:val="none" w:sz="0" w:space="0" w:color="auto"/>
        <w:right w:val="none" w:sz="0" w:space="0" w:color="auto"/>
      </w:divBdr>
    </w:div>
    <w:div w:id="679628163">
      <w:bodyDiv w:val="1"/>
      <w:marLeft w:val="0"/>
      <w:marRight w:val="0"/>
      <w:marTop w:val="0"/>
      <w:marBottom w:val="0"/>
      <w:divBdr>
        <w:top w:val="none" w:sz="0" w:space="0" w:color="auto"/>
        <w:left w:val="none" w:sz="0" w:space="0" w:color="auto"/>
        <w:bottom w:val="none" w:sz="0" w:space="0" w:color="auto"/>
        <w:right w:val="none" w:sz="0" w:space="0" w:color="auto"/>
      </w:divBdr>
    </w:div>
    <w:div w:id="702247080">
      <w:bodyDiv w:val="1"/>
      <w:marLeft w:val="0"/>
      <w:marRight w:val="0"/>
      <w:marTop w:val="0"/>
      <w:marBottom w:val="0"/>
      <w:divBdr>
        <w:top w:val="none" w:sz="0" w:space="0" w:color="auto"/>
        <w:left w:val="none" w:sz="0" w:space="0" w:color="auto"/>
        <w:bottom w:val="none" w:sz="0" w:space="0" w:color="auto"/>
        <w:right w:val="none" w:sz="0" w:space="0" w:color="auto"/>
      </w:divBdr>
    </w:div>
    <w:div w:id="739640868">
      <w:bodyDiv w:val="1"/>
      <w:marLeft w:val="0"/>
      <w:marRight w:val="0"/>
      <w:marTop w:val="0"/>
      <w:marBottom w:val="0"/>
      <w:divBdr>
        <w:top w:val="none" w:sz="0" w:space="0" w:color="auto"/>
        <w:left w:val="none" w:sz="0" w:space="0" w:color="auto"/>
        <w:bottom w:val="none" w:sz="0" w:space="0" w:color="auto"/>
        <w:right w:val="none" w:sz="0" w:space="0" w:color="auto"/>
      </w:divBdr>
    </w:div>
    <w:div w:id="743526767">
      <w:bodyDiv w:val="1"/>
      <w:marLeft w:val="0"/>
      <w:marRight w:val="0"/>
      <w:marTop w:val="0"/>
      <w:marBottom w:val="0"/>
      <w:divBdr>
        <w:top w:val="none" w:sz="0" w:space="0" w:color="auto"/>
        <w:left w:val="none" w:sz="0" w:space="0" w:color="auto"/>
        <w:bottom w:val="none" w:sz="0" w:space="0" w:color="auto"/>
        <w:right w:val="none" w:sz="0" w:space="0" w:color="auto"/>
      </w:divBdr>
    </w:div>
    <w:div w:id="779295961">
      <w:bodyDiv w:val="1"/>
      <w:marLeft w:val="0"/>
      <w:marRight w:val="0"/>
      <w:marTop w:val="0"/>
      <w:marBottom w:val="0"/>
      <w:divBdr>
        <w:top w:val="none" w:sz="0" w:space="0" w:color="auto"/>
        <w:left w:val="none" w:sz="0" w:space="0" w:color="auto"/>
        <w:bottom w:val="none" w:sz="0" w:space="0" w:color="auto"/>
        <w:right w:val="none" w:sz="0" w:space="0" w:color="auto"/>
      </w:divBdr>
    </w:div>
    <w:div w:id="806513466">
      <w:bodyDiv w:val="1"/>
      <w:marLeft w:val="0"/>
      <w:marRight w:val="0"/>
      <w:marTop w:val="0"/>
      <w:marBottom w:val="0"/>
      <w:divBdr>
        <w:top w:val="none" w:sz="0" w:space="0" w:color="auto"/>
        <w:left w:val="none" w:sz="0" w:space="0" w:color="auto"/>
        <w:bottom w:val="none" w:sz="0" w:space="0" w:color="auto"/>
        <w:right w:val="none" w:sz="0" w:space="0" w:color="auto"/>
      </w:divBdr>
    </w:div>
    <w:div w:id="882450062">
      <w:bodyDiv w:val="1"/>
      <w:marLeft w:val="0"/>
      <w:marRight w:val="0"/>
      <w:marTop w:val="0"/>
      <w:marBottom w:val="0"/>
      <w:divBdr>
        <w:top w:val="none" w:sz="0" w:space="0" w:color="auto"/>
        <w:left w:val="none" w:sz="0" w:space="0" w:color="auto"/>
        <w:bottom w:val="none" w:sz="0" w:space="0" w:color="auto"/>
        <w:right w:val="none" w:sz="0" w:space="0" w:color="auto"/>
      </w:divBdr>
    </w:div>
    <w:div w:id="973414291">
      <w:bodyDiv w:val="1"/>
      <w:marLeft w:val="0"/>
      <w:marRight w:val="0"/>
      <w:marTop w:val="0"/>
      <w:marBottom w:val="0"/>
      <w:divBdr>
        <w:top w:val="none" w:sz="0" w:space="0" w:color="auto"/>
        <w:left w:val="none" w:sz="0" w:space="0" w:color="auto"/>
        <w:bottom w:val="none" w:sz="0" w:space="0" w:color="auto"/>
        <w:right w:val="none" w:sz="0" w:space="0" w:color="auto"/>
      </w:divBdr>
    </w:div>
    <w:div w:id="974480767">
      <w:bodyDiv w:val="1"/>
      <w:marLeft w:val="0"/>
      <w:marRight w:val="0"/>
      <w:marTop w:val="0"/>
      <w:marBottom w:val="0"/>
      <w:divBdr>
        <w:top w:val="none" w:sz="0" w:space="0" w:color="auto"/>
        <w:left w:val="none" w:sz="0" w:space="0" w:color="auto"/>
        <w:bottom w:val="none" w:sz="0" w:space="0" w:color="auto"/>
        <w:right w:val="none" w:sz="0" w:space="0" w:color="auto"/>
      </w:divBdr>
    </w:div>
    <w:div w:id="1070348354">
      <w:bodyDiv w:val="1"/>
      <w:marLeft w:val="0"/>
      <w:marRight w:val="0"/>
      <w:marTop w:val="0"/>
      <w:marBottom w:val="0"/>
      <w:divBdr>
        <w:top w:val="none" w:sz="0" w:space="0" w:color="auto"/>
        <w:left w:val="none" w:sz="0" w:space="0" w:color="auto"/>
        <w:bottom w:val="none" w:sz="0" w:space="0" w:color="auto"/>
        <w:right w:val="none" w:sz="0" w:space="0" w:color="auto"/>
      </w:divBdr>
    </w:div>
    <w:div w:id="1096905266">
      <w:bodyDiv w:val="1"/>
      <w:marLeft w:val="0"/>
      <w:marRight w:val="0"/>
      <w:marTop w:val="0"/>
      <w:marBottom w:val="0"/>
      <w:divBdr>
        <w:top w:val="none" w:sz="0" w:space="0" w:color="auto"/>
        <w:left w:val="none" w:sz="0" w:space="0" w:color="auto"/>
        <w:bottom w:val="none" w:sz="0" w:space="0" w:color="auto"/>
        <w:right w:val="none" w:sz="0" w:space="0" w:color="auto"/>
      </w:divBdr>
    </w:div>
    <w:div w:id="1122698311">
      <w:bodyDiv w:val="1"/>
      <w:marLeft w:val="0"/>
      <w:marRight w:val="0"/>
      <w:marTop w:val="0"/>
      <w:marBottom w:val="0"/>
      <w:divBdr>
        <w:top w:val="none" w:sz="0" w:space="0" w:color="auto"/>
        <w:left w:val="none" w:sz="0" w:space="0" w:color="auto"/>
        <w:bottom w:val="none" w:sz="0" w:space="0" w:color="auto"/>
        <w:right w:val="none" w:sz="0" w:space="0" w:color="auto"/>
      </w:divBdr>
    </w:div>
    <w:div w:id="1160346692">
      <w:bodyDiv w:val="1"/>
      <w:marLeft w:val="0"/>
      <w:marRight w:val="0"/>
      <w:marTop w:val="0"/>
      <w:marBottom w:val="0"/>
      <w:divBdr>
        <w:top w:val="none" w:sz="0" w:space="0" w:color="auto"/>
        <w:left w:val="none" w:sz="0" w:space="0" w:color="auto"/>
        <w:bottom w:val="none" w:sz="0" w:space="0" w:color="auto"/>
        <w:right w:val="none" w:sz="0" w:space="0" w:color="auto"/>
      </w:divBdr>
    </w:div>
    <w:div w:id="1193225577">
      <w:bodyDiv w:val="1"/>
      <w:marLeft w:val="0"/>
      <w:marRight w:val="0"/>
      <w:marTop w:val="0"/>
      <w:marBottom w:val="0"/>
      <w:divBdr>
        <w:top w:val="none" w:sz="0" w:space="0" w:color="auto"/>
        <w:left w:val="none" w:sz="0" w:space="0" w:color="auto"/>
        <w:bottom w:val="none" w:sz="0" w:space="0" w:color="auto"/>
        <w:right w:val="none" w:sz="0" w:space="0" w:color="auto"/>
      </w:divBdr>
    </w:div>
    <w:div w:id="1239900744">
      <w:bodyDiv w:val="1"/>
      <w:marLeft w:val="0"/>
      <w:marRight w:val="0"/>
      <w:marTop w:val="0"/>
      <w:marBottom w:val="0"/>
      <w:divBdr>
        <w:top w:val="none" w:sz="0" w:space="0" w:color="auto"/>
        <w:left w:val="none" w:sz="0" w:space="0" w:color="auto"/>
        <w:bottom w:val="none" w:sz="0" w:space="0" w:color="auto"/>
        <w:right w:val="none" w:sz="0" w:space="0" w:color="auto"/>
      </w:divBdr>
    </w:div>
    <w:div w:id="1280841685">
      <w:bodyDiv w:val="1"/>
      <w:marLeft w:val="0"/>
      <w:marRight w:val="0"/>
      <w:marTop w:val="0"/>
      <w:marBottom w:val="0"/>
      <w:divBdr>
        <w:top w:val="none" w:sz="0" w:space="0" w:color="auto"/>
        <w:left w:val="none" w:sz="0" w:space="0" w:color="auto"/>
        <w:bottom w:val="none" w:sz="0" w:space="0" w:color="auto"/>
        <w:right w:val="none" w:sz="0" w:space="0" w:color="auto"/>
      </w:divBdr>
    </w:div>
    <w:div w:id="1371764279">
      <w:bodyDiv w:val="1"/>
      <w:marLeft w:val="0"/>
      <w:marRight w:val="0"/>
      <w:marTop w:val="0"/>
      <w:marBottom w:val="0"/>
      <w:divBdr>
        <w:top w:val="none" w:sz="0" w:space="0" w:color="auto"/>
        <w:left w:val="none" w:sz="0" w:space="0" w:color="auto"/>
        <w:bottom w:val="none" w:sz="0" w:space="0" w:color="auto"/>
        <w:right w:val="none" w:sz="0" w:space="0" w:color="auto"/>
      </w:divBdr>
    </w:div>
    <w:div w:id="1495104590">
      <w:bodyDiv w:val="1"/>
      <w:marLeft w:val="0"/>
      <w:marRight w:val="0"/>
      <w:marTop w:val="0"/>
      <w:marBottom w:val="0"/>
      <w:divBdr>
        <w:top w:val="none" w:sz="0" w:space="0" w:color="auto"/>
        <w:left w:val="none" w:sz="0" w:space="0" w:color="auto"/>
        <w:bottom w:val="none" w:sz="0" w:space="0" w:color="auto"/>
        <w:right w:val="none" w:sz="0" w:space="0" w:color="auto"/>
      </w:divBdr>
    </w:div>
    <w:div w:id="1594707738">
      <w:bodyDiv w:val="1"/>
      <w:marLeft w:val="0"/>
      <w:marRight w:val="0"/>
      <w:marTop w:val="0"/>
      <w:marBottom w:val="0"/>
      <w:divBdr>
        <w:top w:val="none" w:sz="0" w:space="0" w:color="auto"/>
        <w:left w:val="none" w:sz="0" w:space="0" w:color="auto"/>
        <w:bottom w:val="none" w:sz="0" w:space="0" w:color="auto"/>
        <w:right w:val="none" w:sz="0" w:space="0" w:color="auto"/>
      </w:divBdr>
    </w:div>
    <w:div w:id="1795902949">
      <w:bodyDiv w:val="1"/>
      <w:marLeft w:val="0"/>
      <w:marRight w:val="0"/>
      <w:marTop w:val="0"/>
      <w:marBottom w:val="0"/>
      <w:divBdr>
        <w:top w:val="none" w:sz="0" w:space="0" w:color="auto"/>
        <w:left w:val="none" w:sz="0" w:space="0" w:color="auto"/>
        <w:bottom w:val="none" w:sz="0" w:space="0" w:color="auto"/>
        <w:right w:val="none" w:sz="0" w:space="0" w:color="auto"/>
      </w:divBdr>
    </w:div>
    <w:div w:id="1825390473">
      <w:bodyDiv w:val="1"/>
      <w:marLeft w:val="0"/>
      <w:marRight w:val="0"/>
      <w:marTop w:val="0"/>
      <w:marBottom w:val="0"/>
      <w:divBdr>
        <w:top w:val="none" w:sz="0" w:space="0" w:color="auto"/>
        <w:left w:val="none" w:sz="0" w:space="0" w:color="auto"/>
        <w:bottom w:val="none" w:sz="0" w:space="0" w:color="auto"/>
        <w:right w:val="none" w:sz="0" w:space="0" w:color="auto"/>
      </w:divBdr>
    </w:div>
    <w:div w:id="1905869676">
      <w:bodyDiv w:val="1"/>
      <w:marLeft w:val="0"/>
      <w:marRight w:val="0"/>
      <w:marTop w:val="0"/>
      <w:marBottom w:val="0"/>
      <w:divBdr>
        <w:top w:val="none" w:sz="0" w:space="0" w:color="auto"/>
        <w:left w:val="none" w:sz="0" w:space="0" w:color="auto"/>
        <w:bottom w:val="none" w:sz="0" w:space="0" w:color="auto"/>
        <w:right w:val="none" w:sz="0" w:space="0" w:color="auto"/>
      </w:divBdr>
    </w:div>
    <w:div w:id="1949004441">
      <w:bodyDiv w:val="1"/>
      <w:marLeft w:val="0"/>
      <w:marRight w:val="0"/>
      <w:marTop w:val="0"/>
      <w:marBottom w:val="0"/>
      <w:divBdr>
        <w:top w:val="none" w:sz="0" w:space="0" w:color="auto"/>
        <w:left w:val="none" w:sz="0" w:space="0" w:color="auto"/>
        <w:bottom w:val="none" w:sz="0" w:space="0" w:color="auto"/>
        <w:right w:val="none" w:sz="0" w:space="0" w:color="auto"/>
      </w:divBdr>
    </w:div>
    <w:div w:id="2006934666">
      <w:bodyDiv w:val="1"/>
      <w:marLeft w:val="0"/>
      <w:marRight w:val="0"/>
      <w:marTop w:val="0"/>
      <w:marBottom w:val="0"/>
      <w:divBdr>
        <w:top w:val="none" w:sz="0" w:space="0" w:color="auto"/>
        <w:left w:val="none" w:sz="0" w:space="0" w:color="auto"/>
        <w:bottom w:val="none" w:sz="0" w:space="0" w:color="auto"/>
        <w:right w:val="none" w:sz="0" w:space="0" w:color="auto"/>
      </w:divBdr>
    </w:div>
    <w:div w:id="2011835612">
      <w:bodyDiv w:val="1"/>
      <w:marLeft w:val="0"/>
      <w:marRight w:val="0"/>
      <w:marTop w:val="0"/>
      <w:marBottom w:val="0"/>
      <w:divBdr>
        <w:top w:val="none" w:sz="0" w:space="0" w:color="auto"/>
        <w:left w:val="none" w:sz="0" w:space="0" w:color="auto"/>
        <w:bottom w:val="none" w:sz="0" w:space="0" w:color="auto"/>
        <w:right w:val="none" w:sz="0" w:space="0" w:color="auto"/>
      </w:divBdr>
    </w:div>
    <w:div w:id="212010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oslit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sa.tiskuviene@siauliuligonine.lt" TargetMode="External"/><Relationship Id="rId4" Type="http://schemas.openxmlformats.org/officeDocument/2006/relationships/settings" Target="settings.xml"/><Relationship Id="rId9" Type="http://schemas.openxmlformats.org/officeDocument/2006/relationships/hyperlink" Target="mailto:siauliai@koslit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E55ED-3710-450B-BD22-8F962622E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3639</Words>
  <Characters>25927</Characters>
  <Application>Microsoft Office Word</Application>
  <DocSecurity>0</DocSecurity>
  <Lines>216</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Company>
  <LinksUpToDate>false</LinksUpToDate>
  <CharactersWithSpaces>29507</CharactersWithSpaces>
  <SharedDoc>false</SharedDoc>
  <HLinks>
    <vt:vector size="24" baseType="variant">
      <vt:variant>
        <vt:i4>55</vt:i4>
      </vt:variant>
      <vt:variant>
        <vt:i4>9</vt:i4>
      </vt:variant>
      <vt:variant>
        <vt:i4>0</vt:i4>
      </vt:variant>
      <vt:variant>
        <vt:i4>5</vt:i4>
      </vt:variant>
      <vt:variant>
        <vt:lpwstr>mailto:info@koslita.lt</vt:lpwstr>
      </vt:variant>
      <vt:variant>
        <vt:lpwstr/>
      </vt:variant>
      <vt:variant>
        <vt:i4>5505071</vt:i4>
      </vt:variant>
      <vt:variant>
        <vt:i4>6</vt:i4>
      </vt:variant>
      <vt:variant>
        <vt:i4>0</vt:i4>
      </vt:variant>
      <vt:variant>
        <vt:i4>5</vt:i4>
      </vt:variant>
      <vt:variant>
        <vt:lpwstr>mailto:rasa.tiskuviene@siauliuligonine.lt</vt:lpwstr>
      </vt:variant>
      <vt:variant>
        <vt:lpwstr/>
      </vt:variant>
      <vt:variant>
        <vt:i4>1048618</vt:i4>
      </vt:variant>
      <vt:variant>
        <vt:i4>3</vt:i4>
      </vt:variant>
      <vt:variant>
        <vt:i4>0</vt:i4>
      </vt:variant>
      <vt:variant>
        <vt:i4>5</vt:i4>
      </vt:variant>
      <vt:variant>
        <vt:lpwstr>mailto:siauliai@koslita.lt</vt:lpwstr>
      </vt:variant>
      <vt:variant>
        <vt:lpwstr/>
      </vt:variant>
      <vt:variant>
        <vt:i4>7667824</vt:i4>
      </vt:variant>
      <vt:variant>
        <vt:i4>0</vt:i4>
      </vt:variant>
      <vt:variant>
        <vt:i4>0</vt:i4>
      </vt:variant>
      <vt:variant>
        <vt:i4>5</vt:i4>
      </vt:variant>
      <vt:variant>
        <vt:lpwstr>https://sabis.nbfc.lt/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vartotojas</cp:lastModifiedBy>
  <cp:revision>5</cp:revision>
  <cp:lastPrinted>2025-12-09T13:29:00Z</cp:lastPrinted>
  <dcterms:created xsi:type="dcterms:W3CDTF">2026-02-20T10:55:00Z</dcterms:created>
  <dcterms:modified xsi:type="dcterms:W3CDTF">2026-02-23T06:51:00Z</dcterms:modified>
</cp:coreProperties>
</file>