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2C0C" w14:textId="77777777" w:rsidR="002519DB" w:rsidRPr="00D13881" w:rsidRDefault="002519DB" w:rsidP="001659A6">
      <w:pPr>
        <w:tabs>
          <w:tab w:val="left" w:pos="1134"/>
        </w:tabs>
        <w:jc w:val="both"/>
        <w:rPr>
          <w:rFonts w:ascii="Trebuchet MS" w:hAnsi="Trebuchet MS"/>
          <w:b/>
          <w:color w:val="000000"/>
          <w:lang w:val="lt-LT"/>
        </w:rPr>
      </w:pPr>
      <w:bookmarkStart w:id="0" w:name="_Hlk511821549"/>
    </w:p>
    <w:p w14:paraId="0C16C904" w14:textId="77777777" w:rsidR="00ED535D" w:rsidRDefault="00ED535D" w:rsidP="00ED535D"/>
    <w:p w14:paraId="612A46B0" w14:textId="77777777" w:rsidR="00ED535D" w:rsidRDefault="00ED535D" w:rsidP="00ED535D"/>
    <w:p w14:paraId="2DE6BC88" w14:textId="77777777" w:rsidR="00ED535D" w:rsidRDefault="00ED535D" w:rsidP="00ED535D"/>
    <w:p w14:paraId="119E7FB1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089558BC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6479D6F2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3137FA06" w14:textId="77777777" w:rsidR="00ED535D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4B7F9889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790BB03C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5074E049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2ECD3F57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1303B8E3" w14:textId="77777777" w:rsidR="00ED535D" w:rsidRPr="00487427" w:rsidRDefault="00ED535D" w:rsidP="00ED535D">
      <w:pPr>
        <w:tabs>
          <w:tab w:val="left" w:pos="1134"/>
        </w:tabs>
        <w:jc w:val="both"/>
        <w:rPr>
          <w:rFonts w:ascii="Trebuchet MS" w:hAnsi="Trebuchet MS"/>
          <w:b/>
          <w:lang w:val="lt-LT"/>
        </w:rPr>
      </w:pPr>
    </w:p>
    <w:p w14:paraId="5E92A82C" w14:textId="7C4DD30E" w:rsidR="00ED535D" w:rsidRPr="0053112F" w:rsidRDefault="00B81DAE" w:rsidP="00801ECB">
      <w:pPr>
        <w:pStyle w:val="Title"/>
        <w:rPr>
          <w:lang w:val="lt-LT"/>
        </w:rPr>
      </w:pPr>
      <w:r>
        <w:rPr>
          <w:lang w:val="lt-LT"/>
        </w:rPr>
        <w:t>TECHNINĖ</w:t>
      </w:r>
      <w:r w:rsidR="00ED535D" w:rsidRPr="0053112F">
        <w:rPr>
          <w:lang w:val="lt-LT"/>
        </w:rPr>
        <w:t xml:space="preserve"> UŽDUOTIS</w:t>
      </w:r>
      <w:r w:rsidR="00ED535D">
        <w:rPr>
          <w:lang w:val="lt-LT"/>
        </w:rPr>
        <w:t xml:space="preserve"> </w:t>
      </w:r>
    </w:p>
    <w:p w14:paraId="79375634" w14:textId="77777777" w:rsidR="007919FD" w:rsidRPr="007919FD" w:rsidRDefault="007919FD" w:rsidP="007919FD">
      <w:pPr>
        <w:pStyle w:val="Title"/>
        <w:jc w:val="left"/>
        <w:rPr>
          <w:lang w:val="lt-LT"/>
        </w:rPr>
      </w:pPr>
    </w:p>
    <w:p w14:paraId="3733601D" w14:textId="11DF5698" w:rsidR="006264FA" w:rsidRPr="00DF025E" w:rsidRDefault="00631DF9" w:rsidP="00DF025E">
      <w:pPr>
        <w:tabs>
          <w:tab w:val="left" w:pos="1134"/>
        </w:tabs>
        <w:jc w:val="center"/>
        <w:rPr>
          <w:rFonts w:ascii="Trebuchet MS" w:hAnsi="Trebuchet MS"/>
          <w:color w:val="000000"/>
          <w:sz w:val="22"/>
          <w:szCs w:val="22"/>
          <w:lang w:val="lt-LT"/>
        </w:rPr>
      </w:pPr>
      <w:r w:rsidRPr="00DF025E">
        <w:rPr>
          <w:rFonts w:ascii="Trebuchet MS" w:eastAsiaTheme="majorEastAsia" w:hAnsi="Trebuchet MS" w:cstheme="majorBidi"/>
          <w:b/>
          <w:kern w:val="28"/>
          <w:sz w:val="28"/>
          <w:szCs w:val="52"/>
          <w:lang w:val="lt-LT"/>
        </w:rPr>
        <w:t>SINCHRONINIO DUOMENŲ PERDAVIMO TINKLO ĮRENGINIŲ KEITIMAS</w:t>
      </w:r>
      <w:r w:rsidR="00DF025E" w:rsidRPr="00DF025E">
        <w:rPr>
          <w:rFonts w:ascii="Trebuchet MS" w:eastAsiaTheme="majorEastAsia" w:hAnsi="Trebuchet MS" w:cstheme="majorBidi"/>
          <w:b/>
          <w:kern w:val="28"/>
          <w:sz w:val="28"/>
          <w:szCs w:val="52"/>
          <w:lang w:val="lt-LT"/>
        </w:rPr>
        <w:t xml:space="preserve"> TRANSFORMATORIŲ PASTOTĖSE</w:t>
      </w:r>
    </w:p>
    <w:p w14:paraId="48FAFC7F" w14:textId="77777777" w:rsidR="00B342DC" w:rsidRPr="004D3857" w:rsidRDefault="00B342DC" w:rsidP="00D679DC">
      <w:pPr>
        <w:tabs>
          <w:tab w:val="left" w:pos="1134"/>
        </w:tabs>
        <w:jc w:val="both"/>
        <w:rPr>
          <w:rFonts w:ascii="Trebuchet MS" w:hAnsi="Trebuchet MS"/>
          <w:b/>
          <w:color w:val="000000"/>
          <w:lang w:val="lt-LT"/>
        </w:rPr>
      </w:pPr>
    </w:p>
    <w:p w14:paraId="24CE48B7" w14:textId="77777777" w:rsidR="00ED535D" w:rsidRPr="005939C1" w:rsidRDefault="00ED535D">
      <w:pPr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  <w:r>
        <w:rPr>
          <w:rFonts w:ascii="Trebuchet MS" w:hAnsi="Trebuchet MS" w:cs="Arial"/>
          <w:b/>
          <w:color w:val="000000"/>
          <w:sz w:val="22"/>
          <w:szCs w:val="20"/>
          <w:lang w:val="lt-LT"/>
        </w:rPr>
        <w:br w:type="page"/>
      </w:r>
    </w:p>
    <w:p w14:paraId="7F7D7E4F" w14:textId="77777777" w:rsidR="0000327D" w:rsidRDefault="0000327D" w:rsidP="00464046">
      <w:pPr>
        <w:tabs>
          <w:tab w:val="left" w:pos="1134"/>
        </w:tabs>
        <w:jc w:val="center"/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</w:p>
    <w:p w14:paraId="61CC9B04" w14:textId="77777777" w:rsidR="0000327D" w:rsidRDefault="0000327D" w:rsidP="00464046">
      <w:pPr>
        <w:tabs>
          <w:tab w:val="left" w:pos="1134"/>
        </w:tabs>
        <w:jc w:val="center"/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</w:p>
    <w:p w14:paraId="6BA8A2D6" w14:textId="77777777" w:rsidR="0000327D" w:rsidRDefault="0000327D" w:rsidP="00464046">
      <w:pPr>
        <w:tabs>
          <w:tab w:val="left" w:pos="1134"/>
        </w:tabs>
        <w:jc w:val="center"/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</w:p>
    <w:p w14:paraId="0FBE6423" w14:textId="77777777" w:rsidR="0000327D" w:rsidRDefault="0000327D" w:rsidP="00464046">
      <w:pPr>
        <w:tabs>
          <w:tab w:val="left" w:pos="1134"/>
        </w:tabs>
        <w:jc w:val="center"/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</w:p>
    <w:p w14:paraId="1AEFDB7F" w14:textId="3F7BE9A0" w:rsidR="00464046" w:rsidRPr="008A5F74" w:rsidRDefault="00464046" w:rsidP="00464046">
      <w:pPr>
        <w:tabs>
          <w:tab w:val="left" w:pos="1134"/>
        </w:tabs>
        <w:jc w:val="center"/>
        <w:rPr>
          <w:rFonts w:ascii="Trebuchet MS" w:hAnsi="Trebuchet MS" w:cs="Arial"/>
          <w:b/>
          <w:color w:val="000000"/>
          <w:sz w:val="22"/>
          <w:szCs w:val="22"/>
          <w:lang w:val="lt-LT"/>
        </w:rPr>
      </w:pPr>
      <w:r w:rsidRPr="008A5F74">
        <w:rPr>
          <w:rFonts w:ascii="Trebuchet MS" w:hAnsi="Trebuchet MS" w:cs="Arial"/>
          <w:b/>
          <w:color w:val="000000"/>
          <w:sz w:val="22"/>
          <w:szCs w:val="22"/>
          <w:lang w:val="lt-LT"/>
        </w:rPr>
        <w:t>TURINYS</w:t>
      </w:r>
    </w:p>
    <w:p w14:paraId="4DC5FDAF" w14:textId="693B0F65" w:rsidR="0027627A" w:rsidRPr="008A5F74" w:rsidRDefault="0027627A" w:rsidP="003577BA">
      <w:pPr>
        <w:tabs>
          <w:tab w:val="left" w:pos="1134"/>
        </w:tabs>
        <w:ind w:left="709"/>
        <w:rPr>
          <w:rFonts w:ascii="Trebuchet MS" w:eastAsiaTheme="majorEastAsia" w:hAnsi="Trebuchet MS" w:cstheme="majorBidi"/>
          <w:bCs/>
          <w:color w:val="365F91" w:themeColor="accent1" w:themeShade="BF"/>
          <w:sz w:val="22"/>
          <w:szCs w:val="22"/>
          <w:lang w:val="lt-LT"/>
        </w:rPr>
      </w:pPr>
    </w:p>
    <w:p w14:paraId="0FCA14AC" w14:textId="5EA2C8AF" w:rsidR="0055412B" w:rsidRDefault="003577BA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r w:rsidRPr="005C3D3B">
        <w:rPr>
          <w:rFonts w:ascii="Trebuchet MS" w:hAnsi="Trebuchet MS"/>
          <w:b/>
          <w:color w:val="000000"/>
          <w:sz w:val="22"/>
          <w:szCs w:val="22"/>
          <w:lang w:val="lt-LT"/>
        </w:rPr>
        <w:fldChar w:fldCharType="begin"/>
      </w:r>
      <w:r w:rsidRPr="005C3D3B">
        <w:rPr>
          <w:rFonts w:ascii="Trebuchet MS" w:hAnsi="Trebuchet MS"/>
          <w:b/>
          <w:color w:val="000000"/>
          <w:sz w:val="22"/>
          <w:szCs w:val="22"/>
          <w:lang w:val="lt-LT"/>
        </w:rPr>
        <w:instrText xml:space="preserve"> TOC \o "1-3" \h \z \u </w:instrText>
      </w:r>
      <w:r w:rsidRPr="005C3D3B">
        <w:rPr>
          <w:rFonts w:ascii="Trebuchet MS" w:hAnsi="Trebuchet MS"/>
          <w:b/>
          <w:color w:val="000000"/>
          <w:sz w:val="22"/>
          <w:szCs w:val="22"/>
          <w:lang w:val="lt-LT"/>
        </w:rPr>
        <w:fldChar w:fldCharType="separate"/>
      </w:r>
      <w:hyperlink w:anchor="_Toc134692138" w:history="1">
        <w:r w:rsidR="0055412B" w:rsidRPr="00C453DB">
          <w:rPr>
            <w:rStyle w:val="Hyperlink"/>
            <w:noProof/>
          </w:rPr>
          <w:t>1.</w:t>
        </w:r>
        <w:r w:rsidR="0055412B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="0055412B" w:rsidRPr="00C453DB">
          <w:rPr>
            <w:rStyle w:val="Hyperlink"/>
            <w:noProof/>
          </w:rPr>
          <w:t>Darbų apimtys ir charakteristika</w:t>
        </w:r>
        <w:r w:rsidR="0055412B">
          <w:rPr>
            <w:noProof/>
            <w:webHidden/>
          </w:rPr>
          <w:tab/>
        </w:r>
        <w:r w:rsidR="0055412B">
          <w:rPr>
            <w:noProof/>
            <w:webHidden/>
          </w:rPr>
          <w:fldChar w:fldCharType="begin"/>
        </w:r>
        <w:r w:rsidR="0055412B">
          <w:rPr>
            <w:noProof/>
            <w:webHidden/>
          </w:rPr>
          <w:instrText xml:space="preserve"> PAGEREF _Toc134692138 \h </w:instrText>
        </w:r>
        <w:r w:rsidR="0055412B">
          <w:rPr>
            <w:noProof/>
            <w:webHidden/>
          </w:rPr>
        </w:r>
        <w:r w:rsidR="0055412B">
          <w:rPr>
            <w:noProof/>
            <w:webHidden/>
          </w:rPr>
          <w:fldChar w:fldCharType="separate"/>
        </w:r>
        <w:r w:rsidR="0055412B">
          <w:rPr>
            <w:noProof/>
            <w:webHidden/>
          </w:rPr>
          <w:t>3</w:t>
        </w:r>
        <w:r w:rsidR="0055412B">
          <w:rPr>
            <w:noProof/>
            <w:webHidden/>
          </w:rPr>
          <w:fldChar w:fldCharType="end"/>
        </w:r>
      </w:hyperlink>
    </w:p>
    <w:p w14:paraId="5687BF88" w14:textId="488B7190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39" w:history="1">
        <w:r w:rsidRPr="00C453D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Bendrieji reikalavimai Rangovui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CBB553" w14:textId="4A7A9E7D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40" w:history="1">
        <w:r w:rsidRPr="00C453D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Reikalavimai dokumentacijai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F800BB" w14:textId="545E6E13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64" w:history="1">
        <w:r w:rsidRPr="00C453DB">
          <w:rPr>
            <w:rStyle w:val="Hyperlink"/>
            <w:rFonts w:eastAsia="Trebuchet MS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rFonts w:eastAsia="Trebuchet MS"/>
            <w:noProof/>
          </w:rPr>
          <w:t>RAA dalis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40B5A9" w14:textId="1CB3C6C5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65" w:history="1">
        <w:r w:rsidRPr="00C453D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Ryšio kanalo tikrinimas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860949" w14:textId="12BF1813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67" w:history="1">
        <w:r w:rsidRPr="00C453D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SDPT įrangos įrengimas ir išmontavimas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1EF6C9" w14:textId="01A43BBC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68" w:history="1">
        <w:r w:rsidRPr="00C453D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Medžiagos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EE3883" w14:textId="10B3451D" w:rsidR="0055412B" w:rsidRDefault="0055412B" w:rsidP="005A699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lt-LT" w:eastAsia="lt-LT"/>
          <w14:ligatures w14:val="standardContextual"/>
        </w:rPr>
      </w:pPr>
      <w:hyperlink w:anchor="_Toc134692169" w:history="1">
        <w:r w:rsidRPr="00C453DB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lt-LT" w:eastAsia="lt-LT"/>
            <w14:ligatures w14:val="standardContextual"/>
          </w:rPr>
          <w:tab/>
        </w:r>
        <w:r w:rsidRPr="00C453DB">
          <w:rPr>
            <w:rStyle w:val="Hyperlink"/>
            <w:noProof/>
          </w:rPr>
          <w:t>Priedai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_Toc134692169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CA948C" w14:textId="135C80FE" w:rsidR="003577BA" w:rsidRPr="005C3D3B" w:rsidRDefault="003577BA" w:rsidP="003577BA">
      <w:pPr>
        <w:tabs>
          <w:tab w:val="left" w:pos="1134"/>
        </w:tabs>
        <w:ind w:left="709"/>
        <w:rPr>
          <w:rFonts w:ascii="Trebuchet MS" w:hAnsi="Trebuchet MS"/>
          <w:b/>
          <w:color w:val="000000"/>
          <w:sz w:val="22"/>
          <w:szCs w:val="22"/>
          <w:lang w:val="lt-LT"/>
        </w:rPr>
      </w:pPr>
      <w:r w:rsidRPr="005C3D3B">
        <w:rPr>
          <w:rFonts w:ascii="Trebuchet MS" w:hAnsi="Trebuchet MS"/>
          <w:b/>
          <w:color w:val="000000"/>
          <w:sz w:val="22"/>
          <w:szCs w:val="22"/>
          <w:lang w:val="lt-LT"/>
        </w:rPr>
        <w:fldChar w:fldCharType="end"/>
      </w:r>
    </w:p>
    <w:p w14:paraId="3FA20927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4645EA32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03364F84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55953C24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59310BF8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49A5003C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en-US"/>
        </w:rPr>
      </w:pPr>
    </w:p>
    <w:p w14:paraId="5A06E127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54F86976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58F2BAF8" w14:textId="77777777" w:rsidR="0027627A" w:rsidRPr="005C3D3B" w:rsidRDefault="0027627A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72FB9388" w14:textId="77777777" w:rsidR="00891883" w:rsidRPr="005C3D3B" w:rsidRDefault="00891883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3857C7A3" w14:textId="77777777" w:rsidR="00891883" w:rsidRPr="005C3D3B" w:rsidRDefault="00891883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1A927C2D" w14:textId="77777777" w:rsidR="00891883" w:rsidRPr="005C3D3B" w:rsidRDefault="00891883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00B29A86" w14:textId="77777777" w:rsidR="00891883" w:rsidRPr="005C3D3B" w:rsidRDefault="00891883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p w14:paraId="0DC219BB" w14:textId="03F3AF37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369583DC" w14:textId="6894F336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35434891" w14:textId="59078264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1022253A" w14:textId="668F25BD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1CA7C118" w14:textId="7864FE30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55787817" w14:textId="040D3E7F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0B234CEE" w14:textId="32804684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7E1E0274" w14:textId="688FF13E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7526CD3C" w14:textId="738A1E9D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14C56958" w14:textId="38135E8D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5A1F2A80" w14:textId="27389D20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41F0A8EB" w14:textId="76D1973F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61A43BD4" w14:textId="23D7E1C5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2BFD1A3C" w14:textId="66765790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650A2F37" w14:textId="502E2FF4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6E05A6F8" w14:textId="59536C85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7076FFF5" w14:textId="2A300457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0F2352CD" w14:textId="41F1A7F2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 w:cs="Arial"/>
          <w:b/>
          <w:sz w:val="22"/>
          <w:szCs w:val="22"/>
          <w:lang w:val="lt-LT"/>
        </w:rPr>
      </w:pPr>
    </w:p>
    <w:p w14:paraId="6EC4D796" w14:textId="77777777" w:rsidR="00D36841" w:rsidRPr="005C3D3B" w:rsidRDefault="00D36841" w:rsidP="001659A6">
      <w:pPr>
        <w:tabs>
          <w:tab w:val="left" w:pos="1134"/>
        </w:tabs>
        <w:ind w:left="709"/>
        <w:jc w:val="center"/>
        <w:rPr>
          <w:rFonts w:ascii="Trebuchet MS" w:hAnsi="Trebuchet MS"/>
          <w:b/>
          <w:color w:val="000000"/>
          <w:sz w:val="22"/>
          <w:szCs w:val="22"/>
          <w:lang w:val="lt-LT"/>
        </w:rPr>
      </w:pPr>
    </w:p>
    <w:bookmarkEnd w:id="0"/>
    <w:p w14:paraId="4A206398" w14:textId="5799A0E6" w:rsidR="001D7D81" w:rsidRPr="005C3D3B" w:rsidRDefault="001D7D81" w:rsidP="00351999">
      <w:pPr>
        <w:rPr>
          <w:rFonts w:ascii="Trebuchet MS" w:hAnsi="Trebuchet MS"/>
          <w:sz w:val="22"/>
          <w:szCs w:val="22"/>
          <w:lang w:val="de-DE"/>
        </w:rPr>
      </w:pPr>
    </w:p>
    <w:p w14:paraId="654514D8" w14:textId="66E64233" w:rsidR="001D7D81" w:rsidRPr="0055412B" w:rsidRDefault="001D7D81" w:rsidP="000E3D5A">
      <w:pPr>
        <w:pStyle w:val="Numeracijos1lygis"/>
        <w:rPr>
          <w:szCs w:val="22"/>
        </w:rPr>
      </w:pPr>
      <w:bookmarkStart w:id="1" w:name="_Toc313949698"/>
      <w:bookmarkStart w:id="2" w:name="_Toc134692138"/>
      <w:proofErr w:type="spellStart"/>
      <w:r w:rsidRPr="0055412B">
        <w:rPr>
          <w:szCs w:val="22"/>
        </w:rPr>
        <w:lastRenderedPageBreak/>
        <w:t>Darbų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apimtys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ir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charakteristika</w:t>
      </w:r>
      <w:bookmarkEnd w:id="1"/>
      <w:bookmarkEnd w:id="2"/>
      <w:proofErr w:type="spellEnd"/>
    </w:p>
    <w:p w14:paraId="263D8022" w14:textId="781B6665" w:rsidR="001D7D81" w:rsidRPr="005A6995" w:rsidRDefault="00B81DAE" w:rsidP="000E3D5A">
      <w:pPr>
        <w:pStyle w:val="Numeracijos4lygis"/>
        <w:rPr>
          <w:rFonts w:ascii="Trebuchet MS" w:hAnsi="Trebuchet MS"/>
          <w:sz w:val="22"/>
          <w:szCs w:val="22"/>
        </w:rPr>
      </w:pPr>
      <w:bookmarkStart w:id="3" w:name="_Toc60045152"/>
      <w:bookmarkStart w:id="4" w:name="_Toc60046519"/>
      <w:proofErr w:type="spellStart"/>
      <w:r w:rsidRPr="005A6995">
        <w:rPr>
          <w:rFonts w:ascii="Trebuchet MS" w:hAnsi="Trebuchet MS"/>
          <w:sz w:val="22"/>
          <w:szCs w:val="22"/>
        </w:rPr>
        <w:t>Techninė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užduotis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apima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F47F4" w:rsidRPr="005A6995">
        <w:rPr>
          <w:rFonts w:ascii="Trebuchet MS" w:hAnsi="Trebuchet MS"/>
          <w:sz w:val="22"/>
          <w:szCs w:val="22"/>
        </w:rPr>
        <w:t>sinchroninio</w:t>
      </w:r>
      <w:proofErr w:type="spellEnd"/>
      <w:r w:rsidR="00BF47F4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1AD6" w:rsidRPr="005A6995">
        <w:rPr>
          <w:rFonts w:ascii="Trebuchet MS" w:hAnsi="Trebuchet MS"/>
          <w:sz w:val="22"/>
          <w:szCs w:val="22"/>
        </w:rPr>
        <w:t>duomenų</w:t>
      </w:r>
      <w:proofErr w:type="spellEnd"/>
      <w:r w:rsidR="00CD1AD6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D1AD6"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="0072039B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2039B" w:rsidRPr="005A6995">
        <w:rPr>
          <w:rFonts w:ascii="Trebuchet MS" w:hAnsi="Trebuchet MS"/>
          <w:sz w:val="22"/>
          <w:szCs w:val="22"/>
        </w:rPr>
        <w:t>tinklo</w:t>
      </w:r>
      <w:proofErr w:type="spellEnd"/>
      <w:r w:rsidR="0072039B" w:rsidRPr="005A6995">
        <w:rPr>
          <w:rFonts w:ascii="Trebuchet MS" w:hAnsi="Trebuchet MS"/>
          <w:sz w:val="22"/>
          <w:szCs w:val="22"/>
        </w:rPr>
        <w:t xml:space="preserve"> (SDPT)</w:t>
      </w:r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nusidėvėjusių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įrenginių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PDH (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Plesiochronous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Digital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Hierarchy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)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keitimą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naujais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SDH (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Synchronous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</w:t>
      </w:r>
      <w:r w:rsidR="00631DF9" w:rsidRPr="005A6995">
        <w:rPr>
          <w:rFonts w:ascii="Trebuchet MS" w:hAnsi="Trebuchet MS" w:cs="Arial"/>
          <w:color w:val="555555"/>
          <w:sz w:val="22"/>
          <w:szCs w:val="22"/>
          <w:shd w:val="clear" w:color="auto" w:fill="FFFFFF"/>
        </w:rPr>
        <w:t xml:space="preserve">Digital </w:t>
      </w:r>
      <w:proofErr w:type="spellStart"/>
      <w:r w:rsidR="00631DF9" w:rsidRPr="005A6995">
        <w:rPr>
          <w:rFonts w:ascii="Trebuchet MS" w:hAnsi="Trebuchet MS" w:cs="Arial"/>
          <w:color w:val="555555"/>
          <w:sz w:val="22"/>
          <w:szCs w:val="22"/>
          <w:shd w:val="clear" w:color="auto" w:fill="FFFFFF"/>
        </w:rPr>
        <w:t>Hierarchy</w:t>
      </w:r>
      <w:proofErr w:type="spellEnd"/>
      <w:r w:rsidR="00631DF9" w:rsidRPr="005A6995">
        <w:rPr>
          <w:rFonts w:ascii="Trebuchet MS" w:hAnsi="Trebuchet MS" w:cs="Arial"/>
          <w:color w:val="555555"/>
          <w:sz w:val="22"/>
          <w:szCs w:val="22"/>
          <w:shd w:val="clear" w:color="auto" w:fill="FFFFFF"/>
        </w:rPr>
        <w:t>)</w:t>
      </w:r>
      <w:r w:rsidR="00631DF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įrenginiais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bei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susijusių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darbų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31DF9" w:rsidRPr="005A6995">
        <w:rPr>
          <w:rFonts w:ascii="Trebuchet MS" w:hAnsi="Trebuchet MS"/>
          <w:sz w:val="22"/>
          <w:szCs w:val="22"/>
        </w:rPr>
        <w:t>atlikimą</w:t>
      </w:r>
      <w:proofErr w:type="spellEnd"/>
      <w:r w:rsidR="00631DF9" w:rsidRPr="005A6995">
        <w:rPr>
          <w:rFonts w:ascii="Trebuchet MS" w:hAnsi="Trebuchet MS"/>
          <w:sz w:val="22"/>
          <w:szCs w:val="22"/>
        </w:rPr>
        <w:t>.</w:t>
      </w:r>
      <w:bookmarkEnd w:id="3"/>
      <w:bookmarkEnd w:id="4"/>
    </w:p>
    <w:p w14:paraId="02D99254" w14:textId="77777777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apimtys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objektuose</w:t>
      </w:r>
      <w:proofErr w:type="spellEnd"/>
      <w:r w:rsidRPr="005A6995">
        <w:rPr>
          <w:rFonts w:ascii="Trebuchet MS" w:hAnsi="Trebuchet MS"/>
          <w:sz w:val="22"/>
          <w:szCs w:val="22"/>
        </w:rPr>
        <w:t>:</w:t>
      </w:r>
    </w:p>
    <w:p w14:paraId="00F57C05" w14:textId="46A4779D" w:rsidR="001D7D81" w:rsidRPr="0055412B" w:rsidRDefault="00631DF9" w:rsidP="005A6995">
      <w:pPr>
        <w:pStyle w:val="Numeracijos2lygis"/>
      </w:pPr>
      <w:r w:rsidRPr="0055412B">
        <w:t xml:space="preserve">PDH </w:t>
      </w:r>
      <w:proofErr w:type="spellStart"/>
      <w:r w:rsidRPr="0055412B">
        <w:t>įrenginių</w:t>
      </w:r>
      <w:proofErr w:type="spellEnd"/>
      <w:r w:rsidRPr="0055412B">
        <w:t xml:space="preserve"> </w:t>
      </w:r>
      <w:proofErr w:type="spellStart"/>
      <w:r w:rsidR="3F2A6C69" w:rsidRPr="0055412B">
        <w:t>iš</w:t>
      </w:r>
      <w:r w:rsidRPr="0055412B">
        <w:t>montavimas</w:t>
      </w:r>
      <w:proofErr w:type="spellEnd"/>
      <w:r w:rsidR="0055412B">
        <w:t>;</w:t>
      </w:r>
    </w:p>
    <w:p w14:paraId="673EAF1F" w14:textId="5A4F2155" w:rsidR="00631DF9" w:rsidRPr="0055412B" w:rsidRDefault="003C0773" w:rsidP="005A6995">
      <w:pPr>
        <w:pStyle w:val="Numeracijos2lygis"/>
      </w:pPr>
      <w:r w:rsidRPr="0055412B">
        <w:t xml:space="preserve">SDPT </w:t>
      </w:r>
      <w:proofErr w:type="spellStart"/>
      <w:r w:rsidR="00631DF9" w:rsidRPr="0055412B">
        <w:t>įrenginių</w:t>
      </w:r>
      <w:proofErr w:type="spellEnd"/>
      <w:r w:rsidR="00631DF9" w:rsidRPr="0055412B">
        <w:t xml:space="preserve"> </w:t>
      </w:r>
      <w:proofErr w:type="spellStart"/>
      <w:r w:rsidR="00631DF9" w:rsidRPr="0055412B">
        <w:t>įrengimas</w:t>
      </w:r>
      <w:proofErr w:type="spellEnd"/>
      <w:r w:rsidR="0055412B">
        <w:t>;</w:t>
      </w:r>
    </w:p>
    <w:p w14:paraId="2BA125FF" w14:textId="3F5877F5" w:rsidR="00E97E59" w:rsidRPr="0055412B" w:rsidRDefault="00083389" w:rsidP="005A6995">
      <w:pPr>
        <w:pStyle w:val="Numeracijos2lygis"/>
      </w:pPr>
      <w:proofErr w:type="spellStart"/>
      <w:r w:rsidRPr="0055412B">
        <w:t>Elektros</w:t>
      </w:r>
      <w:proofErr w:type="spellEnd"/>
      <w:r w:rsidRPr="0055412B">
        <w:t xml:space="preserve"> </w:t>
      </w:r>
      <w:proofErr w:type="spellStart"/>
      <w:r w:rsidR="00864E0D" w:rsidRPr="0055412B">
        <w:t>maitinimo</w:t>
      </w:r>
      <w:proofErr w:type="spellEnd"/>
      <w:r w:rsidR="00864E0D" w:rsidRPr="0055412B">
        <w:t xml:space="preserve"> </w:t>
      </w:r>
      <w:proofErr w:type="spellStart"/>
      <w:r w:rsidR="657DFDB0" w:rsidRPr="0055412B">
        <w:t>grandinių</w:t>
      </w:r>
      <w:proofErr w:type="spellEnd"/>
      <w:r w:rsidR="657DFDB0" w:rsidRPr="0055412B">
        <w:t xml:space="preserve"> </w:t>
      </w:r>
      <w:proofErr w:type="spellStart"/>
      <w:r w:rsidR="00B81DAE" w:rsidRPr="0055412B">
        <w:t>pertvarkymas</w:t>
      </w:r>
      <w:proofErr w:type="spellEnd"/>
      <w:r w:rsidR="00B81DAE" w:rsidRPr="0055412B">
        <w:t xml:space="preserve"> </w:t>
      </w:r>
      <w:proofErr w:type="spellStart"/>
      <w:r w:rsidR="00B81DAE" w:rsidRPr="0055412B">
        <w:t>ir</w:t>
      </w:r>
      <w:proofErr w:type="spellEnd"/>
      <w:r w:rsidR="00864E0D" w:rsidRPr="0055412B">
        <w:t xml:space="preserve"> </w:t>
      </w:r>
      <w:proofErr w:type="spellStart"/>
      <w:r w:rsidR="006822DC" w:rsidRPr="0055412B">
        <w:t>įrengimas</w:t>
      </w:r>
      <w:proofErr w:type="spellEnd"/>
      <w:r w:rsidR="003B1372" w:rsidRPr="0055412B">
        <w:t>;</w:t>
      </w:r>
    </w:p>
    <w:p w14:paraId="159E00CC" w14:textId="41632364" w:rsidR="0077417C" w:rsidRPr="0055412B" w:rsidRDefault="0077417C" w:rsidP="005A6995">
      <w:pPr>
        <w:pStyle w:val="Numeracijos2lygis"/>
      </w:pPr>
      <w:proofErr w:type="spellStart"/>
      <w:r w:rsidRPr="0055412B">
        <w:t>Įrengtų</w:t>
      </w:r>
      <w:proofErr w:type="spellEnd"/>
      <w:r w:rsidRPr="0055412B">
        <w:t xml:space="preserve"> </w:t>
      </w:r>
      <w:proofErr w:type="spellStart"/>
      <w:r w:rsidR="00B81DAE" w:rsidRPr="0055412B">
        <w:t>ryšio</w:t>
      </w:r>
      <w:proofErr w:type="spellEnd"/>
      <w:r w:rsidR="00B81DAE" w:rsidRPr="0055412B">
        <w:t xml:space="preserve"> </w:t>
      </w:r>
      <w:proofErr w:type="spellStart"/>
      <w:r w:rsidR="00B81DAE" w:rsidRPr="0055412B">
        <w:t>kanalų</w:t>
      </w:r>
      <w:proofErr w:type="spellEnd"/>
      <w:r w:rsidR="00B81DAE" w:rsidRPr="0055412B">
        <w:t xml:space="preserve"> </w:t>
      </w:r>
      <w:proofErr w:type="spellStart"/>
      <w:r w:rsidR="00B81DAE" w:rsidRPr="0055412B">
        <w:t>testavimas</w:t>
      </w:r>
      <w:proofErr w:type="spellEnd"/>
      <w:r w:rsidR="00B81DAE" w:rsidRPr="0055412B">
        <w:t xml:space="preserve"> </w:t>
      </w:r>
      <w:proofErr w:type="spellStart"/>
      <w:r w:rsidR="00B81DAE" w:rsidRPr="0055412B">
        <w:t>ir</w:t>
      </w:r>
      <w:proofErr w:type="spellEnd"/>
      <w:r w:rsidR="00B81DAE" w:rsidRPr="0055412B">
        <w:t xml:space="preserve"> </w:t>
      </w:r>
      <w:proofErr w:type="spellStart"/>
      <w:r w:rsidR="00B81DAE" w:rsidRPr="0055412B">
        <w:t>telekomandų</w:t>
      </w:r>
      <w:proofErr w:type="spellEnd"/>
      <w:r w:rsidR="00B81DAE" w:rsidRPr="0055412B">
        <w:t xml:space="preserve"> </w:t>
      </w:r>
      <w:proofErr w:type="spellStart"/>
      <w:r w:rsidR="00B81DAE" w:rsidRPr="0055412B">
        <w:t>patikra</w:t>
      </w:r>
      <w:proofErr w:type="spellEnd"/>
      <w:r w:rsidR="0055412B">
        <w:t>;</w:t>
      </w:r>
    </w:p>
    <w:p w14:paraId="37948D91" w14:textId="58E85A31" w:rsidR="0077417C" w:rsidRPr="0055412B" w:rsidRDefault="0077417C" w:rsidP="005A6995">
      <w:pPr>
        <w:pStyle w:val="Numeracijos2lygis"/>
      </w:pPr>
      <w:proofErr w:type="spellStart"/>
      <w:r w:rsidRPr="0055412B">
        <w:t>Dokumentacijos</w:t>
      </w:r>
      <w:proofErr w:type="spellEnd"/>
      <w:r w:rsidRPr="0055412B">
        <w:t xml:space="preserve"> </w:t>
      </w:r>
      <w:proofErr w:type="spellStart"/>
      <w:r w:rsidRPr="0055412B">
        <w:t>parengimas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pateikimas</w:t>
      </w:r>
      <w:proofErr w:type="spellEnd"/>
      <w:r w:rsidRPr="0055412B">
        <w:t>.</w:t>
      </w:r>
    </w:p>
    <w:p w14:paraId="7819AC76" w14:textId="0E69E1BD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Preliminarūs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kiekiai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pateikti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A27C6E" w:rsidRPr="003921A0">
        <w:rPr>
          <w:rFonts w:ascii="Trebuchet MS" w:hAnsi="Trebuchet MS"/>
          <w:sz w:val="22"/>
          <w:szCs w:val="22"/>
        </w:rPr>
        <w:t>3</w:t>
      </w:r>
      <w:r w:rsidR="005B785F" w:rsidRPr="003921A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B785F" w:rsidRPr="003921A0">
        <w:rPr>
          <w:rFonts w:ascii="Trebuchet MS" w:hAnsi="Trebuchet MS"/>
          <w:sz w:val="22"/>
          <w:szCs w:val="22"/>
        </w:rPr>
        <w:t>priede</w:t>
      </w:r>
      <w:proofErr w:type="spellEnd"/>
      <w:r w:rsidR="005B785F"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detalizuojami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81DAE" w:rsidRPr="005A6995">
        <w:rPr>
          <w:rFonts w:ascii="Trebuchet MS" w:hAnsi="Trebuchet MS"/>
          <w:sz w:val="22"/>
          <w:szCs w:val="22"/>
        </w:rPr>
        <w:t>įgyvendinimo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metu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0BFA126C" w14:textId="78F3F7D1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pateikia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81DAE" w:rsidRPr="005A6995">
        <w:rPr>
          <w:rFonts w:ascii="Trebuchet MS" w:hAnsi="Trebuchet MS"/>
          <w:sz w:val="22"/>
          <w:szCs w:val="22"/>
        </w:rPr>
        <w:t>Techninėje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užduotyje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numatyt</w:t>
      </w:r>
      <w:r w:rsidR="00B33D0D" w:rsidRPr="005A6995">
        <w:rPr>
          <w:rFonts w:ascii="Trebuchet MS" w:hAnsi="Trebuchet MS"/>
          <w:sz w:val="22"/>
          <w:szCs w:val="22"/>
        </w:rPr>
        <w:t>as</w:t>
      </w:r>
      <w:proofErr w:type="spellEnd"/>
      <w:r w:rsidR="00B33D0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medžiagas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bei </w:t>
      </w:r>
      <w:proofErr w:type="spellStart"/>
      <w:r w:rsidRPr="005A6995">
        <w:rPr>
          <w:rFonts w:ascii="Trebuchet MS" w:hAnsi="Trebuchet MS"/>
          <w:sz w:val="22"/>
          <w:szCs w:val="22"/>
        </w:rPr>
        <w:t>atlieka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numatytus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darbus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13A16DE9" w14:textId="378E53CC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Darbai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C3C11" w:rsidRPr="005A6995">
        <w:rPr>
          <w:rFonts w:ascii="Trebuchet MS" w:hAnsi="Trebuchet MS"/>
          <w:sz w:val="22"/>
          <w:szCs w:val="22"/>
        </w:rPr>
        <w:t>laikomi</w:t>
      </w:r>
      <w:proofErr w:type="spellEnd"/>
      <w:r w:rsidR="004C3C1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C3C11" w:rsidRPr="005A6995">
        <w:rPr>
          <w:rFonts w:ascii="Trebuchet MS" w:hAnsi="Trebuchet MS"/>
          <w:sz w:val="22"/>
          <w:szCs w:val="22"/>
        </w:rPr>
        <w:t>atliktais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arba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jo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įgaliotas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asmuo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pasirašo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priėmimo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- </w:t>
      </w:r>
      <w:proofErr w:type="spellStart"/>
      <w:r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aktą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330251B9" w14:textId="096C3306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Darbai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objektuose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atlikti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86270" w:rsidRPr="005A6995">
        <w:rPr>
          <w:rFonts w:ascii="Trebuchet MS" w:hAnsi="Trebuchet MS"/>
          <w:sz w:val="22"/>
          <w:szCs w:val="22"/>
        </w:rPr>
        <w:t>darbų</w:t>
      </w:r>
      <w:proofErr w:type="spellEnd"/>
      <w:r w:rsidR="00A86270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86270" w:rsidRPr="005A6995">
        <w:rPr>
          <w:rFonts w:ascii="Trebuchet MS" w:hAnsi="Trebuchet MS"/>
          <w:sz w:val="22"/>
          <w:szCs w:val="22"/>
        </w:rPr>
        <w:t>atlikimo</w:t>
      </w:r>
      <w:proofErr w:type="spellEnd"/>
      <w:r w:rsidR="00A86270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86270" w:rsidRPr="005A6995">
        <w:rPr>
          <w:rFonts w:ascii="Trebuchet MS" w:hAnsi="Trebuchet MS"/>
          <w:sz w:val="22"/>
          <w:szCs w:val="22"/>
        </w:rPr>
        <w:t>grafiką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kuris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turi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būti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70BC" w:rsidRPr="005A6995">
        <w:rPr>
          <w:rFonts w:ascii="Trebuchet MS" w:hAnsi="Trebuchet MS"/>
          <w:sz w:val="22"/>
          <w:szCs w:val="22"/>
        </w:rPr>
        <w:t>Rangovo</w:t>
      </w:r>
      <w:proofErr w:type="spellEnd"/>
      <w:r w:rsidR="007F70BC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F70BC" w:rsidRPr="005A6995">
        <w:rPr>
          <w:rFonts w:ascii="Trebuchet MS" w:hAnsi="Trebuchet MS"/>
          <w:sz w:val="22"/>
          <w:szCs w:val="22"/>
        </w:rPr>
        <w:t>parengtas</w:t>
      </w:r>
      <w:proofErr w:type="spellEnd"/>
      <w:r w:rsidR="007F70BC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222C9" w:rsidRPr="005A6995">
        <w:rPr>
          <w:rFonts w:ascii="Trebuchet MS" w:hAnsi="Trebuchet MS"/>
          <w:sz w:val="22"/>
          <w:szCs w:val="22"/>
        </w:rPr>
        <w:t>su</w:t>
      </w:r>
      <w:proofErr w:type="spellEnd"/>
      <w:r w:rsidR="00D222C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222C9" w:rsidRPr="005A6995">
        <w:rPr>
          <w:rFonts w:ascii="Trebuchet MS" w:hAnsi="Trebuchet MS"/>
          <w:sz w:val="22"/>
          <w:szCs w:val="22"/>
        </w:rPr>
        <w:t>Užsakovu</w:t>
      </w:r>
      <w:proofErr w:type="spellEnd"/>
      <w:r w:rsidR="00D222C9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suderintas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ir</w:t>
      </w:r>
      <w:proofErr w:type="spellEnd"/>
      <w:r w:rsidR="00CB03E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B03E3" w:rsidRPr="005A6995">
        <w:rPr>
          <w:rFonts w:ascii="Trebuchet MS" w:hAnsi="Trebuchet MS"/>
          <w:sz w:val="22"/>
          <w:szCs w:val="22"/>
        </w:rPr>
        <w:t>pasirašytas</w:t>
      </w:r>
      <w:proofErr w:type="spellEnd"/>
      <w:r w:rsidR="00C34DD7" w:rsidRPr="005A6995">
        <w:rPr>
          <w:rFonts w:ascii="Trebuchet MS" w:hAnsi="Trebuchet MS"/>
          <w:sz w:val="22"/>
          <w:szCs w:val="22"/>
        </w:rPr>
        <w:t xml:space="preserve"> per </w:t>
      </w:r>
      <w:r w:rsidR="00323FE9" w:rsidRPr="005A6995">
        <w:rPr>
          <w:rFonts w:ascii="Trebuchet MS" w:hAnsi="Trebuchet MS"/>
          <w:sz w:val="22"/>
          <w:szCs w:val="22"/>
        </w:rPr>
        <w:t>10</w:t>
      </w:r>
      <w:r w:rsidR="00C34DD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34DD7" w:rsidRPr="005A6995">
        <w:rPr>
          <w:rFonts w:ascii="Trebuchet MS" w:hAnsi="Trebuchet MS"/>
          <w:sz w:val="22"/>
          <w:szCs w:val="22"/>
        </w:rPr>
        <w:t>darbo</w:t>
      </w:r>
      <w:proofErr w:type="spellEnd"/>
      <w:r w:rsidR="00C34DD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34DD7" w:rsidRPr="005A6995">
        <w:rPr>
          <w:rFonts w:ascii="Trebuchet MS" w:hAnsi="Trebuchet MS"/>
          <w:sz w:val="22"/>
          <w:szCs w:val="22"/>
        </w:rPr>
        <w:t>dien</w:t>
      </w:r>
      <w:r w:rsidR="00037FD4" w:rsidRPr="005A6995">
        <w:rPr>
          <w:rFonts w:ascii="Trebuchet MS" w:hAnsi="Trebuchet MS"/>
          <w:sz w:val="22"/>
          <w:szCs w:val="22"/>
        </w:rPr>
        <w:t>ų</w:t>
      </w:r>
      <w:proofErr w:type="spellEnd"/>
      <w:r w:rsidR="00C34DD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34DD7" w:rsidRPr="005A6995">
        <w:rPr>
          <w:rFonts w:ascii="Trebuchet MS" w:hAnsi="Trebuchet MS"/>
          <w:sz w:val="22"/>
          <w:szCs w:val="22"/>
        </w:rPr>
        <w:t>po</w:t>
      </w:r>
      <w:proofErr w:type="spellEnd"/>
      <w:r w:rsidR="00C34DD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34DD7" w:rsidRPr="005A6995">
        <w:rPr>
          <w:rFonts w:ascii="Trebuchet MS" w:hAnsi="Trebuchet MS"/>
          <w:sz w:val="22"/>
          <w:szCs w:val="22"/>
        </w:rPr>
        <w:t>Sutarties</w:t>
      </w:r>
      <w:proofErr w:type="spellEnd"/>
      <w:r w:rsidR="00C34DD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34DD7" w:rsidRPr="005A6995">
        <w:rPr>
          <w:rFonts w:ascii="Trebuchet MS" w:hAnsi="Trebuchet MS"/>
          <w:sz w:val="22"/>
          <w:szCs w:val="22"/>
        </w:rPr>
        <w:t>pasirašymo</w:t>
      </w:r>
      <w:proofErr w:type="spellEnd"/>
      <w:r w:rsidR="00A951F9" w:rsidRPr="005A6995">
        <w:rPr>
          <w:rFonts w:ascii="Trebuchet MS" w:hAnsi="Trebuchet MS"/>
          <w:sz w:val="22"/>
          <w:szCs w:val="22"/>
        </w:rPr>
        <w:t>.</w:t>
      </w:r>
    </w:p>
    <w:p w14:paraId="4B056092" w14:textId="14822157" w:rsidR="007F70BC" w:rsidRPr="005A6995" w:rsidRDefault="007F70B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atlikimo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grafikas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Sutarties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įgyvendinimo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eigoje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gali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koreguojamas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pasikeitusią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situaciją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abiems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pusėms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susiderinus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patvirtinus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naują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grafiką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11AFE16A" w14:textId="79C3C128" w:rsidR="007F70BC" w:rsidRPr="005A6995" w:rsidRDefault="007F70B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Užsakovas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pasilieka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teisę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keisti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suderintą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grafiką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informuodamas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Rangovą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prieš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10 </w:t>
      </w:r>
      <w:proofErr w:type="spellStart"/>
      <w:r w:rsidRPr="005A6995">
        <w:rPr>
          <w:rFonts w:ascii="Trebuchet MS" w:hAnsi="Trebuchet MS"/>
          <w:sz w:val="22"/>
          <w:szCs w:val="22"/>
        </w:rPr>
        <w:t>darbo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dienų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.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Naują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grafiką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rengia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pagal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Užsakovo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61C01" w:rsidRPr="005A6995">
        <w:rPr>
          <w:rFonts w:ascii="Trebuchet MS" w:hAnsi="Trebuchet MS"/>
          <w:sz w:val="22"/>
          <w:szCs w:val="22"/>
        </w:rPr>
        <w:t>pakeitimus</w:t>
      </w:r>
      <w:proofErr w:type="spellEnd"/>
      <w:r w:rsidR="00861C01" w:rsidRPr="005A6995">
        <w:rPr>
          <w:rFonts w:ascii="Trebuchet MS" w:hAnsi="Trebuchet MS"/>
          <w:sz w:val="22"/>
          <w:szCs w:val="22"/>
        </w:rPr>
        <w:t>.</w:t>
      </w:r>
    </w:p>
    <w:p w14:paraId="2C098E67" w14:textId="77777777" w:rsidR="001D7D81" w:rsidRPr="0055412B" w:rsidRDefault="001D7D81" w:rsidP="00C34DD7">
      <w:pPr>
        <w:pStyle w:val="ListParagraph"/>
        <w:ind w:left="1076"/>
        <w:jc w:val="both"/>
        <w:rPr>
          <w:rFonts w:ascii="Trebuchet MS" w:hAnsi="Trebuchet MS" w:cstheme="minorHAnsi"/>
          <w:sz w:val="22"/>
          <w:szCs w:val="22"/>
          <w:lang w:val="de-DE"/>
        </w:rPr>
      </w:pPr>
    </w:p>
    <w:p w14:paraId="05A8BF31" w14:textId="2FF271C3" w:rsidR="001D7D81" w:rsidRPr="0055412B" w:rsidRDefault="001D7D81" w:rsidP="000E3D5A">
      <w:pPr>
        <w:pStyle w:val="Numeracijos1lygis"/>
        <w:rPr>
          <w:szCs w:val="22"/>
        </w:rPr>
      </w:pPr>
      <w:bookmarkStart w:id="5" w:name="_Toc134692139"/>
      <w:proofErr w:type="spellStart"/>
      <w:r w:rsidRPr="0055412B">
        <w:rPr>
          <w:szCs w:val="22"/>
        </w:rPr>
        <w:t>Bendriej</w:t>
      </w:r>
      <w:r w:rsidR="007F7468" w:rsidRPr="0055412B">
        <w:rPr>
          <w:szCs w:val="22"/>
        </w:rPr>
        <w:t>i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reikalavimai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Rangovui</w:t>
      </w:r>
      <w:bookmarkEnd w:id="5"/>
      <w:proofErr w:type="spellEnd"/>
    </w:p>
    <w:p w14:paraId="0A7938CD" w14:textId="2EBE8979" w:rsidR="00861C01" w:rsidRPr="005A6995" w:rsidRDefault="00861C01" w:rsidP="000E3D5A">
      <w:pPr>
        <w:pStyle w:val="Numeracijos4lygis"/>
        <w:rPr>
          <w:rFonts w:ascii="Trebuchet MS" w:hAnsi="Trebuchet MS"/>
          <w:sz w:val="22"/>
          <w:szCs w:val="22"/>
          <w:lang w:eastAsia="lt-LT"/>
        </w:rPr>
      </w:pP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užtikrinti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kad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darbus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atliktų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pilnai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apmokytas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ir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atestuotas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personalas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turintis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reikiamą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kvalifikaciją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numatytų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atlikimui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. </w:t>
      </w:r>
    </w:p>
    <w:p w14:paraId="78B5111A" w14:textId="6E41A3D0" w:rsidR="001D7D81" w:rsidRPr="005A6995" w:rsidRDefault="00861C01" w:rsidP="000E3D5A">
      <w:pPr>
        <w:pStyle w:val="Numeracijos4lygis"/>
        <w:rPr>
          <w:rFonts w:ascii="Trebuchet MS" w:hAnsi="Trebuchet MS"/>
          <w:sz w:val="22"/>
          <w:szCs w:val="22"/>
          <w:lang w:eastAsia="lt-LT"/>
        </w:rPr>
      </w:pP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Personalas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aprūpintas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reikiamomis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darbo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priemonėmis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ir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įrankiais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>.</w:t>
      </w:r>
    </w:p>
    <w:p w14:paraId="555E0FA6" w14:textId="6C5EA1D1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savo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sąskaita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nepažeisdamas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aplinkosaugos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reikalavimų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organizuoti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ir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vykdyti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darbų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atlikimo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metu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susidarančių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atliekų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ir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pakuočių</w:t>
      </w:r>
      <w:proofErr w:type="spellEnd"/>
      <w:r w:rsidR="00444B2F"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tame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tarpe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Užsakovo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pateiktos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įrangos</w:t>
      </w:r>
      <w:proofErr w:type="spellEnd"/>
      <w:r w:rsidR="008C3D3A"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surinkimą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rūšiavimą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ženklinimą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ir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perdavimą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atitinkamiems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atliekų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rūšį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atliekų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tvarkytojams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 xml:space="preserve">. </w:t>
      </w:r>
    </w:p>
    <w:p w14:paraId="148B413A" w14:textId="77777777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  <w:lang w:eastAsia="lt-LT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privalo</w:t>
      </w:r>
      <w:proofErr w:type="spellEnd"/>
      <w:r w:rsidRPr="005A6995">
        <w:rPr>
          <w:rFonts w:ascii="Trebuchet MS" w:hAnsi="Trebuchet MS"/>
          <w:sz w:val="22"/>
          <w:szCs w:val="22"/>
        </w:rPr>
        <w:t>:</w:t>
      </w:r>
    </w:p>
    <w:p w14:paraId="3D521374" w14:textId="4BE04FF1" w:rsidR="001D7D81" w:rsidRPr="0055412B" w:rsidRDefault="001D7D81" w:rsidP="005A6995">
      <w:pPr>
        <w:pStyle w:val="Numeracijos2lygis"/>
        <w:rPr>
          <w:lang w:eastAsia="lt-LT"/>
        </w:rPr>
      </w:pPr>
      <w:proofErr w:type="spellStart"/>
      <w:r w:rsidRPr="0055412B">
        <w:t>laikytis</w:t>
      </w:r>
      <w:proofErr w:type="spellEnd"/>
      <w:r w:rsidRPr="0055412B">
        <w:t xml:space="preserve"> </w:t>
      </w:r>
      <w:proofErr w:type="spellStart"/>
      <w:r w:rsidRPr="0055412B">
        <w:t>gaisrinės</w:t>
      </w:r>
      <w:proofErr w:type="spellEnd"/>
      <w:r w:rsidRPr="0055412B">
        <w:t xml:space="preserve"> </w:t>
      </w:r>
      <w:proofErr w:type="spellStart"/>
      <w:r w:rsidRPr="0055412B">
        <w:t>saugos</w:t>
      </w:r>
      <w:proofErr w:type="spellEnd"/>
      <w:r w:rsidRPr="0055412B">
        <w:t xml:space="preserve"> bei </w:t>
      </w:r>
      <w:proofErr w:type="spellStart"/>
      <w:r w:rsidRPr="0055412B">
        <w:t>darbuotojų</w:t>
      </w:r>
      <w:proofErr w:type="spellEnd"/>
      <w:r w:rsidRPr="0055412B">
        <w:t xml:space="preserve"> </w:t>
      </w:r>
      <w:proofErr w:type="spellStart"/>
      <w:r w:rsidRPr="0055412B">
        <w:t>saugos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sveikatos</w:t>
      </w:r>
      <w:proofErr w:type="spellEnd"/>
      <w:r w:rsidRPr="0055412B">
        <w:t xml:space="preserve"> </w:t>
      </w:r>
      <w:proofErr w:type="spellStart"/>
      <w:r w:rsidRPr="0055412B">
        <w:t>teisės</w:t>
      </w:r>
      <w:proofErr w:type="spellEnd"/>
      <w:r w:rsidRPr="0055412B">
        <w:t xml:space="preserve"> </w:t>
      </w:r>
      <w:proofErr w:type="spellStart"/>
      <w:r w:rsidRPr="0055412B">
        <w:t>aktų</w:t>
      </w:r>
      <w:proofErr w:type="spellEnd"/>
      <w:r w:rsidRPr="0055412B">
        <w:t xml:space="preserve"> </w:t>
      </w:r>
      <w:proofErr w:type="spellStart"/>
      <w:r w:rsidRPr="0055412B">
        <w:t>reikalavimų</w:t>
      </w:r>
      <w:proofErr w:type="spellEnd"/>
      <w:r w:rsidR="00B321F3" w:rsidRPr="0055412B">
        <w:t>;</w:t>
      </w:r>
    </w:p>
    <w:p w14:paraId="10C12AA0" w14:textId="61E90E81" w:rsidR="001D7D81" w:rsidRPr="0055412B" w:rsidRDefault="001D7D81" w:rsidP="005A6995">
      <w:pPr>
        <w:pStyle w:val="Numeracijos2lygis"/>
        <w:rPr>
          <w:lang w:eastAsia="lt-LT"/>
        </w:rPr>
      </w:pPr>
      <w:proofErr w:type="spellStart"/>
      <w:r w:rsidRPr="0055412B">
        <w:t>atsakyti</w:t>
      </w:r>
      <w:proofErr w:type="spellEnd"/>
      <w:r w:rsidRPr="0055412B">
        <w:t xml:space="preserve"> </w:t>
      </w:r>
      <w:proofErr w:type="spellStart"/>
      <w:r w:rsidRPr="0055412B">
        <w:t>už</w:t>
      </w:r>
      <w:proofErr w:type="spellEnd"/>
      <w:r w:rsidRPr="0055412B">
        <w:t xml:space="preserve"> </w:t>
      </w:r>
      <w:proofErr w:type="spellStart"/>
      <w:r w:rsidRPr="0055412B">
        <w:rPr>
          <w:color w:val="000000"/>
        </w:rPr>
        <w:t>darbų</w:t>
      </w:r>
      <w:proofErr w:type="spellEnd"/>
      <w:r w:rsidRPr="0055412B">
        <w:rPr>
          <w:color w:val="000000"/>
        </w:rPr>
        <w:t xml:space="preserve"> </w:t>
      </w:r>
      <w:proofErr w:type="spellStart"/>
      <w:r w:rsidRPr="0055412B">
        <w:rPr>
          <w:color w:val="000000"/>
        </w:rPr>
        <w:t>atlikimo</w:t>
      </w:r>
      <w:proofErr w:type="spellEnd"/>
      <w:r w:rsidRPr="0055412B">
        <w:rPr>
          <w:color w:val="000000"/>
        </w:rPr>
        <w:t xml:space="preserve"> </w:t>
      </w:r>
      <w:proofErr w:type="spellStart"/>
      <w:r w:rsidRPr="0055412B">
        <w:rPr>
          <w:color w:val="000000"/>
        </w:rPr>
        <w:t>metu</w:t>
      </w:r>
      <w:proofErr w:type="spellEnd"/>
      <w:r w:rsidRPr="0055412B">
        <w:rPr>
          <w:color w:val="000000"/>
        </w:rPr>
        <w:t xml:space="preserve"> </w:t>
      </w:r>
      <w:proofErr w:type="spellStart"/>
      <w:r w:rsidRPr="0055412B">
        <w:t>sugadintus</w:t>
      </w:r>
      <w:proofErr w:type="spellEnd"/>
      <w:r w:rsidRPr="0055412B">
        <w:t xml:space="preserve"> </w:t>
      </w:r>
      <w:proofErr w:type="spellStart"/>
      <w:r w:rsidRPr="0055412B">
        <w:t>Užsakovo</w:t>
      </w:r>
      <w:proofErr w:type="spellEnd"/>
      <w:r w:rsidRPr="0055412B">
        <w:t xml:space="preserve"> </w:t>
      </w:r>
      <w:proofErr w:type="spellStart"/>
      <w:r w:rsidRPr="0055412B">
        <w:t>įrenginius</w:t>
      </w:r>
      <w:proofErr w:type="spellEnd"/>
      <w:r w:rsidRPr="0055412B">
        <w:t xml:space="preserve">, </w:t>
      </w:r>
      <w:proofErr w:type="spellStart"/>
      <w:r w:rsidRPr="0055412B">
        <w:t>gaminius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įrangą</w:t>
      </w:r>
      <w:proofErr w:type="spellEnd"/>
      <w:r w:rsidRPr="0055412B">
        <w:t xml:space="preserve">. </w:t>
      </w:r>
      <w:proofErr w:type="spellStart"/>
      <w:r w:rsidRPr="0055412B">
        <w:t>Jų</w:t>
      </w:r>
      <w:proofErr w:type="spellEnd"/>
      <w:r w:rsidRPr="0055412B">
        <w:t xml:space="preserve"> </w:t>
      </w:r>
      <w:proofErr w:type="spellStart"/>
      <w:r w:rsidRPr="0055412B">
        <w:t>pakeitimą</w:t>
      </w:r>
      <w:proofErr w:type="spellEnd"/>
      <w:r w:rsidRPr="0055412B">
        <w:t xml:space="preserve"> </w:t>
      </w:r>
      <w:proofErr w:type="spellStart"/>
      <w:r w:rsidRPr="0055412B">
        <w:t>ar</w:t>
      </w:r>
      <w:proofErr w:type="spellEnd"/>
      <w:r w:rsidRPr="0055412B">
        <w:t xml:space="preserve"> </w:t>
      </w:r>
      <w:proofErr w:type="spellStart"/>
      <w:r w:rsidRPr="0055412B">
        <w:t>remontą</w:t>
      </w:r>
      <w:proofErr w:type="spellEnd"/>
      <w:r w:rsidRPr="0055412B">
        <w:t xml:space="preserve"> </w:t>
      </w:r>
      <w:proofErr w:type="spellStart"/>
      <w:r w:rsidRPr="0055412B">
        <w:t>atlikti</w:t>
      </w:r>
      <w:proofErr w:type="spellEnd"/>
      <w:r w:rsidRPr="0055412B">
        <w:t xml:space="preserve"> </w:t>
      </w:r>
      <w:proofErr w:type="spellStart"/>
      <w:r w:rsidRPr="0055412B">
        <w:t>savo</w:t>
      </w:r>
      <w:proofErr w:type="spellEnd"/>
      <w:r w:rsidRPr="0055412B">
        <w:t xml:space="preserve"> </w:t>
      </w:r>
      <w:proofErr w:type="spellStart"/>
      <w:r w:rsidRPr="0055412B">
        <w:t>lėšomis</w:t>
      </w:r>
      <w:proofErr w:type="spellEnd"/>
      <w:r w:rsidR="00B321F3" w:rsidRPr="0055412B">
        <w:t>;</w:t>
      </w:r>
    </w:p>
    <w:p w14:paraId="4498D876" w14:textId="77777777" w:rsidR="00F15612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organizuoti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vykdyti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="00F15612" w:rsidRPr="005A6995">
        <w:rPr>
          <w:rFonts w:ascii="Trebuchet MS" w:hAnsi="Trebuchet MS"/>
          <w:sz w:val="22"/>
          <w:szCs w:val="22"/>
        </w:rPr>
        <w:t>:</w:t>
      </w:r>
    </w:p>
    <w:p w14:paraId="5D8CFBAA" w14:textId="02C3C4CD" w:rsidR="001D7D81" w:rsidRPr="0055412B" w:rsidRDefault="001D7D81" w:rsidP="005A6995">
      <w:pPr>
        <w:pStyle w:val="Numeracijos2lygis"/>
      </w:pPr>
      <w:r w:rsidRPr="0055412B">
        <w:t xml:space="preserve"> </w:t>
      </w:r>
      <w:proofErr w:type="spellStart"/>
      <w:r w:rsidRPr="0055412B">
        <w:t>Rangovų</w:t>
      </w:r>
      <w:proofErr w:type="spellEnd"/>
      <w:r w:rsidRPr="0055412B">
        <w:t xml:space="preserve"> </w:t>
      </w:r>
      <w:proofErr w:type="spellStart"/>
      <w:r w:rsidRPr="0055412B">
        <w:t>saugaus</w:t>
      </w:r>
      <w:proofErr w:type="spellEnd"/>
      <w:r w:rsidRPr="0055412B">
        <w:t xml:space="preserve"> </w:t>
      </w:r>
      <w:proofErr w:type="spellStart"/>
      <w:r w:rsidRPr="0055412B">
        <w:t>darbo</w:t>
      </w:r>
      <w:proofErr w:type="spellEnd"/>
      <w:r w:rsidRPr="0055412B">
        <w:t xml:space="preserve"> </w:t>
      </w:r>
      <w:proofErr w:type="spellStart"/>
      <w:r w:rsidRPr="0055412B">
        <w:t>organizavimo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vykdymo</w:t>
      </w:r>
      <w:proofErr w:type="spellEnd"/>
      <w:r w:rsidRPr="0055412B">
        <w:t xml:space="preserve"> LITGRID AB </w:t>
      </w:r>
      <w:proofErr w:type="spellStart"/>
      <w:r w:rsidRPr="0055412B">
        <w:t>objektuose</w:t>
      </w:r>
      <w:proofErr w:type="spellEnd"/>
      <w:r w:rsidRPr="0055412B">
        <w:t xml:space="preserve"> </w:t>
      </w:r>
      <w:proofErr w:type="spellStart"/>
      <w:r w:rsidRPr="0055412B">
        <w:t>tvarkos</w:t>
      </w:r>
      <w:proofErr w:type="spellEnd"/>
      <w:r w:rsidRPr="0055412B">
        <w:t xml:space="preserve"> </w:t>
      </w:r>
      <w:proofErr w:type="spellStart"/>
      <w:r w:rsidRPr="0055412B">
        <w:t>aprašo</w:t>
      </w:r>
      <w:proofErr w:type="spellEnd"/>
      <w:r w:rsidRPr="0055412B">
        <w:t xml:space="preserve"> </w:t>
      </w:r>
      <w:proofErr w:type="spellStart"/>
      <w:r w:rsidRPr="0055412B">
        <w:t>aktualią</w:t>
      </w:r>
      <w:proofErr w:type="spellEnd"/>
      <w:r w:rsidRPr="0055412B">
        <w:t xml:space="preserve"> </w:t>
      </w:r>
      <w:proofErr w:type="spellStart"/>
      <w:r w:rsidRPr="0055412B">
        <w:t>redakciją</w:t>
      </w:r>
      <w:proofErr w:type="spellEnd"/>
      <w:r w:rsidRPr="0055412B">
        <w:t>,</w:t>
      </w:r>
      <w:r w:rsidR="00FF69D0" w:rsidRPr="0055412B">
        <w:t xml:space="preserve"> </w:t>
      </w:r>
      <w:r w:rsidR="00AF677B" w:rsidRPr="0055412B">
        <w:t>9</w:t>
      </w:r>
      <w:r w:rsidR="00FF69D0" w:rsidRPr="0055412B">
        <w:t xml:space="preserve"> </w:t>
      </w:r>
      <w:proofErr w:type="spellStart"/>
      <w:r w:rsidR="00FF69D0" w:rsidRPr="0055412B">
        <w:t>priedas</w:t>
      </w:r>
      <w:proofErr w:type="spellEnd"/>
      <w:r w:rsidR="00B321F3" w:rsidRPr="0055412B">
        <w:t>;</w:t>
      </w:r>
      <w:r w:rsidRPr="0055412B">
        <w:t xml:space="preserve"> </w:t>
      </w:r>
    </w:p>
    <w:p w14:paraId="049F83CD" w14:textId="5ACF0420" w:rsidR="001D7D81" w:rsidRPr="0055412B" w:rsidRDefault="00F15612" w:rsidP="005A6995">
      <w:pPr>
        <w:pStyle w:val="Numeracijos2lygis"/>
      </w:pPr>
      <w:proofErr w:type="spellStart"/>
      <w:r w:rsidRPr="0055412B">
        <w:t>I</w:t>
      </w:r>
      <w:r w:rsidR="001D7D81" w:rsidRPr="0055412B">
        <w:t>nformacijos</w:t>
      </w:r>
      <w:proofErr w:type="spellEnd"/>
      <w:r w:rsidR="001D7D81" w:rsidRPr="0055412B">
        <w:t xml:space="preserve"> </w:t>
      </w:r>
      <w:proofErr w:type="spellStart"/>
      <w:r w:rsidR="001D7D81" w:rsidRPr="0055412B">
        <w:t>saugos</w:t>
      </w:r>
      <w:proofErr w:type="spellEnd"/>
      <w:r w:rsidR="001D7D81" w:rsidRPr="0055412B">
        <w:t xml:space="preserve"> </w:t>
      </w:r>
      <w:proofErr w:type="spellStart"/>
      <w:r w:rsidR="001D7D81" w:rsidRPr="0055412B">
        <w:t>reikalavimų</w:t>
      </w:r>
      <w:proofErr w:type="spellEnd"/>
      <w:r w:rsidR="001D7D81" w:rsidRPr="0055412B">
        <w:t xml:space="preserve">, </w:t>
      </w:r>
      <w:proofErr w:type="spellStart"/>
      <w:r w:rsidR="001D7D81" w:rsidRPr="0055412B">
        <w:t>nurodytų</w:t>
      </w:r>
      <w:proofErr w:type="spellEnd"/>
      <w:r w:rsidR="001D7D81" w:rsidRPr="0055412B">
        <w:t xml:space="preserve"> </w:t>
      </w:r>
      <w:proofErr w:type="spellStart"/>
      <w:r w:rsidR="001D7D81" w:rsidRPr="0055412B">
        <w:t>Organizacinių</w:t>
      </w:r>
      <w:proofErr w:type="spellEnd"/>
      <w:r w:rsidR="001D7D81" w:rsidRPr="0055412B">
        <w:t xml:space="preserve"> </w:t>
      </w:r>
      <w:proofErr w:type="spellStart"/>
      <w:r w:rsidR="001D7D81" w:rsidRPr="0055412B">
        <w:t>ir</w:t>
      </w:r>
      <w:proofErr w:type="spellEnd"/>
      <w:r w:rsidR="001D7D81" w:rsidRPr="0055412B">
        <w:t xml:space="preserve"> </w:t>
      </w:r>
      <w:proofErr w:type="spellStart"/>
      <w:r w:rsidR="001D7D81" w:rsidRPr="0055412B">
        <w:t>techninių</w:t>
      </w:r>
      <w:proofErr w:type="spellEnd"/>
      <w:r w:rsidR="001D7D81" w:rsidRPr="0055412B">
        <w:t xml:space="preserve"> </w:t>
      </w:r>
      <w:proofErr w:type="spellStart"/>
      <w:r w:rsidR="001D7D81" w:rsidRPr="0055412B">
        <w:t>kibernetinio</w:t>
      </w:r>
      <w:proofErr w:type="spellEnd"/>
      <w:r w:rsidR="001D7D81" w:rsidRPr="0055412B">
        <w:t xml:space="preserve"> </w:t>
      </w:r>
      <w:proofErr w:type="spellStart"/>
      <w:r w:rsidR="001D7D81" w:rsidRPr="0055412B">
        <w:t>saugumo</w:t>
      </w:r>
      <w:proofErr w:type="spellEnd"/>
      <w:r w:rsidR="001D7D81" w:rsidRPr="0055412B">
        <w:t xml:space="preserve"> </w:t>
      </w:r>
      <w:proofErr w:type="spellStart"/>
      <w:r w:rsidR="001D7D81" w:rsidRPr="0055412B">
        <w:t>reikalavimų</w:t>
      </w:r>
      <w:proofErr w:type="spellEnd"/>
      <w:r w:rsidR="001D7D81" w:rsidRPr="0055412B">
        <w:t xml:space="preserve">, </w:t>
      </w:r>
      <w:proofErr w:type="spellStart"/>
      <w:r w:rsidR="001D7D81" w:rsidRPr="0055412B">
        <w:t>taikomų</w:t>
      </w:r>
      <w:proofErr w:type="spellEnd"/>
      <w:r w:rsidR="001D7D81" w:rsidRPr="0055412B">
        <w:t xml:space="preserve"> </w:t>
      </w:r>
      <w:proofErr w:type="spellStart"/>
      <w:r w:rsidR="001D7D81" w:rsidRPr="0055412B">
        <w:t>kibernetinio</w:t>
      </w:r>
      <w:proofErr w:type="spellEnd"/>
      <w:r w:rsidR="001D7D81" w:rsidRPr="0055412B">
        <w:t xml:space="preserve"> </w:t>
      </w:r>
      <w:proofErr w:type="spellStart"/>
      <w:r w:rsidR="001D7D81" w:rsidRPr="0055412B">
        <w:t>saugumo</w:t>
      </w:r>
      <w:proofErr w:type="spellEnd"/>
      <w:r w:rsidR="001D7D81" w:rsidRPr="0055412B">
        <w:t xml:space="preserve"> </w:t>
      </w:r>
      <w:proofErr w:type="spellStart"/>
      <w:r w:rsidR="001D7D81" w:rsidRPr="0055412B">
        <w:t>subjektams</w:t>
      </w:r>
      <w:proofErr w:type="spellEnd"/>
      <w:r w:rsidR="001D7D81" w:rsidRPr="0055412B">
        <w:t xml:space="preserve">, </w:t>
      </w:r>
      <w:proofErr w:type="spellStart"/>
      <w:r w:rsidR="001D7D81" w:rsidRPr="0055412B">
        <w:t>apraše</w:t>
      </w:r>
      <w:proofErr w:type="spellEnd"/>
      <w:r w:rsidR="001D7D81" w:rsidRPr="0055412B">
        <w:t xml:space="preserve">, </w:t>
      </w:r>
      <w:proofErr w:type="spellStart"/>
      <w:r w:rsidR="001D7D81" w:rsidRPr="0055412B">
        <w:t>patvirtintame</w:t>
      </w:r>
      <w:proofErr w:type="spellEnd"/>
      <w:r w:rsidR="001D7D81" w:rsidRPr="0055412B">
        <w:t xml:space="preserve"> </w:t>
      </w:r>
      <w:proofErr w:type="spellStart"/>
      <w:r w:rsidR="001D7D81" w:rsidRPr="0055412B">
        <w:t>Lietuvos</w:t>
      </w:r>
      <w:proofErr w:type="spellEnd"/>
      <w:r w:rsidR="001D7D81" w:rsidRPr="0055412B">
        <w:t xml:space="preserve"> </w:t>
      </w:r>
      <w:proofErr w:type="spellStart"/>
      <w:r w:rsidR="001D7D81" w:rsidRPr="0055412B">
        <w:t>Respublikos</w:t>
      </w:r>
      <w:proofErr w:type="spellEnd"/>
      <w:r w:rsidR="001D7D81" w:rsidRPr="0055412B">
        <w:t xml:space="preserve"> </w:t>
      </w:r>
      <w:proofErr w:type="spellStart"/>
      <w:r w:rsidR="001D7D81" w:rsidRPr="0055412B">
        <w:t>Vyriausybės</w:t>
      </w:r>
      <w:proofErr w:type="spellEnd"/>
      <w:r w:rsidR="001D7D81" w:rsidRPr="0055412B">
        <w:t xml:space="preserve"> 2018 m. </w:t>
      </w:r>
      <w:proofErr w:type="spellStart"/>
      <w:r w:rsidR="001D7D81" w:rsidRPr="0055412B">
        <w:t>rugpjūčio</w:t>
      </w:r>
      <w:proofErr w:type="spellEnd"/>
      <w:r w:rsidR="001D7D81" w:rsidRPr="0055412B">
        <w:t xml:space="preserve"> 13 d. </w:t>
      </w:r>
      <w:proofErr w:type="spellStart"/>
      <w:r w:rsidR="001D7D81" w:rsidRPr="0055412B">
        <w:t>nutarimu</w:t>
      </w:r>
      <w:proofErr w:type="spellEnd"/>
      <w:r w:rsidR="001D7D81" w:rsidRPr="0055412B">
        <w:t xml:space="preserve"> Nr. 818 „</w:t>
      </w:r>
      <w:proofErr w:type="spellStart"/>
      <w:r w:rsidR="001D7D81" w:rsidRPr="0055412B">
        <w:t>Dėl</w:t>
      </w:r>
      <w:proofErr w:type="spellEnd"/>
      <w:r w:rsidR="001D7D81" w:rsidRPr="0055412B">
        <w:t xml:space="preserve"> </w:t>
      </w:r>
      <w:proofErr w:type="spellStart"/>
      <w:r w:rsidR="001D7D81" w:rsidRPr="0055412B">
        <w:t>Lietuvos</w:t>
      </w:r>
      <w:proofErr w:type="spellEnd"/>
      <w:r w:rsidR="001D7D81" w:rsidRPr="0055412B">
        <w:t xml:space="preserve"> </w:t>
      </w:r>
      <w:proofErr w:type="spellStart"/>
      <w:r w:rsidR="001D7D81" w:rsidRPr="0055412B">
        <w:t>Respublikos</w:t>
      </w:r>
      <w:proofErr w:type="spellEnd"/>
      <w:r w:rsidR="001D7D81" w:rsidRPr="0055412B">
        <w:t xml:space="preserve"> </w:t>
      </w:r>
      <w:proofErr w:type="spellStart"/>
      <w:r w:rsidR="001D7D81" w:rsidRPr="0055412B">
        <w:t>kibernetinio</w:t>
      </w:r>
      <w:proofErr w:type="spellEnd"/>
      <w:r w:rsidR="001D7D81" w:rsidRPr="0055412B">
        <w:t xml:space="preserve"> </w:t>
      </w:r>
      <w:proofErr w:type="spellStart"/>
      <w:r w:rsidR="001D7D81" w:rsidRPr="0055412B">
        <w:t>saugumo</w:t>
      </w:r>
      <w:proofErr w:type="spellEnd"/>
      <w:r w:rsidR="001D7D81" w:rsidRPr="0055412B">
        <w:t xml:space="preserve"> </w:t>
      </w:r>
      <w:proofErr w:type="spellStart"/>
      <w:r w:rsidR="001D7D81" w:rsidRPr="0055412B">
        <w:t>įstatymo</w:t>
      </w:r>
      <w:proofErr w:type="spellEnd"/>
      <w:r w:rsidR="001D7D81" w:rsidRPr="0055412B">
        <w:t xml:space="preserve"> </w:t>
      </w:r>
      <w:proofErr w:type="spellStart"/>
      <w:r w:rsidR="001D7D81" w:rsidRPr="0055412B">
        <w:t>įgyvendinimo</w:t>
      </w:r>
      <w:proofErr w:type="spellEnd"/>
      <w:r w:rsidR="001D7D81" w:rsidRPr="0055412B">
        <w:t>“</w:t>
      </w:r>
      <w:r w:rsidR="00B321F3" w:rsidRPr="0055412B">
        <w:t>, 1</w:t>
      </w:r>
      <w:r w:rsidR="00AF677B" w:rsidRPr="0055412B">
        <w:t>1</w:t>
      </w:r>
      <w:r w:rsidR="00B321F3" w:rsidRPr="0055412B">
        <w:t xml:space="preserve"> </w:t>
      </w:r>
      <w:proofErr w:type="spellStart"/>
      <w:r w:rsidR="00B321F3" w:rsidRPr="0055412B">
        <w:t>priedas</w:t>
      </w:r>
      <w:proofErr w:type="spellEnd"/>
      <w:r w:rsidR="00B321F3" w:rsidRPr="0055412B">
        <w:t>;</w:t>
      </w:r>
    </w:p>
    <w:p w14:paraId="0F0AF560" w14:textId="2FB0AA43" w:rsidR="00B321F3" w:rsidRPr="0055412B" w:rsidRDefault="00B321F3" w:rsidP="005A6995">
      <w:pPr>
        <w:pStyle w:val="Numeracijos2lygis"/>
      </w:pPr>
      <w:proofErr w:type="spellStart"/>
      <w:r w:rsidRPr="0055412B">
        <w:t>Minimaliais</w:t>
      </w:r>
      <w:proofErr w:type="spellEnd"/>
      <w:r w:rsidRPr="0055412B">
        <w:t xml:space="preserve"> </w:t>
      </w:r>
      <w:proofErr w:type="spellStart"/>
      <w:r w:rsidRPr="0055412B">
        <w:t>informacijos</w:t>
      </w:r>
      <w:proofErr w:type="spellEnd"/>
      <w:r w:rsidRPr="0055412B">
        <w:t xml:space="preserve"> </w:t>
      </w:r>
      <w:proofErr w:type="spellStart"/>
      <w:r w:rsidRPr="0055412B">
        <w:t>saugos</w:t>
      </w:r>
      <w:proofErr w:type="spellEnd"/>
      <w:r w:rsidRPr="0055412B">
        <w:t xml:space="preserve"> </w:t>
      </w:r>
      <w:proofErr w:type="spellStart"/>
      <w:r w:rsidRPr="0055412B">
        <w:t>reikalavimais</w:t>
      </w:r>
      <w:proofErr w:type="spellEnd"/>
      <w:r w:rsidRPr="0055412B">
        <w:t xml:space="preserve"> </w:t>
      </w:r>
      <w:proofErr w:type="spellStart"/>
      <w:r w:rsidRPr="0055412B">
        <w:t>paslaugų</w:t>
      </w:r>
      <w:proofErr w:type="spellEnd"/>
      <w:r w:rsidRPr="0055412B">
        <w:t xml:space="preserve"> </w:t>
      </w:r>
      <w:proofErr w:type="spellStart"/>
      <w:r w:rsidRPr="0055412B">
        <w:t>teikimui</w:t>
      </w:r>
      <w:proofErr w:type="spellEnd"/>
      <w:r w:rsidR="00830A7F" w:rsidRPr="0055412B">
        <w:t xml:space="preserve">, </w:t>
      </w:r>
      <w:r w:rsidRPr="0055412B">
        <w:t>1</w:t>
      </w:r>
      <w:r w:rsidR="00AF677B" w:rsidRPr="0055412B">
        <w:t>2</w:t>
      </w:r>
      <w:r w:rsidRPr="0055412B">
        <w:t xml:space="preserve"> </w:t>
      </w:r>
      <w:proofErr w:type="spellStart"/>
      <w:r w:rsidRPr="0055412B">
        <w:t>prieda</w:t>
      </w:r>
      <w:proofErr w:type="spellEnd"/>
      <w:r w:rsidR="00902C74">
        <w:t xml:space="preserve"> </w:t>
      </w:r>
      <w:proofErr w:type="spellStart"/>
      <w:r w:rsidR="00902C74">
        <w:t>ir</w:t>
      </w:r>
      <w:proofErr w:type="spellEnd"/>
      <w:r w:rsidR="00902C74">
        <w:t xml:space="preserve"> </w:t>
      </w:r>
      <w:proofErr w:type="spellStart"/>
      <w:r w:rsidR="00902C74" w:rsidRPr="00902C74">
        <w:t>Minimal</w:t>
      </w:r>
      <w:r w:rsidR="00902C74">
        <w:t>iai</w:t>
      </w:r>
      <w:r w:rsidR="00902C74" w:rsidRPr="00902C74">
        <w:t>s</w:t>
      </w:r>
      <w:proofErr w:type="spellEnd"/>
      <w:r w:rsidR="00902C74" w:rsidRPr="00902C74">
        <w:t xml:space="preserve"> </w:t>
      </w:r>
      <w:proofErr w:type="spellStart"/>
      <w:r w:rsidR="00902C74" w:rsidRPr="00902C74">
        <w:t>informacijos</w:t>
      </w:r>
      <w:proofErr w:type="spellEnd"/>
      <w:r w:rsidR="00902C74" w:rsidRPr="00902C74">
        <w:t xml:space="preserve"> </w:t>
      </w:r>
      <w:proofErr w:type="spellStart"/>
      <w:r w:rsidR="00902C74" w:rsidRPr="00902C74">
        <w:t>saugos</w:t>
      </w:r>
      <w:proofErr w:type="spellEnd"/>
      <w:r w:rsidR="00902C74" w:rsidRPr="00902C74">
        <w:t xml:space="preserve"> </w:t>
      </w:r>
      <w:proofErr w:type="spellStart"/>
      <w:r w:rsidR="00902C74" w:rsidRPr="00902C74">
        <w:t>reikalavimai</w:t>
      </w:r>
      <w:proofErr w:type="spellEnd"/>
      <w:r w:rsidR="00902C74" w:rsidRPr="00902C74">
        <w:t xml:space="preserve"> </w:t>
      </w:r>
      <w:proofErr w:type="spellStart"/>
      <w:r w:rsidR="00902C74" w:rsidRPr="00902C74">
        <w:t>projektavimui</w:t>
      </w:r>
      <w:proofErr w:type="spellEnd"/>
      <w:r w:rsidR="00902C74" w:rsidRPr="00902C74">
        <w:t xml:space="preserve"> </w:t>
      </w:r>
      <w:proofErr w:type="spellStart"/>
      <w:r w:rsidR="00902C74" w:rsidRPr="00902C74">
        <w:t>ir</w:t>
      </w:r>
      <w:proofErr w:type="spellEnd"/>
      <w:r w:rsidR="00902C74" w:rsidRPr="00902C74">
        <w:t xml:space="preserve"> </w:t>
      </w:r>
      <w:proofErr w:type="spellStart"/>
      <w:r w:rsidR="00902C74" w:rsidRPr="00902C74">
        <w:t>diegimui</w:t>
      </w:r>
      <w:proofErr w:type="spellEnd"/>
      <w:r w:rsidR="00902C74">
        <w:t>, 1</w:t>
      </w:r>
      <w:r w:rsidR="003921A0">
        <w:t>3</w:t>
      </w:r>
      <w:r w:rsidR="00902C74">
        <w:t xml:space="preserve"> </w:t>
      </w:r>
      <w:proofErr w:type="spellStart"/>
      <w:r w:rsidR="00902C74">
        <w:t>priedas</w:t>
      </w:r>
      <w:proofErr w:type="spellEnd"/>
      <w:r w:rsidR="00902C74">
        <w:t>.</w:t>
      </w:r>
    </w:p>
    <w:p w14:paraId="768FF72F" w14:textId="77777777" w:rsidR="001D7D81" w:rsidRPr="0055412B" w:rsidRDefault="001D7D81" w:rsidP="00C34DD7">
      <w:pPr>
        <w:pStyle w:val="ListParagraph"/>
        <w:ind w:left="1508"/>
        <w:jc w:val="both"/>
        <w:rPr>
          <w:rFonts w:ascii="Trebuchet MS" w:hAnsi="Trebuchet MS" w:cstheme="minorHAnsi"/>
          <w:sz w:val="22"/>
          <w:szCs w:val="22"/>
          <w:lang w:val="de-DE"/>
        </w:rPr>
      </w:pPr>
    </w:p>
    <w:p w14:paraId="0C0AAA42" w14:textId="712FE150" w:rsidR="001D7D81" w:rsidRPr="0055412B" w:rsidRDefault="001D7D81" w:rsidP="000E3D5A">
      <w:pPr>
        <w:pStyle w:val="Numeracijos1lygis"/>
        <w:rPr>
          <w:szCs w:val="22"/>
        </w:rPr>
      </w:pPr>
      <w:bookmarkStart w:id="6" w:name="_Toc134692140"/>
      <w:proofErr w:type="spellStart"/>
      <w:r w:rsidRPr="0055412B">
        <w:rPr>
          <w:szCs w:val="22"/>
        </w:rPr>
        <w:t>Reikalavimai</w:t>
      </w:r>
      <w:proofErr w:type="spellEnd"/>
      <w:r w:rsidRPr="0055412B">
        <w:rPr>
          <w:szCs w:val="22"/>
        </w:rPr>
        <w:t xml:space="preserve"> </w:t>
      </w:r>
      <w:proofErr w:type="spellStart"/>
      <w:r w:rsidR="00C63576" w:rsidRPr="0055412B">
        <w:rPr>
          <w:szCs w:val="22"/>
        </w:rPr>
        <w:t>dokumentacijai</w:t>
      </w:r>
      <w:bookmarkEnd w:id="6"/>
      <w:proofErr w:type="spellEnd"/>
    </w:p>
    <w:p w14:paraId="47708A5A" w14:textId="1710ED0D" w:rsidR="00C63576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kiekvienam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objekte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įrengiamai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įrangai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C1B2F" w:rsidRPr="005A6995">
        <w:rPr>
          <w:rFonts w:ascii="Trebuchet MS" w:hAnsi="Trebuchet MS"/>
          <w:sz w:val="22"/>
          <w:szCs w:val="22"/>
        </w:rPr>
        <w:t>turi</w:t>
      </w:r>
      <w:proofErr w:type="spellEnd"/>
      <w:r w:rsidR="00BC1B2F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C1B2F" w:rsidRPr="005A6995">
        <w:rPr>
          <w:rFonts w:ascii="Trebuchet MS" w:hAnsi="Trebuchet MS"/>
          <w:sz w:val="22"/>
          <w:szCs w:val="22"/>
        </w:rPr>
        <w:t>parengti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63576" w:rsidRPr="005A6995">
        <w:rPr>
          <w:rFonts w:ascii="Trebuchet MS" w:hAnsi="Trebuchet MS"/>
          <w:sz w:val="22"/>
          <w:szCs w:val="22"/>
        </w:rPr>
        <w:t>išpildomąją</w:t>
      </w:r>
      <w:proofErr w:type="spellEnd"/>
      <w:r w:rsidR="00C63576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564CF" w:rsidRPr="005A6995">
        <w:rPr>
          <w:rFonts w:ascii="Trebuchet MS" w:hAnsi="Trebuchet MS"/>
          <w:sz w:val="22"/>
          <w:szCs w:val="22"/>
        </w:rPr>
        <w:t>techninę</w:t>
      </w:r>
      <w:proofErr w:type="spellEnd"/>
      <w:r w:rsidR="00A564CF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C63576" w:rsidRPr="005A6995">
        <w:rPr>
          <w:rFonts w:ascii="Trebuchet MS" w:hAnsi="Trebuchet MS"/>
          <w:sz w:val="22"/>
          <w:szCs w:val="22"/>
        </w:rPr>
        <w:t>dokumentaciją</w:t>
      </w:r>
      <w:proofErr w:type="spellEnd"/>
      <w:r w:rsidR="00BC1B2F"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BC1B2F" w:rsidRPr="005A6995">
        <w:rPr>
          <w:rFonts w:ascii="Trebuchet MS" w:hAnsi="Trebuchet MS"/>
          <w:sz w:val="22"/>
          <w:szCs w:val="22"/>
        </w:rPr>
        <w:t>kurią</w:t>
      </w:r>
      <w:proofErr w:type="spellEnd"/>
      <w:r w:rsidR="00BC1B2F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C1B2F" w:rsidRPr="005A6995">
        <w:rPr>
          <w:rFonts w:ascii="Trebuchet MS" w:hAnsi="Trebuchet MS"/>
          <w:sz w:val="22"/>
          <w:szCs w:val="22"/>
        </w:rPr>
        <w:t>sudaro</w:t>
      </w:r>
      <w:proofErr w:type="spellEnd"/>
      <w:r w:rsidR="00BC1B2F" w:rsidRPr="005A6995">
        <w:rPr>
          <w:rFonts w:ascii="Trebuchet MS" w:hAnsi="Trebuchet MS"/>
          <w:sz w:val="22"/>
          <w:szCs w:val="22"/>
        </w:rPr>
        <w:t>:</w:t>
      </w:r>
    </w:p>
    <w:p w14:paraId="1DC992D8" w14:textId="0F25963A" w:rsidR="00BC1B2F" w:rsidRPr="0055412B" w:rsidRDefault="00BC1B2F" w:rsidP="005A6995">
      <w:pPr>
        <w:pStyle w:val="Numeracijos2lygis"/>
      </w:pPr>
      <w:proofErr w:type="spellStart"/>
      <w:r w:rsidRPr="0055412B">
        <w:t>Įrangos</w:t>
      </w:r>
      <w:proofErr w:type="spellEnd"/>
      <w:r w:rsidRPr="0055412B">
        <w:t xml:space="preserve"> </w:t>
      </w:r>
      <w:proofErr w:type="spellStart"/>
      <w:r w:rsidRPr="0055412B">
        <w:t>išdėstymas</w:t>
      </w:r>
      <w:proofErr w:type="spellEnd"/>
      <w:r w:rsidRPr="0055412B">
        <w:t xml:space="preserve"> </w:t>
      </w:r>
      <w:proofErr w:type="spellStart"/>
      <w:r w:rsidRPr="0055412B">
        <w:t>telekomunikacijų</w:t>
      </w:r>
      <w:proofErr w:type="spellEnd"/>
      <w:r w:rsidRPr="0055412B">
        <w:t xml:space="preserve"> </w:t>
      </w:r>
      <w:proofErr w:type="spellStart"/>
      <w:r w:rsidRPr="0055412B">
        <w:t>spinto</w:t>
      </w:r>
      <w:r w:rsidR="00A564CF" w:rsidRPr="0055412B">
        <w:t>j</w:t>
      </w:r>
      <w:r w:rsidRPr="0055412B">
        <w:t>e</w:t>
      </w:r>
      <w:proofErr w:type="spellEnd"/>
      <w:r w:rsidR="00804E86" w:rsidRPr="0055412B">
        <w:t>,</w:t>
      </w:r>
      <w:r w:rsidRPr="0055412B">
        <w:t xml:space="preserve"> </w:t>
      </w:r>
      <w:proofErr w:type="spellStart"/>
      <w:r w:rsidR="00804E86" w:rsidRPr="0055412B">
        <w:t>brėžinys</w:t>
      </w:r>
      <w:proofErr w:type="spellEnd"/>
      <w:r w:rsidR="001B42C7" w:rsidRPr="0055412B">
        <w:t>;</w:t>
      </w:r>
    </w:p>
    <w:p w14:paraId="7D343E58" w14:textId="50DCC8F9" w:rsidR="00BC1B2F" w:rsidRPr="0055412B" w:rsidRDefault="00BC1B2F" w:rsidP="005A6995">
      <w:pPr>
        <w:pStyle w:val="Numeracijos2lygis"/>
      </w:pPr>
      <w:proofErr w:type="spellStart"/>
      <w:r w:rsidRPr="0055412B">
        <w:t>Įrangos</w:t>
      </w:r>
      <w:proofErr w:type="spellEnd"/>
      <w:r w:rsidRPr="0055412B">
        <w:t xml:space="preserve"> </w:t>
      </w:r>
      <w:proofErr w:type="spellStart"/>
      <w:r w:rsidRPr="0055412B">
        <w:t>maitinimo</w:t>
      </w:r>
      <w:proofErr w:type="spellEnd"/>
      <w:r w:rsidRPr="0055412B">
        <w:t xml:space="preserve"> </w:t>
      </w:r>
      <w:proofErr w:type="spellStart"/>
      <w:r w:rsidRPr="0055412B">
        <w:t>prijungimo</w:t>
      </w:r>
      <w:proofErr w:type="spellEnd"/>
      <w:r w:rsidRPr="0055412B">
        <w:t xml:space="preserve"> </w:t>
      </w:r>
      <w:proofErr w:type="spellStart"/>
      <w:r w:rsidRPr="0055412B">
        <w:t>schem</w:t>
      </w:r>
      <w:r w:rsidR="00804E86" w:rsidRPr="0055412B">
        <w:t>a</w:t>
      </w:r>
      <w:proofErr w:type="spellEnd"/>
      <w:r w:rsidR="005053EA" w:rsidRPr="0055412B">
        <w:t xml:space="preserve">, </w:t>
      </w:r>
      <w:proofErr w:type="spellStart"/>
      <w:r w:rsidR="005053EA" w:rsidRPr="0055412B">
        <w:t>brėžinys</w:t>
      </w:r>
      <w:proofErr w:type="spellEnd"/>
      <w:r w:rsidR="005053EA" w:rsidRPr="0055412B">
        <w:t>;</w:t>
      </w:r>
    </w:p>
    <w:p w14:paraId="5FAFE68F" w14:textId="4ABE3984" w:rsidR="00BC1B2F" w:rsidRPr="0055412B" w:rsidRDefault="00BC1B2F" w:rsidP="005A6995">
      <w:pPr>
        <w:pStyle w:val="Numeracijos2lygis"/>
      </w:pPr>
      <w:proofErr w:type="spellStart"/>
      <w:r w:rsidRPr="0055412B">
        <w:lastRenderedPageBreak/>
        <w:t>Įrangos</w:t>
      </w:r>
      <w:proofErr w:type="spellEnd"/>
      <w:r w:rsidRPr="0055412B">
        <w:t xml:space="preserve"> </w:t>
      </w:r>
      <w:proofErr w:type="spellStart"/>
      <w:r w:rsidRPr="0055412B">
        <w:t>duomenų</w:t>
      </w:r>
      <w:proofErr w:type="spellEnd"/>
      <w:r w:rsidRPr="0055412B">
        <w:t xml:space="preserve"> </w:t>
      </w:r>
      <w:proofErr w:type="spellStart"/>
      <w:r w:rsidRPr="0055412B">
        <w:t>mainų</w:t>
      </w:r>
      <w:proofErr w:type="spellEnd"/>
      <w:r w:rsidRPr="0055412B">
        <w:t xml:space="preserve"> </w:t>
      </w:r>
      <w:proofErr w:type="spellStart"/>
      <w:r w:rsidRPr="0055412B">
        <w:t>prijungimo</w:t>
      </w:r>
      <w:proofErr w:type="spellEnd"/>
      <w:r w:rsidRPr="0055412B">
        <w:t xml:space="preserve"> </w:t>
      </w:r>
      <w:proofErr w:type="spellStart"/>
      <w:r w:rsidRPr="0055412B">
        <w:t>schema</w:t>
      </w:r>
      <w:proofErr w:type="spellEnd"/>
      <w:r w:rsidR="005053EA" w:rsidRPr="0055412B">
        <w:t xml:space="preserve">; </w:t>
      </w:r>
      <w:proofErr w:type="spellStart"/>
      <w:r w:rsidR="005053EA" w:rsidRPr="0055412B">
        <w:t>brėžinys</w:t>
      </w:r>
      <w:proofErr w:type="spellEnd"/>
      <w:r w:rsidR="005053EA" w:rsidRPr="0055412B">
        <w:t>;</w:t>
      </w:r>
    </w:p>
    <w:p w14:paraId="3D98A3D0" w14:textId="3A8763E8" w:rsidR="00804E86" w:rsidRPr="0055412B" w:rsidRDefault="00CE34F8" w:rsidP="005A6995">
      <w:pPr>
        <w:pStyle w:val="Numeracijos2lygis"/>
      </w:pPr>
      <w:proofErr w:type="spellStart"/>
      <w:r w:rsidRPr="0055412B">
        <w:t>Te</w:t>
      </w:r>
      <w:r w:rsidR="00BF1BA8" w:rsidRPr="0055412B">
        <w:t>lekomandų</w:t>
      </w:r>
      <w:proofErr w:type="spellEnd"/>
      <w:r w:rsidR="00BF1BA8" w:rsidRPr="0055412B">
        <w:t xml:space="preserve"> </w:t>
      </w:r>
      <w:proofErr w:type="spellStart"/>
      <w:r w:rsidR="00BF1BA8" w:rsidRPr="0055412B">
        <w:t>perdavimo</w:t>
      </w:r>
      <w:proofErr w:type="spellEnd"/>
      <w:r w:rsidR="00BF1BA8" w:rsidRPr="0055412B">
        <w:t xml:space="preserve"> </w:t>
      </w:r>
      <w:proofErr w:type="spellStart"/>
      <w:r w:rsidR="00BF1BA8" w:rsidRPr="0055412B">
        <w:t>ryš</w:t>
      </w:r>
      <w:r w:rsidR="007E47CF" w:rsidRPr="0055412B">
        <w:t>io</w:t>
      </w:r>
      <w:proofErr w:type="spellEnd"/>
      <w:r w:rsidR="007E47CF" w:rsidRPr="0055412B">
        <w:t xml:space="preserve"> </w:t>
      </w:r>
      <w:proofErr w:type="spellStart"/>
      <w:r w:rsidR="007E47CF" w:rsidRPr="0055412B">
        <w:t>kanalo</w:t>
      </w:r>
      <w:proofErr w:type="spellEnd"/>
      <w:r w:rsidR="007E47CF" w:rsidRPr="0055412B">
        <w:t xml:space="preserve"> </w:t>
      </w:r>
      <w:proofErr w:type="spellStart"/>
      <w:r w:rsidR="007E47CF" w:rsidRPr="0055412B">
        <w:t>loginė</w:t>
      </w:r>
      <w:proofErr w:type="spellEnd"/>
      <w:r w:rsidR="007E47CF" w:rsidRPr="0055412B">
        <w:t xml:space="preserve"> </w:t>
      </w:r>
      <w:proofErr w:type="spellStart"/>
      <w:r w:rsidR="007E47CF" w:rsidRPr="0055412B">
        <w:t>sc</w:t>
      </w:r>
      <w:r w:rsidR="00801660" w:rsidRPr="0055412B">
        <w:t>hema</w:t>
      </w:r>
      <w:proofErr w:type="spellEnd"/>
      <w:r w:rsidR="00FF1818" w:rsidRPr="0055412B">
        <w:t>.</w:t>
      </w:r>
    </w:p>
    <w:p w14:paraId="54F318AC" w14:textId="032AF9DD" w:rsidR="00145913" w:rsidRPr="005A6995" w:rsidRDefault="00A564CF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Objektų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sąrašas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pat</w:t>
      </w:r>
      <w:r w:rsidRPr="005A6995">
        <w:rPr>
          <w:rFonts w:ascii="Trebuchet MS" w:hAnsi="Trebuchet MS"/>
          <w:sz w:val="22"/>
          <w:szCs w:val="22"/>
        </w:rPr>
        <w:t>eikiamas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251458" w:rsidRPr="005A6995">
        <w:rPr>
          <w:rFonts w:ascii="Trebuchet MS" w:hAnsi="Trebuchet MS"/>
          <w:sz w:val="22"/>
          <w:szCs w:val="22"/>
        </w:rPr>
        <w:t>4</w:t>
      </w:r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priede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35E95A7C" w14:textId="1A253C90" w:rsidR="00827F75" w:rsidRPr="005A6995" w:rsidRDefault="00827F75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Užsakovas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pateikia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esamą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techninę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dokumentaciją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, kurios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pagrindu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turi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būti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rengiama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išpildomoji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techninė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040CA" w:rsidRPr="005A6995">
        <w:rPr>
          <w:rFonts w:ascii="Trebuchet MS" w:hAnsi="Trebuchet MS"/>
          <w:sz w:val="22"/>
          <w:szCs w:val="22"/>
        </w:rPr>
        <w:t>dokumentaciją</w:t>
      </w:r>
      <w:proofErr w:type="spellEnd"/>
      <w:r w:rsidR="00E040CA" w:rsidRPr="005A6995">
        <w:rPr>
          <w:rFonts w:ascii="Trebuchet MS" w:hAnsi="Trebuchet MS"/>
          <w:sz w:val="22"/>
          <w:szCs w:val="22"/>
        </w:rPr>
        <w:t>.</w:t>
      </w:r>
    </w:p>
    <w:p w14:paraId="5626D8C0" w14:textId="77109E1C" w:rsidR="00E040CA" w:rsidRPr="005A6995" w:rsidRDefault="00E040CA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Išpildomoje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techninėje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dokumentacijosje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parodyta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sąsaja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esama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technine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D0734" w:rsidRPr="005A6995">
        <w:rPr>
          <w:rFonts w:ascii="Trebuchet MS" w:hAnsi="Trebuchet MS"/>
          <w:sz w:val="22"/>
          <w:szCs w:val="22"/>
        </w:rPr>
        <w:t>d</w:t>
      </w:r>
      <w:r w:rsidRPr="005A6995">
        <w:rPr>
          <w:rFonts w:ascii="Trebuchet MS" w:hAnsi="Trebuchet MS"/>
          <w:sz w:val="22"/>
          <w:szCs w:val="22"/>
        </w:rPr>
        <w:t>okumentacija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75C9D261" w14:textId="377FF771" w:rsidR="001D7D81" w:rsidRPr="005A6995" w:rsidRDefault="00A564CF" w:rsidP="000E3D5A">
      <w:pPr>
        <w:pStyle w:val="Numeracijos4lygis"/>
        <w:rPr>
          <w:rFonts w:ascii="Trebuchet MS" w:hAnsi="Trebuchet MS"/>
          <w:sz w:val="22"/>
          <w:szCs w:val="22"/>
        </w:rPr>
      </w:pPr>
      <w:bookmarkStart w:id="7" w:name="_Toc60046523"/>
      <w:proofErr w:type="spellStart"/>
      <w:r w:rsidRPr="005A6995">
        <w:rPr>
          <w:rFonts w:ascii="Trebuchet MS" w:hAnsi="Trebuchet MS"/>
          <w:sz w:val="22"/>
          <w:szCs w:val="22"/>
        </w:rPr>
        <w:t>Išpildomąją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techninę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dokumentaciją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pateikti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827F75" w:rsidRPr="005A6995">
        <w:rPr>
          <w:rFonts w:ascii="Trebuchet MS" w:hAnsi="Trebuchet MS"/>
          <w:sz w:val="22"/>
          <w:szCs w:val="22"/>
        </w:rPr>
        <w:t>*.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pdf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formate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ir</w:t>
      </w:r>
      <w:proofErr w:type="spellEnd"/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redaguojamoje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formoje</w:t>
      </w:r>
      <w:bookmarkEnd w:id="7"/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tekstinė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informacija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(Microsoft Word (*.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doc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>), Excel (*.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xls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), 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grafinė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informacija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brėžiniai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>) – AutoCAD (*.</w:t>
      </w:r>
      <w:proofErr w:type="spellStart"/>
      <w:r w:rsidR="00D448AD" w:rsidRPr="005A6995">
        <w:rPr>
          <w:rFonts w:ascii="Trebuchet MS" w:hAnsi="Trebuchet MS"/>
          <w:sz w:val="22"/>
          <w:szCs w:val="22"/>
        </w:rPr>
        <w:t>dwg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>)</w:t>
      </w:r>
      <w:r w:rsidR="00827F7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27F75" w:rsidRPr="005A6995">
        <w:rPr>
          <w:rFonts w:ascii="Trebuchet MS" w:hAnsi="Trebuchet MS"/>
          <w:sz w:val="22"/>
          <w:szCs w:val="22"/>
        </w:rPr>
        <w:t>formatuose</w:t>
      </w:r>
      <w:proofErr w:type="spellEnd"/>
      <w:r w:rsidR="00D448AD" w:rsidRPr="005A6995">
        <w:rPr>
          <w:rFonts w:ascii="Trebuchet MS" w:hAnsi="Trebuchet MS"/>
          <w:sz w:val="22"/>
          <w:szCs w:val="22"/>
        </w:rPr>
        <w:t xml:space="preserve">. </w:t>
      </w:r>
    </w:p>
    <w:p w14:paraId="5A98D10B" w14:textId="33398C39" w:rsidR="001D7D81" w:rsidRPr="005A6995" w:rsidRDefault="00827F75" w:rsidP="000E3D5A">
      <w:pPr>
        <w:pStyle w:val="Numeracijos4lygis"/>
        <w:rPr>
          <w:rFonts w:ascii="Trebuchet MS" w:hAnsi="Trebuchet MS"/>
          <w:sz w:val="22"/>
          <w:szCs w:val="22"/>
        </w:rPr>
      </w:pPr>
      <w:bookmarkStart w:id="8" w:name="_Toc60046522"/>
      <w:proofErr w:type="spellStart"/>
      <w:r w:rsidRPr="005A6995">
        <w:rPr>
          <w:rFonts w:ascii="Trebuchet MS" w:hAnsi="Trebuchet MS"/>
          <w:sz w:val="22"/>
          <w:szCs w:val="22"/>
        </w:rPr>
        <w:t>Išpildomąją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techninę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dokumentaciją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suderinti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su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Užsakov</w:t>
      </w:r>
      <w:r w:rsidR="009A1BB7" w:rsidRPr="005A6995">
        <w:rPr>
          <w:rFonts w:ascii="Trebuchet MS" w:hAnsi="Trebuchet MS"/>
          <w:sz w:val="22"/>
          <w:szCs w:val="22"/>
        </w:rPr>
        <w:t>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atsakingais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darbuotojais</w:t>
      </w:r>
      <w:proofErr w:type="spellEnd"/>
      <w:r w:rsidR="00127798" w:rsidRPr="005A6995">
        <w:rPr>
          <w:rFonts w:ascii="Trebuchet MS" w:hAnsi="Trebuchet MS"/>
          <w:sz w:val="22"/>
          <w:szCs w:val="22"/>
        </w:rPr>
        <w:t>.</w:t>
      </w:r>
      <w:bookmarkEnd w:id="8"/>
    </w:p>
    <w:p w14:paraId="431CBCA4" w14:textId="0AC403AF" w:rsidR="00827F75" w:rsidRPr="005A6995" w:rsidRDefault="00827F75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Išpildom</w:t>
      </w:r>
      <w:r w:rsidR="00E040CA" w:rsidRPr="005A6995">
        <w:rPr>
          <w:rFonts w:ascii="Trebuchet MS" w:hAnsi="Trebuchet MS"/>
          <w:sz w:val="22"/>
          <w:szCs w:val="22"/>
        </w:rPr>
        <w:t>oji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techninė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dokumentacija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parengta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laikantis</w:t>
      </w:r>
      <w:proofErr w:type="spellEnd"/>
      <w:r w:rsidRPr="005A6995">
        <w:rPr>
          <w:rFonts w:ascii="Trebuchet MS" w:hAnsi="Trebuchet MS"/>
          <w:sz w:val="22"/>
          <w:szCs w:val="22"/>
        </w:rPr>
        <w:t>:</w:t>
      </w:r>
    </w:p>
    <w:p w14:paraId="3F31628C" w14:textId="77777777" w:rsidR="001D7D81" w:rsidRPr="0055412B" w:rsidRDefault="001D7D81" w:rsidP="005A6995">
      <w:pPr>
        <w:pStyle w:val="Numeracijos2lygis"/>
      </w:pPr>
      <w:r w:rsidRPr="0055412B">
        <w:t>Elektroninių ryšių infrastruktūros įrengimo, žymėjimo, priežiūros ir naudojimo taisyklių aktualia redakcija;</w:t>
      </w:r>
    </w:p>
    <w:p w14:paraId="649E7C7C" w14:textId="6859C1D6" w:rsidR="001D7D81" w:rsidRPr="0055412B" w:rsidRDefault="001D7D81" w:rsidP="005A6995">
      <w:pPr>
        <w:pStyle w:val="Numeracijos2lygis"/>
      </w:pPr>
      <w:r w:rsidRPr="0055412B">
        <w:t>Elektros įrenginių įrengimo bendrųjų taisyklių aktualia redakcija</w:t>
      </w:r>
      <w:r w:rsidR="005E639A" w:rsidRPr="0055412B">
        <w:t>;</w:t>
      </w:r>
    </w:p>
    <w:p w14:paraId="2F1A82E8" w14:textId="3A4B0855" w:rsidR="001D7D81" w:rsidRPr="0055412B" w:rsidRDefault="001D7D81" w:rsidP="005A6995">
      <w:pPr>
        <w:pStyle w:val="Numeracijos2lygis"/>
      </w:pPr>
      <w:r w:rsidRPr="0055412B">
        <w:t xml:space="preserve">LITGRID, AB </w:t>
      </w:r>
      <w:proofErr w:type="spellStart"/>
      <w:r w:rsidRPr="0055412B">
        <w:t>perdavimo</w:t>
      </w:r>
      <w:proofErr w:type="spellEnd"/>
      <w:r w:rsidRPr="0055412B">
        <w:t xml:space="preserve"> </w:t>
      </w:r>
      <w:proofErr w:type="spellStart"/>
      <w:r w:rsidRPr="0055412B">
        <w:t>tinklo</w:t>
      </w:r>
      <w:proofErr w:type="spellEnd"/>
      <w:r w:rsidRPr="0055412B">
        <w:t xml:space="preserve"> </w:t>
      </w:r>
      <w:proofErr w:type="spellStart"/>
      <w:r w:rsidRPr="0055412B">
        <w:t>operatyvinių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techninių</w:t>
      </w:r>
      <w:proofErr w:type="spellEnd"/>
      <w:r w:rsidRPr="0055412B">
        <w:t xml:space="preserve"> </w:t>
      </w:r>
      <w:proofErr w:type="spellStart"/>
      <w:r w:rsidRPr="0055412B">
        <w:t>pavadinimų</w:t>
      </w:r>
      <w:proofErr w:type="spellEnd"/>
      <w:r w:rsidRPr="0055412B">
        <w:t xml:space="preserve"> </w:t>
      </w:r>
      <w:proofErr w:type="spellStart"/>
      <w:r w:rsidRPr="0055412B">
        <w:t>sudarymo</w:t>
      </w:r>
      <w:proofErr w:type="spellEnd"/>
      <w:r w:rsidRPr="0055412B">
        <w:t xml:space="preserve"> </w:t>
      </w:r>
      <w:proofErr w:type="spellStart"/>
      <w:r w:rsidRPr="0055412B">
        <w:t>ir</w:t>
      </w:r>
      <w:proofErr w:type="spellEnd"/>
      <w:r w:rsidRPr="0055412B">
        <w:t xml:space="preserve"> </w:t>
      </w:r>
      <w:proofErr w:type="spellStart"/>
      <w:r w:rsidRPr="0055412B">
        <w:t>žymėjimo</w:t>
      </w:r>
      <w:proofErr w:type="spellEnd"/>
      <w:r w:rsidRPr="0055412B">
        <w:t xml:space="preserve"> </w:t>
      </w:r>
      <w:proofErr w:type="spellStart"/>
      <w:r w:rsidRPr="0055412B">
        <w:t>tvarkos</w:t>
      </w:r>
      <w:proofErr w:type="spellEnd"/>
      <w:r w:rsidRPr="0055412B">
        <w:t xml:space="preserve"> </w:t>
      </w:r>
      <w:proofErr w:type="spellStart"/>
      <w:r w:rsidRPr="0055412B">
        <w:t>aprašu</w:t>
      </w:r>
      <w:proofErr w:type="spellEnd"/>
      <w:r w:rsidR="00B45AFC" w:rsidRPr="0055412B">
        <w:t xml:space="preserve">, </w:t>
      </w:r>
      <w:r w:rsidR="006414AC">
        <w:t>8</w:t>
      </w:r>
      <w:r w:rsidR="00E8280A" w:rsidRPr="0055412B">
        <w:t xml:space="preserve"> </w:t>
      </w:r>
      <w:proofErr w:type="spellStart"/>
      <w:r w:rsidR="00E8280A" w:rsidRPr="0055412B">
        <w:t>priedas</w:t>
      </w:r>
      <w:proofErr w:type="spellEnd"/>
      <w:r w:rsidR="005E639A" w:rsidRPr="0055412B">
        <w:t>;</w:t>
      </w:r>
    </w:p>
    <w:p w14:paraId="1423E269" w14:textId="1D5022F8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Reikalavimais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telekomunikacijų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TSPĮ </w:t>
      </w:r>
      <w:proofErr w:type="spellStart"/>
      <w:r w:rsidRPr="005A6995">
        <w:rPr>
          <w:rFonts w:ascii="Trebuchet MS" w:hAnsi="Trebuchet MS"/>
          <w:sz w:val="22"/>
          <w:szCs w:val="22"/>
        </w:rPr>
        <w:t>elektrinio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maitinimo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NSSRS </w:t>
      </w:r>
      <w:proofErr w:type="spellStart"/>
      <w:r w:rsidRPr="005A6995">
        <w:rPr>
          <w:rFonts w:ascii="Trebuchet MS" w:hAnsi="Trebuchet MS"/>
          <w:sz w:val="22"/>
          <w:szCs w:val="22"/>
        </w:rPr>
        <w:t>projektavimui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r w:rsidR="00A56A46" w:rsidRPr="005A6995">
        <w:rPr>
          <w:rFonts w:ascii="Trebuchet MS" w:hAnsi="Trebuchet MS"/>
          <w:sz w:val="22"/>
          <w:szCs w:val="22"/>
        </w:rPr>
        <w:t>5</w:t>
      </w:r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priedas</w:t>
      </w:r>
      <w:proofErr w:type="spellEnd"/>
      <w:r w:rsidR="005E639A" w:rsidRPr="005A6995">
        <w:rPr>
          <w:rFonts w:ascii="Trebuchet MS" w:hAnsi="Trebuchet MS"/>
          <w:sz w:val="22"/>
          <w:szCs w:val="22"/>
        </w:rPr>
        <w:t>;</w:t>
      </w:r>
    </w:p>
    <w:p w14:paraId="265C2A89" w14:textId="137942AC" w:rsidR="00CA2D10" w:rsidRPr="005A6995" w:rsidRDefault="00CA2D10" w:rsidP="000E3D5A">
      <w:pPr>
        <w:pStyle w:val="Numeracijos4lygis"/>
        <w:rPr>
          <w:rFonts w:ascii="Trebuchet MS" w:hAnsi="Trebuchet MS"/>
          <w:sz w:val="22"/>
          <w:szCs w:val="22"/>
        </w:rPr>
      </w:pPr>
      <w:r w:rsidRPr="005A6995">
        <w:rPr>
          <w:rFonts w:ascii="Trebuchet MS" w:hAnsi="Trebuchet MS"/>
          <w:sz w:val="22"/>
          <w:szCs w:val="22"/>
        </w:rPr>
        <w:t>LITGRID AB Perdavimo tinklo transformatorių pastočių ir skirstyklų įrangos nuotolinio valdymo reikalavimų aprašo reikalavimais, 8 priedas.</w:t>
      </w:r>
    </w:p>
    <w:p w14:paraId="3FB17FBB" w14:textId="501901D8" w:rsidR="001D7D81" w:rsidRPr="0055412B" w:rsidRDefault="001D7D81" w:rsidP="000E3D5A">
      <w:pPr>
        <w:pStyle w:val="Numeracijos4lygis"/>
        <w:rPr>
          <w:rStyle w:val="CommentReference"/>
          <w:rFonts w:ascii="Trebuchet MS" w:hAnsi="Trebuchet MS" w:cs="Segoe UI"/>
          <w:sz w:val="22"/>
          <w:szCs w:val="22"/>
        </w:rPr>
      </w:pPr>
      <w:r w:rsidRPr="005A6995">
        <w:rPr>
          <w:rFonts w:ascii="Trebuchet MS" w:hAnsi="Trebuchet MS"/>
          <w:sz w:val="22"/>
          <w:szCs w:val="22"/>
        </w:rPr>
        <w:t>Kitais Lietuvos Respublikos reglamentuojančiais dokumentais ir aktais</w:t>
      </w:r>
      <w:r w:rsidR="00F54A04" w:rsidRPr="0055412B">
        <w:rPr>
          <w:rStyle w:val="CommentReference"/>
          <w:rFonts w:ascii="Trebuchet MS" w:hAnsi="Trebuchet MS"/>
          <w:sz w:val="22"/>
          <w:szCs w:val="22"/>
        </w:rPr>
        <w:t>.</w:t>
      </w:r>
    </w:p>
    <w:p w14:paraId="2E8AE091" w14:textId="77777777" w:rsidR="00D36841" w:rsidRPr="00785E0F" w:rsidRDefault="00D36841" w:rsidP="00F15612">
      <w:pPr>
        <w:pStyle w:val="Numeracijos3lygis"/>
        <w:rPr>
          <w:lang w:val="de-DE"/>
        </w:rPr>
      </w:pPr>
    </w:p>
    <w:p w14:paraId="06E588D3" w14:textId="77777777" w:rsidR="004F346D" w:rsidRPr="0055412B" w:rsidRDefault="004F346D" w:rsidP="000E3D5A">
      <w:pPr>
        <w:pStyle w:val="Numeracijos1lygis"/>
        <w:rPr>
          <w:rFonts w:eastAsia="Trebuchet MS"/>
          <w:szCs w:val="22"/>
        </w:rPr>
      </w:pPr>
      <w:bookmarkStart w:id="9" w:name="_Toc134692141"/>
      <w:bookmarkStart w:id="10" w:name="_Toc134692142"/>
      <w:bookmarkStart w:id="11" w:name="_Toc134692143"/>
      <w:bookmarkStart w:id="12" w:name="_Toc134692144"/>
      <w:bookmarkStart w:id="13" w:name="_Toc134692145"/>
      <w:bookmarkStart w:id="14" w:name="_Toc134692146"/>
      <w:bookmarkStart w:id="15" w:name="_Toc134692147"/>
      <w:bookmarkStart w:id="16" w:name="_Toc134692148"/>
      <w:bookmarkStart w:id="17" w:name="_Toc134692149"/>
      <w:bookmarkStart w:id="18" w:name="_Toc134692150"/>
      <w:bookmarkStart w:id="19" w:name="_Toc134692151"/>
      <w:bookmarkStart w:id="20" w:name="_Toc134692152"/>
      <w:bookmarkStart w:id="21" w:name="_Toc134692153"/>
      <w:bookmarkStart w:id="22" w:name="_Toc134692154"/>
      <w:bookmarkStart w:id="23" w:name="_Toc134692155"/>
      <w:bookmarkStart w:id="24" w:name="_Toc134692156"/>
      <w:bookmarkStart w:id="25" w:name="_Toc134692157"/>
      <w:bookmarkStart w:id="26" w:name="_Toc134692158"/>
      <w:bookmarkStart w:id="27" w:name="_Toc134692159"/>
      <w:bookmarkStart w:id="28" w:name="_Toc134692160"/>
      <w:bookmarkStart w:id="29" w:name="_Toc134692161"/>
      <w:bookmarkStart w:id="30" w:name="_Toc134692162"/>
      <w:bookmarkStart w:id="31" w:name="_Toc134692163"/>
      <w:bookmarkStart w:id="32" w:name="_Toc1346921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55412B">
        <w:rPr>
          <w:rFonts w:eastAsia="Trebuchet MS"/>
          <w:szCs w:val="22"/>
        </w:rPr>
        <w:t xml:space="preserve">RAA </w:t>
      </w:r>
      <w:proofErr w:type="spellStart"/>
      <w:r w:rsidRPr="0055412B">
        <w:rPr>
          <w:rFonts w:eastAsia="Trebuchet MS"/>
          <w:szCs w:val="22"/>
        </w:rPr>
        <w:t>dalis</w:t>
      </w:r>
      <w:bookmarkEnd w:id="32"/>
      <w:proofErr w:type="spellEnd"/>
    </w:p>
    <w:p w14:paraId="2EBEBC87" w14:textId="1C719BC0" w:rsidR="004F346D" w:rsidRPr="005A6995" w:rsidRDefault="00C21CB0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atlikti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</w:t>
      </w:r>
      <w:r w:rsidR="004F346D" w:rsidRPr="005A6995">
        <w:rPr>
          <w:rFonts w:ascii="Trebuchet MS" w:hAnsi="Trebuchet MS"/>
          <w:sz w:val="22"/>
          <w:szCs w:val="22"/>
        </w:rPr>
        <w:t>elekomand</w:t>
      </w:r>
      <w:r w:rsidRPr="005A6995">
        <w:rPr>
          <w:rFonts w:ascii="Trebuchet MS" w:hAnsi="Trebuchet MS"/>
          <w:sz w:val="22"/>
          <w:szCs w:val="22"/>
        </w:rPr>
        <w:t>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perjungimą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per </w:t>
      </w:r>
      <w:proofErr w:type="spellStart"/>
      <w:r w:rsidRPr="005A6995">
        <w:rPr>
          <w:rFonts w:ascii="Trebuchet MS" w:hAnsi="Trebuchet MS"/>
          <w:sz w:val="22"/>
          <w:szCs w:val="22"/>
        </w:rPr>
        <w:t>naujai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įrengtus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ryšio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kanalus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7DE026A8" w14:textId="0D16329E" w:rsidR="00C21CB0" w:rsidRPr="005A6995" w:rsidRDefault="007F70B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Perjungimas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vykdomas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Užsakovu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suderintą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grafiką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gavus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atsakingo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darbuotojo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leidimą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53DFF1D9" w14:textId="7178E7C6" w:rsidR="007F70BC" w:rsidRPr="005A6995" w:rsidRDefault="007F70B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Perjungus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telekomandų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kanalą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gauti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patvirtinimą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iš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atsakingo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darbuotojo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apie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tinkamą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telekomandų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ryšio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kanalo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veikimą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4DA692B0" w14:textId="33CDB4DC" w:rsidR="00AF677B" w:rsidRPr="005A6995" w:rsidRDefault="00AF677B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darbus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atlikti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10 </w:t>
      </w:r>
      <w:proofErr w:type="spellStart"/>
      <w:r w:rsidRPr="005A6995">
        <w:rPr>
          <w:rFonts w:ascii="Trebuchet MS" w:hAnsi="Trebuchet MS"/>
          <w:sz w:val="22"/>
          <w:szCs w:val="22"/>
        </w:rPr>
        <w:t>priedo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reikalavimus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„LITGRID AB </w:t>
      </w:r>
      <w:proofErr w:type="spellStart"/>
      <w:r w:rsidRPr="005A6995">
        <w:rPr>
          <w:rFonts w:ascii="Trebuchet MS" w:hAnsi="Trebuchet MS"/>
          <w:sz w:val="22"/>
          <w:szCs w:val="22"/>
        </w:rPr>
        <w:t>generalinio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direktoriaus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2021 m. </w:t>
      </w:r>
      <w:proofErr w:type="spellStart"/>
      <w:r w:rsidRPr="005A6995">
        <w:rPr>
          <w:rFonts w:ascii="Trebuchet MS" w:hAnsi="Trebuchet MS"/>
          <w:sz w:val="22"/>
          <w:szCs w:val="22"/>
        </w:rPr>
        <w:t>gruodžio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15 d. </w:t>
      </w:r>
      <w:proofErr w:type="spellStart"/>
      <w:r w:rsidRPr="005A6995">
        <w:rPr>
          <w:rFonts w:ascii="Trebuchet MS" w:hAnsi="Trebuchet MS"/>
          <w:sz w:val="22"/>
          <w:szCs w:val="22"/>
        </w:rPr>
        <w:t>įsakymu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Nr. 21IS-235 </w:t>
      </w:r>
      <w:proofErr w:type="spellStart"/>
      <w:r w:rsidRPr="005A6995">
        <w:rPr>
          <w:rFonts w:ascii="Trebuchet MS" w:hAnsi="Trebuchet MS"/>
          <w:sz w:val="22"/>
          <w:szCs w:val="22"/>
        </w:rPr>
        <w:t>patvirtintas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tinklo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įrenginių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eksploatavimo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reglamentas</w:t>
      </w:r>
      <w:proofErr w:type="spellEnd"/>
      <w:r w:rsidRPr="005A6995">
        <w:rPr>
          <w:rFonts w:ascii="Trebuchet MS" w:hAnsi="Trebuchet MS"/>
          <w:sz w:val="22"/>
          <w:szCs w:val="22"/>
        </w:rPr>
        <w:t>“</w:t>
      </w:r>
      <w:r w:rsidR="00830A7F" w:rsidRPr="005A6995">
        <w:rPr>
          <w:rFonts w:ascii="Trebuchet MS" w:hAnsi="Trebuchet MS"/>
          <w:sz w:val="22"/>
          <w:szCs w:val="22"/>
        </w:rPr>
        <w:t>.</w:t>
      </w:r>
    </w:p>
    <w:p w14:paraId="05C2BFAA" w14:textId="27A5AE05" w:rsidR="001A0471" w:rsidRPr="0055412B" w:rsidRDefault="001A0471" w:rsidP="000E3D5A">
      <w:pPr>
        <w:pStyle w:val="Numeracijos1lygis"/>
        <w:rPr>
          <w:szCs w:val="22"/>
        </w:rPr>
      </w:pPr>
      <w:bookmarkStart w:id="33" w:name="_Toc134692165"/>
      <w:proofErr w:type="spellStart"/>
      <w:r w:rsidRPr="0055412B">
        <w:rPr>
          <w:szCs w:val="22"/>
        </w:rPr>
        <w:t>Ryšio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kanalo</w:t>
      </w:r>
      <w:proofErr w:type="spellEnd"/>
      <w:r w:rsidRPr="0055412B">
        <w:rPr>
          <w:szCs w:val="22"/>
        </w:rPr>
        <w:t xml:space="preserve"> </w:t>
      </w:r>
      <w:proofErr w:type="spellStart"/>
      <w:r w:rsidRPr="0055412B">
        <w:rPr>
          <w:szCs w:val="22"/>
        </w:rPr>
        <w:t>t</w:t>
      </w:r>
      <w:r w:rsidR="00256E9C" w:rsidRPr="0055412B">
        <w:rPr>
          <w:szCs w:val="22"/>
        </w:rPr>
        <w:t>ikrinimas</w:t>
      </w:r>
      <w:bookmarkEnd w:id="33"/>
      <w:proofErr w:type="spellEnd"/>
    </w:p>
    <w:p w14:paraId="5B1C0430" w14:textId="7F469360" w:rsidR="001A0471" w:rsidRPr="005A6995" w:rsidRDefault="001A047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56E9C" w:rsidRPr="005A6995">
        <w:rPr>
          <w:rFonts w:ascii="Trebuchet MS" w:hAnsi="Trebuchet MS"/>
          <w:sz w:val="22"/>
          <w:szCs w:val="22"/>
        </w:rPr>
        <w:t>išmatuoti</w:t>
      </w:r>
      <w:proofErr w:type="spellEnd"/>
      <w:r w:rsidR="00256E9C" w:rsidRPr="005A6995">
        <w:rPr>
          <w:rFonts w:ascii="Trebuchet MS" w:hAnsi="Trebuchet MS"/>
          <w:sz w:val="22"/>
          <w:szCs w:val="22"/>
        </w:rPr>
        <w:t>:</w:t>
      </w:r>
    </w:p>
    <w:p w14:paraId="0E045C4A" w14:textId="3BE02D7C" w:rsidR="001A0471" w:rsidRPr="0055412B" w:rsidRDefault="001A0471" w:rsidP="005A6995">
      <w:pPr>
        <w:pStyle w:val="Numeracijos2lygis"/>
      </w:pPr>
      <w:proofErr w:type="spellStart"/>
      <w:r w:rsidRPr="0055412B">
        <w:t>esamo</w:t>
      </w:r>
      <w:proofErr w:type="spellEnd"/>
      <w:r w:rsidRPr="0055412B">
        <w:t xml:space="preserve"> </w:t>
      </w:r>
      <w:r w:rsidR="00256E9C" w:rsidRPr="0055412B">
        <w:t xml:space="preserve">E1 </w:t>
      </w:r>
      <w:proofErr w:type="spellStart"/>
      <w:r w:rsidRPr="0055412B">
        <w:t>ryšio</w:t>
      </w:r>
      <w:proofErr w:type="spellEnd"/>
      <w:r w:rsidRPr="0055412B">
        <w:t xml:space="preserve"> </w:t>
      </w:r>
      <w:proofErr w:type="spellStart"/>
      <w:r w:rsidRPr="0055412B">
        <w:t>kanalo</w:t>
      </w:r>
      <w:proofErr w:type="spellEnd"/>
      <w:r w:rsidRPr="0055412B">
        <w:t xml:space="preserve"> </w:t>
      </w:r>
      <w:proofErr w:type="spellStart"/>
      <w:r w:rsidRPr="0055412B">
        <w:t>vėlinimą</w:t>
      </w:r>
      <w:proofErr w:type="spellEnd"/>
      <w:r w:rsidR="00C51DD7" w:rsidRPr="0055412B">
        <w:t>,</w:t>
      </w:r>
    </w:p>
    <w:p w14:paraId="6208C5A2" w14:textId="60D62992" w:rsidR="001A0471" w:rsidRPr="0055412B" w:rsidRDefault="001A0471" w:rsidP="005A6995">
      <w:pPr>
        <w:pStyle w:val="Numeracijos2lygis"/>
      </w:pPr>
      <w:proofErr w:type="spellStart"/>
      <w:r w:rsidRPr="0055412B">
        <w:t>naujo</w:t>
      </w:r>
      <w:proofErr w:type="spellEnd"/>
      <w:r w:rsidRPr="0055412B">
        <w:t xml:space="preserve"> </w:t>
      </w:r>
      <w:r w:rsidR="00256E9C" w:rsidRPr="0055412B">
        <w:t xml:space="preserve">E1 </w:t>
      </w:r>
      <w:proofErr w:type="spellStart"/>
      <w:r w:rsidRPr="0055412B">
        <w:t>ryšio</w:t>
      </w:r>
      <w:proofErr w:type="spellEnd"/>
      <w:r w:rsidRPr="0055412B">
        <w:t xml:space="preserve"> </w:t>
      </w:r>
      <w:proofErr w:type="spellStart"/>
      <w:r w:rsidRPr="0055412B">
        <w:t>kanalo</w:t>
      </w:r>
      <w:proofErr w:type="spellEnd"/>
      <w:r w:rsidRPr="0055412B">
        <w:t xml:space="preserve"> </w:t>
      </w:r>
      <w:proofErr w:type="spellStart"/>
      <w:r w:rsidRPr="0055412B">
        <w:t>vėlinimą</w:t>
      </w:r>
      <w:proofErr w:type="spellEnd"/>
      <w:r w:rsidR="00C51DD7" w:rsidRPr="0055412B">
        <w:t>.</w:t>
      </w:r>
    </w:p>
    <w:p w14:paraId="05B50741" w14:textId="2073DA9B" w:rsidR="009311CF" w:rsidRPr="005A6995" w:rsidRDefault="009311CF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pateikti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Užsakovui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ryšio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kanal</w:t>
      </w:r>
      <w:r w:rsidR="00736D75" w:rsidRPr="005A6995">
        <w:rPr>
          <w:rFonts w:ascii="Trebuchet MS" w:hAnsi="Trebuchet MS"/>
          <w:sz w:val="22"/>
          <w:szCs w:val="22"/>
        </w:rPr>
        <w:t>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matavimo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protokolus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62346ED2" w14:textId="2AF600F7" w:rsidR="001A0471" w:rsidRPr="005A6995" w:rsidRDefault="001A047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turėti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reikiamas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priemones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ryšio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kanalo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8558F6" w:rsidRPr="005A6995">
        <w:rPr>
          <w:rFonts w:ascii="Trebuchet MS" w:hAnsi="Trebuchet MS"/>
          <w:sz w:val="22"/>
          <w:szCs w:val="22"/>
        </w:rPr>
        <w:t xml:space="preserve">E1 G703.6 </w:t>
      </w:r>
      <w:proofErr w:type="spellStart"/>
      <w:r w:rsidR="008558F6" w:rsidRPr="005A6995">
        <w:rPr>
          <w:rFonts w:ascii="Trebuchet MS" w:hAnsi="Trebuchet MS"/>
          <w:sz w:val="22"/>
          <w:szCs w:val="22"/>
        </w:rPr>
        <w:t>protokolo</w:t>
      </w:r>
      <w:proofErr w:type="spellEnd"/>
      <w:r w:rsidR="008558F6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56E9C" w:rsidRPr="005A6995">
        <w:rPr>
          <w:rFonts w:ascii="Trebuchet MS" w:hAnsi="Trebuchet MS"/>
          <w:sz w:val="22"/>
          <w:szCs w:val="22"/>
        </w:rPr>
        <w:t>matavimui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0A6E1BC5" w14:textId="17962748" w:rsidR="001D7D81" w:rsidRPr="0055412B" w:rsidRDefault="00991BDB" w:rsidP="000E3D5A">
      <w:pPr>
        <w:pStyle w:val="Numeracijos1lygis"/>
        <w:rPr>
          <w:szCs w:val="22"/>
        </w:rPr>
      </w:pPr>
      <w:bookmarkStart w:id="34" w:name="_Toc134692167"/>
      <w:r w:rsidRPr="0055412B">
        <w:rPr>
          <w:szCs w:val="22"/>
        </w:rPr>
        <w:t xml:space="preserve">SDPT </w:t>
      </w:r>
      <w:proofErr w:type="spellStart"/>
      <w:r w:rsidRPr="0055412B">
        <w:rPr>
          <w:szCs w:val="22"/>
        </w:rPr>
        <w:t>įrangos</w:t>
      </w:r>
      <w:proofErr w:type="spellEnd"/>
      <w:r w:rsidRPr="0055412B">
        <w:rPr>
          <w:szCs w:val="22"/>
        </w:rPr>
        <w:t xml:space="preserve"> </w:t>
      </w:r>
      <w:proofErr w:type="spellStart"/>
      <w:r w:rsidR="001D7D81" w:rsidRPr="0055412B">
        <w:rPr>
          <w:szCs w:val="22"/>
        </w:rPr>
        <w:t>įrengim</w:t>
      </w:r>
      <w:r w:rsidRPr="0055412B">
        <w:rPr>
          <w:szCs w:val="22"/>
        </w:rPr>
        <w:t>as</w:t>
      </w:r>
      <w:proofErr w:type="spellEnd"/>
      <w:r w:rsidR="00F747AB" w:rsidRPr="0055412B">
        <w:rPr>
          <w:szCs w:val="22"/>
        </w:rPr>
        <w:t xml:space="preserve"> </w:t>
      </w:r>
      <w:proofErr w:type="spellStart"/>
      <w:r w:rsidR="00F747AB" w:rsidRPr="0055412B">
        <w:rPr>
          <w:szCs w:val="22"/>
        </w:rPr>
        <w:t>ir</w:t>
      </w:r>
      <w:proofErr w:type="spellEnd"/>
      <w:r w:rsidR="00F747AB" w:rsidRPr="0055412B">
        <w:rPr>
          <w:szCs w:val="22"/>
        </w:rPr>
        <w:t xml:space="preserve"> </w:t>
      </w:r>
      <w:proofErr w:type="spellStart"/>
      <w:r w:rsidR="008558F6" w:rsidRPr="0055412B">
        <w:rPr>
          <w:szCs w:val="22"/>
        </w:rPr>
        <w:t>iš</w:t>
      </w:r>
      <w:r w:rsidR="00F747AB" w:rsidRPr="0055412B">
        <w:rPr>
          <w:szCs w:val="22"/>
        </w:rPr>
        <w:t>montavimas</w:t>
      </w:r>
      <w:bookmarkEnd w:id="34"/>
      <w:proofErr w:type="spellEnd"/>
    </w:p>
    <w:p w14:paraId="34F919A3" w14:textId="30DF92DE" w:rsidR="00991BDB" w:rsidRPr="005A6995" w:rsidRDefault="00991BDB" w:rsidP="000E3D5A">
      <w:pPr>
        <w:pStyle w:val="Numeracijos4lygis"/>
        <w:rPr>
          <w:rFonts w:ascii="Trebuchet MS" w:hAnsi="Trebuchet MS"/>
          <w:sz w:val="22"/>
          <w:szCs w:val="22"/>
        </w:rPr>
      </w:pPr>
      <w:r w:rsidRPr="005A6995">
        <w:rPr>
          <w:rFonts w:ascii="Trebuchet MS" w:hAnsi="Trebuchet MS"/>
          <w:sz w:val="22"/>
          <w:szCs w:val="22"/>
        </w:rPr>
        <w:t xml:space="preserve">SDPT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įrangą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 (1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lentelė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>)</w:t>
      </w:r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teikia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o </w:t>
      </w:r>
      <w:r w:rsidR="00E90FC8" w:rsidRPr="005A6995">
        <w:rPr>
          <w:rFonts w:ascii="Trebuchet MS" w:hAnsi="Trebuchet MS"/>
          <w:sz w:val="22"/>
          <w:szCs w:val="22"/>
        </w:rPr>
        <w:t>j</w:t>
      </w:r>
      <w:r w:rsidR="00E90FC8" w:rsidRPr="005A6995">
        <w:rPr>
          <w:rFonts w:ascii="Trebuchet MS" w:hAnsi="Trebuchet MS"/>
          <w:sz w:val="22"/>
          <w:szCs w:val="22"/>
          <w:lang w:val="lt-LT"/>
        </w:rPr>
        <w:t>ą</w:t>
      </w:r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įrengia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>.</w:t>
      </w:r>
    </w:p>
    <w:p w14:paraId="110A196D" w14:textId="3BB3170B" w:rsidR="00F331AC" w:rsidRPr="005A6995" w:rsidRDefault="00F331A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Užsakovas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atlieka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įrangos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konfigūravimą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o </w:t>
      </w: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sumontuoja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prijungia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numatytas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elektros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grandines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duomenų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linijas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5D853C6F" w14:textId="7BD0F591" w:rsidR="001D7D81" w:rsidRPr="005A6995" w:rsidRDefault="004F346D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Į</w:t>
      </w:r>
      <w:r w:rsidR="001D7D81" w:rsidRPr="005A6995">
        <w:rPr>
          <w:rFonts w:ascii="Trebuchet MS" w:hAnsi="Trebuchet MS"/>
          <w:sz w:val="22"/>
          <w:szCs w:val="22"/>
        </w:rPr>
        <w:t>rang</w:t>
      </w:r>
      <w:r w:rsidRPr="005A6995">
        <w:rPr>
          <w:rFonts w:ascii="Trebuchet MS" w:hAnsi="Trebuchet MS"/>
          <w:sz w:val="22"/>
          <w:szCs w:val="22"/>
        </w:rPr>
        <w:t>a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montuojama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A49FD" w:rsidRPr="005A6995">
        <w:rPr>
          <w:rFonts w:ascii="Trebuchet MS" w:hAnsi="Trebuchet MS"/>
          <w:sz w:val="22"/>
          <w:szCs w:val="22"/>
        </w:rPr>
        <w:t>telekomunikacijų</w:t>
      </w:r>
      <w:proofErr w:type="spellEnd"/>
      <w:r w:rsidR="00BA49F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A49FD" w:rsidRPr="005A6995">
        <w:rPr>
          <w:rFonts w:ascii="Trebuchet MS" w:hAnsi="Trebuchet MS"/>
          <w:sz w:val="22"/>
          <w:szCs w:val="22"/>
        </w:rPr>
        <w:t>spintose</w:t>
      </w:r>
      <w:proofErr w:type="spellEnd"/>
      <w:r w:rsidR="00BA49F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pagal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įrangos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gamintojo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rekomendacijas</w:t>
      </w:r>
      <w:proofErr w:type="spellEnd"/>
      <w:r w:rsidR="0078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5E0F">
        <w:rPr>
          <w:rFonts w:ascii="Trebuchet MS" w:hAnsi="Trebuchet MS"/>
          <w:sz w:val="22"/>
          <w:szCs w:val="22"/>
        </w:rPr>
        <w:t>ir</w:t>
      </w:r>
      <w:proofErr w:type="spellEnd"/>
      <w:r w:rsidR="0078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5E0F">
        <w:rPr>
          <w:rFonts w:ascii="Trebuchet MS" w:hAnsi="Trebuchet MS"/>
          <w:sz w:val="22"/>
          <w:szCs w:val="22"/>
        </w:rPr>
        <w:t>Užsakovo</w:t>
      </w:r>
      <w:proofErr w:type="spellEnd"/>
      <w:r w:rsidR="0078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5E0F">
        <w:rPr>
          <w:rFonts w:ascii="Trebuchet MS" w:hAnsi="Trebuchet MS"/>
          <w:sz w:val="22"/>
          <w:szCs w:val="22"/>
        </w:rPr>
        <w:t>pateiktą</w:t>
      </w:r>
      <w:proofErr w:type="spellEnd"/>
      <w:r w:rsidR="00785E0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planą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A4085A">
        <w:rPr>
          <w:rFonts w:ascii="Trebuchet MS" w:hAnsi="Trebuchet MS"/>
          <w:sz w:val="22"/>
          <w:szCs w:val="22"/>
        </w:rPr>
        <w:t>kuriame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bus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nurodomas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darbų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eiliškumas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ir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trukmės</w:t>
      </w:r>
      <w:proofErr w:type="spellEnd"/>
      <w:r w:rsidR="00A4085A">
        <w:rPr>
          <w:rFonts w:ascii="Trebuchet MS" w:hAnsi="Trebuchet MS"/>
          <w:sz w:val="22"/>
          <w:szCs w:val="22"/>
        </w:rPr>
        <w:t>.</w:t>
      </w:r>
    </w:p>
    <w:p w14:paraId="5B6C53C7" w14:textId="0A50F1CD" w:rsidR="001D7D81" w:rsidRPr="005A6995" w:rsidRDefault="004F346D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Įrengiamos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4085A">
        <w:rPr>
          <w:rFonts w:ascii="Trebuchet MS" w:hAnsi="Trebuchet MS"/>
          <w:sz w:val="22"/>
          <w:szCs w:val="22"/>
        </w:rPr>
        <w:t>naujos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</w:t>
      </w:r>
      <w:r w:rsidR="001D7D81" w:rsidRPr="005A6995">
        <w:rPr>
          <w:rFonts w:ascii="Trebuchet MS" w:hAnsi="Trebuchet MS"/>
          <w:sz w:val="22"/>
          <w:szCs w:val="22"/>
        </w:rPr>
        <w:t>uomenų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grandin</w:t>
      </w:r>
      <w:r w:rsidRPr="005A6995">
        <w:rPr>
          <w:rFonts w:ascii="Trebuchet MS" w:hAnsi="Trebuchet MS"/>
          <w:sz w:val="22"/>
          <w:szCs w:val="22"/>
        </w:rPr>
        <w:t>ės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ir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poreikį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perjungiamos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esamos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65D6D0E2" w14:textId="6A7F9DC2" w:rsidR="001D7D81" w:rsidRPr="005A6995" w:rsidRDefault="004F346D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E</w:t>
      </w:r>
      <w:r w:rsidR="001D7D81" w:rsidRPr="005A6995">
        <w:rPr>
          <w:rFonts w:ascii="Trebuchet MS" w:hAnsi="Trebuchet MS"/>
          <w:sz w:val="22"/>
          <w:szCs w:val="22"/>
        </w:rPr>
        <w:t>lektros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maitinimo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grandinių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nuo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elektros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paskirstymo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skydelio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įrengimas</w:t>
      </w:r>
      <w:proofErr w:type="spellEnd"/>
      <w:r w:rsidR="00A4085A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A4085A">
        <w:rPr>
          <w:rFonts w:ascii="Trebuchet MS" w:hAnsi="Trebuchet MS"/>
          <w:sz w:val="22"/>
          <w:szCs w:val="22"/>
        </w:rPr>
        <w:t>įrenginio</w:t>
      </w:r>
      <w:proofErr w:type="spellEnd"/>
      <w:r w:rsidR="001E0683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prijungimas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ir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įjungimas</w:t>
      </w:r>
      <w:proofErr w:type="spellEnd"/>
      <w:r w:rsidR="005E4FEE" w:rsidRPr="005A6995">
        <w:rPr>
          <w:rFonts w:ascii="Trebuchet MS" w:hAnsi="Trebuchet MS"/>
          <w:sz w:val="22"/>
          <w:szCs w:val="22"/>
        </w:rPr>
        <w:t>;</w:t>
      </w:r>
    </w:p>
    <w:p w14:paraId="3C7D774F" w14:textId="27809147" w:rsidR="00B073AC" w:rsidRPr="005A6995" w:rsidRDefault="00B073AC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Detali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informacija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E10962" w:rsidRPr="005A6995">
        <w:rPr>
          <w:rFonts w:ascii="Trebuchet MS" w:hAnsi="Trebuchet MS"/>
          <w:sz w:val="22"/>
          <w:szCs w:val="22"/>
        </w:rPr>
        <w:t xml:space="preserve">SDPT </w:t>
      </w:r>
      <w:proofErr w:type="spellStart"/>
      <w:r w:rsidR="00E10962" w:rsidRPr="005A6995">
        <w:rPr>
          <w:rFonts w:ascii="Trebuchet MS" w:hAnsi="Trebuchet MS"/>
          <w:sz w:val="22"/>
          <w:szCs w:val="22"/>
        </w:rPr>
        <w:t>įrangos</w:t>
      </w:r>
      <w:proofErr w:type="spellEnd"/>
      <w:r w:rsidR="00E10962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E10962" w:rsidRPr="005A6995">
        <w:rPr>
          <w:rFonts w:ascii="Trebuchet MS" w:hAnsi="Trebuchet MS"/>
          <w:sz w:val="22"/>
          <w:szCs w:val="22"/>
        </w:rPr>
        <w:t>įrengimui</w:t>
      </w:r>
      <w:proofErr w:type="spellEnd"/>
      <w:r w:rsidR="005C4B05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4B05" w:rsidRPr="005A6995">
        <w:rPr>
          <w:rFonts w:ascii="Trebuchet MS" w:hAnsi="Trebuchet MS"/>
          <w:sz w:val="22"/>
          <w:szCs w:val="22"/>
        </w:rPr>
        <w:t>pateikta</w:t>
      </w:r>
      <w:proofErr w:type="spellEnd"/>
      <w:r w:rsidR="005C4B05" w:rsidRPr="005A6995">
        <w:rPr>
          <w:rFonts w:ascii="Trebuchet MS" w:hAnsi="Trebuchet MS"/>
          <w:sz w:val="22"/>
          <w:szCs w:val="22"/>
        </w:rPr>
        <w:t xml:space="preserve"> </w:t>
      </w:r>
      <w:r w:rsidR="008F78AA" w:rsidRPr="005A6995">
        <w:rPr>
          <w:rFonts w:ascii="Trebuchet MS" w:hAnsi="Trebuchet MS"/>
          <w:sz w:val="22"/>
          <w:szCs w:val="22"/>
        </w:rPr>
        <w:t>3</w:t>
      </w:r>
      <w:r w:rsidR="00745887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45887" w:rsidRPr="005A6995">
        <w:rPr>
          <w:rFonts w:ascii="Trebuchet MS" w:hAnsi="Trebuchet MS"/>
          <w:sz w:val="22"/>
          <w:szCs w:val="22"/>
        </w:rPr>
        <w:t>priede</w:t>
      </w:r>
      <w:proofErr w:type="spellEnd"/>
      <w:r w:rsidR="00745887" w:rsidRPr="005A6995">
        <w:rPr>
          <w:rFonts w:ascii="Trebuchet MS" w:hAnsi="Trebuchet MS"/>
          <w:sz w:val="22"/>
          <w:szCs w:val="22"/>
        </w:rPr>
        <w:t xml:space="preserve"> (</w:t>
      </w:r>
      <w:proofErr w:type="spellStart"/>
      <w:r w:rsidR="00745887" w:rsidRPr="005A6995">
        <w:rPr>
          <w:rFonts w:ascii="Trebuchet MS" w:hAnsi="Trebuchet MS"/>
          <w:sz w:val="22"/>
          <w:szCs w:val="22"/>
        </w:rPr>
        <w:t>konfidencialu</w:t>
      </w:r>
      <w:proofErr w:type="spellEnd"/>
      <w:r w:rsidR="00745887" w:rsidRPr="005A6995">
        <w:rPr>
          <w:rFonts w:ascii="Trebuchet MS" w:hAnsi="Trebuchet MS"/>
          <w:sz w:val="22"/>
          <w:szCs w:val="22"/>
        </w:rPr>
        <w:t>)</w:t>
      </w:r>
    </w:p>
    <w:p w14:paraId="7D1854E6" w14:textId="1E6CB51D" w:rsidR="001D7D81" w:rsidRPr="005A6995" w:rsidRDefault="004F346D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N</w:t>
      </w:r>
      <w:r w:rsidR="001D7D81" w:rsidRPr="005A6995">
        <w:rPr>
          <w:rFonts w:ascii="Trebuchet MS" w:hAnsi="Trebuchet MS"/>
          <w:sz w:val="22"/>
          <w:szCs w:val="22"/>
        </w:rPr>
        <w:t>aujai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įrengtos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įrangos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ir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grandinių</w:t>
      </w:r>
      <w:proofErr w:type="spellEnd"/>
      <w:r w:rsidR="001D7D81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D7D81" w:rsidRPr="005A6995">
        <w:rPr>
          <w:rFonts w:ascii="Trebuchet MS" w:hAnsi="Trebuchet MS"/>
          <w:sz w:val="22"/>
          <w:szCs w:val="22"/>
        </w:rPr>
        <w:t>žymėjimas</w:t>
      </w:r>
      <w:proofErr w:type="spellEnd"/>
      <w:r w:rsidR="005E4FEE" w:rsidRPr="005A6995">
        <w:rPr>
          <w:rFonts w:ascii="Trebuchet MS" w:hAnsi="Trebuchet MS"/>
          <w:sz w:val="22"/>
          <w:szCs w:val="22"/>
        </w:rPr>
        <w:t>;</w:t>
      </w:r>
    </w:p>
    <w:p w14:paraId="056741F3" w14:textId="77777777" w:rsidR="004F346D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lastRenderedPageBreak/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turėti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visas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reikiamas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priemones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medžiagas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įrangos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įrengimui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27E91323" w14:textId="15252192" w:rsidR="004F346D" w:rsidRPr="005A6995" w:rsidRDefault="009371A8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Įrengus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įrangą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pasirašomas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darbų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perdavimo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-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priėmimo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4F346D" w:rsidRPr="005A6995">
        <w:rPr>
          <w:rFonts w:ascii="Trebuchet MS" w:hAnsi="Trebuchet MS"/>
          <w:sz w:val="22"/>
          <w:szCs w:val="22"/>
        </w:rPr>
        <w:t>aktas</w:t>
      </w:r>
      <w:proofErr w:type="spellEnd"/>
      <w:r w:rsidR="004F346D" w:rsidRPr="005A6995">
        <w:rPr>
          <w:rFonts w:ascii="Trebuchet MS" w:hAnsi="Trebuchet MS"/>
          <w:sz w:val="22"/>
          <w:szCs w:val="22"/>
        </w:rPr>
        <w:t>.</w:t>
      </w:r>
    </w:p>
    <w:p w14:paraId="7F88970F" w14:textId="4C858A9F" w:rsidR="00F747AB" w:rsidRPr="005A6995" w:rsidRDefault="00F747AB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E3D5A" w:rsidRPr="005A6995">
        <w:rPr>
          <w:rFonts w:ascii="Trebuchet MS" w:hAnsi="Trebuchet MS"/>
          <w:sz w:val="22"/>
          <w:szCs w:val="22"/>
        </w:rPr>
        <w:t>iš</w:t>
      </w:r>
      <w:r w:rsidRPr="005A6995">
        <w:rPr>
          <w:rFonts w:ascii="Trebuchet MS" w:hAnsi="Trebuchet MS"/>
          <w:sz w:val="22"/>
          <w:szCs w:val="22"/>
        </w:rPr>
        <w:t>montuotą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SDPT </w:t>
      </w:r>
      <w:proofErr w:type="spellStart"/>
      <w:r w:rsidRPr="005A6995">
        <w:rPr>
          <w:rFonts w:ascii="Trebuchet MS" w:hAnsi="Trebuchet MS"/>
          <w:sz w:val="22"/>
          <w:szCs w:val="22"/>
        </w:rPr>
        <w:t>įrangą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pristatyti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adresu</w:t>
      </w:r>
      <w:proofErr w:type="spellEnd"/>
      <w:r w:rsidR="00F331AC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331AC" w:rsidRPr="005A6995">
        <w:rPr>
          <w:rFonts w:ascii="Trebuchet MS" w:hAnsi="Trebuchet MS"/>
          <w:sz w:val="22"/>
          <w:szCs w:val="22"/>
        </w:rPr>
        <w:t>Pastotės</w:t>
      </w:r>
      <w:proofErr w:type="spellEnd"/>
      <w:r w:rsidR="00F331AC" w:rsidRPr="005A6995">
        <w:rPr>
          <w:rFonts w:ascii="Trebuchet MS" w:hAnsi="Trebuchet MS"/>
          <w:sz w:val="22"/>
          <w:szCs w:val="22"/>
        </w:rPr>
        <w:t xml:space="preserve"> g. 16, </w:t>
      </w:r>
      <w:proofErr w:type="spellStart"/>
      <w:r w:rsidR="00F331AC" w:rsidRPr="005A6995">
        <w:rPr>
          <w:rFonts w:ascii="Trebuchet MS" w:hAnsi="Trebuchet MS"/>
          <w:sz w:val="22"/>
          <w:szCs w:val="22"/>
        </w:rPr>
        <w:t>Biruliškių</w:t>
      </w:r>
      <w:proofErr w:type="spellEnd"/>
      <w:r w:rsidR="00F331AC" w:rsidRPr="005A6995">
        <w:rPr>
          <w:rFonts w:ascii="Trebuchet MS" w:hAnsi="Trebuchet MS"/>
          <w:sz w:val="22"/>
          <w:szCs w:val="22"/>
        </w:rPr>
        <w:t xml:space="preserve"> km, </w:t>
      </w:r>
      <w:proofErr w:type="spellStart"/>
      <w:r w:rsidR="00F331AC" w:rsidRPr="005A6995">
        <w:rPr>
          <w:rFonts w:ascii="Trebuchet MS" w:hAnsi="Trebuchet MS"/>
          <w:sz w:val="22"/>
          <w:szCs w:val="22"/>
        </w:rPr>
        <w:t>Kauno</w:t>
      </w:r>
      <w:proofErr w:type="spellEnd"/>
      <w:r w:rsidR="00F331AC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331AC" w:rsidRPr="005A6995">
        <w:rPr>
          <w:rFonts w:ascii="Trebuchet MS" w:hAnsi="Trebuchet MS"/>
          <w:sz w:val="22"/>
          <w:szCs w:val="22"/>
        </w:rPr>
        <w:t>raj</w:t>
      </w:r>
      <w:proofErr w:type="spellEnd"/>
      <w:r w:rsidR="00F331AC" w:rsidRPr="005A6995">
        <w:rPr>
          <w:rFonts w:ascii="Trebuchet MS" w:hAnsi="Trebuchet MS"/>
          <w:sz w:val="22"/>
          <w:szCs w:val="22"/>
        </w:rPr>
        <w:t xml:space="preserve">. </w:t>
      </w:r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perduoti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Užsakovui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6E4BBB15" w14:textId="77777777" w:rsidR="00D36841" w:rsidRPr="0055412B" w:rsidRDefault="00D36841" w:rsidP="005A6995">
      <w:pPr>
        <w:pStyle w:val="Numeracijos2lygis"/>
        <w:numPr>
          <w:ilvl w:val="0"/>
          <w:numId w:val="0"/>
        </w:numPr>
        <w:ind w:left="1224"/>
      </w:pPr>
    </w:p>
    <w:p w14:paraId="40443721" w14:textId="77777777" w:rsidR="00375FC9" w:rsidRPr="0055412B" w:rsidRDefault="00375FC9" w:rsidP="004F346D">
      <w:pPr>
        <w:jc w:val="both"/>
        <w:rPr>
          <w:rFonts w:ascii="Trebuchet MS" w:hAnsi="Trebuchet MS"/>
          <w:sz w:val="22"/>
          <w:szCs w:val="22"/>
          <w:lang w:val="de-DE"/>
        </w:rPr>
      </w:pPr>
    </w:p>
    <w:p w14:paraId="79B3CEC7" w14:textId="78FDEB99" w:rsidR="002A117F" w:rsidRPr="0055412B" w:rsidRDefault="00D00857" w:rsidP="00AE2F03">
      <w:pPr>
        <w:pStyle w:val="ListParagraph"/>
        <w:ind w:left="360"/>
        <w:jc w:val="both"/>
        <w:rPr>
          <w:rFonts w:ascii="Trebuchet MS" w:hAnsi="Trebuchet MS"/>
          <w:sz w:val="22"/>
          <w:szCs w:val="22"/>
          <w:lang w:val="en-US"/>
        </w:rPr>
      </w:pPr>
      <w:r w:rsidRPr="0055412B">
        <w:rPr>
          <w:rFonts w:ascii="Trebuchet MS" w:hAnsi="Trebuchet MS"/>
          <w:sz w:val="22"/>
          <w:szCs w:val="22"/>
        </w:rPr>
        <w:t>1</w:t>
      </w:r>
      <w:r w:rsidR="002A117F" w:rsidRPr="0055412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2A117F" w:rsidRPr="0055412B">
        <w:rPr>
          <w:rFonts w:ascii="Trebuchet MS" w:hAnsi="Trebuchet MS"/>
          <w:sz w:val="22"/>
          <w:szCs w:val="22"/>
        </w:rPr>
        <w:t>lentelė</w:t>
      </w:r>
      <w:proofErr w:type="spellEnd"/>
    </w:p>
    <w:p w14:paraId="021095C4" w14:textId="77777777" w:rsidR="002A117F" w:rsidRPr="0055412B" w:rsidRDefault="002A117F" w:rsidP="002A117F">
      <w:pPr>
        <w:jc w:val="both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-39"/>
        <w:tblW w:w="10060" w:type="dxa"/>
        <w:tblLook w:val="04A0" w:firstRow="1" w:lastRow="0" w:firstColumn="1" w:lastColumn="0" w:noHBand="0" w:noVBand="1"/>
      </w:tblPr>
      <w:tblGrid>
        <w:gridCol w:w="849"/>
        <w:gridCol w:w="4510"/>
        <w:gridCol w:w="2717"/>
        <w:gridCol w:w="1984"/>
      </w:tblGrid>
      <w:tr w:rsidR="002D32AA" w:rsidRPr="005A6995" w14:paraId="48C56DA2" w14:textId="3206C2D1" w:rsidTr="00AE2F03">
        <w:trPr>
          <w:trHeight w:val="3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4237" w14:textId="77777777" w:rsidR="002D32AA" w:rsidRPr="0055412B" w:rsidRDefault="002D32AA" w:rsidP="005E06EB">
            <w:pPr>
              <w:jc w:val="both"/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Eil.Nr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12CC" w14:textId="58AB9FE9" w:rsidR="002D32AA" w:rsidRPr="0055412B" w:rsidRDefault="002D32AA" w:rsidP="005E06EB">
            <w:pPr>
              <w:jc w:val="both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>Įrenginių</w:t>
            </w:r>
            <w:proofErr w:type="spellEnd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EC48" w14:textId="77777777" w:rsidR="002D32AA" w:rsidRPr="0055412B" w:rsidRDefault="002D32AA" w:rsidP="005E06EB">
            <w:pPr>
              <w:jc w:val="both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Techniniai</w:t>
            </w:r>
            <w:proofErr w:type="spellEnd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90A3" w14:textId="5743E8E5" w:rsidR="002D32AA" w:rsidRPr="0055412B" w:rsidRDefault="002D32AA" w:rsidP="005E06EB">
            <w:pPr>
              <w:jc w:val="both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>Pastaba</w:t>
            </w:r>
            <w:proofErr w:type="spellEnd"/>
          </w:p>
        </w:tc>
      </w:tr>
      <w:tr w:rsidR="002D32AA" w:rsidRPr="005A6995" w14:paraId="141CB43F" w14:textId="62456795" w:rsidTr="00AE2F03">
        <w:trPr>
          <w:trHeight w:val="3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B3D8" w14:textId="77777777" w:rsidR="002D32AA" w:rsidRPr="0055412B" w:rsidRDefault="002D32AA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5710" w14:textId="4EB41F9C" w:rsidR="002D32AA" w:rsidRPr="0055412B" w:rsidRDefault="002D32AA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SDP</w:t>
            </w:r>
            <w:r w:rsidR="00991BDB" w:rsidRPr="0055412B">
              <w:rPr>
                <w:rFonts w:ascii="Trebuchet MS" w:hAnsi="Trebuchet MS" w:cs="Calibri"/>
                <w:sz w:val="22"/>
                <w:szCs w:val="22"/>
              </w:rPr>
              <w:t xml:space="preserve">T </w:t>
            </w: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multiplekseriai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C260" w14:textId="52DA6191" w:rsidR="002D32AA" w:rsidRPr="0055412B" w:rsidRDefault="00F56706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eastAsia="Trebuchet MS" w:hAnsi="Trebuchet MS" w:cs="Trebuchet MS"/>
                <w:sz w:val="22"/>
                <w:szCs w:val="22"/>
              </w:rPr>
              <w:t>2</w:t>
            </w:r>
            <w:r w:rsidR="002D32AA" w:rsidRPr="0055412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D32AA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priedas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A09D" w14:textId="4C5B13EC" w:rsidR="002D32AA" w:rsidRPr="0055412B" w:rsidRDefault="002D32AA" w:rsidP="005E06EB">
            <w:pPr>
              <w:rPr>
                <w:rFonts w:ascii="Trebuchet MS" w:hAnsi="Trebuchet MS" w:cs="Calibri"/>
                <w:i/>
                <w:i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i/>
                <w:iCs/>
                <w:sz w:val="22"/>
                <w:szCs w:val="22"/>
              </w:rPr>
              <w:t>Tiekia</w:t>
            </w:r>
            <w:proofErr w:type="spellEnd"/>
            <w:r w:rsidRPr="0055412B">
              <w:rPr>
                <w:rFonts w:ascii="Trebuchet MS" w:hAnsi="Trebuchet MS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i/>
                <w:iCs/>
                <w:sz w:val="22"/>
                <w:szCs w:val="22"/>
              </w:rPr>
              <w:t>Užsakovas</w:t>
            </w:r>
            <w:proofErr w:type="spellEnd"/>
          </w:p>
        </w:tc>
      </w:tr>
    </w:tbl>
    <w:p w14:paraId="6D7C64B9" w14:textId="49D2DE0A" w:rsidR="001D7D81" w:rsidRPr="0055412B" w:rsidRDefault="001D7D81" w:rsidP="000E3D5A">
      <w:pPr>
        <w:pStyle w:val="Numeracijos1lygis"/>
        <w:rPr>
          <w:szCs w:val="22"/>
        </w:rPr>
      </w:pPr>
      <w:bookmarkStart w:id="35" w:name="_Toc61879960"/>
      <w:bookmarkStart w:id="36" w:name="_Toc134692168"/>
      <w:proofErr w:type="spellStart"/>
      <w:r w:rsidRPr="0055412B">
        <w:rPr>
          <w:szCs w:val="22"/>
        </w:rPr>
        <w:t>Medžiagos</w:t>
      </w:r>
      <w:bookmarkEnd w:id="35"/>
      <w:bookmarkEnd w:id="36"/>
      <w:proofErr w:type="spellEnd"/>
    </w:p>
    <w:p w14:paraId="583102EB" w14:textId="4E757423" w:rsidR="001D7D81" w:rsidRPr="005A6995" w:rsidRDefault="001D7D81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Medžiagos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naujos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nenaudotos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turėti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gamintojo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ISO 9001 </w:t>
      </w:r>
      <w:proofErr w:type="spellStart"/>
      <w:r w:rsidRPr="005A6995">
        <w:rPr>
          <w:rFonts w:ascii="Trebuchet MS" w:hAnsi="Trebuchet MS"/>
          <w:sz w:val="22"/>
          <w:szCs w:val="22"/>
        </w:rPr>
        <w:t>kokybės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vadybos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atitikties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sertifikatą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bei </w:t>
      </w:r>
      <w:proofErr w:type="spellStart"/>
      <w:r w:rsidRPr="005A6995">
        <w:rPr>
          <w:rFonts w:ascii="Trebuchet MS" w:hAnsi="Trebuchet MS"/>
          <w:sz w:val="22"/>
          <w:szCs w:val="22"/>
        </w:rPr>
        <w:t>turėti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lygiaverčius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arba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aukštesnius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parametrus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nei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nurodytos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Pr="005A6995">
        <w:rPr>
          <w:rFonts w:ascii="Trebuchet MS" w:hAnsi="Trebuchet MS"/>
          <w:sz w:val="22"/>
          <w:szCs w:val="22"/>
          <w:lang w:eastAsia="lt-LT"/>
        </w:rPr>
        <w:t xml:space="preserve">2 </w:t>
      </w:r>
      <w:proofErr w:type="spellStart"/>
      <w:r w:rsidRPr="005A6995">
        <w:rPr>
          <w:rFonts w:ascii="Trebuchet MS" w:hAnsi="Trebuchet MS"/>
          <w:sz w:val="22"/>
          <w:szCs w:val="22"/>
          <w:lang w:eastAsia="lt-LT"/>
        </w:rPr>
        <w:t>lentelėje</w:t>
      </w:r>
      <w:proofErr w:type="spellEnd"/>
      <w:r w:rsidRPr="005A6995">
        <w:rPr>
          <w:rFonts w:ascii="Trebuchet MS" w:hAnsi="Trebuchet MS"/>
          <w:sz w:val="22"/>
          <w:szCs w:val="22"/>
          <w:lang w:eastAsia="lt-LT"/>
        </w:rPr>
        <w:t>.</w:t>
      </w:r>
    </w:p>
    <w:p w14:paraId="6B49D8FF" w14:textId="0E6D8D42" w:rsidR="001D7D81" w:rsidRPr="005A6995" w:rsidRDefault="001D7D81" w:rsidP="000E3D5A">
      <w:pPr>
        <w:pStyle w:val="Numeracijos4lygis"/>
        <w:rPr>
          <w:rFonts w:ascii="Trebuchet MS" w:hAnsi="Trebuchet MS" w:cs="Segoe UI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Visos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medžiagos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atitikti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kilmės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šalies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reikalavimus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nurodytus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Užsakovo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reikalavimuose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5A6995">
        <w:rPr>
          <w:rFonts w:ascii="Trebuchet MS" w:hAnsi="Trebuchet MS"/>
          <w:sz w:val="22"/>
          <w:szCs w:val="22"/>
        </w:rPr>
        <w:t>jei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nurodyta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), </w:t>
      </w:r>
      <w:proofErr w:type="spellStart"/>
      <w:r w:rsidRPr="005A6995">
        <w:rPr>
          <w:rFonts w:ascii="Trebuchet MS" w:hAnsi="Trebuchet MS"/>
          <w:sz w:val="22"/>
          <w:szCs w:val="22"/>
        </w:rPr>
        <w:t>ir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negali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būti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importuojamos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iš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šalių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iš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kurių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importas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yra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draudžiamas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pagal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Jungtinių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Tautų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saugumo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tarybos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sprendimus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arba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jei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taikomos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Jungtinių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Amerikos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Valstijų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A6995">
        <w:rPr>
          <w:rFonts w:ascii="Trebuchet MS" w:hAnsi="Trebuchet MS"/>
          <w:sz w:val="22"/>
          <w:szCs w:val="22"/>
        </w:rPr>
        <w:t>Europos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Sąjungos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ribojamosios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priemonės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5A6995">
        <w:rPr>
          <w:rFonts w:ascii="Trebuchet MS" w:hAnsi="Trebuchet MS"/>
          <w:sz w:val="22"/>
          <w:szCs w:val="22"/>
        </w:rPr>
        <w:t>sankcijos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5A6995">
        <w:rPr>
          <w:rFonts w:ascii="Trebuchet MS" w:hAnsi="Trebuchet MS"/>
          <w:sz w:val="22"/>
          <w:szCs w:val="22"/>
        </w:rPr>
        <w:t>ar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kitų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tarptautinių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organizacijų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tarptautinės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sankcijos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4F7C0FBB" w14:textId="55B6729B" w:rsidR="00F41CC0" w:rsidRPr="005A6995" w:rsidRDefault="00F41CC0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Rangovo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tiekiamų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medžiagų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kiekiai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nurodyti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r w:rsidR="008E76F5" w:rsidRPr="005A6995">
        <w:rPr>
          <w:rFonts w:ascii="Trebuchet MS" w:hAnsi="Trebuchet MS"/>
          <w:sz w:val="22"/>
          <w:szCs w:val="22"/>
        </w:rPr>
        <w:t>1</w:t>
      </w:r>
      <w:r w:rsidR="00DD5CDF"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priede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. </w:t>
      </w:r>
    </w:p>
    <w:p w14:paraId="6574534C" w14:textId="6B259A79" w:rsidR="00F41CC0" w:rsidRPr="005A6995" w:rsidRDefault="00F41CC0" w:rsidP="000E3D5A">
      <w:pPr>
        <w:pStyle w:val="Numeracijos4lygis"/>
        <w:rPr>
          <w:rFonts w:ascii="Trebuchet MS" w:hAnsi="Trebuchet MS"/>
          <w:sz w:val="22"/>
          <w:szCs w:val="22"/>
        </w:rPr>
      </w:pPr>
      <w:proofErr w:type="spellStart"/>
      <w:r w:rsidRPr="005A6995">
        <w:rPr>
          <w:rFonts w:ascii="Trebuchet MS" w:hAnsi="Trebuchet MS"/>
          <w:sz w:val="22"/>
          <w:szCs w:val="22"/>
        </w:rPr>
        <w:t>Tiekiamos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medžiagos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turi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atitikti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2 </w:t>
      </w:r>
      <w:proofErr w:type="spellStart"/>
      <w:r w:rsidRPr="005A6995">
        <w:rPr>
          <w:rFonts w:ascii="Trebuchet MS" w:hAnsi="Trebuchet MS"/>
          <w:sz w:val="22"/>
          <w:szCs w:val="22"/>
        </w:rPr>
        <w:t>lentelėje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nurodytus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A6995">
        <w:rPr>
          <w:rFonts w:ascii="Trebuchet MS" w:hAnsi="Trebuchet MS"/>
          <w:sz w:val="22"/>
          <w:szCs w:val="22"/>
        </w:rPr>
        <w:t>techninius</w:t>
      </w:r>
      <w:proofErr w:type="spellEnd"/>
      <w:r w:rsidRPr="005A6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75D5D" w:rsidRPr="005A6995">
        <w:rPr>
          <w:rFonts w:ascii="Trebuchet MS" w:hAnsi="Trebuchet MS"/>
          <w:sz w:val="22"/>
          <w:szCs w:val="22"/>
        </w:rPr>
        <w:t>parametrus</w:t>
      </w:r>
      <w:proofErr w:type="spellEnd"/>
      <w:r w:rsidRPr="005A6995">
        <w:rPr>
          <w:rFonts w:ascii="Trebuchet MS" w:hAnsi="Trebuchet MS"/>
          <w:sz w:val="22"/>
          <w:szCs w:val="22"/>
        </w:rPr>
        <w:t>.</w:t>
      </w:r>
    </w:p>
    <w:p w14:paraId="6B7723BD" w14:textId="54A2EB71" w:rsidR="00956AA7" w:rsidRPr="0055412B" w:rsidRDefault="00956AA7" w:rsidP="00C34DD7">
      <w:pPr>
        <w:jc w:val="both"/>
        <w:rPr>
          <w:rFonts w:ascii="Trebuchet MS" w:hAnsi="Trebuchet MS"/>
          <w:sz w:val="22"/>
          <w:szCs w:val="22"/>
          <w:lang w:val="de-DE"/>
        </w:rPr>
      </w:pPr>
    </w:p>
    <w:p w14:paraId="40F0A991" w14:textId="7F7C8A19" w:rsidR="00FA13C5" w:rsidRPr="0055412B" w:rsidRDefault="00956AA7" w:rsidP="005E06EB">
      <w:pPr>
        <w:jc w:val="both"/>
        <w:rPr>
          <w:rFonts w:ascii="Trebuchet MS" w:hAnsi="Trebuchet MS"/>
          <w:sz w:val="22"/>
          <w:szCs w:val="22"/>
        </w:rPr>
      </w:pPr>
      <w:r w:rsidRPr="0055412B">
        <w:rPr>
          <w:rFonts w:ascii="Trebuchet MS" w:hAnsi="Trebuchet MS"/>
          <w:sz w:val="22"/>
          <w:szCs w:val="22"/>
        </w:rPr>
        <w:t xml:space="preserve">2 </w:t>
      </w:r>
      <w:proofErr w:type="spellStart"/>
      <w:r w:rsidRPr="0055412B">
        <w:rPr>
          <w:rFonts w:ascii="Trebuchet MS" w:hAnsi="Trebuchet MS"/>
          <w:sz w:val="22"/>
          <w:szCs w:val="22"/>
        </w:rPr>
        <w:t>lentelė</w:t>
      </w:r>
      <w:proofErr w:type="spellEnd"/>
    </w:p>
    <w:p w14:paraId="0D774C7D" w14:textId="77777777" w:rsidR="00956AA7" w:rsidRPr="0055412B" w:rsidRDefault="00956AA7" w:rsidP="00C34DD7">
      <w:pPr>
        <w:jc w:val="both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vertAnchor="text" w:horzAnchor="margin" w:tblpY="-39"/>
        <w:tblW w:w="9918" w:type="dxa"/>
        <w:tblLook w:val="04A0" w:firstRow="1" w:lastRow="0" w:firstColumn="1" w:lastColumn="0" w:noHBand="0" w:noVBand="1"/>
      </w:tblPr>
      <w:tblGrid>
        <w:gridCol w:w="849"/>
        <w:gridCol w:w="4534"/>
        <w:gridCol w:w="4535"/>
      </w:tblGrid>
      <w:tr w:rsidR="001D7D81" w:rsidRPr="005A6995" w14:paraId="16ED3F55" w14:textId="77777777" w:rsidTr="003B1372">
        <w:trPr>
          <w:trHeight w:val="3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C8B4" w14:textId="5F8A72F9" w:rsidR="001D7D81" w:rsidRPr="0055412B" w:rsidRDefault="00435DD3" w:rsidP="005E06EB">
            <w:pPr>
              <w:jc w:val="both"/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Eil.Nr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8F9D" w14:textId="77777777" w:rsidR="001D7D81" w:rsidRPr="0055412B" w:rsidRDefault="001D7D81" w:rsidP="005E06EB">
            <w:pPr>
              <w:jc w:val="both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>Medžiagų</w:t>
            </w:r>
            <w:proofErr w:type="spellEnd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3501" w14:textId="77777777" w:rsidR="001D7D81" w:rsidRPr="0055412B" w:rsidRDefault="001D7D81" w:rsidP="005E06EB">
            <w:pPr>
              <w:jc w:val="both"/>
              <w:rPr>
                <w:rFonts w:ascii="Trebuchet MS" w:hAnsi="Trebuchet MS" w:cs="Calibri"/>
                <w:b/>
                <w:bCs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Techniniai</w:t>
            </w:r>
            <w:proofErr w:type="spellEnd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parametrai</w:t>
            </w:r>
            <w:proofErr w:type="spellEnd"/>
          </w:p>
        </w:tc>
      </w:tr>
      <w:tr w:rsidR="001D7D81" w:rsidRPr="005A6995" w14:paraId="480D6DED" w14:textId="77777777" w:rsidTr="003B1372">
        <w:trPr>
          <w:trHeight w:val="3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5CCC" w14:textId="3B4D6106" w:rsidR="001D7D81" w:rsidRPr="0055412B" w:rsidRDefault="00435DD3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CB6F" w14:textId="77777777" w:rsidR="001D7D81" w:rsidRPr="0055412B" w:rsidRDefault="001D7D81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Įrangos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ir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kabelių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žymėjimo</w:t>
            </w:r>
            <w:proofErr w:type="spellEnd"/>
            <w:r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sz w:val="22"/>
                <w:szCs w:val="22"/>
              </w:rPr>
              <w:t>medžiagos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4C8B" w14:textId="34F714AD" w:rsidR="001D7D81" w:rsidRPr="0055412B" w:rsidRDefault="003E53B8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eastAsia="Trebuchet MS" w:hAnsi="Trebuchet MS" w:cs="Trebuchet MS"/>
                <w:sz w:val="22"/>
                <w:szCs w:val="22"/>
              </w:rPr>
              <w:t>8</w:t>
            </w:r>
            <w:r w:rsidR="00562119" w:rsidRPr="0055412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667019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priedas</w:t>
            </w:r>
            <w:proofErr w:type="spellEnd"/>
          </w:p>
        </w:tc>
      </w:tr>
      <w:tr w:rsidR="001D7D81" w:rsidRPr="005A6995" w14:paraId="13B7A1CB" w14:textId="77777777" w:rsidTr="003B1372">
        <w:trPr>
          <w:trHeight w:val="36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F9A2" w14:textId="0A68C94B" w:rsidR="001D7D81" w:rsidRPr="0055412B" w:rsidRDefault="00435DD3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A233" w14:textId="3F7063EE" w:rsidR="001D7D81" w:rsidRPr="0055412B" w:rsidRDefault="001D7D81" w:rsidP="005E06EB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 xml:space="preserve">STP </w:t>
            </w:r>
            <w:r w:rsidR="00D03BEF"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≥</w:t>
            </w:r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5e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kategorijos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jungiamieji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kabeliai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D5AA" w14:textId="57F4FAC3" w:rsidR="001D7D81" w:rsidRPr="0055412B" w:rsidRDefault="001D7D81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atitinkančiais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IEC 11801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standarto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reikalavimus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ir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pagamintais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bei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ištestuotais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gamintojo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turinčio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įdiegtą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kokybės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vadybos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sistemą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įvertintą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sertifikatu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ISO 9001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arba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lygiaverčiu</w:t>
            </w:r>
            <w:proofErr w:type="spellEnd"/>
            <w:r w:rsidR="00EB0204" w:rsidRPr="0055412B">
              <w:rPr>
                <w:rFonts w:ascii="Trebuchet MS" w:hAnsi="Trebuchet MS"/>
                <w:bCs/>
                <w:sz w:val="22"/>
                <w:szCs w:val="22"/>
              </w:rPr>
              <w:t xml:space="preserve">;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jungtys</w:t>
            </w:r>
            <w:proofErr w:type="spellEnd"/>
            <w:r w:rsidRPr="0055412B">
              <w:rPr>
                <w:rFonts w:ascii="Trebuchet MS" w:hAnsi="Trebuchet MS"/>
                <w:bCs/>
                <w:sz w:val="22"/>
                <w:szCs w:val="22"/>
              </w:rPr>
              <w:t xml:space="preserve"> RJ45 </w:t>
            </w:r>
            <w:proofErr w:type="spellStart"/>
            <w:r w:rsidRPr="0055412B">
              <w:rPr>
                <w:rFonts w:ascii="Trebuchet MS" w:hAnsi="Trebuchet MS"/>
                <w:bCs/>
                <w:sz w:val="22"/>
                <w:szCs w:val="22"/>
              </w:rPr>
              <w:t>ekranuotos</w:t>
            </w:r>
            <w:proofErr w:type="spellEnd"/>
          </w:p>
        </w:tc>
      </w:tr>
      <w:tr w:rsidR="001D7D81" w:rsidRPr="005A6995" w14:paraId="5AE524FD" w14:textId="77777777" w:rsidTr="003B1372">
        <w:trPr>
          <w:trHeight w:val="36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A3B8" w14:textId="7E6DBFAA" w:rsidR="001D7D81" w:rsidRPr="0055412B" w:rsidRDefault="00435DD3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7B73" w14:textId="1E8A6C7B" w:rsidR="001D7D81" w:rsidRPr="0055412B" w:rsidRDefault="001D7D81" w:rsidP="005E06EB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Šviesolaidiniai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jungiamieji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kabeliai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su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jungtimis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(duplex)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A7B3" w14:textId="237569DB" w:rsidR="001D7D81" w:rsidRPr="0055412B" w:rsidRDefault="003E53B8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6</w:t>
            </w:r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priedas</w:t>
            </w:r>
            <w:proofErr w:type="spellEnd"/>
          </w:p>
        </w:tc>
      </w:tr>
      <w:tr w:rsidR="001D7D81" w:rsidRPr="005A6995" w14:paraId="1F7649B5" w14:textId="77777777" w:rsidTr="003B1372">
        <w:trPr>
          <w:trHeight w:val="36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0B1" w14:textId="57D32A90" w:rsidR="001D7D81" w:rsidRPr="0055412B" w:rsidRDefault="00721C31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4</w:t>
            </w:r>
            <w:r w:rsidR="008234FA" w:rsidRPr="0055412B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8B01" w14:textId="77777777" w:rsidR="001D7D81" w:rsidRPr="0055412B" w:rsidRDefault="001D7D81" w:rsidP="005E06EB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Automatiniai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jungikliai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B749" w14:textId="1BB60E2A" w:rsidR="001D7D81" w:rsidRPr="0055412B" w:rsidRDefault="003E53B8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5</w:t>
            </w:r>
            <w:r w:rsidR="00047094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047094" w:rsidRPr="0055412B">
              <w:rPr>
                <w:rFonts w:ascii="Trebuchet MS" w:hAnsi="Trebuchet MS" w:cs="Calibri"/>
                <w:sz w:val="22"/>
                <w:szCs w:val="22"/>
              </w:rPr>
              <w:t>priedas</w:t>
            </w:r>
            <w:proofErr w:type="spellEnd"/>
            <w:r w:rsidR="002C1725" w:rsidRPr="0055412B">
              <w:rPr>
                <w:rFonts w:ascii="Trebuchet MS" w:hAnsi="Trebuchet MS" w:cs="Calibri"/>
                <w:sz w:val="22"/>
                <w:szCs w:val="22"/>
              </w:rPr>
              <w:t xml:space="preserve">; </w:t>
            </w:r>
            <w:proofErr w:type="spellStart"/>
            <w:r w:rsidR="00883132" w:rsidRPr="0055412B">
              <w:rPr>
                <w:rFonts w:ascii="Trebuchet MS" w:hAnsi="Trebuchet MS" w:cs="Calibri"/>
                <w:sz w:val="22"/>
                <w:szCs w:val="22"/>
              </w:rPr>
              <w:t>A</w:t>
            </w:r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titinkantys</w:t>
            </w:r>
            <w:proofErr w:type="spellEnd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IEC 60947 </w:t>
            </w:r>
            <w:proofErr w:type="spellStart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arba</w:t>
            </w:r>
            <w:proofErr w:type="spellEnd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lygiavertį</w:t>
            </w:r>
            <w:proofErr w:type="spellEnd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standartą</w:t>
            </w:r>
            <w:proofErr w:type="spellEnd"/>
            <w:r w:rsidR="001D7D81" w:rsidRPr="0055412B">
              <w:rPr>
                <w:rFonts w:ascii="Trebuchet MS" w:eastAsia="Trebuchet MS" w:hAnsi="Trebuchet MS" w:cs="Trebuchet MS"/>
                <w:sz w:val="22"/>
                <w:szCs w:val="22"/>
              </w:rPr>
              <w:t>.</w:t>
            </w:r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Parametrai</w:t>
            </w:r>
            <w:proofErr w:type="spellEnd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parenkami</w:t>
            </w:r>
            <w:proofErr w:type="spellEnd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projektavimo</w:t>
            </w:r>
            <w:proofErr w:type="spellEnd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1D7D81" w:rsidRPr="0055412B">
              <w:rPr>
                <w:rFonts w:ascii="Trebuchet MS" w:hAnsi="Trebuchet MS" w:cs="Calibri"/>
                <w:sz w:val="22"/>
                <w:szCs w:val="22"/>
              </w:rPr>
              <w:t>metu</w:t>
            </w:r>
            <w:proofErr w:type="spellEnd"/>
            <w:r w:rsidR="00DF2F25" w:rsidRPr="0055412B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</w:tr>
      <w:tr w:rsidR="00E44CE4" w:rsidRPr="005A6995" w14:paraId="6F202988" w14:textId="77777777" w:rsidTr="003B1372">
        <w:trPr>
          <w:trHeight w:val="36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1FA4" w14:textId="478DAD9C" w:rsidR="00E44CE4" w:rsidRPr="0055412B" w:rsidRDefault="00721C31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5</w:t>
            </w:r>
            <w:r w:rsidR="00E44CE4" w:rsidRPr="0055412B">
              <w:rPr>
                <w:rFonts w:ascii="Trebuchet MS" w:hAnsi="Trebuchet MS" w:cs="Calibri"/>
                <w:sz w:val="22"/>
                <w:szCs w:val="22"/>
              </w:rPr>
              <w:t>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A195" w14:textId="4058B384" w:rsidR="00E44CE4" w:rsidRPr="0055412B" w:rsidRDefault="00E44CE4" w:rsidP="005E06EB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Elektros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>laidai</w:t>
            </w:r>
            <w:proofErr w:type="spellEnd"/>
            <w:r w:rsidRPr="0055412B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sz w:val="22"/>
                <w:szCs w:val="22"/>
              </w:rPr>
              <w:t>vidaus</w:t>
            </w:r>
            <w:proofErr w:type="spellEnd"/>
            <w:r w:rsidRPr="0055412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sz w:val="22"/>
                <w:szCs w:val="22"/>
              </w:rPr>
              <w:t>spintų</w:t>
            </w:r>
            <w:proofErr w:type="spellEnd"/>
            <w:r w:rsidRPr="0055412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sz w:val="22"/>
                <w:szCs w:val="22"/>
              </w:rPr>
              <w:t>vidiniam</w:t>
            </w:r>
            <w:proofErr w:type="spellEnd"/>
            <w:r w:rsidRPr="0055412B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55412B">
              <w:rPr>
                <w:rFonts w:ascii="Trebuchet MS" w:hAnsi="Trebuchet MS"/>
                <w:sz w:val="22"/>
                <w:szCs w:val="22"/>
              </w:rPr>
              <w:t>montažui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426" w14:textId="61772608" w:rsidR="00E44CE4" w:rsidRPr="0055412B" w:rsidRDefault="003E53B8" w:rsidP="005E06EB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55412B">
              <w:rPr>
                <w:rFonts w:ascii="Trebuchet MS" w:hAnsi="Trebuchet MS" w:cs="Calibri"/>
                <w:sz w:val="22"/>
                <w:szCs w:val="22"/>
              </w:rPr>
              <w:t>7</w:t>
            </w:r>
            <w:r w:rsidR="00E44CE4" w:rsidRPr="0055412B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proofErr w:type="spellStart"/>
            <w:r w:rsidR="00E44CE4" w:rsidRPr="0055412B">
              <w:rPr>
                <w:rFonts w:ascii="Trebuchet MS" w:hAnsi="Trebuchet MS" w:cs="Calibri"/>
                <w:sz w:val="22"/>
                <w:szCs w:val="22"/>
              </w:rPr>
              <w:t>priedas</w:t>
            </w:r>
            <w:proofErr w:type="spellEnd"/>
          </w:p>
        </w:tc>
      </w:tr>
    </w:tbl>
    <w:p w14:paraId="418742A3" w14:textId="7C7CE107" w:rsidR="001D7D81" w:rsidRPr="0055412B" w:rsidRDefault="001D7D81" w:rsidP="000E3D5A">
      <w:pPr>
        <w:pStyle w:val="Numeracijos1lygis"/>
        <w:rPr>
          <w:rFonts w:cstheme="minorBidi"/>
          <w:szCs w:val="22"/>
        </w:rPr>
      </w:pPr>
      <w:bookmarkStart w:id="37" w:name="_Toc61879961"/>
      <w:bookmarkStart w:id="38" w:name="_Toc134692169"/>
      <w:proofErr w:type="spellStart"/>
      <w:r w:rsidRPr="0055412B">
        <w:rPr>
          <w:szCs w:val="22"/>
        </w:rPr>
        <w:t>Priedai</w:t>
      </w:r>
      <w:bookmarkEnd w:id="37"/>
      <w:bookmarkEnd w:id="38"/>
      <w:proofErr w:type="spellEnd"/>
    </w:p>
    <w:p w14:paraId="5DA97264" w14:textId="745BE3F6" w:rsidR="00E80B71" w:rsidRPr="00832592" w:rsidRDefault="00E80B71" w:rsidP="005A6995">
      <w:pPr>
        <w:pStyle w:val="Numeracijos2lygis"/>
      </w:pPr>
      <w:bookmarkStart w:id="39" w:name="_Hlk126677137"/>
      <w:proofErr w:type="spellStart"/>
      <w:r w:rsidRPr="00832592">
        <w:t>Priedas</w:t>
      </w:r>
      <w:proofErr w:type="spellEnd"/>
      <w:r w:rsidRPr="00832592">
        <w:t xml:space="preserve"> Nr.1 </w:t>
      </w:r>
      <w:proofErr w:type="spellStart"/>
      <w:r w:rsidR="00F30854">
        <w:t>Įrenginių</w:t>
      </w:r>
      <w:proofErr w:type="spellEnd"/>
      <w:r w:rsidR="00F30854">
        <w:t xml:space="preserve">, </w:t>
      </w:r>
      <w:proofErr w:type="spellStart"/>
      <w:r w:rsidR="00F30854">
        <w:t>m</w:t>
      </w:r>
      <w:r w:rsidR="00B62F61" w:rsidRPr="00832592">
        <w:t>edžiagų</w:t>
      </w:r>
      <w:proofErr w:type="spellEnd"/>
      <w:r w:rsidR="00B62F61" w:rsidRPr="00832592">
        <w:t xml:space="preserve"> </w:t>
      </w:r>
      <w:proofErr w:type="spellStart"/>
      <w:r w:rsidR="00B62F61" w:rsidRPr="00832592">
        <w:t>ir</w:t>
      </w:r>
      <w:proofErr w:type="spellEnd"/>
      <w:r w:rsidR="00B62F61" w:rsidRPr="00832592">
        <w:t xml:space="preserve"> </w:t>
      </w:r>
      <w:proofErr w:type="spellStart"/>
      <w:r w:rsidR="00B62F61" w:rsidRPr="00832592">
        <w:t>darbų</w:t>
      </w:r>
      <w:proofErr w:type="spellEnd"/>
      <w:r w:rsidR="00B62F61" w:rsidRPr="00832592">
        <w:t xml:space="preserve"> </w:t>
      </w:r>
      <w:proofErr w:type="spellStart"/>
      <w:r w:rsidR="00B62F61" w:rsidRPr="00832592">
        <w:t>sąnaudų</w:t>
      </w:r>
      <w:proofErr w:type="spellEnd"/>
      <w:r w:rsidR="00B62F61" w:rsidRPr="00832592">
        <w:t xml:space="preserve"> </w:t>
      </w:r>
      <w:proofErr w:type="spellStart"/>
      <w:r w:rsidR="00B62F61" w:rsidRPr="00832592">
        <w:t>žiniaraštis</w:t>
      </w:r>
      <w:proofErr w:type="spellEnd"/>
      <w:r w:rsidR="00F56706" w:rsidRPr="00832592">
        <w:t>.</w:t>
      </w:r>
    </w:p>
    <w:p w14:paraId="065CAC50" w14:textId="41CFBA67" w:rsidR="00F56706" w:rsidRPr="00E114AC" w:rsidRDefault="00F56706" w:rsidP="005A6995">
      <w:pPr>
        <w:pStyle w:val="Numeracijos2lygis"/>
      </w:pPr>
      <w:proofErr w:type="spellStart"/>
      <w:r w:rsidRPr="00E114AC">
        <w:t>Priedas</w:t>
      </w:r>
      <w:proofErr w:type="spellEnd"/>
      <w:r w:rsidRPr="00E114AC">
        <w:t xml:space="preserve"> Nr.2</w:t>
      </w:r>
      <w:r w:rsidR="00C51DD7" w:rsidRPr="00E114AC">
        <w:t xml:space="preserve"> </w:t>
      </w:r>
      <w:r w:rsidR="00B05303" w:rsidRPr="00E114AC">
        <w:t xml:space="preserve">SDPT </w:t>
      </w:r>
      <w:proofErr w:type="spellStart"/>
      <w:r w:rsidR="00945B83">
        <w:t>įrangos</w:t>
      </w:r>
      <w:proofErr w:type="spellEnd"/>
      <w:r w:rsidR="00945B83">
        <w:t xml:space="preserve"> </w:t>
      </w:r>
      <w:proofErr w:type="spellStart"/>
      <w:r w:rsidR="00945B83">
        <w:t>techninė</w:t>
      </w:r>
      <w:proofErr w:type="spellEnd"/>
      <w:r w:rsidR="00945B83">
        <w:t xml:space="preserve"> </w:t>
      </w:r>
      <w:proofErr w:type="spellStart"/>
      <w:r w:rsidR="00945B83">
        <w:t>dokumentacija</w:t>
      </w:r>
      <w:proofErr w:type="spellEnd"/>
      <w:r w:rsidR="00B05303" w:rsidRPr="00E114AC">
        <w:t xml:space="preserve">, </w:t>
      </w:r>
      <w:r w:rsidR="00CA4FA7" w:rsidRPr="00E114AC">
        <w:t>76</w:t>
      </w:r>
      <w:r w:rsidR="00B05303" w:rsidRPr="00E114AC">
        <w:t xml:space="preserve"> </w:t>
      </w:r>
      <w:proofErr w:type="spellStart"/>
      <w:r w:rsidR="00B05303" w:rsidRPr="00E114AC">
        <w:t>lapai</w:t>
      </w:r>
      <w:proofErr w:type="spellEnd"/>
      <w:r w:rsidR="00B05303" w:rsidRPr="00E114AC">
        <w:t>.</w:t>
      </w:r>
    </w:p>
    <w:p w14:paraId="19DF4303" w14:textId="5700D451" w:rsidR="00F56706" w:rsidRPr="00E114AC" w:rsidRDefault="00F56706" w:rsidP="005A6995">
      <w:pPr>
        <w:pStyle w:val="Numeracijos2lygis"/>
      </w:pPr>
      <w:proofErr w:type="spellStart"/>
      <w:r w:rsidRPr="00E114AC">
        <w:t>Priedas</w:t>
      </w:r>
      <w:proofErr w:type="spellEnd"/>
      <w:r w:rsidRPr="00E114AC">
        <w:t xml:space="preserve"> Nr.3</w:t>
      </w:r>
      <w:r w:rsidR="00C51DD7" w:rsidRPr="00E114AC">
        <w:t xml:space="preserve"> </w:t>
      </w:r>
      <w:r w:rsidR="00353127" w:rsidRPr="00353127">
        <w:t xml:space="preserve">SDPT </w:t>
      </w:r>
      <w:proofErr w:type="spellStart"/>
      <w:r w:rsidR="00353127" w:rsidRPr="00353127">
        <w:t>įrangos</w:t>
      </w:r>
      <w:proofErr w:type="spellEnd"/>
      <w:r w:rsidR="00353127" w:rsidRPr="00353127">
        <w:t xml:space="preserve"> </w:t>
      </w:r>
      <w:proofErr w:type="spellStart"/>
      <w:r w:rsidR="00353127" w:rsidRPr="00353127">
        <w:t>įrengimo</w:t>
      </w:r>
      <w:proofErr w:type="spellEnd"/>
      <w:r w:rsidR="00353127" w:rsidRPr="00353127">
        <w:t xml:space="preserve"> </w:t>
      </w:r>
      <w:proofErr w:type="spellStart"/>
      <w:r w:rsidR="00353127" w:rsidRPr="00353127">
        <w:t>objektuose</w:t>
      </w:r>
      <w:proofErr w:type="spellEnd"/>
      <w:r w:rsidR="00353127" w:rsidRPr="00353127">
        <w:t xml:space="preserve"> </w:t>
      </w:r>
      <w:proofErr w:type="spellStart"/>
      <w:r w:rsidR="00353127" w:rsidRPr="00353127">
        <w:t>detali</w:t>
      </w:r>
      <w:proofErr w:type="spellEnd"/>
      <w:r w:rsidR="00353127" w:rsidRPr="00353127">
        <w:t xml:space="preserve"> </w:t>
      </w:r>
      <w:proofErr w:type="spellStart"/>
      <w:r w:rsidR="00353127" w:rsidRPr="00353127">
        <w:t>informacija</w:t>
      </w:r>
      <w:proofErr w:type="spellEnd"/>
      <w:r w:rsidR="00353127" w:rsidRPr="00353127">
        <w:t xml:space="preserve">, 1 </w:t>
      </w:r>
      <w:proofErr w:type="spellStart"/>
      <w:r w:rsidR="00353127" w:rsidRPr="00353127">
        <w:t>lapas</w:t>
      </w:r>
      <w:proofErr w:type="spellEnd"/>
      <w:r w:rsidR="00353127" w:rsidRPr="00353127">
        <w:t>.</w:t>
      </w:r>
    </w:p>
    <w:p w14:paraId="664AE6EB" w14:textId="34386036" w:rsidR="00251458" w:rsidRPr="00832592" w:rsidRDefault="00251458" w:rsidP="005A6995">
      <w:pPr>
        <w:pStyle w:val="Numeracijos2lygis"/>
      </w:pPr>
      <w:proofErr w:type="spellStart"/>
      <w:r w:rsidRPr="00832592">
        <w:t>Priedas</w:t>
      </w:r>
      <w:proofErr w:type="spellEnd"/>
      <w:r w:rsidRPr="00832592">
        <w:t xml:space="preserve"> Nr.4 </w:t>
      </w:r>
      <w:proofErr w:type="spellStart"/>
      <w:r w:rsidRPr="00832592">
        <w:t>Objektų</w:t>
      </w:r>
      <w:proofErr w:type="spellEnd"/>
      <w:r w:rsidRPr="00832592">
        <w:t xml:space="preserve"> </w:t>
      </w:r>
      <w:proofErr w:type="spellStart"/>
      <w:r w:rsidRPr="00832592">
        <w:t>sąrašas</w:t>
      </w:r>
      <w:proofErr w:type="spellEnd"/>
      <w:r w:rsidR="00CA4FA7">
        <w:t xml:space="preserve">, 1 </w:t>
      </w:r>
      <w:proofErr w:type="spellStart"/>
      <w:r w:rsidR="00CA4FA7">
        <w:t>lapas</w:t>
      </w:r>
      <w:proofErr w:type="spellEnd"/>
      <w:r w:rsidR="00CA4FA7">
        <w:t>.</w:t>
      </w:r>
    </w:p>
    <w:p w14:paraId="24EE016D" w14:textId="6852AF4C" w:rsidR="001D7D81" w:rsidRPr="00832592" w:rsidRDefault="001D7D81" w:rsidP="005A6995">
      <w:pPr>
        <w:pStyle w:val="Numeracijos2lygis"/>
        <w:rPr>
          <w:color w:val="0070C0"/>
        </w:rPr>
      </w:pPr>
      <w:proofErr w:type="spellStart"/>
      <w:r w:rsidRPr="00832592">
        <w:t>Priedas</w:t>
      </w:r>
      <w:proofErr w:type="spellEnd"/>
      <w:r w:rsidRPr="00832592">
        <w:t xml:space="preserve"> Nr.</w:t>
      </w:r>
      <w:r w:rsidR="00AF677B" w:rsidRPr="00832592">
        <w:t>5</w:t>
      </w:r>
      <w:r w:rsidRPr="00832592">
        <w:t xml:space="preserve"> </w:t>
      </w:r>
      <w:proofErr w:type="spellStart"/>
      <w:r w:rsidRPr="00832592">
        <w:t>Reikalavimai</w:t>
      </w:r>
      <w:proofErr w:type="spellEnd"/>
      <w:r w:rsidRPr="00832592">
        <w:t xml:space="preserve"> </w:t>
      </w:r>
      <w:proofErr w:type="spellStart"/>
      <w:r w:rsidRPr="00832592">
        <w:t>telekomunikacijų</w:t>
      </w:r>
      <w:proofErr w:type="spellEnd"/>
      <w:r w:rsidRPr="00832592">
        <w:t xml:space="preserve"> </w:t>
      </w:r>
      <w:proofErr w:type="spellStart"/>
      <w:r w:rsidRPr="00832592">
        <w:t>ir</w:t>
      </w:r>
      <w:proofErr w:type="spellEnd"/>
      <w:r w:rsidRPr="00832592">
        <w:t xml:space="preserve"> TSPĮ </w:t>
      </w:r>
      <w:proofErr w:type="spellStart"/>
      <w:r w:rsidRPr="00832592">
        <w:t>elektrinio</w:t>
      </w:r>
      <w:proofErr w:type="spellEnd"/>
      <w:r w:rsidRPr="00832592">
        <w:t xml:space="preserve"> </w:t>
      </w:r>
      <w:proofErr w:type="spellStart"/>
      <w:r w:rsidRPr="00832592">
        <w:t>maitinimo</w:t>
      </w:r>
      <w:proofErr w:type="spellEnd"/>
      <w:r w:rsidRPr="00832592">
        <w:t xml:space="preserve"> </w:t>
      </w:r>
      <w:proofErr w:type="spellStart"/>
      <w:r w:rsidRPr="00832592">
        <w:t>nuo</w:t>
      </w:r>
      <w:proofErr w:type="spellEnd"/>
      <w:r w:rsidRPr="00832592">
        <w:t xml:space="preserve"> NSSRS </w:t>
      </w:r>
      <w:proofErr w:type="spellStart"/>
      <w:r w:rsidRPr="00832592">
        <w:t>projektavimui</w:t>
      </w:r>
      <w:proofErr w:type="spellEnd"/>
      <w:r w:rsidR="008D40E5" w:rsidRPr="00832592">
        <w:t xml:space="preserve">, </w:t>
      </w:r>
      <w:proofErr w:type="spellStart"/>
      <w:r w:rsidR="008D40E5" w:rsidRPr="00832592">
        <w:t>aktuali</w:t>
      </w:r>
      <w:proofErr w:type="spellEnd"/>
      <w:r w:rsidR="008D40E5" w:rsidRPr="00832592">
        <w:t xml:space="preserve"> </w:t>
      </w:r>
      <w:proofErr w:type="spellStart"/>
      <w:r w:rsidR="008D40E5" w:rsidRPr="00832592">
        <w:t>redakcija</w:t>
      </w:r>
      <w:proofErr w:type="spellEnd"/>
      <w:r w:rsidR="00AC38D6" w:rsidRPr="00832592">
        <w:t>:</w:t>
      </w:r>
      <w:r w:rsidRPr="00832592">
        <w:t xml:space="preserve"> </w:t>
      </w:r>
      <w:r w:rsidR="00B5155E" w:rsidRPr="00832592">
        <w:rPr>
          <w:color w:val="0070C0"/>
        </w:rPr>
        <w:t>https://www.litgrid.eu/uploads/files/dir587/dir29/dir1/2_0.php</w:t>
      </w:r>
    </w:p>
    <w:p w14:paraId="59B9786E" w14:textId="1CE177D4" w:rsidR="001D7D81" w:rsidRPr="00832592" w:rsidRDefault="001D7D81" w:rsidP="005A6995">
      <w:pPr>
        <w:pStyle w:val="Numeracijos2lygis"/>
        <w:rPr>
          <w:color w:val="0070C0"/>
        </w:rPr>
      </w:pPr>
      <w:proofErr w:type="spellStart"/>
      <w:r w:rsidRPr="00832592">
        <w:lastRenderedPageBreak/>
        <w:t>Priedas</w:t>
      </w:r>
      <w:proofErr w:type="spellEnd"/>
      <w:r w:rsidRPr="00832592">
        <w:t xml:space="preserve"> Nr.</w:t>
      </w:r>
      <w:r w:rsidR="00AF677B" w:rsidRPr="00832592">
        <w:t>6</w:t>
      </w:r>
      <w:r w:rsidRPr="00832592">
        <w:t xml:space="preserve"> </w:t>
      </w:r>
      <w:proofErr w:type="spellStart"/>
      <w:r w:rsidRPr="00832592">
        <w:t>Standartiniai</w:t>
      </w:r>
      <w:proofErr w:type="spellEnd"/>
      <w:r w:rsidRPr="00832592">
        <w:t xml:space="preserve"> </w:t>
      </w:r>
      <w:proofErr w:type="spellStart"/>
      <w:r w:rsidRPr="00832592">
        <w:t>techniniai</w:t>
      </w:r>
      <w:proofErr w:type="spellEnd"/>
      <w:r w:rsidRPr="00832592">
        <w:t xml:space="preserve"> </w:t>
      </w:r>
      <w:proofErr w:type="spellStart"/>
      <w:r w:rsidRPr="00832592">
        <w:t>reikalavimai</w:t>
      </w:r>
      <w:proofErr w:type="spellEnd"/>
      <w:r w:rsidRPr="00832592">
        <w:t xml:space="preserve"> </w:t>
      </w:r>
      <w:proofErr w:type="spellStart"/>
      <w:r w:rsidRPr="00832592">
        <w:t>jungiamiesiems</w:t>
      </w:r>
      <w:proofErr w:type="spellEnd"/>
      <w:r w:rsidRPr="00832592">
        <w:t xml:space="preserve"> </w:t>
      </w:r>
      <w:proofErr w:type="spellStart"/>
      <w:r w:rsidRPr="00832592">
        <w:t>šviesolaidiniams</w:t>
      </w:r>
      <w:proofErr w:type="spellEnd"/>
      <w:r w:rsidRPr="00832592">
        <w:t xml:space="preserve"> </w:t>
      </w:r>
      <w:proofErr w:type="spellStart"/>
      <w:r w:rsidRPr="00832592">
        <w:t>kabeliams</w:t>
      </w:r>
      <w:proofErr w:type="spellEnd"/>
      <w:r w:rsidR="008D40E5" w:rsidRPr="00832592">
        <w:t xml:space="preserve">, </w:t>
      </w:r>
      <w:proofErr w:type="spellStart"/>
      <w:r w:rsidR="008D40E5" w:rsidRPr="00832592">
        <w:t>aktuali</w:t>
      </w:r>
      <w:proofErr w:type="spellEnd"/>
      <w:r w:rsidR="008D40E5" w:rsidRPr="00832592">
        <w:t xml:space="preserve"> </w:t>
      </w:r>
      <w:proofErr w:type="spellStart"/>
      <w:r w:rsidR="008D40E5" w:rsidRPr="00832592">
        <w:t>redakcija</w:t>
      </w:r>
      <w:proofErr w:type="spellEnd"/>
      <w:r w:rsidR="00AC38D6" w:rsidRPr="00832592">
        <w:t xml:space="preserve">: </w:t>
      </w:r>
      <w:r w:rsidR="00AC38D6" w:rsidRPr="00832592">
        <w:rPr>
          <w:color w:val="0070C0"/>
        </w:rPr>
        <w:t>https://www.litgrid.eu/uploads/files/dir533/dir26/dir1/13_0.php</w:t>
      </w:r>
    </w:p>
    <w:p w14:paraId="089855F2" w14:textId="01CFF9BB" w:rsidR="001D7D81" w:rsidRPr="00832592" w:rsidRDefault="001D7D81" w:rsidP="005A6995">
      <w:pPr>
        <w:pStyle w:val="Numeracijos2lygis"/>
      </w:pPr>
      <w:proofErr w:type="spellStart"/>
      <w:r w:rsidRPr="00832592">
        <w:t>Priedas</w:t>
      </w:r>
      <w:proofErr w:type="spellEnd"/>
      <w:r w:rsidRPr="00832592">
        <w:t xml:space="preserve"> Nr.</w:t>
      </w:r>
      <w:r w:rsidR="00AF677B" w:rsidRPr="00832592">
        <w:t>7</w:t>
      </w:r>
      <w:r w:rsidRPr="00832592">
        <w:t xml:space="preserve"> </w:t>
      </w:r>
      <w:proofErr w:type="spellStart"/>
      <w:r w:rsidRPr="00832592">
        <w:t>Standartiniai</w:t>
      </w:r>
      <w:proofErr w:type="spellEnd"/>
      <w:r w:rsidRPr="00832592">
        <w:t xml:space="preserve"> </w:t>
      </w:r>
      <w:proofErr w:type="spellStart"/>
      <w:r w:rsidRPr="00832592">
        <w:t>techniniai</w:t>
      </w:r>
      <w:proofErr w:type="spellEnd"/>
      <w:r w:rsidRPr="00832592">
        <w:t xml:space="preserve"> </w:t>
      </w:r>
      <w:proofErr w:type="spellStart"/>
      <w:r w:rsidRPr="00832592">
        <w:t>reikalavimai</w:t>
      </w:r>
      <w:proofErr w:type="spellEnd"/>
      <w:r w:rsidRPr="00832592">
        <w:t xml:space="preserve"> </w:t>
      </w:r>
      <w:proofErr w:type="spellStart"/>
      <w:r w:rsidRPr="00832592">
        <w:t>lauko</w:t>
      </w:r>
      <w:proofErr w:type="spellEnd"/>
      <w:r w:rsidRPr="00832592">
        <w:t xml:space="preserve"> </w:t>
      </w:r>
      <w:proofErr w:type="spellStart"/>
      <w:r w:rsidRPr="00832592">
        <w:t>ir</w:t>
      </w:r>
      <w:proofErr w:type="spellEnd"/>
      <w:r w:rsidRPr="00832592">
        <w:t xml:space="preserve"> </w:t>
      </w:r>
      <w:proofErr w:type="spellStart"/>
      <w:r w:rsidRPr="00832592">
        <w:t>vidaus</w:t>
      </w:r>
      <w:proofErr w:type="spellEnd"/>
      <w:r w:rsidRPr="00832592">
        <w:t xml:space="preserve"> </w:t>
      </w:r>
      <w:proofErr w:type="spellStart"/>
      <w:r w:rsidRPr="00832592">
        <w:t>spintų</w:t>
      </w:r>
      <w:proofErr w:type="spellEnd"/>
      <w:r w:rsidRPr="00832592">
        <w:t xml:space="preserve"> </w:t>
      </w:r>
      <w:proofErr w:type="spellStart"/>
      <w:r w:rsidRPr="00832592">
        <w:t>montažo</w:t>
      </w:r>
      <w:proofErr w:type="spellEnd"/>
      <w:r w:rsidRPr="00832592">
        <w:t xml:space="preserve"> </w:t>
      </w:r>
      <w:proofErr w:type="spellStart"/>
      <w:r w:rsidRPr="00832592">
        <w:t>laidams</w:t>
      </w:r>
      <w:proofErr w:type="spellEnd"/>
      <w:r w:rsidR="008D40E5" w:rsidRPr="00832592">
        <w:t xml:space="preserve">, </w:t>
      </w:r>
      <w:proofErr w:type="spellStart"/>
      <w:r w:rsidR="008D40E5" w:rsidRPr="00832592">
        <w:t>aktuali</w:t>
      </w:r>
      <w:proofErr w:type="spellEnd"/>
      <w:r w:rsidR="008D40E5" w:rsidRPr="00832592">
        <w:t xml:space="preserve"> </w:t>
      </w:r>
      <w:proofErr w:type="spellStart"/>
      <w:r w:rsidR="008D40E5" w:rsidRPr="00832592">
        <w:t>redakcija</w:t>
      </w:r>
      <w:proofErr w:type="spellEnd"/>
      <w:r w:rsidR="007E2191" w:rsidRPr="00832592">
        <w:t xml:space="preserve">: </w:t>
      </w:r>
      <w:r w:rsidR="007E2191" w:rsidRPr="00832592">
        <w:rPr>
          <w:color w:val="0070C0"/>
        </w:rPr>
        <w:t>https://www.litgrid.eu/uploads/files/dir583/dir29/dir1/16_0.php</w:t>
      </w:r>
    </w:p>
    <w:p w14:paraId="3AAB8F06" w14:textId="4166705D" w:rsidR="0034301B" w:rsidRPr="00832592" w:rsidRDefault="0034301B" w:rsidP="005A6995">
      <w:pPr>
        <w:pStyle w:val="Numeracijos2lygis"/>
        <w:rPr>
          <w:rStyle w:val="Hyperlink"/>
        </w:rPr>
      </w:pPr>
      <w:proofErr w:type="spellStart"/>
      <w:r w:rsidRPr="00832592">
        <w:t>Priedas</w:t>
      </w:r>
      <w:proofErr w:type="spellEnd"/>
      <w:r w:rsidRPr="00832592">
        <w:t xml:space="preserve"> Nr.</w:t>
      </w:r>
      <w:r w:rsidR="00AF677B" w:rsidRPr="00832592">
        <w:t>8</w:t>
      </w:r>
      <w:r w:rsidRPr="00832592">
        <w:t xml:space="preserve"> LITGRID, AB </w:t>
      </w:r>
      <w:proofErr w:type="spellStart"/>
      <w:r w:rsidRPr="00832592">
        <w:t>perdavimo</w:t>
      </w:r>
      <w:proofErr w:type="spellEnd"/>
      <w:r w:rsidRPr="00832592">
        <w:t xml:space="preserve"> </w:t>
      </w:r>
      <w:proofErr w:type="spellStart"/>
      <w:r w:rsidRPr="00832592">
        <w:t>tinklo</w:t>
      </w:r>
      <w:proofErr w:type="spellEnd"/>
      <w:r w:rsidRPr="00832592">
        <w:t xml:space="preserve"> </w:t>
      </w:r>
      <w:proofErr w:type="spellStart"/>
      <w:r w:rsidRPr="00832592">
        <w:t>operatyvinių</w:t>
      </w:r>
      <w:proofErr w:type="spellEnd"/>
      <w:r w:rsidRPr="00832592">
        <w:t xml:space="preserve"> </w:t>
      </w:r>
      <w:proofErr w:type="spellStart"/>
      <w:r w:rsidRPr="00832592">
        <w:t>ir</w:t>
      </w:r>
      <w:proofErr w:type="spellEnd"/>
      <w:r w:rsidRPr="00832592">
        <w:t xml:space="preserve"> </w:t>
      </w:r>
      <w:proofErr w:type="spellStart"/>
      <w:r w:rsidRPr="00832592">
        <w:t>techninių</w:t>
      </w:r>
      <w:proofErr w:type="spellEnd"/>
      <w:r w:rsidRPr="00832592">
        <w:t xml:space="preserve"> </w:t>
      </w:r>
      <w:proofErr w:type="spellStart"/>
      <w:r w:rsidRPr="00832592">
        <w:t>pavadinimų</w:t>
      </w:r>
      <w:proofErr w:type="spellEnd"/>
      <w:r w:rsidRPr="00832592">
        <w:t xml:space="preserve"> </w:t>
      </w:r>
      <w:proofErr w:type="spellStart"/>
      <w:r w:rsidRPr="00832592">
        <w:t>sudarymo</w:t>
      </w:r>
      <w:proofErr w:type="spellEnd"/>
      <w:r w:rsidRPr="00832592">
        <w:t xml:space="preserve"> </w:t>
      </w:r>
      <w:proofErr w:type="spellStart"/>
      <w:r w:rsidRPr="00832592">
        <w:t>ir</w:t>
      </w:r>
      <w:proofErr w:type="spellEnd"/>
      <w:r w:rsidRPr="00832592">
        <w:t xml:space="preserve"> </w:t>
      </w:r>
      <w:proofErr w:type="spellStart"/>
      <w:r w:rsidRPr="00832592">
        <w:t>žymėjimo</w:t>
      </w:r>
      <w:proofErr w:type="spellEnd"/>
      <w:r w:rsidRPr="00832592">
        <w:t xml:space="preserve"> </w:t>
      </w:r>
      <w:proofErr w:type="spellStart"/>
      <w:r w:rsidRPr="00832592">
        <w:t>tvarkos</w:t>
      </w:r>
      <w:proofErr w:type="spellEnd"/>
      <w:r w:rsidRPr="00832592">
        <w:t xml:space="preserve"> </w:t>
      </w:r>
      <w:proofErr w:type="spellStart"/>
      <w:r w:rsidRPr="00832592">
        <w:t>aprašas</w:t>
      </w:r>
      <w:proofErr w:type="spellEnd"/>
      <w:r w:rsidR="008D40E5" w:rsidRPr="00832592">
        <w:t xml:space="preserve">, </w:t>
      </w:r>
      <w:proofErr w:type="spellStart"/>
      <w:r w:rsidR="008D40E5" w:rsidRPr="00832592">
        <w:t>aktuali</w:t>
      </w:r>
      <w:proofErr w:type="spellEnd"/>
      <w:r w:rsidR="008D40E5" w:rsidRPr="00832592">
        <w:t xml:space="preserve"> </w:t>
      </w:r>
      <w:proofErr w:type="spellStart"/>
      <w:r w:rsidR="008D40E5" w:rsidRPr="00832592">
        <w:t>redakcija</w:t>
      </w:r>
      <w:proofErr w:type="spellEnd"/>
      <w:r w:rsidRPr="00832592">
        <w:t xml:space="preserve">: </w:t>
      </w:r>
      <w:r w:rsidRPr="00832592">
        <w:rPr>
          <w:color w:val="0070C0"/>
        </w:rPr>
        <w:t>https://www.litgrid.eu/uploads/files/dir268/dir13/3_0.php</w:t>
      </w:r>
    </w:p>
    <w:p w14:paraId="327744A6" w14:textId="77DF4047" w:rsidR="00667019" w:rsidRPr="00832592" w:rsidRDefault="00FF69D0" w:rsidP="005A6995">
      <w:pPr>
        <w:pStyle w:val="Numeracijos2lygis"/>
        <w:rPr>
          <w:color w:val="0070C0"/>
        </w:rPr>
      </w:pPr>
      <w:proofErr w:type="spellStart"/>
      <w:r w:rsidRPr="00832592">
        <w:t>Priedas</w:t>
      </w:r>
      <w:proofErr w:type="spellEnd"/>
      <w:r w:rsidRPr="00832592">
        <w:t xml:space="preserve"> Nr.</w:t>
      </w:r>
      <w:r w:rsidR="00AF677B" w:rsidRPr="00832592">
        <w:t>9</w:t>
      </w:r>
      <w:r w:rsidRPr="00832592">
        <w:t xml:space="preserve"> </w:t>
      </w:r>
      <w:proofErr w:type="spellStart"/>
      <w:r w:rsidRPr="00832592">
        <w:t>Rangovų</w:t>
      </w:r>
      <w:proofErr w:type="spellEnd"/>
      <w:r w:rsidRPr="00832592">
        <w:t xml:space="preserve"> </w:t>
      </w:r>
      <w:proofErr w:type="spellStart"/>
      <w:r w:rsidRPr="00832592">
        <w:t>saugaus</w:t>
      </w:r>
      <w:proofErr w:type="spellEnd"/>
      <w:r w:rsidRPr="00832592">
        <w:t xml:space="preserve"> </w:t>
      </w:r>
      <w:proofErr w:type="spellStart"/>
      <w:r w:rsidRPr="00832592">
        <w:t>darbo</w:t>
      </w:r>
      <w:proofErr w:type="spellEnd"/>
      <w:r w:rsidRPr="00832592">
        <w:t xml:space="preserve"> </w:t>
      </w:r>
      <w:proofErr w:type="spellStart"/>
      <w:r w:rsidRPr="00832592">
        <w:t>organizavimo</w:t>
      </w:r>
      <w:proofErr w:type="spellEnd"/>
      <w:r w:rsidRPr="00832592">
        <w:t xml:space="preserve"> </w:t>
      </w:r>
      <w:proofErr w:type="spellStart"/>
      <w:r w:rsidRPr="00832592">
        <w:t>ir</w:t>
      </w:r>
      <w:proofErr w:type="spellEnd"/>
      <w:r w:rsidRPr="00832592">
        <w:t xml:space="preserve"> </w:t>
      </w:r>
      <w:proofErr w:type="spellStart"/>
      <w:r w:rsidRPr="00832592">
        <w:t>vykdymo</w:t>
      </w:r>
      <w:proofErr w:type="spellEnd"/>
      <w:r w:rsidRPr="00832592">
        <w:t xml:space="preserve"> LITGRID AB </w:t>
      </w:r>
      <w:proofErr w:type="spellStart"/>
      <w:r w:rsidRPr="00832592">
        <w:t>objektuose</w:t>
      </w:r>
      <w:proofErr w:type="spellEnd"/>
      <w:r w:rsidRPr="00832592">
        <w:t xml:space="preserve"> </w:t>
      </w:r>
      <w:proofErr w:type="spellStart"/>
      <w:r w:rsidRPr="00832592">
        <w:t>tvarkos</w:t>
      </w:r>
      <w:proofErr w:type="spellEnd"/>
      <w:r w:rsidRPr="00832592">
        <w:t xml:space="preserve"> </w:t>
      </w:r>
      <w:proofErr w:type="spellStart"/>
      <w:r w:rsidRPr="00832592">
        <w:t>aprašas</w:t>
      </w:r>
      <w:proofErr w:type="spellEnd"/>
      <w:r w:rsidR="008D40E5" w:rsidRPr="00832592">
        <w:t xml:space="preserve">, </w:t>
      </w:r>
      <w:proofErr w:type="spellStart"/>
      <w:r w:rsidR="008D40E5" w:rsidRPr="00832592">
        <w:t>aktuali</w:t>
      </w:r>
      <w:proofErr w:type="spellEnd"/>
      <w:r w:rsidR="008D40E5" w:rsidRPr="00832592">
        <w:t xml:space="preserve"> </w:t>
      </w:r>
      <w:proofErr w:type="spellStart"/>
      <w:r w:rsidR="008D40E5" w:rsidRPr="00832592">
        <w:t>redakcija</w:t>
      </w:r>
      <w:proofErr w:type="spellEnd"/>
      <w:r w:rsidRPr="00832592">
        <w:t>:</w:t>
      </w:r>
      <w:r w:rsidR="00047094" w:rsidRPr="00832592">
        <w:t xml:space="preserve"> </w:t>
      </w:r>
      <w:hyperlink r:id="rId12">
        <w:r w:rsidR="00047094" w:rsidRPr="00832592">
          <w:rPr>
            <w:rStyle w:val="Hyperlink"/>
            <w:color w:val="0070C0"/>
          </w:rPr>
          <w:t>https://www.litgrid.eu/index.php/apie-litgrid/litgrid-pirkimai/saugaus-darbo-reikalavimai-rangovams/839</w:t>
        </w:r>
      </w:hyperlink>
    </w:p>
    <w:p w14:paraId="4C7074E0" w14:textId="0CEE37AC" w:rsidR="00037FD4" w:rsidRPr="00832592" w:rsidRDefault="00037FD4" w:rsidP="005A6995">
      <w:pPr>
        <w:pStyle w:val="Numeracijos2lygis"/>
        <w:rPr>
          <w:color w:val="0070C0"/>
        </w:rPr>
      </w:pPr>
      <w:proofErr w:type="spellStart"/>
      <w:r w:rsidRPr="00832592">
        <w:t>Priedas</w:t>
      </w:r>
      <w:proofErr w:type="spellEnd"/>
      <w:r w:rsidRPr="00832592">
        <w:t xml:space="preserve"> Nr.</w:t>
      </w:r>
      <w:r w:rsidR="00AF677B" w:rsidRPr="00832592">
        <w:t>10</w:t>
      </w:r>
      <w:r w:rsidRPr="00832592">
        <w:t xml:space="preserve"> LITGRID AB </w:t>
      </w:r>
      <w:proofErr w:type="spellStart"/>
      <w:r w:rsidRPr="00832592">
        <w:t>generalinio</w:t>
      </w:r>
      <w:proofErr w:type="spellEnd"/>
      <w:r w:rsidRPr="00832592">
        <w:t xml:space="preserve"> </w:t>
      </w:r>
      <w:proofErr w:type="spellStart"/>
      <w:r w:rsidRPr="00832592">
        <w:t>direktoriaus</w:t>
      </w:r>
      <w:proofErr w:type="spellEnd"/>
      <w:r w:rsidR="006C384A" w:rsidRPr="00832592">
        <w:t xml:space="preserve"> 2021 m. </w:t>
      </w:r>
      <w:proofErr w:type="spellStart"/>
      <w:r w:rsidR="006C384A" w:rsidRPr="00832592">
        <w:t>gruodžio</w:t>
      </w:r>
      <w:proofErr w:type="spellEnd"/>
      <w:r w:rsidR="006C384A" w:rsidRPr="00832592">
        <w:t xml:space="preserve"> 15 d. </w:t>
      </w:r>
      <w:proofErr w:type="spellStart"/>
      <w:r w:rsidR="006C384A" w:rsidRPr="00832592">
        <w:t>įsakymu</w:t>
      </w:r>
      <w:proofErr w:type="spellEnd"/>
      <w:r w:rsidR="006C384A" w:rsidRPr="00832592">
        <w:t xml:space="preserve"> </w:t>
      </w:r>
      <w:r w:rsidR="006C384A" w:rsidRPr="00E114AC">
        <w:t>Nr. 21IS-235</w:t>
      </w:r>
      <w:r w:rsidRPr="00E114AC">
        <w:t xml:space="preserve"> </w:t>
      </w:r>
      <w:proofErr w:type="spellStart"/>
      <w:r w:rsidRPr="00E114AC">
        <w:t>patvirtintas</w:t>
      </w:r>
      <w:proofErr w:type="spellEnd"/>
      <w:r w:rsidRPr="00E114AC">
        <w:t xml:space="preserve"> </w:t>
      </w:r>
      <w:proofErr w:type="spellStart"/>
      <w:r w:rsidRPr="00E114AC">
        <w:t>Perdavimo</w:t>
      </w:r>
      <w:proofErr w:type="spellEnd"/>
      <w:r w:rsidRPr="00E114AC">
        <w:t xml:space="preserve"> </w:t>
      </w:r>
      <w:proofErr w:type="spellStart"/>
      <w:r w:rsidRPr="00E114AC">
        <w:t>tinklo</w:t>
      </w:r>
      <w:proofErr w:type="spellEnd"/>
      <w:r w:rsidRPr="00E114AC">
        <w:t xml:space="preserve"> </w:t>
      </w:r>
      <w:proofErr w:type="spellStart"/>
      <w:r w:rsidRPr="00E114AC">
        <w:t>įrenginių</w:t>
      </w:r>
      <w:proofErr w:type="spellEnd"/>
      <w:r w:rsidRPr="00E114AC">
        <w:t xml:space="preserve"> </w:t>
      </w:r>
      <w:proofErr w:type="spellStart"/>
      <w:r w:rsidRPr="00E114AC">
        <w:t>eksploatavimo</w:t>
      </w:r>
      <w:proofErr w:type="spellEnd"/>
      <w:r w:rsidRPr="00E114AC">
        <w:t xml:space="preserve"> </w:t>
      </w:r>
      <w:proofErr w:type="spellStart"/>
      <w:r w:rsidRPr="00E114AC">
        <w:t>reglamentas</w:t>
      </w:r>
      <w:proofErr w:type="spellEnd"/>
      <w:r w:rsidR="00A5446E" w:rsidRPr="00E114AC">
        <w:t xml:space="preserve">, 257 </w:t>
      </w:r>
      <w:proofErr w:type="spellStart"/>
      <w:r w:rsidR="00A5446E" w:rsidRPr="00E114AC">
        <w:t>lapai</w:t>
      </w:r>
      <w:proofErr w:type="spellEnd"/>
      <w:r w:rsidR="00A5446E" w:rsidRPr="00E114AC">
        <w:t>.</w:t>
      </w:r>
    </w:p>
    <w:p w14:paraId="24196F24" w14:textId="3EF939B1" w:rsidR="002769EF" w:rsidRPr="00832592" w:rsidRDefault="009B1E6C" w:rsidP="005A6995">
      <w:pPr>
        <w:pStyle w:val="Numeracijos2lygis"/>
      </w:pPr>
      <w:proofErr w:type="spellStart"/>
      <w:r w:rsidRPr="00832592">
        <w:t>Priedas</w:t>
      </w:r>
      <w:proofErr w:type="spellEnd"/>
      <w:r w:rsidRPr="00832592">
        <w:t xml:space="preserve"> Nr.1</w:t>
      </w:r>
      <w:r w:rsidR="00AF677B" w:rsidRPr="00832592">
        <w:t>1</w:t>
      </w:r>
      <w:r w:rsidRPr="00832592">
        <w:t xml:space="preserve"> </w:t>
      </w:r>
      <w:proofErr w:type="spellStart"/>
      <w:r w:rsidR="002769EF" w:rsidRPr="00832592">
        <w:t>Lietuvos</w:t>
      </w:r>
      <w:proofErr w:type="spellEnd"/>
      <w:r w:rsidR="002769EF" w:rsidRPr="00832592">
        <w:t xml:space="preserve"> </w:t>
      </w:r>
      <w:proofErr w:type="spellStart"/>
      <w:r w:rsidR="002769EF" w:rsidRPr="00832592">
        <w:t>Respublikos</w:t>
      </w:r>
      <w:proofErr w:type="spellEnd"/>
      <w:r w:rsidR="002769EF" w:rsidRPr="00832592">
        <w:t xml:space="preserve"> </w:t>
      </w:r>
      <w:proofErr w:type="spellStart"/>
      <w:r w:rsidR="002769EF" w:rsidRPr="00832592">
        <w:t>Vyriausybės</w:t>
      </w:r>
      <w:proofErr w:type="spellEnd"/>
      <w:r w:rsidR="002769EF" w:rsidRPr="00832592">
        <w:t xml:space="preserve"> 2018 m. </w:t>
      </w:r>
      <w:proofErr w:type="spellStart"/>
      <w:r w:rsidR="002769EF" w:rsidRPr="00832592">
        <w:t>rugpjūčio</w:t>
      </w:r>
      <w:proofErr w:type="spellEnd"/>
      <w:r w:rsidR="002769EF" w:rsidRPr="00832592">
        <w:t xml:space="preserve"> 13 d. </w:t>
      </w:r>
      <w:proofErr w:type="spellStart"/>
      <w:r w:rsidR="002769EF" w:rsidRPr="00832592">
        <w:t>nutarimu</w:t>
      </w:r>
      <w:proofErr w:type="spellEnd"/>
      <w:r w:rsidR="002769EF" w:rsidRPr="00832592">
        <w:t xml:space="preserve"> Nr. 818 „</w:t>
      </w:r>
      <w:proofErr w:type="spellStart"/>
      <w:r w:rsidR="002769EF" w:rsidRPr="00832592">
        <w:t>Dėl</w:t>
      </w:r>
      <w:proofErr w:type="spellEnd"/>
      <w:r w:rsidR="002769EF" w:rsidRPr="00832592">
        <w:t xml:space="preserve"> </w:t>
      </w:r>
      <w:proofErr w:type="spellStart"/>
      <w:r w:rsidR="002769EF" w:rsidRPr="00832592">
        <w:t>Lietuvos</w:t>
      </w:r>
      <w:proofErr w:type="spellEnd"/>
      <w:r w:rsidR="002769EF" w:rsidRPr="00832592">
        <w:t xml:space="preserve"> </w:t>
      </w:r>
      <w:proofErr w:type="spellStart"/>
      <w:r w:rsidR="002769EF" w:rsidRPr="00832592">
        <w:t>Respublikos</w:t>
      </w:r>
      <w:proofErr w:type="spellEnd"/>
      <w:r w:rsidR="002769EF" w:rsidRPr="00832592">
        <w:t xml:space="preserve"> </w:t>
      </w:r>
      <w:proofErr w:type="spellStart"/>
      <w:r w:rsidR="002769EF" w:rsidRPr="00832592">
        <w:t>kibernetinio</w:t>
      </w:r>
      <w:proofErr w:type="spellEnd"/>
      <w:r w:rsidR="002769EF" w:rsidRPr="00832592">
        <w:t xml:space="preserve"> </w:t>
      </w:r>
      <w:proofErr w:type="spellStart"/>
      <w:r w:rsidR="002769EF" w:rsidRPr="00832592">
        <w:t>saugumo</w:t>
      </w:r>
      <w:proofErr w:type="spellEnd"/>
      <w:r w:rsidR="002769EF" w:rsidRPr="00832592">
        <w:t xml:space="preserve"> </w:t>
      </w:r>
      <w:proofErr w:type="spellStart"/>
      <w:r w:rsidR="002769EF" w:rsidRPr="00832592">
        <w:t>įstatymo</w:t>
      </w:r>
      <w:proofErr w:type="spellEnd"/>
      <w:r w:rsidR="002769EF" w:rsidRPr="00832592">
        <w:t xml:space="preserve"> </w:t>
      </w:r>
      <w:proofErr w:type="spellStart"/>
      <w:r w:rsidR="002769EF" w:rsidRPr="00832592">
        <w:t>įgyvendinimo</w:t>
      </w:r>
      <w:proofErr w:type="spellEnd"/>
      <w:r w:rsidR="002769EF" w:rsidRPr="00832592">
        <w:t>“</w:t>
      </w:r>
      <w:r w:rsidR="00480B0F" w:rsidRPr="00832592">
        <w:t xml:space="preserve">, </w:t>
      </w:r>
      <w:proofErr w:type="spellStart"/>
      <w:r w:rsidR="00480B0F" w:rsidRPr="00832592">
        <w:t>aktuali</w:t>
      </w:r>
      <w:proofErr w:type="spellEnd"/>
      <w:r w:rsidR="00480B0F" w:rsidRPr="00832592">
        <w:t xml:space="preserve"> </w:t>
      </w:r>
      <w:proofErr w:type="spellStart"/>
      <w:r w:rsidR="00480B0F" w:rsidRPr="00832592">
        <w:t>redakcija</w:t>
      </w:r>
      <w:proofErr w:type="spellEnd"/>
      <w:r w:rsidR="00480B0F" w:rsidRPr="00832592">
        <w:t xml:space="preserve">: </w:t>
      </w:r>
      <w:hyperlink r:id="rId13">
        <w:r w:rsidR="00480B0F" w:rsidRPr="00832592">
          <w:rPr>
            <w:rStyle w:val="Hyperlink"/>
            <w:color w:val="0070C0"/>
          </w:rPr>
          <w:t xml:space="preserve">1209 </w:t>
        </w:r>
        <w:proofErr w:type="spellStart"/>
        <w:r w:rsidR="00480B0F" w:rsidRPr="00832592">
          <w:rPr>
            <w:rStyle w:val="Hyperlink"/>
            <w:color w:val="0070C0"/>
          </w:rPr>
          <w:t>Dėl</w:t>
        </w:r>
        <w:proofErr w:type="spellEnd"/>
        <w:r w:rsidR="00480B0F" w:rsidRPr="00832592">
          <w:rPr>
            <w:rStyle w:val="Hyperlink"/>
            <w:color w:val="0070C0"/>
          </w:rPr>
          <w:t xml:space="preserve"> </w:t>
        </w:r>
        <w:proofErr w:type="spellStart"/>
        <w:r w:rsidR="00480B0F" w:rsidRPr="00832592">
          <w:rPr>
            <w:rStyle w:val="Hyperlink"/>
            <w:color w:val="0070C0"/>
          </w:rPr>
          <w:t>Lietuvos</w:t>
        </w:r>
        <w:proofErr w:type="spellEnd"/>
        <w:r w:rsidR="00480B0F" w:rsidRPr="00832592">
          <w:rPr>
            <w:rStyle w:val="Hyperlink"/>
            <w:color w:val="0070C0"/>
          </w:rPr>
          <w:t xml:space="preserve"> </w:t>
        </w:r>
        <w:proofErr w:type="spellStart"/>
        <w:r w:rsidR="00480B0F" w:rsidRPr="00832592">
          <w:rPr>
            <w:rStyle w:val="Hyperlink"/>
            <w:color w:val="0070C0"/>
          </w:rPr>
          <w:t>Respublikos</w:t>
        </w:r>
        <w:proofErr w:type="spellEnd"/>
        <w:r w:rsidR="00480B0F" w:rsidRPr="00832592">
          <w:rPr>
            <w:rStyle w:val="Hyperlink"/>
            <w:color w:val="0070C0"/>
          </w:rPr>
          <w:t xml:space="preserve"> </w:t>
        </w:r>
        <w:proofErr w:type="spellStart"/>
        <w:r w:rsidR="00480B0F" w:rsidRPr="00832592">
          <w:rPr>
            <w:rStyle w:val="Hyperlink"/>
            <w:color w:val="0070C0"/>
          </w:rPr>
          <w:t>Vyriausybės</w:t>
        </w:r>
        <w:proofErr w:type="spellEnd"/>
        <w:r w:rsidR="00480B0F" w:rsidRPr="00832592">
          <w:rPr>
            <w:rStyle w:val="Hyperlink"/>
            <w:color w:val="0070C0"/>
          </w:rPr>
          <w:t xml:space="preserve"> 2018 m. </w:t>
        </w:r>
        <w:proofErr w:type="spellStart"/>
        <w:r w:rsidR="00480B0F" w:rsidRPr="00832592">
          <w:rPr>
            <w:rStyle w:val="Hyperlink"/>
            <w:color w:val="0070C0"/>
          </w:rPr>
          <w:t>rugpjūčio</w:t>
        </w:r>
        <w:proofErr w:type="spellEnd"/>
        <w:r w:rsidR="00480B0F" w:rsidRPr="00832592">
          <w:rPr>
            <w:rStyle w:val="Hyperlink"/>
            <w:color w:val="0070C0"/>
          </w:rPr>
          <w:t xml:space="preserve"> 13 d. </w:t>
        </w:r>
        <w:proofErr w:type="spellStart"/>
        <w:r w:rsidR="00480B0F" w:rsidRPr="00832592">
          <w:rPr>
            <w:rStyle w:val="Hyperlink"/>
            <w:color w:val="0070C0"/>
          </w:rPr>
          <w:t>nutarimo</w:t>
        </w:r>
        <w:proofErr w:type="spellEnd"/>
        <w:r w:rsidR="00480B0F" w:rsidRPr="00832592">
          <w:rPr>
            <w:rStyle w:val="Hyperlink"/>
            <w:color w:val="0070C0"/>
          </w:rPr>
          <w:t xml:space="preserve"> Nr. 818 „</w:t>
        </w:r>
        <w:proofErr w:type="spellStart"/>
        <w:r w:rsidR="00480B0F" w:rsidRPr="00832592">
          <w:rPr>
            <w:rStyle w:val="Hyperlink"/>
            <w:color w:val="0070C0"/>
          </w:rPr>
          <w:t>Dėl</w:t>
        </w:r>
        <w:proofErr w:type="spellEnd"/>
        <w:r w:rsidR="00480B0F" w:rsidRPr="00832592">
          <w:rPr>
            <w:rStyle w:val="Hyperlink"/>
            <w:color w:val="0070C0"/>
          </w:rPr>
          <w:t xml:space="preserve"> </w:t>
        </w:r>
        <w:proofErr w:type="spellStart"/>
        <w:r w:rsidR="00480B0F" w:rsidRPr="00832592">
          <w:rPr>
            <w:rStyle w:val="Hyperlink"/>
            <w:color w:val="0070C0"/>
          </w:rPr>
          <w:t>Nacionalinės</w:t>
        </w:r>
        <w:proofErr w:type="spellEnd"/>
        <w:r w:rsidR="00480B0F" w:rsidRPr="00832592">
          <w:rPr>
            <w:rStyle w:val="Hyperlink"/>
            <w:color w:val="0070C0"/>
          </w:rPr>
          <w:t xml:space="preserve"> k... (</w:t>
        </w:r>
        <w:proofErr w:type="spellStart"/>
        <w:r w:rsidR="00480B0F" w:rsidRPr="00832592">
          <w:rPr>
            <w:rStyle w:val="Hyperlink"/>
            <w:color w:val="0070C0"/>
          </w:rPr>
          <w:t>lrs.lt</w:t>
        </w:r>
        <w:proofErr w:type="spellEnd"/>
        <w:r w:rsidR="00480B0F" w:rsidRPr="00832592">
          <w:rPr>
            <w:rStyle w:val="Hyperlink"/>
            <w:color w:val="0070C0"/>
          </w:rPr>
          <w:t>)</w:t>
        </w:r>
      </w:hyperlink>
    </w:p>
    <w:p w14:paraId="7EC971C5" w14:textId="62735CFB" w:rsidR="002769EF" w:rsidRPr="005A6995" w:rsidRDefault="009B1E6C" w:rsidP="005A6995">
      <w:pPr>
        <w:pStyle w:val="Numeracijos2lygis"/>
      </w:pPr>
      <w:proofErr w:type="spellStart"/>
      <w:r w:rsidRPr="00832592">
        <w:t>Priedas</w:t>
      </w:r>
      <w:proofErr w:type="spellEnd"/>
      <w:r w:rsidRPr="00832592">
        <w:t xml:space="preserve"> Nr.1</w:t>
      </w:r>
      <w:r w:rsidR="00AF677B" w:rsidRPr="00832592">
        <w:t>2</w:t>
      </w:r>
      <w:r w:rsidRPr="00832592">
        <w:t xml:space="preserve"> </w:t>
      </w:r>
      <w:proofErr w:type="spellStart"/>
      <w:r w:rsidR="002769EF" w:rsidRPr="00832592">
        <w:t>Minimaliais</w:t>
      </w:r>
      <w:proofErr w:type="spellEnd"/>
      <w:r w:rsidR="002769EF" w:rsidRPr="00832592">
        <w:t xml:space="preserve"> </w:t>
      </w:r>
      <w:proofErr w:type="spellStart"/>
      <w:r w:rsidR="002769EF" w:rsidRPr="00832592">
        <w:t>informacijos</w:t>
      </w:r>
      <w:proofErr w:type="spellEnd"/>
      <w:r w:rsidR="002769EF" w:rsidRPr="00832592">
        <w:t xml:space="preserve"> </w:t>
      </w:r>
      <w:proofErr w:type="spellStart"/>
      <w:r w:rsidR="002769EF" w:rsidRPr="00832592">
        <w:t>saugos</w:t>
      </w:r>
      <w:proofErr w:type="spellEnd"/>
      <w:r w:rsidR="002769EF" w:rsidRPr="00832592">
        <w:t xml:space="preserve"> </w:t>
      </w:r>
      <w:proofErr w:type="spellStart"/>
      <w:r w:rsidR="002769EF" w:rsidRPr="00832592">
        <w:t>reikalavimais</w:t>
      </w:r>
      <w:proofErr w:type="spellEnd"/>
      <w:r w:rsidR="002769EF" w:rsidRPr="00832592">
        <w:t xml:space="preserve"> </w:t>
      </w:r>
      <w:proofErr w:type="spellStart"/>
      <w:r w:rsidR="002769EF" w:rsidRPr="00832592">
        <w:t>paslaugų</w:t>
      </w:r>
      <w:proofErr w:type="spellEnd"/>
      <w:r w:rsidR="002769EF" w:rsidRPr="00832592">
        <w:t xml:space="preserve"> </w:t>
      </w:r>
      <w:proofErr w:type="spellStart"/>
      <w:r w:rsidR="002769EF" w:rsidRPr="00832592">
        <w:t>teikimui</w:t>
      </w:r>
      <w:proofErr w:type="spellEnd"/>
      <w:r w:rsidR="008D40E5" w:rsidRPr="00832592">
        <w:t xml:space="preserve">, </w:t>
      </w:r>
      <w:proofErr w:type="spellStart"/>
      <w:r w:rsidR="008D40E5" w:rsidRPr="00832592">
        <w:t>a</w:t>
      </w:r>
      <w:r w:rsidR="002769EF" w:rsidRPr="00832592">
        <w:t>ktuali</w:t>
      </w:r>
      <w:proofErr w:type="spellEnd"/>
      <w:r w:rsidR="002769EF" w:rsidRPr="00832592">
        <w:t xml:space="preserve"> </w:t>
      </w:r>
      <w:proofErr w:type="spellStart"/>
      <w:r w:rsidR="002769EF" w:rsidRPr="00832592">
        <w:t>redakcija</w:t>
      </w:r>
      <w:proofErr w:type="spellEnd"/>
      <w:r w:rsidR="002769EF" w:rsidRPr="00832592">
        <w:t xml:space="preserve">: </w:t>
      </w:r>
      <w:hyperlink r:id="rId14">
        <w:r w:rsidR="008A430E" w:rsidRPr="00C90B8A">
          <w:rPr>
            <w:rStyle w:val="Hyperlink"/>
            <w:color w:val="0070C0"/>
          </w:rPr>
          <w:t>https://www.litgrid.eu/uploads/files/dir550/dir27/dir1/11_0.php</w:t>
        </w:r>
      </w:hyperlink>
    </w:p>
    <w:p w14:paraId="2584BD0E" w14:textId="65D0D6E4" w:rsidR="00C90B8A" w:rsidRPr="004C4C87" w:rsidRDefault="00C90B8A" w:rsidP="005A6995">
      <w:pPr>
        <w:pStyle w:val="Numeracijos2lygis"/>
      </w:pPr>
      <w:proofErr w:type="spellStart"/>
      <w:r w:rsidRPr="00832592">
        <w:t>Priedas</w:t>
      </w:r>
      <w:proofErr w:type="spellEnd"/>
      <w:r w:rsidRPr="00832592">
        <w:t xml:space="preserve"> Nr.1</w:t>
      </w:r>
      <w:r w:rsidR="003921A0">
        <w:t>3</w:t>
      </w:r>
      <w:r w:rsidRPr="00832592">
        <w:t xml:space="preserve"> </w:t>
      </w:r>
      <w:bookmarkStart w:id="40" w:name="_Hlk144728942"/>
      <w:proofErr w:type="spellStart"/>
      <w:r>
        <w:t>M</w:t>
      </w:r>
      <w:r w:rsidRPr="00C90B8A">
        <w:t>inimalūs</w:t>
      </w:r>
      <w:proofErr w:type="spellEnd"/>
      <w:r w:rsidRPr="00C90B8A">
        <w:t xml:space="preserve"> </w:t>
      </w:r>
      <w:proofErr w:type="spellStart"/>
      <w:r w:rsidRPr="00C90B8A">
        <w:t>informacijos</w:t>
      </w:r>
      <w:proofErr w:type="spellEnd"/>
      <w:r w:rsidRPr="00C90B8A">
        <w:t xml:space="preserve"> </w:t>
      </w:r>
      <w:proofErr w:type="spellStart"/>
      <w:r w:rsidRPr="00C90B8A">
        <w:t>saugos</w:t>
      </w:r>
      <w:proofErr w:type="spellEnd"/>
      <w:r w:rsidRPr="00C90B8A">
        <w:t xml:space="preserve"> </w:t>
      </w:r>
      <w:proofErr w:type="spellStart"/>
      <w:r w:rsidRPr="00C90B8A">
        <w:t>reikalavimai</w:t>
      </w:r>
      <w:proofErr w:type="spellEnd"/>
      <w:r w:rsidRPr="00C90B8A">
        <w:t xml:space="preserve"> </w:t>
      </w:r>
      <w:proofErr w:type="spellStart"/>
      <w:r w:rsidRPr="00C90B8A">
        <w:t>projektavimui</w:t>
      </w:r>
      <w:proofErr w:type="spellEnd"/>
      <w:r w:rsidRPr="00C90B8A">
        <w:t xml:space="preserve"> </w:t>
      </w:r>
      <w:proofErr w:type="spellStart"/>
      <w:r w:rsidRPr="00C90B8A">
        <w:t>ir</w:t>
      </w:r>
      <w:proofErr w:type="spellEnd"/>
      <w:r w:rsidRPr="00C90B8A">
        <w:t xml:space="preserve"> </w:t>
      </w:r>
      <w:proofErr w:type="spellStart"/>
      <w:r w:rsidRPr="00C90B8A">
        <w:t>diegimui</w:t>
      </w:r>
      <w:bookmarkEnd w:id="40"/>
      <w:proofErr w:type="spellEnd"/>
      <w:r w:rsidRPr="00832592">
        <w:t xml:space="preserve">, </w:t>
      </w:r>
      <w:proofErr w:type="spellStart"/>
      <w:r w:rsidRPr="00832592">
        <w:t>aktuali</w:t>
      </w:r>
      <w:proofErr w:type="spellEnd"/>
      <w:r w:rsidRPr="00832592">
        <w:t xml:space="preserve"> </w:t>
      </w:r>
      <w:proofErr w:type="spellStart"/>
      <w:r w:rsidRPr="00832592">
        <w:t>redakcija</w:t>
      </w:r>
      <w:proofErr w:type="spellEnd"/>
      <w:r w:rsidRPr="00832592">
        <w:t>:</w:t>
      </w:r>
      <w:r>
        <w:t xml:space="preserve"> </w:t>
      </w:r>
      <w:r w:rsidRPr="00C90B8A">
        <w:rPr>
          <w:color w:val="0070C0"/>
        </w:rPr>
        <w:t>https://www.litgrid.eu/uploads/files/dir662/dir33/dir1/0_0.php</w:t>
      </w:r>
    </w:p>
    <w:bookmarkEnd w:id="39"/>
    <w:p w14:paraId="4E39AD22" w14:textId="43B9DA7D" w:rsidR="008A430E" w:rsidRPr="007F70BC" w:rsidRDefault="008A430E" w:rsidP="005A6995">
      <w:pPr>
        <w:pStyle w:val="Numeracijos2lygis"/>
        <w:numPr>
          <w:ilvl w:val="0"/>
          <w:numId w:val="0"/>
        </w:numPr>
        <w:ind w:left="1224"/>
      </w:pPr>
    </w:p>
    <w:p w14:paraId="204B0E94" w14:textId="77777777" w:rsidR="008A430E" w:rsidRPr="007F70BC" w:rsidRDefault="008A430E" w:rsidP="005A6995">
      <w:pPr>
        <w:pStyle w:val="Numeracijos2lygis"/>
        <w:numPr>
          <w:ilvl w:val="0"/>
          <w:numId w:val="0"/>
        </w:numPr>
        <w:ind w:left="1224"/>
      </w:pPr>
    </w:p>
    <w:p w14:paraId="6E1DFC0B" w14:textId="77777777" w:rsidR="002769EF" w:rsidRPr="007F70BC" w:rsidRDefault="002769EF" w:rsidP="005A6995">
      <w:pPr>
        <w:pStyle w:val="Numeracijos2lygis"/>
        <w:numPr>
          <w:ilvl w:val="0"/>
          <w:numId w:val="0"/>
        </w:numPr>
        <w:ind w:left="1224"/>
      </w:pPr>
    </w:p>
    <w:p w14:paraId="76938C47" w14:textId="6669E4E4" w:rsidR="00003132" w:rsidRPr="0004083F" w:rsidRDefault="00003132" w:rsidP="0033582A">
      <w:pPr>
        <w:rPr>
          <w:rFonts w:ascii="Trebuchet MS" w:hAnsi="Trebuchet MS"/>
          <w:sz w:val="22"/>
          <w:szCs w:val="22"/>
          <w:lang w:val="de-DE"/>
        </w:rPr>
      </w:pPr>
    </w:p>
    <w:sectPr w:rsidR="00003132" w:rsidRPr="0004083F" w:rsidSect="003B1372">
      <w:headerReference w:type="default" r:id="rId15"/>
      <w:footerReference w:type="default" r:id="rId16"/>
      <w:pgSz w:w="11906" w:h="16838" w:code="9"/>
      <w:pgMar w:top="1418" w:right="849" w:bottom="1276" w:left="1134" w:header="0" w:footer="561" w:gutter="0"/>
      <w:pgNumType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ADB3" w14:textId="77777777" w:rsidR="00664FDB" w:rsidRDefault="00664FDB" w:rsidP="00EF30E4">
      <w:pPr>
        <w:pStyle w:val="antraste"/>
      </w:pPr>
      <w:r>
        <w:separator/>
      </w:r>
    </w:p>
  </w:endnote>
  <w:endnote w:type="continuationSeparator" w:id="0">
    <w:p w14:paraId="31945FE9" w14:textId="77777777" w:rsidR="00664FDB" w:rsidRDefault="00664FDB" w:rsidP="00EF30E4">
      <w:pPr>
        <w:pStyle w:val="antraste"/>
      </w:pPr>
      <w:r>
        <w:continuationSeparator/>
      </w:r>
    </w:p>
  </w:endnote>
  <w:endnote w:type="continuationNotice" w:id="1">
    <w:p w14:paraId="68BDAE0A" w14:textId="77777777" w:rsidR="00664FDB" w:rsidRDefault="00664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457771"/>
      <w:docPartObj>
        <w:docPartGallery w:val="Page Numbers (Bottom of Page)"/>
        <w:docPartUnique/>
      </w:docPartObj>
    </w:sdtPr>
    <w:sdtEndPr>
      <w:rPr>
        <w:rFonts w:ascii="Trebuchet MS" w:hAnsi="Trebuchet MS" w:cs="Arial"/>
        <w:noProof/>
        <w:sz w:val="22"/>
        <w:szCs w:val="20"/>
      </w:rPr>
    </w:sdtEndPr>
    <w:sdtContent>
      <w:p w14:paraId="7DEAD8AE" w14:textId="656E72C6" w:rsidR="003577BA" w:rsidRPr="00E07536" w:rsidRDefault="003577BA">
        <w:pPr>
          <w:pStyle w:val="Footer"/>
          <w:jc w:val="right"/>
          <w:rPr>
            <w:rFonts w:ascii="Trebuchet MS" w:hAnsi="Trebuchet MS" w:cs="Arial"/>
            <w:sz w:val="22"/>
            <w:szCs w:val="20"/>
          </w:rPr>
        </w:pPr>
        <w:r w:rsidRPr="00E07536">
          <w:rPr>
            <w:rFonts w:ascii="Trebuchet MS" w:hAnsi="Trebuchet MS" w:cs="Arial"/>
            <w:sz w:val="22"/>
            <w:szCs w:val="20"/>
          </w:rPr>
          <w:fldChar w:fldCharType="begin"/>
        </w:r>
        <w:r w:rsidRPr="00E07536">
          <w:rPr>
            <w:rFonts w:ascii="Trebuchet MS" w:hAnsi="Trebuchet MS" w:cs="Arial"/>
            <w:sz w:val="22"/>
            <w:szCs w:val="20"/>
          </w:rPr>
          <w:instrText xml:space="preserve"> PAGE   \* MERGEFORMAT </w:instrText>
        </w:r>
        <w:r w:rsidRPr="00E07536">
          <w:rPr>
            <w:rFonts w:ascii="Trebuchet MS" w:hAnsi="Trebuchet MS" w:cs="Arial"/>
            <w:sz w:val="22"/>
            <w:szCs w:val="20"/>
          </w:rPr>
          <w:fldChar w:fldCharType="separate"/>
        </w:r>
        <w:r>
          <w:rPr>
            <w:rFonts w:ascii="Trebuchet MS" w:hAnsi="Trebuchet MS" w:cs="Arial"/>
            <w:noProof/>
            <w:sz w:val="22"/>
            <w:szCs w:val="20"/>
          </w:rPr>
          <w:t>4</w:t>
        </w:r>
        <w:r w:rsidRPr="00E07536">
          <w:rPr>
            <w:rFonts w:ascii="Trebuchet MS" w:hAnsi="Trebuchet MS" w:cs="Arial"/>
            <w:noProof/>
            <w:sz w:val="22"/>
            <w:szCs w:val="20"/>
          </w:rPr>
          <w:fldChar w:fldCharType="end"/>
        </w:r>
      </w:p>
    </w:sdtContent>
  </w:sdt>
  <w:p w14:paraId="3587886B" w14:textId="77777777" w:rsidR="003577BA" w:rsidRDefault="003577BA" w:rsidP="00A9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30FE" w14:textId="77777777" w:rsidR="00664FDB" w:rsidRDefault="00664FDB" w:rsidP="00EF30E4">
      <w:pPr>
        <w:pStyle w:val="antraste"/>
      </w:pPr>
      <w:r>
        <w:separator/>
      </w:r>
    </w:p>
  </w:footnote>
  <w:footnote w:type="continuationSeparator" w:id="0">
    <w:p w14:paraId="1FCED0D4" w14:textId="77777777" w:rsidR="00664FDB" w:rsidRDefault="00664FDB" w:rsidP="00EF30E4">
      <w:pPr>
        <w:pStyle w:val="antraste"/>
      </w:pPr>
      <w:r>
        <w:continuationSeparator/>
      </w:r>
    </w:p>
  </w:footnote>
  <w:footnote w:type="continuationNotice" w:id="1">
    <w:p w14:paraId="701C3802" w14:textId="77777777" w:rsidR="00664FDB" w:rsidRDefault="00664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ED9F" w14:textId="701DEB0A" w:rsidR="003577BA" w:rsidRPr="00DF025E" w:rsidRDefault="003577BA" w:rsidP="00145BD8">
    <w:pPr>
      <w:pStyle w:val="Header"/>
      <w:jc w:val="right"/>
      <w:rPr>
        <w:sz w:val="22"/>
        <w:szCs w:val="22"/>
      </w:rPr>
    </w:pPr>
  </w:p>
  <w:p w14:paraId="13F2B05A" w14:textId="04E17D97" w:rsidR="003577BA" w:rsidRPr="00DF025E" w:rsidRDefault="00DF025E" w:rsidP="00145BD8">
    <w:pPr>
      <w:pStyle w:val="Header"/>
      <w:jc w:val="right"/>
      <w:rPr>
        <w:rFonts w:ascii="Trebuchet MS" w:hAnsi="Trebuchet MS" w:cs="Arial"/>
        <w:i/>
        <w:sz w:val="18"/>
        <w:szCs w:val="18"/>
        <w:lang w:val="lt-LT"/>
      </w:rPr>
    </w:pPr>
    <w:r w:rsidRPr="00DF025E">
      <w:rPr>
        <w:rFonts w:ascii="Trebuchet MS" w:eastAsiaTheme="majorEastAsia" w:hAnsi="Trebuchet MS" w:cstheme="majorBidi"/>
        <w:b/>
        <w:kern w:val="28"/>
        <w:sz w:val="20"/>
        <w:szCs w:val="40"/>
        <w:lang w:val="lt-LT"/>
      </w:rPr>
      <w:t>SINCHRONINIO DUOMENŲ PERDAVIMO TINKLO ĮRENGINIŲ KEITIMAS TRANSFORMATORIŲ PASTOTĖSE</w:t>
    </w:r>
  </w:p>
  <w:p w14:paraId="60641A07" w14:textId="7C342B34" w:rsidR="003577BA" w:rsidRDefault="003577BA" w:rsidP="00145BD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2B57B65"/>
    <w:multiLevelType w:val="hybridMultilevel"/>
    <w:tmpl w:val="E13AFFF2"/>
    <w:lvl w:ilvl="0" w:tplc="6BDE7C0A">
      <w:start w:val="1"/>
      <w:numFmt w:val="decimal"/>
      <w:lvlText w:val="%1."/>
      <w:lvlJc w:val="left"/>
      <w:pPr>
        <w:ind w:left="720" w:hanging="360"/>
      </w:pPr>
    </w:lvl>
    <w:lvl w:ilvl="1" w:tplc="2AEAA436">
      <w:start w:val="1"/>
      <w:numFmt w:val="decimal"/>
      <w:lvlText w:val="%2."/>
      <w:lvlJc w:val="left"/>
      <w:pPr>
        <w:ind w:left="1440" w:hanging="360"/>
      </w:pPr>
    </w:lvl>
    <w:lvl w:ilvl="2" w:tplc="32845396">
      <w:start w:val="1"/>
      <w:numFmt w:val="lowerRoman"/>
      <w:lvlText w:val="%3."/>
      <w:lvlJc w:val="right"/>
      <w:pPr>
        <w:ind w:left="2160" w:hanging="180"/>
      </w:pPr>
    </w:lvl>
    <w:lvl w:ilvl="3" w:tplc="38A22FC8">
      <w:start w:val="1"/>
      <w:numFmt w:val="decimal"/>
      <w:lvlText w:val="%4."/>
      <w:lvlJc w:val="left"/>
      <w:pPr>
        <w:ind w:left="2880" w:hanging="360"/>
      </w:pPr>
    </w:lvl>
    <w:lvl w:ilvl="4" w:tplc="704EDB08">
      <w:start w:val="1"/>
      <w:numFmt w:val="lowerLetter"/>
      <w:lvlText w:val="%5."/>
      <w:lvlJc w:val="left"/>
      <w:pPr>
        <w:ind w:left="3600" w:hanging="360"/>
      </w:pPr>
    </w:lvl>
    <w:lvl w:ilvl="5" w:tplc="4202D998">
      <w:start w:val="1"/>
      <w:numFmt w:val="lowerRoman"/>
      <w:lvlText w:val="%6."/>
      <w:lvlJc w:val="right"/>
      <w:pPr>
        <w:ind w:left="4320" w:hanging="180"/>
      </w:pPr>
    </w:lvl>
    <w:lvl w:ilvl="6" w:tplc="20E0846C">
      <w:start w:val="1"/>
      <w:numFmt w:val="decimal"/>
      <w:lvlText w:val="%7."/>
      <w:lvlJc w:val="left"/>
      <w:pPr>
        <w:ind w:left="5040" w:hanging="360"/>
      </w:pPr>
    </w:lvl>
    <w:lvl w:ilvl="7" w:tplc="8F5E9276">
      <w:start w:val="1"/>
      <w:numFmt w:val="lowerLetter"/>
      <w:lvlText w:val="%8."/>
      <w:lvlJc w:val="left"/>
      <w:pPr>
        <w:ind w:left="5760" w:hanging="360"/>
      </w:pPr>
    </w:lvl>
    <w:lvl w:ilvl="8" w:tplc="32A8C7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0E55E7"/>
    <w:multiLevelType w:val="multilevel"/>
    <w:tmpl w:val="46FC9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9D75E2"/>
    <w:multiLevelType w:val="multilevel"/>
    <w:tmpl w:val="D27460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652B5E"/>
    <w:multiLevelType w:val="hybridMultilevel"/>
    <w:tmpl w:val="16C26124"/>
    <w:lvl w:ilvl="0" w:tplc="2592CA54">
      <w:start w:val="1"/>
      <w:numFmt w:val="decimal"/>
      <w:lvlText w:val="%1."/>
      <w:lvlJc w:val="left"/>
      <w:pPr>
        <w:ind w:left="720" w:hanging="360"/>
      </w:pPr>
    </w:lvl>
    <w:lvl w:ilvl="1" w:tplc="74C2950E">
      <w:start w:val="1"/>
      <w:numFmt w:val="decimal"/>
      <w:lvlText w:val="%2."/>
      <w:lvlJc w:val="left"/>
      <w:pPr>
        <w:ind w:left="1440" w:hanging="360"/>
      </w:pPr>
    </w:lvl>
    <w:lvl w:ilvl="2" w:tplc="BA503386">
      <w:start w:val="1"/>
      <w:numFmt w:val="lowerRoman"/>
      <w:lvlText w:val="%3."/>
      <w:lvlJc w:val="right"/>
      <w:pPr>
        <w:ind w:left="2160" w:hanging="180"/>
      </w:pPr>
    </w:lvl>
    <w:lvl w:ilvl="3" w:tplc="15CECCC6">
      <w:start w:val="1"/>
      <w:numFmt w:val="decimal"/>
      <w:lvlText w:val="%4."/>
      <w:lvlJc w:val="left"/>
      <w:pPr>
        <w:ind w:left="2880" w:hanging="360"/>
      </w:pPr>
    </w:lvl>
    <w:lvl w:ilvl="4" w:tplc="7960E492">
      <w:start w:val="1"/>
      <w:numFmt w:val="lowerLetter"/>
      <w:lvlText w:val="%5."/>
      <w:lvlJc w:val="left"/>
      <w:pPr>
        <w:ind w:left="3600" w:hanging="360"/>
      </w:pPr>
    </w:lvl>
    <w:lvl w:ilvl="5" w:tplc="436CFB38">
      <w:start w:val="1"/>
      <w:numFmt w:val="lowerRoman"/>
      <w:lvlText w:val="%6."/>
      <w:lvlJc w:val="right"/>
      <w:pPr>
        <w:ind w:left="4320" w:hanging="180"/>
      </w:pPr>
    </w:lvl>
    <w:lvl w:ilvl="6" w:tplc="4BF8E37E">
      <w:start w:val="1"/>
      <w:numFmt w:val="decimal"/>
      <w:lvlText w:val="%7."/>
      <w:lvlJc w:val="left"/>
      <w:pPr>
        <w:ind w:left="5040" w:hanging="360"/>
      </w:pPr>
    </w:lvl>
    <w:lvl w:ilvl="7" w:tplc="EE968AFC">
      <w:start w:val="1"/>
      <w:numFmt w:val="lowerLetter"/>
      <w:lvlText w:val="%8."/>
      <w:lvlJc w:val="left"/>
      <w:pPr>
        <w:ind w:left="5760" w:hanging="360"/>
      </w:pPr>
    </w:lvl>
    <w:lvl w:ilvl="8" w:tplc="8040B1D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23E7"/>
    <w:multiLevelType w:val="hybridMultilevel"/>
    <w:tmpl w:val="6868B57A"/>
    <w:lvl w:ilvl="0" w:tplc="76F4F7E0">
      <w:start w:val="1"/>
      <w:numFmt w:val="decimal"/>
      <w:lvlText w:val="%1."/>
      <w:lvlJc w:val="left"/>
      <w:pPr>
        <w:ind w:left="720" w:hanging="360"/>
      </w:pPr>
    </w:lvl>
    <w:lvl w:ilvl="1" w:tplc="F502CE40">
      <w:start w:val="1"/>
      <w:numFmt w:val="decimal"/>
      <w:lvlText w:val="%2."/>
      <w:lvlJc w:val="left"/>
      <w:pPr>
        <w:ind w:left="1440" w:hanging="360"/>
      </w:pPr>
    </w:lvl>
    <w:lvl w:ilvl="2" w:tplc="277AE784">
      <w:start w:val="1"/>
      <w:numFmt w:val="lowerRoman"/>
      <w:lvlText w:val="%3."/>
      <w:lvlJc w:val="right"/>
      <w:pPr>
        <w:ind w:left="2160" w:hanging="180"/>
      </w:pPr>
    </w:lvl>
    <w:lvl w:ilvl="3" w:tplc="6A2ECC8C">
      <w:start w:val="1"/>
      <w:numFmt w:val="decimal"/>
      <w:lvlText w:val="%4."/>
      <w:lvlJc w:val="left"/>
      <w:pPr>
        <w:ind w:left="2880" w:hanging="360"/>
      </w:pPr>
    </w:lvl>
    <w:lvl w:ilvl="4" w:tplc="C3005050">
      <w:start w:val="1"/>
      <w:numFmt w:val="lowerLetter"/>
      <w:lvlText w:val="%5."/>
      <w:lvlJc w:val="left"/>
      <w:pPr>
        <w:ind w:left="3600" w:hanging="360"/>
      </w:pPr>
    </w:lvl>
    <w:lvl w:ilvl="5" w:tplc="62D27B40">
      <w:start w:val="1"/>
      <w:numFmt w:val="lowerRoman"/>
      <w:lvlText w:val="%6."/>
      <w:lvlJc w:val="right"/>
      <w:pPr>
        <w:ind w:left="4320" w:hanging="180"/>
      </w:pPr>
    </w:lvl>
    <w:lvl w:ilvl="6" w:tplc="BE60F70C">
      <w:start w:val="1"/>
      <w:numFmt w:val="decimal"/>
      <w:lvlText w:val="%7."/>
      <w:lvlJc w:val="left"/>
      <w:pPr>
        <w:ind w:left="5040" w:hanging="360"/>
      </w:pPr>
    </w:lvl>
    <w:lvl w:ilvl="7" w:tplc="13668F26">
      <w:start w:val="1"/>
      <w:numFmt w:val="lowerLetter"/>
      <w:lvlText w:val="%8."/>
      <w:lvlJc w:val="left"/>
      <w:pPr>
        <w:ind w:left="5760" w:hanging="360"/>
      </w:pPr>
    </w:lvl>
    <w:lvl w:ilvl="8" w:tplc="43D6C1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2FC78"/>
    <w:multiLevelType w:val="hybridMultilevel"/>
    <w:tmpl w:val="0898FD72"/>
    <w:lvl w:ilvl="0" w:tplc="A45CF15C">
      <w:start w:val="1"/>
      <w:numFmt w:val="decimal"/>
      <w:lvlText w:val="%1."/>
      <w:lvlJc w:val="left"/>
      <w:pPr>
        <w:ind w:left="720" w:hanging="360"/>
      </w:pPr>
    </w:lvl>
    <w:lvl w:ilvl="1" w:tplc="14F8ACEA">
      <w:start w:val="1"/>
      <w:numFmt w:val="decimal"/>
      <w:lvlText w:val="%2."/>
      <w:lvlJc w:val="left"/>
      <w:pPr>
        <w:ind w:left="1440" w:hanging="360"/>
      </w:pPr>
    </w:lvl>
    <w:lvl w:ilvl="2" w:tplc="1270B828">
      <w:start w:val="1"/>
      <w:numFmt w:val="lowerRoman"/>
      <w:lvlText w:val="%3."/>
      <w:lvlJc w:val="right"/>
      <w:pPr>
        <w:ind w:left="2160" w:hanging="180"/>
      </w:pPr>
    </w:lvl>
    <w:lvl w:ilvl="3" w:tplc="793ED272">
      <w:start w:val="1"/>
      <w:numFmt w:val="decimal"/>
      <w:lvlText w:val="%4."/>
      <w:lvlJc w:val="left"/>
      <w:pPr>
        <w:ind w:left="2880" w:hanging="360"/>
      </w:pPr>
    </w:lvl>
    <w:lvl w:ilvl="4" w:tplc="EAE2942C">
      <w:start w:val="1"/>
      <w:numFmt w:val="lowerLetter"/>
      <w:lvlText w:val="%5."/>
      <w:lvlJc w:val="left"/>
      <w:pPr>
        <w:ind w:left="3600" w:hanging="360"/>
      </w:pPr>
    </w:lvl>
    <w:lvl w:ilvl="5" w:tplc="DB363E1E">
      <w:start w:val="1"/>
      <w:numFmt w:val="lowerRoman"/>
      <w:lvlText w:val="%6."/>
      <w:lvlJc w:val="right"/>
      <w:pPr>
        <w:ind w:left="4320" w:hanging="180"/>
      </w:pPr>
    </w:lvl>
    <w:lvl w:ilvl="6" w:tplc="7CA4FE26">
      <w:start w:val="1"/>
      <w:numFmt w:val="decimal"/>
      <w:lvlText w:val="%7."/>
      <w:lvlJc w:val="left"/>
      <w:pPr>
        <w:ind w:left="5040" w:hanging="360"/>
      </w:pPr>
    </w:lvl>
    <w:lvl w:ilvl="7" w:tplc="9886B73A">
      <w:start w:val="1"/>
      <w:numFmt w:val="lowerLetter"/>
      <w:lvlText w:val="%8."/>
      <w:lvlJc w:val="left"/>
      <w:pPr>
        <w:ind w:left="5760" w:hanging="360"/>
      </w:pPr>
    </w:lvl>
    <w:lvl w:ilvl="8" w:tplc="B0D2EA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4EF9"/>
    <w:multiLevelType w:val="hybridMultilevel"/>
    <w:tmpl w:val="B82623F6"/>
    <w:lvl w:ilvl="0" w:tplc="E19CA64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3D4AB5"/>
    <w:multiLevelType w:val="hybridMultilevel"/>
    <w:tmpl w:val="B1187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D1312"/>
    <w:multiLevelType w:val="hybridMultilevel"/>
    <w:tmpl w:val="5D3EAF56"/>
    <w:lvl w:ilvl="0" w:tplc="2258F7B6">
      <w:start w:val="1"/>
      <w:numFmt w:val="decimal"/>
      <w:lvlText w:val="%1."/>
      <w:lvlJc w:val="left"/>
      <w:pPr>
        <w:ind w:left="720" w:hanging="360"/>
      </w:pPr>
    </w:lvl>
    <w:lvl w:ilvl="1" w:tplc="87FC7848">
      <w:start w:val="1"/>
      <w:numFmt w:val="decimal"/>
      <w:lvlText w:val="%2."/>
      <w:lvlJc w:val="left"/>
      <w:pPr>
        <w:ind w:left="1440" w:hanging="360"/>
      </w:pPr>
    </w:lvl>
    <w:lvl w:ilvl="2" w:tplc="C2387170">
      <w:start w:val="1"/>
      <w:numFmt w:val="lowerRoman"/>
      <w:lvlText w:val="%3."/>
      <w:lvlJc w:val="right"/>
      <w:pPr>
        <w:ind w:left="2160" w:hanging="180"/>
      </w:pPr>
    </w:lvl>
    <w:lvl w:ilvl="3" w:tplc="4B16E10E">
      <w:start w:val="1"/>
      <w:numFmt w:val="decimal"/>
      <w:lvlText w:val="%4."/>
      <w:lvlJc w:val="left"/>
      <w:pPr>
        <w:ind w:left="2880" w:hanging="360"/>
      </w:pPr>
    </w:lvl>
    <w:lvl w:ilvl="4" w:tplc="6C72CC9A">
      <w:start w:val="1"/>
      <w:numFmt w:val="lowerLetter"/>
      <w:lvlText w:val="%5."/>
      <w:lvlJc w:val="left"/>
      <w:pPr>
        <w:ind w:left="3600" w:hanging="360"/>
      </w:pPr>
    </w:lvl>
    <w:lvl w:ilvl="5" w:tplc="C1CA111E">
      <w:start w:val="1"/>
      <w:numFmt w:val="lowerRoman"/>
      <w:lvlText w:val="%6."/>
      <w:lvlJc w:val="right"/>
      <w:pPr>
        <w:ind w:left="4320" w:hanging="180"/>
      </w:pPr>
    </w:lvl>
    <w:lvl w:ilvl="6" w:tplc="EE5CC18C">
      <w:start w:val="1"/>
      <w:numFmt w:val="decimal"/>
      <w:lvlText w:val="%7."/>
      <w:lvlJc w:val="left"/>
      <w:pPr>
        <w:ind w:left="5040" w:hanging="360"/>
      </w:pPr>
    </w:lvl>
    <w:lvl w:ilvl="7" w:tplc="D470704E">
      <w:start w:val="1"/>
      <w:numFmt w:val="lowerLetter"/>
      <w:lvlText w:val="%8."/>
      <w:lvlJc w:val="left"/>
      <w:pPr>
        <w:ind w:left="5760" w:hanging="360"/>
      </w:pPr>
    </w:lvl>
    <w:lvl w:ilvl="8" w:tplc="C3D67B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0CB78"/>
    <w:multiLevelType w:val="hybridMultilevel"/>
    <w:tmpl w:val="7DFEF27A"/>
    <w:lvl w:ilvl="0" w:tplc="D0B65490">
      <w:start w:val="1"/>
      <w:numFmt w:val="decimal"/>
      <w:lvlText w:val="%1."/>
      <w:lvlJc w:val="left"/>
      <w:pPr>
        <w:ind w:left="720" w:hanging="360"/>
      </w:pPr>
    </w:lvl>
    <w:lvl w:ilvl="1" w:tplc="78862B94">
      <w:start w:val="1"/>
      <w:numFmt w:val="decimal"/>
      <w:lvlText w:val="%2."/>
      <w:lvlJc w:val="left"/>
      <w:pPr>
        <w:ind w:left="1440" w:hanging="360"/>
      </w:pPr>
    </w:lvl>
    <w:lvl w:ilvl="2" w:tplc="281C2606">
      <w:start w:val="1"/>
      <w:numFmt w:val="lowerRoman"/>
      <w:lvlText w:val="%3."/>
      <w:lvlJc w:val="right"/>
      <w:pPr>
        <w:ind w:left="2160" w:hanging="180"/>
      </w:pPr>
    </w:lvl>
    <w:lvl w:ilvl="3" w:tplc="33DA9718">
      <w:start w:val="1"/>
      <w:numFmt w:val="decimal"/>
      <w:lvlText w:val="%4."/>
      <w:lvlJc w:val="left"/>
      <w:pPr>
        <w:ind w:left="2880" w:hanging="360"/>
      </w:pPr>
    </w:lvl>
    <w:lvl w:ilvl="4" w:tplc="F58CA0FE">
      <w:start w:val="1"/>
      <w:numFmt w:val="lowerLetter"/>
      <w:lvlText w:val="%5."/>
      <w:lvlJc w:val="left"/>
      <w:pPr>
        <w:ind w:left="3600" w:hanging="360"/>
      </w:pPr>
    </w:lvl>
    <w:lvl w:ilvl="5" w:tplc="ACC21F70">
      <w:start w:val="1"/>
      <w:numFmt w:val="lowerRoman"/>
      <w:lvlText w:val="%6."/>
      <w:lvlJc w:val="right"/>
      <w:pPr>
        <w:ind w:left="4320" w:hanging="180"/>
      </w:pPr>
    </w:lvl>
    <w:lvl w:ilvl="6" w:tplc="6E0EB1DA">
      <w:start w:val="1"/>
      <w:numFmt w:val="decimal"/>
      <w:lvlText w:val="%7."/>
      <w:lvlJc w:val="left"/>
      <w:pPr>
        <w:ind w:left="5040" w:hanging="360"/>
      </w:pPr>
    </w:lvl>
    <w:lvl w:ilvl="7" w:tplc="758E4CA0">
      <w:start w:val="1"/>
      <w:numFmt w:val="lowerLetter"/>
      <w:lvlText w:val="%8."/>
      <w:lvlJc w:val="left"/>
      <w:pPr>
        <w:ind w:left="5760" w:hanging="360"/>
      </w:pPr>
    </w:lvl>
    <w:lvl w:ilvl="8" w:tplc="1D42E7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2EE6A"/>
    <w:multiLevelType w:val="hybridMultilevel"/>
    <w:tmpl w:val="2152D1A2"/>
    <w:lvl w:ilvl="0" w:tplc="DA22D44E">
      <w:start w:val="1"/>
      <w:numFmt w:val="decimal"/>
      <w:lvlText w:val="%1."/>
      <w:lvlJc w:val="left"/>
      <w:pPr>
        <w:ind w:left="720" w:hanging="360"/>
      </w:pPr>
    </w:lvl>
    <w:lvl w:ilvl="1" w:tplc="43687984">
      <w:start w:val="1"/>
      <w:numFmt w:val="decimal"/>
      <w:lvlText w:val="%2."/>
      <w:lvlJc w:val="left"/>
      <w:pPr>
        <w:ind w:left="1440" w:hanging="360"/>
      </w:pPr>
    </w:lvl>
    <w:lvl w:ilvl="2" w:tplc="1BAA92FA">
      <w:start w:val="1"/>
      <w:numFmt w:val="lowerRoman"/>
      <w:lvlText w:val="%3."/>
      <w:lvlJc w:val="right"/>
      <w:pPr>
        <w:ind w:left="2160" w:hanging="180"/>
      </w:pPr>
    </w:lvl>
    <w:lvl w:ilvl="3" w:tplc="EB969EAC">
      <w:start w:val="1"/>
      <w:numFmt w:val="decimal"/>
      <w:lvlText w:val="%4."/>
      <w:lvlJc w:val="left"/>
      <w:pPr>
        <w:ind w:left="2880" w:hanging="360"/>
      </w:pPr>
    </w:lvl>
    <w:lvl w:ilvl="4" w:tplc="D292A1A8">
      <w:start w:val="1"/>
      <w:numFmt w:val="lowerLetter"/>
      <w:lvlText w:val="%5."/>
      <w:lvlJc w:val="left"/>
      <w:pPr>
        <w:ind w:left="3600" w:hanging="360"/>
      </w:pPr>
    </w:lvl>
    <w:lvl w:ilvl="5" w:tplc="3F9EDF16">
      <w:start w:val="1"/>
      <w:numFmt w:val="lowerRoman"/>
      <w:lvlText w:val="%6."/>
      <w:lvlJc w:val="right"/>
      <w:pPr>
        <w:ind w:left="4320" w:hanging="180"/>
      </w:pPr>
    </w:lvl>
    <w:lvl w:ilvl="6" w:tplc="E0C22C6A">
      <w:start w:val="1"/>
      <w:numFmt w:val="decimal"/>
      <w:lvlText w:val="%7."/>
      <w:lvlJc w:val="left"/>
      <w:pPr>
        <w:ind w:left="5040" w:hanging="360"/>
      </w:pPr>
    </w:lvl>
    <w:lvl w:ilvl="7" w:tplc="3E5E1F2E">
      <w:start w:val="1"/>
      <w:numFmt w:val="lowerLetter"/>
      <w:lvlText w:val="%8."/>
      <w:lvlJc w:val="left"/>
      <w:pPr>
        <w:ind w:left="5760" w:hanging="360"/>
      </w:pPr>
    </w:lvl>
    <w:lvl w:ilvl="8" w:tplc="7F5C511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8E892"/>
    <w:multiLevelType w:val="hybridMultilevel"/>
    <w:tmpl w:val="3C24BE16"/>
    <w:lvl w:ilvl="0" w:tplc="CE1EC992">
      <w:start w:val="1"/>
      <w:numFmt w:val="decimal"/>
      <w:lvlText w:val="%1."/>
      <w:lvlJc w:val="left"/>
      <w:pPr>
        <w:ind w:left="720" w:hanging="360"/>
      </w:pPr>
    </w:lvl>
    <w:lvl w:ilvl="1" w:tplc="8E001D0A">
      <w:start w:val="1"/>
      <w:numFmt w:val="decimal"/>
      <w:lvlText w:val="%2."/>
      <w:lvlJc w:val="left"/>
      <w:pPr>
        <w:ind w:left="1440" w:hanging="360"/>
      </w:pPr>
    </w:lvl>
    <w:lvl w:ilvl="2" w:tplc="52C84D2C">
      <w:start w:val="1"/>
      <w:numFmt w:val="lowerRoman"/>
      <w:lvlText w:val="%3."/>
      <w:lvlJc w:val="right"/>
      <w:pPr>
        <w:ind w:left="2160" w:hanging="180"/>
      </w:pPr>
    </w:lvl>
    <w:lvl w:ilvl="3" w:tplc="FBA0AFE4">
      <w:start w:val="1"/>
      <w:numFmt w:val="decimal"/>
      <w:lvlText w:val="%4."/>
      <w:lvlJc w:val="left"/>
      <w:pPr>
        <w:ind w:left="2880" w:hanging="360"/>
      </w:pPr>
    </w:lvl>
    <w:lvl w:ilvl="4" w:tplc="48AE9BE2">
      <w:start w:val="1"/>
      <w:numFmt w:val="lowerLetter"/>
      <w:lvlText w:val="%5."/>
      <w:lvlJc w:val="left"/>
      <w:pPr>
        <w:ind w:left="3600" w:hanging="360"/>
      </w:pPr>
    </w:lvl>
    <w:lvl w:ilvl="5" w:tplc="C78A9198">
      <w:start w:val="1"/>
      <w:numFmt w:val="lowerRoman"/>
      <w:lvlText w:val="%6."/>
      <w:lvlJc w:val="right"/>
      <w:pPr>
        <w:ind w:left="4320" w:hanging="180"/>
      </w:pPr>
    </w:lvl>
    <w:lvl w:ilvl="6" w:tplc="18F83C14">
      <w:start w:val="1"/>
      <w:numFmt w:val="decimal"/>
      <w:lvlText w:val="%7."/>
      <w:lvlJc w:val="left"/>
      <w:pPr>
        <w:ind w:left="5040" w:hanging="360"/>
      </w:pPr>
    </w:lvl>
    <w:lvl w:ilvl="7" w:tplc="17268FB8">
      <w:start w:val="1"/>
      <w:numFmt w:val="lowerLetter"/>
      <w:lvlText w:val="%8."/>
      <w:lvlJc w:val="left"/>
      <w:pPr>
        <w:ind w:left="5760" w:hanging="360"/>
      </w:pPr>
    </w:lvl>
    <w:lvl w:ilvl="8" w:tplc="2070C4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9A3A"/>
    <w:multiLevelType w:val="hybridMultilevel"/>
    <w:tmpl w:val="53D47644"/>
    <w:lvl w:ilvl="0" w:tplc="97840D5A">
      <w:start w:val="1"/>
      <w:numFmt w:val="decimal"/>
      <w:lvlText w:val="%1."/>
      <w:lvlJc w:val="left"/>
      <w:pPr>
        <w:ind w:left="720" w:hanging="360"/>
      </w:pPr>
    </w:lvl>
    <w:lvl w:ilvl="1" w:tplc="71788F0E">
      <w:start w:val="1"/>
      <w:numFmt w:val="decimal"/>
      <w:lvlText w:val="%2."/>
      <w:lvlJc w:val="left"/>
      <w:pPr>
        <w:ind w:left="1440" w:hanging="360"/>
      </w:pPr>
    </w:lvl>
    <w:lvl w:ilvl="2" w:tplc="A0BCD0E2">
      <w:start w:val="1"/>
      <w:numFmt w:val="lowerRoman"/>
      <w:lvlText w:val="%3."/>
      <w:lvlJc w:val="right"/>
      <w:pPr>
        <w:ind w:left="2160" w:hanging="180"/>
      </w:pPr>
    </w:lvl>
    <w:lvl w:ilvl="3" w:tplc="F8BCD950">
      <w:start w:val="1"/>
      <w:numFmt w:val="decimal"/>
      <w:lvlText w:val="%4."/>
      <w:lvlJc w:val="left"/>
      <w:pPr>
        <w:ind w:left="2880" w:hanging="360"/>
      </w:pPr>
    </w:lvl>
    <w:lvl w:ilvl="4" w:tplc="64DCD180">
      <w:start w:val="1"/>
      <w:numFmt w:val="lowerLetter"/>
      <w:lvlText w:val="%5."/>
      <w:lvlJc w:val="left"/>
      <w:pPr>
        <w:ind w:left="3600" w:hanging="360"/>
      </w:pPr>
    </w:lvl>
    <w:lvl w:ilvl="5" w:tplc="BC4A1886">
      <w:start w:val="1"/>
      <w:numFmt w:val="lowerRoman"/>
      <w:lvlText w:val="%6."/>
      <w:lvlJc w:val="right"/>
      <w:pPr>
        <w:ind w:left="4320" w:hanging="180"/>
      </w:pPr>
    </w:lvl>
    <w:lvl w:ilvl="6" w:tplc="10584434">
      <w:start w:val="1"/>
      <w:numFmt w:val="decimal"/>
      <w:lvlText w:val="%7."/>
      <w:lvlJc w:val="left"/>
      <w:pPr>
        <w:ind w:left="5040" w:hanging="360"/>
      </w:pPr>
    </w:lvl>
    <w:lvl w:ilvl="7" w:tplc="CF3A7602">
      <w:start w:val="1"/>
      <w:numFmt w:val="lowerLetter"/>
      <w:lvlText w:val="%8."/>
      <w:lvlJc w:val="left"/>
      <w:pPr>
        <w:ind w:left="5760" w:hanging="360"/>
      </w:pPr>
    </w:lvl>
    <w:lvl w:ilvl="8" w:tplc="9CA297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768CF"/>
    <w:multiLevelType w:val="multilevel"/>
    <w:tmpl w:val="C2EC5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FA2B02"/>
    <w:multiLevelType w:val="hybridMultilevel"/>
    <w:tmpl w:val="E3561B56"/>
    <w:lvl w:ilvl="0" w:tplc="FAF2C99C">
      <w:start w:val="1"/>
      <w:numFmt w:val="decimal"/>
      <w:lvlText w:val="%1."/>
      <w:lvlJc w:val="left"/>
      <w:pPr>
        <w:ind w:left="720" w:hanging="360"/>
      </w:pPr>
    </w:lvl>
    <w:lvl w:ilvl="1" w:tplc="1DA0F032">
      <w:start w:val="1"/>
      <w:numFmt w:val="decimal"/>
      <w:lvlText w:val="%2."/>
      <w:lvlJc w:val="left"/>
      <w:pPr>
        <w:ind w:left="1440" w:hanging="360"/>
      </w:pPr>
    </w:lvl>
    <w:lvl w:ilvl="2" w:tplc="5FA01B8A">
      <w:start w:val="1"/>
      <w:numFmt w:val="lowerRoman"/>
      <w:lvlText w:val="%3."/>
      <w:lvlJc w:val="right"/>
      <w:pPr>
        <w:ind w:left="2160" w:hanging="180"/>
      </w:pPr>
    </w:lvl>
    <w:lvl w:ilvl="3" w:tplc="DD769B2A">
      <w:start w:val="1"/>
      <w:numFmt w:val="decimal"/>
      <w:lvlText w:val="%4."/>
      <w:lvlJc w:val="left"/>
      <w:pPr>
        <w:ind w:left="2880" w:hanging="360"/>
      </w:pPr>
    </w:lvl>
    <w:lvl w:ilvl="4" w:tplc="1F20731E">
      <w:start w:val="1"/>
      <w:numFmt w:val="lowerLetter"/>
      <w:lvlText w:val="%5."/>
      <w:lvlJc w:val="left"/>
      <w:pPr>
        <w:ind w:left="3600" w:hanging="360"/>
      </w:pPr>
    </w:lvl>
    <w:lvl w:ilvl="5" w:tplc="A8D68AD6">
      <w:start w:val="1"/>
      <w:numFmt w:val="lowerRoman"/>
      <w:lvlText w:val="%6."/>
      <w:lvlJc w:val="right"/>
      <w:pPr>
        <w:ind w:left="4320" w:hanging="180"/>
      </w:pPr>
    </w:lvl>
    <w:lvl w:ilvl="6" w:tplc="BA4813BA">
      <w:start w:val="1"/>
      <w:numFmt w:val="decimal"/>
      <w:lvlText w:val="%7."/>
      <w:lvlJc w:val="left"/>
      <w:pPr>
        <w:ind w:left="5040" w:hanging="360"/>
      </w:pPr>
    </w:lvl>
    <w:lvl w:ilvl="7" w:tplc="3E14E740">
      <w:start w:val="1"/>
      <w:numFmt w:val="lowerLetter"/>
      <w:lvlText w:val="%8."/>
      <w:lvlJc w:val="left"/>
      <w:pPr>
        <w:ind w:left="5760" w:hanging="360"/>
      </w:pPr>
    </w:lvl>
    <w:lvl w:ilvl="8" w:tplc="1F5EC9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927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6340E6"/>
    <w:multiLevelType w:val="multilevel"/>
    <w:tmpl w:val="48C4E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B82EE2"/>
    <w:multiLevelType w:val="hybridMultilevel"/>
    <w:tmpl w:val="F10C23E6"/>
    <w:lvl w:ilvl="0" w:tplc="78AE4154">
      <w:start w:val="1"/>
      <w:numFmt w:val="decimal"/>
      <w:lvlText w:val="%1."/>
      <w:lvlJc w:val="left"/>
      <w:pPr>
        <w:ind w:left="720" w:hanging="360"/>
      </w:pPr>
    </w:lvl>
    <w:lvl w:ilvl="1" w:tplc="C7BC04B6">
      <w:start w:val="1"/>
      <w:numFmt w:val="decimal"/>
      <w:lvlText w:val="%2."/>
      <w:lvlJc w:val="left"/>
      <w:pPr>
        <w:ind w:left="1440" w:hanging="360"/>
      </w:pPr>
    </w:lvl>
    <w:lvl w:ilvl="2" w:tplc="3022D77C">
      <w:start w:val="1"/>
      <w:numFmt w:val="lowerRoman"/>
      <w:lvlText w:val="%3."/>
      <w:lvlJc w:val="right"/>
      <w:pPr>
        <w:ind w:left="2160" w:hanging="180"/>
      </w:pPr>
    </w:lvl>
    <w:lvl w:ilvl="3" w:tplc="672EEC4E">
      <w:start w:val="1"/>
      <w:numFmt w:val="decimal"/>
      <w:lvlText w:val="%4."/>
      <w:lvlJc w:val="left"/>
      <w:pPr>
        <w:ind w:left="2880" w:hanging="360"/>
      </w:pPr>
    </w:lvl>
    <w:lvl w:ilvl="4" w:tplc="FA289140">
      <w:start w:val="1"/>
      <w:numFmt w:val="lowerLetter"/>
      <w:lvlText w:val="%5."/>
      <w:lvlJc w:val="left"/>
      <w:pPr>
        <w:ind w:left="3600" w:hanging="360"/>
      </w:pPr>
    </w:lvl>
    <w:lvl w:ilvl="5" w:tplc="D22A2F4E">
      <w:start w:val="1"/>
      <w:numFmt w:val="lowerRoman"/>
      <w:lvlText w:val="%6."/>
      <w:lvlJc w:val="right"/>
      <w:pPr>
        <w:ind w:left="4320" w:hanging="180"/>
      </w:pPr>
    </w:lvl>
    <w:lvl w:ilvl="6" w:tplc="2D62849A">
      <w:start w:val="1"/>
      <w:numFmt w:val="decimal"/>
      <w:lvlText w:val="%7."/>
      <w:lvlJc w:val="left"/>
      <w:pPr>
        <w:ind w:left="5040" w:hanging="360"/>
      </w:pPr>
    </w:lvl>
    <w:lvl w:ilvl="7" w:tplc="96140230">
      <w:start w:val="1"/>
      <w:numFmt w:val="lowerLetter"/>
      <w:lvlText w:val="%8."/>
      <w:lvlJc w:val="left"/>
      <w:pPr>
        <w:ind w:left="5760" w:hanging="360"/>
      </w:pPr>
    </w:lvl>
    <w:lvl w:ilvl="8" w:tplc="3A6E19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2DDD4"/>
    <w:multiLevelType w:val="hybridMultilevel"/>
    <w:tmpl w:val="4DB45138"/>
    <w:lvl w:ilvl="0" w:tplc="3DC4E6C0">
      <w:start w:val="1"/>
      <w:numFmt w:val="decimal"/>
      <w:lvlText w:val="%1."/>
      <w:lvlJc w:val="left"/>
      <w:pPr>
        <w:ind w:left="720" w:hanging="360"/>
      </w:pPr>
    </w:lvl>
    <w:lvl w:ilvl="1" w:tplc="E8663ADA">
      <w:start w:val="1"/>
      <w:numFmt w:val="decimal"/>
      <w:lvlText w:val="%2."/>
      <w:lvlJc w:val="left"/>
      <w:pPr>
        <w:ind w:left="1440" w:hanging="360"/>
      </w:pPr>
    </w:lvl>
    <w:lvl w:ilvl="2" w:tplc="4ACA7AA8">
      <w:start w:val="1"/>
      <w:numFmt w:val="lowerRoman"/>
      <w:lvlText w:val="%3."/>
      <w:lvlJc w:val="right"/>
      <w:pPr>
        <w:ind w:left="2160" w:hanging="180"/>
      </w:pPr>
    </w:lvl>
    <w:lvl w:ilvl="3" w:tplc="048A5EC2">
      <w:start w:val="1"/>
      <w:numFmt w:val="decimal"/>
      <w:lvlText w:val="%4."/>
      <w:lvlJc w:val="left"/>
      <w:pPr>
        <w:ind w:left="2880" w:hanging="360"/>
      </w:pPr>
    </w:lvl>
    <w:lvl w:ilvl="4" w:tplc="A440B3C4">
      <w:start w:val="1"/>
      <w:numFmt w:val="lowerLetter"/>
      <w:lvlText w:val="%5."/>
      <w:lvlJc w:val="left"/>
      <w:pPr>
        <w:ind w:left="3600" w:hanging="360"/>
      </w:pPr>
    </w:lvl>
    <w:lvl w:ilvl="5" w:tplc="FD08AB2C">
      <w:start w:val="1"/>
      <w:numFmt w:val="lowerRoman"/>
      <w:lvlText w:val="%6."/>
      <w:lvlJc w:val="right"/>
      <w:pPr>
        <w:ind w:left="4320" w:hanging="180"/>
      </w:pPr>
    </w:lvl>
    <w:lvl w:ilvl="6" w:tplc="34BEA3BE">
      <w:start w:val="1"/>
      <w:numFmt w:val="decimal"/>
      <w:lvlText w:val="%7."/>
      <w:lvlJc w:val="left"/>
      <w:pPr>
        <w:ind w:left="5040" w:hanging="360"/>
      </w:pPr>
    </w:lvl>
    <w:lvl w:ilvl="7" w:tplc="2BEECA64">
      <w:start w:val="1"/>
      <w:numFmt w:val="lowerLetter"/>
      <w:lvlText w:val="%8."/>
      <w:lvlJc w:val="left"/>
      <w:pPr>
        <w:ind w:left="5760" w:hanging="360"/>
      </w:pPr>
    </w:lvl>
    <w:lvl w:ilvl="8" w:tplc="00B453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521EB"/>
    <w:multiLevelType w:val="hybridMultilevel"/>
    <w:tmpl w:val="30881DBC"/>
    <w:lvl w:ilvl="0" w:tplc="1DE42506">
      <w:start w:val="1"/>
      <w:numFmt w:val="decimal"/>
      <w:lvlText w:val="%1."/>
      <w:lvlJc w:val="left"/>
      <w:pPr>
        <w:ind w:left="720" w:hanging="360"/>
      </w:pPr>
    </w:lvl>
    <w:lvl w:ilvl="1" w:tplc="B7884ACC">
      <w:start w:val="1"/>
      <w:numFmt w:val="decimal"/>
      <w:lvlText w:val="%2."/>
      <w:lvlJc w:val="left"/>
      <w:pPr>
        <w:ind w:left="1440" w:hanging="360"/>
      </w:pPr>
    </w:lvl>
    <w:lvl w:ilvl="2" w:tplc="0D167BB6">
      <w:start w:val="1"/>
      <w:numFmt w:val="lowerRoman"/>
      <w:lvlText w:val="%3."/>
      <w:lvlJc w:val="right"/>
      <w:pPr>
        <w:ind w:left="2160" w:hanging="180"/>
      </w:pPr>
    </w:lvl>
    <w:lvl w:ilvl="3" w:tplc="6B783400">
      <w:start w:val="1"/>
      <w:numFmt w:val="decimal"/>
      <w:lvlText w:val="%4."/>
      <w:lvlJc w:val="left"/>
      <w:pPr>
        <w:ind w:left="2880" w:hanging="360"/>
      </w:pPr>
    </w:lvl>
    <w:lvl w:ilvl="4" w:tplc="5BEE44A6">
      <w:start w:val="1"/>
      <w:numFmt w:val="lowerLetter"/>
      <w:lvlText w:val="%5."/>
      <w:lvlJc w:val="left"/>
      <w:pPr>
        <w:ind w:left="3600" w:hanging="360"/>
      </w:pPr>
    </w:lvl>
    <w:lvl w:ilvl="5" w:tplc="0AA26064">
      <w:start w:val="1"/>
      <w:numFmt w:val="lowerRoman"/>
      <w:lvlText w:val="%6."/>
      <w:lvlJc w:val="right"/>
      <w:pPr>
        <w:ind w:left="4320" w:hanging="180"/>
      </w:pPr>
    </w:lvl>
    <w:lvl w:ilvl="6" w:tplc="544659A8">
      <w:start w:val="1"/>
      <w:numFmt w:val="decimal"/>
      <w:lvlText w:val="%7."/>
      <w:lvlJc w:val="left"/>
      <w:pPr>
        <w:ind w:left="5040" w:hanging="360"/>
      </w:pPr>
    </w:lvl>
    <w:lvl w:ilvl="7" w:tplc="07467314">
      <w:start w:val="1"/>
      <w:numFmt w:val="lowerLetter"/>
      <w:lvlText w:val="%8."/>
      <w:lvlJc w:val="left"/>
      <w:pPr>
        <w:ind w:left="5760" w:hanging="360"/>
      </w:pPr>
    </w:lvl>
    <w:lvl w:ilvl="8" w:tplc="33D86D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063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3D6820"/>
    <w:multiLevelType w:val="hybridMultilevel"/>
    <w:tmpl w:val="095A31C4"/>
    <w:lvl w:ilvl="0" w:tplc="9CFABB52">
      <w:start w:val="1"/>
      <w:numFmt w:val="decimal"/>
      <w:lvlText w:val="%1."/>
      <w:lvlJc w:val="left"/>
      <w:pPr>
        <w:ind w:left="720" w:hanging="360"/>
      </w:pPr>
    </w:lvl>
    <w:lvl w:ilvl="1" w:tplc="C8FC0562">
      <w:start w:val="1"/>
      <w:numFmt w:val="decimal"/>
      <w:lvlText w:val="%2."/>
      <w:lvlJc w:val="left"/>
      <w:pPr>
        <w:ind w:left="1440" w:hanging="360"/>
      </w:pPr>
    </w:lvl>
    <w:lvl w:ilvl="2" w:tplc="FEE8A4AC">
      <w:start w:val="1"/>
      <w:numFmt w:val="lowerRoman"/>
      <w:lvlText w:val="%3."/>
      <w:lvlJc w:val="right"/>
      <w:pPr>
        <w:ind w:left="2160" w:hanging="180"/>
      </w:pPr>
    </w:lvl>
    <w:lvl w:ilvl="3" w:tplc="ED428AA4">
      <w:start w:val="1"/>
      <w:numFmt w:val="decimal"/>
      <w:lvlText w:val="%4."/>
      <w:lvlJc w:val="left"/>
      <w:pPr>
        <w:ind w:left="2880" w:hanging="360"/>
      </w:pPr>
    </w:lvl>
    <w:lvl w:ilvl="4" w:tplc="1C8471AE">
      <w:start w:val="1"/>
      <w:numFmt w:val="lowerLetter"/>
      <w:lvlText w:val="%5."/>
      <w:lvlJc w:val="left"/>
      <w:pPr>
        <w:ind w:left="3600" w:hanging="360"/>
      </w:pPr>
    </w:lvl>
    <w:lvl w:ilvl="5" w:tplc="BA68D5A2">
      <w:start w:val="1"/>
      <w:numFmt w:val="lowerRoman"/>
      <w:lvlText w:val="%6."/>
      <w:lvlJc w:val="right"/>
      <w:pPr>
        <w:ind w:left="4320" w:hanging="180"/>
      </w:pPr>
    </w:lvl>
    <w:lvl w:ilvl="6" w:tplc="61AC5D88">
      <w:start w:val="1"/>
      <w:numFmt w:val="decimal"/>
      <w:lvlText w:val="%7."/>
      <w:lvlJc w:val="left"/>
      <w:pPr>
        <w:ind w:left="5040" w:hanging="360"/>
      </w:pPr>
    </w:lvl>
    <w:lvl w:ilvl="7" w:tplc="88AA5D4A">
      <w:start w:val="1"/>
      <w:numFmt w:val="lowerLetter"/>
      <w:lvlText w:val="%8."/>
      <w:lvlJc w:val="left"/>
      <w:pPr>
        <w:ind w:left="5760" w:hanging="360"/>
      </w:pPr>
    </w:lvl>
    <w:lvl w:ilvl="8" w:tplc="40F204E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62B6C"/>
    <w:multiLevelType w:val="multilevel"/>
    <w:tmpl w:val="BD584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957C16"/>
    <w:multiLevelType w:val="multilevel"/>
    <w:tmpl w:val="54D62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0F13E1"/>
    <w:multiLevelType w:val="multilevel"/>
    <w:tmpl w:val="9EB86E6A"/>
    <w:lvl w:ilvl="0">
      <w:start w:val="1"/>
      <w:numFmt w:val="decimal"/>
      <w:pStyle w:val="Numeracijos1lygis"/>
      <w:lvlText w:val="%1."/>
      <w:lvlJc w:val="left"/>
      <w:pPr>
        <w:ind w:left="360" w:hanging="360"/>
      </w:pPr>
    </w:lvl>
    <w:lvl w:ilvl="1">
      <w:start w:val="1"/>
      <w:numFmt w:val="decimal"/>
      <w:pStyle w:val="Numeracijos4lygis"/>
      <w:lvlText w:val="%1.%2."/>
      <w:lvlJc w:val="left"/>
      <w:pPr>
        <w:ind w:left="792" w:hanging="432"/>
      </w:pPr>
    </w:lvl>
    <w:lvl w:ilvl="2">
      <w:start w:val="1"/>
      <w:numFmt w:val="decimal"/>
      <w:pStyle w:val="Numeracijos2lygis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4F4B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F172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6E024B"/>
    <w:multiLevelType w:val="multilevel"/>
    <w:tmpl w:val="98E65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CB040F"/>
    <w:multiLevelType w:val="hybridMultilevel"/>
    <w:tmpl w:val="DFBCE6B4"/>
    <w:lvl w:ilvl="0" w:tplc="2EC6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E6B4A"/>
    <w:multiLevelType w:val="hybridMultilevel"/>
    <w:tmpl w:val="3FB6890C"/>
    <w:lvl w:ilvl="0" w:tplc="17E2A4E2">
      <w:start w:val="1"/>
      <w:numFmt w:val="decimal"/>
      <w:lvlText w:val="%1."/>
      <w:lvlJc w:val="left"/>
      <w:pPr>
        <w:ind w:left="720" w:hanging="360"/>
      </w:pPr>
    </w:lvl>
    <w:lvl w:ilvl="1" w:tplc="F5A4255C">
      <w:start w:val="1"/>
      <w:numFmt w:val="decimal"/>
      <w:lvlText w:val="%2."/>
      <w:lvlJc w:val="left"/>
      <w:pPr>
        <w:ind w:left="1440" w:hanging="360"/>
      </w:pPr>
    </w:lvl>
    <w:lvl w:ilvl="2" w:tplc="8444A114">
      <w:start w:val="1"/>
      <w:numFmt w:val="lowerRoman"/>
      <w:lvlText w:val="%3."/>
      <w:lvlJc w:val="right"/>
      <w:pPr>
        <w:ind w:left="2160" w:hanging="180"/>
      </w:pPr>
    </w:lvl>
    <w:lvl w:ilvl="3" w:tplc="FA9CF1B0">
      <w:start w:val="1"/>
      <w:numFmt w:val="decimal"/>
      <w:lvlText w:val="%4."/>
      <w:lvlJc w:val="left"/>
      <w:pPr>
        <w:ind w:left="2880" w:hanging="360"/>
      </w:pPr>
    </w:lvl>
    <w:lvl w:ilvl="4" w:tplc="966E6F48">
      <w:start w:val="1"/>
      <w:numFmt w:val="lowerLetter"/>
      <w:lvlText w:val="%5."/>
      <w:lvlJc w:val="left"/>
      <w:pPr>
        <w:ind w:left="3600" w:hanging="360"/>
      </w:pPr>
    </w:lvl>
    <w:lvl w:ilvl="5" w:tplc="B26439EA">
      <w:start w:val="1"/>
      <w:numFmt w:val="lowerRoman"/>
      <w:lvlText w:val="%6."/>
      <w:lvlJc w:val="right"/>
      <w:pPr>
        <w:ind w:left="4320" w:hanging="180"/>
      </w:pPr>
    </w:lvl>
    <w:lvl w:ilvl="6" w:tplc="5764F794">
      <w:start w:val="1"/>
      <w:numFmt w:val="decimal"/>
      <w:lvlText w:val="%7."/>
      <w:lvlJc w:val="left"/>
      <w:pPr>
        <w:ind w:left="5040" w:hanging="360"/>
      </w:pPr>
    </w:lvl>
    <w:lvl w:ilvl="7" w:tplc="6C602B3E">
      <w:start w:val="1"/>
      <w:numFmt w:val="lowerLetter"/>
      <w:lvlText w:val="%8."/>
      <w:lvlJc w:val="left"/>
      <w:pPr>
        <w:ind w:left="5760" w:hanging="360"/>
      </w:pPr>
    </w:lvl>
    <w:lvl w:ilvl="8" w:tplc="5532B92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6388E"/>
    <w:multiLevelType w:val="hybridMultilevel"/>
    <w:tmpl w:val="8920F092"/>
    <w:lvl w:ilvl="0" w:tplc="C7A2349C">
      <w:start w:val="1"/>
      <w:numFmt w:val="decimal"/>
      <w:lvlText w:val="%1."/>
      <w:lvlJc w:val="left"/>
      <w:pPr>
        <w:ind w:left="720" w:hanging="360"/>
      </w:pPr>
    </w:lvl>
    <w:lvl w:ilvl="1" w:tplc="C57A8584">
      <w:start w:val="1"/>
      <w:numFmt w:val="decimal"/>
      <w:lvlText w:val="%2."/>
      <w:lvlJc w:val="left"/>
      <w:pPr>
        <w:ind w:left="1440" w:hanging="360"/>
      </w:pPr>
    </w:lvl>
    <w:lvl w:ilvl="2" w:tplc="B7B08CD8">
      <w:start w:val="1"/>
      <w:numFmt w:val="lowerRoman"/>
      <w:lvlText w:val="%3."/>
      <w:lvlJc w:val="right"/>
      <w:pPr>
        <w:ind w:left="2160" w:hanging="180"/>
      </w:pPr>
    </w:lvl>
    <w:lvl w:ilvl="3" w:tplc="A614C19A">
      <w:start w:val="1"/>
      <w:numFmt w:val="decimal"/>
      <w:lvlText w:val="%4."/>
      <w:lvlJc w:val="left"/>
      <w:pPr>
        <w:ind w:left="2880" w:hanging="360"/>
      </w:pPr>
    </w:lvl>
    <w:lvl w:ilvl="4" w:tplc="ECFACE48">
      <w:start w:val="1"/>
      <w:numFmt w:val="lowerLetter"/>
      <w:lvlText w:val="%5."/>
      <w:lvlJc w:val="left"/>
      <w:pPr>
        <w:ind w:left="3600" w:hanging="360"/>
      </w:pPr>
    </w:lvl>
    <w:lvl w:ilvl="5" w:tplc="33D87736">
      <w:start w:val="1"/>
      <w:numFmt w:val="lowerRoman"/>
      <w:lvlText w:val="%6."/>
      <w:lvlJc w:val="right"/>
      <w:pPr>
        <w:ind w:left="4320" w:hanging="180"/>
      </w:pPr>
    </w:lvl>
    <w:lvl w:ilvl="6" w:tplc="DD5CC7C4">
      <w:start w:val="1"/>
      <w:numFmt w:val="decimal"/>
      <w:lvlText w:val="%7."/>
      <w:lvlJc w:val="left"/>
      <w:pPr>
        <w:ind w:left="5040" w:hanging="360"/>
      </w:pPr>
    </w:lvl>
    <w:lvl w:ilvl="7" w:tplc="455AF7EC">
      <w:start w:val="1"/>
      <w:numFmt w:val="lowerLetter"/>
      <w:lvlText w:val="%8."/>
      <w:lvlJc w:val="left"/>
      <w:pPr>
        <w:ind w:left="5760" w:hanging="360"/>
      </w:pPr>
    </w:lvl>
    <w:lvl w:ilvl="8" w:tplc="E1E0FE6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F4557"/>
    <w:multiLevelType w:val="multilevel"/>
    <w:tmpl w:val="80C4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F8FB17F"/>
    <w:multiLevelType w:val="hybridMultilevel"/>
    <w:tmpl w:val="E740305E"/>
    <w:lvl w:ilvl="0" w:tplc="D1C28CF8">
      <w:start w:val="1"/>
      <w:numFmt w:val="decimal"/>
      <w:lvlText w:val="%1."/>
      <w:lvlJc w:val="left"/>
      <w:pPr>
        <w:ind w:left="720" w:hanging="360"/>
      </w:pPr>
    </w:lvl>
    <w:lvl w:ilvl="1" w:tplc="9AB0F1CA">
      <w:start w:val="1"/>
      <w:numFmt w:val="decimal"/>
      <w:lvlText w:val="%2."/>
      <w:lvlJc w:val="left"/>
      <w:pPr>
        <w:ind w:left="1440" w:hanging="360"/>
      </w:pPr>
    </w:lvl>
    <w:lvl w:ilvl="2" w:tplc="6DCA587A">
      <w:start w:val="1"/>
      <w:numFmt w:val="lowerRoman"/>
      <w:lvlText w:val="%3."/>
      <w:lvlJc w:val="right"/>
      <w:pPr>
        <w:ind w:left="2160" w:hanging="180"/>
      </w:pPr>
    </w:lvl>
    <w:lvl w:ilvl="3" w:tplc="B7CEE0D8">
      <w:start w:val="1"/>
      <w:numFmt w:val="decimal"/>
      <w:lvlText w:val="%4."/>
      <w:lvlJc w:val="left"/>
      <w:pPr>
        <w:ind w:left="2880" w:hanging="360"/>
      </w:pPr>
    </w:lvl>
    <w:lvl w:ilvl="4" w:tplc="7FA68C00">
      <w:start w:val="1"/>
      <w:numFmt w:val="lowerLetter"/>
      <w:lvlText w:val="%5."/>
      <w:lvlJc w:val="left"/>
      <w:pPr>
        <w:ind w:left="3600" w:hanging="360"/>
      </w:pPr>
    </w:lvl>
    <w:lvl w:ilvl="5" w:tplc="6F102C38">
      <w:start w:val="1"/>
      <w:numFmt w:val="lowerRoman"/>
      <w:lvlText w:val="%6."/>
      <w:lvlJc w:val="right"/>
      <w:pPr>
        <w:ind w:left="4320" w:hanging="180"/>
      </w:pPr>
    </w:lvl>
    <w:lvl w:ilvl="6" w:tplc="CF3E3608">
      <w:start w:val="1"/>
      <w:numFmt w:val="decimal"/>
      <w:lvlText w:val="%7."/>
      <w:lvlJc w:val="left"/>
      <w:pPr>
        <w:ind w:left="5040" w:hanging="360"/>
      </w:pPr>
    </w:lvl>
    <w:lvl w:ilvl="7" w:tplc="329CD92E">
      <w:start w:val="1"/>
      <w:numFmt w:val="lowerLetter"/>
      <w:lvlText w:val="%8."/>
      <w:lvlJc w:val="left"/>
      <w:pPr>
        <w:ind w:left="5760" w:hanging="360"/>
      </w:pPr>
    </w:lvl>
    <w:lvl w:ilvl="8" w:tplc="358A6172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6840">
    <w:abstractNumId w:val="11"/>
  </w:num>
  <w:num w:numId="2" w16cid:durableId="2143108046">
    <w:abstractNumId w:val="22"/>
  </w:num>
  <w:num w:numId="3" w16cid:durableId="950935146">
    <w:abstractNumId w:val="16"/>
  </w:num>
  <w:num w:numId="4" w16cid:durableId="1283800175">
    <w:abstractNumId w:val="18"/>
  </w:num>
  <w:num w:numId="5" w16cid:durableId="1326518111">
    <w:abstractNumId w:val="37"/>
  </w:num>
  <w:num w:numId="6" w16cid:durableId="2054772750">
    <w:abstractNumId w:val="26"/>
  </w:num>
  <w:num w:numId="7" w16cid:durableId="2011173459">
    <w:abstractNumId w:val="13"/>
  </w:num>
  <w:num w:numId="8" w16cid:durableId="1743022431">
    <w:abstractNumId w:val="19"/>
  </w:num>
  <w:num w:numId="9" w16cid:durableId="1488549126">
    <w:abstractNumId w:val="38"/>
  </w:num>
  <w:num w:numId="10" w16cid:durableId="2098285946">
    <w:abstractNumId w:val="12"/>
  </w:num>
  <w:num w:numId="11" w16cid:durableId="569577119">
    <w:abstractNumId w:val="40"/>
  </w:num>
  <w:num w:numId="12" w16cid:durableId="816728797">
    <w:abstractNumId w:val="17"/>
  </w:num>
  <w:num w:numId="13" w16cid:durableId="1485052877">
    <w:abstractNumId w:val="27"/>
  </w:num>
  <w:num w:numId="14" w16cid:durableId="45028098">
    <w:abstractNumId w:val="25"/>
  </w:num>
  <w:num w:numId="15" w16cid:durableId="65108035">
    <w:abstractNumId w:val="29"/>
  </w:num>
  <w:num w:numId="16" w16cid:durableId="571738631">
    <w:abstractNumId w:val="20"/>
  </w:num>
  <w:num w:numId="17" w16cid:durableId="2004428107">
    <w:abstractNumId w:val="8"/>
  </w:num>
  <w:num w:numId="18" w16cid:durableId="463619215">
    <w:abstractNumId w:val="21"/>
  </w:num>
  <w:num w:numId="19" w16cid:durableId="1953171475">
    <w:abstractNumId w:val="35"/>
  </w:num>
  <w:num w:numId="20" w16cid:durableId="2059862946">
    <w:abstractNumId w:val="10"/>
  </w:num>
  <w:num w:numId="21" w16cid:durableId="1232302609">
    <w:abstractNumId w:val="24"/>
  </w:num>
  <w:num w:numId="22" w16cid:durableId="293798546">
    <w:abstractNumId w:val="23"/>
  </w:num>
  <w:num w:numId="23" w16cid:durableId="138113734">
    <w:abstractNumId w:val="33"/>
  </w:num>
  <w:num w:numId="24" w16cid:durableId="384573300">
    <w:abstractNumId w:val="34"/>
  </w:num>
  <w:num w:numId="25" w16cid:durableId="81224080">
    <w:abstractNumId w:val="14"/>
  </w:num>
  <w:num w:numId="26" w16cid:durableId="1664621960">
    <w:abstractNumId w:val="28"/>
  </w:num>
  <w:num w:numId="27" w16cid:durableId="1900551342">
    <w:abstractNumId w:val="9"/>
  </w:num>
  <w:num w:numId="28" w16cid:durableId="192547873">
    <w:abstractNumId w:val="39"/>
  </w:num>
  <w:num w:numId="29" w16cid:durableId="625697491">
    <w:abstractNumId w:val="36"/>
  </w:num>
  <w:num w:numId="30" w16cid:durableId="957837748">
    <w:abstractNumId w:val="31"/>
  </w:num>
  <w:num w:numId="31" w16cid:durableId="1044403766">
    <w:abstractNumId w:val="15"/>
  </w:num>
  <w:num w:numId="32" w16cid:durableId="2010253854">
    <w:abstractNumId w:val="30"/>
  </w:num>
  <w:num w:numId="33" w16cid:durableId="731540736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284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0C"/>
    <w:rsid w:val="000000B2"/>
    <w:rsid w:val="000001E2"/>
    <w:rsid w:val="00000580"/>
    <w:rsid w:val="00000658"/>
    <w:rsid w:val="0000077D"/>
    <w:rsid w:val="00000A39"/>
    <w:rsid w:val="000014D7"/>
    <w:rsid w:val="00002291"/>
    <w:rsid w:val="00002C1D"/>
    <w:rsid w:val="0000308D"/>
    <w:rsid w:val="000030CE"/>
    <w:rsid w:val="00003132"/>
    <w:rsid w:val="0000327D"/>
    <w:rsid w:val="00003379"/>
    <w:rsid w:val="000037EB"/>
    <w:rsid w:val="00003BB0"/>
    <w:rsid w:val="00003DB3"/>
    <w:rsid w:val="00004192"/>
    <w:rsid w:val="00004858"/>
    <w:rsid w:val="00004EB1"/>
    <w:rsid w:val="00005867"/>
    <w:rsid w:val="0000591A"/>
    <w:rsid w:val="00005B3D"/>
    <w:rsid w:val="00005BC5"/>
    <w:rsid w:val="00005C8A"/>
    <w:rsid w:val="00005D0D"/>
    <w:rsid w:val="00005FEA"/>
    <w:rsid w:val="000067B1"/>
    <w:rsid w:val="00006BC7"/>
    <w:rsid w:val="0000752F"/>
    <w:rsid w:val="00007B0D"/>
    <w:rsid w:val="00007F94"/>
    <w:rsid w:val="000102EE"/>
    <w:rsid w:val="000106F3"/>
    <w:rsid w:val="0001071C"/>
    <w:rsid w:val="00010B33"/>
    <w:rsid w:val="00011325"/>
    <w:rsid w:val="00011430"/>
    <w:rsid w:val="00011EDE"/>
    <w:rsid w:val="00013790"/>
    <w:rsid w:val="00013D35"/>
    <w:rsid w:val="00013DC5"/>
    <w:rsid w:val="00013DF6"/>
    <w:rsid w:val="0001427F"/>
    <w:rsid w:val="000143B0"/>
    <w:rsid w:val="00014D0E"/>
    <w:rsid w:val="00015253"/>
    <w:rsid w:val="000160D0"/>
    <w:rsid w:val="00016A32"/>
    <w:rsid w:val="000201A3"/>
    <w:rsid w:val="0002035D"/>
    <w:rsid w:val="000209E7"/>
    <w:rsid w:val="00021120"/>
    <w:rsid w:val="00021F44"/>
    <w:rsid w:val="00023427"/>
    <w:rsid w:val="000237BC"/>
    <w:rsid w:val="00023E8C"/>
    <w:rsid w:val="0002403B"/>
    <w:rsid w:val="00024516"/>
    <w:rsid w:val="0002461C"/>
    <w:rsid w:val="000246C4"/>
    <w:rsid w:val="00024E47"/>
    <w:rsid w:val="00024F5B"/>
    <w:rsid w:val="00025B72"/>
    <w:rsid w:val="00026208"/>
    <w:rsid w:val="000262A2"/>
    <w:rsid w:val="0002698E"/>
    <w:rsid w:val="000269C9"/>
    <w:rsid w:val="00026EC2"/>
    <w:rsid w:val="000276B1"/>
    <w:rsid w:val="000276D4"/>
    <w:rsid w:val="000277DA"/>
    <w:rsid w:val="00027A53"/>
    <w:rsid w:val="00027AFA"/>
    <w:rsid w:val="00027F79"/>
    <w:rsid w:val="0003088C"/>
    <w:rsid w:val="00030B4B"/>
    <w:rsid w:val="00030BE3"/>
    <w:rsid w:val="00030D0C"/>
    <w:rsid w:val="00030DFF"/>
    <w:rsid w:val="0003107F"/>
    <w:rsid w:val="00031811"/>
    <w:rsid w:val="00031CBC"/>
    <w:rsid w:val="00032955"/>
    <w:rsid w:val="00032C41"/>
    <w:rsid w:val="00032D13"/>
    <w:rsid w:val="00033423"/>
    <w:rsid w:val="00033492"/>
    <w:rsid w:val="00033A10"/>
    <w:rsid w:val="00033CC1"/>
    <w:rsid w:val="000342CA"/>
    <w:rsid w:val="00034A1F"/>
    <w:rsid w:val="00034CB5"/>
    <w:rsid w:val="00035500"/>
    <w:rsid w:val="000363EF"/>
    <w:rsid w:val="000367C7"/>
    <w:rsid w:val="000378D1"/>
    <w:rsid w:val="00037FD4"/>
    <w:rsid w:val="0004083F"/>
    <w:rsid w:val="00040975"/>
    <w:rsid w:val="00040AF2"/>
    <w:rsid w:val="000414D1"/>
    <w:rsid w:val="00041823"/>
    <w:rsid w:val="0004192D"/>
    <w:rsid w:val="00041F43"/>
    <w:rsid w:val="000425D3"/>
    <w:rsid w:val="00042886"/>
    <w:rsid w:val="0004297E"/>
    <w:rsid w:val="00042A50"/>
    <w:rsid w:val="00042DE3"/>
    <w:rsid w:val="00042E53"/>
    <w:rsid w:val="00042EFA"/>
    <w:rsid w:val="00043CF2"/>
    <w:rsid w:val="00043E82"/>
    <w:rsid w:val="000445B7"/>
    <w:rsid w:val="000447D8"/>
    <w:rsid w:val="00044AF6"/>
    <w:rsid w:val="00044DB0"/>
    <w:rsid w:val="000457B3"/>
    <w:rsid w:val="00045F74"/>
    <w:rsid w:val="00046113"/>
    <w:rsid w:val="00046D24"/>
    <w:rsid w:val="00047094"/>
    <w:rsid w:val="00047313"/>
    <w:rsid w:val="00050114"/>
    <w:rsid w:val="00050905"/>
    <w:rsid w:val="0005095D"/>
    <w:rsid w:val="00050BAA"/>
    <w:rsid w:val="000514B2"/>
    <w:rsid w:val="00051D2C"/>
    <w:rsid w:val="000523BC"/>
    <w:rsid w:val="0005255E"/>
    <w:rsid w:val="00052A1C"/>
    <w:rsid w:val="000532AB"/>
    <w:rsid w:val="0005375F"/>
    <w:rsid w:val="0005399E"/>
    <w:rsid w:val="00053F44"/>
    <w:rsid w:val="00054764"/>
    <w:rsid w:val="00054C6E"/>
    <w:rsid w:val="000555C9"/>
    <w:rsid w:val="000559C4"/>
    <w:rsid w:val="00055A9C"/>
    <w:rsid w:val="0005603D"/>
    <w:rsid w:val="00056075"/>
    <w:rsid w:val="000566E0"/>
    <w:rsid w:val="00057BEA"/>
    <w:rsid w:val="00057C88"/>
    <w:rsid w:val="00060234"/>
    <w:rsid w:val="0006044D"/>
    <w:rsid w:val="000604B6"/>
    <w:rsid w:val="00060716"/>
    <w:rsid w:val="00060B71"/>
    <w:rsid w:val="00060E69"/>
    <w:rsid w:val="000612D8"/>
    <w:rsid w:val="00061E38"/>
    <w:rsid w:val="0006246B"/>
    <w:rsid w:val="00062602"/>
    <w:rsid w:val="00062699"/>
    <w:rsid w:val="00063582"/>
    <w:rsid w:val="00063B04"/>
    <w:rsid w:val="000644E5"/>
    <w:rsid w:val="00064730"/>
    <w:rsid w:val="000647ED"/>
    <w:rsid w:val="00064A23"/>
    <w:rsid w:val="00064A76"/>
    <w:rsid w:val="00064CC5"/>
    <w:rsid w:val="00064E1B"/>
    <w:rsid w:val="00064EEC"/>
    <w:rsid w:val="00065D29"/>
    <w:rsid w:val="00066108"/>
    <w:rsid w:val="0006679E"/>
    <w:rsid w:val="000676D3"/>
    <w:rsid w:val="0007029A"/>
    <w:rsid w:val="00070438"/>
    <w:rsid w:val="00070CC5"/>
    <w:rsid w:val="000710AB"/>
    <w:rsid w:val="00072653"/>
    <w:rsid w:val="00072B2D"/>
    <w:rsid w:val="00072EFD"/>
    <w:rsid w:val="00073112"/>
    <w:rsid w:val="000734B6"/>
    <w:rsid w:val="0007366D"/>
    <w:rsid w:val="0007370F"/>
    <w:rsid w:val="00073878"/>
    <w:rsid w:val="000743B5"/>
    <w:rsid w:val="000746DA"/>
    <w:rsid w:val="00074AAB"/>
    <w:rsid w:val="000751F3"/>
    <w:rsid w:val="00075386"/>
    <w:rsid w:val="00075596"/>
    <w:rsid w:val="000756BD"/>
    <w:rsid w:val="00075EB7"/>
    <w:rsid w:val="00075EC5"/>
    <w:rsid w:val="00076150"/>
    <w:rsid w:val="000764D5"/>
    <w:rsid w:val="000767F6"/>
    <w:rsid w:val="00076877"/>
    <w:rsid w:val="000769CF"/>
    <w:rsid w:val="0007735E"/>
    <w:rsid w:val="00077444"/>
    <w:rsid w:val="00077DD6"/>
    <w:rsid w:val="0008054B"/>
    <w:rsid w:val="00080630"/>
    <w:rsid w:val="00080863"/>
    <w:rsid w:val="00080A78"/>
    <w:rsid w:val="00080F31"/>
    <w:rsid w:val="00080F92"/>
    <w:rsid w:val="000810EA"/>
    <w:rsid w:val="00081156"/>
    <w:rsid w:val="00081574"/>
    <w:rsid w:val="000819E8"/>
    <w:rsid w:val="00081B26"/>
    <w:rsid w:val="00081B51"/>
    <w:rsid w:val="00081CAC"/>
    <w:rsid w:val="00081E53"/>
    <w:rsid w:val="00081EFE"/>
    <w:rsid w:val="00081F3B"/>
    <w:rsid w:val="00082CC9"/>
    <w:rsid w:val="0008321D"/>
    <w:rsid w:val="00083389"/>
    <w:rsid w:val="000842CD"/>
    <w:rsid w:val="00084484"/>
    <w:rsid w:val="000844F3"/>
    <w:rsid w:val="0008554F"/>
    <w:rsid w:val="0008565A"/>
    <w:rsid w:val="00085940"/>
    <w:rsid w:val="00085D2F"/>
    <w:rsid w:val="000866E8"/>
    <w:rsid w:val="00086712"/>
    <w:rsid w:val="00086C35"/>
    <w:rsid w:val="00090635"/>
    <w:rsid w:val="00090CD5"/>
    <w:rsid w:val="00090D0A"/>
    <w:rsid w:val="000918AF"/>
    <w:rsid w:val="000920A3"/>
    <w:rsid w:val="0009231A"/>
    <w:rsid w:val="0009283D"/>
    <w:rsid w:val="00092907"/>
    <w:rsid w:val="000938AF"/>
    <w:rsid w:val="000941AC"/>
    <w:rsid w:val="00094CCE"/>
    <w:rsid w:val="000953E3"/>
    <w:rsid w:val="000955D5"/>
    <w:rsid w:val="0009585E"/>
    <w:rsid w:val="00095F54"/>
    <w:rsid w:val="000965B8"/>
    <w:rsid w:val="000970A4"/>
    <w:rsid w:val="00097260"/>
    <w:rsid w:val="00097351"/>
    <w:rsid w:val="00097676"/>
    <w:rsid w:val="0009773B"/>
    <w:rsid w:val="00097960"/>
    <w:rsid w:val="00097A23"/>
    <w:rsid w:val="000A06FA"/>
    <w:rsid w:val="000A0AEA"/>
    <w:rsid w:val="000A17E6"/>
    <w:rsid w:val="000A1988"/>
    <w:rsid w:val="000A258D"/>
    <w:rsid w:val="000A30D5"/>
    <w:rsid w:val="000A33B2"/>
    <w:rsid w:val="000A34E3"/>
    <w:rsid w:val="000A36C5"/>
    <w:rsid w:val="000A37F9"/>
    <w:rsid w:val="000A383D"/>
    <w:rsid w:val="000A3D61"/>
    <w:rsid w:val="000A407D"/>
    <w:rsid w:val="000A4157"/>
    <w:rsid w:val="000A4556"/>
    <w:rsid w:val="000A4D14"/>
    <w:rsid w:val="000A4EDB"/>
    <w:rsid w:val="000A50CA"/>
    <w:rsid w:val="000A5E63"/>
    <w:rsid w:val="000A61F0"/>
    <w:rsid w:val="000A63BC"/>
    <w:rsid w:val="000A64E9"/>
    <w:rsid w:val="000A6A41"/>
    <w:rsid w:val="000A6C9B"/>
    <w:rsid w:val="000A7201"/>
    <w:rsid w:val="000A74D3"/>
    <w:rsid w:val="000A7A91"/>
    <w:rsid w:val="000A7B30"/>
    <w:rsid w:val="000B029C"/>
    <w:rsid w:val="000B05DA"/>
    <w:rsid w:val="000B0822"/>
    <w:rsid w:val="000B0AAA"/>
    <w:rsid w:val="000B0B05"/>
    <w:rsid w:val="000B10B4"/>
    <w:rsid w:val="000B1148"/>
    <w:rsid w:val="000B1B85"/>
    <w:rsid w:val="000B1E34"/>
    <w:rsid w:val="000B2D44"/>
    <w:rsid w:val="000B30D7"/>
    <w:rsid w:val="000B37BA"/>
    <w:rsid w:val="000B44AB"/>
    <w:rsid w:val="000B50AD"/>
    <w:rsid w:val="000B5CA3"/>
    <w:rsid w:val="000B6255"/>
    <w:rsid w:val="000B73D4"/>
    <w:rsid w:val="000B766F"/>
    <w:rsid w:val="000B76C1"/>
    <w:rsid w:val="000B76E5"/>
    <w:rsid w:val="000C0495"/>
    <w:rsid w:val="000C0BB1"/>
    <w:rsid w:val="000C0FB9"/>
    <w:rsid w:val="000C13F7"/>
    <w:rsid w:val="000C1C05"/>
    <w:rsid w:val="000C1E08"/>
    <w:rsid w:val="000C4054"/>
    <w:rsid w:val="000C45A2"/>
    <w:rsid w:val="000C5879"/>
    <w:rsid w:val="000C58C8"/>
    <w:rsid w:val="000C593E"/>
    <w:rsid w:val="000C5DA7"/>
    <w:rsid w:val="000C61DE"/>
    <w:rsid w:val="000C6289"/>
    <w:rsid w:val="000C76DE"/>
    <w:rsid w:val="000D016A"/>
    <w:rsid w:val="000D0277"/>
    <w:rsid w:val="000D0E15"/>
    <w:rsid w:val="000D1726"/>
    <w:rsid w:val="000D19D7"/>
    <w:rsid w:val="000D1D95"/>
    <w:rsid w:val="000D1EE1"/>
    <w:rsid w:val="000D24B7"/>
    <w:rsid w:val="000D2643"/>
    <w:rsid w:val="000D26E8"/>
    <w:rsid w:val="000D2B76"/>
    <w:rsid w:val="000D2D03"/>
    <w:rsid w:val="000D3664"/>
    <w:rsid w:val="000D37D1"/>
    <w:rsid w:val="000D3866"/>
    <w:rsid w:val="000D3C98"/>
    <w:rsid w:val="000D42AB"/>
    <w:rsid w:val="000D44D0"/>
    <w:rsid w:val="000D4C20"/>
    <w:rsid w:val="000D4CB5"/>
    <w:rsid w:val="000D4DC2"/>
    <w:rsid w:val="000D51D1"/>
    <w:rsid w:val="000D53EA"/>
    <w:rsid w:val="000D5FAE"/>
    <w:rsid w:val="000D6484"/>
    <w:rsid w:val="000D65E7"/>
    <w:rsid w:val="000D6861"/>
    <w:rsid w:val="000D687A"/>
    <w:rsid w:val="000D6EEB"/>
    <w:rsid w:val="000D73E6"/>
    <w:rsid w:val="000D755C"/>
    <w:rsid w:val="000D7785"/>
    <w:rsid w:val="000D77AC"/>
    <w:rsid w:val="000E0A15"/>
    <w:rsid w:val="000E0C55"/>
    <w:rsid w:val="000E115A"/>
    <w:rsid w:val="000E1A66"/>
    <w:rsid w:val="000E2E3D"/>
    <w:rsid w:val="000E3D5A"/>
    <w:rsid w:val="000E4EF7"/>
    <w:rsid w:val="000E4FDC"/>
    <w:rsid w:val="000E54E9"/>
    <w:rsid w:val="000E5813"/>
    <w:rsid w:val="000E597B"/>
    <w:rsid w:val="000E5B3E"/>
    <w:rsid w:val="000E5B66"/>
    <w:rsid w:val="000E5E26"/>
    <w:rsid w:val="000E603B"/>
    <w:rsid w:val="000E61E5"/>
    <w:rsid w:val="000E6654"/>
    <w:rsid w:val="000E6763"/>
    <w:rsid w:val="000E678C"/>
    <w:rsid w:val="000E6858"/>
    <w:rsid w:val="000E6862"/>
    <w:rsid w:val="000E71C9"/>
    <w:rsid w:val="000E71CB"/>
    <w:rsid w:val="000E71E4"/>
    <w:rsid w:val="000E738F"/>
    <w:rsid w:val="000E7C01"/>
    <w:rsid w:val="000F034F"/>
    <w:rsid w:val="000F09DB"/>
    <w:rsid w:val="000F0C2A"/>
    <w:rsid w:val="000F0C9B"/>
    <w:rsid w:val="000F0DFC"/>
    <w:rsid w:val="000F112F"/>
    <w:rsid w:val="000F1242"/>
    <w:rsid w:val="000F1368"/>
    <w:rsid w:val="000F1D61"/>
    <w:rsid w:val="000F22EE"/>
    <w:rsid w:val="000F2455"/>
    <w:rsid w:val="000F2959"/>
    <w:rsid w:val="000F322F"/>
    <w:rsid w:val="000F370E"/>
    <w:rsid w:val="000F3B9B"/>
    <w:rsid w:val="000F3C4D"/>
    <w:rsid w:val="000F4D26"/>
    <w:rsid w:val="000F4D33"/>
    <w:rsid w:val="000F4D77"/>
    <w:rsid w:val="000F52BB"/>
    <w:rsid w:val="000F543F"/>
    <w:rsid w:val="000F71F2"/>
    <w:rsid w:val="000F7441"/>
    <w:rsid w:val="001015FD"/>
    <w:rsid w:val="001018D1"/>
    <w:rsid w:val="00101DE5"/>
    <w:rsid w:val="0010219C"/>
    <w:rsid w:val="00102765"/>
    <w:rsid w:val="0010283C"/>
    <w:rsid w:val="0010303E"/>
    <w:rsid w:val="00103271"/>
    <w:rsid w:val="0010344C"/>
    <w:rsid w:val="00103675"/>
    <w:rsid w:val="00103FE3"/>
    <w:rsid w:val="0010421F"/>
    <w:rsid w:val="001042D1"/>
    <w:rsid w:val="001042FE"/>
    <w:rsid w:val="00104304"/>
    <w:rsid w:val="001045EC"/>
    <w:rsid w:val="00104B0C"/>
    <w:rsid w:val="00104C84"/>
    <w:rsid w:val="001050FF"/>
    <w:rsid w:val="0010511B"/>
    <w:rsid w:val="001056A1"/>
    <w:rsid w:val="001058BC"/>
    <w:rsid w:val="00105B1B"/>
    <w:rsid w:val="00105CE0"/>
    <w:rsid w:val="001064AD"/>
    <w:rsid w:val="00106C93"/>
    <w:rsid w:val="00110073"/>
    <w:rsid w:val="0011012D"/>
    <w:rsid w:val="00110FEF"/>
    <w:rsid w:val="001116FF"/>
    <w:rsid w:val="00111E97"/>
    <w:rsid w:val="001122FB"/>
    <w:rsid w:val="00112A42"/>
    <w:rsid w:val="00113004"/>
    <w:rsid w:val="001138B4"/>
    <w:rsid w:val="00113952"/>
    <w:rsid w:val="00113DF9"/>
    <w:rsid w:val="00113E34"/>
    <w:rsid w:val="001143E3"/>
    <w:rsid w:val="001148C1"/>
    <w:rsid w:val="00114A04"/>
    <w:rsid w:val="00114D60"/>
    <w:rsid w:val="00114DE8"/>
    <w:rsid w:val="00115854"/>
    <w:rsid w:val="00115B5C"/>
    <w:rsid w:val="00115CC1"/>
    <w:rsid w:val="001167E9"/>
    <w:rsid w:val="0011753B"/>
    <w:rsid w:val="0012067A"/>
    <w:rsid w:val="00120BED"/>
    <w:rsid w:val="00121427"/>
    <w:rsid w:val="001214B6"/>
    <w:rsid w:val="00121992"/>
    <w:rsid w:val="00121A33"/>
    <w:rsid w:val="001222D9"/>
    <w:rsid w:val="001230C6"/>
    <w:rsid w:val="001237C7"/>
    <w:rsid w:val="0012382E"/>
    <w:rsid w:val="001238DC"/>
    <w:rsid w:val="00123B0A"/>
    <w:rsid w:val="00123D94"/>
    <w:rsid w:val="00124335"/>
    <w:rsid w:val="00124841"/>
    <w:rsid w:val="00124CEF"/>
    <w:rsid w:val="001257FF"/>
    <w:rsid w:val="0012598F"/>
    <w:rsid w:val="0012608C"/>
    <w:rsid w:val="00126706"/>
    <w:rsid w:val="001267DE"/>
    <w:rsid w:val="00126B76"/>
    <w:rsid w:val="00126C8C"/>
    <w:rsid w:val="00126D7C"/>
    <w:rsid w:val="00126DCD"/>
    <w:rsid w:val="0012707F"/>
    <w:rsid w:val="00127798"/>
    <w:rsid w:val="001277FA"/>
    <w:rsid w:val="00127E69"/>
    <w:rsid w:val="001301E4"/>
    <w:rsid w:val="001302E5"/>
    <w:rsid w:val="0013049D"/>
    <w:rsid w:val="0013063B"/>
    <w:rsid w:val="00130A33"/>
    <w:rsid w:val="00130BCB"/>
    <w:rsid w:val="00131066"/>
    <w:rsid w:val="00131493"/>
    <w:rsid w:val="00131759"/>
    <w:rsid w:val="0013196F"/>
    <w:rsid w:val="00131FDB"/>
    <w:rsid w:val="001321EC"/>
    <w:rsid w:val="00132354"/>
    <w:rsid w:val="00132625"/>
    <w:rsid w:val="0013272B"/>
    <w:rsid w:val="00132A33"/>
    <w:rsid w:val="00132EDA"/>
    <w:rsid w:val="00133A88"/>
    <w:rsid w:val="00133A93"/>
    <w:rsid w:val="001345E0"/>
    <w:rsid w:val="00134840"/>
    <w:rsid w:val="001349C3"/>
    <w:rsid w:val="00134AAE"/>
    <w:rsid w:val="00134F0F"/>
    <w:rsid w:val="00137399"/>
    <w:rsid w:val="001376A7"/>
    <w:rsid w:val="00140687"/>
    <w:rsid w:val="00142153"/>
    <w:rsid w:val="0014246A"/>
    <w:rsid w:val="001427A0"/>
    <w:rsid w:val="001428DD"/>
    <w:rsid w:val="00142E32"/>
    <w:rsid w:val="00142E74"/>
    <w:rsid w:val="00143BA3"/>
    <w:rsid w:val="00144B30"/>
    <w:rsid w:val="001451DE"/>
    <w:rsid w:val="001454F1"/>
    <w:rsid w:val="00145913"/>
    <w:rsid w:val="00145BD8"/>
    <w:rsid w:val="00146A27"/>
    <w:rsid w:val="00147347"/>
    <w:rsid w:val="001473AA"/>
    <w:rsid w:val="001478D1"/>
    <w:rsid w:val="00147A02"/>
    <w:rsid w:val="001503E4"/>
    <w:rsid w:val="001507AF"/>
    <w:rsid w:val="00150922"/>
    <w:rsid w:val="001515CE"/>
    <w:rsid w:val="00151BA8"/>
    <w:rsid w:val="00151F39"/>
    <w:rsid w:val="00152755"/>
    <w:rsid w:val="00152809"/>
    <w:rsid w:val="00152929"/>
    <w:rsid w:val="00152E9F"/>
    <w:rsid w:val="001531E9"/>
    <w:rsid w:val="001539C4"/>
    <w:rsid w:val="00154BB7"/>
    <w:rsid w:val="001551B7"/>
    <w:rsid w:val="001551BF"/>
    <w:rsid w:val="00155A20"/>
    <w:rsid w:val="00155EEF"/>
    <w:rsid w:val="0015675B"/>
    <w:rsid w:val="001568F2"/>
    <w:rsid w:val="00156EAE"/>
    <w:rsid w:val="0015712A"/>
    <w:rsid w:val="00157F53"/>
    <w:rsid w:val="001601C7"/>
    <w:rsid w:val="00160FE5"/>
    <w:rsid w:val="001612ED"/>
    <w:rsid w:val="00161A23"/>
    <w:rsid w:val="00162269"/>
    <w:rsid w:val="0016260D"/>
    <w:rsid w:val="00162C60"/>
    <w:rsid w:val="00162F2E"/>
    <w:rsid w:val="001630A0"/>
    <w:rsid w:val="0016360C"/>
    <w:rsid w:val="001636FD"/>
    <w:rsid w:val="00163970"/>
    <w:rsid w:val="00163A30"/>
    <w:rsid w:val="00163B3E"/>
    <w:rsid w:val="00163C0F"/>
    <w:rsid w:val="00163CEB"/>
    <w:rsid w:val="00163D8E"/>
    <w:rsid w:val="00163FC2"/>
    <w:rsid w:val="00164328"/>
    <w:rsid w:val="00164DD7"/>
    <w:rsid w:val="00165132"/>
    <w:rsid w:val="001654DB"/>
    <w:rsid w:val="001655DA"/>
    <w:rsid w:val="001659A6"/>
    <w:rsid w:val="001661BC"/>
    <w:rsid w:val="001664CA"/>
    <w:rsid w:val="001665B6"/>
    <w:rsid w:val="00166B70"/>
    <w:rsid w:val="0016715C"/>
    <w:rsid w:val="00167DFC"/>
    <w:rsid w:val="0017154B"/>
    <w:rsid w:val="001716CA"/>
    <w:rsid w:val="00171CFB"/>
    <w:rsid w:val="001729F1"/>
    <w:rsid w:val="00172CB0"/>
    <w:rsid w:val="001738F3"/>
    <w:rsid w:val="00173E1D"/>
    <w:rsid w:val="00174FEF"/>
    <w:rsid w:val="001753E0"/>
    <w:rsid w:val="001756A2"/>
    <w:rsid w:val="00175D47"/>
    <w:rsid w:val="0017617A"/>
    <w:rsid w:val="00176658"/>
    <w:rsid w:val="001769D8"/>
    <w:rsid w:val="00176F14"/>
    <w:rsid w:val="0017707F"/>
    <w:rsid w:val="001770BC"/>
    <w:rsid w:val="00177712"/>
    <w:rsid w:val="00177D96"/>
    <w:rsid w:val="0018177E"/>
    <w:rsid w:val="00182130"/>
    <w:rsid w:val="00182202"/>
    <w:rsid w:val="00182639"/>
    <w:rsid w:val="001829F7"/>
    <w:rsid w:val="00182BEB"/>
    <w:rsid w:val="00182FB6"/>
    <w:rsid w:val="0018315F"/>
    <w:rsid w:val="0018347C"/>
    <w:rsid w:val="001839A2"/>
    <w:rsid w:val="001843DB"/>
    <w:rsid w:val="0018483B"/>
    <w:rsid w:val="00184AF9"/>
    <w:rsid w:val="00184C2B"/>
    <w:rsid w:val="00185750"/>
    <w:rsid w:val="00185B8E"/>
    <w:rsid w:val="00187148"/>
    <w:rsid w:val="00187344"/>
    <w:rsid w:val="00187EE0"/>
    <w:rsid w:val="00190B2E"/>
    <w:rsid w:val="00191151"/>
    <w:rsid w:val="00191B47"/>
    <w:rsid w:val="00192245"/>
    <w:rsid w:val="00192743"/>
    <w:rsid w:val="00192B6C"/>
    <w:rsid w:val="0019312E"/>
    <w:rsid w:val="00193641"/>
    <w:rsid w:val="001938C7"/>
    <w:rsid w:val="0019485C"/>
    <w:rsid w:val="00194D54"/>
    <w:rsid w:val="00195011"/>
    <w:rsid w:val="00195071"/>
    <w:rsid w:val="001954A9"/>
    <w:rsid w:val="001957F3"/>
    <w:rsid w:val="00195A73"/>
    <w:rsid w:val="00196EDE"/>
    <w:rsid w:val="0019760C"/>
    <w:rsid w:val="00197C1B"/>
    <w:rsid w:val="00197D54"/>
    <w:rsid w:val="00197F9F"/>
    <w:rsid w:val="001A022A"/>
    <w:rsid w:val="001A0471"/>
    <w:rsid w:val="001A0DFB"/>
    <w:rsid w:val="001A13B1"/>
    <w:rsid w:val="001A16CA"/>
    <w:rsid w:val="001A1798"/>
    <w:rsid w:val="001A190C"/>
    <w:rsid w:val="001A1AA4"/>
    <w:rsid w:val="001A1B6E"/>
    <w:rsid w:val="001A1C43"/>
    <w:rsid w:val="001A270C"/>
    <w:rsid w:val="001A2D13"/>
    <w:rsid w:val="001A3242"/>
    <w:rsid w:val="001A3E5C"/>
    <w:rsid w:val="001A471E"/>
    <w:rsid w:val="001A4923"/>
    <w:rsid w:val="001A4D3E"/>
    <w:rsid w:val="001A4D6A"/>
    <w:rsid w:val="001A5174"/>
    <w:rsid w:val="001A5192"/>
    <w:rsid w:val="001A547C"/>
    <w:rsid w:val="001A55C5"/>
    <w:rsid w:val="001A5D04"/>
    <w:rsid w:val="001A6140"/>
    <w:rsid w:val="001A669F"/>
    <w:rsid w:val="001A67AE"/>
    <w:rsid w:val="001A6D4C"/>
    <w:rsid w:val="001A74EB"/>
    <w:rsid w:val="001A7B8B"/>
    <w:rsid w:val="001A7F53"/>
    <w:rsid w:val="001B22B7"/>
    <w:rsid w:val="001B241A"/>
    <w:rsid w:val="001B25CE"/>
    <w:rsid w:val="001B296C"/>
    <w:rsid w:val="001B3090"/>
    <w:rsid w:val="001B35CE"/>
    <w:rsid w:val="001B3BE8"/>
    <w:rsid w:val="001B3C08"/>
    <w:rsid w:val="001B42C7"/>
    <w:rsid w:val="001B4B62"/>
    <w:rsid w:val="001B577D"/>
    <w:rsid w:val="001B616A"/>
    <w:rsid w:val="001B692F"/>
    <w:rsid w:val="001B69CF"/>
    <w:rsid w:val="001B6C9C"/>
    <w:rsid w:val="001B6ED3"/>
    <w:rsid w:val="001B6FE6"/>
    <w:rsid w:val="001B792A"/>
    <w:rsid w:val="001C047C"/>
    <w:rsid w:val="001C06AF"/>
    <w:rsid w:val="001C16DE"/>
    <w:rsid w:val="001C17D3"/>
    <w:rsid w:val="001C2592"/>
    <w:rsid w:val="001C269F"/>
    <w:rsid w:val="001C2944"/>
    <w:rsid w:val="001C2BD7"/>
    <w:rsid w:val="001C2C82"/>
    <w:rsid w:val="001C2D36"/>
    <w:rsid w:val="001C3130"/>
    <w:rsid w:val="001C3E9E"/>
    <w:rsid w:val="001C513C"/>
    <w:rsid w:val="001C5538"/>
    <w:rsid w:val="001C5B29"/>
    <w:rsid w:val="001C5BA7"/>
    <w:rsid w:val="001C5BE2"/>
    <w:rsid w:val="001C5F25"/>
    <w:rsid w:val="001C6750"/>
    <w:rsid w:val="001C6A55"/>
    <w:rsid w:val="001C704E"/>
    <w:rsid w:val="001C777D"/>
    <w:rsid w:val="001C7A7F"/>
    <w:rsid w:val="001D037D"/>
    <w:rsid w:val="001D0BB9"/>
    <w:rsid w:val="001D1791"/>
    <w:rsid w:val="001D1C44"/>
    <w:rsid w:val="001D2177"/>
    <w:rsid w:val="001D2605"/>
    <w:rsid w:val="001D279E"/>
    <w:rsid w:val="001D293E"/>
    <w:rsid w:val="001D296A"/>
    <w:rsid w:val="001D2F9E"/>
    <w:rsid w:val="001D30AC"/>
    <w:rsid w:val="001D38A0"/>
    <w:rsid w:val="001D38CC"/>
    <w:rsid w:val="001D45CD"/>
    <w:rsid w:val="001D45F5"/>
    <w:rsid w:val="001D4695"/>
    <w:rsid w:val="001D46F2"/>
    <w:rsid w:val="001D4776"/>
    <w:rsid w:val="001D4CE8"/>
    <w:rsid w:val="001D4EB7"/>
    <w:rsid w:val="001D5723"/>
    <w:rsid w:val="001D576F"/>
    <w:rsid w:val="001D5869"/>
    <w:rsid w:val="001D58B3"/>
    <w:rsid w:val="001D5D9D"/>
    <w:rsid w:val="001D5DD9"/>
    <w:rsid w:val="001D603F"/>
    <w:rsid w:val="001D6A00"/>
    <w:rsid w:val="001D74B6"/>
    <w:rsid w:val="001D7679"/>
    <w:rsid w:val="001D7D81"/>
    <w:rsid w:val="001E0683"/>
    <w:rsid w:val="001E0CC8"/>
    <w:rsid w:val="001E1051"/>
    <w:rsid w:val="001E1365"/>
    <w:rsid w:val="001E1513"/>
    <w:rsid w:val="001E2059"/>
    <w:rsid w:val="001E251F"/>
    <w:rsid w:val="001E296C"/>
    <w:rsid w:val="001E2A16"/>
    <w:rsid w:val="001E2D69"/>
    <w:rsid w:val="001E34D3"/>
    <w:rsid w:val="001E3860"/>
    <w:rsid w:val="001E4194"/>
    <w:rsid w:val="001E4808"/>
    <w:rsid w:val="001E48F0"/>
    <w:rsid w:val="001E4B4A"/>
    <w:rsid w:val="001E4CCE"/>
    <w:rsid w:val="001E4D5F"/>
    <w:rsid w:val="001E4E96"/>
    <w:rsid w:val="001E527A"/>
    <w:rsid w:val="001E5757"/>
    <w:rsid w:val="001E5953"/>
    <w:rsid w:val="001E5DFA"/>
    <w:rsid w:val="001E6E9A"/>
    <w:rsid w:val="001E7209"/>
    <w:rsid w:val="001E760F"/>
    <w:rsid w:val="001E7821"/>
    <w:rsid w:val="001E7A6C"/>
    <w:rsid w:val="001E7D4F"/>
    <w:rsid w:val="001F03F0"/>
    <w:rsid w:val="001F1175"/>
    <w:rsid w:val="001F1BCC"/>
    <w:rsid w:val="001F1D3F"/>
    <w:rsid w:val="001F29F0"/>
    <w:rsid w:val="001F2AAF"/>
    <w:rsid w:val="001F2DA9"/>
    <w:rsid w:val="001F2E88"/>
    <w:rsid w:val="001F30C2"/>
    <w:rsid w:val="001F36FA"/>
    <w:rsid w:val="001F4349"/>
    <w:rsid w:val="001F462E"/>
    <w:rsid w:val="001F4782"/>
    <w:rsid w:val="001F4CAC"/>
    <w:rsid w:val="001F5125"/>
    <w:rsid w:val="001F6A20"/>
    <w:rsid w:val="001F6BEC"/>
    <w:rsid w:val="001F6DBA"/>
    <w:rsid w:val="001F7004"/>
    <w:rsid w:val="001F722A"/>
    <w:rsid w:val="001F745F"/>
    <w:rsid w:val="001F76A5"/>
    <w:rsid w:val="001F775F"/>
    <w:rsid w:val="001F780A"/>
    <w:rsid w:val="001F7D66"/>
    <w:rsid w:val="001F7F46"/>
    <w:rsid w:val="002001C4"/>
    <w:rsid w:val="002001F3"/>
    <w:rsid w:val="00200388"/>
    <w:rsid w:val="00200B5F"/>
    <w:rsid w:val="00200C7D"/>
    <w:rsid w:val="00200FF1"/>
    <w:rsid w:val="0020158D"/>
    <w:rsid w:val="0020159D"/>
    <w:rsid w:val="00201E34"/>
    <w:rsid w:val="00202782"/>
    <w:rsid w:val="00202788"/>
    <w:rsid w:val="00202F31"/>
    <w:rsid w:val="002032CF"/>
    <w:rsid w:val="002040CD"/>
    <w:rsid w:val="00204F69"/>
    <w:rsid w:val="00204FAB"/>
    <w:rsid w:val="002057D4"/>
    <w:rsid w:val="00205D20"/>
    <w:rsid w:val="00205FCE"/>
    <w:rsid w:val="00206D7A"/>
    <w:rsid w:val="00207574"/>
    <w:rsid w:val="0020776F"/>
    <w:rsid w:val="00210390"/>
    <w:rsid w:val="00211231"/>
    <w:rsid w:val="0021182A"/>
    <w:rsid w:val="00211DDF"/>
    <w:rsid w:val="0021215B"/>
    <w:rsid w:val="00212225"/>
    <w:rsid w:val="002126A8"/>
    <w:rsid w:val="00213002"/>
    <w:rsid w:val="00213080"/>
    <w:rsid w:val="002133FB"/>
    <w:rsid w:val="00213ACA"/>
    <w:rsid w:val="00213BCD"/>
    <w:rsid w:val="00214058"/>
    <w:rsid w:val="002143BF"/>
    <w:rsid w:val="002143F5"/>
    <w:rsid w:val="00215163"/>
    <w:rsid w:val="0021645B"/>
    <w:rsid w:val="00216679"/>
    <w:rsid w:val="00216752"/>
    <w:rsid w:val="002168CE"/>
    <w:rsid w:val="0021727D"/>
    <w:rsid w:val="0021761A"/>
    <w:rsid w:val="00217F72"/>
    <w:rsid w:val="00220180"/>
    <w:rsid w:val="00220678"/>
    <w:rsid w:val="00220BD0"/>
    <w:rsid w:val="002214BE"/>
    <w:rsid w:val="00221BA4"/>
    <w:rsid w:val="00221F7E"/>
    <w:rsid w:val="00222AE5"/>
    <w:rsid w:val="00222BB2"/>
    <w:rsid w:val="0022361A"/>
    <w:rsid w:val="00223EAE"/>
    <w:rsid w:val="00223F0C"/>
    <w:rsid w:val="002251FE"/>
    <w:rsid w:val="0022579D"/>
    <w:rsid w:val="002257BE"/>
    <w:rsid w:val="002258A9"/>
    <w:rsid w:val="0022631B"/>
    <w:rsid w:val="0022651C"/>
    <w:rsid w:val="00226603"/>
    <w:rsid w:val="002267F8"/>
    <w:rsid w:val="00226B51"/>
    <w:rsid w:val="00226D26"/>
    <w:rsid w:val="00227136"/>
    <w:rsid w:val="002273BD"/>
    <w:rsid w:val="00227696"/>
    <w:rsid w:val="002276BA"/>
    <w:rsid w:val="00227DD9"/>
    <w:rsid w:val="00227F06"/>
    <w:rsid w:val="0023052B"/>
    <w:rsid w:val="002309D1"/>
    <w:rsid w:val="00230E7A"/>
    <w:rsid w:val="00231110"/>
    <w:rsid w:val="00231F24"/>
    <w:rsid w:val="002322A2"/>
    <w:rsid w:val="00232523"/>
    <w:rsid w:val="00232539"/>
    <w:rsid w:val="002325D2"/>
    <w:rsid w:val="00232622"/>
    <w:rsid w:val="00232704"/>
    <w:rsid w:val="00232D02"/>
    <w:rsid w:val="0023315E"/>
    <w:rsid w:val="002331E2"/>
    <w:rsid w:val="00233202"/>
    <w:rsid w:val="00233425"/>
    <w:rsid w:val="0023343B"/>
    <w:rsid w:val="00234196"/>
    <w:rsid w:val="00234459"/>
    <w:rsid w:val="00234DB5"/>
    <w:rsid w:val="00234F4C"/>
    <w:rsid w:val="0023503A"/>
    <w:rsid w:val="002350B0"/>
    <w:rsid w:val="00235AF6"/>
    <w:rsid w:val="00235ED9"/>
    <w:rsid w:val="00236069"/>
    <w:rsid w:val="00236631"/>
    <w:rsid w:val="00236ADF"/>
    <w:rsid w:val="00237671"/>
    <w:rsid w:val="002376F8"/>
    <w:rsid w:val="00237AB6"/>
    <w:rsid w:val="0024017C"/>
    <w:rsid w:val="0024042A"/>
    <w:rsid w:val="0024092B"/>
    <w:rsid w:val="00240EB3"/>
    <w:rsid w:val="0024158C"/>
    <w:rsid w:val="00241A52"/>
    <w:rsid w:val="002422BB"/>
    <w:rsid w:val="00242651"/>
    <w:rsid w:val="0024283A"/>
    <w:rsid w:val="00243094"/>
    <w:rsid w:val="00243734"/>
    <w:rsid w:val="0024405D"/>
    <w:rsid w:val="002440AB"/>
    <w:rsid w:val="00244AC6"/>
    <w:rsid w:val="00244C1B"/>
    <w:rsid w:val="00244CE2"/>
    <w:rsid w:val="00245965"/>
    <w:rsid w:val="00245D9A"/>
    <w:rsid w:val="00245F79"/>
    <w:rsid w:val="00246242"/>
    <w:rsid w:val="0024712A"/>
    <w:rsid w:val="002473C6"/>
    <w:rsid w:val="00247582"/>
    <w:rsid w:val="002478F1"/>
    <w:rsid w:val="00247CB8"/>
    <w:rsid w:val="00247D01"/>
    <w:rsid w:val="00247EF4"/>
    <w:rsid w:val="00247F48"/>
    <w:rsid w:val="00250888"/>
    <w:rsid w:val="00250D95"/>
    <w:rsid w:val="00251450"/>
    <w:rsid w:val="00251458"/>
    <w:rsid w:val="002516AA"/>
    <w:rsid w:val="002519DB"/>
    <w:rsid w:val="002524E8"/>
    <w:rsid w:val="00252EB4"/>
    <w:rsid w:val="00253097"/>
    <w:rsid w:val="002533A4"/>
    <w:rsid w:val="00253421"/>
    <w:rsid w:val="00253427"/>
    <w:rsid w:val="002538AA"/>
    <w:rsid w:val="00253B77"/>
    <w:rsid w:val="002541A6"/>
    <w:rsid w:val="0025442C"/>
    <w:rsid w:val="00254B9C"/>
    <w:rsid w:val="0025565C"/>
    <w:rsid w:val="0025589E"/>
    <w:rsid w:val="00255CFD"/>
    <w:rsid w:val="00256677"/>
    <w:rsid w:val="00256BB5"/>
    <w:rsid w:val="00256E9C"/>
    <w:rsid w:val="002573AC"/>
    <w:rsid w:val="0026029A"/>
    <w:rsid w:val="00260370"/>
    <w:rsid w:val="002607F0"/>
    <w:rsid w:val="0026098F"/>
    <w:rsid w:val="002609D6"/>
    <w:rsid w:val="00260A7E"/>
    <w:rsid w:val="00261091"/>
    <w:rsid w:val="002613F7"/>
    <w:rsid w:val="00261408"/>
    <w:rsid w:val="0026181C"/>
    <w:rsid w:val="00261CB5"/>
    <w:rsid w:val="00261D87"/>
    <w:rsid w:val="00261F0C"/>
    <w:rsid w:val="002632D0"/>
    <w:rsid w:val="002635B3"/>
    <w:rsid w:val="002635E2"/>
    <w:rsid w:val="00263705"/>
    <w:rsid w:val="0026371D"/>
    <w:rsid w:val="002637C9"/>
    <w:rsid w:val="00263C40"/>
    <w:rsid w:val="002640E7"/>
    <w:rsid w:val="00264122"/>
    <w:rsid w:val="0026449E"/>
    <w:rsid w:val="002650C3"/>
    <w:rsid w:val="0026540B"/>
    <w:rsid w:val="002665B4"/>
    <w:rsid w:val="002665F7"/>
    <w:rsid w:val="00266967"/>
    <w:rsid w:val="00266F88"/>
    <w:rsid w:val="00266FA0"/>
    <w:rsid w:val="0026794A"/>
    <w:rsid w:val="00270654"/>
    <w:rsid w:val="002709EE"/>
    <w:rsid w:val="00270A48"/>
    <w:rsid w:val="00270CEB"/>
    <w:rsid w:val="00271180"/>
    <w:rsid w:val="0027162D"/>
    <w:rsid w:val="0027171F"/>
    <w:rsid w:val="00271741"/>
    <w:rsid w:val="00271DC3"/>
    <w:rsid w:val="002720EB"/>
    <w:rsid w:val="00272541"/>
    <w:rsid w:val="00272724"/>
    <w:rsid w:val="00272DAF"/>
    <w:rsid w:val="00272E5D"/>
    <w:rsid w:val="00272FD4"/>
    <w:rsid w:val="00273A72"/>
    <w:rsid w:val="00273CC3"/>
    <w:rsid w:val="00273F11"/>
    <w:rsid w:val="00274B0D"/>
    <w:rsid w:val="00274B3F"/>
    <w:rsid w:val="002752D2"/>
    <w:rsid w:val="002757C0"/>
    <w:rsid w:val="002757C6"/>
    <w:rsid w:val="00275EF3"/>
    <w:rsid w:val="0027627A"/>
    <w:rsid w:val="00276838"/>
    <w:rsid w:val="002769EF"/>
    <w:rsid w:val="0027709E"/>
    <w:rsid w:val="0027714B"/>
    <w:rsid w:val="0027783B"/>
    <w:rsid w:val="00277C01"/>
    <w:rsid w:val="002803F5"/>
    <w:rsid w:val="002807E2"/>
    <w:rsid w:val="00280812"/>
    <w:rsid w:val="002808AD"/>
    <w:rsid w:val="00280D7D"/>
    <w:rsid w:val="002811C0"/>
    <w:rsid w:val="002812B0"/>
    <w:rsid w:val="00281428"/>
    <w:rsid w:val="00282009"/>
    <w:rsid w:val="0028216E"/>
    <w:rsid w:val="0028240F"/>
    <w:rsid w:val="0028245B"/>
    <w:rsid w:val="00282773"/>
    <w:rsid w:val="00282A45"/>
    <w:rsid w:val="00282E3B"/>
    <w:rsid w:val="00282ED8"/>
    <w:rsid w:val="00282F7B"/>
    <w:rsid w:val="002832FA"/>
    <w:rsid w:val="002843D7"/>
    <w:rsid w:val="0028524C"/>
    <w:rsid w:val="0028527A"/>
    <w:rsid w:val="00285555"/>
    <w:rsid w:val="00285A00"/>
    <w:rsid w:val="00285C8F"/>
    <w:rsid w:val="00286536"/>
    <w:rsid w:val="00286F64"/>
    <w:rsid w:val="00287555"/>
    <w:rsid w:val="00287585"/>
    <w:rsid w:val="002876D8"/>
    <w:rsid w:val="00287995"/>
    <w:rsid w:val="00287A1B"/>
    <w:rsid w:val="00287EE6"/>
    <w:rsid w:val="00290A00"/>
    <w:rsid w:val="00290BE3"/>
    <w:rsid w:val="00291038"/>
    <w:rsid w:val="00291353"/>
    <w:rsid w:val="002918C5"/>
    <w:rsid w:val="00291900"/>
    <w:rsid w:val="00291CF9"/>
    <w:rsid w:val="00292DC6"/>
    <w:rsid w:val="00292F73"/>
    <w:rsid w:val="002930AF"/>
    <w:rsid w:val="00293DD8"/>
    <w:rsid w:val="00293F56"/>
    <w:rsid w:val="00294200"/>
    <w:rsid w:val="00294591"/>
    <w:rsid w:val="00294622"/>
    <w:rsid w:val="00294A2E"/>
    <w:rsid w:val="00294D3B"/>
    <w:rsid w:val="00294EEE"/>
    <w:rsid w:val="002953E7"/>
    <w:rsid w:val="00295C85"/>
    <w:rsid w:val="00296093"/>
    <w:rsid w:val="002971C7"/>
    <w:rsid w:val="0029765F"/>
    <w:rsid w:val="002979CC"/>
    <w:rsid w:val="00297DB2"/>
    <w:rsid w:val="002A00AD"/>
    <w:rsid w:val="002A085C"/>
    <w:rsid w:val="002A0921"/>
    <w:rsid w:val="002A117F"/>
    <w:rsid w:val="002A1410"/>
    <w:rsid w:val="002A1AA6"/>
    <w:rsid w:val="002A217A"/>
    <w:rsid w:val="002A245F"/>
    <w:rsid w:val="002A3010"/>
    <w:rsid w:val="002A3489"/>
    <w:rsid w:val="002A36D1"/>
    <w:rsid w:val="002A37D9"/>
    <w:rsid w:val="002A3AD2"/>
    <w:rsid w:val="002A4942"/>
    <w:rsid w:val="002A56AA"/>
    <w:rsid w:val="002A61AD"/>
    <w:rsid w:val="002A6351"/>
    <w:rsid w:val="002A669F"/>
    <w:rsid w:val="002A66D2"/>
    <w:rsid w:val="002A6C8A"/>
    <w:rsid w:val="002A6F7A"/>
    <w:rsid w:val="002A70BB"/>
    <w:rsid w:val="002A75F1"/>
    <w:rsid w:val="002A7B2F"/>
    <w:rsid w:val="002A7CA2"/>
    <w:rsid w:val="002B06DE"/>
    <w:rsid w:val="002B08D8"/>
    <w:rsid w:val="002B0D6F"/>
    <w:rsid w:val="002B123D"/>
    <w:rsid w:val="002B1544"/>
    <w:rsid w:val="002B1836"/>
    <w:rsid w:val="002B1D4E"/>
    <w:rsid w:val="002B202D"/>
    <w:rsid w:val="002B2704"/>
    <w:rsid w:val="002B3B7D"/>
    <w:rsid w:val="002B504D"/>
    <w:rsid w:val="002B5399"/>
    <w:rsid w:val="002B53EA"/>
    <w:rsid w:val="002B590D"/>
    <w:rsid w:val="002B5B96"/>
    <w:rsid w:val="002B60D5"/>
    <w:rsid w:val="002B676A"/>
    <w:rsid w:val="002B6C0C"/>
    <w:rsid w:val="002B6CC9"/>
    <w:rsid w:val="002B6D56"/>
    <w:rsid w:val="002B76EE"/>
    <w:rsid w:val="002B794B"/>
    <w:rsid w:val="002B7C35"/>
    <w:rsid w:val="002C01D4"/>
    <w:rsid w:val="002C0B58"/>
    <w:rsid w:val="002C0D74"/>
    <w:rsid w:val="002C1725"/>
    <w:rsid w:val="002C2024"/>
    <w:rsid w:val="002C2274"/>
    <w:rsid w:val="002C232E"/>
    <w:rsid w:val="002C25F7"/>
    <w:rsid w:val="002C284A"/>
    <w:rsid w:val="002C2AE8"/>
    <w:rsid w:val="002C2CB9"/>
    <w:rsid w:val="002C3CCA"/>
    <w:rsid w:val="002C419A"/>
    <w:rsid w:val="002C4412"/>
    <w:rsid w:val="002C48AB"/>
    <w:rsid w:val="002C49A2"/>
    <w:rsid w:val="002C4D0D"/>
    <w:rsid w:val="002C55A7"/>
    <w:rsid w:val="002C5C5F"/>
    <w:rsid w:val="002C6192"/>
    <w:rsid w:val="002C625D"/>
    <w:rsid w:val="002C6D7A"/>
    <w:rsid w:val="002C6F9B"/>
    <w:rsid w:val="002C70DE"/>
    <w:rsid w:val="002C7539"/>
    <w:rsid w:val="002C75B7"/>
    <w:rsid w:val="002C77DB"/>
    <w:rsid w:val="002D0F9B"/>
    <w:rsid w:val="002D11F4"/>
    <w:rsid w:val="002D1346"/>
    <w:rsid w:val="002D1F94"/>
    <w:rsid w:val="002D21C5"/>
    <w:rsid w:val="002D2483"/>
    <w:rsid w:val="002D2CAD"/>
    <w:rsid w:val="002D32AA"/>
    <w:rsid w:val="002D345E"/>
    <w:rsid w:val="002D3D13"/>
    <w:rsid w:val="002D41E7"/>
    <w:rsid w:val="002D4939"/>
    <w:rsid w:val="002D4EA3"/>
    <w:rsid w:val="002D4F38"/>
    <w:rsid w:val="002D57F2"/>
    <w:rsid w:val="002D59D6"/>
    <w:rsid w:val="002D59EB"/>
    <w:rsid w:val="002D5BA5"/>
    <w:rsid w:val="002D5F60"/>
    <w:rsid w:val="002D6544"/>
    <w:rsid w:val="002D66BC"/>
    <w:rsid w:val="002D6C11"/>
    <w:rsid w:val="002D6D44"/>
    <w:rsid w:val="002D6F50"/>
    <w:rsid w:val="002D7148"/>
    <w:rsid w:val="002D7397"/>
    <w:rsid w:val="002D7575"/>
    <w:rsid w:val="002D7641"/>
    <w:rsid w:val="002D7FBB"/>
    <w:rsid w:val="002E0011"/>
    <w:rsid w:val="002E0773"/>
    <w:rsid w:val="002E07DF"/>
    <w:rsid w:val="002E0820"/>
    <w:rsid w:val="002E0EB0"/>
    <w:rsid w:val="002E11D6"/>
    <w:rsid w:val="002E15DC"/>
    <w:rsid w:val="002E1733"/>
    <w:rsid w:val="002E1E6E"/>
    <w:rsid w:val="002E2794"/>
    <w:rsid w:val="002E2E1B"/>
    <w:rsid w:val="002E2E4F"/>
    <w:rsid w:val="002E3389"/>
    <w:rsid w:val="002E4809"/>
    <w:rsid w:val="002E49E5"/>
    <w:rsid w:val="002E4B94"/>
    <w:rsid w:val="002E57F3"/>
    <w:rsid w:val="002E60AE"/>
    <w:rsid w:val="002E633B"/>
    <w:rsid w:val="002E666C"/>
    <w:rsid w:val="002E67A7"/>
    <w:rsid w:val="002E6A40"/>
    <w:rsid w:val="002E6A8C"/>
    <w:rsid w:val="002E6C2C"/>
    <w:rsid w:val="002E6C78"/>
    <w:rsid w:val="002E6FCB"/>
    <w:rsid w:val="002E7CC0"/>
    <w:rsid w:val="002E7E1C"/>
    <w:rsid w:val="002E7FBC"/>
    <w:rsid w:val="002F024D"/>
    <w:rsid w:val="002F0263"/>
    <w:rsid w:val="002F10AF"/>
    <w:rsid w:val="002F1700"/>
    <w:rsid w:val="002F18C8"/>
    <w:rsid w:val="002F1C88"/>
    <w:rsid w:val="002F2398"/>
    <w:rsid w:val="002F2E3E"/>
    <w:rsid w:val="002F3222"/>
    <w:rsid w:val="002F34E8"/>
    <w:rsid w:val="002F381E"/>
    <w:rsid w:val="002F3D6A"/>
    <w:rsid w:val="002F3DDE"/>
    <w:rsid w:val="002F419D"/>
    <w:rsid w:val="002F45EB"/>
    <w:rsid w:val="002F46A0"/>
    <w:rsid w:val="002F47C2"/>
    <w:rsid w:val="002F4E73"/>
    <w:rsid w:val="002F5176"/>
    <w:rsid w:val="002F5587"/>
    <w:rsid w:val="002F57E2"/>
    <w:rsid w:val="002F584A"/>
    <w:rsid w:val="002F586D"/>
    <w:rsid w:val="002F5B97"/>
    <w:rsid w:val="002F5DE3"/>
    <w:rsid w:val="002F611F"/>
    <w:rsid w:val="002F74A4"/>
    <w:rsid w:val="002F7DF5"/>
    <w:rsid w:val="00301EFB"/>
    <w:rsid w:val="003029AE"/>
    <w:rsid w:val="00302F1F"/>
    <w:rsid w:val="00302F84"/>
    <w:rsid w:val="00303BDA"/>
    <w:rsid w:val="00303EEB"/>
    <w:rsid w:val="0030428F"/>
    <w:rsid w:val="0030468A"/>
    <w:rsid w:val="0030478D"/>
    <w:rsid w:val="00304D51"/>
    <w:rsid w:val="003056F0"/>
    <w:rsid w:val="0030593E"/>
    <w:rsid w:val="00305AB8"/>
    <w:rsid w:val="00305F7E"/>
    <w:rsid w:val="003069E2"/>
    <w:rsid w:val="00306C06"/>
    <w:rsid w:val="00307DB0"/>
    <w:rsid w:val="0031066C"/>
    <w:rsid w:val="00310A48"/>
    <w:rsid w:val="0031106C"/>
    <w:rsid w:val="00311846"/>
    <w:rsid w:val="00311C75"/>
    <w:rsid w:val="00312C7E"/>
    <w:rsid w:val="0031356C"/>
    <w:rsid w:val="00313E37"/>
    <w:rsid w:val="00313F2D"/>
    <w:rsid w:val="00313FAC"/>
    <w:rsid w:val="003143C5"/>
    <w:rsid w:val="00315C84"/>
    <w:rsid w:val="00315E27"/>
    <w:rsid w:val="00315F16"/>
    <w:rsid w:val="003161C6"/>
    <w:rsid w:val="00316EFF"/>
    <w:rsid w:val="003177D5"/>
    <w:rsid w:val="00317E94"/>
    <w:rsid w:val="00317E98"/>
    <w:rsid w:val="00317FE2"/>
    <w:rsid w:val="003203B7"/>
    <w:rsid w:val="0032084F"/>
    <w:rsid w:val="003210B1"/>
    <w:rsid w:val="003215C4"/>
    <w:rsid w:val="00321BD6"/>
    <w:rsid w:val="0032211B"/>
    <w:rsid w:val="0032286A"/>
    <w:rsid w:val="00322E21"/>
    <w:rsid w:val="00322F1B"/>
    <w:rsid w:val="0032302C"/>
    <w:rsid w:val="00323558"/>
    <w:rsid w:val="00323608"/>
    <w:rsid w:val="00323FE9"/>
    <w:rsid w:val="003241B3"/>
    <w:rsid w:val="003242F7"/>
    <w:rsid w:val="00324340"/>
    <w:rsid w:val="00324B4C"/>
    <w:rsid w:val="00325022"/>
    <w:rsid w:val="00325565"/>
    <w:rsid w:val="00325C24"/>
    <w:rsid w:val="00325E08"/>
    <w:rsid w:val="0032603B"/>
    <w:rsid w:val="0032605C"/>
    <w:rsid w:val="003260E6"/>
    <w:rsid w:val="00326451"/>
    <w:rsid w:val="003273F8"/>
    <w:rsid w:val="00327ADD"/>
    <w:rsid w:val="00327DEA"/>
    <w:rsid w:val="0033000C"/>
    <w:rsid w:val="003300CC"/>
    <w:rsid w:val="003303DD"/>
    <w:rsid w:val="003303F0"/>
    <w:rsid w:val="003306EB"/>
    <w:rsid w:val="00331236"/>
    <w:rsid w:val="0033128C"/>
    <w:rsid w:val="003312BA"/>
    <w:rsid w:val="0033131B"/>
    <w:rsid w:val="00331348"/>
    <w:rsid w:val="0033136B"/>
    <w:rsid w:val="0033184F"/>
    <w:rsid w:val="003319A7"/>
    <w:rsid w:val="00331E02"/>
    <w:rsid w:val="0033237D"/>
    <w:rsid w:val="003323D1"/>
    <w:rsid w:val="00332749"/>
    <w:rsid w:val="0033394C"/>
    <w:rsid w:val="00333B0E"/>
    <w:rsid w:val="00334370"/>
    <w:rsid w:val="00334DEA"/>
    <w:rsid w:val="0033580A"/>
    <w:rsid w:val="0033582A"/>
    <w:rsid w:val="00335EDF"/>
    <w:rsid w:val="00335F06"/>
    <w:rsid w:val="003364C7"/>
    <w:rsid w:val="003367FF"/>
    <w:rsid w:val="003368CE"/>
    <w:rsid w:val="00336B43"/>
    <w:rsid w:val="00336E13"/>
    <w:rsid w:val="003374FF"/>
    <w:rsid w:val="00337A11"/>
    <w:rsid w:val="00337ECF"/>
    <w:rsid w:val="00340B87"/>
    <w:rsid w:val="00340F99"/>
    <w:rsid w:val="00341476"/>
    <w:rsid w:val="0034194E"/>
    <w:rsid w:val="00341E97"/>
    <w:rsid w:val="00342524"/>
    <w:rsid w:val="003427AC"/>
    <w:rsid w:val="0034299C"/>
    <w:rsid w:val="00342A8A"/>
    <w:rsid w:val="00342AA4"/>
    <w:rsid w:val="0034301B"/>
    <w:rsid w:val="0034342E"/>
    <w:rsid w:val="0034350A"/>
    <w:rsid w:val="003435D3"/>
    <w:rsid w:val="00343957"/>
    <w:rsid w:val="00343E06"/>
    <w:rsid w:val="00343ECB"/>
    <w:rsid w:val="00343F85"/>
    <w:rsid w:val="003445B5"/>
    <w:rsid w:val="00344A89"/>
    <w:rsid w:val="00344B2A"/>
    <w:rsid w:val="00344DAD"/>
    <w:rsid w:val="00344F89"/>
    <w:rsid w:val="0034594B"/>
    <w:rsid w:val="00345DBE"/>
    <w:rsid w:val="00345E9A"/>
    <w:rsid w:val="00345EFE"/>
    <w:rsid w:val="00345F51"/>
    <w:rsid w:val="0034615D"/>
    <w:rsid w:val="00346513"/>
    <w:rsid w:val="003469A4"/>
    <w:rsid w:val="00346C49"/>
    <w:rsid w:val="0034716E"/>
    <w:rsid w:val="003477B7"/>
    <w:rsid w:val="00347CB3"/>
    <w:rsid w:val="00347CD1"/>
    <w:rsid w:val="0035048D"/>
    <w:rsid w:val="00350690"/>
    <w:rsid w:val="003509C9"/>
    <w:rsid w:val="00350B54"/>
    <w:rsid w:val="00350CD4"/>
    <w:rsid w:val="00350F65"/>
    <w:rsid w:val="00351760"/>
    <w:rsid w:val="0035185C"/>
    <w:rsid w:val="00351999"/>
    <w:rsid w:val="00351D0E"/>
    <w:rsid w:val="00351D9A"/>
    <w:rsid w:val="00352C7C"/>
    <w:rsid w:val="00352D01"/>
    <w:rsid w:val="00352F80"/>
    <w:rsid w:val="00353127"/>
    <w:rsid w:val="0035365A"/>
    <w:rsid w:val="00353AF9"/>
    <w:rsid w:val="00353B50"/>
    <w:rsid w:val="0035482A"/>
    <w:rsid w:val="00354ACF"/>
    <w:rsid w:val="00354BB7"/>
    <w:rsid w:val="00354C4D"/>
    <w:rsid w:val="00355363"/>
    <w:rsid w:val="00355598"/>
    <w:rsid w:val="003558B8"/>
    <w:rsid w:val="00356129"/>
    <w:rsid w:val="0035662D"/>
    <w:rsid w:val="003568F4"/>
    <w:rsid w:val="00356A85"/>
    <w:rsid w:val="00356F35"/>
    <w:rsid w:val="00356F7B"/>
    <w:rsid w:val="00356FEA"/>
    <w:rsid w:val="003573BF"/>
    <w:rsid w:val="003577BA"/>
    <w:rsid w:val="00357B4E"/>
    <w:rsid w:val="00360321"/>
    <w:rsid w:val="003604A6"/>
    <w:rsid w:val="003609EF"/>
    <w:rsid w:val="00360C9F"/>
    <w:rsid w:val="00360D7D"/>
    <w:rsid w:val="00360F1F"/>
    <w:rsid w:val="003614C4"/>
    <w:rsid w:val="00361D0E"/>
    <w:rsid w:val="00363115"/>
    <w:rsid w:val="0036339E"/>
    <w:rsid w:val="003634A9"/>
    <w:rsid w:val="00363D64"/>
    <w:rsid w:val="00363E4C"/>
    <w:rsid w:val="003642AE"/>
    <w:rsid w:val="003645CE"/>
    <w:rsid w:val="00364953"/>
    <w:rsid w:val="00364CC7"/>
    <w:rsid w:val="00364E31"/>
    <w:rsid w:val="00364F62"/>
    <w:rsid w:val="0036573B"/>
    <w:rsid w:val="003659D5"/>
    <w:rsid w:val="00366705"/>
    <w:rsid w:val="003667BE"/>
    <w:rsid w:val="00367342"/>
    <w:rsid w:val="00367E28"/>
    <w:rsid w:val="00367E64"/>
    <w:rsid w:val="0037068E"/>
    <w:rsid w:val="00370C75"/>
    <w:rsid w:val="003712C7"/>
    <w:rsid w:val="00371525"/>
    <w:rsid w:val="00371C84"/>
    <w:rsid w:val="00371D11"/>
    <w:rsid w:val="00372516"/>
    <w:rsid w:val="003726A6"/>
    <w:rsid w:val="003730EB"/>
    <w:rsid w:val="00373467"/>
    <w:rsid w:val="003735C8"/>
    <w:rsid w:val="00373A29"/>
    <w:rsid w:val="00373BE9"/>
    <w:rsid w:val="00374173"/>
    <w:rsid w:val="00375327"/>
    <w:rsid w:val="0037589B"/>
    <w:rsid w:val="00375FC9"/>
    <w:rsid w:val="00376558"/>
    <w:rsid w:val="003765AA"/>
    <w:rsid w:val="0037688B"/>
    <w:rsid w:val="00376C79"/>
    <w:rsid w:val="00376E39"/>
    <w:rsid w:val="003776E9"/>
    <w:rsid w:val="0037795F"/>
    <w:rsid w:val="003802B7"/>
    <w:rsid w:val="00380656"/>
    <w:rsid w:val="00380BAF"/>
    <w:rsid w:val="0038103B"/>
    <w:rsid w:val="003812E6"/>
    <w:rsid w:val="00381503"/>
    <w:rsid w:val="00381D04"/>
    <w:rsid w:val="00381F84"/>
    <w:rsid w:val="00382537"/>
    <w:rsid w:val="0038338B"/>
    <w:rsid w:val="003833C7"/>
    <w:rsid w:val="0038346E"/>
    <w:rsid w:val="0038394B"/>
    <w:rsid w:val="00384355"/>
    <w:rsid w:val="003845A6"/>
    <w:rsid w:val="00384665"/>
    <w:rsid w:val="0038501A"/>
    <w:rsid w:val="00385459"/>
    <w:rsid w:val="0038551B"/>
    <w:rsid w:val="00385A56"/>
    <w:rsid w:val="00386034"/>
    <w:rsid w:val="00386656"/>
    <w:rsid w:val="00386FC3"/>
    <w:rsid w:val="00387038"/>
    <w:rsid w:val="00387752"/>
    <w:rsid w:val="00390214"/>
    <w:rsid w:val="00391839"/>
    <w:rsid w:val="00391C13"/>
    <w:rsid w:val="003921A0"/>
    <w:rsid w:val="003927F2"/>
    <w:rsid w:val="00392AA0"/>
    <w:rsid w:val="0039311A"/>
    <w:rsid w:val="00394101"/>
    <w:rsid w:val="00394166"/>
    <w:rsid w:val="0039425C"/>
    <w:rsid w:val="00394F01"/>
    <w:rsid w:val="0039516C"/>
    <w:rsid w:val="003954CA"/>
    <w:rsid w:val="00395517"/>
    <w:rsid w:val="00395925"/>
    <w:rsid w:val="00395C71"/>
    <w:rsid w:val="00395F96"/>
    <w:rsid w:val="003965D3"/>
    <w:rsid w:val="003966B7"/>
    <w:rsid w:val="00396794"/>
    <w:rsid w:val="00396C87"/>
    <w:rsid w:val="00396EDE"/>
    <w:rsid w:val="00397163"/>
    <w:rsid w:val="003973D8"/>
    <w:rsid w:val="003977AB"/>
    <w:rsid w:val="003978CB"/>
    <w:rsid w:val="00397ADB"/>
    <w:rsid w:val="00397F23"/>
    <w:rsid w:val="003A00C3"/>
    <w:rsid w:val="003A03CC"/>
    <w:rsid w:val="003A1438"/>
    <w:rsid w:val="003A1A7E"/>
    <w:rsid w:val="003A1C3D"/>
    <w:rsid w:val="003A1CCE"/>
    <w:rsid w:val="003A252A"/>
    <w:rsid w:val="003A271F"/>
    <w:rsid w:val="003A2C4D"/>
    <w:rsid w:val="003A2EAC"/>
    <w:rsid w:val="003A3779"/>
    <w:rsid w:val="003A435B"/>
    <w:rsid w:val="003A47C9"/>
    <w:rsid w:val="003A52B1"/>
    <w:rsid w:val="003A56A6"/>
    <w:rsid w:val="003A571F"/>
    <w:rsid w:val="003A6281"/>
    <w:rsid w:val="003A6B21"/>
    <w:rsid w:val="003A7498"/>
    <w:rsid w:val="003A7F3B"/>
    <w:rsid w:val="003B059A"/>
    <w:rsid w:val="003B0824"/>
    <w:rsid w:val="003B0B0C"/>
    <w:rsid w:val="003B0BB3"/>
    <w:rsid w:val="003B0DB3"/>
    <w:rsid w:val="003B1372"/>
    <w:rsid w:val="003B1C56"/>
    <w:rsid w:val="003B1F8D"/>
    <w:rsid w:val="003B22BF"/>
    <w:rsid w:val="003B2AA7"/>
    <w:rsid w:val="003B2DC0"/>
    <w:rsid w:val="003B382F"/>
    <w:rsid w:val="003B3C50"/>
    <w:rsid w:val="003B46B6"/>
    <w:rsid w:val="003B497F"/>
    <w:rsid w:val="003B4CD7"/>
    <w:rsid w:val="003B5010"/>
    <w:rsid w:val="003B53AB"/>
    <w:rsid w:val="003B5945"/>
    <w:rsid w:val="003B5E63"/>
    <w:rsid w:val="003B604C"/>
    <w:rsid w:val="003B64E8"/>
    <w:rsid w:val="003B66E0"/>
    <w:rsid w:val="003B7352"/>
    <w:rsid w:val="003B7EB7"/>
    <w:rsid w:val="003B7F8E"/>
    <w:rsid w:val="003C0146"/>
    <w:rsid w:val="003C0773"/>
    <w:rsid w:val="003C0D51"/>
    <w:rsid w:val="003C0FA9"/>
    <w:rsid w:val="003C1AFA"/>
    <w:rsid w:val="003C1DAA"/>
    <w:rsid w:val="003C1EAA"/>
    <w:rsid w:val="003C21C6"/>
    <w:rsid w:val="003C24CA"/>
    <w:rsid w:val="003C2995"/>
    <w:rsid w:val="003C3054"/>
    <w:rsid w:val="003C308E"/>
    <w:rsid w:val="003C3F9E"/>
    <w:rsid w:val="003C45CB"/>
    <w:rsid w:val="003C48A6"/>
    <w:rsid w:val="003C49D4"/>
    <w:rsid w:val="003C4E61"/>
    <w:rsid w:val="003C4F1D"/>
    <w:rsid w:val="003C561E"/>
    <w:rsid w:val="003C5800"/>
    <w:rsid w:val="003C5AB6"/>
    <w:rsid w:val="003C5F7C"/>
    <w:rsid w:val="003C60D7"/>
    <w:rsid w:val="003C6952"/>
    <w:rsid w:val="003C6DDC"/>
    <w:rsid w:val="003C7312"/>
    <w:rsid w:val="003C7D44"/>
    <w:rsid w:val="003D03FA"/>
    <w:rsid w:val="003D052C"/>
    <w:rsid w:val="003D05C3"/>
    <w:rsid w:val="003D05E9"/>
    <w:rsid w:val="003D06C4"/>
    <w:rsid w:val="003D09A8"/>
    <w:rsid w:val="003D0C75"/>
    <w:rsid w:val="003D0EF6"/>
    <w:rsid w:val="003D1326"/>
    <w:rsid w:val="003D1B5C"/>
    <w:rsid w:val="003D1B88"/>
    <w:rsid w:val="003D1CA7"/>
    <w:rsid w:val="003D1F17"/>
    <w:rsid w:val="003D2579"/>
    <w:rsid w:val="003D28A1"/>
    <w:rsid w:val="003D2915"/>
    <w:rsid w:val="003D2C85"/>
    <w:rsid w:val="003D302B"/>
    <w:rsid w:val="003D34D2"/>
    <w:rsid w:val="003D400C"/>
    <w:rsid w:val="003D42E2"/>
    <w:rsid w:val="003D5414"/>
    <w:rsid w:val="003D5791"/>
    <w:rsid w:val="003D57A1"/>
    <w:rsid w:val="003D60BC"/>
    <w:rsid w:val="003D624A"/>
    <w:rsid w:val="003D66C8"/>
    <w:rsid w:val="003D6848"/>
    <w:rsid w:val="003D6870"/>
    <w:rsid w:val="003D694F"/>
    <w:rsid w:val="003D6EBA"/>
    <w:rsid w:val="003D6F17"/>
    <w:rsid w:val="003D7A76"/>
    <w:rsid w:val="003E0488"/>
    <w:rsid w:val="003E0675"/>
    <w:rsid w:val="003E0A3D"/>
    <w:rsid w:val="003E0D0A"/>
    <w:rsid w:val="003E1576"/>
    <w:rsid w:val="003E1EBE"/>
    <w:rsid w:val="003E1FEF"/>
    <w:rsid w:val="003E21FD"/>
    <w:rsid w:val="003E2B75"/>
    <w:rsid w:val="003E3246"/>
    <w:rsid w:val="003E3346"/>
    <w:rsid w:val="003E3883"/>
    <w:rsid w:val="003E3B3E"/>
    <w:rsid w:val="003E3B8C"/>
    <w:rsid w:val="003E3C7F"/>
    <w:rsid w:val="003E3DC7"/>
    <w:rsid w:val="003E43F6"/>
    <w:rsid w:val="003E48AA"/>
    <w:rsid w:val="003E4DB7"/>
    <w:rsid w:val="003E53B8"/>
    <w:rsid w:val="003E5758"/>
    <w:rsid w:val="003E5823"/>
    <w:rsid w:val="003E5D80"/>
    <w:rsid w:val="003E5E40"/>
    <w:rsid w:val="003E6DE7"/>
    <w:rsid w:val="003E6EE8"/>
    <w:rsid w:val="003E7C05"/>
    <w:rsid w:val="003E7C10"/>
    <w:rsid w:val="003E7C87"/>
    <w:rsid w:val="003E7E60"/>
    <w:rsid w:val="003F05B7"/>
    <w:rsid w:val="003F062B"/>
    <w:rsid w:val="003F108B"/>
    <w:rsid w:val="003F10AE"/>
    <w:rsid w:val="003F13AF"/>
    <w:rsid w:val="003F1617"/>
    <w:rsid w:val="003F168B"/>
    <w:rsid w:val="003F1A10"/>
    <w:rsid w:val="003F1E63"/>
    <w:rsid w:val="003F2C13"/>
    <w:rsid w:val="003F2DF9"/>
    <w:rsid w:val="003F3327"/>
    <w:rsid w:val="003F39C3"/>
    <w:rsid w:val="003F4258"/>
    <w:rsid w:val="003F42A7"/>
    <w:rsid w:val="003F52F8"/>
    <w:rsid w:val="003F54B9"/>
    <w:rsid w:val="003F597D"/>
    <w:rsid w:val="003F5AF7"/>
    <w:rsid w:val="003F6C0D"/>
    <w:rsid w:val="0040094F"/>
    <w:rsid w:val="0040102C"/>
    <w:rsid w:val="00401630"/>
    <w:rsid w:val="00401A9F"/>
    <w:rsid w:val="00401CE2"/>
    <w:rsid w:val="00401DFA"/>
    <w:rsid w:val="0040216F"/>
    <w:rsid w:val="00402529"/>
    <w:rsid w:val="00402A2C"/>
    <w:rsid w:val="00403245"/>
    <w:rsid w:val="0040398D"/>
    <w:rsid w:val="00403C5C"/>
    <w:rsid w:val="00403DDA"/>
    <w:rsid w:val="00403F1E"/>
    <w:rsid w:val="00404025"/>
    <w:rsid w:val="004044C8"/>
    <w:rsid w:val="00404629"/>
    <w:rsid w:val="00404D91"/>
    <w:rsid w:val="00404F7C"/>
    <w:rsid w:val="004055D7"/>
    <w:rsid w:val="0040564B"/>
    <w:rsid w:val="00405B1E"/>
    <w:rsid w:val="0041012B"/>
    <w:rsid w:val="004101E9"/>
    <w:rsid w:val="004105F2"/>
    <w:rsid w:val="00411CDF"/>
    <w:rsid w:val="00411E4A"/>
    <w:rsid w:val="00411F68"/>
    <w:rsid w:val="004123BE"/>
    <w:rsid w:val="0041268F"/>
    <w:rsid w:val="00413A02"/>
    <w:rsid w:val="00413A41"/>
    <w:rsid w:val="00413CA6"/>
    <w:rsid w:val="00413D61"/>
    <w:rsid w:val="00413D7E"/>
    <w:rsid w:val="00413F3B"/>
    <w:rsid w:val="00414360"/>
    <w:rsid w:val="0041510E"/>
    <w:rsid w:val="004156A0"/>
    <w:rsid w:val="00416597"/>
    <w:rsid w:val="00416891"/>
    <w:rsid w:val="0041695C"/>
    <w:rsid w:val="004169D7"/>
    <w:rsid w:val="00416D6D"/>
    <w:rsid w:val="004179F8"/>
    <w:rsid w:val="00417D49"/>
    <w:rsid w:val="00420C5D"/>
    <w:rsid w:val="00420E0A"/>
    <w:rsid w:val="00421329"/>
    <w:rsid w:val="00421A93"/>
    <w:rsid w:val="00421DB1"/>
    <w:rsid w:val="00422087"/>
    <w:rsid w:val="00422CB8"/>
    <w:rsid w:val="00422F8A"/>
    <w:rsid w:val="004232A0"/>
    <w:rsid w:val="004233BC"/>
    <w:rsid w:val="004235EA"/>
    <w:rsid w:val="00423A75"/>
    <w:rsid w:val="00423B0C"/>
    <w:rsid w:val="00423B55"/>
    <w:rsid w:val="0042448A"/>
    <w:rsid w:val="00424579"/>
    <w:rsid w:val="0042458F"/>
    <w:rsid w:val="004246B0"/>
    <w:rsid w:val="00424A5E"/>
    <w:rsid w:val="00424A76"/>
    <w:rsid w:val="00424B77"/>
    <w:rsid w:val="00424CD7"/>
    <w:rsid w:val="004270AB"/>
    <w:rsid w:val="004277A3"/>
    <w:rsid w:val="0043061C"/>
    <w:rsid w:val="004309DF"/>
    <w:rsid w:val="00430C14"/>
    <w:rsid w:val="00430F7E"/>
    <w:rsid w:val="004310EC"/>
    <w:rsid w:val="004316BC"/>
    <w:rsid w:val="00432012"/>
    <w:rsid w:val="00432EBE"/>
    <w:rsid w:val="00433541"/>
    <w:rsid w:val="00433670"/>
    <w:rsid w:val="00435502"/>
    <w:rsid w:val="004357CA"/>
    <w:rsid w:val="00435DD3"/>
    <w:rsid w:val="00436413"/>
    <w:rsid w:val="00437188"/>
    <w:rsid w:val="004375EB"/>
    <w:rsid w:val="004377DC"/>
    <w:rsid w:val="004401F4"/>
    <w:rsid w:val="0044028B"/>
    <w:rsid w:val="00440B04"/>
    <w:rsid w:val="00440C1B"/>
    <w:rsid w:val="004416F4"/>
    <w:rsid w:val="00441A0C"/>
    <w:rsid w:val="004421F1"/>
    <w:rsid w:val="004426C8"/>
    <w:rsid w:val="00442DB4"/>
    <w:rsid w:val="004434EB"/>
    <w:rsid w:val="00443CA1"/>
    <w:rsid w:val="00443F97"/>
    <w:rsid w:val="00444469"/>
    <w:rsid w:val="00444492"/>
    <w:rsid w:val="004446D1"/>
    <w:rsid w:val="00444B2F"/>
    <w:rsid w:val="00444CFC"/>
    <w:rsid w:val="00444E68"/>
    <w:rsid w:val="004458F4"/>
    <w:rsid w:val="0044593B"/>
    <w:rsid w:val="004460C7"/>
    <w:rsid w:val="0044653F"/>
    <w:rsid w:val="00446C33"/>
    <w:rsid w:val="00446E2D"/>
    <w:rsid w:val="0044757C"/>
    <w:rsid w:val="004476DE"/>
    <w:rsid w:val="004477CF"/>
    <w:rsid w:val="004479AB"/>
    <w:rsid w:val="004479FB"/>
    <w:rsid w:val="00447D99"/>
    <w:rsid w:val="0045010E"/>
    <w:rsid w:val="00450252"/>
    <w:rsid w:val="0045041E"/>
    <w:rsid w:val="00450737"/>
    <w:rsid w:val="00450FF4"/>
    <w:rsid w:val="0045108B"/>
    <w:rsid w:val="00451235"/>
    <w:rsid w:val="004517B6"/>
    <w:rsid w:val="004519ED"/>
    <w:rsid w:val="00451C26"/>
    <w:rsid w:val="00451C81"/>
    <w:rsid w:val="00451EAD"/>
    <w:rsid w:val="0045220F"/>
    <w:rsid w:val="00453295"/>
    <w:rsid w:val="004538E8"/>
    <w:rsid w:val="004538FB"/>
    <w:rsid w:val="00453A43"/>
    <w:rsid w:val="00454003"/>
    <w:rsid w:val="0045625F"/>
    <w:rsid w:val="00456375"/>
    <w:rsid w:val="004564C8"/>
    <w:rsid w:val="004572D8"/>
    <w:rsid w:val="00457312"/>
    <w:rsid w:val="0045770D"/>
    <w:rsid w:val="00457BCB"/>
    <w:rsid w:val="00457FD3"/>
    <w:rsid w:val="00460168"/>
    <w:rsid w:val="00460213"/>
    <w:rsid w:val="00460654"/>
    <w:rsid w:val="004609E8"/>
    <w:rsid w:val="00460EEA"/>
    <w:rsid w:val="00460F01"/>
    <w:rsid w:val="004614C3"/>
    <w:rsid w:val="0046151F"/>
    <w:rsid w:val="00461B29"/>
    <w:rsid w:val="00461D6A"/>
    <w:rsid w:val="004621DB"/>
    <w:rsid w:val="004623DD"/>
    <w:rsid w:val="00462F29"/>
    <w:rsid w:val="00463288"/>
    <w:rsid w:val="004637C5"/>
    <w:rsid w:val="00463878"/>
    <w:rsid w:val="00463B26"/>
    <w:rsid w:val="00464046"/>
    <w:rsid w:val="0046460E"/>
    <w:rsid w:val="00464EB9"/>
    <w:rsid w:val="004650CD"/>
    <w:rsid w:val="004658B3"/>
    <w:rsid w:val="004659D5"/>
    <w:rsid w:val="00465C5A"/>
    <w:rsid w:val="00465F6C"/>
    <w:rsid w:val="00465FB7"/>
    <w:rsid w:val="0046643A"/>
    <w:rsid w:val="00466465"/>
    <w:rsid w:val="00467C3D"/>
    <w:rsid w:val="00467CDA"/>
    <w:rsid w:val="00470347"/>
    <w:rsid w:val="0047086B"/>
    <w:rsid w:val="00471106"/>
    <w:rsid w:val="00471968"/>
    <w:rsid w:val="00471F9A"/>
    <w:rsid w:val="00472D3D"/>
    <w:rsid w:val="00473E61"/>
    <w:rsid w:val="00474268"/>
    <w:rsid w:val="00474591"/>
    <w:rsid w:val="004745DA"/>
    <w:rsid w:val="00474C6A"/>
    <w:rsid w:val="00474D6C"/>
    <w:rsid w:val="00475930"/>
    <w:rsid w:val="0047608B"/>
    <w:rsid w:val="004768EF"/>
    <w:rsid w:val="00480975"/>
    <w:rsid w:val="00480B0F"/>
    <w:rsid w:val="00480CA1"/>
    <w:rsid w:val="00480EF5"/>
    <w:rsid w:val="00481DEC"/>
    <w:rsid w:val="00481F28"/>
    <w:rsid w:val="0048217A"/>
    <w:rsid w:val="004825B5"/>
    <w:rsid w:val="0048260C"/>
    <w:rsid w:val="0048271A"/>
    <w:rsid w:val="00482A15"/>
    <w:rsid w:val="004833D1"/>
    <w:rsid w:val="004839DC"/>
    <w:rsid w:val="00483C9F"/>
    <w:rsid w:val="00483CA7"/>
    <w:rsid w:val="00483D4C"/>
    <w:rsid w:val="004840C7"/>
    <w:rsid w:val="0048435A"/>
    <w:rsid w:val="00484C3D"/>
    <w:rsid w:val="00484FE0"/>
    <w:rsid w:val="00485DAF"/>
    <w:rsid w:val="0048639B"/>
    <w:rsid w:val="0048767C"/>
    <w:rsid w:val="00487CAB"/>
    <w:rsid w:val="00490126"/>
    <w:rsid w:val="004912F5"/>
    <w:rsid w:val="0049197C"/>
    <w:rsid w:val="00491DC6"/>
    <w:rsid w:val="0049270B"/>
    <w:rsid w:val="00493D0E"/>
    <w:rsid w:val="004943D4"/>
    <w:rsid w:val="004943FA"/>
    <w:rsid w:val="00494592"/>
    <w:rsid w:val="00494EE1"/>
    <w:rsid w:val="004956A0"/>
    <w:rsid w:val="00495755"/>
    <w:rsid w:val="00495778"/>
    <w:rsid w:val="004957A4"/>
    <w:rsid w:val="004965AD"/>
    <w:rsid w:val="00496875"/>
    <w:rsid w:val="00496BC8"/>
    <w:rsid w:val="00497120"/>
    <w:rsid w:val="004975CF"/>
    <w:rsid w:val="004978CD"/>
    <w:rsid w:val="004A0918"/>
    <w:rsid w:val="004A121C"/>
    <w:rsid w:val="004A16C0"/>
    <w:rsid w:val="004A17F4"/>
    <w:rsid w:val="004A195D"/>
    <w:rsid w:val="004A1C28"/>
    <w:rsid w:val="004A2288"/>
    <w:rsid w:val="004A231A"/>
    <w:rsid w:val="004A27B2"/>
    <w:rsid w:val="004A296C"/>
    <w:rsid w:val="004A351F"/>
    <w:rsid w:val="004A3878"/>
    <w:rsid w:val="004A443B"/>
    <w:rsid w:val="004A461A"/>
    <w:rsid w:val="004A47F7"/>
    <w:rsid w:val="004A4DAA"/>
    <w:rsid w:val="004A4F0F"/>
    <w:rsid w:val="004A50B5"/>
    <w:rsid w:val="004A5431"/>
    <w:rsid w:val="004A5743"/>
    <w:rsid w:val="004A5E93"/>
    <w:rsid w:val="004A61D0"/>
    <w:rsid w:val="004A6459"/>
    <w:rsid w:val="004A6AD4"/>
    <w:rsid w:val="004A6B6A"/>
    <w:rsid w:val="004A6C51"/>
    <w:rsid w:val="004A7523"/>
    <w:rsid w:val="004A76FE"/>
    <w:rsid w:val="004A7FE2"/>
    <w:rsid w:val="004B1F85"/>
    <w:rsid w:val="004B233A"/>
    <w:rsid w:val="004B26AE"/>
    <w:rsid w:val="004B27B9"/>
    <w:rsid w:val="004B2891"/>
    <w:rsid w:val="004B2AD5"/>
    <w:rsid w:val="004B2ADE"/>
    <w:rsid w:val="004B30D8"/>
    <w:rsid w:val="004B3BC0"/>
    <w:rsid w:val="004B5A05"/>
    <w:rsid w:val="004B6384"/>
    <w:rsid w:val="004B6701"/>
    <w:rsid w:val="004B6B76"/>
    <w:rsid w:val="004B6E4C"/>
    <w:rsid w:val="004B6ED1"/>
    <w:rsid w:val="004C06EF"/>
    <w:rsid w:val="004C0800"/>
    <w:rsid w:val="004C0D24"/>
    <w:rsid w:val="004C0FDB"/>
    <w:rsid w:val="004C101F"/>
    <w:rsid w:val="004C22C8"/>
    <w:rsid w:val="004C2368"/>
    <w:rsid w:val="004C27C4"/>
    <w:rsid w:val="004C2A06"/>
    <w:rsid w:val="004C2C1B"/>
    <w:rsid w:val="004C3287"/>
    <w:rsid w:val="004C3B12"/>
    <w:rsid w:val="004C3C11"/>
    <w:rsid w:val="004C4825"/>
    <w:rsid w:val="004C4C87"/>
    <w:rsid w:val="004C4C95"/>
    <w:rsid w:val="004C4EBD"/>
    <w:rsid w:val="004C5A03"/>
    <w:rsid w:val="004C5C8B"/>
    <w:rsid w:val="004C5EC5"/>
    <w:rsid w:val="004C5ECA"/>
    <w:rsid w:val="004C600C"/>
    <w:rsid w:val="004C61AE"/>
    <w:rsid w:val="004C6A48"/>
    <w:rsid w:val="004C6C3C"/>
    <w:rsid w:val="004D0693"/>
    <w:rsid w:val="004D0A70"/>
    <w:rsid w:val="004D0CFA"/>
    <w:rsid w:val="004D1E5A"/>
    <w:rsid w:val="004D1EDA"/>
    <w:rsid w:val="004D2850"/>
    <w:rsid w:val="004D294F"/>
    <w:rsid w:val="004D2E81"/>
    <w:rsid w:val="004D2FEA"/>
    <w:rsid w:val="004D3266"/>
    <w:rsid w:val="004D32E3"/>
    <w:rsid w:val="004D3643"/>
    <w:rsid w:val="004D3857"/>
    <w:rsid w:val="004D3B85"/>
    <w:rsid w:val="004D4150"/>
    <w:rsid w:val="004D429B"/>
    <w:rsid w:val="004D42F0"/>
    <w:rsid w:val="004D471B"/>
    <w:rsid w:val="004D49C8"/>
    <w:rsid w:val="004D4EEF"/>
    <w:rsid w:val="004D4F0C"/>
    <w:rsid w:val="004D58A0"/>
    <w:rsid w:val="004D5A99"/>
    <w:rsid w:val="004D5BCC"/>
    <w:rsid w:val="004D5C7D"/>
    <w:rsid w:val="004D677B"/>
    <w:rsid w:val="004D67A9"/>
    <w:rsid w:val="004D6F8F"/>
    <w:rsid w:val="004D7355"/>
    <w:rsid w:val="004D7CFA"/>
    <w:rsid w:val="004D7DA8"/>
    <w:rsid w:val="004D7E71"/>
    <w:rsid w:val="004E0111"/>
    <w:rsid w:val="004E05F3"/>
    <w:rsid w:val="004E0EDB"/>
    <w:rsid w:val="004E1700"/>
    <w:rsid w:val="004E19C7"/>
    <w:rsid w:val="004E1EFB"/>
    <w:rsid w:val="004E24C6"/>
    <w:rsid w:val="004E25C7"/>
    <w:rsid w:val="004E5A41"/>
    <w:rsid w:val="004E6360"/>
    <w:rsid w:val="004E681C"/>
    <w:rsid w:val="004E6CB7"/>
    <w:rsid w:val="004E6D51"/>
    <w:rsid w:val="004E6F36"/>
    <w:rsid w:val="004E7314"/>
    <w:rsid w:val="004E7DBC"/>
    <w:rsid w:val="004F0265"/>
    <w:rsid w:val="004F087D"/>
    <w:rsid w:val="004F0B38"/>
    <w:rsid w:val="004F0EBF"/>
    <w:rsid w:val="004F0EFE"/>
    <w:rsid w:val="004F0F01"/>
    <w:rsid w:val="004F1C16"/>
    <w:rsid w:val="004F22E6"/>
    <w:rsid w:val="004F2E16"/>
    <w:rsid w:val="004F3257"/>
    <w:rsid w:val="004F346D"/>
    <w:rsid w:val="004F34F6"/>
    <w:rsid w:val="004F37A1"/>
    <w:rsid w:val="004F3A24"/>
    <w:rsid w:val="004F3AB4"/>
    <w:rsid w:val="004F3BEA"/>
    <w:rsid w:val="004F3D18"/>
    <w:rsid w:val="004F3FD3"/>
    <w:rsid w:val="004F446F"/>
    <w:rsid w:val="004F45B5"/>
    <w:rsid w:val="004F4A97"/>
    <w:rsid w:val="004F52D4"/>
    <w:rsid w:val="004F59A6"/>
    <w:rsid w:val="004F5AB6"/>
    <w:rsid w:val="004F5D8E"/>
    <w:rsid w:val="004F5FA3"/>
    <w:rsid w:val="004F6208"/>
    <w:rsid w:val="004F6685"/>
    <w:rsid w:val="004F7B84"/>
    <w:rsid w:val="00500211"/>
    <w:rsid w:val="00500596"/>
    <w:rsid w:val="005015EA"/>
    <w:rsid w:val="00501D0F"/>
    <w:rsid w:val="0050260E"/>
    <w:rsid w:val="005027F7"/>
    <w:rsid w:val="0050378E"/>
    <w:rsid w:val="00503BF7"/>
    <w:rsid w:val="00503D80"/>
    <w:rsid w:val="00504630"/>
    <w:rsid w:val="005049C8"/>
    <w:rsid w:val="00504A19"/>
    <w:rsid w:val="00504C08"/>
    <w:rsid w:val="005053EA"/>
    <w:rsid w:val="0050547C"/>
    <w:rsid w:val="0050567C"/>
    <w:rsid w:val="0050582E"/>
    <w:rsid w:val="00505B62"/>
    <w:rsid w:val="00505DDE"/>
    <w:rsid w:val="00505F2C"/>
    <w:rsid w:val="00506025"/>
    <w:rsid w:val="00506384"/>
    <w:rsid w:val="005063BD"/>
    <w:rsid w:val="0050679B"/>
    <w:rsid w:val="005067A6"/>
    <w:rsid w:val="00507396"/>
    <w:rsid w:val="005077BE"/>
    <w:rsid w:val="00507A7D"/>
    <w:rsid w:val="00507F11"/>
    <w:rsid w:val="00510E00"/>
    <w:rsid w:val="0051149D"/>
    <w:rsid w:val="005119BB"/>
    <w:rsid w:val="00511A98"/>
    <w:rsid w:val="00511BAA"/>
    <w:rsid w:val="00511D14"/>
    <w:rsid w:val="00512188"/>
    <w:rsid w:val="00512278"/>
    <w:rsid w:val="0051248B"/>
    <w:rsid w:val="00512610"/>
    <w:rsid w:val="00512702"/>
    <w:rsid w:val="00512A6D"/>
    <w:rsid w:val="00513308"/>
    <w:rsid w:val="005134A9"/>
    <w:rsid w:val="00513FF3"/>
    <w:rsid w:val="00514021"/>
    <w:rsid w:val="005147A6"/>
    <w:rsid w:val="00514DFC"/>
    <w:rsid w:val="00515386"/>
    <w:rsid w:val="00515A9A"/>
    <w:rsid w:val="005164E5"/>
    <w:rsid w:val="00516872"/>
    <w:rsid w:val="00516CF9"/>
    <w:rsid w:val="00516E40"/>
    <w:rsid w:val="00516F54"/>
    <w:rsid w:val="00517395"/>
    <w:rsid w:val="005175A4"/>
    <w:rsid w:val="005175B9"/>
    <w:rsid w:val="00517A95"/>
    <w:rsid w:val="00517ED4"/>
    <w:rsid w:val="00520490"/>
    <w:rsid w:val="00520DAE"/>
    <w:rsid w:val="00521708"/>
    <w:rsid w:val="00521B2E"/>
    <w:rsid w:val="00521B9C"/>
    <w:rsid w:val="00521F08"/>
    <w:rsid w:val="005220F4"/>
    <w:rsid w:val="005223B1"/>
    <w:rsid w:val="005225D9"/>
    <w:rsid w:val="00522B75"/>
    <w:rsid w:val="00522C76"/>
    <w:rsid w:val="00522CFF"/>
    <w:rsid w:val="005231D6"/>
    <w:rsid w:val="0052462A"/>
    <w:rsid w:val="005252B5"/>
    <w:rsid w:val="00525315"/>
    <w:rsid w:val="00525C9B"/>
    <w:rsid w:val="00525D61"/>
    <w:rsid w:val="005263B6"/>
    <w:rsid w:val="00526B0F"/>
    <w:rsid w:val="00526F58"/>
    <w:rsid w:val="005274A8"/>
    <w:rsid w:val="0053010B"/>
    <w:rsid w:val="005304B8"/>
    <w:rsid w:val="005305BB"/>
    <w:rsid w:val="0053082B"/>
    <w:rsid w:val="00530A01"/>
    <w:rsid w:val="00530C78"/>
    <w:rsid w:val="00531666"/>
    <w:rsid w:val="00531985"/>
    <w:rsid w:val="00532138"/>
    <w:rsid w:val="005324F7"/>
    <w:rsid w:val="00532924"/>
    <w:rsid w:val="00532A2E"/>
    <w:rsid w:val="00532B06"/>
    <w:rsid w:val="00532B80"/>
    <w:rsid w:val="00532EF0"/>
    <w:rsid w:val="00533188"/>
    <w:rsid w:val="005335E4"/>
    <w:rsid w:val="005336C3"/>
    <w:rsid w:val="00533734"/>
    <w:rsid w:val="00533832"/>
    <w:rsid w:val="0053408A"/>
    <w:rsid w:val="00534895"/>
    <w:rsid w:val="00534A59"/>
    <w:rsid w:val="00534F3D"/>
    <w:rsid w:val="005351B8"/>
    <w:rsid w:val="005353B5"/>
    <w:rsid w:val="0053549A"/>
    <w:rsid w:val="005355CF"/>
    <w:rsid w:val="00535873"/>
    <w:rsid w:val="00535A43"/>
    <w:rsid w:val="005363AE"/>
    <w:rsid w:val="005369D7"/>
    <w:rsid w:val="005372D1"/>
    <w:rsid w:val="00537A04"/>
    <w:rsid w:val="00537B44"/>
    <w:rsid w:val="00537D2A"/>
    <w:rsid w:val="00541B59"/>
    <w:rsid w:val="00542082"/>
    <w:rsid w:val="005421A4"/>
    <w:rsid w:val="005428D4"/>
    <w:rsid w:val="005429F6"/>
    <w:rsid w:val="00542DEF"/>
    <w:rsid w:val="00542EB5"/>
    <w:rsid w:val="0054317F"/>
    <w:rsid w:val="0054341C"/>
    <w:rsid w:val="0054351A"/>
    <w:rsid w:val="005435CA"/>
    <w:rsid w:val="00543910"/>
    <w:rsid w:val="00543B81"/>
    <w:rsid w:val="00543E20"/>
    <w:rsid w:val="00543FAF"/>
    <w:rsid w:val="0054499E"/>
    <w:rsid w:val="00544D64"/>
    <w:rsid w:val="0054513D"/>
    <w:rsid w:val="00545504"/>
    <w:rsid w:val="0054552D"/>
    <w:rsid w:val="0054592F"/>
    <w:rsid w:val="00545EFB"/>
    <w:rsid w:val="005476BE"/>
    <w:rsid w:val="005476DA"/>
    <w:rsid w:val="00547700"/>
    <w:rsid w:val="005477D9"/>
    <w:rsid w:val="00550732"/>
    <w:rsid w:val="005511AF"/>
    <w:rsid w:val="0055188F"/>
    <w:rsid w:val="00551B54"/>
    <w:rsid w:val="00551BBD"/>
    <w:rsid w:val="00551F85"/>
    <w:rsid w:val="005533CB"/>
    <w:rsid w:val="005539D3"/>
    <w:rsid w:val="0055412B"/>
    <w:rsid w:val="00554584"/>
    <w:rsid w:val="00554621"/>
    <w:rsid w:val="005547F8"/>
    <w:rsid w:val="00554A78"/>
    <w:rsid w:val="00554EEF"/>
    <w:rsid w:val="005553A5"/>
    <w:rsid w:val="0055570E"/>
    <w:rsid w:val="00555872"/>
    <w:rsid w:val="00555A6A"/>
    <w:rsid w:val="0055602C"/>
    <w:rsid w:val="00556570"/>
    <w:rsid w:val="00556579"/>
    <w:rsid w:val="00556F2A"/>
    <w:rsid w:val="0055734C"/>
    <w:rsid w:val="005574CE"/>
    <w:rsid w:val="00557B18"/>
    <w:rsid w:val="00557C9C"/>
    <w:rsid w:val="005608AD"/>
    <w:rsid w:val="00560EEF"/>
    <w:rsid w:val="00561C57"/>
    <w:rsid w:val="00561CE1"/>
    <w:rsid w:val="00561E44"/>
    <w:rsid w:val="00562119"/>
    <w:rsid w:val="00562641"/>
    <w:rsid w:val="00562A8D"/>
    <w:rsid w:val="005638A3"/>
    <w:rsid w:val="00563AFE"/>
    <w:rsid w:val="0056467D"/>
    <w:rsid w:val="00564A82"/>
    <w:rsid w:val="00564BC8"/>
    <w:rsid w:val="00564EB0"/>
    <w:rsid w:val="005658BE"/>
    <w:rsid w:val="0056604C"/>
    <w:rsid w:val="00566D0D"/>
    <w:rsid w:val="005679B4"/>
    <w:rsid w:val="00570496"/>
    <w:rsid w:val="005705C1"/>
    <w:rsid w:val="005708C5"/>
    <w:rsid w:val="00570CAE"/>
    <w:rsid w:val="005710CA"/>
    <w:rsid w:val="005713CF"/>
    <w:rsid w:val="00571950"/>
    <w:rsid w:val="005723C3"/>
    <w:rsid w:val="00572A89"/>
    <w:rsid w:val="00572B21"/>
    <w:rsid w:val="00573090"/>
    <w:rsid w:val="005739D6"/>
    <w:rsid w:val="00573ED2"/>
    <w:rsid w:val="00574095"/>
    <w:rsid w:val="0057412B"/>
    <w:rsid w:val="00574149"/>
    <w:rsid w:val="00574398"/>
    <w:rsid w:val="005747AB"/>
    <w:rsid w:val="00574893"/>
    <w:rsid w:val="00574E64"/>
    <w:rsid w:val="005755D2"/>
    <w:rsid w:val="00575E72"/>
    <w:rsid w:val="005762AC"/>
    <w:rsid w:val="00576834"/>
    <w:rsid w:val="005769D6"/>
    <w:rsid w:val="00576D95"/>
    <w:rsid w:val="00576EAE"/>
    <w:rsid w:val="0057707E"/>
    <w:rsid w:val="005772EF"/>
    <w:rsid w:val="00577F3B"/>
    <w:rsid w:val="00580488"/>
    <w:rsid w:val="005806C9"/>
    <w:rsid w:val="005807CD"/>
    <w:rsid w:val="00581183"/>
    <w:rsid w:val="00581309"/>
    <w:rsid w:val="005817E0"/>
    <w:rsid w:val="00581AFC"/>
    <w:rsid w:val="00581B6E"/>
    <w:rsid w:val="00581E41"/>
    <w:rsid w:val="00581EAA"/>
    <w:rsid w:val="00582292"/>
    <w:rsid w:val="005822E2"/>
    <w:rsid w:val="0058250A"/>
    <w:rsid w:val="00582707"/>
    <w:rsid w:val="005829F7"/>
    <w:rsid w:val="00583005"/>
    <w:rsid w:val="00583EC0"/>
    <w:rsid w:val="00584469"/>
    <w:rsid w:val="0058463C"/>
    <w:rsid w:val="005848A8"/>
    <w:rsid w:val="00584C85"/>
    <w:rsid w:val="0058595C"/>
    <w:rsid w:val="00585977"/>
    <w:rsid w:val="005868F6"/>
    <w:rsid w:val="00586B3E"/>
    <w:rsid w:val="00586EE8"/>
    <w:rsid w:val="0058718A"/>
    <w:rsid w:val="005876C9"/>
    <w:rsid w:val="00587D41"/>
    <w:rsid w:val="00590342"/>
    <w:rsid w:val="00590922"/>
    <w:rsid w:val="00590CFC"/>
    <w:rsid w:val="00591420"/>
    <w:rsid w:val="005918A7"/>
    <w:rsid w:val="00591DA8"/>
    <w:rsid w:val="00592304"/>
    <w:rsid w:val="00592737"/>
    <w:rsid w:val="0059286B"/>
    <w:rsid w:val="00592BAB"/>
    <w:rsid w:val="00593594"/>
    <w:rsid w:val="005938D1"/>
    <w:rsid w:val="005939C1"/>
    <w:rsid w:val="00594BDA"/>
    <w:rsid w:val="00595314"/>
    <w:rsid w:val="00595357"/>
    <w:rsid w:val="005953A6"/>
    <w:rsid w:val="005956D3"/>
    <w:rsid w:val="00595771"/>
    <w:rsid w:val="00595EA2"/>
    <w:rsid w:val="00596026"/>
    <w:rsid w:val="00596702"/>
    <w:rsid w:val="00596A56"/>
    <w:rsid w:val="00596DA2"/>
    <w:rsid w:val="00597A5B"/>
    <w:rsid w:val="005A187F"/>
    <w:rsid w:val="005A2464"/>
    <w:rsid w:val="005A24B8"/>
    <w:rsid w:val="005A26F9"/>
    <w:rsid w:val="005A2D93"/>
    <w:rsid w:val="005A2FB1"/>
    <w:rsid w:val="005A30B4"/>
    <w:rsid w:val="005A388A"/>
    <w:rsid w:val="005A3D07"/>
    <w:rsid w:val="005A3D5E"/>
    <w:rsid w:val="005A4AD9"/>
    <w:rsid w:val="005A4BF1"/>
    <w:rsid w:val="005A552D"/>
    <w:rsid w:val="005A571F"/>
    <w:rsid w:val="005A5992"/>
    <w:rsid w:val="005A5CC1"/>
    <w:rsid w:val="005A650A"/>
    <w:rsid w:val="005A6995"/>
    <w:rsid w:val="005A7555"/>
    <w:rsid w:val="005A7BE1"/>
    <w:rsid w:val="005A7C98"/>
    <w:rsid w:val="005B0135"/>
    <w:rsid w:val="005B05AB"/>
    <w:rsid w:val="005B0657"/>
    <w:rsid w:val="005B0DD2"/>
    <w:rsid w:val="005B16CA"/>
    <w:rsid w:val="005B1B80"/>
    <w:rsid w:val="005B1E27"/>
    <w:rsid w:val="005B22F4"/>
    <w:rsid w:val="005B24AD"/>
    <w:rsid w:val="005B254F"/>
    <w:rsid w:val="005B2BD9"/>
    <w:rsid w:val="005B351D"/>
    <w:rsid w:val="005B3B43"/>
    <w:rsid w:val="005B3BEE"/>
    <w:rsid w:val="005B4193"/>
    <w:rsid w:val="005B4BAC"/>
    <w:rsid w:val="005B5D99"/>
    <w:rsid w:val="005B657E"/>
    <w:rsid w:val="005B66D8"/>
    <w:rsid w:val="005B6958"/>
    <w:rsid w:val="005B7373"/>
    <w:rsid w:val="005B74D9"/>
    <w:rsid w:val="005B785F"/>
    <w:rsid w:val="005B7977"/>
    <w:rsid w:val="005C0072"/>
    <w:rsid w:val="005C05BF"/>
    <w:rsid w:val="005C0785"/>
    <w:rsid w:val="005C14AD"/>
    <w:rsid w:val="005C1558"/>
    <w:rsid w:val="005C244A"/>
    <w:rsid w:val="005C290E"/>
    <w:rsid w:val="005C2AAF"/>
    <w:rsid w:val="005C303F"/>
    <w:rsid w:val="005C30E3"/>
    <w:rsid w:val="005C3623"/>
    <w:rsid w:val="005C3905"/>
    <w:rsid w:val="005C3D3B"/>
    <w:rsid w:val="005C4B05"/>
    <w:rsid w:val="005C51F8"/>
    <w:rsid w:val="005C537D"/>
    <w:rsid w:val="005C5C00"/>
    <w:rsid w:val="005C5E4C"/>
    <w:rsid w:val="005C5FAC"/>
    <w:rsid w:val="005C61CB"/>
    <w:rsid w:val="005D0243"/>
    <w:rsid w:val="005D0568"/>
    <w:rsid w:val="005D1371"/>
    <w:rsid w:val="005D1665"/>
    <w:rsid w:val="005D17E8"/>
    <w:rsid w:val="005D1B61"/>
    <w:rsid w:val="005D2724"/>
    <w:rsid w:val="005D333F"/>
    <w:rsid w:val="005D383B"/>
    <w:rsid w:val="005D38C8"/>
    <w:rsid w:val="005D3D37"/>
    <w:rsid w:val="005D421B"/>
    <w:rsid w:val="005D45CE"/>
    <w:rsid w:val="005D45D6"/>
    <w:rsid w:val="005D45DD"/>
    <w:rsid w:val="005D46C1"/>
    <w:rsid w:val="005D5431"/>
    <w:rsid w:val="005D54F9"/>
    <w:rsid w:val="005D553E"/>
    <w:rsid w:val="005D5B4C"/>
    <w:rsid w:val="005D6128"/>
    <w:rsid w:val="005D66E8"/>
    <w:rsid w:val="005D67C3"/>
    <w:rsid w:val="005D69A8"/>
    <w:rsid w:val="005D6C08"/>
    <w:rsid w:val="005D6EC5"/>
    <w:rsid w:val="005D6F7F"/>
    <w:rsid w:val="005D75C9"/>
    <w:rsid w:val="005D7725"/>
    <w:rsid w:val="005E0060"/>
    <w:rsid w:val="005E062E"/>
    <w:rsid w:val="005E06B1"/>
    <w:rsid w:val="005E06EB"/>
    <w:rsid w:val="005E07AD"/>
    <w:rsid w:val="005E0C35"/>
    <w:rsid w:val="005E1B1C"/>
    <w:rsid w:val="005E2060"/>
    <w:rsid w:val="005E2078"/>
    <w:rsid w:val="005E2E4C"/>
    <w:rsid w:val="005E2ED4"/>
    <w:rsid w:val="005E3081"/>
    <w:rsid w:val="005E3122"/>
    <w:rsid w:val="005E3132"/>
    <w:rsid w:val="005E39E2"/>
    <w:rsid w:val="005E3D51"/>
    <w:rsid w:val="005E4121"/>
    <w:rsid w:val="005E43CC"/>
    <w:rsid w:val="005E4C69"/>
    <w:rsid w:val="005E4D81"/>
    <w:rsid w:val="005E4FEE"/>
    <w:rsid w:val="005E527C"/>
    <w:rsid w:val="005E5430"/>
    <w:rsid w:val="005E59C4"/>
    <w:rsid w:val="005E5E3C"/>
    <w:rsid w:val="005E6247"/>
    <w:rsid w:val="005E639A"/>
    <w:rsid w:val="005E6697"/>
    <w:rsid w:val="005E670C"/>
    <w:rsid w:val="005E7509"/>
    <w:rsid w:val="005E755F"/>
    <w:rsid w:val="005E7D35"/>
    <w:rsid w:val="005F0E26"/>
    <w:rsid w:val="005F18AE"/>
    <w:rsid w:val="005F2B2B"/>
    <w:rsid w:val="005F2B6C"/>
    <w:rsid w:val="005F34FE"/>
    <w:rsid w:val="005F391E"/>
    <w:rsid w:val="005F3A45"/>
    <w:rsid w:val="005F4758"/>
    <w:rsid w:val="005F4876"/>
    <w:rsid w:val="005F493B"/>
    <w:rsid w:val="005F4ADF"/>
    <w:rsid w:val="005F4DD4"/>
    <w:rsid w:val="005F50CD"/>
    <w:rsid w:val="005F55C9"/>
    <w:rsid w:val="005F5B0F"/>
    <w:rsid w:val="005F6636"/>
    <w:rsid w:val="005F73A3"/>
    <w:rsid w:val="006012C5"/>
    <w:rsid w:val="00601365"/>
    <w:rsid w:val="006013C8"/>
    <w:rsid w:val="006018AA"/>
    <w:rsid w:val="0060228D"/>
    <w:rsid w:val="00602676"/>
    <w:rsid w:val="00602B26"/>
    <w:rsid w:val="00602D8F"/>
    <w:rsid w:val="00602FA0"/>
    <w:rsid w:val="00603034"/>
    <w:rsid w:val="0060341A"/>
    <w:rsid w:val="00603717"/>
    <w:rsid w:val="0060389A"/>
    <w:rsid w:val="00603DC7"/>
    <w:rsid w:val="00604A2F"/>
    <w:rsid w:val="00605D3B"/>
    <w:rsid w:val="00605FEA"/>
    <w:rsid w:val="006060BC"/>
    <w:rsid w:val="00606381"/>
    <w:rsid w:val="00606BF4"/>
    <w:rsid w:val="0060728D"/>
    <w:rsid w:val="0060746C"/>
    <w:rsid w:val="00607684"/>
    <w:rsid w:val="00607949"/>
    <w:rsid w:val="00610124"/>
    <w:rsid w:val="0061080A"/>
    <w:rsid w:val="0061131C"/>
    <w:rsid w:val="006126EA"/>
    <w:rsid w:val="0061356D"/>
    <w:rsid w:val="00613726"/>
    <w:rsid w:val="00613B49"/>
    <w:rsid w:val="0061418F"/>
    <w:rsid w:val="0061466B"/>
    <w:rsid w:val="00614A99"/>
    <w:rsid w:val="00615E73"/>
    <w:rsid w:val="00615EFE"/>
    <w:rsid w:val="0061612B"/>
    <w:rsid w:val="0061738C"/>
    <w:rsid w:val="006176BA"/>
    <w:rsid w:val="00617FD3"/>
    <w:rsid w:val="00620047"/>
    <w:rsid w:val="00622430"/>
    <w:rsid w:val="006228EC"/>
    <w:rsid w:val="00622C90"/>
    <w:rsid w:val="00623B71"/>
    <w:rsid w:val="0062440F"/>
    <w:rsid w:val="0062465F"/>
    <w:rsid w:val="0062468E"/>
    <w:rsid w:val="00624E1B"/>
    <w:rsid w:val="00625EF3"/>
    <w:rsid w:val="006260CF"/>
    <w:rsid w:val="006260ED"/>
    <w:rsid w:val="006264FA"/>
    <w:rsid w:val="00626AC4"/>
    <w:rsid w:val="00626E6D"/>
    <w:rsid w:val="0062772B"/>
    <w:rsid w:val="00627BC9"/>
    <w:rsid w:val="00627BD2"/>
    <w:rsid w:val="00627FD5"/>
    <w:rsid w:val="00631174"/>
    <w:rsid w:val="0063118A"/>
    <w:rsid w:val="006317DC"/>
    <w:rsid w:val="00631DF9"/>
    <w:rsid w:val="006321BC"/>
    <w:rsid w:val="006327C7"/>
    <w:rsid w:val="00633182"/>
    <w:rsid w:val="006340EC"/>
    <w:rsid w:val="0063442D"/>
    <w:rsid w:val="006349ED"/>
    <w:rsid w:val="00634D6C"/>
    <w:rsid w:val="00634EEB"/>
    <w:rsid w:val="00634F80"/>
    <w:rsid w:val="006353A8"/>
    <w:rsid w:val="00635E47"/>
    <w:rsid w:val="0063631C"/>
    <w:rsid w:val="00636420"/>
    <w:rsid w:val="00636B17"/>
    <w:rsid w:val="00636B79"/>
    <w:rsid w:val="00637892"/>
    <w:rsid w:val="00637956"/>
    <w:rsid w:val="00640C9B"/>
    <w:rsid w:val="00641422"/>
    <w:rsid w:val="00641446"/>
    <w:rsid w:val="006414AC"/>
    <w:rsid w:val="0064150A"/>
    <w:rsid w:val="00641A54"/>
    <w:rsid w:val="00641FEE"/>
    <w:rsid w:val="0064207C"/>
    <w:rsid w:val="00643262"/>
    <w:rsid w:val="0064365B"/>
    <w:rsid w:val="00643825"/>
    <w:rsid w:val="00643849"/>
    <w:rsid w:val="00643A1B"/>
    <w:rsid w:val="00643BA5"/>
    <w:rsid w:val="00643F8E"/>
    <w:rsid w:val="0064472D"/>
    <w:rsid w:val="0064473F"/>
    <w:rsid w:val="006447EA"/>
    <w:rsid w:val="00645568"/>
    <w:rsid w:val="0064599D"/>
    <w:rsid w:val="00645BAA"/>
    <w:rsid w:val="00645CA2"/>
    <w:rsid w:val="00645E96"/>
    <w:rsid w:val="00646473"/>
    <w:rsid w:val="0064660C"/>
    <w:rsid w:val="00646828"/>
    <w:rsid w:val="0064692F"/>
    <w:rsid w:val="006469FE"/>
    <w:rsid w:val="00647265"/>
    <w:rsid w:val="00647561"/>
    <w:rsid w:val="00650246"/>
    <w:rsid w:val="00650747"/>
    <w:rsid w:val="00650C1A"/>
    <w:rsid w:val="00651B54"/>
    <w:rsid w:val="00651E89"/>
    <w:rsid w:val="00652D09"/>
    <w:rsid w:val="006537EE"/>
    <w:rsid w:val="006538B2"/>
    <w:rsid w:val="00653A0A"/>
    <w:rsid w:val="00654227"/>
    <w:rsid w:val="006543D9"/>
    <w:rsid w:val="00654882"/>
    <w:rsid w:val="006551D8"/>
    <w:rsid w:val="006553B4"/>
    <w:rsid w:val="00655557"/>
    <w:rsid w:val="006556CA"/>
    <w:rsid w:val="00655DB3"/>
    <w:rsid w:val="006561D8"/>
    <w:rsid w:val="00656EFF"/>
    <w:rsid w:val="006575F5"/>
    <w:rsid w:val="00657FE0"/>
    <w:rsid w:val="00660304"/>
    <w:rsid w:val="00660FAB"/>
    <w:rsid w:val="00660FD3"/>
    <w:rsid w:val="00661056"/>
    <w:rsid w:val="00661431"/>
    <w:rsid w:val="00661800"/>
    <w:rsid w:val="00661923"/>
    <w:rsid w:val="00661A67"/>
    <w:rsid w:val="00661D67"/>
    <w:rsid w:val="00662647"/>
    <w:rsid w:val="00662899"/>
    <w:rsid w:val="0066295E"/>
    <w:rsid w:val="0066353A"/>
    <w:rsid w:val="0066370D"/>
    <w:rsid w:val="00663CF7"/>
    <w:rsid w:val="00663FBC"/>
    <w:rsid w:val="0066423D"/>
    <w:rsid w:val="00664698"/>
    <w:rsid w:val="00664FDB"/>
    <w:rsid w:val="006654E5"/>
    <w:rsid w:val="00665B5C"/>
    <w:rsid w:val="0066616C"/>
    <w:rsid w:val="0066648D"/>
    <w:rsid w:val="0066691B"/>
    <w:rsid w:val="00666975"/>
    <w:rsid w:val="00666D63"/>
    <w:rsid w:val="00667019"/>
    <w:rsid w:val="00667F74"/>
    <w:rsid w:val="006700A0"/>
    <w:rsid w:val="00670488"/>
    <w:rsid w:val="00671ADE"/>
    <w:rsid w:val="00671B94"/>
    <w:rsid w:val="00671D16"/>
    <w:rsid w:val="00672322"/>
    <w:rsid w:val="00672CC8"/>
    <w:rsid w:val="00672D9E"/>
    <w:rsid w:val="006735A0"/>
    <w:rsid w:val="006736CB"/>
    <w:rsid w:val="006738C7"/>
    <w:rsid w:val="00673B02"/>
    <w:rsid w:val="00674113"/>
    <w:rsid w:val="006744A0"/>
    <w:rsid w:val="00674D4D"/>
    <w:rsid w:val="00675D5B"/>
    <w:rsid w:val="00675D5D"/>
    <w:rsid w:val="00675DCA"/>
    <w:rsid w:val="00676894"/>
    <w:rsid w:val="00676939"/>
    <w:rsid w:val="006772D0"/>
    <w:rsid w:val="006774CF"/>
    <w:rsid w:val="00677E04"/>
    <w:rsid w:val="00680178"/>
    <w:rsid w:val="006804E7"/>
    <w:rsid w:val="00680E8B"/>
    <w:rsid w:val="0068121D"/>
    <w:rsid w:val="006812A8"/>
    <w:rsid w:val="00681A43"/>
    <w:rsid w:val="00681EAC"/>
    <w:rsid w:val="006822DC"/>
    <w:rsid w:val="006822EE"/>
    <w:rsid w:val="006827AD"/>
    <w:rsid w:val="00682D1A"/>
    <w:rsid w:val="00682E5B"/>
    <w:rsid w:val="006835A4"/>
    <w:rsid w:val="00685492"/>
    <w:rsid w:val="0068551D"/>
    <w:rsid w:val="0068600C"/>
    <w:rsid w:val="006863F8"/>
    <w:rsid w:val="006867CF"/>
    <w:rsid w:val="00687029"/>
    <w:rsid w:val="006871CF"/>
    <w:rsid w:val="00687709"/>
    <w:rsid w:val="00687A35"/>
    <w:rsid w:val="00687A46"/>
    <w:rsid w:val="00687DEF"/>
    <w:rsid w:val="00690BD7"/>
    <w:rsid w:val="00691184"/>
    <w:rsid w:val="006915CF"/>
    <w:rsid w:val="00691F63"/>
    <w:rsid w:val="0069208A"/>
    <w:rsid w:val="00693199"/>
    <w:rsid w:val="006931A0"/>
    <w:rsid w:val="006934E2"/>
    <w:rsid w:val="00694157"/>
    <w:rsid w:val="0069485A"/>
    <w:rsid w:val="006948D1"/>
    <w:rsid w:val="00694E7D"/>
    <w:rsid w:val="00695C5D"/>
    <w:rsid w:val="006968A8"/>
    <w:rsid w:val="006969B9"/>
    <w:rsid w:val="0069725E"/>
    <w:rsid w:val="006973B5"/>
    <w:rsid w:val="00697458"/>
    <w:rsid w:val="00697BAA"/>
    <w:rsid w:val="00697C6C"/>
    <w:rsid w:val="00697CE5"/>
    <w:rsid w:val="00697F1A"/>
    <w:rsid w:val="006A2278"/>
    <w:rsid w:val="006A22D5"/>
    <w:rsid w:val="006A2560"/>
    <w:rsid w:val="006A2676"/>
    <w:rsid w:val="006A28BC"/>
    <w:rsid w:val="006A29FF"/>
    <w:rsid w:val="006A2A60"/>
    <w:rsid w:val="006A3015"/>
    <w:rsid w:val="006A3B52"/>
    <w:rsid w:val="006A481A"/>
    <w:rsid w:val="006A4D5C"/>
    <w:rsid w:val="006A4EA4"/>
    <w:rsid w:val="006A5346"/>
    <w:rsid w:val="006A56B0"/>
    <w:rsid w:val="006A56F4"/>
    <w:rsid w:val="006A58A0"/>
    <w:rsid w:val="006A58FB"/>
    <w:rsid w:val="006A59FA"/>
    <w:rsid w:val="006A5B84"/>
    <w:rsid w:val="006A5C31"/>
    <w:rsid w:val="006A5C64"/>
    <w:rsid w:val="006A6256"/>
    <w:rsid w:val="006A64E1"/>
    <w:rsid w:val="006A680F"/>
    <w:rsid w:val="006A726B"/>
    <w:rsid w:val="006A7615"/>
    <w:rsid w:val="006A79D6"/>
    <w:rsid w:val="006A7D5E"/>
    <w:rsid w:val="006A7EF8"/>
    <w:rsid w:val="006B0840"/>
    <w:rsid w:val="006B11A5"/>
    <w:rsid w:val="006B202D"/>
    <w:rsid w:val="006B217F"/>
    <w:rsid w:val="006B23B4"/>
    <w:rsid w:val="006B2DF8"/>
    <w:rsid w:val="006B2E8C"/>
    <w:rsid w:val="006B2F10"/>
    <w:rsid w:val="006B36F3"/>
    <w:rsid w:val="006B46A8"/>
    <w:rsid w:val="006B4E98"/>
    <w:rsid w:val="006B5978"/>
    <w:rsid w:val="006B5CD2"/>
    <w:rsid w:val="006B62CB"/>
    <w:rsid w:val="006B6652"/>
    <w:rsid w:val="006B6A10"/>
    <w:rsid w:val="006B6C4B"/>
    <w:rsid w:val="006B7258"/>
    <w:rsid w:val="006C00AC"/>
    <w:rsid w:val="006C0C4F"/>
    <w:rsid w:val="006C0E87"/>
    <w:rsid w:val="006C22DC"/>
    <w:rsid w:val="006C23CF"/>
    <w:rsid w:val="006C255F"/>
    <w:rsid w:val="006C30A1"/>
    <w:rsid w:val="006C384A"/>
    <w:rsid w:val="006C3F92"/>
    <w:rsid w:val="006C4845"/>
    <w:rsid w:val="006C4B29"/>
    <w:rsid w:val="006C54B9"/>
    <w:rsid w:val="006C5662"/>
    <w:rsid w:val="006C6580"/>
    <w:rsid w:val="006C6967"/>
    <w:rsid w:val="006C6ABE"/>
    <w:rsid w:val="006C6FEA"/>
    <w:rsid w:val="006C7068"/>
    <w:rsid w:val="006C7177"/>
    <w:rsid w:val="006D0967"/>
    <w:rsid w:val="006D0B6C"/>
    <w:rsid w:val="006D0F7E"/>
    <w:rsid w:val="006D1160"/>
    <w:rsid w:val="006D15A6"/>
    <w:rsid w:val="006D1744"/>
    <w:rsid w:val="006D17D8"/>
    <w:rsid w:val="006D18AB"/>
    <w:rsid w:val="006D1D6A"/>
    <w:rsid w:val="006D2415"/>
    <w:rsid w:val="006D28DE"/>
    <w:rsid w:val="006D318D"/>
    <w:rsid w:val="006D3372"/>
    <w:rsid w:val="006D34FA"/>
    <w:rsid w:val="006D36EA"/>
    <w:rsid w:val="006D38B1"/>
    <w:rsid w:val="006D3AD1"/>
    <w:rsid w:val="006D3C2D"/>
    <w:rsid w:val="006D41FA"/>
    <w:rsid w:val="006D425A"/>
    <w:rsid w:val="006D46BC"/>
    <w:rsid w:val="006D4C41"/>
    <w:rsid w:val="006D4D8A"/>
    <w:rsid w:val="006D586F"/>
    <w:rsid w:val="006D6308"/>
    <w:rsid w:val="006D696B"/>
    <w:rsid w:val="006D6A29"/>
    <w:rsid w:val="006D6B5B"/>
    <w:rsid w:val="006D70CA"/>
    <w:rsid w:val="006D786B"/>
    <w:rsid w:val="006D79DB"/>
    <w:rsid w:val="006D7A59"/>
    <w:rsid w:val="006D7E0B"/>
    <w:rsid w:val="006D7FE3"/>
    <w:rsid w:val="006E00D2"/>
    <w:rsid w:val="006E0261"/>
    <w:rsid w:val="006E04BD"/>
    <w:rsid w:val="006E0808"/>
    <w:rsid w:val="006E0AC5"/>
    <w:rsid w:val="006E1271"/>
    <w:rsid w:val="006E16FC"/>
    <w:rsid w:val="006E189A"/>
    <w:rsid w:val="006E1A61"/>
    <w:rsid w:val="006E202B"/>
    <w:rsid w:val="006E283E"/>
    <w:rsid w:val="006E2D8A"/>
    <w:rsid w:val="006E330C"/>
    <w:rsid w:val="006E361C"/>
    <w:rsid w:val="006E37BC"/>
    <w:rsid w:val="006E37E4"/>
    <w:rsid w:val="006E391E"/>
    <w:rsid w:val="006E3978"/>
    <w:rsid w:val="006E3C0B"/>
    <w:rsid w:val="006E3CD0"/>
    <w:rsid w:val="006E3D99"/>
    <w:rsid w:val="006E3DCD"/>
    <w:rsid w:val="006E3E66"/>
    <w:rsid w:val="006E4754"/>
    <w:rsid w:val="006E5F0A"/>
    <w:rsid w:val="006E621D"/>
    <w:rsid w:val="006E68F7"/>
    <w:rsid w:val="006E6967"/>
    <w:rsid w:val="006E6D2B"/>
    <w:rsid w:val="006E71C2"/>
    <w:rsid w:val="006E77AD"/>
    <w:rsid w:val="006E7C88"/>
    <w:rsid w:val="006E7C94"/>
    <w:rsid w:val="006F0113"/>
    <w:rsid w:val="006F02E4"/>
    <w:rsid w:val="006F0538"/>
    <w:rsid w:val="006F0C1A"/>
    <w:rsid w:val="006F0E6D"/>
    <w:rsid w:val="006F0F6E"/>
    <w:rsid w:val="006F18B6"/>
    <w:rsid w:val="006F1A0A"/>
    <w:rsid w:val="006F1DDE"/>
    <w:rsid w:val="006F1E9B"/>
    <w:rsid w:val="006F233E"/>
    <w:rsid w:val="006F2863"/>
    <w:rsid w:val="006F2B36"/>
    <w:rsid w:val="006F2FA3"/>
    <w:rsid w:val="006F2FF7"/>
    <w:rsid w:val="006F326C"/>
    <w:rsid w:val="006F332F"/>
    <w:rsid w:val="006F3708"/>
    <w:rsid w:val="006F3728"/>
    <w:rsid w:val="006F3C12"/>
    <w:rsid w:val="006F43AF"/>
    <w:rsid w:val="006F5674"/>
    <w:rsid w:val="006F5B11"/>
    <w:rsid w:val="006F6087"/>
    <w:rsid w:val="006F61F4"/>
    <w:rsid w:val="006F649E"/>
    <w:rsid w:val="006F66D3"/>
    <w:rsid w:val="006F66D5"/>
    <w:rsid w:val="006F68A4"/>
    <w:rsid w:val="006F69E7"/>
    <w:rsid w:val="006F69F6"/>
    <w:rsid w:val="006F707C"/>
    <w:rsid w:val="006F758F"/>
    <w:rsid w:val="006F7785"/>
    <w:rsid w:val="006F7839"/>
    <w:rsid w:val="007005C7"/>
    <w:rsid w:val="00700EE9"/>
    <w:rsid w:val="00701409"/>
    <w:rsid w:val="00701C0C"/>
    <w:rsid w:val="00701C8C"/>
    <w:rsid w:val="00701CB4"/>
    <w:rsid w:val="00701D37"/>
    <w:rsid w:val="00701D44"/>
    <w:rsid w:val="00702947"/>
    <w:rsid w:val="00702DFE"/>
    <w:rsid w:val="00703015"/>
    <w:rsid w:val="00703953"/>
    <w:rsid w:val="00703C89"/>
    <w:rsid w:val="0070421B"/>
    <w:rsid w:val="0070432D"/>
    <w:rsid w:val="0070439C"/>
    <w:rsid w:val="00704B01"/>
    <w:rsid w:val="007057A2"/>
    <w:rsid w:val="0070629D"/>
    <w:rsid w:val="00706500"/>
    <w:rsid w:val="00706788"/>
    <w:rsid w:val="0070714D"/>
    <w:rsid w:val="00710AD9"/>
    <w:rsid w:val="00710CCC"/>
    <w:rsid w:val="00711134"/>
    <w:rsid w:val="007116A2"/>
    <w:rsid w:val="00711C5F"/>
    <w:rsid w:val="00711E02"/>
    <w:rsid w:val="00713001"/>
    <w:rsid w:val="00713740"/>
    <w:rsid w:val="00713FE9"/>
    <w:rsid w:val="00714515"/>
    <w:rsid w:val="007145F1"/>
    <w:rsid w:val="00714CEB"/>
    <w:rsid w:val="00715448"/>
    <w:rsid w:val="007158C5"/>
    <w:rsid w:val="00715970"/>
    <w:rsid w:val="00716AD4"/>
    <w:rsid w:val="00716FFC"/>
    <w:rsid w:val="00717122"/>
    <w:rsid w:val="00717409"/>
    <w:rsid w:val="0071744A"/>
    <w:rsid w:val="007176DB"/>
    <w:rsid w:val="00717764"/>
    <w:rsid w:val="007177F0"/>
    <w:rsid w:val="00717843"/>
    <w:rsid w:val="00717DC7"/>
    <w:rsid w:val="0072039B"/>
    <w:rsid w:val="0072047A"/>
    <w:rsid w:val="00721065"/>
    <w:rsid w:val="007210B6"/>
    <w:rsid w:val="00721C31"/>
    <w:rsid w:val="007227D7"/>
    <w:rsid w:val="00722F38"/>
    <w:rsid w:val="007235B1"/>
    <w:rsid w:val="00723C48"/>
    <w:rsid w:val="00724393"/>
    <w:rsid w:val="007244B9"/>
    <w:rsid w:val="00724721"/>
    <w:rsid w:val="007247EB"/>
    <w:rsid w:val="00724BAE"/>
    <w:rsid w:val="00724C24"/>
    <w:rsid w:val="00724D1A"/>
    <w:rsid w:val="007250FC"/>
    <w:rsid w:val="00725F34"/>
    <w:rsid w:val="007266CB"/>
    <w:rsid w:val="00726C87"/>
    <w:rsid w:val="007279CD"/>
    <w:rsid w:val="00727AA3"/>
    <w:rsid w:val="00730EB0"/>
    <w:rsid w:val="007318CA"/>
    <w:rsid w:val="00731D67"/>
    <w:rsid w:val="00732021"/>
    <w:rsid w:val="007321AB"/>
    <w:rsid w:val="0073277D"/>
    <w:rsid w:val="0073286B"/>
    <w:rsid w:val="0073318F"/>
    <w:rsid w:val="007341D4"/>
    <w:rsid w:val="007345E1"/>
    <w:rsid w:val="007348D3"/>
    <w:rsid w:val="00734F3D"/>
    <w:rsid w:val="007357C1"/>
    <w:rsid w:val="00735BC8"/>
    <w:rsid w:val="00736B27"/>
    <w:rsid w:val="00736D75"/>
    <w:rsid w:val="00736D88"/>
    <w:rsid w:val="00736EDE"/>
    <w:rsid w:val="00737B19"/>
    <w:rsid w:val="00737D34"/>
    <w:rsid w:val="00740160"/>
    <w:rsid w:val="00740CF3"/>
    <w:rsid w:val="00740D58"/>
    <w:rsid w:val="0074170C"/>
    <w:rsid w:val="00741D5B"/>
    <w:rsid w:val="00742341"/>
    <w:rsid w:val="00742B00"/>
    <w:rsid w:val="00742E00"/>
    <w:rsid w:val="00742E74"/>
    <w:rsid w:val="00743C30"/>
    <w:rsid w:val="00743F2F"/>
    <w:rsid w:val="007445D9"/>
    <w:rsid w:val="007445E5"/>
    <w:rsid w:val="00745887"/>
    <w:rsid w:val="00745953"/>
    <w:rsid w:val="00745A02"/>
    <w:rsid w:val="00745AEB"/>
    <w:rsid w:val="00746D8F"/>
    <w:rsid w:val="0074751C"/>
    <w:rsid w:val="00747584"/>
    <w:rsid w:val="00747D8D"/>
    <w:rsid w:val="0075015F"/>
    <w:rsid w:val="0075018E"/>
    <w:rsid w:val="0075065A"/>
    <w:rsid w:val="00750ED2"/>
    <w:rsid w:val="00750F48"/>
    <w:rsid w:val="00751699"/>
    <w:rsid w:val="0075170E"/>
    <w:rsid w:val="00751B84"/>
    <w:rsid w:val="007525D9"/>
    <w:rsid w:val="00752AD4"/>
    <w:rsid w:val="00752AE2"/>
    <w:rsid w:val="0075367E"/>
    <w:rsid w:val="007538A9"/>
    <w:rsid w:val="00754227"/>
    <w:rsid w:val="007544ED"/>
    <w:rsid w:val="00754B66"/>
    <w:rsid w:val="007554D1"/>
    <w:rsid w:val="00755808"/>
    <w:rsid w:val="00755CA5"/>
    <w:rsid w:val="00755D7E"/>
    <w:rsid w:val="00756265"/>
    <w:rsid w:val="00756394"/>
    <w:rsid w:val="007563E1"/>
    <w:rsid w:val="00756595"/>
    <w:rsid w:val="0075684D"/>
    <w:rsid w:val="00756A5E"/>
    <w:rsid w:val="00756B14"/>
    <w:rsid w:val="00756FFB"/>
    <w:rsid w:val="007572C1"/>
    <w:rsid w:val="007573B9"/>
    <w:rsid w:val="0075753E"/>
    <w:rsid w:val="00757982"/>
    <w:rsid w:val="00757EE3"/>
    <w:rsid w:val="0076029D"/>
    <w:rsid w:val="007608D9"/>
    <w:rsid w:val="00760AA4"/>
    <w:rsid w:val="00760D68"/>
    <w:rsid w:val="00762146"/>
    <w:rsid w:val="007636C1"/>
    <w:rsid w:val="00763757"/>
    <w:rsid w:val="00763F42"/>
    <w:rsid w:val="007641CE"/>
    <w:rsid w:val="00764636"/>
    <w:rsid w:val="007648F3"/>
    <w:rsid w:val="0076528A"/>
    <w:rsid w:val="007652D6"/>
    <w:rsid w:val="00765884"/>
    <w:rsid w:val="00765E5B"/>
    <w:rsid w:val="00766ED1"/>
    <w:rsid w:val="00767D9A"/>
    <w:rsid w:val="00770054"/>
    <w:rsid w:val="00770143"/>
    <w:rsid w:val="00770147"/>
    <w:rsid w:val="007705C0"/>
    <w:rsid w:val="007706F1"/>
    <w:rsid w:val="00770AC6"/>
    <w:rsid w:val="007713CA"/>
    <w:rsid w:val="007719B9"/>
    <w:rsid w:val="00771A83"/>
    <w:rsid w:val="00771E0E"/>
    <w:rsid w:val="007728C5"/>
    <w:rsid w:val="00772DF8"/>
    <w:rsid w:val="00772EE3"/>
    <w:rsid w:val="00773C6F"/>
    <w:rsid w:val="0077417C"/>
    <w:rsid w:val="0077433D"/>
    <w:rsid w:val="00774364"/>
    <w:rsid w:val="00774531"/>
    <w:rsid w:val="00774D60"/>
    <w:rsid w:val="00775182"/>
    <w:rsid w:val="007754D0"/>
    <w:rsid w:val="0077662E"/>
    <w:rsid w:val="0077665C"/>
    <w:rsid w:val="00777310"/>
    <w:rsid w:val="00777AC4"/>
    <w:rsid w:val="00777B87"/>
    <w:rsid w:val="00777FA4"/>
    <w:rsid w:val="0078015E"/>
    <w:rsid w:val="007802F7"/>
    <w:rsid w:val="00780AF3"/>
    <w:rsid w:val="007812EF"/>
    <w:rsid w:val="007813BE"/>
    <w:rsid w:val="00782337"/>
    <w:rsid w:val="00782EF3"/>
    <w:rsid w:val="00783F14"/>
    <w:rsid w:val="0078407E"/>
    <w:rsid w:val="00784084"/>
    <w:rsid w:val="00784337"/>
    <w:rsid w:val="007850F1"/>
    <w:rsid w:val="007855EA"/>
    <w:rsid w:val="00785E0F"/>
    <w:rsid w:val="00785F1D"/>
    <w:rsid w:val="00786248"/>
    <w:rsid w:val="007862D4"/>
    <w:rsid w:val="007873E3"/>
    <w:rsid w:val="00787690"/>
    <w:rsid w:val="00787EBF"/>
    <w:rsid w:val="0079004D"/>
    <w:rsid w:val="007903CB"/>
    <w:rsid w:val="007908A5"/>
    <w:rsid w:val="00790C13"/>
    <w:rsid w:val="007911E5"/>
    <w:rsid w:val="00791436"/>
    <w:rsid w:val="007919FD"/>
    <w:rsid w:val="00792393"/>
    <w:rsid w:val="00792688"/>
    <w:rsid w:val="007947FE"/>
    <w:rsid w:val="00795D2E"/>
    <w:rsid w:val="00796087"/>
    <w:rsid w:val="007965DE"/>
    <w:rsid w:val="00796D22"/>
    <w:rsid w:val="00796EC5"/>
    <w:rsid w:val="00796F30"/>
    <w:rsid w:val="007971A1"/>
    <w:rsid w:val="007A0255"/>
    <w:rsid w:val="007A02AB"/>
    <w:rsid w:val="007A04BC"/>
    <w:rsid w:val="007A0B02"/>
    <w:rsid w:val="007A1144"/>
    <w:rsid w:val="007A2003"/>
    <w:rsid w:val="007A2280"/>
    <w:rsid w:val="007A2356"/>
    <w:rsid w:val="007A3015"/>
    <w:rsid w:val="007A3654"/>
    <w:rsid w:val="007A39E9"/>
    <w:rsid w:val="007A3B0B"/>
    <w:rsid w:val="007A4275"/>
    <w:rsid w:val="007A44E5"/>
    <w:rsid w:val="007A45DE"/>
    <w:rsid w:val="007A49CE"/>
    <w:rsid w:val="007A53E2"/>
    <w:rsid w:val="007A572D"/>
    <w:rsid w:val="007A5A99"/>
    <w:rsid w:val="007A5BB5"/>
    <w:rsid w:val="007A5FE4"/>
    <w:rsid w:val="007A618C"/>
    <w:rsid w:val="007A6387"/>
    <w:rsid w:val="007A6C00"/>
    <w:rsid w:val="007A78A5"/>
    <w:rsid w:val="007B0303"/>
    <w:rsid w:val="007B126F"/>
    <w:rsid w:val="007B1505"/>
    <w:rsid w:val="007B237C"/>
    <w:rsid w:val="007B253E"/>
    <w:rsid w:val="007B2D59"/>
    <w:rsid w:val="007B476C"/>
    <w:rsid w:val="007B5628"/>
    <w:rsid w:val="007B5633"/>
    <w:rsid w:val="007B58A3"/>
    <w:rsid w:val="007B58BE"/>
    <w:rsid w:val="007B5D32"/>
    <w:rsid w:val="007B61CE"/>
    <w:rsid w:val="007B6B03"/>
    <w:rsid w:val="007B6BA1"/>
    <w:rsid w:val="007B6CF3"/>
    <w:rsid w:val="007B6EAB"/>
    <w:rsid w:val="007B7A8D"/>
    <w:rsid w:val="007C0235"/>
    <w:rsid w:val="007C05FB"/>
    <w:rsid w:val="007C0619"/>
    <w:rsid w:val="007C1A64"/>
    <w:rsid w:val="007C1BF9"/>
    <w:rsid w:val="007C1C80"/>
    <w:rsid w:val="007C2649"/>
    <w:rsid w:val="007C2945"/>
    <w:rsid w:val="007C2BB0"/>
    <w:rsid w:val="007C3187"/>
    <w:rsid w:val="007C3402"/>
    <w:rsid w:val="007C3560"/>
    <w:rsid w:val="007C39E8"/>
    <w:rsid w:val="007C3F8C"/>
    <w:rsid w:val="007C4333"/>
    <w:rsid w:val="007C4B4A"/>
    <w:rsid w:val="007C4C86"/>
    <w:rsid w:val="007C5213"/>
    <w:rsid w:val="007C590A"/>
    <w:rsid w:val="007C5B6C"/>
    <w:rsid w:val="007C5BCD"/>
    <w:rsid w:val="007C5E82"/>
    <w:rsid w:val="007C61D3"/>
    <w:rsid w:val="007C6733"/>
    <w:rsid w:val="007C6DD8"/>
    <w:rsid w:val="007C74E7"/>
    <w:rsid w:val="007C790D"/>
    <w:rsid w:val="007D0734"/>
    <w:rsid w:val="007D08D4"/>
    <w:rsid w:val="007D09FE"/>
    <w:rsid w:val="007D0CC0"/>
    <w:rsid w:val="007D0D2A"/>
    <w:rsid w:val="007D0D58"/>
    <w:rsid w:val="007D0F0C"/>
    <w:rsid w:val="007D1C51"/>
    <w:rsid w:val="007D2AB8"/>
    <w:rsid w:val="007D3B8F"/>
    <w:rsid w:val="007D3C70"/>
    <w:rsid w:val="007D3E7D"/>
    <w:rsid w:val="007D3EA7"/>
    <w:rsid w:val="007D3F61"/>
    <w:rsid w:val="007D4659"/>
    <w:rsid w:val="007D4CBD"/>
    <w:rsid w:val="007D507E"/>
    <w:rsid w:val="007D554E"/>
    <w:rsid w:val="007D578C"/>
    <w:rsid w:val="007D5B11"/>
    <w:rsid w:val="007D5EA5"/>
    <w:rsid w:val="007D6519"/>
    <w:rsid w:val="007D65EF"/>
    <w:rsid w:val="007D662A"/>
    <w:rsid w:val="007D6966"/>
    <w:rsid w:val="007D6A3B"/>
    <w:rsid w:val="007D6DA7"/>
    <w:rsid w:val="007D76BE"/>
    <w:rsid w:val="007D7F4E"/>
    <w:rsid w:val="007E0D0A"/>
    <w:rsid w:val="007E10E4"/>
    <w:rsid w:val="007E1A2E"/>
    <w:rsid w:val="007E1B50"/>
    <w:rsid w:val="007E1D05"/>
    <w:rsid w:val="007E2191"/>
    <w:rsid w:val="007E21E6"/>
    <w:rsid w:val="007E230C"/>
    <w:rsid w:val="007E33EF"/>
    <w:rsid w:val="007E3609"/>
    <w:rsid w:val="007E47CF"/>
    <w:rsid w:val="007E48F8"/>
    <w:rsid w:val="007E4971"/>
    <w:rsid w:val="007E4B3B"/>
    <w:rsid w:val="007E4C70"/>
    <w:rsid w:val="007E4D0D"/>
    <w:rsid w:val="007E6535"/>
    <w:rsid w:val="007E66ED"/>
    <w:rsid w:val="007E6DC5"/>
    <w:rsid w:val="007E6E49"/>
    <w:rsid w:val="007E753C"/>
    <w:rsid w:val="007E79F2"/>
    <w:rsid w:val="007E7CF7"/>
    <w:rsid w:val="007F0366"/>
    <w:rsid w:val="007F05DA"/>
    <w:rsid w:val="007F08DD"/>
    <w:rsid w:val="007F0CC2"/>
    <w:rsid w:val="007F0CE7"/>
    <w:rsid w:val="007F0E84"/>
    <w:rsid w:val="007F1378"/>
    <w:rsid w:val="007F173F"/>
    <w:rsid w:val="007F198C"/>
    <w:rsid w:val="007F29EF"/>
    <w:rsid w:val="007F30E0"/>
    <w:rsid w:val="007F3674"/>
    <w:rsid w:val="007F438E"/>
    <w:rsid w:val="007F517E"/>
    <w:rsid w:val="007F5295"/>
    <w:rsid w:val="007F54A0"/>
    <w:rsid w:val="007F5B6E"/>
    <w:rsid w:val="007F5B86"/>
    <w:rsid w:val="007F5D65"/>
    <w:rsid w:val="007F615F"/>
    <w:rsid w:val="007F6AEC"/>
    <w:rsid w:val="007F6BE2"/>
    <w:rsid w:val="007F6C6B"/>
    <w:rsid w:val="007F70BC"/>
    <w:rsid w:val="007F7328"/>
    <w:rsid w:val="007F7468"/>
    <w:rsid w:val="007F7A8D"/>
    <w:rsid w:val="007F7EC6"/>
    <w:rsid w:val="007F7F44"/>
    <w:rsid w:val="00801079"/>
    <w:rsid w:val="008010BE"/>
    <w:rsid w:val="00801660"/>
    <w:rsid w:val="008017F4"/>
    <w:rsid w:val="00801CF4"/>
    <w:rsid w:val="00801ECB"/>
    <w:rsid w:val="008030CC"/>
    <w:rsid w:val="008037D4"/>
    <w:rsid w:val="00804014"/>
    <w:rsid w:val="00804041"/>
    <w:rsid w:val="008049D3"/>
    <w:rsid w:val="00804AFA"/>
    <w:rsid w:val="00804B3D"/>
    <w:rsid w:val="00804E86"/>
    <w:rsid w:val="00805975"/>
    <w:rsid w:val="00805FD9"/>
    <w:rsid w:val="00806AEB"/>
    <w:rsid w:val="00806FE7"/>
    <w:rsid w:val="00807061"/>
    <w:rsid w:val="00807B65"/>
    <w:rsid w:val="00807C5F"/>
    <w:rsid w:val="00810137"/>
    <w:rsid w:val="00810150"/>
    <w:rsid w:val="00810201"/>
    <w:rsid w:val="008111DF"/>
    <w:rsid w:val="008114DD"/>
    <w:rsid w:val="00811CC8"/>
    <w:rsid w:val="00811D02"/>
    <w:rsid w:val="0081218D"/>
    <w:rsid w:val="008123D5"/>
    <w:rsid w:val="008124AB"/>
    <w:rsid w:val="00812730"/>
    <w:rsid w:val="00812B37"/>
    <w:rsid w:val="00813DF2"/>
    <w:rsid w:val="00813FE6"/>
    <w:rsid w:val="00814AA9"/>
    <w:rsid w:val="00814C96"/>
    <w:rsid w:val="008156E7"/>
    <w:rsid w:val="00815CA9"/>
    <w:rsid w:val="00815EA9"/>
    <w:rsid w:val="00815F7B"/>
    <w:rsid w:val="00816DFD"/>
    <w:rsid w:val="0081723F"/>
    <w:rsid w:val="00817A3C"/>
    <w:rsid w:val="00817C44"/>
    <w:rsid w:val="0082028C"/>
    <w:rsid w:val="00820568"/>
    <w:rsid w:val="00820570"/>
    <w:rsid w:val="00820D13"/>
    <w:rsid w:val="0082132F"/>
    <w:rsid w:val="008221A1"/>
    <w:rsid w:val="00822512"/>
    <w:rsid w:val="00822568"/>
    <w:rsid w:val="008226A9"/>
    <w:rsid w:val="00822A20"/>
    <w:rsid w:val="00822B98"/>
    <w:rsid w:val="00823083"/>
    <w:rsid w:val="008234FA"/>
    <w:rsid w:val="008235C4"/>
    <w:rsid w:val="0082378D"/>
    <w:rsid w:val="00823C16"/>
    <w:rsid w:val="00823C48"/>
    <w:rsid w:val="00823C9E"/>
    <w:rsid w:val="00823D5E"/>
    <w:rsid w:val="00824401"/>
    <w:rsid w:val="0082474F"/>
    <w:rsid w:val="00824A1F"/>
    <w:rsid w:val="00824C3F"/>
    <w:rsid w:val="008251C4"/>
    <w:rsid w:val="008254D7"/>
    <w:rsid w:val="00826434"/>
    <w:rsid w:val="008269FC"/>
    <w:rsid w:val="00826A34"/>
    <w:rsid w:val="00826BAD"/>
    <w:rsid w:val="00826E2D"/>
    <w:rsid w:val="00827140"/>
    <w:rsid w:val="00827155"/>
    <w:rsid w:val="0082737D"/>
    <w:rsid w:val="00827508"/>
    <w:rsid w:val="00827F75"/>
    <w:rsid w:val="008301C7"/>
    <w:rsid w:val="00830A7F"/>
    <w:rsid w:val="00830B80"/>
    <w:rsid w:val="00830DE0"/>
    <w:rsid w:val="008313C8"/>
    <w:rsid w:val="00831413"/>
    <w:rsid w:val="008316D3"/>
    <w:rsid w:val="00831B73"/>
    <w:rsid w:val="00832592"/>
    <w:rsid w:val="008325F3"/>
    <w:rsid w:val="00832800"/>
    <w:rsid w:val="00832FFF"/>
    <w:rsid w:val="0083379F"/>
    <w:rsid w:val="008337DA"/>
    <w:rsid w:val="008339D5"/>
    <w:rsid w:val="00833D6E"/>
    <w:rsid w:val="00833DFE"/>
    <w:rsid w:val="00834BBE"/>
    <w:rsid w:val="00835041"/>
    <w:rsid w:val="0083510A"/>
    <w:rsid w:val="0083513D"/>
    <w:rsid w:val="008353FA"/>
    <w:rsid w:val="00835431"/>
    <w:rsid w:val="00835696"/>
    <w:rsid w:val="00835709"/>
    <w:rsid w:val="00835CDB"/>
    <w:rsid w:val="0083616A"/>
    <w:rsid w:val="00836243"/>
    <w:rsid w:val="008363A5"/>
    <w:rsid w:val="00837478"/>
    <w:rsid w:val="00837A64"/>
    <w:rsid w:val="00837BF6"/>
    <w:rsid w:val="00837D33"/>
    <w:rsid w:val="00840942"/>
    <w:rsid w:val="00840DDA"/>
    <w:rsid w:val="008419E2"/>
    <w:rsid w:val="00841B62"/>
    <w:rsid w:val="00841DAE"/>
    <w:rsid w:val="00842468"/>
    <w:rsid w:val="0084285C"/>
    <w:rsid w:val="00842996"/>
    <w:rsid w:val="00842ABD"/>
    <w:rsid w:val="00842D93"/>
    <w:rsid w:val="00842ED6"/>
    <w:rsid w:val="00843D30"/>
    <w:rsid w:val="0084451D"/>
    <w:rsid w:val="00844D9A"/>
    <w:rsid w:val="00845395"/>
    <w:rsid w:val="00845606"/>
    <w:rsid w:val="00846A95"/>
    <w:rsid w:val="00846B4A"/>
    <w:rsid w:val="00846C39"/>
    <w:rsid w:val="0084748C"/>
    <w:rsid w:val="0085001D"/>
    <w:rsid w:val="008501CD"/>
    <w:rsid w:val="008502E4"/>
    <w:rsid w:val="00850419"/>
    <w:rsid w:val="008504E3"/>
    <w:rsid w:val="008505BF"/>
    <w:rsid w:val="00850823"/>
    <w:rsid w:val="00850991"/>
    <w:rsid w:val="008509E3"/>
    <w:rsid w:val="00850E0C"/>
    <w:rsid w:val="00850E11"/>
    <w:rsid w:val="00851A73"/>
    <w:rsid w:val="008523F2"/>
    <w:rsid w:val="008532F0"/>
    <w:rsid w:val="00853384"/>
    <w:rsid w:val="00853520"/>
    <w:rsid w:val="00853884"/>
    <w:rsid w:val="00853E68"/>
    <w:rsid w:val="00854ADD"/>
    <w:rsid w:val="00854C65"/>
    <w:rsid w:val="008550BF"/>
    <w:rsid w:val="00855171"/>
    <w:rsid w:val="00855240"/>
    <w:rsid w:val="0085556E"/>
    <w:rsid w:val="008558F6"/>
    <w:rsid w:val="008561D7"/>
    <w:rsid w:val="008561F4"/>
    <w:rsid w:val="008562BA"/>
    <w:rsid w:val="008563EB"/>
    <w:rsid w:val="00856A86"/>
    <w:rsid w:val="00856C75"/>
    <w:rsid w:val="00856E91"/>
    <w:rsid w:val="008570D5"/>
    <w:rsid w:val="008570D8"/>
    <w:rsid w:val="00857145"/>
    <w:rsid w:val="008572E3"/>
    <w:rsid w:val="008576D7"/>
    <w:rsid w:val="008577F2"/>
    <w:rsid w:val="00860A8E"/>
    <w:rsid w:val="00860F01"/>
    <w:rsid w:val="00861723"/>
    <w:rsid w:val="00861854"/>
    <w:rsid w:val="008618E0"/>
    <w:rsid w:val="00861A91"/>
    <w:rsid w:val="00861C01"/>
    <w:rsid w:val="008624AA"/>
    <w:rsid w:val="00862759"/>
    <w:rsid w:val="00863B08"/>
    <w:rsid w:val="00863CFF"/>
    <w:rsid w:val="00863D1F"/>
    <w:rsid w:val="00863F11"/>
    <w:rsid w:val="008643C6"/>
    <w:rsid w:val="00864556"/>
    <w:rsid w:val="008645DD"/>
    <w:rsid w:val="008646EA"/>
    <w:rsid w:val="0086478D"/>
    <w:rsid w:val="0086485F"/>
    <w:rsid w:val="00864BFF"/>
    <w:rsid w:val="00864E0D"/>
    <w:rsid w:val="0086537D"/>
    <w:rsid w:val="008654A6"/>
    <w:rsid w:val="008655E2"/>
    <w:rsid w:val="0086562A"/>
    <w:rsid w:val="00866058"/>
    <w:rsid w:val="00866283"/>
    <w:rsid w:val="008664E4"/>
    <w:rsid w:val="00866A52"/>
    <w:rsid w:val="008670E5"/>
    <w:rsid w:val="00867743"/>
    <w:rsid w:val="0086776E"/>
    <w:rsid w:val="00867EB6"/>
    <w:rsid w:val="00867FE7"/>
    <w:rsid w:val="0087060D"/>
    <w:rsid w:val="0087129F"/>
    <w:rsid w:val="00871A31"/>
    <w:rsid w:val="008727A7"/>
    <w:rsid w:val="00872F24"/>
    <w:rsid w:val="00873EAF"/>
    <w:rsid w:val="00874AB9"/>
    <w:rsid w:val="00874ACF"/>
    <w:rsid w:val="0087591E"/>
    <w:rsid w:val="0087656C"/>
    <w:rsid w:val="0087693D"/>
    <w:rsid w:val="008775B3"/>
    <w:rsid w:val="00880139"/>
    <w:rsid w:val="008804C0"/>
    <w:rsid w:val="008804FE"/>
    <w:rsid w:val="008806F8"/>
    <w:rsid w:val="00881AE3"/>
    <w:rsid w:val="0088215E"/>
    <w:rsid w:val="00882594"/>
    <w:rsid w:val="00883132"/>
    <w:rsid w:val="00883961"/>
    <w:rsid w:val="008840FF"/>
    <w:rsid w:val="0088440A"/>
    <w:rsid w:val="00884597"/>
    <w:rsid w:val="0088467C"/>
    <w:rsid w:val="0088470B"/>
    <w:rsid w:val="008849B5"/>
    <w:rsid w:val="00884DC3"/>
    <w:rsid w:val="00885A10"/>
    <w:rsid w:val="00886323"/>
    <w:rsid w:val="008866E5"/>
    <w:rsid w:val="00886761"/>
    <w:rsid w:val="0088705B"/>
    <w:rsid w:val="00887650"/>
    <w:rsid w:val="00890106"/>
    <w:rsid w:val="00890652"/>
    <w:rsid w:val="0089083B"/>
    <w:rsid w:val="00891381"/>
    <w:rsid w:val="00891883"/>
    <w:rsid w:val="0089225D"/>
    <w:rsid w:val="008927E2"/>
    <w:rsid w:val="00892868"/>
    <w:rsid w:val="00892F67"/>
    <w:rsid w:val="00893154"/>
    <w:rsid w:val="00893198"/>
    <w:rsid w:val="0089322A"/>
    <w:rsid w:val="0089346F"/>
    <w:rsid w:val="00893A35"/>
    <w:rsid w:val="00895374"/>
    <w:rsid w:val="00895F8F"/>
    <w:rsid w:val="00896217"/>
    <w:rsid w:val="00896A1D"/>
    <w:rsid w:val="00896E28"/>
    <w:rsid w:val="00897428"/>
    <w:rsid w:val="008975C0"/>
    <w:rsid w:val="008978C1"/>
    <w:rsid w:val="008A062F"/>
    <w:rsid w:val="008A0D8E"/>
    <w:rsid w:val="008A1FA8"/>
    <w:rsid w:val="008A2449"/>
    <w:rsid w:val="008A24F0"/>
    <w:rsid w:val="008A2631"/>
    <w:rsid w:val="008A280C"/>
    <w:rsid w:val="008A2986"/>
    <w:rsid w:val="008A2E6B"/>
    <w:rsid w:val="008A36D6"/>
    <w:rsid w:val="008A3C8B"/>
    <w:rsid w:val="008A430E"/>
    <w:rsid w:val="008A51B4"/>
    <w:rsid w:val="008A52AA"/>
    <w:rsid w:val="008A543D"/>
    <w:rsid w:val="008A5A21"/>
    <w:rsid w:val="008A5AED"/>
    <w:rsid w:val="008A5F74"/>
    <w:rsid w:val="008A5FCB"/>
    <w:rsid w:val="008A5FDC"/>
    <w:rsid w:val="008A6478"/>
    <w:rsid w:val="008A78EC"/>
    <w:rsid w:val="008B0A1C"/>
    <w:rsid w:val="008B0A63"/>
    <w:rsid w:val="008B0EAE"/>
    <w:rsid w:val="008B11F9"/>
    <w:rsid w:val="008B1EF8"/>
    <w:rsid w:val="008B20E0"/>
    <w:rsid w:val="008B2292"/>
    <w:rsid w:val="008B28C6"/>
    <w:rsid w:val="008B2FA9"/>
    <w:rsid w:val="008B315C"/>
    <w:rsid w:val="008B393D"/>
    <w:rsid w:val="008B3F92"/>
    <w:rsid w:val="008B4719"/>
    <w:rsid w:val="008B5CF6"/>
    <w:rsid w:val="008B6509"/>
    <w:rsid w:val="008B6D3D"/>
    <w:rsid w:val="008B708A"/>
    <w:rsid w:val="008B70A9"/>
    <w:rsid w:val="008B7150"/>
    <w:rsid w:val="008B7A3A"/>
    <w:rsid w:val="008B7C42"/>
    <w:rsid w:val="008B7C75"/>
    <w:rsid w:val="008C09B9"/>
    <w:rsid w:val="008C0A1E"/>
    <w:rsid w:val="008C12AE"/>
    <w:rsid w:val="008C12D8"/>
    <w:rsid w:val="008C1FD2"/>
    <w:rsid w:val="008C2A58"/>
    <w:rsid w:val="008C2A7C"/>
    <w:rsid w:val="008C3138"/>
    <w:rsid w:val="008C3D3A"/>
    <w:rsid w:val="008C4657"/>
    <w:rsid w:val="008C4747"/>
    <w:rsid w:val="008C4B8B"/>
    <w:rsid w:val="008C50D1"/>
    <w:rsid w:val="008C51D7"/>
    <w:rsid w:val="008C5FC3"/>
    <w:rsid w:val="008C65B4"/>
    <w:rsid w:val="008C6A8A"/>
    <w:rsid w:val="008C6B66"/>
    <w:rsid w:val="008C6C86"/>
    <w:rsid w:val="008C7467"/>
    <w:rsid w:val="008C791E"/>
    <w:rsid w:val="008D000D"/>
    <w:rsid w:val="008D182F"/>
    <w:rsid w:val="008D221A"/>
    <w:rsid w:val="008D270A"/>
    <w:rsid w:val="008D312E"/>
    <w:rsid w:val="008D40E5"/>
    <w:rsid w:val="008D4E7F"/>
    <w:rsid w:val="008D5170"/>
    <w:rsid w:val="008D6643"/>
    <w:rsid w:val="008D70BA"/>
    <w:rsid w:val="008D72E4"/>
    <w:rsid w:val="008D751C"/>
    <w:rsid w:val="008D756E"/>
    <w:rsid w:val="008D792E"/>
    <w:rsid w:val="008D7D11"/>
    <w:rsid w:val="008D7F4F"/>
    <w:rsid w:val="008E0369"/>
    <w:rsid w:val="008E051C"/>
    <w:rsid w:val="008E0DF9"/>
    <w:rsid w:val="008E116A"/>
    <w:rsid w:val="008E1294"/>
    <w:rsid w:val="008E1A57"/>
    <w:rsid w:val="008E1E65"/>
    <w:rsid w:val="008E23E1"/>
    <w:rsid w:val="008E2784"/>
    <w:rsid w:val="008E27D1"/>
    <w:rsid w:val="008E2C2D"/>
    <w:rsid w:val="008E2EEB"/>
    <w:rsid w:val="008E2F26"/>
    <w:rsid w:val="008E30A1"/>
    <w:rsid w:val="008E3150"/>
    <w:rsid w:val="008E343A"/>
    <w:rsid w:val="008E3462"/>
    <w:rsid w:val="008E3898"/>
    <w:rsid w:val="008E38D3"/>
    <w:rsid w:val="008E3A81"/>
    <w:rsid w:val="008E3CE8"/>
    <w:rsid w:val="008E3E2E"/>
    <w:rsid w:val="008E3F1D"/>
    <w:rsid w:val="008E4195"/>
    <w:rsid w:val="008E4355"/>
    <w:rsid w:val="008E445C"/>
    <w:rsid w:val="008E4598"/>
    <w:rsid w:val="008E48DE"/>
    <w:rsid w:val="008E4B57"/>
    <w:rsid w:val="008E4D41"/>
    <w:rsid w:val="008E4F53"/>
    <w:rsid w:val="008E505F"/>
    <w:rsid w:val="008E539C"/>
    <w:rsid w:val="008E5413"/>
    <w:rsid w:val="008E543B"/>
    <w:rsid w:val="008E5516"/>
    <w:rsid w:val="008E553A"/>
    <w:rsid w:val="008E751D"/>
    <w:rsid w:val="008E76F5"/>
    <w:rsid w:val="008F0467"/>
    <w:rsid w:val="008F1357"/>
    <w:rsid w:val="008F2955"/>
    <w:rsid w:val="008F29BD"/>
    <w:rsid w:val="008F2A87"/>
    <w:rsid w:val="008F2FF2"/>
    <w:rsid w:val="008F337E"/>
    <w:rsid w:val="008F39C3"/>
    <w:rsid w:val="008F4154"/>
    <w:rsid w:val="008F46E4"/>
    <w:rsid w:val="008F4CE7"/>
    <w:rsid w:val="008F536E"/>
    <w:rsid w:val="008F53A9"/>
    <w:rsid w:val="008F57A2"/>
    <w:rsid w:val="008F5CBB"/>
    <w:rsid w:val="008F5ED9"/>
    <w:rsid w:val="008F63AE"/>
    <w:rsid w:val="008F63CC"/>
    <w:rsid w:val="008F6BE4"/>
    <w:rsid w:val="008F74F7"/>
    <w:rsid w:val="008F7557"/>
    <w:rsid w:val="008F78AA"/>
    <w:rsid w:val="00900563"/>
    <w:rsid w:val="0090079D"/>
    <w:rsid w:val="00900977"/>
    <w:rsid w:val="00900AA4"/>
    <w:rsid w:val="00900FA6"/>
    <w:rsid w:val="0090114D"/>
    <w:rsid w:val="009019DF"/>
    <w:rsid w:val="009029C1"/>
    <w:rsid w:val="00902C74"/>
    <w:rsid w:val="00902ED8"/>
    <w:rsid w:val="0090347F"/>
    <w:rsid w:val="0090378A"/>
    <w:rsid w:val="009040B7"/>
    <w:rsid w:val="009042FA"/>
    <w:rsid w:val="0090495B"/>
    <w:rsid w:val="00904B8B"/>
    <w:rsid w:val="00905D4E"/>
    <w:rsid w:val="00905EEC"/>
    <w:rsid w:val="009066F3"/>
    <w:rsid w:val="009067E1"/>
    <w:rsid w:val="0090702A"/>
    <w:rsid w:val="00907D84"/>
    <w:rsid w:val="00910442"/>
    <w:rsid w:val="00910826"/>
    <w:rsid w:val="00911768"/>
    <w:rsid w:val="009117EC"/>
    <w:rsid w:val="00912353"/>
    <w:rsid w:val="009136C6"/>
    <w:rsid w:val="00913CC2"/>
    <w:rsid w:val="00913DDD"/>
    <w:rsid w:val="00913EC7"/>
    <w:rsid w:val="0091426F"/>
    <w:rsid w:val="00914396"/>
    <w:rsid w:val="009147AC"/>
    <w:rsid w:val="009147C1"/>
    <w:rsid w:val="00914982"/>
    <w:rsid w:val="00914CB1"/>
    <w:rsid w:val="0091517D"/>
    <w:rsid w:val="00915777"/>
    <w:rsid w:val="009157EC"/>
    <w:rsid w:val="00915AFA"/>
    <w:rsid w:val="00915C39"/>
    <w:rsid w:val="00915F91"/>
    <w:rsid w:val="00916263"/>
    <w:rsid w:val="00916FDD"/>
    <w:rsid w:val="00917864"/>
    <w:rsid w:val="00917945"/>
    <w:rsid w:val="00917C9C"/>
    <w:rsid w:val="0092002A"/>
    <w:rsid w:val="00920179"/>
    <w:rsid w:val="00920918"/>
    <w:rsid w:val="00920C9B"/>
    <w:rsid w:val="00920FB2"/>
    <w:rsid w:val="00921574"/>
    <w:rsid w:val="00921AF3"/>
    <w:rsid w:val="00921B5B"/>
    <w:rsid w:val="00921D5C"/>
    <w:rsid w:val="00922627"/>
    <w:rsid w:val="00922B96"/>
    <w:rsid w:val="00922DD8"/>
    <w:rsid w:val="009230AA"/>
    <w:rsid w:val="00923584"/>
    <w:rsid w:val="00923E99"/>
    <w:rsid w:val="009241EF"/>
    <w:rsid w:val="0092436C"/>
    <w:rsid w:val="0092465A"/>
    <w:rsid w:val="00924C5F"/>
    <w:rsid w:val="00926621"/>
    <w:rsid w:val="00926942"/>
    <w:rsid w:val="00927233"/>
    <w:rsid w:val="0092739C"/>
    <w:rsid w:val="00927813"/>
    <w:rsid w:val="00927BE5"/>
    <w:rsid w:val="00930180"/>
    <w:rsid w:val="00930197"/>
    <w:rsid w:val="00931077"/>
    <w:rsid w:val="009311CF"/>
    <w:rsid w:val="00931694"/>
    <w:rsid w:val="00931799"/>
    <w:rsid w:val="00931C02"/>
    <w:rsid w:val="00932DD6"/>
    <w:rsid w:val="00932ED9"/>
    <w:rsid w:val="009330B3"/>
    <w:rsid w:val="009333F9"/>
    <w:rsid w:val="00933445"/>
    <w:rsid w:val="0093352C"/>
    <w:rsid w:val="009335AE"/>
    <w:rsid w:val="009338B4"/>
    <w:rsid w:val="009338FD"/>
    <w:rsid w:val="00933D71"/>
    <w:rsid w:val="0093413C"/>
    <w:rsid w:val="009343B6"/>
    <w:rsid w:val="0093450D"/>
    <w:rsid w:val="00934919"/>
    <w:rsid w:val="0093493A"/>
    <w:rsid w:val="00934FDE"/>
    <w:rsid w:val="00935139"/>
    <w:rsid w:val="00935279"/>
    <w:rsid w:val="009364D4"/>
    <w:rsid w:val="00937061"/>
    <w:rsid w:val="009371A8"/>
    <w:rsid w:val="009374AB"/>
    <w:rsid w:val="009376F4"/>
    <w:rsid w:val="00937DDB"/>
    <w:rsid w:val="0094067D"/>
    <w:rsid w:val="00940C4A"/>
    <w:rsid w:val="00940E8E"/>
    <w:rsid w:val="0094108B"/>
    <w:rsid w:val="009411DB"/>
    <w:rsid w:val="00941811"/>
    <w:rsid w:val="00941D50"/>
    <w:rsid w:val="0094257F"/>
    <w:rsid w:val="009426E5"/>
    <w:rsid w:val="00942B27"/>
    <w:rsid w:val="00942BA0"/>
    <w:rsid w:val="00942C19"/>
    <w:rsid w:val="00942C27"/>
    <w:rsid w:val="009433CC"/>
    <w:rsid w:val="00943BBB"/>
    <w:rsid w:val="00943F5C"/>
    <w:rsid w:val="009445DD"/>
    <w:rsid w:val="0094465C"/>
    <w:rsid w:val="00944A7D"/>
    <w:rsid w:val="009458D2"/>
    <w:rsid w:val="009459DD"/>
    <w:rsid w:val="00945B83"/>
    <w:rsid w:val="00946320"/>
    <w:rsid w:val="009465DC"/>
    <w:rsid w:val="00946C56"/>
    <w:rsid w:val="00947A50"/>
    <w:rsid w:val="00950751"/>
    <w:rsid w:val="009507D7"/>
    <w:rsid w:val="00950BD4"/>
    <w:rsid w:val="009517A7"/>
    <w:rsid w:val="00951982"/>
    <w:rsid w:val="0095251F"/>
    <w:rsid w:val="00952A59"/>
    <w:rsid w:val="00952F48"/>
    <w:rsid w:val="00953132"/>
    <w:rsid w:val="00953151"/>
    <w:rsid w:val="009531ED"/>
    <w:rsid w:val="00953994"/>
    <w:rsid w:val="00953CB3"/>
    <w:rsid w:val="00954042"/>
    <w:rsid w:val="00954349"/>
    <w:rsid w:val="009544A6"/>
    <w:rsid w:val="00954665"/>
    <w:rsid w:val="0095486B"/>
    <w:rsid w:val="00954E4B"/>
    <w:rsid w:val="00954F55"/>
    <w:rsid w:val="00954FF8"/>
    <w:rsid w:val="00955BE9"/>
    <w:rsid w:val="00955E22"/>
    <w:rsid w:val="009564BD"/>
    <w:rsid w:val="00956558"/>
    <w:rsid w:val="00956AA7"/>
    <w:rsid w:val="00956AB3"/>
    <w:rsid w:val="00957207"/>
    <w:rsid w:val="009578DC"/>
    <w:rsid w:val="00957D84"/>
    <w:rsid w:val="00960037"/>
    <w:rsid w:val="009604FB"/>
    <w:rsid w:val="00960C30"/>
    <w:rsid w:val="00960C74"/>
    <w:rsid w:val="00961762"/>
    <w:rsid w:val="00962A5B"/>
    <w:rsid w:val="00962D81"/>
    <w:rsid w:val="009634F2"/>
    <w:rsid w:val="00963A39"/>
    <w:rsid w:val="00963EF7"/>
    <w:rsid w:val="00964E4D"/>
    <w:rsid w:val="00964FFE"/>
    <w:rsid w:val="0096518F"/>
    <w:rsid w:val="009653A4"/>
    <w:rsid w:val="00965846"/>
    <w:rsid w:val="00965CA3"/>
    <w:rsid w:val="00966A67"/>
    <w:rsid w:val="00967068"/>
    <w:rsid w:val="009671D0"/>
    <w:rsid w:val="00967F66"/>
    <w:rsid w:val="00970142"/>
    <w:rsid w:val="00970154"/>
    <w:rsid w:val="00970318"/>
    <w:rsid w:val="009703CF"/>
    <w:rsid w:val="0097054D"/>
    <w:rsid w:val="00970629"/>
    <w:rsid w:val="00970D8E"/>
    <w:rsid w:val="009715A4"/>
    <w:rsid w:val="00971CD1"/>
    <w:rsid w:val="00971FF9"/>
    <w:rsid w:val="009724D4"/>
    <w:rsid w:val="00972AFD"/>
    <w:rsid w:val="00972EB5"/>
    <w:rsid w:val="009731BA"/>
    <w:rsid w:val="0097436D"/>
    <w:rsid w:val="00974A3F"/>
    <w:rsid w:val="0097515C"/>
    <w:rsid w:val="00975392"/>
    <w:rsid w:val="009755B9"/>
    <w:rsid w:val="0097561B"/>
    <w:rsid w:val="009767AA"/>
    <w:rsid w:val="00976B8E"/>
    <w:rsid w:val="009775D2"/>
    <w:rsid w:val="009777ED"/>
    <w:rsid w:val="00977F2B"/>
    <w:rsid w:val="00977F3E"/>
    <w:rsid w:val="009809BA"/>
    <w:rsid w:val="00980EE9"/>
    <w:rsid w:val="00980FFB"/>
    <w:rsid w:val="0098100F"/>
    <w:rsid w:val="009811EF"/>
    <w:rsid w:val="00981995"/>
    <w:rsid w:val="00981DEA"/>
    <w:rsid w:val="0098251A"/>
    <w:rsid w:val="00982928"/>
    <w:rsid w:val="00982C06"/>
    <w:rsid w:val="00982D61"/>
    <w:rsid w:val="009836F5"/>
    <w:rsid w:val="00983C1D"/>
    <w:rsid w:val="00984104"/>
    <w:rsid w:val="0098431F"/>
    <w:rsid w:val="009843DC"/>
    <w:rsid w:val="009850A0"/>
    <w:rsid w:val="00985895"/>
    <w:rsid w:val="009859CC"/>
    <w:rsid w:val="00985BAB"/>
    <w:rsid w:val="00985DE1"/>
    <w:rsid w:val="009866B8"/>
    <w:rsid w:val="0098684C"/>
    <w:rsid w:val="00986B9E"/>
    <w:rsid w:val="00986BAA"/>
    <w:rsid w:val="0098799D"/>
    <w:rsid w:val="009905F1"/>
    <w:rsid w:val="00990E5A"/>
    <w:rsid w:val="0099107E"/>
    <w:rsid w:val="009917C9"/>
    <w:rsid w:val="00991901"/>
    <w:rsid w:val="0099194C"/>
    <w:rsid w:val="00991AA4"/>
    <w:rsid w:val="00991BDB"/>
    <w:rsid w:val="009921CA"/>
    <w:rsid w:val="00992656"/>
    <w:rsid w:val="00993178"/>
    <w:rsid w:val="009938E9"/>
    <w:rsid w:val="00993BC6"/>
    <w:rsid w:val="00993C9D"/>
    <w:rsid w:val="009943FB"/>
    <w:rsid w:val="00994F52"/>
    <w:rsid w:val="0099534D"/>
    <w:rsid w:val="00995ACC"/>
    <w:rsid w:val="0099704B"/>
    <w:rsid w:val="009971CA"/>
    <w:rsid w:val="009978F4"/>
    <w:rsid w:val="009978FA"/>
    <w:rsid w:val="00997BA8"/>
    <w:rsid w:val="00997F70"/>
    <w:rsid w:val="009A0151"/>
    <w:rsid w:val="009A057B"/>
    <w:rsid w:val="009A05BA"/>
    <w:rsid w:val="009A0843"/>
    <w:rsid w:val="009A0E6E"/>
    <w:rsid w:val="009A1526"/>
    <w:rsid w:val="009A159D"/>
    <w:rsid w:val="009A1BB7"/>
    <w:rsid w:val="009A1EF8"/>
    <w:rsid w:val="009A1F03"/>
    <w:rsid w:val="009A2405"/>
    <w:rsid w:val="009A272B"/>
    <w:rsid w:val="009A2A3A"/>
    <w:rsid w:val="009A2B38"/>
    <w:rsid w:val="009A303F"/>
    <w:rsid w:val="009A3401"/>
    <w:rsid w:val="009A352F"/>
    <w:rsid w:val="009A367C"/>
    <w:rsid w:val="009A3D20"/>
    <w:rsid w:val="009A3D53"/>
    <w:rsid w:val="009A52E8"/>
    <w:rsid w:val="009A6520"/>
    <w:rsid w:val="009A6DD9"/>
    <w:rsid w:val="009A6E11"/>
    <w:rsid w:val="009A740D"/>
    <w:rsid w:val="009A760E"/>
    <w:rsid w:val="009A76D9"/>
    <w:rsid w:val="009B0703"/>
    <w:rsid w:val="009B096E"/>
    <w:rsid w:val="009B0BBC"/>
    <w:rsid w:val="009B1112"/>
    <w:rsid w:val="009B11AD"/>
    <w:rsid w:val="009B16A8"/>
    <w:rsid w:val="009B1E17"/>
    <w:rsid w:val="009B1E6C"/>
    <w:rsid w:val="009B2451"/>
    <w:rsid w:val="009B2489"/>
    <w:rsid w:val="009B252F"/>
    <w:rsid w:val="009B28E4"/>
    <w:rsid w:val="009B298C"/>
    <w:rsid w:val="009B2CC9"/>
    <w:rsid w:val="009B3BF2"/>
    <w:rsid w:val="009B445B"/>
    <w:rsid w:val="009B449B"/>
    <w:rsid w:val="009B4590"/>
    <w:rsid w:val="009B4A9A"/>
    <w:rsid w:val="009B4CBE"/>
    <w:rsid w:val="009B54FF"/>
    <w:rsid w:val="009B5670"/>
    <w:rsid w:val="009B674D"/>
    <w:rsid w:val="009B7419"/>
    <w:rsid w:val="009B7465"/>
    <w:rsid w:val="009B7494"/>
    <w:rsid w:val="009B7957"/>
    <w:rsid w:val="009C05BA"/>
    <w:rsid w:val="009C0A30"/>
    <w:rsid w:val="009C1CA2"/>
    <w:rsid w:val="009C262B"/>
    <w:rsid w:val="009C2EC7"/>
    <w:rsid w:val="009C30D1"/>
    <w:rsid w:val="009C3B1C"/>
    <w:rsid w:val="009C470F"/>
    <w:rsid w:val="009C47F7"/>
    <w:rsid w:val="009C4D69"/>
    <w:rsid w:val="009C5357"/>
    <w:rsid w:val="009C5614"/>
    <w:rsid w:val="009C60B1"/>
    <w:rsid w:val="009C619D"/>
    <w:rsid w:val="009C6ADB"/>
    <w:rsid w:val="009C6CFA"/>
    <w:rsid w:val="009C70D8"/>
    <w:rsid w:val="009C7CC6"/>
    <w:rsid w:val="009D028E"/>
    <w:rsid w:val="009D03B0"/>
    <w:rsid w:val="009D11C7"/>
    <w:rsid w:val="009D1D01"/>
    <w:rsid w:val="009D2364"/>
    <w:rsid w:val="009D2DAC"/>
    <w:rsid w:val="009D2F1B"/>
    <w:rsid w:val="009D37FA"/>
    <w:rsid w:val="009D4084"/>
    <w:rsid w:val="009D4332"/>
    <w:rsid w:val="009D4641"/>
    <w:rsid w:val="009D5599"/>
    <w:rsid w:val="009D5B36"/>
    <w:rsid w:val="009D6199"/>
    <w:rsid w:val="009D67F0"/>
    <w:rsid w:val="009D6BCD"/>
    <w:rsid w:val="009D6C5D"/>
    <w:rsid w:val="009D7162"/>
    <w:rsid w:val="009D7333"/>
    <w:rsid w:val="009D733F"/>
    <w:rsid w:val="009E0E60"/>
    <w:rsid w:val="009E19FE"/>
    <w:rsid w:val="009E1BF7"/>
    <w:rsid w:val="009E1D3D"/>
    <w:rsid w:val="009E213C"/>
    <w:rsid w:val="009E2484"/>
    <w:rsid w:val="009E278D"/>
    <w:rsid w:val="009E2DC6"/>
    <w:rsid w:val="009E2F84"/>
    <w:rsid w:val="009E32EB"/>
    <w:rsid w:val="009E34C5"/>
    <w:rsid w:val="009E39CB"/>
    <w:rsid w:val="009E3E40"/>
    <w:rsid w:val="009E4233"/>
    <w:rsid w:val="009E4595"/>
    <w:rsid w:val="009E48F6"/>
    <w:rsid w:val="009E56F1"/>
    <w:rsid w:val="009E5F66"/>
    <w:rsid w:val="009E6153"/>
    <w:rsid w:val="009E6687"/>
    <w:rsid w:val="009E6B13"/>
    <w:rsid w:val="009E6B15"/>
    <w:rsid w:val="009E76FD"/>
    <w:rsid w:val="009F015F"/>
    <w:rsid w:val="009F0193"/>
    <w:rsid w:val="009F070F"/>
    <w:rsid w:val="009F143F"/>
    <w:rsid w:val="009F1620"/>
    <w:rsid w:val="009F195D"/>
    <w:rsid w:val="009F1982"/>
    <w:rsid w:val="009F1E71"/>
    <w:rsid w:val="009F1E7F"/>
    <w:rsid w:val="009F209D"/>
    <w:rsid w:val="009F24F8"/>
    <w:rsid w:val="009F2E21"/>
    <w:rsid w:val="009F3246"/>
    <w:rsid w:val="009F32A2"/>
    <w:rsid w:val="009F3A26"/>
    <w:rsid w:val="009F3E05"/>
    <w:rsid w:val="009F44ED"/>
    <w:rsid w:val="009F4D49"/>
    <w:rsid w:val="009F4E1B"/>
    <w:rsid w:val="009F51AD"/>
    <w:rsid w:val="009F539B"/>
    <w:rsid w:val="009F5828"/>
    <w:rsid w:val="009F5BB0"/>
    <w:rsid w:val="009F682E"/>
    <w:rsid w:val="009F6872"/>
    <w:rsid w:val="009F6A7F"/>
    <w:rsid w:val="009F6D8A"/>
    <w:rsid w:val="009F73A2"/>
    <w:rsid w:val="009F789C"/>
    <w:rsid w:val="009F7ACB"/>
    <w:rsid w:val="009F7C2B"/>
    <w:rsid w:val="00A005EF"/>
    <w:rsid w:val="00A00E11"/>
    <w:rsid w:val="00A0173E"/>
    <w:rsid w:val="00A01790"/>
    <w:rsid w:val="00A02DD3"/>
    <w:rsid w:val="00A03733"/>
    <w:rsid w:val="00A040A4"/>
    <w:rsid w:val="00A043B5"/>
    <w:rsid w:val="00A043F5"/>
    <w:rsid w:val="00A04902"/>
    <w:rsid w:val="00A04C9E"/>
    <w:rsid w:val="00A050D8"/>
    <w:rsid w:val="00A05286"/>
    <w:rsid w:val="00A05B8D"/>
    <w:rsid w:val="00A05C2B"/>
    <w:rsid w:val="00A061F3"/>
    <w:rsid w:val="00A06F38"/>
    <w:rsid w:val="00A071C6"/>
    <w:rsid w:val="00A076E1"/>
    <w:rsid w:val="00A07B6A"/>
    <w:rsid w:val="00A07D8E"/>
    <w:rsid w:val="00A07E2A"/>
    <w:rsid w:val="00A10288"/>
    <w:rsid w:val="00A10380"/>
    <w:rsid w:val="00A104B9"/>
    <w:rsid w:val="00A108BF"/>
    <w:rsid w:val="00A10908"/>
    <w:rsid w:val="00A10CDE"/>
    <w:rsid w:val="00A1108B"/>
    <w:rsid w:val="00A11D49"/>
    <w:rsid w:val="00A12236"/>
    <w:rsid w:val="00A1244B"/>
    <w:rsid w:val="00A12EB6"/>
    <w:rsid w:val="00A13383"/>
    <w:rsid w:val="00A13B79"/>
    <w:rsid w:val="00A14136"/>
    <w:rsid w:val="00A143E0"/>
    <w:rsid w:val="00A14F60"/>
    <w:rsid w:val="00A15730"/>
    <w:rsid w:val="00A15AFD"/>
    <w:rsid w:val="00A15B1B"/>
    <w:rsid w:val="00A1606D"/>
    <w:rsid w:val="00A162AC"/>
    <w:rsid w:val="00A166D0"/>
    <w:rsid w:val="00A176A5"/>
    <w:rsid w:val="00A2001B"/>
    <w:rsid w:val="00A2153E"/>
    <w:rsid w:val="00A215E6"/>
    <w:rsid w:val="00A21810"/>
    <w:rsid w:val="00A21F9F"/>
    <w:rsid w:val="00A21FE5"/>
    <w:rsid w:val="00A22076"/>
    <w:rsid w:val="00A220B2"/>
    <w:rsid w:val="00A22163"/>
    <w:rsid w:val="00A222E6"/>
    <w:rsid w:val="00A225CC"/>
    <w:rsid w:val="00A22C10"/>
    <w:rsid w:val="00A23314"/>
    <w:rsid w:val="00A234AE"/>
    <w:rsid w:val="00A23A0B"/>
    <w:rsid w:val="00A23C74"/>
    <w:rsid w:val="00A24533"/>
    <w:rsid w:val="00A246A3"/>
    <w:rsid w:val="00A248EB"/>
    <w:rsid w:val="00A24B26"/>
    <w:rsid w:val="00A24EC2"/>
    <w:rsid w:val="00A2606B"/>
    <w:rsid w:val="00A26220"/>
    <w:rsid w:val="00A262AF"/>
    <w:rsid w:val="00A26985"/>
    <w:rsid w:val="00A26C1E"/>
    <w:rsid w:val="00A26CDE"/>
    <w:rsid w:val="00A26D0E"/>
    <w:rsid w:val="00A27526"/>
    <w:rsid w:val="00A2775A"/>
    <w:rsid w:val="00A27C6E"/>
    <w:rsid w:val="00A300B5"/>
    <w:rsid w:val="00A30CAA"/>
    <w:rsid w:val="00A31211"/>
    <w:rsid w:val="00A31311"/>
    <w:rsid w:val="00A3152D"/>
    <w:rsid w:val="00A31B65"/>
    <w:rsid w:val="00A31F94"/>
    <w:rsid w:val="00A32433"/>
    <w:rsid w:val="00A32884"/>
    <w:rsid w:val="00A32B42"/>
    <w:rsid w:val="00A339C4"/>
    <w:rsid w:val="00A33A53"/>
    <w:rsid w:val="00A33AED"/>
    <w:rsid w:val="00A3518A"/>
    <w:rsid w:val="00A3526C"/>
    <w:rsid w:val="00A35B84"/>
    <w:rsid w:val="00A36B4E"/>
    <w:rsid w:val="00A36D1F"/>
    <w:rsid w:val="00A36F8E"/>
    <w:rsid w:val="00A3708A"/>
    <w:rsid w:val="00A3731C"/>
    <w:rsid w:val="00A37674"/>
    <w:rsid w:val="00A379E9"/>
    <w:rsid w:val="00A37F16"/>
    <w:rsid w:val="00A4085A"/>
    <w:rsid w:val="00A40A0C"/>
    <w:rsid w:val="00A40A6D"/>
    <w:rsid w:val="00A410EC"/>
    <w:rsid w:val="00A413A0"/>
    <w:rsid w:val="00A416D3"/>
    <w:rsid w:val="00A419F0"/>
    <w:rsid w:val="00A41D0A"/>
    <w:rsid w:val="00A4204C"/>
    <w:rsid w:val="00A42286"/>
    <w:rsid w:val="00A426DB"/>
    <w:rsid w:val="00A42AFD"/>
    <w:rsid w:val="00A42E32"/>
    <w:rsid w:val="00A43024"/>
    <w:rsid w:val="00A43545"/>
    <w:rsid w:val="00A43B61"/>
    <w:rsid w:val="00A43C52"/>
    <w:rsid w:val="00A45282"/>
    <w:rsid w:val="00A45AE5"/>
    <w:rsid w:val="00A45BD8"/>
    <w:rsid w:val="00A472E7"/>
    <w:rsid w:val="00A47684"/>
    <w:rsid w:val="00A476CD"/>
    <w:rsid w:val="00A50595"/>
    <w:rsid w:val="00A505CE"/>
    <w:rsid w:val="00A50A60"/>
    <w:rsid w:val="00A51353"/>
    <w:rsid w:val="00A5148E"/>
    <w:rsid w:val="00A51629"/>
    <w:rsid w:val="00A5168E"/>
    <w:rsid w:val="00A51BFC"/>
    <w:rsid w:val="00A52684"/>
    <w:rsid w:val="00A52834"/>
    <w:rsid w:val="00A52C1E"/>
    <w:rsid w:val="00A5317C"/>
    <w:rsid w:val="00A53225"/>
    <w:rsid w:val="00A53C19"/>
    <w:rsid w:val="00A54227"/>
    <w:rsid w:val="00A5446E"/>
    <w:rsid w:val="00A547A8"/>
    <w:rsid w:val="00A5566A"/>
    <w:rsid w:val="00A563E3"/>
    <w:rsid w:val="00A56478"/>
    <w:rsid w:val="00A564CF"/>
    <w:rsid w:val="00A565DD"/>
    <w:rsid w:val="00A5679C"/>
    <w:rsid w:val="00A56A46"/>
    <w:rsid w:val="00A5713B"/>
    <w:rsid w:val="00A5769A"/>
    <w:rsid w:val="00A57BCE"/>
    <w:rsid w:val="00A603E8"/>
    <w:rsid w:val="00A6044F"/>
    <w:rsid w:val="00A6061B"/>
    <w:rsid w:val="00A60824"/>
    <w:rsid w:val="00A6091A"/>
    <w:rsid w:val="00A60C12"/>
    <w:rsid w:val="00A60C8B"/>
    <w:rsid w:val="00A61112"/>
    <w:rsid w:val="00A61202"/>
    <w:rsid w:val="00A613C3"/>
    <w:rsid w:val="00A613FD"/>
    <w:rsid w:val="00A61517"/>
    <w:rsid w:val="00A61825"/>
    <w:rsid w:val="00A61846"/>
    <w:rsid w:val="00A619A6"/>
    <w:rsid w:val="00A61A2D"/>
    <w:rsid w:val="00A61FC7"/>
    <w:rsid w:val="00A623A9"/>
    <w:rsid w:val="00A6285F"/>
    <w:rsid w:val="00A62EC6"/>
    <w:rsid w:val="00A63147"/>
    <w:rsid w:val="00A631B2"/>
    <w:rsid w:val="00A636C6"/>
    <w:rsid w:val="00A639E2"/>
    <w:rsid w:val="00A64293"/>
    <w:rsid w:val="00A642AB"/>
    <w:rsid w:val="00A645EF"/>
    <w:rsid w:val="00A6463A"/>
    <w:rsid w:val="00A648E1"/>
    <w:rsid w:val="00A64B1A"/>
    <w:rsid w:val="00A64B6F"/>
    <w:rsid w:val="00A64D5F"/>
    <w:rsid w:val="00A655F3"/>
    <w:rsid w:val="00A65983"/>
    <w:rsid w:val="00A65F7A"/>
    <w:rsid w:val="00A6619D"/>
    <w:rsid w:val="00A66903"/>
    <w:rsid w:val="00A66DF2"/>
    <w:rsid w:val="00A67904"/>
    <w:rsid w:val="00A67BCA"/>
    <w:rsid w:val="00A70422"/>
    <w:rsid w:val="00A7051E"/>
    <w:rsid w:val="00A70928"/>
    <w:rsid w:val="00A70C82"/>
    <w:rsid w:val="00A714FF"/>
    <w:rsid w:val="00A729E8"/>
    <w:rsid w:val="00A72EFA"/>
    <w:rsid w:val="00A72EFF"/>
    <w:rsid w:val="00A7328D"/>
    <w:rsid w:val="00A736E7"/>
    <w:rsid w:val="00A73796"/>
    <w:rsid w:val="00A73D15"/>
    <w:rsid w:val="00A74077"/>
    <w:rsid w:val="00A741EA"/>
    <w:rsid w:val="00A741FE"/>
    <w:rsid w:val="00A75476"/>
    <w:rsid w:val="00A754E2"/>
    <w:rsid w:val="00A7556A"/>
    <w:rsid w:val="00A76080"/>
    <w:rsid w:val="00A764A6"/>
    <w:rsid w:val="00A764AA"/>
    <w:rsid w:val="00A76617"/>
    <w:rsid w:val="00A76C79"/>
    <w:rsid w:val="00A7718C"/>
    <w:rsid w:val="00A773B1"/>
    <w:rsid w:val="00A7744D"/>
    <w:rsid w:val="00A77CA7"/>
    <w:rsid w:val="00A80159"/>
    <w:rsid w:val="00A802DC"/>
    <w:rsid w:val="00A8058A"/>
    <w:rsid w:val="00A808F6"/>
    <w:rsid w:val="00A814C8"/>
    <w:rsid w:val="00A81A04"/>
    <w:rsid w:val="00A81CAE"/>
    <w:rsid w:val="00A821B8"/>
    <w:rsid w:val="00A82C5C"/>
    <w:rsid w:val="00A82E43"/>
    <w:rsid w:val="00A8311E"/>
    <w:rsid w:val="00A834B7"/>
    <w:rsid w:val="00A83959"/>
    <w:rsid w:val="00A83AFE"/>
    <w:rsid w:val="00A84E85"/>
    <w:rsid w:val="00A85019"/>
    <w:rsid w:val="00A8567C"/>
    <w:rsid w:val="00A85A23"/>
    <w:rsid w:val="00A85BF0"/>
    <w:rsid w:val="00A85C03"/>
    <w:rsid w:val="00A86091"/>
    <w:rsid w:val="00A86270"/>
    <w:rsid w:val="00A869BE"/>
    <w:rsid w:val="00A869DF"/>
    <w:rsid w:val="00A871AC"/>
    <w:rsid w:val="00A879F2"/>
    <w:rsid w:val="00A90050"/>
    <w:rsid w:val="00A907C6"/>
    <w:rsid w:val="00A90890"/>
    <w:rsid w:val="00A914D3"/>
    <w:rsid w:val="00A915F8"/>
    <w:rsid w:val="00A916EB"/>
    <w:rsid w:val="00A925A5"/>
    <w:rsid w:val="00A929F0"/>
    <w:rsid w:val="00A92EED"/>
    <w:rsid w:val="00A9343C"/>
    <w:rsid w:val="00A93AB9"/>
    <w:rsid w:val="00A93CE3"/>
    <w:rsid w:val="00A94263"/>
    <w:rsid w:val="00A9428B"/>
    <w:rsid w:val="00A951F9"/>
    <w:rsid w:val="00A954CD"/>
    <w:rsid w:val="00A95B68"/>
    <w:rsid w:val="00A95DB6"/>
    <w:rsid w:val="00A9630B"/>
    <w:rsid w:val="00A96A87"/>
    <w:rsid w:val="00A976EF"/>
    <w:rsid w:val="00A97A51"/>
    <w:rsid w:val="00AA0005"/>
    <w:rsid w:val="00AA01D2"/>
    <w:rsid w:val="00AA020A"/>
    <w:rsid w:val="00AA0B77"/>
    <w:rsid w:val="00AA103D"/>
    <w:rsid w:val="00AA1641"/>
    <w:rsid w:val="00AA2A38"/>
    <w:rsid w:val="00AA2C23"/>
    <w:rsid w:val="00AA2C7D"/>
    <w:rsid w:val="00AA2EE3"/>
    <w:rsid w:val="00AA3AD4"/>
    <w:rsid w:val="00AA48F0"/>
    <w:rsid w:val="00AA52E1"/>
    <w:rsid w:val="00AA544D"/>
    <w:rsid w:val="00AA5A05"/>
    <w:rsid w:val="00AA5EAA"/>
    <w:rsid w:val="00AA617A"/>
    <w:rsid w:val="00AA6662"/>
    <w:rsid w:val="00AA6907"/>
    <w:rsid w:val="00AA6A00"/>
    <w:rsid w:val="00AA78EA"/>
    <w:rsid w:val="00AA7BB5"/>
    <w:rsid w:val="00AB0367"/>
    <w:rsid w:val="00AB0394"/>
    <w:rsid w:val="00AB0921"/>
    <w:rsid w:val="00AB0F8E"/>
    <w:rsid w:val="00AB1014"/>
    <w:rsid w:val="00AB18A0"/>
    <w:rsid w:val="00AB29FB"/>
    <w:rsid w:val="00AB3780"/>
    <w:rsid w:val="00AB3DEB"/>
    <w:rsid w:val="00AB5106"/>
    <w:rsid w:val="00AB5647"/>
    <w:rsid w:val="00AB579A"/>
    <w:rsid w:val="00AB5806"/>
    <w:rsid w:val="00AB6485"/>
    <w:rsid w:val="00AB6A77"/>
    <w:rsid w:val="00AB6FFC"/>
    <w:rsid w:val="00AB7407"/>
    <w:rsid w:val="00AB7591"/>
    <w:rsid w:val="00AB787D"/>
    <w:rsid w:val="00AB7EFA"/>
    <w:rsid w:val="00AC0464"/>
    <w:rsid w:val="00AC0549"/>
    <w:rsid w:val="00AC08C4"/>
    <w:rsid w:val="00AC0B31"/>
    <w:rsid w:val="00AC130D"/>
    <w:rsid w:val="00AC1ADC"/>
    <w:rsid w:val="00AC2B8A"/>
    <w:rsid w:val="00AC38D6"/>
    <w:rsid w:val="00AC399A"/>
    <w:rsid w:val="00AC3AEB"/>
    <w:rsid w:val="00AC3B24"/>
    <w:rsid w:val="00AC454B"/>
    <w:rsid w:val="00AC5443"/>
    <w:rsid w:val="00AC5C36"/>
    <w:rsid w:val="00AC5CCC"/>
    <w:rsid w:val="00AC5E29"/>
    <w:rsid w:val="00AC5EE9"/>
    <w:rsid w:val="00AC64BC"/>
    <w:rsid w:val="00AC701A"/>
    <w:rsid w:val="00AC7484"/>
    <w:rsid w:val="00AC78F7"/>
    <w:rsid w:val="00AD13A4"/>
    <w:rsid w:val="00AD147D"/>
    <w:rsid w:val="00AD1626"/>
    <w:rsid w:val="00AD1DFE"/>
    <w:rsid w:val="00AD252A"/>
    <w:rsid w:val="00AD2880"/>
    <w:rsid w:val="00AD3587"/>
    <w:rsid w:val="00AD4429"/>
    <w:rsid w:val="00AD44D1"/>
    <w:rsid w:val="00AD4611"/>
    <w:rsid w:val="00AD4664"/>
    <w:rsid w:val="00AD4B4B"/>
    <w:rsid w:val="00AD4D1A"/>
    <w:rsid w:val="00AD54CC"/>
    <w:rsid w:val="00AD5628"/>
    <w:rsid w:val="00AD5D18"/>
    <w:rsid w:val="00AD5DBF"/>
    <w:rsid w:val="00AD5E6E"/>
    <w:rsid w:val="00AD65B2"/>
    <w:rsid w:val="00AD68B6"/>
    <w:rsid w:val="00AD6C7D"/>
    <w:rsid w:val="00AD7175"/>
    <w:rsid w:val="00AD75D0"/>
    <w:rsid w:val="00AE00DE"/>
    <w:rsid w:val="00AE07CF"/>
    <w:rsid w:val="00AE0A47"/>
    <w:rsid w:val="00AE16E4"/>
    <w:rsid w:val="00AE1B88"/>
    <w:rsid w:val="00AE266C"/>
    <w:rsid w:val="00AE2A22"/>
    <w:rsid w:val="00AE2CEB"/>
    <w:rsid w:val="00AE2F03"/>
    <w:rsid w:val="00AE3745"/>
    <w:rsid w:val="00AE380B"/>
    <w:rsid w:val="00AE386D"/>
    <w:rsid w:val="00AE3C01"/>
    <w:rsid w:val="00AE3EAF"/>
    <w:rsid w:val="00AE41EF"/>
    <w:rsid w:val="00AE4237"/>
    <w:rsid w:val="00AE4249"/>
    <w:rsid w:val="00AE4344"/>
    <w:rsid w:val="00AE48D7"/>
    <w:rsid w:val="00AE4943"/>
    <w:rsid w:val="00AE4E04"/>
    <w:rsid w:val="00AE567D"/>
    <w:rsid w:val="00AE5ECB"/>
    <w:rsid w:val="00AE5F11"/>
    <w:rsid w:val="00AE65A9"/>
    <w:rsid w:val="00AE6C5C"/>
    <w:rsid w:val="00AE7C83"/>
    <w:rsid w:val="00AE7D5C"/>
    <w:rsid w:val="00AF048B"/>
    <w:rsid w:val="00AF0EAA"/>
    <w:rsid w:val="00AF11FF"/>
    <w:rsid w:val="00AF1573"/>
    <w:rsid w:val="00AF16C1"/>
    <w:rsid w:val="00AF1AEF"/>
    <w:rsid w:val="00AF2070"/>
    <w:rsid w:val="00AF21AF"/>
    <w:rsid w:val="00AF2454"/>
    <w:rsid w:val="00AF2621"/>
    <w:rsid w:val="00AF2753"/>
    <w:rsid w:val="00AF2C48"/>
    <w:rsid w:val="00AF2CC4"/>
    <w:rsid w:val="00AF3944"/>
    <w:rsid w:val="00AF41BC"/>
    <w:rsid w:val="00AF4265"/>
    <w:rsid w:val="00AF452D"/>
    <w:rsid w:val="00AF4FF3"/>
    <w:rsid w:val="00AF5799"/>
    <w:rsid w:val="00AF5CC9"/>
    <w:rsid w:val="00AF62F1"/>
    <w:rsid w:val="00AF6539"/>
    <w:rsid w:val="00AF6749"/>
    <w:rsid w:val="00AF677B"/>
    <w:rsid w:val="00AF6C7A"/>
    <w:rsid w:val="00AF6FAF"/>
    <w:rsid w:val="00AF709B"/>
    <w:rsid w:val="00AF71A3"/>
    <w:rsid w:val="00AF7635"/>
    <w:rsid w:val="00AF792F"/>
    <w:rsid w:val="00AF7AFD"/>
    <w:rsid w:val="00AF7B91"/>
    <w:rsid w:val="00B00048"/>
    <w:rsid w:val="00B00C79"/>
    <w:rsid w:val="00B00D35"/>
    <w:rsid w:val="00B00D67"/>
    <w:rsid w:val="00B00FA5"/>
    <w:rsid w:val="00B01084"/>
    <w:rsid w:val="00B011BF"/>
    <w:rsid w:val="00B014A0"/>
    <w:rsid w:val="00B0447D"/>
    <w:rsid w:val="00B04ABA"/>
    <w:rsid w:val="00B04B56"/>
    <w:rsid w:val="00B05303"/>
    <w:rsid w:val="00B0541A"/>
    <w:rsid w:val="00B0569A"/>
    <w:rsid w:val="00B05810"/>
    <w:rsid w:val="00B05E28"/>
    <w:rsid w:val="00B05F98"/>
    <w:rsid w:val="00B0638B"/>
    <w:rsid w:val="00B064CD"/>
    <w:rsid w:val="00B06626"/>
    <w:rsid w:val="00B068EA"/>
    <w:rsid w:val="00B069CE"/>
    <w:rsid w:val="00B073AC"/>
    <w:rsid w:val="00B07483"/>
    <w:rsid w:val="00B0762C"/>
    <w:rsid w:val="00B077A9"/>
    <w:rsid w:val="00B079A4"/>
    <w:rsid w:val="00B07B3A"/>
    <w:rsid w:val="00B07CB0"/>
    <w:rsid w:val="00B07D4E"/>
    <w:rsid w:val="00B1012B"/>
    <w:rsid w:val="00B10662"/>
    <w:rsid w:val="00B10AAB"/>
    <w:rsid w:val="00B10B59"/>
    <w:rsid w:val="00B10EF0"/>
    <w:rsid w:val="00B117CA"/>
    <w:rsid w:val="00B11BDD"/>
    <w:rsid w:val="00B11E1B"/>
    <w:rsid w:val="00B12126"/>
    <w:rsid w:val="00B12379"/>
    <w:rsid w:val="00B12502"/>
    <w:rsid w:val="00B128C4"/>
    <w:rsid w:val="00B12951"/>
    <w:rsid w:val="00B12B04"/>
    <w:rsid w:val="00B12FC6"/>
    <w:rsid w:val="00B136BF"/>
    <w:rsid w:val="00B137BC"/>
    <w:rsid w:val="00B13F4B"/>
    <w:rsid w:val="00B14079"/>
    <w:rsid w:val="00B14E9D"/>
    <w:rsid w:val="00B15067"/>
    <w:rsid w:val="00B1520F"/>
    <w:rsid w:val="00B153B7"/>
    <w:rsid w:val="00B15B52"/>
    <w:rsid w:val="00B15E5E"/>
    <w:rsid w:val="00B1601B"/>
    <w:rsid w:val="00B1646E"/>
    <w:rsid w:val="00B16486"/>
    <w:rsid w:val="00B17026"/>
    <w:rsid w:val="00B1748C"/>
    <w:rsid w:val="00B17620"/>
    <w:rsid w:val="00B1797E"/>
    <w:rsid w:val="00B17D0B"/>
    <w:rsid w:val="00B20044"/>
    <w:rsid w:val="00B20085"/>
    <w:rsid w:val="00B20812"/>
    <w:rsid w:val="00B2112E"/>
    <w:rsid w:val="00B21453"/>
    <w:rsid w:val="00B21B25"/>
    <w:rsid w:val="00B21EB4"/>
    <w:rsid w:val="00B228CA"/>
    <w:rsid w:val="00B22BED"/>
    <w:rsid w:val="00B24705"/>
    <w:rsid w:val="00B24711"/>
    <w:rsid w:val="00B2502F"/>
    <w:rsid w:val="00B251CA"/>
    <w:rsid w:val="00B25423"/>
    <w:rsid w:val="00B25A48"/>
    <w:rsid w:val="00B25AD1"/>
    <w:rsid w:val="00B25D73"/>
    <w:rsid w:val="00B26446"/>
    <w:rsid w:val="00B268E1"/>
    <w:rsid w:val="00B274DD"/>
    <w:rsid w:val="00B27ABF"/>
    <w:rsid w:val="00B27CC2"/>
    <w:rsid w:val="00B305F9"/>
    <w:rsid w:val="00B30A42"/>
    <w:rsid w:val="00B30B10"/>
    <w:rsid w:val="00B30C51"/>
    <w:rsid w:val="00B31A7F"/>
    <w:rsid w:val="00B31CBA"/>
    <w:rsid w:val="00B321F3"/>
    <w:rsid w:val="00B322B1"/>
    <w:rsid w:val="00B32F1F"/>
    <w:rsid w:val="00B33215"/>
    <w:rsid w:val="00B333E5"/>
    <w:rsid w:val="00B33749"/>
    <w:rsid w:val="00B33AA5"/>
    <w:rsid w:val="00B33D0D"/>
    <w:rsid w:val="00B33F7A"/>
    <w:rsid w:val="00B342DC"/>
    <w:rsid w:val="00B3528F"/>
    <w:rsid w:val="00B35CB2"/>
    <w:rsid w:val="00B35E08"/>
    <w:rsid w:val="00B3652C"/>
    <w:rsid w:val="00B36D00"/>
    <w:rsid w:val="00B376AF"/>
    <w:rsid w:val="00B3781A"/>
    <w:rsid w:val="00B3788C"/>
    <w:rsid w:val="00B40382"/>
    <w:rsid w:val="00B40D67"/>
    <w:rsid w:val="00B41677"/>
    <w:rsid w:val="00B41CA1"/>
    <w:rsid w:val="00B4291D"/>
    <w:rsid w:val="00B42B87"/>
    <w:rsid w:val="00B42FB7"/>
    <w:rsid w:val="00B433F6"/>
    <w:rsid w:val="00B43484"/>
    <w:rsid w:val="00B44036"/>
    <w:rsid w:val="00B4416B"/>
    <w:rsid w:val="00B44290"/>
    <w:rsid w:val="00B4439B"/>
    <w:rsid w:val="00B44D69"/>
    <w:rsid w:val="00B454D3"/>
    <w:rsid w:val="00B459E7"/>
    <w:rsid w:val="00B45AFC"/>
    <w:rsid w:val="00B46882"/>
    <w:rsid w:val="00B46BD0"/>
    <w:rsid w:val="00B47117"/>
    <w:rsid w:val="00B473FA"/>
    <w:rsid w:val="00B474B8"/>
    <w:rsid w:val="00B47D58"/>
    <w:rsid w:val="00B50CAC"/>
    <w:rsid w:val="00B5155E"/>
    <w:rsid w:val="00B52014"/>
    <w:rsid w:val="00B530C5"/>
    <w:rsid w:val="00B53509"/>
    <w:rsid w:val="00B5351A"/>
    <w:rsid w:val="00B536A4"/>
    <w:rsid w:val="00B540CE"/>
    <w:rsid w:val="00B54225"/>
    <w:rsid w:val="00B5424D"/>
    <w:rsid w:val="00B54D5A"/>
    <w:rsid w:val="00B54F93"/>
    <w:rsid w:val="00B5533C"/>
    <w:rsid w:val="00B55482"/>
    <w:rsid w:val="00B555F4"/>
    <w:rsid w:val="00B5655B"/>
    <w:rsid w:val="00B56898"/>
    <w:rsid w:val="00B56CEB"/>
    <w:rsid w:val="00B56D7A"/>
    <w:rsid w:val="00B57502"/>
    <w:rsid w:val="00B577ED"/>
    <w:rsid w:val="00B57D00"/>
    <w:rsid w:val="00B60321"/>
    <w:rsid w:val="00B610F7"/>
    <w:rsid w:val="00B61CF8"/>
    <w:rsid w:val="00B62397"/>
    <w:rsid w:val="00B62AEE"/>
    <w:rsid w:val="00B62F61"/>
    <w:rsid w:val="00B63ADB"/>
    <w:rsid w:val="00B63C8E"/>
    <w:rsid w:val="00B646C1"/>
    <w:rsid w:val="00B647F5"/>
    <w:rsid w:val="00B64A86"/>
    <w:rsid w:val="00B64F20"/>
    <w:rsid w:val="00B64F90"/>
    <w:rsid w:val="00B652C4"/>
    <w:rsid w:val="00B65939"/>
    <w:rsid w:val="00B666E7"/>
    <w:rsid w:val="00B66A73"/>
    <w:rsid w:val="00B66BCD"/>
    <w:rsid w:val="00B66CA0"/>
    <w:rsid w:val="00B701FB"/>
    <w:rsid w:val="00B702A6"/>
    <w:rsid w:val="00B70634"/>
    <w:rsid w:val="00B70935"/>
    <w:rsid w:val="00B70FB6"/>
    <w:rsid w:val="00B71CF5"/>
    <w:rsid w:val="00B71F5D"/>
    <w:rsid w:val="00B72737"/>
    <w:rsid w:val="00B72D56"/>
    <w:rsid w:val="00B7324E"/>
    <w:rsid w:val="00B734BA"/>
    <w:rsid w:val="00B73AD5"/>
    <w:rsid w:val="00B73CB0"/>
    <w:rsid w:val="00B73D0B"/>
    <w:rsid w:val="00B7414C"/>
    <w:rsid w:val="00B74894"/>
    <w:rsid w:val="00B7494A"/>
    <w:rsid w:val="00B75004"/>
    <w:rsid w:val="00B751B5"/>
    <w:rsid w:val="00B7580C"/>
    <w:rsid w:val="00B75AF8"/>
    <w:rsid w:val="00B75D9C"/>
    <w:rsid w:val="00B75FA6"/>
    <w:rsid w:val="00B76E3B"/>
    <w:rsid w:val="00B76F14"/>
    <w:rsid w:val="00B772A6"/>
    <w:rsid w:val="00B7792F"/>
    <w:rsid w:val="00B77A1E"/>
    <w:rsid w:val="00B80536"/>
    <w:rsid w:val="00B80CA9"/>
    <w:rsid w:val="00B80CC5"/>
    <w:rsid w:val="00B80FA1"/>
    <w:rsid w:val="00B8109C"/>
    <w:rsid w:val="00B81182"/>
    <w:rsid w:val="00B81288"/>
    <w:rsid w:val="00B812A3"/>
    <w:rsid w:val="00B8192A"/>
    <w:rsid w:val="00B81B69"/>
    <w:rsid w:val="00B81DAE"/>
    <w:rsid w:val="00B821F0"/>
    <w:rsid w:val="00B8313C"/>
    <w:rsid w:val="00B8372D"/>
    <w:rsid w:val="00B83DBF"/>
    <w:rsid w:val="00B83EA9"/>
    <w:rsid w:val="00B85589"/>
    <w:rsid w:val="00B86996"/>
    <w:rsid w:val="00B86D04"/>
    <w:rsid w:val="00B87F7C"/>
    <w:rsid w:val="00B900D1"/>
    <w:rsid w:val="00B90865"/>
    <w:rsid w:val="00B914DC"/>
    <w:rsid w:val="00B9180D"/>
    <w:rsid w:val="00B91D70"/>
    <w:rsid w:val="00B9235A"/>
    <w:rsid w:val="00B92EBC"/>
    <w:rsid w:val="00B934CB"/>
    <w:rsid w:val="00B93A06"/>
    <w:rsid w:val="00B93E42"/>
    <w:rsid w:val="00B941CE"/>
    <w:rsid w:val="00B95CDB"/>
    <w:rsid w:val="00B963B2"/>
    <w:rsid w:val="00B96515"/>
    <w:rsid w:val="00B96AB6"/>
    <w:rsid w:val="00B96BD6"/>
    <w:rsid w:val="00B96C2C"/>
    <w:rsid w:val="00B979F5"/>
    <w:rsid w:val="00BA0811"/>
    <w:rsid w:val="00BA0956"/>
    <w:rsid w:val="00BA0B47"/>
    <w:rsid w:val="00BA0CA9"/>
    <w:rsid w:val="00BA0E44"/>
    <w:rsid w:val="00BA10A5"/>
    <w:rsid w:val="00BA28A3"/>
    <w:rsid w:val="00BA2C79"/>
    <w:rsid w:val="00BA3222"/>
    <w:rsid w:val="00BA3AA3"/>
    <w:rsid w:val="00BA3B5D"/>
    <w:rsid w:val="00BA3B7F"/>
    <w:rsid w:val="00BA3D34"/>
    <w:rsid w:val="00BA3EB5"/>
    <w:rsid w:val="00BA489D"/>
    <w:rsid w:val="00BA49FD"/>
    <w:rsid w:val="00BA4EFB"/>
    <w:rsid w:val="00BA557B"/>
    <w:rsid w:val="00BA5627"/>
    <w:rsid w:val="00BA57A1"/>
    <w:rsid w:val="00BA5CAF"/>
    <w:rsid w:val="00BA5D2E"/>
    <w:rsid w:val="00BA5E1F"/>
    <w:rsid w:val="00BA6100"/>
    <w:rsid w:val="00BA6169"/>
    <w:rsid w:val="00BA6C3C"/>
    <w:rsid w:val="00BA73B6"/>
    <w:rsid w:val="00BA7F2F"/>
    <w:rsid w:val="00BB0115"/>
    <w:rsid w:val="00BB08B0"/>
    <w:rsid w:val="00BB09A1"/>
    <w:rsid w:val="00BB0D1F"/>
    <w:rsid w:val="00BB141F"/>
    <w:rsid w:val="00BB1B86"/>
    <w:rsid w:val="00BB1D6F"/>
    <w:rsid w:val="00BB1E60"/>
    <w:rsid w:val="00BB202A"/>
    <w:rsid w:val="00BB27D0"/>
    <w:rsid w:val="00BB2FCD"/>
    <w:rsid w:val="00BB303F"/>
    <w:rsid w:val="00BB3057"/>
    <w:rsid w:val="00BB3293"/>
    <w:rsid w:val="00BB3A1C"/>
    <w:rsid w:val="00BB3A64"/>
    <w:rsid w:val="00BB465C"/>
    <w:rsid w:val="00BB46F2"/>
    <w:rsid w:val="00BB48A2"/>
    <w:rsid w:val="00BB4A28"/>
    <w:rsid w:val="00BB503C"/>
    <w:rsid w:val="00BB5051"/>
    <w:rsid w:val="00BB5588"/>
    <w:rsid w:val="00BB5988"/>
    <w:rsid w:val="00BB6B17"/>
    <w:rsid w:val="00BB6CB1"/>
    <w:rsid w:val="00BB6D63"/>
    <w:rsid w:val="00BB7355"/>
    <w:rsid w:val="00BB7D50"/>
    <w:rsid w:val="00BC02EB"/>
    <w:rsid w:val="00BC1591"/>
    <w:rsid w:val="00BC1AB2"/>
    <w:rsid w:val="00BC1B2F"/>
    <w:rsid w:val="00BC1B39"/>
    <w:rsid w:val="00BC24CA"/>
    <w:rsid w:val="00BC2768"/>
    <w:rsid w:val="00BC2D33"/>
    <w:rsid w:val="00BC33CB"/>
    <w:rsid w:val="00BC373B"/>
    <w:rsid w:val="00BC3856"/>
    <w:rsid w:val="00BC3B7E"/>
    <w:rsid w:val="00BC3D98"/>
    <w:rsid w:val="00BC3FD8"/>
    <w:rsid w:val="00BC5EC8"/>
    <w:rsid w:val="00BC5FD9"/>
    <w:rsid w:val="00BC611A"/>
    <w:rsid w:val="00BC6870"/>
    <w:rsid w:val="00BC6A99"/>
    <w:rsid w:val="00BC6F83"/>
    <w:rsid w:val="00BC7792"/>
    <w:rsid w:val="00BD02F3"/>
    <w:rsid w:val="00BD098F"/>
    <w:rsid w:val="00BD0C2A"/>
    <w:rsid w:val="00BD2355"/>
    <w:rsid w:val="00BD3707"/>
    <w:rsid w:val="00BD3913"/>
    <w:rsid w:val="00BD3A4D"/>
    <w:rsid w:val="00BD508A"/>
    <w:rsid w:val="00BD6094"/>
    <w:rsid w:val="00BD60A3"/>
    <w:rsid w:val="00BD62FE"/>
    <w:rsid w:val="00BD6907"/>
    <w:rsid w:val="00BD700C"/>
    <w:rsid w:val="00BD750E"/>
    <w:rsid w:val="00BD77D2"/>
    <w:rsid w:val="00BD79E4"/>
    <w:rsid w:val="00BE058B"/>
    <w:rsid w:val="00BE074C"/>
    <w:rsid w:val="00BE0B17"/>
    <w:rsid w:val="00BE0C29"/>
    <w:rsid w:val="00BE21B9"/>
    <w:rsid w:val="00BE2713"/>
    <w:rsid w:val="00BE3256"/>
    <w:rsid w:val="00BE351C"/>
    <w:rsid w:val="00BE352E"/>
    <w:rsid w:val="00BE3610"/>
    <w:rsid w:val="00BE367B"/>
    <w:rsid w:val="00BE38D2"/>
    <w:rsid w:val="00BE4392"/>
    <w:rsid w:val="00BE4893"/>
    <w:rsid w:val="00BE4CA3"/>
    <w:rsid w:val="00BE5D1B"/>
    <w:rsid w:val="00BE63D8"/>
    <w:rsid w:val="00BE63ED"/>
    <w:rsid w:val="00BE66A7"/>
    <w:rsid w:val="00BE69A7"/>
    <w:rsid w:val="00BE6B81"/>
    <w:rsid w:val="00BE71BB"/>
    <w:rsid w:val="00BE72A6"/>
    <w:rsid w:val="00BE7698"/>
    <w:rsid w:val="00BE7925"/>
    <w:rsid w:val="00BE7A67"/>
    <w:rsid w:val="00BE7FD3"/>
    <w:rsid w:val="00BF0053"/>
    <w:rsid w:val="00BF0161"/>
    <w:rsid w:val="00BF0BA9"/>
    <w:rsid w:val="00BF0BD8"/>
    <w:rsid w:val="00BF0CA4"/>
    <w:rsid w:val="00BF0F07"/>
    <w:rsid w:val="00BF159A"/>
    <w:rsid w:val="00BF1BA8"/>
    <w:rsid w:val="00BF2094"/>
    <w:rsid w:val="00BF20A4"/>
    <w:rsid w:val="00BF2168"/>
    <w:rsid w:val="00BF291F"/>
    <w:rsid w:val="00BF2F8F"/>
    <w:rsid w:val="00BF355C"/>
    <w:rsid w:val="00BF3816"/>
    <w:rsid w:val="00BF3D9C"/>
    <w:rsid w:val="00BF457C"/>
    <w:rsid w:val="00BF47F4"/>
    <w:rsid w:val="00BF4AC5"/>
    <w:rsid w:val="00BF4B18"/>
    <w:rsid w:val="00BF4CD4"/>
    <w:rsid w:val="00BF4EC7"/>
    <w:rsid w:val="00BF5015"/>
    <w:rsid w:val="00BF50C9"/>
    <w:rsid w:val="00BF5ADD"/>
    <w:rsid w:val="00BF5B16"/>
    <w:rsid w:val="00BF5F45"/>
    <w:rsid w:val="00BF670D"/>
    <w:rsid w:val="00BF6C10"/>
    <w:rsid w:val="00BF6D00"/>
    <w:rsid w:val="00BF6D66"/>
    <w:rsid w:val="00BF716D"/>
    <w:rsid w:val="00BF74B5"/>
    <w:rsid w:val="00BF7523"/>
    <w:rsid w:val="00BF7751"/>
    <w:rsid w:val="00BF7A5B"/>
    <w:rsid w:val="00BF7CEE"/>
    <w:rsid w:val="00BF7EBF"/>
    <w:rsid w:val="00C00785"/>
    <w:rsid w:val="00C00795"/>
    <w:rsid w:val="00C0089E"/>
    <w:rsid w:val="00C009D6"/>
    <w:rsid w:val="00C00ADE"/>
    <w:rsid w:val="00C00F63"/>
    <w:rsid w:val="00C00F7B"/>
    <w:rsid w:val="00C01209"/>
    <w:rsid w:val="00C01BA1"/>
    <w:rsid w:val="00C01F5C"/>
    <w:rsid w:val="00C01F5F"/>
    <w:rsid w:val="00C020E2"/>
    <w:rsid w:val="00C025AF"/>
    <w:rsid w:val="00C02764"/>
    <w:rsid w:val="00C02DB2"/>
    <w:rsid w:val="00C02FDF"/>
    <w:rsid w:val="00C03109"/>
    <w:rsid w:val="00C034A2"/>
    <w:rsid w:val="00C0397D"/>
    <w:rsid w:val="00C039F6"/>
    <w:rsid w:val="00C04088"/>
    <w:rsid w:val="00C04098"/>
    <w:rsid w:val="00C0466C"/>
    <w:rsid w:val="00C04A73"/>
    <w:rsid w:val="00C04AA9"/>
    <w:rsid w:val="00C04E90"/>
    <w:rsid w:val="00C05396"/>
    <w:rsid w:val="00C05DD8"/>
    <w:rsid w:val="00C0669D"/>
    <w:rsid w:val="00C06B41"/>
    <w:rsid w:val="00C06C72"/>
    <w:rsid w:val="00C06F2F"/>
    <w:rsid w:val="00C0783C"/>
    <w:rsid w:val="00C07FFD"/>
    <w:rsid w:val="00C10004"/>
    <w:rsid w:val="00C1028D"/>
    <w:rsid w:val="00C10F2B"/>
    <w:rsid w:val="00C10F49"/>
    <w:rsid w:val="00C1114B"/>
    <w:rsid w:val="00C113BC"/>
    <w:rsid w:val="00C11A91"/>
    <w:rsid w:val="00C11C9B"/>
    <w:rsid w:val="00C12082"/>
    <w:rsid w:val="00C12255"/>
    <w:rsid w:val="00C1251E"/>
    <w:rsid w:val="00C1303A"/>
    <w:rsid w:val="00C13711"/>
    <w:rsid w:val="00C13988"/>
    <w:rsid w:val="00C14C93"/>
    <w:rsid w:val="00C1553C"/>
    <w:rsid w:val="00C1559F"/>
    <w:rsid w:val="00C15992"/>
    <w:rsid w:val="00C159A9"/>
    <w:rsid w:val="00C16550"/>
    <w:rsid w:val="00C16A64"/>
    <w:rsid w:val="00C16D18"/>
    <w:rsid w:val="00C1719A"/>
    <w:rsid w:val="00C1777C"/>
    <w:rsid w:val="00C17B64"/>
    <w:rsid w:val="00C17C1F"/>
    <w:rsid w:val="00C17C8A"/>
    <w:rsid w:val="00C201FD"/>
    <w:rsid w:val="00C20292"/>
    <w:rsid w:val="00C20305"/>
    <w:rsid w:val="00C208F1"/>
    <w:rsid w:val="00C20C0C"/>
    <w:rsid w:val="00C20CC1"/>
    <w:rsid w:val="00C20CC4"/>
    <w:rsid w:val="00C215FF"/>
    <w:rsid w:val="00C217E6"/>
    <w:rsid w:val="00C2180C"/>
    <w:rsid w:val="00C21CB0"/>
    <w:rsid w:val="00C223B0"/>
    <w:rsid w:val="00C22521"/>
    <w:rsid w:val="00C226C3"/>
    <w:rsid w:val="00C22AD0"/>
    <w:rsid w:val="00C23708"/>
    <w:rsid w:val="00C23879"/>
    <w:rsid w:val="00C23CB1"/>
    <w:rsid w:val="00C242E9"/>
    <w:rsid w:val="00C246B0"/>
    <w:rsid w:val="00C24F4A"/>
    <w:rsid w:val="00C256ED"/>
    <w:rsid w:val="00C2582C"/>
    <w:rsid w:val="00C262AC"/>
    <w:rsid w:val="00C263F9"/>
    <w:rsid w:val="00C26E58"/>
    <w:rsid w:val="00C272B6"/>
    <w:rsid w:val="00C27AE8"/>
    <w:rsid w:val="00C27C7F"/>
    <w:rsid w:val="00C27FEC"/>
    <w:rsid w:val="00C30382"/>
    <w:rsid w:val="00C30569"/>
    <w:rsid w:val="00C305B1"/>
    <w:rsid w:val="00C30A8F"/>
    <w:rsid w:val="00C31A04"/>
    <w:rsid w:val="00C32584"/>
    <w:rsid w:val="00C32887"/>
    <w:rsid w:val="00C32B61"/>
    <w:rsid w:val="00C33329"/>
    <w:rsid w:val="00C334AD"/>
    <w:rsid w:val="00C33613"/>
    <w:rsid w:val="00C337DB"/>
    <w:rsid w:val="00C33F80"/>
    <w:rsid w:val="00C34A2C"/>
    <w:rsid w:val="00C34DD7"/>
    <w:rsid w:val="00C34F38"/>
    <w:rsid w:val="00C35732"/>
    <w:rsid w:val="00C3588C"/>
    <w:rsid w:val="00C364C8"/>
    <w:rsid w:val="00C36513"/>
    <w:rsid w:val="00C3678F"/>
    <w:rsid w:val="00C3683B"/>
    <w:rsid w:val="00C3692C"/>
    <w:rsid w:val="00C379B5"/>
    <w:rsid w:val="00C37FF6"/>
    <w:rsid w:val="00C401F8"/>
    <w:rsid w:val="00C40236"/>
    <w:rsid w:val="00C403D8"/>
    <w:rsid w:val="00C409D8"/>
    <w:rsid w:val="00C410B8"/>
    <w:rsid w:val="00C41187"/>
    <w:rsid w:val="00C41B4A"/>
    <w:rsid w:val="00C423EC"/>
    <w:rsid w:val="00C42508"/>
    <w:rsid w:val="00C42514"/>
    <w:rsid w:val="00C42CB4"/>
    <w:rsid w:val="00C43075"/>
    <w:rsid w:val="00C43DCA"/>
    <w:rsid w:val="00C4408B"/>
    <w:rsid w:val="00C4495D"/>
    <w:rsid w:val="00C44C2F"/>
    <w:rsid w:val="00C44D93"/>
    <w:rsid w:val="00C44E60"/>
    <w:rsid w:val="00C45027"/>
    <w:rsid w:val="00C45622"/>
    <w:rsid w:val="00C45695"/>
    <w:rsid w:val="00C45E9C"/>
    <w:rsid w:val="00C46D73"/>
    <w:rsid w:val="00C46F40"/>
    <w:rsid w:val="00C47035"/>
    <w:rsid w:val="00C47649"/>
    <w:rsid w:val="00C47945"/>
    <w:rsid w:val="00C50261"/>
    <w:rsid w:val="00C5056A"/>
    <w:rsid w:val="00C50A30"/>
    <w:rsid w:val="00C50B1D"/>
    <w:rsid w:val="00C512E2"/>
    <w:rsid w:val="00C51414"/>
    <w:rsid w:val="00C51DD7"/>
    <w:rsid w:val="00C5243C"/>
    <w:rsid w:val="00C52742"/>
    <w:rsid w:val="00C528BA"/>
    <w:rsid w:val="00C52929"/>
    <w:rsid w:val="00C52C07"/>
    <w:rsid w:val="00C52D98"/>
    <w:rsid w:val="00C530F0"/>
    <w:rsid w:val="00C53215"/>
    <w:rsid w:val="00C53AAF"/>
    <w:rsid w:val="00C53BAF"/>
    <w:rsid w:val="00C54487"/>
    <w:rsid w:val="00C54C02"/>
    <w:rsid w:val="00C5580D"/>
    <w:rsid w:val="00C55903"/>
    <w:rsid w:val="00C55F66"/>
    <w:rsid w:val="00C56131"/>
    <w:rsid w:val="00C56853"/>
    <w:rsid w:val="00C56BA3"/>
    <w:rsid w:val="00C56E13"/>
    <w:rsid w:val="00C57081"/>
    <w:rsid w:val="00C5710D"/>
    <w:rsid w:val="00C57197"/>
    <w:rsid w:val="00C60F5E"/>
    <w:rsid w:val="00C610A2"/>
    <w:rsid w:val="00C6138F"/>
    <w:rsid w:val="00C61A96"/>
    <w:rsid w:val="00C62049"/>
    <w:rsid w:val="00C6255F"/>
    <w:rsid w:val="00C625F5"/>
    <w:rsid w:val="00C627E2"/>
    <w:rsid w:val="00C62885"/>
    <w:rsid w:val="00C62927"/>
    <w:rsid w:val="00C630B6"/>
    <w:rsid w:val="00C633B7"/>
    <w:rsid w:val="00C63413"/>
    <w:rsid w:val="00C63462"/>
    <w:rsid w:val="00C63576"/>
    <w:rsid w:val="00C638C8"/>
    <w:rsid w:val="00C6403A"/>
    <w:rsid w:val="00C64928"/>
    <w:rsid w:val="00C64C1C"/>
    <w:rsid w:val="00C64FCD"/>
    <w:rsid w:val="00C65B92"/>
    <w:rsid w:val="00C67904"/>
    <w:rsid w:val="00C67A1E"/>
    <w:rsid w:val="00C7005D"/>
    <w:rsid w:val="00C703B7"/>
    <w:rsid w:val="00C705D7"/>
    <w:rsid w:val="00C70771"/>
    <w:rsid w:val="00C70EE1"/>
    <w:rsid w:val="00C712BF"/>
    <w:rsid w:val="00C7149E"/>
    <w:rsid w:val="00C717D4"/>
    <w:rsid w:val="00C71876"/>
    <w:rsid w:val="00C720F8"/>
    <w:rsid w:val="00C72373"/>
    <w:rsid w:val="00C7280B"/>
    <w:rsid w:val="00C72993"/>
    <w:rsid w:val="00C73020"/>
    <w:rsid w:val="00C73FEA"/>
    <w:rsid w:val="00C7489E"/>
    <w:rsid w:val="00C75198"/>
    <w:rsid w:val="00C75263"/>
    <w:rsid w:val="00C7537B"/>
    <w:rsid w:val="00C755BD"/>
    <w:rsid w:val="00C75D62"/>
    <w:rsid w:val="00C75EC6"/>
    <w:rsid w:val="00C77165"/>
    <w:rsid w:val="00C7739C"/>
    <w:rsid w:val="00C7755E"/>
    <w:rsid w:val="00C7767A"/>
    <w:rsid w:val="00C777B0"/>
    <w:rsid w:val="00C77EA2"/>
    <w:rsid w:val="00C803C6"/>
    <w:rsid w:val="00C803D8"/>
    <w:rsid w:val="00C80D9A"/>
    <w:rsid w:val="00C80E8E"/>
    <w:rsid w:val="00C8172B"/>
    <w:rsid w:val="00C81EBA"/>
    <w:rsid w:val="00C821E8"/>
    <w:rsid w:val="00C8257E"/>
    <w:rsid w:val="00C82EB1"/>
    <w:rsid w:val="00C830E9"/>
    <w:rsid w:val="00C834A3"/>
    <w:rsid w:val="00C83A07"/>
    <w:rsid w:val="00C83C91"/>
    <w:rsid w:val="00C84257"/>
    <w:rsid w:val="00C8468E"/>
    <w:rsid w:val="00C8474D"/>
    <w:rsid w:val="00C849ED"/>
    <w:rsid w:val="00C84EF8"/>
    <w:rsid w:val="00C852B6"/>
    <w:rsid w:val="00C86580"/>
    <w:rsid w:val="00C86836"/>
    <w:rsid w:val="00C87162"/>
    <w:rsid w:val="00C87594"/>
    <w:rsid w:val="00C87AD0"/>
    <w:rsid w:val="00C87B48"/>
    <w:rsid w:val="00C87CFD"/>
    <w:rsid w:val="00C87D06"/>
    <w:rsid w:val="00C9011D"/>
    <w:rsid w:val="00C903F8"/>
    <w:rsid w:val="00C90911"/>
    <w:rsid w:val="00C90B8A"/>
    <w:rsid w:val="00C9156B"/>
    <w:rsid w:val="00C919D5"/>
    <w:rsid w:val="00C91EFF"/>
    <w:rsid w:val="00C928ED"/>
    <w:rsid w:val="00C92AB4"/>
    <w:rsid w:val="00C92D2E"/>
    <w:rsid w:val="00C943E5"/>
    <w:rsid w:val="00C948F5"/>
    <w:rsid w:val="00C9528F"/>
    <w:rsid w:val="00C95441"/>
    <w:rsid w:val="00C9608B"/>
    <w:rsid w:val="00C9646D"/>
    <w:rsid w:val="00C969D7"/>
    <w:rsid w:val="00CA0647"/>
    <w:rsid w:val="00CA07F9"/>
    <w:rsid w:val="00CA0E60"/>
    <w:rsid w:val="00CA1162"/>
    <w:rsid w:val="00CA1A67"/>
    <w:rsid w:val="00CA2575"/>
    <w:rsid w:val="00CA25A2"/>
    <w:rsid w:val="00CA2D10"/>
    <w:rsid w:val="00CA31A6"/>
    <w:rsid w:val="00CA3E1C"/>
    <w:rsid w:val="00CA403B"/>
    <w:rsid w:val="00CA40E2"/>
    <w:rsid w:val="00CA42FE"/>
    <w:rsid w:val="00CA43F8"/>
    <w:rsid w:val="00CA47AF"/>
    <w:rsid w:val="00CA4FA7"/>
    <w:rsid w:val="00CA4FAB"/>
    <w:rsid w:val="00CA5319"/>
    <w:rsid w:val="00CA54B3"/>
    <w:rsid w:val="00CA5C30"/>
    <w:rsid w:val="00CA5DA5"/>
    <w:rsid w:val="00CA6F3A"/>
    <w:rsid w:val="00CA750A"/>
    <w:rsid w:val="00CA755C"/>
    <w:rsid w:val="00CA79D0"/>
    <w:rsid w:val="00CA7DCD"/>
    <w:rsid w:val="00CA7FA3"/>
    <w:rsid w:val="00CB022C"/>
    <w:rsid w:val="00CB03E3"/>
    <w:rsid w:val="00CB0DFF"/>
    <w:rsid w:val="00CB1C8B"/>
    <w:rsid w:val="00CB1D93"/>
    <w:rsid w:val="00CB1F0A"/>
    <w:rsid w:val="00CB2103"/>
    <w:rsid w:val="00CB2B98"/>
    <w:rsid w:val="00CB2DFF"/>
    <w:rsid w:val="00CB3516"/>
    <w:rsid w:val="00CB4123"/>
    <w:rsid w:val="00CB43E4"/>
    <w:rsid w:val="00CB4670"/>
    <w:rsid w:val="00CB4E13"/>
    <w:rsid w:val="00CB5197"/>
    <w:rsid w:val="00CB52FD"/>
    <w:rsid w:val="00CB56F6"/>
    <w:rsid w:val="00CB573C"/>
    <w:rsid w:val="00CB5D23"/>
    <w:rsid w:val="00CB621D"/>
    <w:rsid w:val="00CB6618"/>
    <w:rsid w:val="00CB6822"/>
    <w:rsid w:val="00CB6F44"/>
    <w:rsid w:val="00CB7796"/>
    <w:rsid w:val="00CB7D13"/>
    <w:rsid w:val="00CC044E"/>
    <w:rsid w:val="00CC0ADB"/>
    <w:rsid w:val="00CC17CA"/>
    <w:rsid w:val="00CC19D5"/>
    <w:rsid w:val="00CC1AEE"/>
    <w:rsid w:val="00CC1F59"/>
    <w:rsid w:val="00CC20D1"/>
    <w:rsid w:val="00CC2392"/>
    <w:rsid w:val="00CC2F0F"/>
    <w:rsid w:val="00CC4F55"/>
    <w:rsid w:val="00CC5F99"/>
    <w:rsid w:val="00CC6201"/>
    <w:rsid w:val="00CC641D"/>
    <w:rsid w:val="00CC67B8"/>
    <w:rsid w:val="00CC6C6F"/>
    <w:rsid w:val="00CC77FD"/>
    <w:rsid w:val="00CC7B6C"/>
    <w:rsid w:val="00CC7E0D"/>
    <w:rsid w:val="00CD0A55"/>
    <w:rsid w:val="00CD0A8F"/>
    <w:rsid w:val="00CD0C08"/>
    <w:rsid w:val="00CD1315"/>
    <w:rsid w:val="00CD1520"/>
    <w:rsid w:val="00CD1952"/>
    <w:rsid w:val="00CD1AD6"/>
    <w:rsid w:val="00CD22EF"/>
    <w:rsid w:val="00CD2410"/>
    <w:rsid w:val="00CD24BE"/>
    <w:rsid w:val="00CD2FD7"/>
    <w:rsid w:val="00CD3332"/>
    <w:rsid w:val="00CD3456"/>
    <w:rsid w:val="00CD357A"/>
    <w:rsid w:val="00CD374E"/>
    <w:rsid w:val="00CD3809"/>
    <w:rsid w:val="00CD38DD"/>
    <w:rsid w:val="00CD3C3C"/>
    <w:rsid w:val="00CD3E95"/>
    <w:rsid w:val="00CD49D2"/>
    <w:rsid w:val="00CD5650"/>
    <w:rsid w:val="00CD56C7"/>
    <w:rsid w:val="00CD5A9F"/>
    <w:rsid w:val="00CD5B54"/>
    <w:rsid w:val="00CD64E3"/>
    <w:rsid w:val="00CD6B08"/>
    <w:rsid w:val="00CD6B3A"/>
    <w:rsid w:val="00CD6DB0"/>
    <w:rsid w:val="00CD7F5C"/>
    <w:rsid w:val="00CE0A91"/>
    <w:rsid w:val="00CE0EF3"/>
    <w:rsid w:val="00CE0F70"/>
    <w:rsid w:val="00CE0F9E"/>
    <w:rsid w:val="00CE1DA8"/>
    <w:rsid w:val="00CE1F19"/>
    <w:rsid w:val="00CE21FD"/>
    <w:rsid w:val="00CE267B"/>
    <w:rsid w:val="00CE2CB1"/>
    <w:rsid w:val="00CE34F8"/>
    <w:rsid w:val="00CE393C"/>
    <w:rsid w:val="00CE4568"/>
    <w:rsid w:val="00CE469E"/>
    <w:rsid w:val="00CE46F2"/>
    <w:rsid w:val="00CE4EDC"/>
    <w:rsid w:val="00CE57EB"/>
    <w:rsid w:val="00CE5880"/>
    <w:rsid w:val="00CE6449"/>
    <w:rsid w:val="00CE6F37"/>
    <w:rsid w:val="00CE7211"/>
    <w:rsid w:val="00CE7A37"/>
    <w:rsid w:val="00CF0191"/>
    <w:rsid w:val="00CF02ED"/>
    <w:rsid w:val="00CF06E2"/>
    <w:rsid w:val="00CF0786"/>
    <w:rsid w:val="00CF0D2C"/>
    <w:rsid w:val="00CF15F9"/>
    <w:rsid w:val="00CF1839"/>
    <w:rsid w:val="00CF1957"/>
    <w:rsid w:val="00CF2AA5"/>
    <w:rsid w:val="00CF2EA9"/>
    <w:rsid w:val="00CF3069"/>
    <w:rsid w:val="00CF32E5"/>
    <w:rsid w:val="00CF3F37"/>
    <w:rsid w:val="00CF4361"/>
    <w:rsid w:val="00CF4723"/>
    <w:rsid w:val="00CF47C9"/>
    <w:rsid w:val="00CF5221"/>
    <w:rsid w:val="00CF52D7"/>
    <w:rsid w:val="00CF531C"/>
    <w:rsid w:val="00CF6E34"/>
    <w:rsid w:val="00CF78F1"/>
    <w:rsid w:val="00CF7A57"/>
    <w:rsid w:val="00CF7EBE"/>
    <w:rsid w:val="00D0034E"/>
    <w:rsid w:val="00D00857"/>
    <w:rsid w:val="00D01258"/>
    <w:rsid w:val="00D01555"/>
    <w:rsid w:val="00D015DF"/>
    <w:rsid w:val="00D0175F"/>
    <w:rsid w:val="00D01A51"/>
    <w:rsid w:val="00D0216A"/>
    <w:rsid w:val="00D0236B"/>
    <w:rsid w:val="00D02B94"/>
    <w:rsid w:val="00D03803"/>
    <w:rsid w:val="00D0381F"/>
    <w:rsid w:val="00D03849"/>
    <w:rsid w:val="00D03BEE"/>
    <w:rsid w:val="00D03BEF"/>
    <w:rsid w:val="00D03D2A"/>
    <w:rsid w:val="00D03D5D"/>
    <w:rsid w:val="00D03DD2"/>
    <w:rsid w:val="00D04048"/>
    <w:rsid w:val="00D040C0"/>
    <w:rsid w:val="00D044E1"/>
    <w:rsid w:val="00D0479A"/>
    <w:rsid w:val="00D04986"/>
    <w:rsid w:val="00D04CB3"/>
    <w:rsid w:val="00D052FB"/>
    <w:rsid w:val="00D0537D"/>
    <w:rsid w:val="00D058FB"/>
    <w:rsid w:val="00D05DB9"/>
    <w:rsid w:val="00D05E0F"/>
    <w:rsid w:val="00D065E1"/>
    <w:rsid w:val="00D066C6"/>
    <w:rsid w:val="00D06AFE"/>
    <w:rsid w:val="00D07076"/>
    <w:rsid w:val="00D07C9D"/>
    <w:rsid w:val="00D07E5C"/>
    <w:rsid w:val="00D105E3"/>
    <w:rsid w:val="00D11650"/>
    <w:rsid w:val="00D11802"/>
    <w:rsid w:val="00D12649"/>
    <w:rsid w:val="00D126AB"/>
    <w:rsid w:val="00D12F2A"/>
    <w:rsid w:val="00D12FD3"/>
    <w:rsid w:val="00D136CE"/>
    <w:rsid w:val="00D137E2"/>
    <w:rsid w:val="00D13881"/>
    <w:rsid w:val="00D13C6F"/>
    <w:rsid w:val="00D13EEC"/>
    <w:rsid w:val="00D13EF5"/>
    <w:rsid w:val="00D14210"/>
    <w:rsid w:val="00D15089"/>
    <w:rsid w:val="00D1535B"/>
    <w:rsid w:val="00D153C3"/>
    <w:rsid w:val="00D15555"/>
    <w:rsid w:val="00D1579F"/>
    <w:rsid w:val="00D15A24"/>
    <w:rsid w:val="00D15B17"/>
    <w:rsid w:val="00D15BBE"/>
    <w:rsid w:val="00D15BD5"/>
    <w:rsid w:val="00D15CAB"/>
    <w:rsid w:val="00D15FC8"/>
    <w:rsid w:val="00D161C1"/>
    <w:rsid w:val="00D16378"/>
    <w:rsid w:val="00D1659C"/>
    <w:rsid w:val="00D16A37"/>
    <w:rsid w:val="00D16A6F"/>
    <w:rsid w:val="00D16B53"/>
    <w:rsid w:val="00D17152"/>
    <w:rsid w:val="00D171A8"/>
    <w:rsid w:val="00D173B5"/>
    <w:rsid w:val="00D176E3"/>
    <w:rsid w:val="00D17D7E"/>
    <w:rsid w:val="00D17E7D"/>
    <w:rsid w:val="00D2010B"/>
    <w:rsid w:val="00D204D0"/>
    <w:rsid w:val="00D20C76"/>
    <w:rsid w:val="00D21465"/>
    <w:rsid w:val="00D2146F"/>
    <w:rsid w:val="00D21916"/>
    <w:rsid w:val="00D21AA4"/>
    <w:rsid w:val="00D21E2C"/>
    <w:rsid w:val="00D21F60"/>
    <w:rsid w:val="00D2209A"/>
    <w:rsid w:val="00D222C9"/>
    <w:rsid w:val="00D230A3"/>
    <w:rsid w:val="00D236AA"/>
    <w:rsid w:val="00D23892"/>
    <w:rsid w:val="00D241DD"/>
    <w:rsid w:val="00D24DC9"/>
    <w:rsid w:val="00D25FBF"/>
    <w:rsid w:val="00D26F62"/>
    <w:rsid w:val="00D27068"/>
    <w:rsid w:val="00D275C6"/>
    <w:rsid w:val="00D30332"/>
    <w:rsid w:val="00D30577"/>
    <w:rsid w:val="00D30CE9"/>
    <w:rsid w:val="00D30F8E"/>
    <w:rsid w:val="00D31243"/>
    <w:rsid w:val="00D31BD2"/>
    <w:rsid w:val="00D31BFD"/>
    <w:rsid w:val="00D31C6F"/>
    <w:rsid w:val="00D31F8A"/>
    <w:rsid w:val="00D32A2D"/>
    <w:rsid w:val="00D32D15"/>
    <w:rsid w:val="00D337DC"/>
    <w:rsid w:val="00D33824"/>
    <w:rsid w:val="00D33C78"/>
    <w:rsid w:val="00D3438A"/>
    <w:rsid w:val="00D3556A"/>
    <w:rsid w:val="00D35E3B"/>
    <w:rsid w:val="00D360EC"/>
    <w:rsid w:val="00D363FD"/>
    <w:rsid w:val="00D36841"/>
    <w:rsid w:val="00D36AA3"/>
    <w:rsid w:val="00D36BFB"/>
    <w:rsid w:val="00D370B7"/>
    <w:rsid w:val="00D37251"/>
    <w:rsid w:val="00D37271"/>
    <w:rsid w:val="00D37367"/>
    <w:rsid w:val="00D37954"/>
    <w:rsid w:val="00D37BB9"/>
    <w:rsid w:val="00D37DA3"/>
    <w:rsid w:val="00D403F4"/>
    <w:rsid w:val="00D40836"/>
    <w:rsid w:val="00D41079"/>
    <w:rsid w:val="00D41461"/>
    <w:rsid w:val="00D41646"/>
    <w:rsid w:val="00D41D21"/>
    <w:rsid w:val="00D41E51"/>
    <w:rsid w:val="00D4224D"/>
    <w:rsid w:val="00D42BE6"/>
    <w:rsid w:val="00D42CAA"/>
    <w:rsid w:val="00D4368E"/>
    <w:rsid w:val="00D4391C"/>
    <w:rsid w:val="00D439D8"/>
    <w:rsid w:val="00D43DE7"/>
    <w:rsid w:val="00D44375"/>
    <w:rsid w:val="00D448AD"/>
    <w:rsid w:val="00D44B0B"/>
    <w:rsid w:val="00D45845"/>
    <w:rsid w:val="00D46F70"/>
    <w:rsid w:val="00D479FA"/>
    <w:rsid w:val="00D47A6C"/>
    <w:rsid w:val="00D47F28"/>
    <w:rsid w:val="00D50227"/>
    <w:rsid w:val="00D50232"/>
    <w:rsid w:val="00D50233"/>
    <w:rsid w:val="00D51188"/>
    <w:rsid w:val="00D51A9B"/>
    <w:rsid w:val="00D53866"/>
    <w:rsid w:val="00D53AC7"/>
    <w:rsid w:val="00D53B4D"/>
    <w:rsid w:val="00D53B9A"/>
    <w:rsid w:val="00D54193"/>
    <w:rsid w:val="00D542C6"/>
    <w:rsid w:val="00D55344"/>
    <w:rsid w:val="00D5557F"/>
    <w:rsid w:val="00D55C7E"/>
    <w:rsid w:val="00D55CDE"/>
    <w:rsid w:val="00D5601C"/>
    <w:rsid w:val="00D56156"/>
    <w:rsid w:val="00D572E7"/>
    <w:rsid w:val="00D57594"/>
    <w:rsid w:val="00D57674"/>
    <w:rsid w:val="00D57750"/>
    <w:rsid w:val="00D57DAA"/>
    <w:rsid w:val="00D57ECA"/>
    <w:rsid w:val="00D603AC"/>
    <w:rsid w:val="00D6064A"/>
    <w:rsid w:val="00D60A49"/>
    <w:rsid w:val="00D6206A"/>
    <w:rsid w:val="00D624A1"/>
    <w:rsid w:val="00D62552"/>
    <w:rsid w:val="00D6257B"/>
    <w:rsid w:val="00D62E50"/>
    <w:rsid w:val="00D638A3"/>
    <w:rsid w:val="00D63C4B"/>
    <w:rsid w:val="00D641AD"/>
    <w:rsid w:val="00D64534"/>
    <w:rsid w:val="00D64BC1"/>
    <w:rsid w:val="00D65582"/>
    <w:rsid w:val="00D65831"/>
    <w:rsid w:val="00D65864"/>
    <w:rsid w:val="00D66059"/>
    <w:rsid w:val="00D66FA6"/>
    <w:rsid w:val="00D67397"/>
    <w:rsid w:val="00D67612"/>
    <w:rsid w:val="00D677D6"/>
    <w:rsid w:val="00D6795B"/>
    <w:rsid w:val="00D679DC"/>
    <w:rsid w:val="00D67B32"/>
    <w:rsid w:val="00D67BDC"/>
    <w:rsid w:val="00D70765"/>
    <w:rsid w:val="00D70A7D"/>
    <w:rsid w:val="00D70F11"/>
    <w:rsid w:val="00D70F9D"/>
    <w:rsid w:val="00D71846"/>
    <w:rsid w:val="00D7199A"/>
    <w:rsid w:val="00D71E73"/>
    <w:rsid w:val="00D71E7A"/>
    <w:rsid w:val="00D72288"/>
    <w:rsid w:val="00D7264F"/>
    <w:rsid w:val="00D72C5A"/>
    <w:rsid w:val="00D72E80"/>
    <w:rsid w:val="00D72EE8"/>
    <w:rsid w:val="00D730D9"/>
    <w:rsid w:val="00D737CB"/>
    <w:rsid w:val="00D73CF4"/>
    <w:rsid w:val="00D73E08"/>
    <w:rsid w:val="00D73F7D"/>
    <w:rsid w:val="00D74CED"/>
    <w:rsid w:val="00D7533C"/>
    <w:rsid w:val="00D75ACB"/>
    <w:rsid w:val="00D75B0D"/>
    <w:rsid w:val="00D75EDC"/>
    <w:rsid w:val="00D75F52"/>
    <w:rsid w:val="00D763F1"/>
    <w:rsid w:val="00D76672"/>
    <w:rsid w:val="00D76DE8"/>
    <w:rsid w:val="00D77120"/>
    <w:rsid w:val="00D80E93"/>
    <w:rsid w:val="00D810B5"/>
    <w:rsid w:val="00D8114B"/>
    <w:rsid w:val="00D81548"/>
    <w:rsid w:val="00D8164B"/>
    <w:rsid w:val="00D81786"/>
    <w:rsid w:val="00D8194E"/>
    <w:rsid w:val="00D81F6C"/>
    <w:rsid w:val="00D83013"/>
    <w:rsid w:val="00D830B9"/>
    <w:rsid w:val="00D83124"/>
    <w:rsid w:val="00D83251"/>
    <w:rsid w:val="00D83B6D"/>
    <w:rsid w:val="00D840DA"/>
    <w:rsid w:val="00D84157"/>
    <w:rsid w:val="00D841A9"/>
    <w:rsid w:val="00D848A2"/>
    <w:rsid w:val="00D849AE"/>
    <w:rsid w:val="00D85CD0"/>
    <w:rsid w:val="00D8641D"/>
    <w:rsid w:val="00D86932"/>
    <w:rsid w:val="00D8707A"/>
    <w:rsid w:val="00D87273"/>
    <w:rsid w:val="00D8775F"/>
    <w:rsid w:val="00D9008D"/>
    <w:rsid w:val="00D904CE"/>
    <w:rsid w:val="00D90841"/>
    <w:rsid w:val="00D90898"/>
    <w:rsid w:val="00D90933"/>
    <w:rsid w:val="00D91439"/>
    <w:rsid w:val="00D914AF"/>
    <w:rsid w:val="00D914DD"/>
    <w:rsid w:val="00D91604"/>
    <w:rsid w:val="00D919B6"/>
    <w:rsid w:val="00D919C3"/>
    <w:rsid w:val="00D92EA7"/>
    <w:rsid w:val="00D93131"/>
    <w:rsid w:val="00D935E1"/>
    <w:rsid w:val="00D939DE"/>
    <w:rsid w:val="00D94B95"/>
    <w:rsid w:val="00D94D0C"/>
    <w:rsid w:val="00D94FF8"/>
    <w:rsid w:val="00D95089"/>
    <w:rsid w:val="00D95138"/>
    <w:rsid w:val="00D95381"/>
    <w:rsid w:val="00D956DD"/>
    <w:rsid w:val="00D95B4D"/>
    <w:rsid w:val="00D962A8"/>
    <w:rsid w:val="00D96994"/>
    <w:rsid w:val="00D96B76"/>
    <w:rsid w:val="00D96C1C"/>
    <w:rsid w:val="00D96D6E"/>
    <w:rsid w:val="00D978A8"/>
    <w:rsid w:val="00D97C66"/>
    <w:rsid w:val="00D97E57"/>
    <w:rsid w:val="00DA024B"/>
    <w:rsid w:val="00DA03EF"/>
    <w:rsid w:val="00DA0864"/>
    <w:rsid w:val="00DA0E55"/>
    <w:rsid w:val="00DA0E66"/>
    <w:rsid w:val="00DA1033"/>
    <w:rsid w:val="00DA1090"/>
    <w:rsid w:val="00DA19A0"/>
    <w:rsid w:val="00DA19BC"/>
    <w:rsid w:val="00DA1C90"/>
    <w:rsid w:val="00DA1D19"/>
    <w:rsid w:val="00DA317C"/>
    <w:rsid w:val="00DA3253"/>
    <w:rsid w:val="00DA3699"/>
    <w:rsid w:val="00DA3C5B"/>
    <w:rsid w:val="00DA4151"/>
    <w:rsid w:val="00DA4215"/>
    <w:rsid w:val="00DA4938"/>
    <w:rsid w:val="00DA4A74"/>
    <w:rsid w:val="00DA53F5"/>
    <w:rsid w:val="00DA56FF"/>
    <w:rsid w:val="00DA60CD"/>
    <w:rsid w:val="00DA672A"/>
    <w:rsid w:val="00DA699C"/>
    <w:rsid w:val="00DA74D4"/>
    <w:rsid w:val="00DA7510"/>
    <w:rsid w:val="00DA77F1"/>
    <w:rsid w:val="00DA7C4D"/>
    <w:rsid w:val="00DA7FAF"/>
    <w:rsid w:val="00DB008B"/>
    <w:rsid w:val="00DB024F"/>
    <w:rsid w:val="00DB02A3"/>
    <w:rsid w:val="00DB0407"/>
    <w:rsid w:val="00DB070C"/>
    <w:rsid w:val="00DB0D45"/>
    <w:rsid w:val="00DB108E"/>
    <w:rsid w:val="00DB1119"/>
    <w:rsid w:val="00DB11E1"/>
    <w:rsid w:val="00DB19BF"/>
    <w:rsid w:val="00DB2069"/>
    <w:rsid w:val="00DB237F"/>
    <w:rsid w:val="00DB23F1"/>
    <w:rsid w:val="00DB2464"/>
    <w:rsid w:val="00DB2893"/>
    <w:rsid w:val="00DB29FB"/>
    <w:rsid w:val="00DB322B"/>
    <w:rsid w:val="00DB3406"/>
    <w:rsid w:val="00DB3881"/>
    <w:rsid w:val="00DB4860"/>
    <w:rsid w:val="00DB4C5D"/>
    <w:rsid w:val="00DB4CB5"/>
    <w:rsid w:val="00DB4EA1"/>
    <w:rsid w:val="00DB50FF"/>
    <w:rsid w:val="00DB5107"/>
    <w:rsid w:val="00DB58CB"/>
    <w:rsid w:val="00DB5CBE"/>
    <w:rsid w:val="00DB6862"/>
    <w:rsid w:val="00DB68CF"/>
    <w:rsid w:val="00DB6A4C"/>
    <w:rsid w:val="00DB721F"/>
    <w:rsid w:val="00DB7275"/>
    <w:rsid w:val="00DB72FE"/>
    <w:rsid w:val="00DB78DC"/>
    <w:rsid w:val="00DB799E"/>
    <w:rsid w:val="00DC0215"/>
    <w:rsid w:val="00DC086F"/>
    <w:rsid w:val="00DC094A"/>
    <w:rsid w:val="00DC171B"/>
    <w:rsid w:val="00DC20EC"/>
    <w:rsid w:val="00DC2930"/>
    <w:rsid w:val="00DC320F"/>
    <w:rsid w:val="00DC3310"/>
    <w:rsid w:val="00DC38F0"/>
    <w:rsid w:val="00DC40D9"/>
    <w:rsid w:val="00DC4217"/>
    <w:rsid w:val="00DC4914"/>
    <w:rsid w:val="00DC4A98"/>
    <w:rsid w:val="00DC5545"/>
    <w:rsid w:val="00DC5DD4"/>
    <w:rsid w:val="00DC5E54"/>
    <w:rsid w:val="00DC5E78"/>
    <w:rsid w:val="00DC65BE"/>
    <w:rsid w:val="00DC6F7B"/>
    <w:rsid w:val="00DC78D2"/>
    <w:rsid w:val="00DC7AB2"/>
    <w:rsid w:val="00DC7D8D"/>
    <w:rsid w:val="00DD03AD"/>
    <w:rsid w:val="00DD0EB6"/>
    <w:rsid w:val="00DD1277"/>
    <w:rsid w:val="00DD128F"/>
    <w:rsid w:val="00DD13EA"/>
    <w:rsid w:val="00DD14BA"/>
    <w:rsid w:val="00DD187E"/>
    <w:rsid w:val="00DD1E75"/>
    <w:rsid w:val="00DD1E8C"/>
    <w:rsid w:val="00DD1FE0"/>
    <w:rsid w:val="00DD2A07"/>
    <w:rsid w:val="00DD2B01"/>
    <w:rsid w:val="00DD2ECB"/>
    <w:rsid w:val="00DD3613"/>
    <w:rsid w:val="00DD3899"/>
    <w:rsid w:val="00DD38F2"/>
    <w:rsid w:val="00DD41DD"/>
    <w:rsid w:val="00DD5C00"/>
    <w:rsid w:val="00DD5CDF"/>
    <w:rsid w:val="00DD60B5"/>
    <w:rsid w:val="00DD61D9"/>
    <w:rsid w:val="00DD696C"/>
    <w:rsid w:val="00DD6E28"/>
    <w:rsid w:val="00DD6FF8"/>
    <w:rsid w:val="00DD7011"/>
    <w:rsid w:val="00DD70D4"/>
    <w:rsid w:val="00DD7338"/>
    <w:rsid w:val="00DD73CB"/>
    <w:rsid w:val="00DD75FC"/>
    <w:rsid w:val="00DD7F2B"/>
    <w:rsid w:val="00DE05C1"/>
    <w:rsid w:val="00DE0FA4"/>
    <w:rsid w:val="00DE1760"/>
    <w:rsid w:val="00DE1936"/>
    <w:rsid w:val="00DE1A22"/>
    <w:rsid w:val="00DE1B7C"/>
    <w:rsid w:val="00DE1CBB"/>
    <w:rsid w:val="00DE1CD4"/>
    <w:rsid w:val="00DE1D21"/>
    <w:rsid w:val="00DE235D"/>
    <w:rsid w:val="00DE26B6"/>
    <w:rsid w:val="00DE27AC"/>
    <w:rsid w:val="00DE32E3"/>
    <w:rsid w:val="00DE45FD"/>
    <w:rsid w:val="00DE4710"/>
    <w:rsid w:val="00DE4A2D"/>
    <w:rsid w:val="00DE63E2"/>
    <w:rsid w:val="00DE664B"/>
    <w:rsid w:val="00DE67FF"/>
    <w:rsid w:val="00DE69DC"/>
    <w:rsid w:val="00DE6D9A"/>
    <w:rsid w:val="00DE712A"/>
    <w:rsid w:val="00DE74AA"/>
    <w:rsid w:val="00DE7A97"/>
    <w:rsid w:val="00DF00C5"/>
    <w:rsid w:val="00DF025E"/>
    <w:rsid w:val="00DF0A7D"/>
    <w:rsid w:val="00DF0BB5"/>
    <w:rsid w:val="00DF1B2F"/>
    <w:rsid w:val="00DF1E21"/>
    <w:rsid w:val="00DF21BA"/>
    <w:rsid w:val="00DF237B"/>
    <w:rsid w:val="00DF2F25"/>
    <w:rsid w:val="00DF2F63"/>
    <w:rsid w:val="00DF3031"/>
    <w:rsid w:val="00DF34AC"/>
    <w:rsid w:val="00DF37E8"/>
    <w:rsid w:val="00DF3A23"/>
    <w:rsid w:val="00DF3D75"/>
    <w:rsid w:val="00DF4130"/>
    <w:rsid w:val="00DF42C1"/>
    <w:rsid w:val="00DF4C6C"/>
    <w:rsid w:val="00DF4D24"/>
    <w:rsid w:val="00DF4D86"/>
    <w:rsid w:val="00DF5099"/>
    <w:rsid w:val="00DF5B3F"/>
    <w:rsid w:val="00DF5BD0"/>
    <w:rsid w:val="00DF5C8E"/>
    <w:rsid w:val="00DF5DC0"/>
    <w:rsid w:val="00DF5E85"/>
    <w:rsid w:val="00DF6DCC"/>
    <w:rsid w:val="00DF71F0"/>
    <w:rsid w:val="00DF7495"/>
    <w:rsid w:val="00E001AC"/>
    <w:rsid w:val="00E002AC"/>
    <w:rsid w:val="00E002E4"/>
    <w:rsid w:val="00E015CF"/>
    <w:rsid w:val="00E01F85"/>
    <w:rsid w:val="00E01FEE"/>
    <w:rsid w:val="00E022C6"/>
    <w:rsid w:val="00E02769"/>
    <w:rsid w:val="00E029C4"/>
    <w:rsid w:val="00E029F3"/>
    <w:rsid w:val="00E02A3F"/>
    <w:rsid w:val="00E02BED"/>
    <w:rsid w:val="00E02E7D"/>
    <w:rsid w:val="00E0350A"/>
    <w:rsid w:val="00E0380A"/>
    <w:rsid w:val="00E040CA"/>
    <w:rsid w:val="00E043ED"/>
    <w:rsid w:val="00E04B53"/>
    <w:rsid w:val="00E050A1"/>
    <w:rsid w:val="00E061E9"/>
    <w:rsid w:val="00E0683E"/>
    <w:rsid w:val="00E06CAF"/>
    <w:rsid w:val="00E072F8"/>
    <w:rsid w:val="00E07536"/>
    <w:rsid w:val="00E07749"/>
    <w:rsid w:val="00E07FB9"/>
    <w:rsid w:val="00E1021B"/>
    <w:rsid w:val="00E107E6"/>
    <w:rsid w:val="00E1086A"/>
    <w:rsid w:val="00E10962"/>
    <w:rsid w:val="00E10C17"/>
    <w:rsid w:val="00E114AC"/>
    <w:rsid w:val="00E116B2"/>
    <w:rsid w:val="00E11B78"/>
    <w:rsid w:val="00E127AA"/>
    <w:rsid w:val="00E128BA"/>
    <w:rsid w:val="00E131DA"/>
    <w:rsid w:val="00E139BC"/>
    <w:rsid w:val="00E13D0A"/>
    <w:rsid w:val="00E140CC"/>
    <w:rsid w:val="00E14342"/>
    <w:rsid w:val="00E14DAB"/>
    <w:rsid w:val="00E15861"/>
    <w:rsid w:val="00E15B51"/>
    <w:rsid w:val="00E15C40"/>
    <w:rsid w:val="00E16A60"/>
    <w:rsid w:val="00E172BC"/>
    <w:rsid w:val="00E203BB"/>
    <w:rsid w:val="00E208BB"/>
    <w:rsid w:val="00E20A35"/>
    <w:rsid w:val="00E218A8"/>
    <w:rsid w:val="00E2207D"/>
    <w:rsid w:val="00E22204"/>
    <w:rsid w:val="00E22533"/>
    <w:rsid w:val="00E226DA"/>
    <w:rsid w:val="00E227CC"/>
    <w:rsid w:val="00E22B9E"/>
    <w:rsid w:val="00E22D81"/>
    <w:rsid w:val="00E22FB4"/>
    <w:rsid w:val="00E232A4"/>
    <w:rsid w:val="00E233BC"/>
    <w:rsid w:val="00E24424"/>
    <w:rsid w:val="00E24B92"/>
    <w:rsid w:val="00E24EA9"/>
    <w:rsid w:val="00E2523F"/>
    <w:rsid w:val="00E252F7"/>
    <w:rsid w:val="00E2560F"/>
    <w:rsid w:val="00E25925"/>
    <w:rsid w:val="00E259A5"/>
    <w:rsid w:val="00E25DCF"/>
    <w:rsid w:val="00E25F29"/>
    <w:rsid w:val="00E25F5E"/>
    <w:rsid w:val="00E260BA"/>
    <w:rsid w:val="00E26BCE"/>
    <w:rsid w:val="00E27948"/>
    <w:rsid w:val="00E300A1"/>
    <w:rsid w:val="00E302A9"/>
    <w:rsid w:val="00E303F1"/>
    <w:rsid w:val="00E316DF"/>
    <w:rsid w:val="00E31ABA"/>
    <w:rsid w:val="00E32143"/>
    <w:rsid w:val="00E3231A"/>
    <w:rsid w:val="00E32806"/>
    <w:rsid w:val="00E32AE0"/>
    <w:rsid w:val="00E32CBB"/>
    <w:rsid w:val="00E332D2"/>
    <w:rsid w:val="00E33C85"/>
    <w:rsid w:val="00E33FD2"/>
    <w:rsid w:val="00E3427D"/>
    <w:rsid w:val="00E342AA"/>
    <w:rsid w:val="00E3438B"/>
    <w:rsid w:val="00E35133"/>
    <w:rsid w:val="00E353E7"/>
    <w:rsid w:val="00E3549A"/>
    <w:rsid w:val="00E36131"/>
    <w:rsid w:val="00E361F8"/>
    <w:rsid w:val="00E36BDD"/>
    <w:rsid w:val="00E36E76"/>
    <w:rsid w:val="00E377C8"/>
    <w:rsid w:val="00E37862"/>
    <w:rsid w:val="00E37DED"/>
    <w:rsid w:val="00E37F87"/>
    <w:rsid w:val="00E406DF"/>
    <w:rsid w:val="00E413FF"/>
    <w:rsid w:val="00E4149A"/>
    <w:rsid w:val="00E41B4F"/>
    <w:rsid w:val="00E41C74"/>
    <w:rsid w:val="00E42615"/>
    <w:rsid w:val="00E42AC0"/>
    <w:rsid w:val="00E42B48"/>
    <w:rsid w:val="00E43659"/>
    <w:rsid w:val="00E43846"/>
    <w:rsid w:val="00E43EF8"/>
    <w:rsid w:val="00E4410E"/>
    <w:rsid w:val="00E4411A"/>
    <w:rsid w:val="00E44CE4"/>
    <w:rsid w:val="00E44EE7"/>
    <w:rsid w:val="00E44FC9"/>
    <w:rsid w:val="00E452C2"/>
    <w:rsid w:val="00E456B8"/>
    <w:rsid w:val="00E45E73"/>
    <w:rsid w:val="00E45EAC"/>
    <w:rsid w:val="00E45FDB"/>
    <w:rsid w:val="00E46D4B"/>
    <w:rsid w:val="00E472E1"/>
    <w:rsid w:val="00E47675"/>
    <w:rsid w:val="00E47C24"/>
    <w:rsid w:val="00E5054C"/>
    <w:rsid w:val="00E505BA"/>
    <w:rsid w:val="00E50B91"/>
    <w:rsid w:val="00E510DB"/>
    <w:rsid w:val="00E51109"/>
    <w:rsid w:val="00E5188F"/>
    <w:rsid w:val="00E51AEC"/>
    <w:rsid w:val="00E52585"/>
    <w:rsid w:val="00E52DE7"/>
    <w:rsid w:val="00E53176"/>
    <w:rsid w:val="00E53332"/>
    <w:rsid w:val="00E53423"/>
    <w:rsid w:val="00E536C4"/>
    <w:rsid w:val="00E537EA"/>
    <w:rsid w:val="00E5400E"/>
    <w:rsid w:val="00E5423A"/>
    <w:rsid w:val="00E543FE"/>
    <w:rsid w:val="00E549C6"/>
    <w:rsid w:val="00E55232"/>
    <w:rsid w:val="00E55564"/>
    <w:rsid w:val="00E555A2"/>
    <w:rsid w:val="00E557CF"/>
    <w:rsid w:val="00E55F24"/>
    <w:rsid w:val="00E55F84"/>
    <w:rsid w:val="00E56000"/>
    <w:rsid w:val="00E561A7"/>
    <w:rsid w:val="00E56C6F"/>
    <w:rsid w:val="00E5721F"/>
    <w:rsid w:val="00E5722C"/>
    <w:rsid w:val="00E573DE"/>
    <w:rsid w:val="00E574C2"/>
    <w:rsid w:val="00E57833"/>
    <w:rsid w:val="00E57F43"/>
    <w:rsid w:val="00E600E7"/>
    <w:rsid w:val="00E60226"/>
    <w:rsid w:val="00E6055D"/>
    <w:rsid w:val="00E6117E"/>
    <w:rsid w:val="00E612CC"/>
    <w:rsid w:val="00E612CE"/>
    <w:rsid w:val="00E613DF"/>
    <w:rsid w:val="00E61775"/>
    <w:rsid w:val="00E617FB"/>
    <w:rsid w:val="00E61B22"/>
    <w:rsid w:val="00E61F72"/>
    <w:rsid w:val="00E620B2"/>
    <w:rsid w:val="00E62272"/>
    <w:rsid w:val="00E622C0"/>
    <w:rsid w:val="00E6246C"/>
    <w:rsid w:val="00E6252D"/>
    <w:rsid w:val="00E62C67"/>
    <w:rsid w:val="00E62E2E"/>
    <w:rsid w:val="00E637DC"/>
    <w:rsid w:val="00E6398D"/>
    <w:rsid w:val="00E63B55"/>
    <w:rsid w:val="00E63C5F"/>
    <w:rsid w:val="00E63C75"/>
    <w:rsid w:val="00E64143"/>
    <w:rsid w:val="00E6456E"/>
    <w:rsid w:val="00E645DF"/>
    <w:rsid w:val="00E653AC"/>
    <w:rsid w:val="00E659AA"/>
    <w:rsid w:val="00E65EDF"/>
    <w:rsid w:val="00E66224"/>
    <w:rsid w:val="00E66319"/>
    <w:rsid w:val="00E66CCB"/>
    <w:rsid w:val="00E66E01"/>
    <w:rsid w:val="00E67C24"/>
    <w:rsid w:val="00E67D5A"/>
    <w:rsid w:val="00E7018F"/>
    <w:rsid w:val="00E70259"/>
    <w:rsid w:val="00E7222A"/>
    <w:rsid w:val="00E7244D"/>
    <w:rsid w:val="00E72A1B"/>
    <w:rsid w:val="00E73641"/>
    <w:rsid w:val="00E7425A"/>
    <w:rsid w:val="00E7454A"/>
    <w:rsid w:val="00E74710"/>
    <w:rsid w:val="00E74792"/>
    <w:rsid w:val="00E74CF0"/>
    <w:rsid w:val="00E74D1D"/>
    <w:rsid w:val="00E74F7B"/>
    <w:rsid w:val="00E75094"/>
    <w:rsid w:val="00E7545D"/>
    <w:rsid w:val="00E75A12"/>
    <w:rsid w:val="00E75A55"/>
    <w:rsid w:val="00E760E2"/>
    <w:rsid w:val="00E763FA"/>
    <w:rsid w:val="00E76B93"/>
    <w:rsid w:val="00E76BE9"/>
    <w:rsid w:val="00E77923"/>
    <w:rsid w:val="00E7795F"/>
    <w:rsid w:val="00E779D7"/>
    <w:rsid w:val="00E80150"/>
    <w:rsid w:val="00E8021D"/>
    <w:rsid w:val="00E8084A"/>
    <w:rsid w:val="00E808A2"/>
    <w:rsid w:val="00E809A1"/>
    <w:rsid w:val="00E809C6"/>
    <w:rsid w:val="00E80B71"/>
    <w:rsid w:val="00E8115E"/>
    <w:rsid w:val="00E81708"/>
    <w:rsid w:val="00E818E2"/>
    <w:rsid w:val="00E81FAA"/>
    <w:rsid w:val="00E82181"/>
    <w:rsid w:val="00E8260E"/>
    <w:rsid w:val="00E8280A"/>
    <w:rsid w:val="00E8301F"/>
    <w:rsid w:val="00E83353"/>
    <w:rsid w:val="00E83767"/>
    <w:rsid w:val="00E83D1A"/>
    <w:rsid w:val="00E842B9"/>
    <w:rsid w:val="00E85421"/>
    <w:rsid w:val="00E85612"/>
    <w:rsid w:val="00E856B0"/>
    <w:rsid w:val="00E856DF"/>
    <w:rsid w:val="00E859B7"/>
    <w:rsid w:val="00E86C9A"/>
    <w:rsid w:val="00E86EBA"/>
    <w:rsid w:val="00E8711F"/>
    <w:rsid w:val="00E87954"/>
    <w:rsid w:val="00E87FE8"/>
    <w:rsid w:val="00E90206"/>
    <w:rsid w:val="00E9061C"/>
    <w:rsid w:val="00E90637"/>
    <w:rsid w:val="00E907FB"/>
    <w:rsid w:val="00E90958"/>
    <w:rsid w:val="00E90FC8"/>
    <w:rsid w:val="00E91984"/>
    <w:rsid w:val="00E91F49"/>
    <w:rsid w:val="00E91F79"/>
    <w:rsid w:val="00E92388"/>
    <w:rsid w:val="00E9242D"/>
    <w:rsid w:val="00E927BD"/>
    <w:rsid w:val="00E92B71"/>
    <w:rsid w:val="00E93EA6"/>
    <w:rsid w:val="00E95569"/>
    <w:rsid w:val="00E95728"/>
    <w:rsid w:val="00E95E32"/>
    <w:rsid w:val="00E95ECA"/>
    <w:rsid w:val="00E95EFF"/>
    <w:rsid w:val="00E96238"/>
    <w:rsid w:val="00E965D9"/>
    <w:rsid w:val="00E96BCE"/>
    <w:rsid w:val="00E97818"/>
    <w:rsid w:val="00E979BE"/>
    <w:rsid w:val="00E97CCD"/>
    <w:rsid w:val="00E97E59"/>
    <w:rsid w:val="00EA038F"/>
    <w:rsid w:val="00EA075B"/>
    <w:rsid w:val="00EA0761"/>
    <w:rsid w:val="00EA191D"/>
    <w:rsid w:val="00EA1E3E"/>
    <w:rsid w:val="00EA2B6B"/>
    <w:rsid w:val="00EA2CD5"/>
    <w:rsid w:val="00EA33AD"/>
    <w:rsid w:val="00EA3C57"/>
    <w:rsid w:val="00EA3EE5"/>
    <w:rsid w:val="00EA4604"/>
    <w:rsid w:val="00EA466E"/>
    <w:rsid w:val="00EA4B0D"/>
    <w:rsid w:val="00EA4B1F"/>
    <w:rsid w:val="00EA4C00"/>
    <w:rsid w:val="00EA4EC6"/>
    <w:rsid w:val="00EA64D0"/>
    <w:rsid w:val="00EA65FF"/>
    <w:rsid w:val="00EA67EE"/>
    <w:rsid w:val="00EA733C"/>
    <w:rsid w:val="00EA73D8"/>
    <w:rsid w:val="00EA741D"/>
    <w:rsid w:val="00EB0204"/>
    <w:rsid w:val="00EB0F3D"/>
    <w:rsid w:val="00EB137E"/>
    <w:rsid w:val="00EB17A8"/>
    <w:rsid w:val="00EB2507"/>
    <w:rsid w:val="00EB40B3"/>
    <w:rsid w:val="00EB442D"/>
    <w:rsid w:val="00EB53A0"/>
    <w:rsid w:val="00EB57C3"/>
    <w:rsid w:val="00EB58B1"/>
    <w:rsid w:val="00EB5B49"/>
    <w:rsid w:val="00EB5F47"/>
    <w:rsid w:val="00EB64D3"/>
    <w:rsid w:val="00EB7244"/>
    <w:rsid w:val="00EC0108"/>
    <w:rsid w:val="00EC077A"/>
    <w:rsid w:val="00EC0986"/>
    <w:rsid w:val="00EC0E42"/>
    <w:rsid w:val="00EC1015"/>
    <w:rsid w:val="00EC1A07"/>
    <w:rsid w:val="00EC1AB3"/>
    <w:rsid w:val="00EC2616"/>
    <w:rsid w:val="00EC2F8D"/>
    <w:rsid w:val="00EC2F91"/>
    <w:rsid w:val="00EC37DF"/>
    <w:rsid w:val="00EC37ED"/>
    <w:rsid w:val="00EC3830"/>
    <w:rsid w:val="00EC5AA9"/>
    <w:rsid w:val="00EC5FC8"/>
    <w:rsid w:val="00EC60D8"/>
    <w:rsid w:val="00EC7174"/>
    <w:rsid w:val="00EC73F7"/>
    <w:rsid w:val="00EC75FE"/>
    <w:rsid w:val="00EC7A6A"/>
    <w:rsid w:val="00EC7AB9"/>
    <w:rsid w:val="00EC7D50"/>
    <w:rsid w:val="00EC7F83"/>
    <w:rsid w:val="00ED0A57"/>
    <w:rsid w:val="00ED0B19"/>
    <w:rsid w:val="00ED14D8"/>
    <w:rsid w:val="00ED15F1"/>
    <w:rsid w:val="00ED1674"/>
    <w:rsid w:val="00ED1989"/>
    <w:rsid w:val="00ED19D4"/>
    <w:rsid w:val="00ED1C7A"/>
    <w:rsid w:val="00ED1D72"/>
    <w:rsid w:val="00ED243B"/>
    <w:rsid w:val="00ED3283"/>
    <w:rsid w:val="00ED36C1"/>
    <w:rsid w:val="00ED3755"/>
    <w:rsid w:val="00ED37A4"/>
    <w:rsid w:val="00ED37DB"/>
    <w:rsid w:val="00ED5077"/>
    <w:rsid w:val="00ED535D"/>
    <w:rsid w:val="00ED54D6"/>
    <w:rsid w:val="00ED576A"/>
    <w:rsid w:val="00ED5AC4"/>
    <w:rsid w:val="00ED5FDA"/>
    <w:rsid w:val="00ED65E7"/>
    <w:rsid w:val="00ED6BAB"/>
    <w:rsid w:val="00ED735A"/>
    <w:rsid w:val="00EE0AC3"/>
    <w:rsid w:val="00EE0C65"/>
    <w:rsid w:val="00EE1661"/>
    <w:rsid w:val="00EE1A9E"/>
    <w:rsid w:val="00EE2479"/>
    <w:rsid w:val="00EE2934"/>
    <w:rsid w:val="00EE2FE3"/>
    <w:rsid w:val="00EE3160"/>
    <w:rsid w:val="00EE33D8"/>
    <w:rsid w:val="00EE3518"/>
    <w:rsid w:val="00EE3C7E"/>
    <w:rsid w:val="00EE4B47"/>
    <w:rsid w:val="00EE4B85"/>
    <w:rsid w:val="00EE5301"/>
    <w:rsid w:val="00EE5429"/>
    <w:rsid w:val="00EE58D4"/>
    <w:rsid w:val="00EE6269"/>
    <w:rsid w:val="00EE696F"/>
    <w:rsid w:val="00EE6C8A"/>
    <w:rsid w:val="00EE6DD6"/>
    <w:rsid w:val="00EE7011"/>
    <w:rsid w:val="00EE70BB"/>
    <w:rsid w:val="00EE7F0B"/>
    <w:rsid w:val="00EF0AAF"/>
    <w:rsid w:val="00EF1146"/>
    <w:rsid w:val="00EF17A3"/>
    <w:rsid w:val="00EF1CFC"/>
    <w:rsid w:val="00EF1F06"/>
    <w:rsid w:val="00EF205B"/>
    <w:rsid w:val="00EF277D"/>
    <w:rsid w:val="00EF2BAE"/>
    <w:rsid w:val="00EF30E4"/>
    <w:rsid w:val="00EF35AB"/>
    <w:rsid w:val="00EF374F"/>
    <w:rsid w:val="00EF3769"/>
    <w:rsid w:val="00EF4105"/>
    <w:rsid w:val="00EF4178"/>
    <w:rsid w:val="00EF450D"/>
    <w:rsid w:val="00EF4C8C"/>
    <w:rsid w:val="00EF5DB9"/>
    <w:rsid w:val="00EF5DDF"/>
    <w:rsid w:val="00EF6175"/>
    <w:rsid w:val="00EF6274"/>
    <w:rsid w:val="00EF6ABA"/>
    <w:rsid w:val="00EF6DC5"/>
    <w:rsid w:val="00EF6F75"/>
    <w:rsid w:val="00EF74E5"/>
    <w:rsid w:val="00EF7B4F"/>
    <w:rsid w:val="00EF7BE3"/>
    <w:rsid w:val="00EF7F18"/>
    <w:rsid w:val="00F0054C"/>
    <w:rsid w:val="00F00665"/>
    <w:rsid w:val="00F00D15"/>
    <w:rsid w:val="00F016C5"/>
    <w:rsid w:val="00F01BA1"/>
    <w:rsid w:val="00F01C11"/>
    <w:rsid w:val="00F026B8"/>
    <w:rsid w:val="00F0328E"/>
    <w:rsid w:val="00F0331D"/>
    <w:rsid w:val="00F03798"/>
    <w:rsid w:val="00F04581"/>
    <w:rsid w:val="00F049A1"/>
    <w:rsid w:val="00F04B1F"/>
    <w:rsid w:val="00F04D82"/>
    <w:rsid w:val="00F0585E"/>
    <w:rsid w:val="00F05BD6"/>
    <w:rsid w:val="00F05E1F"/>
    <w:rsid w:val="00F05E63"/>
    <w:rsid w:val="00F076ED"/>
    <w:rsid w:val="00F1116E"/>
    <w:rsid w:val="00F11442"/>
    <w:rsid w:val="00F115D1"/>
    <w:rsid w:val="00F118BB"/>
    <w:rsid w:val="00F11B64"/>
    <w:rsid w:val="00F11C67"/>
    <w:rsid w:val="00F11DD0"/>
    <w:rsid w:val="00F11EB9"/>
    <w:rsid w:val="00F12588"/>
    <w:rsid w:val="00F125DF"/>
    <w:rsid w:val="00F12AFF"/>
    <w:rsid w:val="00F1318B"/>
    <w:rsid w:val="00F14164"/>
    <w:rsid w:val="00F14C2A"/>
    <w:rsid w:val="00F15612"/>
    <w:rsid w:val="00F15662"/>
    <w:rsid w:val="00F15C66"/>
    <w:rsid w:val="00F1762A"/>
    <w:rsid w:val="00F1781E"/>
    <w:rsid w:val="00F179B7"/>
    <w:rsid w:val="00F17ABA"/>
    <w:rsid w:val="00F200B4"/>
    <w:rsid w:val="00F2025A"/>
    <w:rsid w:val="00F20438"/>
    <w:rsid w:val="00F20655"/>
    <w:rsid w:val="00F20AFE"/>
    <w:rsid w:val="00F20F09"/>
    <w:rsid w:val="00F21842"/>
    <w:rsid w:val="00F21CF7"/>
    <w:rsid w:val="00F221B4"/>
    <w:rsid w:val="00F228D6"/>
    <w:rsid w:val="00F22C22"/>
    <w:rsid w:val="00F22D2D"/>
    <w:rsid w:val="00F22D6C"/>
    <w:rsid w:val="00F24137"/>
    <w:rsid w:val="00F24314"/>
    <w:rsid w:val="00F24634"/>
    <w:rsid w:val="00F2490E"/>
    <w:rsid w:val="00F24975"/>
    <w:rsid w:val="00F24A72"/>
    <w:rsid w:val="00F2540C"/>
    <w:rsid w:val="00F26227"/>
    <w:rsid w:val="00F26428"/>
    <w:rsid w:val="00F2652D"/>
    <w:rsid w:val="00F267D6"/>
    <w:rsid w:val="00F26885"/>
    <w:rsid w:val="00F26891"/>
    <w:rsid w:val="00F270A0"/>
    <w:rsid w:val="00F27CB4"/>
    <w:rsid w:val="00F3020B"/>
    <w:rsid w:val="00F30854"/>
    <w:rsid w:val="00F30C58"/>
    <w:rsid w:val="00F315EF"/>
    <w:rsid w:val="00F31614"/>
    <w:rsid w:val="00F316F5"/>
    <w:rsid w:val="00F316F8"/>
    <w:rsid w:val="00F31A89"/>
    <w:rsid w:val="00F31BA2"/>
    <w:rsid w:val="00F31D3B"/>
    <w:rsid w:val="00F31D6F"/>
    <w:rsid w:val="00F31FCD"/>
    <w:rsid w:val="00F322AA"/>
    <w:rsid w:val="00F3247B"/>
    <w:rsid w:val="00F326C7"/>
    <w:rsid w:val="00F326DE"/>
    <w:rsid w:val="00F33133"/>
    <w:rsid w:val="00F331AC"/>
    <w:rsid w:val="00F332D0"/>
    <w:rsid w:val="00F33D2D"/>
    <w:rsid w:val="00F33F18"/>
    <w:rsid w:val="00F34D03"/>
    <w:rsid w:val="00F34F30"/>
    <w:rsid w:val="00F3564D"/>
    <w:rsid w:val="00F35828"/>
    <w:rsid w:val="00F35912"/>
    <w:rsid w:val="00F35E97"/>
    <w:rsid w:val="00F36BCB"/>
    <w:rsid w:val="00F36CEF"/>
    <w:rsid w:val="00F36DEF"/>
    <w:rsid w:val="00F37318"/>
    <w:rsid w:val="00F37C16"/>
    <w:rsid w:val="00F37C3D"/>
    <w:rsid w:val="00F37FE9"/>
    <w:rsid w:val="00F40580"/>
    <w:rsid w:val="00F40E52"/>
    <w:rsid w:val="00F40EEE"/>
    <w:rsid w:val="00F41795"/>
    <w:rsid w:val="00F41CC0"/>
    <w:rsid w:val="00F42395"/>
    <w:rsid w:val="00F434B9"/>
    <w:rsid w:val="00F43668"/>
    <w:rsid w:val="00F43F12"/>
    <w:rsid w:val="00F44103"/>
    <w:rsid w:val="00F44342"/>
    <w:rsid w:val="00F4656D"/>
    <w:rsid w:val="00F4669D"/>
    <w:rsid w:val="00F46B5D"/>
    <w:rsid w:val="00F4708D"/>
    <w:rsid w:val="00F4716F"/>
    <w:rsid w:val="00F4723B"/>
    <w:rsid w:val="00F4753E"/>
    <w:rsid w:val="00F500AC"/>
    <w:rsid w:val="00F502F9"/>
    <w:rsid w:val="00F516FD"/>
    <w:rsid w:val="00F51A4D"/>
    <w:rsid w:val="00F51E14"/>
    <w:rsid w:val="00F521A4"/>
    <w:rsid w:val="00F529C2"/>
    <w:rsid w:val="00F532EF"/>
    <w:rsid w:val="00F53D0B"/>
    <w:rsid w:val="00F53DE1"/>
    <w:rsid w:val="00F543BB"/>
    <w:rsid w:val="00F54842"/>
    <w:rsid w:val="00F5491B"/>
    <w:rsid w:val="00F54A04"/>
    <w:rsid w:val="00F5597C"/>
    <w:rsid w:val="00F56334"/>
    <w:rsid w:val="00F56706"/>
    <w:rsid w:val="00F56765"/>
    <w:rsid w:val="00F56B13"/>
    <w:rsid w:val="00F56ECB"/>
    <w:rsid w:val="00F57487"/>
    <w:rsid w:val="00F57914"/>
    <w:rsid w:val="00F5793F"/>
    <w:rsid w:val="00F57C40"/>
    <w:rsid w:val="00F57D8F"/>
    <w:rsid w:val="00F603B7"/>
    <w:rsid w:val="00F606FD"/>
    <w:rsid w:val="00F60921"/>
    <w:rsid w:val="00F60E88"/>
    <w:rsid w:val="00F618F8"/>
    <w:rsid w:val="00F61A4F"/>
    <w:rsid w:val="00F62389"/>
    <w:rsid w:val="00F62656"/>
    <w:rsid w:val="00F62E30"/>
    <w:rsid w:val="00F635DB"/>
    <w:rsid w:val="00F649D9"/>
    <w:rsid w:val="00F64C7A"/>
    <w:rsid w:val="00F64EB0"/>
    <w:rsid w:val="00F6562F"/>
    <w:rsid w:val="00F65B71"/>
    <w:rsid w:val="00F66185"/>
    <w:rsid w:val="00F6660B"/>
    <w:rsid w:val="00F67632"/>
    <w:rsid w:val="00F67978"/>
    <w:rsid w:val="00F7015E"/>
    <w:rsid w:val="00F70759"/>
    <w:rsid w:val="00F70C04"/>
    <w:rsid w:val="00F70C28"/>
    <w:rsid w:val="00F71114"/>
    <w:rsid w:val="00F72179"/>
    <w:rsid w:val="00F7237D"/>
    <w:rsid w:val="00F723B5"/>
    <w:rsid w:val="00F72887"/>
    <w:rsid w:val="00F72AD9"/>
    <w:rsid w:val="00F72BAF"/>
    <w:rsid w:val="00F72E57"/>
    <w:rsid w:val="00F73333"/>
    <w:rsid w:val="00F737B6"/>
    <w:rsid w:val="00F73EB0"/>
    <w:rsid w:val="00F747AB"/>
    <w:rsid w:val="00F75699"/>
    <w:rsid w:val="00F75958"/>
    <w:rsid w:val="00F75D45"/>
    <w:rsid w:val="00F76259"/>
    <w:rsid w:val="00F76474"/>
    <w:rsid w:val="00F7652D"/>
    <w:rsid w:val="00F76B56"/>
    <w:rsid w:val="00F80152"/>
    <w:rsid w:val="00F8037E"/>
    <w:rsid w:val="00F8095E"/>
    <w:rsid w:val="00F80E69"/>
    <w:rsid w:val="00F8113A"/>
    <w:rsid w:val="00F81295"/>
    <w:rsid w:val="00F8171D"/>
    <w:rsid w:val="00F81972"/>
    <w:rsid w:val="00F81F5B"/>
    <w:rsid w:val="00F82A85"/>
    <w:rsid w:val="00F83287"/>
    <w:rsid w:val="00F83D92"/>
    <w:rsid w:val="00F845DF"/>
    <w:rsid w:val="00F846B7"/>
    <w:rsid w:val="00F84700"/>
    <w:rsid w:val="00F84D19"/>
    <w:rsid w:val="00F85D3A"/>
    <w:rsid w:val="00F86A4F"/>
    <w:rsid w:val="00F86BDD"/>
    <w:rsid w:val="00F871E2"/>
    <w:rsid w:val="00F8769E"/>
    <w:rsid w:val="00F87F80"/>
    <w:rsid w:val="00F90004"/>
    <w:rsid w:val="00F9032B"/>
    <w:rsid w:val="00F90487"/>
    <w:rsid w:val="00F9060B"/>
    <w:rsid w:val="00F9076C"/>
    <w:rsid w:val="00F90FAA"/>
    <w:rsid w:val="00F91343"/>
    <w:rsid w:val="00F91393"/>
    <w:rsid w:val="00F915B7"/>
    <w:rsid w:val="00F9181E"/>
    <w:rsid w:val="00F91F25"/>
    <w:rsid w:val="00F92880"/>
    <w:rsid w:val="00F93B74"/>
    <w:rsid w:val="00F9425D"/>
    <w:rsid w:val="00F9515F"/>
    <w:rsid w:val="00F95269"/>
    <w:rsid w:val="00F9551B"/>
    <w:rsid w:val="00F957D1"/>
    <w:rsid w:val="00F95DB4"/>
    <w:rsid w:val="00F961D9"/>
    <w:rsid w:val="00F96259"/>
    <w:rsid w:val="00F9716D"/>
    <w:rsid w:val="00F976E2"/>
    <w:rsid w:val="00F97731"/>
    <w:rsid w:val="00F97808"/>
    <w:rsid w:val="00F97873"/>
    <w:rsid w:val="00F97964"/>
    <w:rsid w:val="00FA04A0"/>
    <w:rsid w:val="00FA0BB9"/>
    <w:rsid w:val="00FA0F00"/>
    <w:rsid w:val="00FA115D"/>
    <w:rsid w:val="00FA13C5"/>
    <w:rsid w:val="00FA14C8"/>
    <w:rsid w:val="00FA174D"/>
    <w:rsid w:val="00FA186A"/>
    <w:rsid w:val="00FA1A53"/>
    <w:rsid w:val="00FA2979"/>
    <w:rsid w:val="00FA315D"/>
    <w:rsid w:val="00FA316B"/>
    <w:rsid w:val="00FA319D"/>
    <w:rsid w:val="00FA3663"/>
    <w:rsid w:val="00FA36E7"/>
    <w:rsid w:val="00FA39FF"/>
    <w:rsid w:val="00FA3C69"/>
    <w:rsid w:val="00FA425D"/>
    <w:rsid w:val="00FA4AEE"/>
    <w:rsid w:val="00FA4AFD"/>
    <w:rsid w:val="00FA4BB7"/>
    <w:rsid w:val="00FA4C4C"/>
    <w:rsid w:val="00FA551B"/>
    <w:rsid w:val="00FA56B7"/>
    <w:rsid w:val="00FA665A"/>
    <w:rsid w:val="00FA6733"/>
    <w:rsid w:val="00FA6C5E"/>
    <w:rsid w:val="00FA716C"/>
    <w:rsid w:val="00FA732A"/>
    <w:rsid w:val="00FB072F"/>
    <w:rsid w:val="00FB0B05"/>
    <w:rsid w:val="00FB0C1C"/>
    <w:rsid w:val="00FB0CB4"/>
    <w:rsid w:val="00FB0D65"/>
    <w:rsid w:val="00FB0D77"/>
    <w:rsid w:val="00FB13D4"/>
    <w:rsid w:val="00FB1501"/>
    <w:rsid w:val="00FB1DD3"/>
    <w:rsid w:val="00FB21D8"/>
    <w:rsid w:val="00FB2C4D"/>
    <w:rsid w:val="00FB2C69"/>
    <w:rsid w:val="00FB2C8D"/>
    <w:rsid w:val="00FB2CF4"/>
    <w:rsid w:val="00FB2EB0"/>
    <w:rsid w:val="00FB2FEB"/>
    <w:rsid w:val="00FB3014"/>
    <w:rsid w:val="00FB3193"/>
    <w:rsid w:val="00FB328E"/>
    <w:rsid w:val="00FB37CA"/>
    <w:rsid w:val="00FB3825"/>
    <w:rsid w:val="00FB4017"/>
    <w:rsid w:val="00FB42BC"/>
    <w:rsid w:val="00FB436B"/>
    <w:rsid w:val="00FB4C87"/>
    <w:rsid w:val="00FB4CA8"/>
    <w:rsid w:val="00FB4D12"/>
    <w:rsid w:val="00FB52E5"/>
    <w:rsid w:val="00FB5DEC"/>
    <w:rsid w:val="00FB62E7"/>
    <w:rsid w:val="00FB6311"/>
    <w:rsid w:val="00FB6415"/>
    <w:rsid w:val="00FB6BA9"/>
    <w:rsid w:val="00FB7223"/>
    <w:rsid w:val="00FB7484"/>
    <w:rsid w:val="00FB7B55"/>
    <w:rsid w:val="00FC1110"/>
    <w:rsid w:val="00FC1C38"/>
    <w:rsid w:val="00FC234D"/>
    <w:rsid w:val="00FC2752"/>
    <w:rsid w:val="00FC2A11"/>
    <w:rsid w:val="00FC323A"/>
    <w:rsid w:val="00FC33F1"/>
    <w:rsid w:val="00FC367E"/>
    <w:rsid w:val="00FC38C0"/>
    <w:rsid w:val="00FC3ACA"/>
    <w:rsid w:val="00FC3F63"/>
    <w:rsid w:val="00FC477C"/>
    <w:rsid w:val="00FC4BF7"/>
    <w:rsid w:val="00FC52BA"/>
    <w:rsid w:val="00FC5DE8"/>
    <w:rsid w:val="00FC75C9"/>
    <w:rsid w:val="00FC78BD"/>
    <w:rsid w:val="00FC793B"/>
    <w:rsid w:val="00FD1482"/>
    <w:rsid w:val="00FD15B2"/>
    <w:rsid w:val="00FD1640"/>
    <w:rsid w:val="00FD17B9"/>
    <w:rsid w:val="00FD1EFF"/>
    <w:rsid w:val="00FD21CF"/>
    <w:rsid w:val="00FD2370"/>
    <w:rsid w:val="00FD23FF"/>
    <w:rsid w:val="00FD30B2"/>
    <w:rsid w:val="00FD31B0"/>
    <w:rsid w:val="00FD39B3"/>
    <w:rsid w:val="00FD420B"/>
    <w:rsid w:val="00FD427E"/>
    <w:rsid w:val="00FD4372"/>
    <w:rsid w:val="00FD531D"/>
    <w:rsid w:val="00FD5343"/>
    <w:rsid w:val="00FD535E"/>
    <w:rsid w:val="00FD68A8"/>
    <w:rsid w:val="00FD73C2"/>
    <w:rsid w:val="00FD7BF0"/>
    <w:rsid w:val="00FE0499"/>
    <w:rsid w:val="00FE0565"/>
    <w:rsid w:val="00FE05A8"/>
    <w:rsid w:val="00FE0768"/>
    <w:rsid w:val="00FE0D0E"/>
    <w:rsid w:val="00FE0DE8"/>
    <w:rsid w:val="00FE1931"/>
    <w:rsid w:val="00FE1FC6"/>
    <w:rsid w:val="00FE28C2"/>
    <w:rsid w:val="00FE28CB"/>
    <w:rsid w:val="00FE28F4"/>
    <w:rsid w:val="00FE2E5C"/>
    <w:rsid w:val="00FE372C"/>
    <w:rsid w:val="00FE4480"/>
    <w:rsid w:val="00FE4F44"/>
    <w:rsid w:val="00FE5344"/>
    <w:rsid w:val="00FE54E3"/>
    <w:rsid w:val="00FE577D"/>
    <w:rsid w:val="00FE57B2"/>
    <w:rsid w:val="00FE57C7"/>
    <w:rsid w:val="00FE5CD0"/>
    <w:rsid w:val="00FE5CF9"/>
    <w:rsid w:val="00FE6346"/>
    <w:rsid w:val="00FE6579"/>
    <w:rsid w:val="00FE66EF"/>
    <w:rsid w:val="00FE685C"/>
    <w:rsid w:val="00FE6B60"/>
    <w:rsid w:val="00FE6C29"/>
    <w:rsid w:val="00FE6FCD"/>
    <w:rsid w:val="00FE7220"/>
    <w:rsid w:val="00FE729F"/>
    <w:rsid w:val="00FE74DB"/>
    <w:rsid w:val="00FE766C"/>
    <w:rsid w:val="00FE7FEA"/>
    <w:rsid w:val="00FF01E3"/>
    <w:rsid w:val="00FF04CF"/>
    <w:rsid w:val="00FF05EA"/>
    <w:rsid w:val="00FF160C"/>
    <w:rsid w:val="00FF1740"/>
    <w:rsid w:val="00FF1818"/>
    <w:rsid w:val="00FF1918"/>
    <w:rsid w:val="00FF1B1E"/>
    <w:rsid w:val="00FF23F7"/>
    <w:rsid w:val="00FF2E48"/>
    <w:rsid w:val="00FF2EDF"/>
    <w:rsid w:val="00FF320C"/>
    <w:rsid w:val="00FF41CF"/>
    <w:rsid w:val="00FF4343"/>
    <w:rsid w:val="00FF4614"/>
    <w:rsid w:val="00FF487C"/>
    <w:rsid w:val="00FF4ACA"/>
    <w:rsid w:val="00FF5325"/>
    <w:rsid w:val="00FF5498"/>
    <w:rsid w:val="00FF559B"/>
    <w:rsid w:val="00FF5834"/>
    <w:rsid w:val="00FF5BE3"/>
    <w:rsid w:val="00FF5F26"/>
    <w:rsid w:val="00FF6469"/>
    <w:rsid w:val="00FF6724"/>
    <w:rsid w:val="00FF69D0"/>
    <w:rsid w:val="00FF6A65"/>
    <w:rsid w:val="00FF7D05"/>
    <w:rsid w:val="015A1760"/>
    <w:rsid w:val="01952986"/>
    <w:rsid w:val="01D44158"/>
    <w:rsid w:val="01F8974C"/>
    <w:rsid w:val="01FFE8AC"/>
    <w:rsid w:val="021C220C"/>
    <w:rsid w:val="02F5D707"/>
    <w:rsid w:val="030193ED"/>
    <w:rsid w:val="0378E533"/>
    <w:rsid w:val="03988747"/>
    <w:rsid w:val="03C611A9"/>
    <w:rsid w:val="044A4372"/>
    <w:rsid w:val="047CBEA5"/>
    <w:rsid w:val="053AE36D"/>
    <w:rsid w:val="0567F2FD"/>
    <w:rsid w:val="05B68B8D"/>
    <w:rsid w:val="0665CD8A"/>
    <w:rsid w:val="07E88BB9"/>
    <w:rsid w:val="08087760"/>
    <w:rsid w:val="0849B487"/>
    <w:rsid w:val="08DDECDB"/>
    <w:rsid w:val="09797A37"/>
    <w:rsid w:val="097B67DD"/>
    <w:rsid w:val="09A447C1"/>
    <w:rsid w:val="0A2E2FF0"/>
    <w:rsid w:val="0A430134"/>
    <w:rsid w:val="0AB05786"/>
    <w:rsid w:val="0ADF11FE"/>
    <w:rsid w:val="0AFD8EED"/>
    <w:rsid w:val="0B20D113"/>
    <w:rsid w:val="0B6ECACA"/>
    <w:rsid w:val="0B8749A1"/>
    <w:rsid w:val="0B899156"/>
    <w:rsid w:val="0BBEF730"/>
    <w:rsid w:val="0C14F625"/>
    <w:rsid w:val="0D03AABF"/>
    <w:rsid w:val="0D4419BA"/>
    <w:rsid w:val="0DDA9CDA"/>
    <w:rsid w:val="0E1421E4"/>
    <w:rsid w:val="0E5C5531"/>
    <w:rsid w:val="0E68A36D"/>
    <w:rsid w:val="0E6BDFCB"/>
    <w:rsid w:val="0F1C9975"/>
    <w:rsid w:val="0F2FF4C3"/>
    <w:rsid w:val="0F47C64F"/>
    <w:rsid w:val="0F4C3240"/>
    <w:rsid w:val="0FE589F5"/>
    <w:rsid w:val="101C4502"/>
    <w:rsid w:val="102003A8"/>
    <w:rsid w:val="10CCAF35"/>
    <w:rsid w:val="118A9D0F"/>
    <w:rsid w:val="1226A53D"/>
    <w:rsid w:val="12DD909D"/>
    <w:rsid w:val="12FD44BF"/>
    <w:rsid w:val="13283E70"/>
    <w:rsid w:val="133E98B3"/>
    <w:rsid w:val="136473F3"/>
    <w:rsid w:val="13FA71A9"/>
    <w:rsid w:val="1467CC71"/>
    <w:rsid w:val="147CAF6A"/>
    <w:rsid w:val="157DCCFF"/>
    <w:rsid w:val="159CB129"/>
    <w:rsid w:val="16075087"/>
    <w:rsid w:val="167C2EBD"/>
    <w:rsid w:val="16A78D15"/>
    <w:rsid w:val="16BEBD34"/>
    <w:rsid w:val="16EC8404"/>
    <w:rsid w:val="1708B6E9"/>
    <w:rsid w:val="170FB082"/>
    <w:rsid w:val="173D097E"/>
    <w:rsid w:val="179F3A09"/>
    <w:rsid w:val="17B87379"/>
    <w:rsid w:val="17BB7EFC"/>
    <w:rsid w:val="17BE031F"/>
    <w:rsid w:val="17DD40E5"/>
    <w:rsid w:val="17E463C9"/>
    <w:rsid w:val="18B722E7"/>
    <w:rsid w:val="18C65AE8"/>
    <w:rsid w:val="18F962E2"/>
    <w:rsid w:val="195DA851"/>
    <w:rsid w:val="19931F3E"/>
    <w:rsid w:val="199FA9E8"/>
    <w:rsid w:val="1A1C1B95"/>
    <w:rsid w:val="1A527CEC"/>
    <w:rsid w:val="1AB8BB94"/>
    <w:rsid w:val="1B2CB9F8"/>
    <w:rsid w:val="1B7C6A91"/>
    <w:rsid w:val="1BE66CEF"/>
    <w:rsid w:val="1BEE2C31"/>
    <w:rsid w:val="1BF5986A"/>
    <w:rsid w:val="1C7CEAFF"/>
    <w:rsid w:val="1C89EC5E"/>
    <w:rsid w:val="1C9125C6"/>
    <w:rsid w:val="1CB465BD"/>
    <w:rsid w:val="1D0A70E6"/>
    <w:rsid w:val="1D3E1537"/>
    <w:rsid w:val="1D41C2CA"/>
    <w:rsid w:val="1D6E4A36"/>
    <w:rsid w:val="1D6F1688"/>
    <w:rsid w:val="1D87C6EB"/>
    <w:rsid w:val="1E3DB909"/>
    <w:rsid w:val="1EC8B654"/>
    <w:rsid w:val="1F17EC1B"/>
    <w:rsid w:val="1FCBE223"/>
    <w:rsid w:val="2033D525"/>
    <w:rsid w:val="2037EDDA"/>
    <w:rsid w:val="20A5442C"/>
    <w:rsid w:val="20EAC302"/>
    <w:rsid w:val="20F7C3AA"/>
    <w:rsid w:val="217888B4"/>
    <w:rsid w:val="2194C631"/>
    <w:rsid w:val="21952040"/>
    <w:rsid w:val="21C50787"/>
    <w:rsid w:val="235268A3"/>
    <w:rsid w:val="236D2624"/>
    <w:rsid w:val="2374A370"/>
    <w:rsid w:val="23A2592D"/>
    <w:rsid w:val="23D8E8DF"/>
    <w:rsid w:val="241E4F0D"/>
    <w:rsid w:val="24211C2C"/>
    <w:rsid w:val="2467E41B"/>
    <w:rsid w:val="24A7D844"/>
    <w:rsid w:val="24B6FE37"/>
    <w:rsid w:val="24CC298A"/>
    <w:rsid w:val="24EBE35B"/>
    <w:rsid w:val="25361B45"/>
    <w:rsid w:val="25CF93BD"/>
    <w:rsid w:val="264FA76A"/>
    <w:rsid w:val="268233F0"/>
    <w:rsid w:val="2759F676"/>
    <w:rsid w:val="2777E194"/>
    <w:rsid w:val="27945AF9"/>
    <w:rsid w:val="28084085"/>
    <w:rsid w:val="28A5415D"/>
    <w:rsid w:val="28FCC2D6"/>
    <w:rsid w:val="297B7410"/>
    <w:rsid w:val="2A90B7BF"/>
    <w:rsid w:val="2B10E09C"/>
    <w:rsid w:val="2B6128C6"/>
    <w:rsid w:val="2B672470"/>
    <w:rsid w:val="2BA9DE42"/>
    <w:rsid w:val="2C13F836"/>
    <w:rsid w:val="2C3A4D4D"/>
    <w:rsid w:val="2D1274D3"/>
    <w:rsid w:val="2D59312F"/>
    <w:rsid w:val="2D8BBE57"/>
    <w:rsid w:val="2F110D37"/>
    <w:rsid w:val="2F57E639"/>
    <w:rsid w:val="2F7C9D21"/>
    <w:rsid w:val="2F82CED7"/>
    <w:rsid w:val="2F9A41DF"/>
    <w:rsid w:val="2FE0E290"/>
    <w:rsid w:val="3016AC6F"/>
    <w:rsid w:val="310B3FCD"/>
    <w:rsid w:val="3166A72A"/>
    <w:rsid w:val="31AE6B38"/>
    <w:rsid w:val="31BE28A3"/>
    <w:rsid w:val="33086BD8"/>
    <w:rsid w:val="331791CB"/>
    <w:rsid w:val="3347D321"/>
    <w:rsid w:val="337219AF"/>
    <w:rsid w:val="33FB7AAD"/>
    <w:rsid w:val="341EC53C"/>
    <w:rsid w:val="347B506B"/>
    <w:rsid w:val="348D7D4F"/>
    <w:rsid w:val="34DCB316"/>
    <w:rsid w:val="350E1108"/>
    <w:rsid w:val="3567265E"/>
    <w:rsid w:val="3641ABC4"/>
    <w:rsid w:val="36642C0A"/>
    <w:rsid w:val="374515F7"/>
    <w:rsid w:val="37AF76F1"/>
    <w:rsid w:val="37E74448"/>
    <w:rsid w:val="38187725"/>
    <w:rsid w:val="381E06CB"/>
    <w:rsid w:val="39BD51EE"/>
    <w:rsid w:val="39E2A6C9"/>
    <w:rsid w:val="3A7C1F41"/>
    <w:rsid w:val="3BC441FF"/>
    <w:rsid w:val="3BFEFA16"/>
    <w:rsid w:val="3C143B94"/>
    <w:rsid w:val="3C906FD8"/>
    <w:rsid w:val="3CA25ECD"/>
    <w:rsid w:val="3CE53545"/>
    <w:rsid w:val="3D6DD78D"/>
    <w:rsid w:val="3D71A0CB"/>
    <w:rsid w:val="3DA8846A"/>
    <w:rsid w:val="3E0CC980"/>
    <w:rsid w:val="3EBD9955"/>
    <w:rsid w:val="3EEB4670"/>
    <w:rsid w:val="3F2A6C69"/>
    <w:rsid w:val="3F75B654"/>
    <w:rsid w:val="3F838401"/>
    <w:rsid w:val="3FC1A17B"/>
    <w:rsid w:val="4043DF3C"/>
    <w:rsid w:val="40A4E0D7"/>
    <w:rsid w:val="40D62B88"/>
    <w:rsid w:val="4140AB16"/>
    <w:rsid w:val="4157F987"/>
    <w:rsid w:val="41A5AC86"/>
    <w:rsid w:val="421DB620"/>
    <w:rsid w:val="42744C8D"/>
    <w:rsid w:val="42950E51"/>
    <w:rsid w:val="42BC638D"/>
    <w:rsid w:val="4335F197"/>
    <w:rsid w:val="4340F43D"/>
    <w:rsid w:val="4410C996"/>
    <w:rsid w:val="4464884C"/>
    <w:rsid w:val="448D6E14"/>
    <w:rsid w:val="44C7E7C7"/>
    <w:rsid w:val="45665EE8"/>
    <w:rsid w:val="476031EF"/>
    <w:rsid w:val="47706514"/>
    <w:rsid w:val="482ED858"/>
    <w:rsid w:val="49121F2A"/>
    <w:rsid w:val="49415DE6"/>
    <w:rsid w:val="497BD799"/>
    <w:rsid w:val="49920006"/>
    <w:rsid w:val="49A1BD71"/>
    <w:rsid w:val="49C041A8"/>
    <w:rsid w:val="49E89CD1"/>
    <w:rsid w:val="4A9A24FE"/>
    <w:rsid w:val="4AAC0C7D"/>
    <w:rsid w:val="4AB62FAA"/>
    <w:rsid w:val="4AB689B9"/>
    <w:rsid w:val="4B0C88EA"/>
    <w:rsid w:val="4B777066"/>
    <w:rsid w:val="4BF257C5"/>
    <w:rsid w:val="4BF75764"/>
    <w:rsid w:val="4C1C2395"/>
    <w:rsid w:val="4C478344"/>
    <w:rsid w:val="4CDF6393"/>
    <w:rsid w:val="4CF0C028"/>
    <w:rsid w:val="4D175923"/>
    <w:rsid w:val="4D6546D7"/>
    <w:rsid w:val="4D8C3759"/>
    <w:rsid w:val="4DA14701"/>
    <w:rsid w:val="4DF10232"/>
    <w:rsid w:val="4E0FBCD7"/>
    <w:rsid w:val="4E1955CE"/>
    <w:rsid w:val="4E27C4B5"/>
    <w:rsid w:val="4E322FE3"/>
    <w:rsid w:val="4EE7C918"/>
    <w:rsid w:val="4EF8851A"/>
    <w:rsid w:val="4FA4F33E"/>
    <w:rsid w:val="4FFC0BF3"/>
    <w:rsid w:val="50E72D42"/>
    <w:rsid w:val="511AC21C"/>
    <w:rsid w:val="513E4659"/>
    <w:rsid w:val="517ECA22"/>
    <w:rsid w:val="51F043C1"/>
    <w:rsid w:val="520324AD"/>
    <w:rsid w:val="5262F06D"/>
    <w:rsid w:val="52EF57D6"/>
    <w:rsid w:val="5327E7FC"/>
    <w:rsid w:val="537B5EB5"/>
    <w:rsid w:val="544A8766"/>
    <w:rsid w:val="5451CB66"/>
    <w:rsid w:val="54888DE9"/>
    <w:rsid w:val="554FF56A"/>
    <w:rsid w:val="556B68F7"/>
    <w:rsid w:val="55F05E4E"/>
    <w:rsid w:val="569D96BB"/>
    <w:rsid w:val="56CDDEFC"/>
    <w:rsid w:val="57AC8B5C"/>
    <w:rsid w:val="57CDFDEA"/>
    <w:rsid w:val="58905798"/>
    <w:rsid w:val="58CD6C94"/>
    <w:rsid w:val="58FAB892"/>
    <w:rsid w:val="590268AF"/>
    <w:rsid w:val="5A391845"/>
    <w:rsid w:val="5AB5ED9E"/>
    <w:rsid w:val="5AEF2331"/>
    <w:rsid w:val="5B018CF8"/>
    <w:rsid w:val="5B341A20"/>
    <w:rsid w:val="5B38BD36"/>
    <w:rsid w:val="5BAF6775"/>
    <w:rsid w:val="5BC1893B"/>
    <w:rsid w:val="5C1CF098"/>
    <w:rsid w:val="5C78749B"/>
    <w:rsid w:val="5CAE3389"/>
    <w:rsid w:val="5CD9C4B2"/>
    <w:rsid w:val="5CE4B12D"/>
    <w:rsid w:val="5D4BB923"/>
    <w:rsid w:val="5DFE1C8F"/>
    <w:rsid w:val="5E658189"/>
    <w:rsid w:val="5EC51E6E"/>
    <w:rsid w:val="5F1878A7"/>
    <w:rsid w:val="5F1A0599"/>
    <w:rsid w:val="5F6C2735"/>
    <w:rsid w:val="5FAB488A"/>
    <w:rsid w:val="60017A50"/>
    <w:rsid w:val="6051C261"/>
    <w:rsid w:val="615D35C5"/>
    <w:rsid w:val="6233D547"/>
    <w:rsid w:val="62F6AABA"/>
    <w:rsid w:val="63373F7A"/>
    <w:rsid w:val="63EC8BB0"/>
    <w:rsid w:val="6477649A"/>
    <w:rsid w:val="6505B233"/>
    <w:rsid w:val="6507EF50"/>
    <w:rsid w:val="650C6F6F"/>
    <w:rsid w:val="654739F3"/>
    <w:rsid w:val="657DFDB0"/>
    <w:rsid w:val="65B12BAE"/>
    <w:rsid w:val="65BC1829"/>
    <w:rsid w:val="660F110C"/>
    <w:rsid w:val="666E48C4"/>
    <w:rsid w:val="6704794B"/>
    <w:rsid w:val="67300A74"/>
    <w:rsid w:val="679BBFDD"/>
    <w:rsid w:val="67AAE16D"/>
    <w:rsid w:val="6852FC03"/>
    <w:rsid w:val="689FB91F"/>
    <w:rsid w:val="68A33E09"/>
    <w:rsid w:val="68B3BA2A"/>
    <w:rsid w:val="69053BC3"/>
    <w:rsid w:val="69CDAAF6"/>
    <w:rsid w:val="69EC71AB"/>
    <w:rsid w:val="69F203B2"/>
    <w:rsid w:val="6A3C07FF"/>
    <w:rsid w:val="6A58623B"/>
    <w:rsid w:val="6A71DB78"/>
    <w:rsid w:val="6A962A38"/>
    <w:rsid w:val="6B298DA9"/>
    <w:rsid w:val="6C9373ED"/>
    <w:rsid w:val="6C9AC553"/>
    <w:rsid w:val="6CCDEDA0"/>
    <w:rsid w:val="6CE4160D"/>
    <w:rsid w:val="6D2ADDFC"/>
    <w:rsid w:val="6DE95140"/>
    <w:rsid w:val="6DFE2284"/>
    <w:rsid w:val="6EC72FAA"/>
    <w:rsid w:val="6EE19094"/>
    <w:rsid w:val="6F48F690"/>
    <w:rsid w:val="6F496D6B"/>
    <w:rsid w:val="6FFDDF40"/>
    <w:rsid w:val="700B93D8"/>
    <w:rsid w:val="70125DEB"/>
    <w:rsid w:val="70271384"/>
    <w:rsid w:val="7042D62F"/>
    <w:rsid w:val="709468DB"/>
    <w:rsid w:val="70B5611D"/>
    <w:rsid w:val="70C2A0E0"/>
    <w:rsid w:val="70C48E86"/>
    <w:rsid w:val="70DE4D60"/>
    <w:rsid w:val="70FA580C"/>
    <w:rsid w:val="710797CF"/>
    <w:rsid w:val="710B4AE2"/>
    <w:rsid w:val="71655179"/>
    <w:rsid w:val="71B50CAA"/>
    <w:rsid w:val="73272EF0"/>
    <w:rsid w:val="732A18B5"/>
    <w:rsid w:val="7355770D"/>
    <w:rsid w:val="7365D4EC"/>
    <w:rsid w:val="7371A9F2"/>
    <w:rsid w:val="73D05FBB"/>
    <w:rsid w:val="7426F628"/>
    <w:rsid w:val="747E3A38"/>
    <w:rsid w:val="74924DC1"/>
    <w:rsid w:val="757D8BB6"/>
    <w:rsid w:val="758A4E46"/>
    <w:rsid w:val="75F9FD63"/>
    <w:rsid w:val="762663C6"/>
    <w:rsid w:val="76288EEC"/>
    <w:rsid w:val="76A8B33C"/>
    <w:rsid w:val="770E0D7D"/>
    <w:rsid w:val="7718F7C9"/>
    <w:rsid w:val="77224615"/>
    <w:rsid w:val="777264BD"/>
    <w:rsid w:val="77DAA3F0"/>
    <w:rsid w:val="786221E0"/>
    <w:rsid w:val="789B9FCD"/>
    <w:rsid w:val="78EC0FBE"/>
    <w:rsid w:val="79322A0A"/>
    <w:rsid w:val="7937D656"/>
    <w:rsid w:val="793F0FBE"/>
    <w:rsid w:val="79955A7B"/>
    <w:rsid w:val="799CC968"/>
    <w:rsid w:val="7A63FCFC"/>
    <w:rsid w:val="7A9925A7"/>
    <w:rsid w:val="7A9FA6BB"/>
    <w:rsid w:val="7ADC0E8B"/>
    <w:rsid w:val="7B44A9A1"/>
    <w:rsid w:val="7BE26D9F"/>
    <w:rsid w:val="7C0F87C7"/>
    <w:rsid w:val="7C49E4D4"/>
    <w:rsid w:val="7C9D3A60"/>
    <w:rsid w:val="7CE1BF1D"/>
    <w:rsid w:val="7E23BBB8"/>
    <w:rsid w:val="7E6B9C6C"/>
    <w:rsid w:val="7EFABCF9"/>
    <w:rsid w:val="7F233474"/>
    <w:rsid w:val="7F589631"/>
    <w:rsid w:val="7FB3FD8E"/>
    <w:rsid w:val="7FD7E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D7C6F"/>
  <w15:docId w15:val="{2C253461-B0A4-4E63-BC28-117EE601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F3A24"/>
    <w:rPr>
      <w:sz w:val="24"/>
      <w:szCs w:val="24"/>
      <w:lang w:val="en-GB"/>
    </w:rPr>
  </w:style>
  <w:style w:type="paragraph" w:styleId="Heading1">
    <w:name w:val="heading 1"/>
    <w:aliases w:val="1 Tema"/>
    <w:basedOn w:val="Normal"/>
    <w:next w:val="Normal"/>
    <w:link w:val="Heading1Char"/>
    <w:uiPriority w:val="9"/>
    <w:qFormat/>
    <w:rsid w:val="00982D61"/>
    <w:pPr>
      <w:keepNext/>
      <w:spacing w:before="240" w:after="240"/>
      <w:outlineLvl w:val="0"/>
    </w:pPr>
    <w:rPr>
      <w:rFonts w:ascii="Trebuchet MS" w:hAnsi="Trebuchet MS"/>
      <w:b/>
      <w:sz w:val="22"/>
    </w:rPr>
  </w:style>
  <w:style w:type="paragraph" w:styleId="Heading2">
    <w:name w:val="heading 2"/>
    <w:aliases w:val="2 Tema"/>
    <w:basedOn w:val="Normal"/>
    <w:next w:val="Normal"/>
    <w:link w:val="Heading2Char"/>
    <w:qFormat/>
    <w:rsid w:val="00982D61"/>
    <w:pPr>
      <w:keepNext/>
      <w:spacing w:before="240" w:after="240"/>
      <w:outlineLvl w:val="1"/>
    </w:pPr>
    <w:rPr>
      <w:rFonts w:ascii="Trebuchet MS" w:hAnsi="Trebuchet MS" w:cs="Arial"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1"/>
    <w:qFormat/>
    <w:rsid w:val="008C50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76528A"/>
    <w:pPr>
      <w:tabs>
        <w:tab w:val="num" w:pos="720"/>
      </w:tabs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rsid w:val="0076528A"/>
    <w:pPr>
      <w:tabs>
        <w:tab w:val="num" w:pos="1080"/>
      </w:tabs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rsid w:val="0076528A"/>
    <w:pPr>
      <w:tabs>
        <w:tab w:val="num" w:pos="1080"/>
      </w:tabs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rsid w:val="0076528A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rsid w:val="0076528A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76528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0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7005D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C7005D"/>
    <w:rPr>
      <w:b/>
      <w:caps/>
      <w:sz w:val="24"/>
      <w:lang w:val="en-GB"/>
    </w:rPr>
  </w:style>
  <w:style w:type="paragraph" w:customStyle="1" w:styleId="Filialas">
    <w:name w:val="Filialas"/>
    <w:rsid w:val="00C7005D"/>
    <w:pPr>
      <w:spacing w:before="120" w:line="960" w:lineRule="auto"/>
      <w:jc w:val="center"/>
    </w:pPr>
    <w:rPr>
      <w:b/>
      <w:caps/>
      <w:lang w:val="en-GB"/>
    </w:rPr>
  </w:style>
  <w:style w:type="paragraph" w:customStyle="1" w:styleId="Rekvizitas">
    <w:name w:val="Rekvizitas"/>
    <w:rsid w:val="00C7005D"/>
    <w:pPr>
      <w:jc w:val="center"/>
    </w:pPr>
    <w:rPr>
      <w:lang w:val="en-GB"/>
    </w:rPr>
  </w:style>
  <w:style w:type="paragraph" w:customStyle="1" w:styleId="Tekstas">
    <w:name w:val="Tekstas"/>
    <w:rsid w:val="00C7005D"/>
    <w:pPr>
      <w:tabs>
        <w:tab w:val="left" w:pos="6804"/>
      </w:tabs>
      <w:ind w:firstLine="238"/>
    </w:pPr>
    <w:rPr>
      <w:color w:val="000000"/>
      <w:sz w:val="24"/>
      <w:lang w:val="en-GB"/>
    </w:rPr>
  </w:style>
  <w:style w:type="character" w:styleId="FollowedHyperlink">
    <w:name w:val="FollowedHyperlink"/>
    <w:basedOn w:val="DefaultParagraphFont"/>
    <w:rsid w:val="00C7005D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C7005D"/>
    <w:rPr>
      <w:color w:val="auto"/>
      <w:u w:val="none"/>
    </w:rPr>
  </w:style>
  <w:style w:type="character" w:styleId="PageNumber">
    <w:name w:val="page number"/>
    <w:basedOn w:val="DefaultParagraphFont"/>
    <w:rsid w:val="002971C7"/>
  </w:style>
  <w:style w:type="character" w:styleId="CommentReference">
    <w:name w:val="annotation reference"/>
    <w:basedOn w:val="DefaultParagraphFont"/>
    <w:uiPriority w:val="99"/>
    <w:rsid w:val="006C2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23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23CF"/>
    <w:rPr>
      <w:b/>
      <w:bCs/>
    </w:rPr>
  </w:style>
  <w:style w:type="paragraph" w:styleId="BalloonText">
    <w:name w:val="Balloon Text"/>
    <w:basedOn w:val="Normal"/>
    <w:link w:val="BalloonTextChar"/>
    <w:rsid w:val="006C23C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8632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link w:val="BodyText3Char"/>
    <w:rsid w:val="00A907C6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520490"/>
    <w:pPr>
      <w:spacing w:after="120" w:line="480" w:lineRule="auto"/>
    </w:pPr>
  </w:style>
  <w:style w:type="paragraph" w:customStyle="1" w:styleId="numeracija">
    <w:name w:val="numeracija"/>
    <w:basedOn w:val="Normal"/>
    <w:rsid w:val="002E7FBC"/>
    <w:pPr>
      <w:tabs>
        <w:tab w:val="left" w:pos="567"/>
      </w:tabs>
      <w:jc w:val="center"/>
    </w:pPr>
    <w:rPr>
      <w:bCs/>
      <w:noProof/>
      <w:snapToGrid w:val="0"/>
      <w:szCs w:val="20"/>
    </w:rPr>
  </w:style>
  <w:style w:type="paragraph" w:customStyle="1" w:styleId="tekstas0">
    <w:name w:val="tekstas"/>
    <w:basedOn w:val="Normal"/>
    <w:rsid w:val="008C50D1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rsid w:val="006C7068"/>
    <w:pPr>
      <w:spacing w:after="120"/>
      <w:ind w:left="283"/>
    </w:pPr>
  </w:style>
  <w:style w:type="paragraph" w:customStyle="1" w:styleId="CentrBold">
    <w:name w:val="CentrBold"/>
    <w:rsid w:val="00226D26"/>
    <w:pPr>
      <w:jc w:val="center"/>
    </w:pPr>
    <w:rPr>
      <w:rFonts w:ascii="TimesLT" w:hAnsi="TimesLT"/>
      <w:b/>
      <w:caps/>
      <w:snapToGrid w:val="0"/>
    </w:rPr>
  </w:style>
  <w:style w:type="character" w:customStyle="1" w:styleId="BodyText3Char">
    <w:name w:val="Body Text 3 Char"/>
    <w:basedOn w:val="DefaultParagraphFont"/>
    <w:link w:val="BodyText3"/>
    <w:rsid w:val="00AB579A"/>
    <w:rPr>
      <w:sz w:val="16"/>
      <w:szCs w:val="16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79A"/>
    <w:rPr>
      <w:lang w:val="en-GB"/>
    </w:rPr>
  </w:style>
  <w:style w:type="paragraph" w:styleId="ListParagraph">
    <w:name w:val="List Paragraph"/>
    <w:aliases w:val="Bullet EY,List Paragraph2,List Paragraph Red,Buletai,List Paragraph21,List Paragraph1,lp1,Bullet 1,Use Case List Paragraph,Numbering,ERP-List Paragraph,List Paragraph11,List Paragraph111,Paragraph,Sąrašo pastraipa.Bullet,Lentele,punktai"/>
    <w:basedOn w:val="Normal"/>
    <w:link w:val="ListParagraphChar"/>
    <w:uiPriority w:val="34"/>
    <w:qFormat/>
    <w:rsid w:val="00B50CAC"/>
    <w:pPr>
      <w:ind w:left="720"/>
    </w:pPr>
  </w:style>
  <w:style w:type="character" w:customStyle="1" w:styleId="HeaderChar">
    <w:name w:val="Header Char"/>
    <w:basedOn w:val="DefaultParagraphFont"/>
    <w:link w:val="Header"/>
    <w:rsid w:val="00CF0D2C"/>
    <w:rPr>
      <w:sz w:val="24"/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1D58B3"/>
    <w:rPr>
      <w:sz w:val="24"/>
      <w:szCs w:val="24"/>
      <w:lang w:val="lt-LT"/>
    </w:rPr>
  </w:style>
  <w:style w:type="paragraph" w:customStyle="1" w:styleId="TableNormal0">
    <w:name w:val="TableNormal"/>
    <w:basedOn w:val="Normal"/>
    <w:rsid w:val="008353FA"/>
    <w:pPr>
      <w:keepLines/>
      <w:spacing w:before="120"/>
    </w:pPr>
    <w:rPr>
      <w:rFonts w:ascii="Arial" w:hAnsi="Arial"/>
      <w:spacing w:val="-5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C30E3"/>
    <w:rPr>
      <w:sz w:val="24"/>
      <w:szCs w:val="24"/>
      <w:lang w:val="lt-LT"/>
    </w:rPr>
  </w:style>
  <w:style w:type="character" w:customStyle="1" w:styleId="Heading2Char">
    <w:name w:val="Heading 2 Char"/>
    <w:aliases w:val="2 Tema Char"/>
    <w:basedOn w:val="DefaultParagraphFont"/>
    <w:link w:val="Heading2"/>
    <w:rsid w:val="00982D61"/>
    <w:rPr>
      <w:rFonts w:ascii="Trebuchet MS" w:hAnsi="Trebuchet MS" w:cs="Arial"/>
      <w:bCs/>
      <w:iCs/>
      <w:sz w:val="22"/>
      <w:szCs w:val="28"/>
      <w:lang w:val="en-GB"/>
    </w:rPr>
  </w:style>
  <w:style w:type="paragraph" w:customStyle="1" w:styleId="headerprompt">
    <w:name w:val="headerprompt"/>
    <w:basedOn w:val="Normal"/>
    <w:rsid w:val="00AF11F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</w:pPr>
    <w:rPr>
      <w:rFonts w:eastAsiaTheme="minorEastAsia"/>
      <w:b/>
      <w:bCs/>
      <w:sz w:val="18"/>
      <w:szCs w:val="18"/>
      <w:lang w:eastAsia="lt-LT"/>
    </w:rPr>
  </w:style>
  <w:style w:type="paragraph" w:customStyle="1" w:styleId="headervalue">
    <w:name w:val="headervalue"/>
    <w:basedOn w:val="Normal"/>
    <w:rsid w:val="00AF11FF"/>
    <w:pPr>
      <w:pBdr>
        <w:top w:val="single" w:sz="8" w:space="0" w:color="FFFFFF"/>
        <w:left w:val="single" w:sz="8" w:space="1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</w:pPr>
    <w:rPr>
      <w:rFonts w:eastAsiaTheme="minorEastAsia"/>
      <w:sz w:val="18"/>
      <w:szCs w:val="18"/>
      <w:lang w:eastAsia="lt-LT"/>
    </w:rPr>
  </w:style>
  <w:style w:type="paragraph" w:customStyle="1" w:styleId="blankrow">
    <w:name w:val="blankrow"/>
    <w:basedOn w:val="Normal"/>
    <w:rsid w:val="00AF11F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</w:pPr>
    <w:rPr>
      <w:rFonts w:eastAsiaTheme="minorEastAsia"/>
      <w:sz w:val="10"/>
      <w:szCs w:val="10"/>
      <w:lang w:eastAsia="lt-LT"/>
    </w:rPr>
  </w:style>
  <w:style w:type="paragraph" w:customStyle="1" w:styleId="reporttable">
    <w:name w:val="reporttable"/>
    <w:basedOn w:val="Normal"/>
    <w:rsid w:val="00AF11FF"/>
    <w:pPr>
      <w:spacing w:before="100" w:beforeAutospacing="1" w:after="100" w:afterAutospacing="1"/>
    </w:pPr>
    <w:rPr>
      <w:rFonts w:eastAsiaTheme="minorEastAsia"/>
      <w:color w:val="000000"/>
      <w:sz w:val="14"/>
      <w:szCs w:val="14"/>
      <w:lang w:eastAsia="lt-LT"/>
    </w:rPr>
  </w:style>
  <w:style w:type="paragraph" w:customStyle="1" w:styleId="reportheader">
    <w:name w:val="reportheader"/>
    <w:basedOn w:val="Normal"/>
    <w:rsid w:val="00AF11FF"/>
    <w:pPr>
      <w:spacing w:before="100" w:beforeAutospacing="1" w:after="100" w:afterAutospacing="1"/>
      <w:jc w:val="center"/>
    </w:pPr>
    <w:rPr>
      <w:rFonts w:eastAsiaTheme="minorEastAsia"/>
      <w:b/>
      <w:bCs/>
      <w:sz w:val="16"/>
      <w:szCs w:val="16"/>
      <w:lang w:eastAsia="lt-LT"/>
    </w:rPr>
  </w:style>
  <w:style w:type="paragraph" w:customStyle="1" w:styleId="total">
    <w:name w:val="total"/>
    <w:basedOn w:val="Normal"/>
    <w:rsid w:val="00AF11FF"/>
    <w:pPr>
      <w:spacing w:before="100" w:beforeAutospacing="1" w:after="100" w:afterAutospacing="1"/>
      <w:jc w:val="right"/>
    </w:pPr>
    <w:rPr>
      <w:rFonts w:eastAsiaTheme="minorEastAsia"/>
      <w:b/>
      <w:bCs/>
      <w:sz w:val="16"/>
      <w:szCs w:val="16"/>
      <w:lang w:eastAsia="lt-LT"/>
    </w:rPr>
  </w:style>
  <w:style w:type="paragraph" w:customStyle="1" w:styleId="error">
    <w:name w:val="error"/>
    <w:basedOn w:val="Normal"/>
    <w:rsid w:val="00AF11FF"/>
    <w:pPr>
      <w:spacing w:before="100" w:beforeAutospacing="1" w:after="100" w:afterAutospacing="1"/>
      <w:jc w:val="center"/>
    </w:pPr>
    <w:rPr>
      <w:rFonts w:ascii="Arial" w:eastAsiaTheme="minorEastAsia" w:hAnsi="Arial" w:cs="Arial"/>
      <w:b/>
      <w:bCs/>
      <w:color w:val="FF0000"/>
      <w:sz w:val="22"/>
      <w:szCs w:val="22"/>
      <w:lang w:eastAsia="lt-LT"/>
    </w:rPr>
  </w:style>
  <w:style w:type="paragraph" w:customStyle="1" w:styleId="tablewithborders">
    <w:name w:val="tablewithborders"/>
    <w:basedOn w:val="Normal"/>
    <w:rsid w:val="00AF11FF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tablewithbordersandpadding">
    <w:name w:val="tablewithbordersandpadding"/>
    <w:basedOn w:val="Normal"/>
    <w:rsid w:val="00AF11FF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rowwidth">
    <w:name w:val="rowwidth"/>
    <w:basedOn w:val="Normal"/>
    <w:rsid w:val="00AF11FF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daywidth">
    <w:name w:val="daywidth"/>
    <w:basedOn w:val="Normal"/>
    <w:rsid w:val="00AF11FF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dayoffbgcolor01">
    <w:name w:val="dayoffbgcolor01"/>
    <w:basedOn w:val="Normal"/>
    <w:rsid w:val="00AF11FF"/>
    <w:pPr>
      <w:shd w:val="clear" w:color="auto" w:fill="FFFFCC"/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dayoffbgcolor02">
    <w:name w:val="dayoffbgcolor02"/>
    <w:basedOn w:val="Normal"/>
    <w:rsid w:val="00AF11FF"/>
    <w:pPr>
      <w:shd w:val="clear" w:color="auto" w:fill="CCFFCC"/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Antrat21">
    <w:name w:val="Antraštė 21"/>
    <w:basedOn w:val="Normal"/>
    <w:link w:val="Antrat2Diagrama"/>
    <w:rsid w:val="00AF11FF"/>
    <w:rPr>
      <w:rFonts w:eastAsiaTheme="minorEastAsia"/>
      <w:lang w:eastAsia="lt-LT"/>
    </w:rPr>
  </w:style>
  <w:style w:type="character" w:customStyle="1" w:styleId="Antrat2Diagrama">
    <w:name w:val="Antraštė 2 Diagrama"/>
    <w:basedOn w:val="DefaultParagraphFont"/>
    <w:link w:val="Antrat21"/>
    <w:locked/>
    <w:rsid w:val="00AF11FF"/>
    <w:rPr>
      <w:rFonts w:eastAsiaTheme="minorEastAsia"/>
      <w:sz w:val="24"/>
      <w:szCs w:val="24"/>
      <w:lang w:val="lt-LT" w:eastAsia="lt-LT"/>
    </w:rPr>
  </w:style>
  <w:style w:type="paragraph" w:customStyle="1" w:styleId="Tekstas12">
    <w:name w:val="Tekstas_12"/>
    <w:basedOn w:val="Normal"/>
    <w:rsid w:val="003927F2"/>
    <w:pPr>
      <w:ind w:left="284" w:right="284" w:firstLine="567"/>
      <w:jc w:val="both"/>
    </w:pPr>
    <w:rPr>
      <w:bCs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F446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4F446F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DD2B01"/>
    <w:pPr>
      <w:tabs>
        <w:tab w:val="right" w:leader="dot" w:pos="9639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55412B"/>
    <w:pPr>
      <w:tabs>
        <w:tab w:val="left" w:pos="660"/>
        <w:tab w:val="right" w:pos="9913"/>
      </w:tabs>
      <w:spacing w:after="100"/>
      <w:ind w:left="240"/>
    </w:pPr>
  </w:style>
  <w:style w:type="paragraph" w:styleId="BodyText">
    <w:name w:val="Body Text"/>
    <w:basedOn w:val="Normal"/>
    <w:link w:val="BodyTextChar"/>
    <w:rsid w:val="007652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528A"/>
    <w:rPr>
      <w:sz w:val="24"/>
      <w:szCs w:val="24"/>
      <w:lang w:val="lt-LT"/>
    </w:rPr>
  </w:style>
  <w:style w:type="character" w:customStyle="1" w:styleId="Heading4Char">
    <w:name w:val="Heading 4 Char"/>
    <w:basedOn w:val="DefaultParagraphFont"/>
    <w:link w:val="Heading4"/>
    <w:rsid w:val="0076528A"/>
    <w:rPr>
      <w:bCs/>
      <w:sz w:val="24"/>
      <w:szCs w:val="28"/>
      <w:lang w:val="lt-LT"/>
    </w:rPr>
  </w:style>
  <w:style w:type="character" w:customStyle="1" w:styleId="Heading5Char">
    <w:name w:val="Heading 5 Char"/>
    <w:basedOn w:val="DefaultParagraphFont"/>
    <w:link w:val="Heading5"/>
    <w:rsid w:val="0076528A"/>
    <w:rPr>
      <w:bCs/>
      <w:iCs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76528A"/>
    <w:rPr>
      <w:bCs/>
      <w:sz w:val="24"/>
      <w:szCs w:val="22"/>
      <w:lang w:val="lt-LT"/>
    </w:rPr>
  </w:style>
  <w:style w:type="character" w:customStyle="1" w:styleId="Heading7Char">
    <w:name w:val="Heading 7 Char"/>
    <w:basedOn w:val="DefaultParagraphFont"/>
    <w:link w:val="Heading7"/>
    <w:rsid w:val="0076528A"/>
    <w:rPr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6528A"/>
    <w:rPr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6528A"/>
    <w:rPr>
      <w:rFonts w:ascii="Arial" w:hAnsi="Arial" w:cs="Arial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76528A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528A"/>
    <w:rPr>
      <w:sz w:val="24"/>
      <w:lang w:val="lt-LT"/>
    </w:rPr>
  </w:style>
  <w:style w:type="character" w:customStyle="1" w:styleId="heading3char">
    <w:name w:val="heading3char"/>
    <w:basedOn w:val="DefaultParagraphFont"/>
    <w:rsid w:val="0076528A"/>
    <w:rPr>
      <w:rFonts w:ascii="Arial" w:hAnsi="Arial" w:cs="Arial" w:hint="default"/>
    </w:rPr>
  </w:style>
  <w:style w:type="table" w:styleId="TableGrid">
    <w:name w:val="Table Grid"/>
    <w:basedOn w:val="TableNormal"/>
    <w:rsid w:val="0076528A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Buletai Char,List Paragraph21 Char,List Paragraph1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76528A"/>
    <w:rPr>
      <w:sz w:val="24"/>
      <w:szCs w:val="24"/>
      <w:lang w:val="lt-LT"/>
    </w:rPr>
  </w:style>
  <w:style w:type="character" w:customStyle="1" w:styleId="BalloonTextChar">
    <w:name w:val="Balloon Text Char"/>
    <w:basedOn w:val="DefaultParagraphFont"/>
    <w:link w:val="BalloonText"/>
    <w:rsid w:val="0076528A"/>
    <w:rPr>
      <w:rFonts w:ascii="Tahoma" w:hAnsi="Tahoma" w:cs="Tahoma"/>
      <w:sz w:val="16"/>
      <w:szCs w:val="16"/>
      <w:lang w:val="lt-LT"/>
    </w:rPr>
  </w:style>
  <w:style w:type="character" w:customStyle="1" w:styleId="DocumentMapChar">
    <w:name w:val="Document Map Char"/>
    <w:basedOn w:val="DefaultParagraphFont"/>
    <w:link w:val="DocumentMap"/>
    <w:rsid w:val="0076528A"/>
    <w:rPr>
      <w:rFonts w:ascii="Tahoma" w:hAnsi="Tahoma" w:cs="Tahoma"/>
      <w:shd w:val="clear" w:color="auto" w:fill="000080"/>
      <w:lang w:val="lt-LT"/>
    </w:rPr>
  </w:style>
  <w:style w:type="paragraph" w:styleId="TOC4">
    <w:name w:val="toc 4"/>
    <w:basedOn w:val="Normal"/>
    <w:next w:val="Normal"/>
    <w:autoRedefine/>
    <w:uiPriority w:val="39"/>
    <w:unhideWhenUsed/>
    <w:rsid w:val="00D60A4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OC5">
    <w:name w:val="toc 5"/>
    <w:basedOn w:val="Normal"/>
    <w:next w:val="Normal"/>
    <w:autoRedefine/>
    <w:uiPriority w:val="39"/>
    <w:unhideWhenUsed/>
    <w:rsid w:val="00D60A4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OC6">
    <w:name w:val="toc 6"/>
    <w:basedOn w:val="Normal"/>
    <w:next w:val="Normal"/>
    <w:autoRedefine/>
    <w:uiPriority w:val="39"/>
    <w:unhideWhenUsed/>
    <w:rsid w:val="00D60A4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OC7">
    <w:name w:val="toc 7"/>
    <w:basedOn w:val="Normal"/>
    <w:next w:val="Normal"/>
    <w:autoRedefine/>
    <w:uiPriority w:val="39"/>
    <w:unhideWhenUsed/>
    <w:rsid w:val="00D60A4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OC8">
    <w:name w:val="toc 8"/>
    <w:basedOn w:val="Normal"/>
    <w:next w:val="Normal"/>
    <w:autoRedefine/>
    <w:uiPriority w:val="39"/>
    <w:unhideWhenUsed/>
    <w:rsid w:val="00D60A4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OC9">
    <w:name w:val="toc 9"/>
    <w:basedOn w:val="Normal"/>
    <w:next w:val="Normal"/>
    <w:autoRedefine/>
    <w:uiPriority w:val="39"/>
    <w:unhideWhenUsed/>
    <w:rsid w:val="00D60A4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HeadingFACf">
    <w:name w:val="HeadingFACf"/>
    <w:basedOn w:val="Normal"/>
    <w:rsid w:val="001D5DD9"/>
    <w:pPr>
      <w:keepNext/>
      <w:widowControl w:val="0"/>
      <w:suppressAutoHyphens/>
      <w:spacing w:before="240" w:after="120" w:line="360" w:lineRule="auto"/>
    </w:pPr>
    <w:rPr>
      <w:rFonts w:cs="Tahoma"/>
      <w:b/>
      <w:kern w:val="1"/>
      <w:szCs w:val="28"/>
      <w:lang w:eastAsia="ar-SA"/>
    </w:rPr>
  </w:style>
  <w:style w:type="paragraph" w:styleId="BodyTextIndent3">
    <w:name w:val="Body Text Indent 3"/>
    <w:basedOn w:val="Normal"/>
    <w:link w:val="BodyTextIndent3Char"/>
    <w:rsid w:val="00A220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20B2"/>
    <w:rPr>
      <w:sz w:val="16"/>
      <w:szCs w:val="16"/>
      <w:lang w:val="en-GB"/>
    </w:rPr>
  </w:style>
  <w:style w:type="character" w:customStyle="1" w:styleId="Heading3Char0">
    <w:name w:val="Heading 3 Char"/>
    <w:basedOn w:val="DefaultParagraphFont"/>
    <w:rsid w:val="00A220B2"/>
    <w:rPr>
      <w:rFonts w:cs="Arial"/>
      <w:bCs/>
      <w:sz w:val="24"/>
      <w:szCs w:val="26"/>
      <w:lang w:val="lt-LT" w:eastAsia="en-US" w:bidi="ar-SA"/>
    </w:rPr>
  </w:style>
  <w:style w:type="paragraph" w:styleId="Revision">
    <w:name w:val="Revision"/>
    <w:hidden/>
    <w:uiPriority w:val="99"/>
    <w:semiHidden/>
    <w:rsid w:val="009B674D"/>
    <w:rPr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950751"/>
  </w:style>
  <w:style w:type="character" w:customStyle="1" w:styleId="apple-converted-space">
    <w:name w:val="apple-converted-space"/>
    <w:basedOn w:val="DefaultParagraphFont"/>
    <w:rsid w:val="00950751"/>
  </w:style>
  <w:style w:type="character" w:styleId="Emphasis">
    <w:name w:val="Emphasis"/>
    <w:basedOn w:val="DefaultParagraphFont"/>
    <w:uiPriority w:val="20"/>
    <w:qFormat/>
    <w:rsid w:val="00950751"/>
    <w:rPr>
      <w:i/>
      <w:iCs/>
    </w:rPr>
  </w:style>
  <w:style w:type="character" w:customStyle="1" w:styleId="Heading3Char1">
    <w:name w:val="Heading 3 Char1"/>
    <w:basedOn w:val="DefaultParagraphFont"/>
    <w:link w:val="Heading3"/>
    <w:rsid w:val="003069E2"/>
    <w:rPr>
      <w:rFonts w:ascii="Arial" w:hAnsi="Arial" w:cs="Arial"/>
      <w:b/>
      <w:bCs/>
      <w:sz w:val="26"/>
      <w:szCs w:val="26"/>
      <w:lang w:val="en-GB"/>
    </w:rPr>
  </w:style>
  <w:style w:type="paragraph" w:customStyle="1" w:styleId="Default">
    <w:name w:val="Default"/>
    <w:rsid w:val="00E26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/>
    </w:rPr>
  </w:style>
  <w:style w:type="paragraph" w:styleId="Title">
    <w:name w:val="Title"/>
    <w:basedOn w:val="Normal"/>
    <w:next w:val="Normal"/>
    <w:link w:val="TitleChar"/>
    <w:qFormat/>
    <w:rsid w:val="00801ECB"/>
    <w:pPr>
      <w:jc w:val="center"/>
    </w:pPr>
    <w:rPr>
      <w:rFonts w:ascii="Trebuchet MS" w:eastAsiaTheme="majorEastAsia" w:hAnsi="Trebuchet MS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801ECB"/>
    <w:rPr>
      <w:rFonts w:ascii="Trebuchet MS" w:eastAsiaTheme="majorEastAsia" w:hAnsi="Trebuchet MS" w:cstheme="majorBidi"/>
      <w:b/>
      <w:kern w:val="28"/>
      <w:sz w:val="32"/>
      <w:szCs w:val="56"/>
      <w:lang w:val="en-GB"/>
    </w:rPr>
  </w:style>
  <w:style w:type="character" w:styleId="Strong">
    <w:name w:val="Strong"/>
    <w:aliases w:val="Pavadinimas 2"/>
    <w:basedOn w:val="DefaultParagraphFont"/>
    <w:rsid w:val="005D6EC5"/>
    <w:rPr>
      <w:rFonts w:ascii="Trebuchet MS" w:hAnsi="Trebuchet MS"/>
      <w:b/>
      <w:bCs/>
      <w:color w:val="000000" w:themeColor="text1"/>
      <w:sz w:val="22"/>
    </w:rPr>
  </w:style>
  <w:style w:type="paragraph" w:styleId="Subtitle">
    <w:name w:val="Subtitle"/>
    <w:aliases w:val="Pavadinimas 1"/>
    <w:basedOn w:val="Normal"/>
    <w:next w:val="Normal"/>
    <w:link w:val="SubtitleChar"/>
    <w:qFormat/>
    <w:rsid w:val="005D6EC5"/>
    <w:pPr>
      <w:numPr>
        <w:ilvl w:val="1"/>
      </w:numPr>
      <w:jc w:val="center"/>
    </w:pPr>
    <w:rPr>
      <w:rFonts w:ascii="Trebuchet MS" w:eastAsiaTheme="minorEastAsia" w:hAnsi="Trebuchet MS" w:cstheme="minorBidi"/>
      <w:caps/>
      <w:sz w:val="22"/>
      <w:szCs w:val="22"/>
    </w:rPr>
  </w:style>
  <w:style w:type="character" w:customStyle="1" w:styleId="SubtitleChar">
    <w:name w:val="Subtitle Char"/>
    <w:aliases w:val="Pavadinimas 1 Char"/>
    <w:basedOn w:val="DefaultParagraphFont"/>
    <w:link w:val="Subtitle"/>
    <w:rsid w:val="005D6EC5"/>
    <w:rPr>
      <w:rFonts w:ascii="Trebuchet MS" w:eastAsiaTheme="minorEastAsia" w:hAnsi="Trebuchet MS" w:cstheme="minorBidi"/>
      <w:caps/>
      <w:sz w:val="22"/>
      <w:szCs w:val="22"/>
      <w:lang w:val="en-GB"/>
    </w:rPr>
  </w:style>
  <w:style w:type="paragraph" w:styleId="NoSpacing">
    <w:name w:val="No Spacing"/>
    <w:aliases w:val="Normalus"/>
    <w:uiPriority w:val="1"/>
    <w:qFormat/>
    <w:rsid w:val="00FB6415"/>
    <w:pPr>
      <w:ind w:firstLine="567"/>
    </w:pPr>
    <w:rPr>
      <w:rFonts w:ascii="Trebuchet MS" w:hAnsi="Trebuchet MS"/>
      <w:sz w:val="22"/>
      <w:szCs w:val="24"/>
      <w:lang w:val="en-GB"/>
    </w:rPr>
  </w:style>
  <w:style w:type="character" w:customStyle="1" w:styleId="Heading1Char">
    <w:name w:val="Heading 1 Char"/>
    <w:aliases w:val="1 Tema Char"/>
    <w:basedOn w:val="DefaultParagraphFont"/>
    <w:link w:val="Heading1"/>
    <w:uiPriority w:val="9"/>
    <w:rsid w:val="00317E98"/>
    <w:rPr>
      <w:rFonts w:ascii="Trebuchet MS" w:hAnsi="Trebuchet MS"/>
      <w:b/>
      <w:sz w:val="22"/>
      <w:szCs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317E98"/>
  </w:style>
  <w:style w:type="paragraph" w:styleId="FootnoteText">
    <w:name w:val="footnote text"/>
    <w:basedOn w:val="Normal"/>
    <w:link w:val="FootnoteTextChar"/>
    <w:semiHidden/>
    <w:unhideWhenUsed/>
    <w:rsid w:val="000363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3EF"/>
    <w:rPr>
      <w:lang w:val="en-GB"/>
    </w:rPr>
  </w:style>
  <w:style w:type="character" w:styleId="FootnoteReference">
    <w:name w:val="footnote reference"/>
    <w:basedOn w:val="DefaultParagraphFont"/>
    <w:semiHidden/>
    <w:unhideWhenUsed/>
    <w:rsid w:val="000363EF"/>
    <w:rPr>
      <w:vertAlign w:val="superscript"/>
    </w:rPr>
  </w:style>
  <w:style w:type="character" w:customStyle="1" w:styleId="dlxformdatatext1">
    <w:name w:val="dlxformdatatext1"/>
    <w:basedOn w:val="DefaultParagraphFont"/>
    <w:rsid w:val="00B86D04"/>
    <w:rPr>
      <w:b w:val="0"/>
      <w:bCs w:val="0"/>
    </w:rPr>
  </w:style>
  <w:style w:type="character" w:customStyle="1" w:styleId="dlxnowrap1">
    <w:name w:val="dlxnowrap1"/>
    <w:basedOn w:val="DefaultParagraphFont"/>
    <w:rsid w:val="00B86D04"/>
  </w:style>
  <w:style w:type="paragraph" w:customStyle="1" w:styleId="Numeracijos1lygis">
    <w:name w:val="Numeracijos 1 lygis"/>
    <w:basedOn w:val="Heading2"/>
    <w:link w:val="Numeracijos1lygisChar"/>
    <w:autoRedefine/>
    <w:qFormat/>
    <w:rsid w:val="000E3D5A"/>
    <w:pPr>
      <w:numPr>
        <w:numId w:val="33"/>
      </w:numPr>
      <w:jc w:val="both"/>
    </w:pPr>
    <w:rPr>
      <w:b/>
      <w:lang w:val="de-DE"/>
    </w:rPr>
  </w:style>
  <w:style w:type="paragraph" w:customStyle="1" w:styleId="Numeracijos2lygis">
    <w:name w:val="Numeracijos 2 lygis"/>
    <w:basedOn w:val="ListParagraph"/>
    <w:link w:val="Numeracijos2lygisChar"/>
    <w:autoRedefine/>
    <w:qFormat/>
    <w:rsid w:val="005A6995"/>
    <w:pPr>
      <w:numPr>
        <w:ilvl w:val="2"/>
        <w:numId w:val="33"/>
      </w:numPr>
    </w:pPr>
    <w:rPr>
      <w:rFonts w:ascii="Trebuchet MS" w:eastAsia="Trebuchet MS" w:hAnsi="Trebuchet MS"/>
      <w:i/>
      <w:iCs/>
      <w:sz w:val="22"/>
      <w:szCs w:val="22"/>
      <w:lang w:val="de-DE"/>
    </w:rPr>
  </w:style>
  <w:style w:type="paragraph" w:customStyle="1" w:styleId="Numeracijos3lygis">
    <w:name w:val="Numeracijos 3 lygis"/>
    <w:basedOn w:val="ListParagraph"/>
    <w:link w:val="Numeracijos3lygisChar"/>
    <w:autoRedefine/>
    <w:qFormat/>
    <w:rsid w:val="00F15612"/>
    <w:pPr>
      <w:ind w:left="0"/>
      <w:jc w:val="both"/>
    </w:pPr>
    <w:rPr>
      <w:rFonts w:ascii="Trebuchet MS" w:eastAsia="Trebuchet MS" w:hAnsi="Trebuchet MS" w:cs="Arial"/>
      <w:sz w:val="22"/>
      <w:szCs w:val="22"/>
      <w:lang w:val="lt-LT"/>
    </w:rPr>
  </w:style>
  <w:style w:type="paragraph" w:customStyle="1" w:styleId="Numeracijos4lygis">
    <w:name w:val="Numeracijos 4 lygis"/>
    <w:basedOn w:val="ListParagraph"/>
    <w:link w:val="Numeracijos4lygisChar"/>
    <w:autoRedefine/>
    <w:qFormat/>
    <w:rsid w:val="000E3D5A"/>
    <w:pPr>
      <w:numPr>
        <w:ilvl w:val="1"/>
        <w:numId w:val="33"/>
      </w:numPr>
      <w:jc w:val="both"/>
    </w:pPr>
    <w:rPr>
      <w:lang w:val="de-DE"/>
    </w:rPr>
  </w:style>
  <w:style w:type="paragraph" w:customStyle="1" w:styleId="Style1">
    <w:name w:val="Style1"/>
    <w:basedOn w:val="Numeracijos1lygis"/>
    <w:link w:val="Style1Char"/>
    <w:autoRedefine/>
    <w:qFormat/>
    <w:rsid w:val="003577BA"/>
    <w:rPr>
      <w:b w:val="0"/>
    </w:rPr>
  </w:style>
  <w:style w:type="character" w:customStyle="1" w:styleId="Numeracijos2lygisChar">
    <w:name w:val="Numeracijos 2 lygis Char"/>
    <w:basedOn w:val="ListParagraphChar"/>
    <w:link w:val="Numeracijos2lygis"/>
    <w:rsid w:val="005A6995"/>
    <w:rPr>
      <w:rFonts w:ascii="Trebuchet MS" w:eastAsia="Trebuchet MS" w:hAnsi="Trebuchet MS"/>
      <w:i/>
      <w:iCs/>
      <w:sz w:val="22"/>
      <w:szCs w:val="22"/>
      <w:lang w:val="de-DE"/>
    </w:rPr>
  </w:style>
  <w:style w:type="character" w:customStyle="1" w:styleId="Numeracijos1lygisChar">
    <w:name w:val="Numeracijos 1 lygis Char"/>
    <w:basedOn w:val="ListParagraphChar"/>
    <w:link w:val="Numeracijos1lygis"/>
    <w:rsid w:val="000E3D5A"/>
    <w:rPr>
      <w:rFonts w:ascii="Trebuchet MS" w:hAnsi="Trebuchet MS" w:cs="Arial"/>
      <w:b/>
      <w:bCs/>
      <w:iCs/>
      <w:sz w:val="22"/>
      <w:szCs w:val="28"/>
      <w:lang w:val="de-DE"/>
    </w:rPr>
  </w:style>
  <w:style w:type="character" w:customStyle="1" w:styleId="Style1Char">
    <w:name w:val="Style1 Char"/>
    <w:basedOn w:val="Numeracijos1lygisChar"/>
    <w:link w:val="Style1"/>
    <w:rsid w:val="003577BA"/>
    <w:rPr>
      <w:rFonts w:ascii="Trebuchet MS" w:hAnsi="Trebuchet MS" w:cs="Arial"/>
      <w:b w:val="0"/>
      <w:bCs/>
      <w:iCs/>
      <w:sz w:val="22"/>
      <w:szCs w:val="28"/>
      <w:lang w:val="de-DE"/>
    </w:rPr>
  </w:style>
  <w:style w:type="character" w:customStyle="1" w:styleId="Numeracijos3lygisChar">
    <w:name w:val="Numeracijos 3 lygis Char"/>
    <w:basedOn w:val="ListParagraphChar"/>
    <w:link w:val="Numeracijos3lygis"/>
    <w:rsid w:val="00F15612"/>
    <w:rPr>
      <w:rFonts w:ascii="Trebuchet MS" w:eastAsia="Trebuchet MS" w:hAnsi="Trebuchet MS" w:cs="Arial"/>
      <w:sz w:val="22"/>
      <w:szCs w:val="22"/>
      <w:lang w:val="lt-LT"/>
    </w:rPr>
  </w:style>
  <w:style w:type="character" w:customStyle="1" w:styleId="Numeracijos4lygisChar">
    <w:name w:val="Numeracijos 4 lygis Char"/>
    <w:basedOn w:val="ListParagraphChar"/>
    <w:link w:val="Numeracijos4lygis"/>
    <w:rsid w:val="000E3D5A"/>
    <w:rPr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66701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6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68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643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seimas.lrs.lt/portal/legalAct/lt/TAD/e16e7761fc4b11e89b04a534c5aaf5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tgrid.eu/index.php/apie-litgrid/litgrid-pirkimai/saugaus-darbo-reikalavimai-rangovams/83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tgrid.eu/uploads/files/dir550/dir27/dir1/11_0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-Data%20work\Rasto%20blankas%20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717E3BBD9F05840812B68DC1CA47635" ma:contentTypeVersion="2" ma:contentTypeDescription="Kurkite naują dokumentą." ma:contentTypeScope="" ma:versionID="b97b512cf898054d525511a9b1ecf6f8">
  <xsd:schema xmlns:xsd="http://www.w3.org/2001/XMLSchema" xmlns:xs="http://www.w3.org/2001/XMLSchema" xmlns:p="http://schemas.microsoft.com/office/2006/metadata/properties" xmlns:ns2="33097a66-1fcd-4da4-8d75-57833e492f89" targetNamespace="http://schemas.microsoft.com/office/2006/metadata/properties" ma:root="true" ma:fieldsID="d7bbe03b70262ff71a3b7d45a9a412f2" ns2:_="">
    <xsd:import namespace="33097a66-1fcd-4da4-8d75-57833e492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97a66-1fcd-4da4-8d75-57833e492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LIT</b:Tag>
    <b:SourceType>BookSection</b:SourceType>
    <b:Guid>{8615A9F0-71C1-4604-B547-9945F1754235}</b:Guid>
    <b:Title>LITGRID AB reikalavimai Techninio projekto techninių specifikacijų sudarymui, 7 lapai</b:Title>
    <b:LCID>lt-LT</b:LCID>
    <b:RefOrder>2</b:RefOrder>
  </b:Source>
  <b:Source>
    <b:Tag>LIT1</b:Tag>
    <b:SourceType>Book</b:SourceType>
    <b:Guid>{EC88F094-F635-4C82-8020-A8ED88B9AF4C}</b:Guid>
    <b:Title>LITGRID AB ir AB LESTO elektrotechnikos darbuotojų tarpusavio darbo santykių nuostatai, 36 lapai</b:Title>
    <b:RefOrder>3</b:RefOrder>
  </b:Source>
  <b:Source>
    <b:Tag>Rei</b:Tag>
    <b:SourceType>Book</b:SourceType>
    <b:Guid>{2B025554-938A-4B2C-B272-0F6F12DC74D8}</b:Guid>
    <b:Title>Reikalavimai dokumentacijai, pateikiamai energetikos objekto statybos/rekonstravimo darbų techninio įvertinimo komisijai, 47 lapai</b:Title>
    <b:RefOrder>4</b:RefOrder>
  </b:Source>
  <b:Source>
    <b:Tag>Rei1</b:Tag>
    <b:SourceType>Book</b:SourceType>
    <b:Guid>{D173D174-05C2-4D03-8C7A-DECD6BE6206B}</b:Guid>
    <b:Title>Reikalavimai dokumentacijai, pateikiamai energetikos objekto statybos/rekonstravimo darbų statybos užbaigimo komisijai, 3 lapai</b:Title>
    <b:RefOrder>5</b:RefOrder>
  </b:Source>
  <b:Source>
    <b:Tag>Inf</b:Tag>
    <b:SourceType>Book</b:SourceType>
    <b:Guid>{DFA561D7-1C94-4BA8-A23D-185ED433C86B}</b:Guid>
    <b:Title>Informacinio saugumo reikalavimai, 1 lapas</b:Title>
    <b:RefOrder>6</b:RefOrder>
  </b:Source>
  <b:Source>
    <b:Tag>330</b:Tag>
    <b:SourceType>Book</b:SourceType>
    <b:Guid>{C0E45EEA-1806-4ACA-81A2-93E78FD48C30}</b:Guid>
    <b:Title>330-110 KV įtampos transformatorių pastočių modulinio - karkasinio pastato standartiniai techniniai reikalavimai, 6 lapai</b:Title>
    <b:RefOrder>7</b:RefOrder>
  </b:Source>
  <b:Source>
    <b:Tag>3301</b:Tag>
    <b:SourceType>Book</b:SourceType>
    <b:Guid>{ED1F3B89-EDE7-4CFD-A64B-C2FC4A5B3174}</b:Guid>
    <b:Title>330-110 kV įtampos atvirų skirstyklų elektros įrenginius laikančių plieninių konstrukcijų standartiniai techniniai reikalavimai</b:Title>
    <b:RefOrder>8</b:RefOrder>
  </b:Source>
  <b:Source>
    <b:Tag>110</b:Tag>
    <b:SourceType>Book</b:SourceType>
    <b:Guid>{A53FA3E0-F8CF-4BB9-B73D-22C48E0FC535}</b:Guid>
    <b:Title>110 - 400 kV įtampos pastočių, skirstyklų įrenginių ir oro linijų plieninių konstrukcijų dengimo cinku karštuoju būdu standartiniai techniniai reikalavimai, 4 lapai</b:Title>
    <b:RefOrder>9</b:RefOrder>
  </b:Source>
  <b:Source>
    <b:Tag>3302</b:Tag>
    <b:SourceType>Book</b:SourceType>
    <b:Guid>{72B6CF19-FA13-4E75-93A8-77226B30C584}</b:Guid>
    <b:Title>330 - 110 kV įtampos transformatorių pastočių ir atvirų skirstyklų vidaus kelių įrengimo standartiniai techniniai reikalavimai, 3 lapai</b:Title>
    <b:RefOrder>10</b:RefOrder>
  </b:Source>
  <b:Source>
    <b:Tag>3303</b:Tag>
    <b:SourceType>Book</b:SourceType>
    <b:Guid>{8D9EE7BC-DAB9-4D47-A131-41FEA9041DC8}</b:Guid>
    <b:Title>330 - 110 kV įtampos transformatorinių pastočių ir atvirų skirstyklų tvorų standartiniai techniniai reikalavimai, 3 lapai</b:Title>
    <b:RefOrder>11</b:RefOrder>
  </b:Source>
  <b:Source>
    <b:Tag>STA</b:Tag>
    <b:SourceType>Book</b:SourceType>
    <b:Guid>{04CAFCD6-9ED4-44A3-A4B1-E47B362CA586}</b:Guid>
    <b:Title>Standartiniai techniniai reikalavimai 110 kV įtampos skyrikliams, 5 lapai</b:Title>
    <b:RefOrder>12</b:RefOrder>
  </b:Source>
  <b:Source>
    <b:Tag>STA1</b:Tag>
    <b:SourceType>Book</b:SourceType>
    <b:Guid>{293F2B79-DE0D-4F2A-A3A1-E7AB6A28B651}</b:Guid>
    <b:Title>Standartiniai techniniai reikalavimai 110kV įtampos SF6 dujiniams jungtuvams, 6 lapai</b:Title>
    <b:RefOrder>13</b:RefOrder>
  </b:Source>
  <b:Source>
    <b:Tag>Sta</b:Tag>
    <b:SourceType>Book</b:SourceType>
    <b:Guid>{2FB3FB58-4F97-46AD-ABFC-DF38DD080D13}</b:Guid>
    <b:Title>Standartiniai techniniai reikalavimai 110 kV įtampos viršįtampių ribotuvams 2 linijos iškrovos klasės, 2 lapai</b:Title>
    <b:RefOrder>14</b:RefOrder>
  </b:Source>
  <b:Source>
    <b:Tag>Sta1</b:Tag>
    <b:SourceType>Book</b:SourceType>
    <b:Guid>{E1ECC8D5-3FBC-4D2D-995E-BC47BF44BBD2}</b:Guid>
    <b:Title>Standartiniai techniniai reikalavimai 110 kV įtampos viršįtampių ribotuvams 3 linijos iškrovos klasės, 2 lapai</b:Title>
    <b:RefOrder>15</b:RefOrder>
  </b:Source>
  <b:Source>
    <b:Tag>Api</b:Tag>
    <b:SourceType>Book</b:SourceType>
    <b:Guid>{C956E7FC-1C0E-4E1E-840C-8AE430241FBD}</b:Guid>
    <b:Title>Apibendrinti reikalavimai viršįtampių ribotuvų įrengimui 110 kV transformatorių pastotėse, 5 lapai</b:Title>
    <b:RefOrder>16</b:RefOrder>
  </b:Source>
  <b:Source>
    <b:Tag>Sta2</b:Tag>
    <b:SourceType>Book</b:SourceType>
    <b:Guid>{93C10463-928D-4DDA-B93D-35FA8E7580B2}</b:Guid>
    <b:Title>Standartiniai techniniai reikalavimai 110 kV srovės matavimo transformatoriams, 5 lapai</b:Title>
    <b:RefOrder>17</b:RefOrder>
  </b:Source>
  <b:Source>
    <b:Tag>Sta3</b:Tag>
    <b:SourceType>Book</b:SourceType>
    <b:Guid>{365AF035-ABA5-4923-A40F-379A5A185C0B}</b:Guid>
    <b:Title>Standartiniai techniniai reikalavimai 110 kV įtampos matavimo transformatoriams, 5 lapai</b:Title>
    <b:RefOrder>18</b:RefOrder>
  </b:Source>
  <b:Source>
    <b:Tag>Sta4</b:Tag>
    <b:SourceType>Book</b:SourceType>
    <b:Guid>{E3381D29-531E-4730-9066-A5D680052B32}</b:Guid>
    <b:Title>Standartiniai techniniai reikalavimai 110 kV kombinuotiems srovės/įtampos matavimo transformatoriams, 6 lapai</b:Title>
    <b:RefOrder>19</b:RefOrder>
  </b:Source>
  <b:Source>
    <b:Tag>Per</b:Tag>
    <b:SourceType>Book</b:SourceType>
    <b:Guid>{6952DF4C-B319-46F8-A0C7-C3BE04EB2166}</b:Guid>
    <b:Title>Perdavimo tinklo transformatorių pastočių ir skirstyklų savųjų reikmių maitinimo techniniai reikalavimai, 15 lapų</b:Title>
    <b:RefOrder>20</b:RefOrder>
  </b:Source>
  <b:Source>
    <b:Tag>Sta5</b:Tag>
    <b:SourceType>Book</b:SourceType>
    <b:Guid>{9984C11D-020B-4BE2-BE45-AE97C881A065}</b:Guid>
    <b:Title>Standartiniai techniniai reikalavimai 110 kV įtampos atraminiams izoliatoriams, 3 lapai</b:Title>
    <b:RefOrder>21</b:RefOrder>
  </b:Source>
  <b:Source>
    <b:Tag>Per1</b:Tag>
    <b:SourceType>Book</b:SourceType>
    <b:Guid>{D10670A9-3E09-457B-BCB1-7C8F0CBBE6F1}</b:Guid>
    <b:Title>Perdavimo tinklo operatyvinių ir techninių pavadinimų sudarymo ir žymėjimo tvarkos aprašas, 43 lapai</b:Title>
    <b:RefOrder>22</b:RefOrder>
  </b:Source>
  <b:Source>
    <b:Tag>Sta6</b:Tag>
    <b:SourceType>Book</b:SourceType>
    <b:Guid>{338F50CA-E124-456A-A89F-B78FA9E619D5}</b:Guid>
    <b:Title>Standartiniai techniniai reikalavimai pirminių įrenginių techninių duomenų lentelėms, 32 lapai</b:Title>
    <b:RefOrder>23</b:RefOrder>
  </b:Source>
  <b:Source>
    <b:Tag>Sta7</b:Tag>
    <b:SourceType>Book</b:SourceType>
    <b:Guid>{3C9688A9-8D56-43D7-9226-3ECFD30D68D8}</b:Guid>
    <b:Title>Standartiniai techniniai reikalavimai 330/110/10 kV TP mikroprocesorinėms relinės apsaugos ir automatikos relėms ir valdikliams, 5 lapai</b:Title>
    <b:RefOrder>24</b:RefOrder>
  </b:Source>
  <b:Source>
    <b:Tag>Sta10</b:Tag>
    <b:SourceType>Book</b:SourceType>
    <b:Guid>{DBA53BC4-30CF-4BFA-958B-246CD88B53F1}</b:Guid>
    <b:Title>Standartiniai techniniai reikalavimai relinės apsaugos ir automatikos vidaus spintoms, 7 lapai</b:Title>
    <b:RefOrder>25</b:RefOrder>
  </b:Source>
  <b:Source>
    <b:Tag>Pag</b:Tag>
    <b:SourceType>Book</b:SourceType>
    <b:Guid>{51098833-E834-4687-872C-0A66582DBB61}</b:Guid>
    <b:Title>Pagrindinių ir kitų RAA įrenginių sąrankos RAA vidaus spintose Užsakovo patikrinimo protokolas gamyklinių bandymų metu, 10 lapų</b:Title>
    <b:RefOrder>26</b:RefOrder>
  </b:Source>
  <b:Source>
    <b:Tag>Sta11</b:Tag>
    <b:SourceType>Book</b:SourceType>
    <b:Guid>{C21E61B4-89F1-432F-803E-87188BF02D3A}</b:Guid>
    <b:Title>Standartiniai techniniai reikalavimai lauko tarpinių gnybtynų spintoms, 8 lapai</b:Title>
    <b:RefOrder>27</b:RefOrder>
  </b:Source>
  <b:Source>
    <b:Tag>Pag1</b:Tag>
    <b:SourceType>Book</b:SourceType>
    <b:Guid>{1122E2BC-DA7D-4D81-8A91-80A5D3D4C756}</b:Guid>
    <b:Title>Pagrindinių ir kitų RAA įrenginių sąrankos lauko tarpinių gnybtynų spintose Užsakovo patikrinimo protokolas gamyklinių bandymų metu</b:Title>
    <b:RefOrder>28</b:RefOrder>
  </b:Source>
  <b:Source>
    <b:Tag>Sta12</b:Tag>
    <b:SourceType>Book</b:SourceType>
    <b:Guid>{B3ED6B72-6215-4DAF-AC18-96C7692DC46F}</b:Guid>
    <b:Title>Standartiniai techniniai reikalavimai relinės apsaugos ir automatikos elektros grandinių elektromechaninėms relėms, 4 lapai</b:Title>
    <b:RefOrder>29</b:RefOrder>
  </b:Source>
  <b:Source>
    <b:Tag>Sta13</b:Tag>
    <b:SourceType>Book</b:SourceType>
    <b:Guid>{D831BBF9-D613-4F12-9168-E0A88D4C212B}</b:Guid>
    <b:Title>Standartiniai techniniai reikalavimai telekomandų perdavimo sistemos įrenginiams susietiems su reline apsauga ir automatika, 4 lapai</b:Title>
    <b:RefOrder>30</b:RefOrder>
  </b:Source>
  <b:Source>
    <b:Tag>Per2</b:Tag>
    <b:SourceType>Book</b:SourceType>
    <b:Guid>{409E2945-07BF-4B42-9647-16ED9C8AB6B7}</b:Guid>
    <b:Title>Perdavimo tinklo transformatorių pastočių ir skirstyklų įrangos nuotolinio valdymo reikalavimų aprašas, 360 lapų</b:Title>
    <b:RefOrder>31</b:RefOrder>
  </b:Source>
  <b:Source>
    <b:Tag>Sta14</b:Tag>
    <b:SourceType>Book</b:SourceType>
    <b:Guid>{57B4650B-716F-443A-B91C-52FC3A3D988A}</b:Guid>
    <b:Title>Standartiniai techniniai reikalavimai teleinformacijos surinkimo ir perdavimo įrenginiams, 7 lapai</b:Title>
    <b:RefOrder>32</b:RefOrder>
  </b:Source>
  <b:Source>
    <b:Tag>Sta15</b:Tag>
    <b:SourceType>Book</b:SourceType>
    <b:Guid>{43E73CC8-FC4E-4084-9237-A400CD7C8171}</b:Guid>
    <b:Title>Standartiniai techniniai reikalavimai pastočių laiko sinchronizavimo įrengiams, 4 lapai</b:Title>
    <b:RefOrder>33</b:RefOrder>
  </b:Source>
  <b:Source>
    <b:Tag>Tec</b:Tag>
    <b:SourceType>Book</b:SourceType>
    <b:Guid>{FA4DDA0B-1167-49B3-A5F9-B5F5F8B60BE2}</b:Guid>
    <b:Title>Techniniai reikalavimai TSPĮ ir telekomunikacijų įrenginių elektriniam maitinimui, 9 lapai</b:Title>
    <b:RefOrder>1</b:RefOrder>
  </b:Source>
  <b:Source>
    <b:Tag>Tip</b:Tag>
    <b:SourceType>Book</b:SourceType>
    <b:Guid>{22CD534F-D481-4990-A493-7ED9D8D2471A}</b:Guid>
    <b:Title>Tipiniai reikalavimai TSPĮ vidaus spintų projektavimui valdymo pultuose ir ryšių aparatinėse, 4 lapai</b:Title>
    <b:RefOrder>34</b:RefOrder>
  </b:Source>
  <b:Source>
    <b:Tag>Sta16</b:Tag>
    <b:SourceType>Book</b:SourceType>
    <b:Guid>{5A01C7AF-0732-42C3-8ECE-22FC373E2897}</b:Guid>
    <b:Title>Standartiniai techniai reikalavimai telekomunikacijų vidaus spintoms valdymo pultuose ir ryšių aparatinėse, 4 lapai</b:Title>
    <b:RefOrder>35</b:RefOrder>
  </b:Source>
  <b:Source>
    <b:Tag>400</b:Tag>
    <b:SourceType>Book</b:SourceType>
    <b:Guid>{FA7CB087-BA69-4368-B493-38653CCBEE7F}</b:Guid>
    <b:Title>400-110 kV įtampos oro linijų žaibosaugos troso su šviesolaidiniu kabeliu (ŽTŠK) standartiniai techniniai reikalavimai, 3 lapai</b:Title>
    <b:RefOrder>36</b:RefOrder>
  </b:Source>
  <b:Source>
    <b:Tag>Tip1</b:Tag>
    <b:SourceType>Book</b:SourceType>
    <b:Guid>{9EF621CA-DDC5-4647-813A-5CD9879929DF}</b:Guid>
    <b:Title>Tipiniai reikalavimai šviesolaidiniam kabelio projektavimui, 2 lapai</b:Title>
    <b:RefOrder>37</b:RefOrder>
  </b:Source>
  <b:Source>
    <b:Tag>Tip2</b:Tag>
    <b:SourceType>Book</b:SourceType>
    <b:Guid>{78E279AA-6BAA-4CC9-8B9B-6EAAEF064E38}</b:Guid>
    <b:Title>Tipiniai reikalavimai skaidulų paskirstymo įrenginio projektavimui, 2 lapai</b:Title>
    <b:RefOrder>38</b:RefOrder>
  </b:Source>
  <b:Source>
    <b:Tag>Ben</b:Tag>
    <b:SourceType>Book</b:SourceType>
    <b:Guid>{CFFE9658-9731-4E76-B6F2-0D0CF5050FB6}</b:Guid>
    <b:Title>Bendros paskirties ethernet komutatoriaus techninė specifikacija, 2 lapai</b:Title>
    <b:RefOrder>39</b:RefOrder>
  </b:Source>
  <b:Source>
    <b:Tag>Pas</b:Tag>
    <b:SourceType>Book</b:SourceType>
    <b:Guid>{60CD54FC-07F1-44F5-8126-2F186B829835}</b:Guid>
    <b:Title>Pastotės duomenų tinklo ethernet komutatoriaus techninė specifikacija, 1 lapas</b:Title>
    <b:RefOrder>40</b:RefOrder>
  </b:Source>
  <b:Source>
    <b:Tag>Nuo</b:Tag>
    <b:SourceType>Book</b:SourceType>
    <b:Guid>{7C13ED57-A38D-4FDD-BF31-42E369C6A949}</b:Guid>
    <b:Title>Nuolatinės įtampos keitiklio (DC/DC) reikalavimai, 1 lapas</b:Title>
    <b:RefOrder>41</b:RefOrder>
  </b:Source>
  <b:Source>
    <b:Tag>Įre</b:Tag>
    <b:SourceType>Book</b:SourceType>
    <b:Guid>{0FF065F4-D5F2-4362-AB8D-A27A767F5D53}</b:Guid>
    <b:Title>Įrenginių ryšio protokolų nustatymo lentelės ir įrenginių sąrašas, 1 lapas</b:Title>
    <b:RefOrder>42</b:RefOrder>
  </b:Source>
  <b:Source>
    <b:Tag>Sta17</b:Tag>
    <b:SourceType>Book</b:SourceType>
    <b:Guid>{923A2D6D-D245-4CF0-8FE3-9C676C20CBFD}</b:Guid>
    <b:Title>Standartiniai techniniai reikalavimai lauko komercinės apsakitos spintoms, 9 lapai</b:Title>
    <b:RefOrder>43</b:RefOrder>
  </b:Source>
  <b:Source>
    <b:Tag>Sta18</b:Tag>
    <b:SourceType>Book</b:SourceType>
    <b:Guid>{59E5A51C-AF8B-4C12-8D24-3B3304F4C468}</b:Guid>
    <b:Title>Standartiniai techniniai reikalavimai lauko kontrolinės (techninės) apskaitos spintoms, 9 lapai</b:Title>
    <b:RefOrder>44</b:RefOrder>
  </b:Source>
  <b:Source>
    <b:Tag>3304</b:Tag>
    <b:SourceType>Book</b:SourceType>
    <b:Guid>{E9FB82B9-F32D-43D9-B142-2A0132DC3275}</b:Guid>
    <b:Title>330-110 kV įtampos transformatorinių pastočių ir atvirų skirstyklų gelžbetoninių antžeminių kabelių kanalų standartiniai techniniai reikalavimai, 2 lapai</b:Title>
    <b:RefOrder>45</b:RefOrder>
  </b:Source>
  <b:Source>
    <b:Tag>3305</b:Tag>
    <b:SourceType>Book</b:SourceType>
    <b:Guid>{FEBB6152-DE2C-411B-A5BF-5B6DA6093AEE}</b:Guid>
    <b:Title>330-110 kV įtampos transformatorių pastočių atvirų skirstyklų ir kabelinių linijų įgilintų gelžbetoninių kabelinių kanalų standartiniai techniniai reikalavimai, 2 lapai</b:Title>
    <b:RefOrder>46</b:RefOrder>
  </b:Source>
  <b:Source>
    <b:Tag>Tec1</b:Tag>
    <b:SourceType>Book</b:SourceType>
    <b:Guid>{4C57C168-BB96-4629-A998-E37A8C7408A6}</b:Guid>
    <b:Title>Techniniai reikalavimai elektros skaitiklių informacijos nuskaitymo valdikliams (AEEAS, be ryšio įrangos)</b:Title>
    <b:RefOrder>47</b:RefOrder>
  </b:Source>
  <b:Source>
    <b:Tag>Tec2</b:Tag>
    <b:SourceType>Book</b:SourceType>
    <b:Guid>{55B64020-8D97-476E-8B42-8BAA5BFD2ED7}</b:Guid>
    <b:Title>Techniniai reikalavimai elektros skaitiklių momentinės informacijos nuskaitymo valdikliams (DVS XA/21)</b:Title>
    <b:RefOrder>48</b:RefOrder>
  </b:Source>
  <b:Source>
    <b:Tag>Sta8</b:Tag>
    <b:SourceType>Book</b:SourceType>
    <b:Guid>{F06EBC07-F97A-4527-8660-B15D87251EE5}</b:Guid>
    <b:Title>Standartiniai techniniai reikalavimai kontroliniams kabeliams jungiantiems relinės apsaugos/automatikos ir atviros skirstyklos pirminius įrenginius, 2 lapai</b:Title>
    <b:RefOrder>49</b:RefOrder>
  </b:Source>
  <b:Source>
    <b:Tag>Sta9</b:Tag>
    <b:SourceType>Book</b:SourceType>
    <b:Guid>{C5261FC3-7D4A-4AA0-825B-E7619402FC4C}</b:Guid>
    <b:Title>Standartiniai techniniai reikalavimai lauko ir vidaus spintų vidinio montažo laidams, 2 lapai</b:Title>
    <b:RefOrder>50</b:RefOrder>
  </b:Source>
  <b:Source>
    <b:Tag>Ski</b:Tag>
    <b:SourceType>Book</b:SourceType>
    <b:Guid>{EA890E7C-56DD-410B-B9D7-1E08E5B5F99F}</b:Guid>
    <b:Title>Skirstyklos demontuojamų įrenginių, perduodamų į LITGRID AB avarinį rezervą, sąrašo forma, 1 lapas</b:Title>
    <b:RefOrder>51</b:RefOrder>
  </b:Source>
  <b:Source>
    <b:Tag>3306</b:Tag>
    <b:SourceType>Book</b:SourceType>
    <b:Guid>{A3D9A45D-A327-4357-A0F2-8885A4CB1174}</b:Guid>
    <b:Title>330-110 kV įtampos transformatorių pastočių ir atvirų skirstyklų elektros įrenginių gamyklinių gelžbetoninių pamatų standartiniai techniai reikalavimai, 3 lapai.</b:Title>
    <b:RefOrder>52</b:RefOrder>
  </b:Source>
  <b:Source>
    <b:Tag>Sta19</b:Tag>
    <b:SourceType>Book</b:SourceType>
    <b:Guid>{F3F7D8B3-CF67-4B9D-9BED-B73B42DA2CF0}</b:Guid>
    <b:Title>Standartiniai techniniai reikalavimai 110 - 400 kV įtampos oro linijų atramų įžeminimo kontūro elementams, 2 lapai.</b:Title>
    <b:RefOrder>53</b:RefOrder>
  </b:Source>
  <b:Source>
    <b:Tag>3307</b:Tag>
    <b:SourceType>Book</b:SourceType>
    <b:Guid>{0849F2EA-7A96-4A32-904A-B2185D83B296}</b:Guid>
    <b:Title>330-110 kV įtampos oro linijų žaibosaugos trosų (be šviesolaidinio kabelio) standartiniai techniniai reikalavimai, 2 lapai.</b:Title>
    <b:RefOrder>54</b:RefOrder>
  </b:Source>
  <b:Source>
    <b:Tag>4001</b:Tag>
    <b:SourceType>Book</b:SourceType>
    <b:Guid>{8673AF9E-7E02-46A8-B0D6-9883BE8EF92D}</b:Guid>
    <b:Title>400-110 kV įtampos oro linijų aliuminių neįzoliuotų laidų su plieninių vijų šerdimi standartiniai techniniai reikalavimai, 2 lapai.</b:Title>
    <b:RefOrder>55</b:RefOrder>
  </b:Source>
  <b:Source>
    <b:Tag>3308</b:Tag>
    <b:SourceType>Book</b:SourceType>
    <b:Guid>{C4BF218A-1145-4FD1-BF44-2692C0E12484}</b:Guid>
    <b:Title>330-110 kV įtampos oro linijų stiklinių lėkštinių izoliatorių standartiniai techniniai reikalavimai, 2 lapai.</b:Title>
    <b:RefOrder>56</b:RefOrder>
  </b:Source>
  <b:Source>
    <b:Tag>3309</b:Tag>
    <b:SourceType>Book</b:SourceType>
    <b:Guid>{09A3650D-85D5-4FAA-961E-9C6E23F43E0B}</b:Guid>
    <b:Title>330-110 kV įtampos oro linijų gelžbetoninių stiebų (kampinių/inkarinių atramų) standartiniai techniniai reikalavimai, 3 lapai.</b:Title>
    <b:RefOrder>57</b:RefOrder>
  </b:Source>
  <b:Source>
    <b:Tag>33010</b:Tag>
    <b:SourceType>Book</b:SourceType>
    <b:Guid>{FB88C0C3-865E-4AFD-A405-6DA135728FC6}</b:Guid>
    <b:Title>330-110 kV įtampos oro linijų gelžbetoninių stiebų (tarpinių atramų ir atramų naudojamų su atotampomis) standartiniai techniniai reikalavimai, 3 lapai.</b:Title>
    <b:RefOrder>58</b:RefOrder>
  </b:Source>
  <b:Source>
    <b:Tag>33011</b:Tag>
    <b:SourceType>Book</b:SourceType>
    <b:Guid>{646D7393-25BF-4FC9-B3CE-885CED972447}</b:Guid>
    <b:Title>330-110 kV įtampos oro linijų atramų gelžbetoninių surenkamųjų pamatų standartiniai techniniai reikalavimai, 2 lapai.</b:Title>
    <b:RefOrder>59</b:RefOrder>
  </b:Source>
  <b:Source>
    <b:Tag>Tre</b:Tag>
    <b:SourceType>Book</b:SourceType>
    <b:Guid>{FBC2DA4E-460F-44DC-AE86-04AF18DB6F8B}</b:Guid>
    <b:Title>Trečiųjų šalių ir AB ESO prijungimo/techninės sąlygos, XX lapų</b:Title>
    <b:RefOrder>60</b:RefOrder>
  </b:Source>
  <b:Source>
    <b:Tag>40010</b:Tag>
    <b:SourceType>Book</b:SourceType>
    <b:Guid>{61107992-A140-432F-B695-E293AA54612D}</b:Guid>
    <b:Title>400-110 kv įtampos transformatorių pastočių kondicionierių ir jų jungiamųjų dalių įrangos standartiniai techniniai reikalavimai, 4 lapai.</b:Title>
    <b:RefOrder>61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AF82C1-A5E2-482A-9409-0525140ED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97a66-1fcd-4da4-8d75-57833e492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C13C2-1F77-4F63-8FAF-D886C0EDB673}">
  <ds:schemaRefs>
    <ds:schemaRef ds:uri="http://purl.org/dc/dcmitype/"/>
    <ds:schemaRef ds:uri="http://schemas.microsoft.com/office/infopath/2007/PartnerControls"/>
    <ds:schemaRef ds:uri="http://purl.org/dc/elements/1.1/"/>
    <ds:schemaRef ds:uri="33097a66-1fcd-4da4-8d75-57833e492f8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2256B4-D6CA-4584-AD73-21D3F5139D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B236F-E4BB-4B6C-AAE4-EC2954D1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Rasto blankas LT</Template>
  <TotalTime>1089</TotalTime>
  <Pages>6</Pages>
  <Words>1218</Words>
  <Characters>9508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RIC</Company>
  <LinksUpToDate>false</LinksUpToDate>
  <CharactersWithSpaces>10705</CharactersWithSpaces>
  <SharedDoc>false</SharedDoc>
  <HLinks>
    <vt:vector size="66" baseType="variant">
      <vt:variant>
        <vt:i4>917622</vt:i4>
      </vt:variant>
      <vt:variant>
        <vt:i4>57</vt:i4>
      </vt:variant>
      <vt:variant>
        <vt:i4>0</vt:i4>
      </vt:variant>
      <vt:variant>
        <vt:i4>5</vt:i4>
      </vt:variant>
      <vt:variant>
        <vt:lpwstr>https://www.litgrid.eu/uploads/files/dir550/dir27/dir1/11_0.php</vt:lpwstr>
      </vt:variant>
      <vt:variant>
        <vt:lpwstr/>
      </vt:variant>
      <vt:variant>
        <vt:i4>2818148</vt:i4>
      </vt:variant>
      <vt:variant>
        <vt:i4>54</vt:i4>
      </vt:variant>
      <vt:variant>
        <vt:i4>0</vt:i4>
      </vt:variant>
      <vt:variant>
        <vt:i4>5</vt:i4>
      </vt:variant>
      <vt:variant>
        <vt:lpwstr>https://e-seimas.lrs.lt/portal/legalAct/lt/TAD/e16e7761fc4b11e89b04a534c5aaf5ce</vt:lpwstr>
      </vt:variant>
      <vt:variant>
        <vt:lpwstr/>
      </vt:variant>
      <vt:variant>
        <vt:i4>7471215</vt:i4>
      </vt:variant>
      <vt:variant>
        <vt:i4>51</vt:i4>
      </vt:variant>
      <vt:variant>
        <vt:i4>0</vt:i4>
      </vt:variant>
      <vt:variant>
        <vt:i4>5</vt:i4>
      </vt:variant>
      <vt:variant>
        <vt:lpwstr>https://www.litgrid.eu/index.php/apie-litgrid/litgrid-pirkimai/saugaus-darbo-reikalavimai-rangovams/839</vt:lpwstr>
      </vt:variant>
      <vt:variant>
        <vt:lpwstr/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_Toc134442822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_Toc134442821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_Toc134442820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_Toc134442819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_Toc134442818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_Toc134442817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_Toc134442816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_Toc134442815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subject/>
  <dc:creator>Giedrius Gailevicius</dc:creator>
  <cp:keywords/>
  <cp:lastModifiedBy>Albert Narvoiš</cp:lastModifiedBy>
  <cp:revision>4</cp:revision>
  <cp:lastPrinted>2016-08-05T20:07:00Z</cp:lastPrinted>
  <dcterms:created xsi:type="dcterms:W3CDTF">2025-02-11T05:57:00Z</dcterms:created>
  <dcterms:modified xsi:type="dcterms:W3CDTF">2025-02-11T08:40:00Z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0x0101002717E3BBD9F05840812B68DC1CA47635</vt:lpwstr>
  </property>
  <property fmtid="{D5CDD505-2E9C-101B-9397-08002B2CF9AE}" pid="4" name="_dlc_DocIdItemGuid">
    <vt:lpwstr>fdba5fdb-adcc-43a9-bfa6-ca11705d87e3</vt:lpwstr>
  </property>
  <property fmtid="{D5CDD505-2E9C-101B-9397-08002B2CF9AE}" pid="5" name="MSIP_Label_32ae7b5d-0aac-474b-ae2b-02c331ef2874_Enabled">
    <vt:lpwstr>true</vt:lpwstr>
  </property>
  <property fmtid="{D5CDD505-2E9C-101B-9397-08002B2CF9AE}" pid="6" name="MSIP_Label_32ae7b5d-0aac-474b-ae2b-02c331ef2874_SetDate">
    <vt:lpwstr>2022-02-08T13:56:24Z</vt:lpwstr>
  </property>
  <property fmtid="{D5CDD505-2E9C-101B-9397-08002B2CF9AE}" pid="7" name="MSIP_Label_32ae7b5d-0aac-474b-ae2b-02c331ef2874_Method">
    <vt:lpwstr>Privileged</vt:lpwstr>
  </property>
  <property fmtid="{D5CDD505-2E9C-101B-9397-08002B2CF9AE}" pid="8" name="MSIP_Label_32ae7b5d-0aac-474b-ae2b-02c331ef2874_Name">
    <vt:lpwstr>VIDINĖ</vt:lpwstr>
  </property>
  <property fmtid="{D5CDD505-2E9C-101B-9397-08002B2CF9AE}" pid="9" name="MSIP_Label_32ae7b5d-0aac-474b-ae2b-02c331ef2874_SiteId">
    <vt:lpwstr>86bcf768-7bcf-4cd6-b041-b219988b7a9c</vt:lpwstr>
  </property>
  <property fmtid="{D5CDD505-2E9C-101B-9397-08002B2CF9AE}" pid="10" name="MSIP_Label_32ae7b5d-0aac-474b-ae2b-02c331ef2874_ActionId">
    <vt:lpwstr>e268f380-fff6-4465-8831-61aad2a3ec68</vt:lpwstr>
  </property>
  <property fmtid="{D5CDD505-2E9C-101B-9397-08002B2CF9AE}" pid="11" name="MSIP_Label_32ae7b5d-0aac-474b-ae2b-02c331ef2874_ContentBits">
    <vt:lpwstr>0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