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rPr>
          <w:rFonts w:ascii="Times New Roman" w:hAnsi="Times New Roman" w:cs="Times New Roman"/>
        </w:rPr>
      </w:pPr>
    </w:p>
    <w:p>
      <w:pPr>
        <w:jc w:val="both"/>
        <w:rPr>
          <w:rFonts w:ascii="Times New Roman" w:hAnsi="Times New Roman" w:cs="Times New Roman"/>
        </w:rPr>
      </w:pPr>
    </w:p>
    <w:p>
      <w:pPr>
        <w:pStyle w:val="2"/>
        <w:shd w:val="clear" w:color="auto" w:fill="auto"/>
        <w:ind w:left="3600" w:firstLine="720"/>
        <w:rPr>
          <w:sz w:val="24"/>
          <w:szCs w:val="24"/>
        </w:rPr>
      </w:pPr>
      <w:r>
        <w:rPr>
          <w:sz w:val="24"/>
          <w:szCs w:val="24"/>
        </w:rPr>
        <w:t>PATVIRTINTA</w:t>
      </w:r>
    </w:p>
    <w:p>
      <w:pPr>
        <w:pStyle w:val="2"/>
        <w:shd w:val="clear" w:color="auto" w:fill="auto"/>
        <w:ind w:left="4320"/>
        <w:rPr>
          <w:sz w:val="24"/>
          <w:szCs w:val="24"/>
        </w:rPr>
      </w:pPr>
      <w:r>
        <w:rPr>
          <w:sz w:val="24"/>
          <w:szCs w:val="24"/>
        </w:rPr>
        <w:t>VšĮ Kėdainių ligoninės direktoriaus</w:t>
      </w:r>
    </w:p>
    <w:p>
      <w:pPr>
        <w:pStyle w:val="2"/>
        <w:shd w:val="clear" w:color="auto" w:fill="auto"/>
        <w:ind w:left="3600" w:firstLine="720"/>
        <w:rPr>
          <w:sz w:val="24"/>
          <w:szCs w:val="24"/>
        </w:rPr>
      </w:pPr>
      <w:r>
        <w:rPr>
          <w:sz w:val="24"/>
          <w:szCs w:val="24"/>
        </w:rPr>
        <w:t>201</w:t>
      </w:r>
      <w:r>
        <w:rPr>
          <w:sz w:val="24"/>
          <w:szCs w:val="24"/>
          <w:lang w:val="en-US"/>
        </w:rPr>
        <w:t>6</w:t>
      </w:r>
      <w:r>
        <w:rPr>
          <w:sz w:val="24"/>
          <w:szCs w:val="24"/>
        </w:rPr>
        <w:t xml:space="preserve"> m. </w:t>
      </w:r>
      <w:r>
        <w:rPr>
          <w:sz w:val="24"/>
          <w:szCs w:val="24"/>
          <w:lang w:val="en-US"/>
        </w:rPr>
        <w:t>vasario</w:t>
      </w:r>
      <w:r>
        <w:rPr>
          <w:sz w:val="24"/>
          <w:szCs w:val="24"/>
        </w:rPr>
        <w:t xml:space="preserve"> 0</w:t>
      </w:r>
      <w:r>
        <w:rPr>
          <w:sz w:val="24"/>
          <w:szCs w:val="24"/>
          <w:lang w:val="en-US"/>
        </w:rPr>
        <w:t>8</w:t>
      </w:r>
      <w:r>
        <w:rPr>
          <w:sz w:val="24"/>
          <w:szCs w:val="24"/>
        </w:rPr>
        <w:t xml:space="preserve"> d. įsakymu Nr.</w:t>
      </w:r>
      <w:r>
        <w:rPr>
          <w:sz w:val="24"/>
          <w:szCs w:val="24"/>
          <w:lang w:val="en-US"/>
        </w:rPr>
        <w:t xml:space="preserve"> D1-17 (16)</w:t>
      </w:r>
      <w:bookmarkStart w:id="20" w:name="_GoBack"/>
      <w:bookmarkEnd w:id="20"/>
    </w:p>
    <w:p>
      <w:pPr>
        <w:pStyle w:val="2"/>
        <w:shd w:val="clear" w:color="auto" w:fill="auto"/>
        <w:ind w:left="3600" w:firstLine="720"/>
        <w:rPr>
          <w:sz w:val="24"/>
          <w:szCs w:val="24"/>
        </w:rPr>
      </w:pPr>
      <w:bookmarkStart w:id="0" w:name="bookmark0"/>
    </w:p>
    <w:p>
      <w:pPr>
        <w:pStyle w:val="6"/>
        <w:keepNext/>
        <w:keepLines/>
        <w:shd w:val="clear" w:color="auto" w:fill="auto"/>
        <w:spacing w:before="0" w:after="287"/>
        <w:ind w:left="120"/>
        <w:rPr>
          <w:sz w:val="24"/>
          <w:szCs w:val="24"/>
        </w:rPr>
      </w:pPr>
      <w:r>
        <w:rPr>
          <w:sz w:val="24"/>
          <w:szCs w:val="24"/>
        </w:rPr>
        <w:t>VIEŠOSIOS ĮSTAIGOS KĖDAINIŲ LIGONINĖ SUPAPRASTINTŲ VIEŠŲJŲ PIRKIMŲ TAISYKLĖS</w:t>
      </w:r>
      <w:bookmarkEnd w:id="0"/>
    </w:p>
    <w:p>
      <w:pPr>
        <w:pStyle w:val="6"/>
        <w:keepNext/>
        <w:keepLines/>
        <w:shd w:val="clear" w:color="auto" w:fill="auto"/>
        <w:spacing w:before="0" w:after="205" w:line="220" w:lineRule="exact"/>
        <w:ind w:left="120"/>
        <w:rPr>
          <w:sz w:val="24"/>
          <w:szCs w:val="24"/>
        </w:rPr>
      </w:pPr>
      <w:bookmarkStart w:id="1" w:name="bookmark1"/>
      <w:r>
        <w:rPr>
          <w:sz w:val="24"/>
          <w:szCs w:val="24"/>
        </w:rPr>
        <w:t>TURINYS</w:t>
      </w:r>
      <w:bookmarkEnd w:id="1"/>
    </w:p>
    <w:p>
      <w:pPr>
        <w:pStyle w:val="2"/>
        <w:numPr>
          <w:ilvl w:val="0"/>
          <w:numId w:val="1"/>
        </w:numPr>
        <w:shd w:val="clear" w:color="auto" w:fill="auto"/>
        <w:tabs>
          <w:tab w:val="left" w:pos="1026"/>
        </w:tabs>
        <w:spacing w:line="274" w:lineRule="exact"/>
        <w:ind w:left="320"/>
        <w:rPr>
          <w:sz w:val="24"/>
          <w:szCs w:val="24"/>
        </w:rPr>
      </w:pPr>
      <w:r>
        <w:rPr>
          <w:sz w:val="24"/>
          <w:szCs w:val="24"/>
        </w:rPr>
        <w:t>BENDROSIOS NUOSTATOS</w:t>
      </w:r>
    </w:p>
    <w:p>
      <w:pPr>
        <w:pStyle w:val="2"/>
        <w:numPr>
          <w:ilvl w:val="0"/>
          <w:numId w:val="1"/>
        </w:numPr>
        <w:shd w:val="clear" w:color="auto" w:fill="auto"/>
        <w:tabs>
          <w:tab w:val="left" w:pos="1045"/>
        </w:tabs>
        <w:spacing w:line="274" w:lineRule="exact"/>
        <w:ind w:left="320"/>
        <w:rPr>
          <w:sz w:val="24"/>
          <w:szCs w:val="24"/>
        </w:rPr>
      </w:pPr>
      <w:r>
        <w:rPr>
          <w:sz w:val="24"/>
          <w:szCs w:val="24"/>
        </w:rPr>
        <w:t>SUPAPRASTINTŲ PIRKIMŲ BŪDAI</w:t>
      </w:r>
    </w:p>
    <w:p>
      <w:pPr>
        <w:pStyle w:val="2"/>
        <w:numPr>
          <w:ilvl w:val="0"/>
          <w:numId w:val="1"/>
        </w:numPr>
        <w:shd w:val="clear" w:color="auto" w:fill="auto"/>
        <w:tabs>
          <w:tab w:val="left" w:pos="1045"/>
        </w:tabs>
        <w:spacing w:line="274" w:lineRule="exact"/>
        <w:ind w:left="320"/>
        <w:rPr>
          <w:sz w:val="24"/>
          <w:szCs w:val="24"/>
        </w:rPr>
      </w:pPr>
      <w:r>
        <w:rPr>
          <w:sz w:val="24"/>
          <w:szCs w:val="24"/>
        </w:rPr>
        <w:t>SUPAPRASTINTAS ATVIRAS KONKURSAS</w:t>
      </w:r>
    </w:p>
    <w:p>
      <w:pPr>
        <w:pStyle w:val="2"/>
        <w:numPr>
          <w:ilvl w:val="0"/>
          <w:numId w:val="1"/>
        </w:numPr>
        <w:shd w:val="clear" w:color="auto" w:fill="auto"/>
        <w:tabs>
          <w:tab w:val="left" w:pos="1045"/>
        </w:tabs>
        <w:spacing w:line="274" w:lineRule="exact"/>
        <w:ind w:left="320"/>
        <w:rPr>
          <w:sz w:val="24"/>
          <w:szCs w:val="24"/>
        </w:rPr>
      </w:pPr>
      <w:r>
        <w:rPr>
          <w:sz w:val="24"/>
          <w:szCs w:val="24"/>
        </w:rPr>
        <w:t>SUPAPRASTINTAS RIBOTAS KONKURSAS</w:t>
      </w:r>
    </w:p>
    <w:p>
      <w:pPr>
        <w:pStyle w:val="2"/>
        <w:numPr>
          <w:ilvl w:val="0"/>
          <w:numId w:val="1"/>
        </w:numPr>
        <w:shd w:val="clear" w:color="auto" w:fill="auto"/>
        <w:tabs>
          <w:tab w:val="left" w:pos="1045"/>
        </w:tabs>
        <w:spacing w:line="274" w:lineRule="exact"/>
        <w:ind w:left="320"/>
        <w:rPr>
          <w:sz w:val="24"/>
          <w:szCs w:val="24"/>
        </w:rPr>
      </w:pPr>
      <w:r>
        <w:rPr>
          <w:sz w:val="24"/>
          <w:szCs w:val="24"/>
        </w:rPr>
        <w:t>SUPAPRASTINTOS SKELBIAMOS DERYBOS</w:t>
      </w:r>
    </w:p>
    <w:p>
      <w:pPr>
        <w:pStyle w:val="2"/>
        <w:numPr>
          <w:ilvl w:val="0"/>
          <w:numId w:val="1"/>
        </w:numPr>
        <w:shd w:val="clear" w:color="auto" w:fill="auto"/>
        <w:tabs>
          <w:tab w:val="left" w:pos="1045"/>
        </w:tabs>
        <w:spacing w:line="274" w:lineRule="exact"/>
        <w:ind w:left="320"/>
        <w:rPr>
          <w:sz w:val="24"/>
          <w:szCs w:val="24"/>
        </w:rPr>
      </w:pPr>
      <w:r>
        <w:rPr>
          <w:sz w:val="24"/>
          <w:szCs w:val="24"/>
        </w:rPr>
        <w:t>APKLAUSA</w:t>
      </w:r>
    </w:p>
    <w:p>
      <w:pPr>
        <w:pStyle w:val="2"/>
        <w:numPr>
          <w:ilvl w:val="0"/>
          <w:numId w:val="1"/>
        </w:numPr>
        <w:shd w:val="clear" w:color="auto" w:fill="auto"/>
        <w:tabs>
          <w:tab w:val="left" w:pos="1030"/>
        </w:tabs>
        <w:spacing w:line="274" w:lineRule="exact"/>
        <w:ind w:left="320"/>
        <w:rPr>
          <w:sz w:val="24"/>
          <w:szCs w:val="24"/>
        </w:rPr>
      </w:pPr>
      <w:r>
        <w:rPr>
          <w:sz w:val="24"/>
          <w:szCs w:val="24"/>
        </w:rPr>
        <w:t>MAŽOS VERTĖS PIRKIMO APKLAUSA RAŠTU</w:t>
      </w:r>
    </w:p>
    <w:p>
      <w:pPr>
        <w:pStyle w:val="2"/>
        <w:numPr>
          <w:ilvl w:val="0"/>
          <w:numId w:val="1"/>
        </w:numPr>
        <w:shd w:val="clear" w:color="auto" w:fill="auto"/>
        <w:tabs>
          <w:tab w:val="left" w:pos="1030"/>
        </w:tabs>
        <w:spacing w:line="274" w:lineRule="exact"/>
        <w:ind w:left="320"/>
        <w:rPr>
          <w:sz w:val="24"/>
          <w:szCs w:val="24"/>
        </w:rPr>
      </w:pPr>
      <w:r>
        <w:rPr>
          <w:sz w:val="24"/>
          <w:szCs w:val="24"/>
        </w:rPr>
        <w:t>MAŽOS VERTĖS PIRKIMO APKLAUSA ŽODŽIU</w:t>
      </w:r>
    </w:p>
    <w:p>
      <w:pPr>
        <w:pStyle w:val="2"/>
        <w:numPr>
          <w:ilvl w:val="0"/>
          <w:numId w:val="1"/>
        </w:numPr>
        <w:shd w:val="clear" w:color="auto" w:fill="auto"/>
        <w:tabs>
          <w:tab w:val="left" w:pos="1045"/>
        </w:tabs>
        <w:spacing w:line="274" w:lineRule="exact"/>
        <w:ind w:left="320"/>
        <w:rPr>
          <w:sz w:val="24"/>
          <w:szCs w:val="24"/>
        </w:rPr>
      </w:pPr>
      <w:r>
        <w:rPr>
          <w:sz w:val="24"/>
          <w:szCs w:val="24"/>
        </w:rPr>
        <w:t>SUPAPRASTINTŲ PIRKIMŲ PASKELBIMAS</w:t>
      </w:r>
    </w:p>
    <w:p>
      <w:pPr>
        <w:pStyle w:val="2"/>
        <w:numPr>
          <w:ilvl w:val="0"/>
          <w:numId w:val="1"/>
        </w:numPr>
        <w:shd w:val="clear" w:color="auto" w:fill="auto"/>
        <w:tabs>
          <w:tab w:val="left" w:pos="1026"/>
        </w:tabs>
        <w:spacing w:line="274" w:lineRule="exact"/>
        <w:ind w:left="320"/>
        <w:rPr>
          <w:sz w:val="24"/>
          <w:szCs w:val="24"/>
        </w:rPr>
      </w:pPr>
      <w:r>
        <w:rPr>
          <w:sz w:val="24"/>
          <w:szCs w:val="24"/>
        </w:rPr>
        <w:t>PIRKIMO DOKUMENTŲ RENGIMAS, PAAIŠKINIMAI, TEIKIMAS</w:t>
      </w:r>
    </w:p>
    <w:p>
      <w:pPr>
        <w:pStyle w:val="2"/>
        <w:numPr>
          <w:ilvl w:val="0"/>
          <w:numId w:val="1"/>
        </w:numPr>
        <w:shd w:val="clear" w:color="auto" w:fill="auto"/>
        <w:tabs>
          <w:tab w:val="left" w:pos="1035"/>
        </w:tabs>
        <w:spacing w:line="274" w:lineRule="exact"/>
        <w:ind w:left="320"/>
        <w:rPr>
          <w:sz w:val="24"/>
          <w:szCs w:val="24"/>
        </w:rPr>
      </w:pPr>
      <w:r>
        <w:rPr>
          <w:sz w:val="24"/>
          <w:szCs w:val="24"/>
        </w:rPr>
        <w:t>TECHNINĖ SPECIFIKACIJA</w:t>
      </w:r>
    </w:p>
    <w:p>
      <w:pPr>
        <w:pStyle w:val="2"/>
        <w:numPr>
          <w:ilvl w:val="0"/>
          <w:numId w:val="1"/>
        </w:numPr>
        <w:shd w:val="clear" w:color="auto" w:fill="auto"/>
        <w:tabs>
          <w:tab w:val="left" w:pos="1026"/>
        </w:tabs>
        <w:spacing w:line="274" w:lineRule="exact"/>
        <w:ind w:left="320"/>
        <w:rPr>
          <w:sz w:val="24"/>
          <w:szCs w:val="24"/>
        </w:rPr>
      </w:pPr>
      <w:r>
        <w:rPr>
          <w:sz w:val="24"/>
          <w:szCs w:val="24"/>
        </w:rPr>
        <w:t>REIKALAVIMAI TIEKĖJŲ KVALIFIKACIJAI</w:t>
      </w:r>
    </w:p>
    <w:p>
      <w:pPr>
        <w:pStyle w:val="2"/>
        <w:numPr>
          <w:ilvl w:val="0"/>
          <w:numId w:val="1"/>
        </w:numPr>
        <w:shd w:val="clear" w:color="auto" w:fill="auto"/>
        <w:tabs>
          <w:tab w:val="left" w:pos="1026"/>
        </w:tabs>
        <w:spacing w:line="274" w:lineRule="exact"/>
        <w:ind w:left="320"/>
        <w:rPr>
          <w:sz w:val="24"/>
          <w:szCs w:val="24"/>
        </w:rPr>
      </w:pPr>
      <w:r>
        <w:rPr>
          <w:sz w:val="24"/>
          <w:szCs w:val="24"/>
        </w:rPr>
        <w:t>REIKALAVIMAI PASIŪLYMŲ IR PARAIŠKŲ RENGIMUI</w:t>
      </w:r>
    </w:p>
    <w:p>
      <w:pPr>
        <w:pStyle w:val="2"/>
        <w:numPr>
          <w:ilvl w:val="0"/>
          <w:numId w:val="1"/>
        </w:numPr>
        <w:shd w:val="clear" w:color="auto" w:fill="auto"/>
        <w:tabs>
          <w:tab w:val="left" w:pos="1026"/>
        </w:tabs>
        <w:spacing w:line="274" w:lineRule="exact"/>
        <w:ind w:left="320"/>
        <w:rPr>
          <w:sz w:val="24"/>
          <w:szCs w:val="24"/>
        </w:rPr>
      </w:pPr>
      <w:r>
        <w:rPr>
          <w:sz w:val="24"/>
          <w:szCs w:val="24"/>
        </w:rPr>
        <w:t>PASIŪLYMŲ NAGRINĖJIMAS IR VERTINIMAS</w:t>
      </w:r>
    </w:p>
    <w:p>
      <w:pPr>
        <w:pStyle w:val="2"/>
        <w:numPr>
          <w:ilvl w:val="0"/>
          <w:numId w:val="1"/>
        </w:numPr>
        <w:shd w:val="clear" w:color="auto" w:fill="auto"/>
        <w:tabs>
          <w:tab w:val="left" w:pos="1026"/>
        </w:tabs>
        <w:spacing w:line="274" w:lineRule="exact"/>
        <w:ind w:left="320"/>
        <w:rPr>
          <w:sz w:val="24"/>
          <w:szCs w:val="24"/>
        </w:rPr>
      </w:pPr>
      <w:r>
        <w:rPr>
          <w:sz w:val="24"/>
          <w:szCs w:val="24"/>
        </w:rPr>
        <w:t>PIRKIMO SUTARTIS</w:t>
      </w:r>
    </w:p>
    <w:p>
      <w:pPr>
        <w:pStyle w:val="2"/>
        <w:numPr>
          <w:ilvl w:val="0"/>
          <w:numId w:val="1"/>
        </w:numPr>
        <w:shd w:val="clear" w:color="auto" w:fill="auto"/>
        <w:tabs>
          <w:tab w:val="left" w:pos="1026"/>
        </w:tabs>
        <w:spacing w:line="274" w:lineRule="exact"/>
        <w:ind w:left="320"/>
        <w:rPr>
          <w:sz w:val="24"/>
          <w:szCs w:val="24"/>
        </w:rPr>
      </w:pPr>
      <w:r>
        <w:rPr>
          <w:sz w:val="24"/>
          <w:szCs w:val="24"/>
        </w:rPr>
        <w:t>PRELIMINARIOJI SUTARTIS</w:t>
      </w:r>
    </w:p>
    <w:p>
      <w:pPr>
        <w:pStyle w:val="2"/>
        <w:numPr>
          <w:ilvl w:val="0"/>
          <w:numId w:val="1"/>
        </w:numPr>
        <w:shd w:val="clear" w:color="auto" w:fill="auto"/>
        <w:tabs>
          <w:tab w:val="left" w:pos="1030"/>
        </w:tabs>
        <w:spacing w:line="274" w:lineRule="exact"/>
        <w:ind w:left="320"/>
        <w:rPr>
          <w:sz w:val="24"/>
          <w:szCs w:val="24"/>
        </w:rPr>
      </w:pPr>
      <w:r>
        <w:rPr>
          <w:sz w:val="24"/>
          <w:szCs w:val="24"/>
        </w:rPr>
        <w:t>INFORMACIJOS APIE SUPAPRASTINTUS PIRKIMUS TEIKIMAS</w:t>
      </w:r>
    </w:p>
    <w:p>
      <w:pPr>
        <w:pStyle w:val="2"/>
        <w:numPr>
          <w:ilvl w:val="0"/>
          <w:numId w:val="1"/>
        </w:numPr>
        <w:shd w:val="clear" w:color="auto" w:fill="auto"/>
        <w:tabs>
          <w:tab w:val="left" w:pos="1021"/>
        </w:tabs>
        <w:spacing w:after="283" w:line="274" w:lineRule="exact"/>
        <w:ind w:left="320"/>
        <w:rPr>
          <w:sz w:val="24"/>
          <w:szCs w:val="24"/>
        </w:rPr>
      </w:pPr>
      <w:r>
        <w:rPr>
          <w:sz w:val="24"/>
          <w:szCs w:val="24"/>
        </w:rPr>
        <w:t>BAIGIAMOSIOS NUOSTATOS</w:t>
      </w:r>
    </w:p>
    <w:p>
      <w:pPr>
        <w:pStyle w:val="6"/>
        <w:keepNext/>
        <w:keepLines/>
        <w:shd w:val="clear" w:color="auto" w:fill="auto"/>
        <w:spacing w:before="0" w:after="210" w:line="220" w:lineRule="exact"/>
        <w:ind w:left="120"/>
        <w:rPr>
          <w:sz w:val="24"/>
          <w:szCs w:val="24"/>
        </w:rPr>
      </w:pPr>
      <w:bookmarkStart w:id="2" w:name="bookmark2"/>
      <w:r>
        <w:rPr>
          <w:sz w:val="24"/>
          <w:szCs w:val="24"/>
        </w:rPr>
        <w:t>I. BENDROSIOS NUOSTATOS</w:t>
      </w:r>
      <w:bookmarkEnd w:id="2"/>
    </w:p>
    <w:p>
      <w:pPr>
        <w:pStyle w:val="2"/>
        <w:numPr>
          <w:ilvl w:val="1"/>
          <w:numId w:val="1"/>
        </w:numPr>
        <w:shd w:val="clear" w:color="auto" w:fill="auto"/>
        <w:tabs>
          <w:tab w:val="left" w:pos="1302"/>
        </w:tabs>
        <w:spacing w:line="274" w:lineRule="exact"/>
        <w:ind w:left="20" w:right="20" w:firstLine="720"/>
        <w:jc w:val="both"/>
        <w:rPr>
          <w:sz w:val="24"/>
          <w:szCs w:val="24"/>
        </w:rPr>
      </w:pPr>
      <w:r>
        <w:rPr>
          <w:sz w:val="24"/>
          <w:szCs w:val="24"/>
        </w:rPr>
        <w:t>VšĮ Kėdainių ligoninė (toliau – Perkančioji organizacija) supaprastintų viešųjų pirkimų taisyklės (toliau – Taisyklės) nustato Perkančiosios organizacijos vykdomų prekių, paslaugų ir darbų supaprastintų viešųjų pirkimų (toliau  – pirkimai) būdus ir jų procedūrų atlikimo tvarką.</w:t>
      </w:r>
    </w:p>
    <w:p>
      <w:pPr>
        <w:pStyle w:val="2"/>
        <w:numPr>
          <w:ilvl w:val="1"/>
          <w:numId w:val="1"/>
        </w:numPr>
        <w:shd w:val="clear" w:color="auto" w:fill="auto"/>
        <w:tabs>
          <w:tab w:val="left" w:pos="1302"/>
        </w:tabs>
        <w:spacing w:line="274" w:lineRule="exact"/>
        <w:ind w:left="20" w:right="20" w:firstLine="720"/>
        <w:jc w:val="both"/>
        <w:rPr>
          <w:sz w:val="24"/>
          <w:szCs w:val="24"/>
        </w:rPr>
      </w:pPr>
      <w:r>
        <w:rPr>
          <w:sz w:val="24"/>
          <w:szCs w:val="24"/>
        </w:rPr>
        <w:t>Taisyklės parengtos vadovaujantis Lietuvos Respublikos viešųjų pirkimų įstatymu (Žin., 1996, Nr. 84-2000; 2006, Nr. 4-102) (toliau – Viešųjų pirkimų įstatymas) ir kitais teisės aktais.</w:t>
      </w:r>
    </w:p>
    <w:p>
      <w:pPr>
        <w:pStyle w:val="2"/>
        <w:numPr>
          <w:ilvl w:val="1"/>
          <w:numId w:val="1"/>
        </w:numPr>
        <w:shd w:val="clear" w:color="auto" w:fill="auto"/>
        <w:tabs>
          <w:tab w:val="left" w:pos="1292"/>
        </w:tabs>
        <w:spacing w:line="274" w:lineRule="exact"/>
        <w:ind w:left="20" w:right="20" w:firstLine="720"/>
        <w:jc w:val="both"/>
        <w:rPr>
          <w:sz w:val="24"/>
          <w:szCs w:val="24"/>
        </w:rPr>
      </w:pPr>
      <w:r>
        <w:rPr>
          <w:sz w:val="24"/>
          <w:szCs w:val="24"/>
        </w:rPr>
        <w:t>Atlikdama pirkimus Perkančioji organizacija vadovaujasi Viešųjų pirkimų įstatymu, Taisyklėmis ir kitais teisės aktais.</w:t>
      </w:r>
    </w:p>
    <w:p>
      <w:pPr>
        <w:pStyle w:val="2"/>
        <w:numPr>
          <w:ilvl w:val="1"/>
          <w:numId w:val="1"/>
        </w:numPr>
        <w:shd w:val="clear" w:color="auto" w:fill="auto"/>
        <w:tabs>
          <w:tab w:val="left" w:pos="1282"/>
        </w:tabs>
        <w:spacing w:line="274" w:lineRule="exact"/>
        <w:ind w:left="20" w:right="20" w:firstLine="720"/>
        <w:jc w:val="both"/>
        <w:rPr>
          <w:sz w:val="24"/>
          <w:szCs w:val="24"/>
        </w:rPr>
      </w:pPr>
      <w:r>
        <w:rPr>
          <w:sz w:val="24"/>
          <w:szCs w:val="24"/>
        </w:rPr>
        <w:t>Pirkimai atliekami laikantis lygiateisiškumo, nediskriminavimo, skaidrumo, abipusio pripažinimo ir proporcingumo principų, konfidencialumo ir nešališkumo reikalavimų.</w:t>
      </w:r>
    </w:p>
    <w:p>
      <w:pPr>
        <w:pStyle w:val="2"/>
        <w:numPr>
          <w:ilvl w:val="1"/>
          <w:numId w:val="1"/>
        </w:numPr>
        <w:shd w:val="clear" w:color="auto" w:fill="auto"/>
        <w:tabs>
          <w:tab w:val="left" w:pos="1282"/>
        </w:tabs>
        <w:spacing w:line="274" w:lineRule="exact"/>
        <w:ind w:left="20" w:right="20" w:firstLine="720"/>
        <w:jc w:val="both"/>
        <w:rPr>
          <w:sz w:val="24"/>
          <w:szCs w:val="24"/>
        </w:rPr>
      </w:pPr>
      <w:r>
        <w:rPr>
          <w:sz w:val="24"/>
          <w:szCs w:val="24"/>
        </w:rPr>
        <w:t>Pirkimo pradžią ir pabaigą reglamentuoja Viešųjų pirkimų įstatymo 7 straipsnis.</w:t>
      </w:r>
    </w:p>
    <w:p>
      <w:pPr>
        <w:pStyle w:val="2"/>
        <w:numPr>
          <w:ilvl w:val="1"/>
          <w:numId w:val="1"/>
        </w:numPr>
        <w:shd w:val="clear" w:color="auto" w:fill="auto"/>
        <w:tabs>
          <w:tab w:val="left" w:pos="1287"/>
        </w:tabs>
        <w:spacing w:line="274" w:lineRule="exact"/>
        <w:ind w:left="20" w:right="20" w:firstLine="720"/>
        <w:jc w:val="both"/>
        <w:rPr>
          <w:sz w:val="24"/>
          <w:szCs w:val="24"/>
        </w:rPr>
      </w:pPr>
      <w:r>
        <w:rPr>
          <w:sz w:val="24"/>
          <w:szCs w:val="24"/>
        </w:rPr>
        <w:t>Konkrečiam pirkimui atlikti Perkančiosios organizacijos direktorius paskiria pirkimų organizatorių arba Viešųjų pirkimų komisiją.</w:t>
      </w:r>
    </w:p>
    <w:p>
      <w:pPr>
        <w:pStyle w:val="2"/>
        <w:numPr>
          <w:ilvl w:val="1"/>
          <w:numId w:val="1"/>
        </w:numPr>
        <w:shd w:val="clear" w:color="auto" w:fill="auto"/>
        <w:tabs>
          <w:tab w:val="left" w:pos="1302"/>
        </w:tabs>
        <w:spacing w:line="274" w:lineRule="exact"/>
        <w:ind w:left="20" w:right="20" w:firstLine="720"/>
        <w:jc w:val="both"/>
        <w:rPr>
          <w:sz w:val="24"/>
          <w:szCs w:val="24"/>
        </w:rPr>
      </w:pPr>
      <w:r>
        <w:rPr>
          <w:sz w:val="24"/>
          <w:szCs w:val="24"/>
        </w:rPr>
        <w:t>Perkančioji organizacija bet kuriuo metu iki pirkimo sutarties sudarymo turi teisę nutraukti pirkimo procedūras, jeigu atsirado aplinkybių, kurių nebuvo galima numatyti.</w:t>
      </w:r>
    </w:p>
    <w:p>
      <w:pPr>
        <w:pStyle w:val="2"/>
        <w:numPr>
          <w:ilvl w:val="1"/>
          <w:numId w:val="1"/>
        </w:numPr>
        <w:shd w:val="clear" w:color="auto" w:fill="auto"/>
        <w:tabs>
          <w:tab w:val="left" w:pos="1302"/>
        </w:tabs>
        <w:spacing w:line="274" w:lineRule="exact"/>
        <w:ind w:left="20" w:firstLine="720"/>
        <w:jc w:val="both"/>
        <w:rPr>
          <w:sz w:val="24"/>
          <w:szCs w:val="24"/>
        </w:rPr>
      </w:pPr>
      <w:r>
        <w:rPr>
          <w:sz w:val="24"/>
          <w:szCs w:val="24"/>
        </w:rPr>
        <w:t>Taisyklėse naudojamos sąvokos:</w:t>
      </w:r>
    </w:p>
    <w:p>
      <w:pPr>
        <w:pStyle w:val="2"/>
        <w:numPr>
          <w:ilvl w:val="2"/>
          <w:numId w:val="1"/>
        </w:numPr>
        <w:shd w:val="clear" w:color="auto" w:fill="auto"/>
        <w:tabs>
          <w:tab w:val="left" w:pos="1306"/>
        </w:tabs>
        <w:spacing w:line="274" w:lineRule="exact"/>
        <w:ind w:left="20" w:right="20" w:firstLine="720"/>
        <w:jc w:val="both"/>
        <w:rPr>
          <w:sz w:val="24"/>
          <w:szCs w:val="24"/>
        </w:rPr>
      </w:pPr>
      <w:r>
        <w:rPr>
          <w:rStyle w:val="9"/>
          <w:sz w:val="24"/>
          <w:szCs w:val="24"/>
        </w:rPr>
        <w:t>alternatyvus pasiūlymas</w:t>
      </w:r>
      <w:r>
        <w:rPr>
          <w:sz w:val="24"/>
          <w:szCs w:val="24"/>
        </w:rPr>
        <w:t xml:space="preserve"> – pasiūlymas, kuriame siūlomos kitokios, negu yra nustatyta pirkimo dokumentuose, pirkimo objekto charakteristikos arba pirkimo sąlygos;</w:t>
      </w:r>
    </w:p>
    <w:p>
      <w:pPr>
        <w:pStyle w:val="2"/>
        <w:numPr>
          <w:ilvl w:val="2"/>
          <w:numId w:val="1"/>
        </w:numPr>
        <w:shd w:val="clear" w:color="auto" w:fill="auto"/>
        <w:tabs>
          <w:tab w:val="left" w:pos="1297"/>
        </w:tabs>
        <w:spacing w:line="274" w:lineRule="exact"/>
        <w:ind w:left="20" w:right="20" w:firstLine="720"/>
        <w:jc w:val="both"/>
        <w:rPr>
          <w:sz w:val="24"/>
          <w:szCs w:val="24"/>
        </w:rPr>
      </w:pPr>
      <w:r>
        <w:rPr>
          <w:rStyle w:val="9"/>
          <w:sz w:val="24"/>
          <w:szCs w:val="24"/>
        </w:rPr>
        <w:t>kvalifikacijos patikrinimas</w:t>
      </w:r>
      <w:r>
        <w:rPr>
          <w:sz w:val="24"/>
          <w:szCs w:val="24"/>
        </w:rPr>
        <w:t xml:space="preserve"> – procedūra, kurios metu tikrinama, ar tiekėjai atitinka pirkimo dokumentuose nurodytus minimalius kvalifikacijos reikalavimus;</w:t>
      </w:r>
    </w:p>
    <w:p>
      <w:pPr>
        <w:pStyle w:val="2"/>
        <w:numPr>
          <w:ilvl w:val="2"/>
          <w:numId w:val="1"/>
        </w:numPr>
        <w:shd w:val="clear" w:color="auto" w:fill="auto"/>
        <w:tabs>
          <w:tab w:val="left" w:pos="1302"/>
        </w:tabs>
        <w:spacing w:line="274" w:lineRule="exact"/>
        <w:ind w:left="20" w:right="20" w:firstLine="720"/>
        <w:jc w:val="both"/>
        <w:rPr>
          <w:sz w:val="24"/>
          <w:szCs w:val="24"/>
        </w:rPr>
      </w:pPr>
      <w:r>
        <w:rPr>
          <w:rStyle w:val="9"/>
          <w:sz w:val="24"/>
          <w:szCs w:val="24"/>
        </w:rPr>
        <w:t>numatomo pirkimo vertė</w:t>
      </w:r>
      <w:r>
        <w:rPr>
          <w:sz w:val="24"/>
          <w:szCs w:val="24"/>
        </w:rPr>
        <w:t xml:space="preserve"> (toliau – pirkimo vertė) – Perkančiosios organizacijos numatomos sudaryti pirkimo sutarties vertė, skaičiuojama imant visą mokėtiną sumą be PVM, įskaitant visas pirkimo sutarties pasirinkimo ir atnaujinimo galimybes. Pirkimo vertė skaičiuojama tokia, kokia ji yra pirkimo pradžioje, nustatytoje Viešųjų pirkimų įstatymo 7 straipsnio 2 dalyje;</w:t>
      </w:r>
    </w:p>
    <w:p>
      <w:pPr>
        <w:pStyle w:val="2"/>
        <w:numPr>
          <w:ilvl w:val="2"/>
          <w:numId w:val="1"/>
        </w:numPr>
        <w:shd w:val="clear" w:color="auto" w:fill="auto"/>
        <w:tabs>
          <w:tab w:val="left" w:pos="1297"/>
        </w:tabs>
        <w:spacing w:line="274" w:lineRule="exact"/>
        <w:ind w:left="20" w:right="20" w:firstLine="720"/>
        <w:jc w:val="both"/>
        <w:rPr>
          <w:sz w:val="24"/>
          <w:szCs w:val="24"/>
        </w:rPr>
      </w:pPr>
      <w:r>
        <w:rPr>
          <w:rStyle w:val="9"/>
          <w:sz w:val="24"/>
          <w:szCs w:val="24"/>
        </w:rPr>
        <w:t>Viešųjų pirkimų komisija</w:t>
      </w:r>
      <w:r>
        <w:rPr>
          <w:sz w:val="24"/>
          <w:szCs w:val="24"/>
        </w:rPr>
        <w:t xml:space="preserve"> – Perkančiosios organizacijos direktoriaus įsakymu iš ne mažiau kaip 3 asmenų sudaryta komisija, kuri Perkančiosios organizacijos nustatyta tvarka organizuoja ir atlieka pirkimus;</w:t>
      </w:r>
    </w:p>
    <w:p>
      <w:pPr>
        <w:pStyle w:val="2"/>
        <w:numPr>
          <w:ilvl w:val="2"/>
          <w:numId w:val="1"/>
        </w:numPr>
        <w:shd w:val="clear" w:color="auto" w:fill="auto"/>
        <w:tabs>
          <w:tab w:val="left" w:pos="1306"/>
        </w:tabs>
        <w:spacing w:line="274" w:lineRule="exact"/>
        <w:ind w:left="20" w:right="20" w:firstLine="720"/>
        <w:jc w:val="both"/>
        <w:rPr>
          <w:sz w:val="24"/>
          <w:szCs w:val="24"/>
        </w:rPr>
      </w:pPr>
      <w:r>
        <w:rPr>
          <w:rStyle w:val="9"/>
          <w:sz w:val="24"/>
          <w:szCs w:val="24"/>
        </w:rPr>
        <w:t>pirkimų organizatorius</w:t>
      </w:r>
      <w:r>
        <w:rPr>
          <w:sz w:val="24"/>
          <w:szCs w:val="24"/>
        </w:rPr>
        <w:t xml:space="preserve"> – Perkančiosios organizacijos direktoriaus paskirtas darbuotojas, kuris Perkančiosios organizacijos nustatyta tvarka organizuoja ir atlieka pirkimus;</w:t>
      </w:r>
    </w:p>
    <w:p>
      <w:pPr>
        <w:pStyle w:val="2"/>
        <w:numPr>
          <w:ilvl w:val="2"/>
          <w:numId w:val="1"/>
        </w:numPr>
        <w:shd w:val="clear" w:color="auto" w:fill="auto"/>
        <w:tabs>
          <w:tab w:val="left" w:pos="1306"/>
        </w:tabs>
        <w:spacing w:line="274" w:lineRule="exact"/>
        <w:ind w:left="20" w:right="20" w:firstLine="720"/>
        <w:jc w:val="both"/>
        <w:rPr>
          <w:sz w:val="24"/>
          <w:szCs w:val="24"/>
        </w:rPr>
      </w:pPr>
      <w:r>
        <w:rPr>
          <w:rStyle w:val="9"/>
          <w:sz w:val="24"/>
          <w:szCs w:val="24"/>
        </w:rPr>
        <w:t>preliminari numatomos sudaryti pirkimo sutarties vertė</w:t>
      </w:r>
      <w:r>
        <w:rPr>
          <w:sz w:val="24"/>
          <w:szCs w:val="24"/>
        </w:rPr>
        <w:t xml:space="preserve"> – numatomos sudaryti pirkimo sutarties vertė, skaičiuojama imant visą mokėtiną sumą be pridėtinės vertės mokesčio, įskaitant visas sutarties pasirinkimo ir pratęsimo galimybes;</w:t>
      </w:r>
    </w:p>
    <w:p>
      <w:pPr>
        <w:pStyle w:val="2"/>
        <w:numPr>
          <w:ilvl w:val="2"/>
          <w:numId w:val="1"/>
        </w:numPr>
        <w:shd w:val="clear" w:color="auto" w:fill="auto"/>
        <w:tabs>
          <w:tab w:val="left" w:pos="1302"/>
        </w:tabs>
        <w:spacing w:line="274" w:lineRule="exact"/>
        <w:ind w:left="20" w:right="20" w:firstLine="720"/>
        <w:jc w:val="both"/>
        <w:rPr>
          <w:sz w:val="24"/>
          <w:szCs w:val="24"/>
        </w:rPr>
      </w:pPr>
      <w:r>
        <w:rPr>
          <w:rStyle w:val="9"/>
          <w:sz w:val="24"/>
          <w:szCs w:val="24"/>
        </w:rPr>
        <w:t>supaprastintas atviras konkursas</w:t>
      </w:r>
      <w:r>
        <w:rPr>
          <w:sz w:val="24"/>
          <w:szCs w:val="24"/>
        </w:rPr>
        <w:t xml:space="preserve"> – supaprastinto (išskyrus mažos vertės) pirkimo būdas, kai apie pirkimą skelbiama viešai ir kiekvienas suinteresuotas tiekėjas gali pateikti pasiūlymą;</w:t>
      </w:r>
    </w:p>
    <w:p>
      <w:pPr>
        <w:pStyle w:val="2"/>
        <w:numPr>
          <w:ilvl w:val="2"/>
          <w:numId w:val="1"/>
        </w:numPr>
        <w:shd w:val="clear" w:color="auto" w:fill="auto"/>
        <w:tabs>
          <w:tab w:val="left" w:pos="1302"/>
        </w:tabs>
        <w:spacing w:line="274" w:lineRule="exact"/>
        <w:ind w:left="20" w:right="20" w:firstLine="720"/>
        <w:jc w:val="both"/>
        <w:rPr>
          <w:sz w:val="24"/>
          <w:szCs w:val="24"/>
        </w:rPr>
      </w:pPr>
      <w:r>
        <w:rPr>
          <w:rStyle w:val="9"/>
          <w:sz w:val="24"/>
          <w:szCs w:val="24"/>
        </w:rPr>
        <w:t>supaprastintas ribotas konkursas</w:t>
      </w:r>
      <w:r>
        <w:rPr>
          <w:sz w:val="24"/>
          <w:szCs w:val="24"/>
        </w:rPr>
        <w:t xml:space="preserve"> – supaprastinto (išskyrus mažos vertės) pirkimo būdas, kai apie pirkimą skelbiama viešai ir paraiškas dalyvauti konkurse gali pateikti visi norintys konkurse dalyvauti tiekėjai, o pasiūlymus konkursui – tik Perkančiosios organizacijos pakviesti kandidatai;</w:t>
      </w:r>
    </w:p>
    <w:p>
      <w:pPr>
        <w:pStyle w:val="2"/>
        <w:numPr>
          <w:ilvl w:val="2"/>
          <w:numId w:val="1"/>
        </w:numPr>
        <w:shd w:val="clear" w:color="auto" w:fill="auto"/>
        <w:tabs>
          <w:tab w:val="left" w:pos="1306"/>
        </w:tabs>
        <w:spacing w:line="274" w:lineRule="exact"/>
        <w:ind w:left="20" w:right="20" w:firstLine="720"/>
        <w:jc w:val="both"/>
        <w:rPr>
          <w:sz w:val="24"/>
          <w:szCs w:val="24"/>
        </w:rPr>
      </w:pPr>
      <w:r>
        <w:rPr>
          <w:rStyle w:val="9"/>
          <w:sz w:val="24"/>
          <w:szCs w:val="24"/>
        </w:rPr>
        <w:t>supaprastintos skelbiamos derybos</w:t>
      </w:r>
      <w:r>
        <w:rPr>
          <w:sz w:val="24"/>
          <w:szCs w:val="24"/>
        </w:rPr>
        <w:t xml:space="preserve"> – supaprastinto (išskyrus mažos vertės) pirkimo būdas, kai apie pirkimą skelbiama viešai ir paraiškas dalyvauti derybose gali pateikti visi tiekėjai, o Perkančioji organizacija konsultuojasi su visais ar atrinktais kandidatais ir su vienu ar keliais iš jų derasi dėl jų pateiktų kainų ir kitų pasiūlymų sąlygų;</w:t>
      </w:r>
    </w:p>
    <w:p>
      <w:pPr>
        <w:pStyle w:val="2"/>
        <w:numPr>
          <w:ilvl w:val="2"/>
          <w:numId w:val="1"/>
        </w:numPr>
        <w:shd w:val="clear" w:color="auto" w:fill="auto"/>
        <w:tabs>
          <w:tab w:val="left" w:pos="1306"/>
        </w:tabs>
        <w:spacing w:line="274" w:lineRule="exact"/>
        <w:ind w:left="20" w:right="20" w:firstLine="720"/>
        <w:jc w:val="both"/>
        <w:rPr>
          <w:sz w:val="24"/>
          <w:szCs w:val="24"/>
        </w:rPr>
      </w:pPr>
      <w:r>
        <w:rPr>
          <w:rStyle w:val="9"/>
          <w:sz w:val="24"/>
          <w:szCs w:val="24"/>
        </w:rPr>
        <w:t xml:space="preserve"> </w:t>
      </w:r>
      <w:r>
        <w:rPr>
          <w:b/>
          <w:sz w:val="24"/>
          <w:szCs w:val="24"/>
        </w:rPr>
        <w:t>apklausa</w:t>
      </w:r>
      <w:r>
        <w:rPr>
          <w:sz w:val="24"/>
          <w:szCs w:val="24"/>
        </w:rPr>
        <w:t xml:space="preserve"> – supaprastinto (išskyrus mažos vertės) pirkimo būdas, kai apie pirkimą viešai neskelbiama, pasiūlymus teikia Perkančiosios organizacijos pakviesti tiekėjai. Perkančioji organizacija turi teisę su kiekvienu tiekėju atskirai derėtis dėl jo pateiktos kainos ir kitų pasiūlymo sąlygų;</w:t>
      </w:r>
    </w:p>
    <w:p>
      <w:pPr>
        <w:pStyle w:val="2"/>
        <w:numPr>
          <w:ilvl w:val="2"/>
          <w:numId w:val="1"/>
        </w:numPr>
        <w:shd w:val="clear" w:color="auto" w:fill="auto"/>
        <w:tabs>
          <w:tab w:val="left" w:pos="1306"/>
        </w:tabs>
        <w:spacing w:line="274" w:lineRule="exact"/>
        <w:ind w:left="20" w:right="20" w:firstLine="720"/>
        <w:jc w:val="both"/>
        <w:rPr>
          <w:sz w:val="24"/>
          <w:szCs w:val="24"/>
        </w:rPr>
      </w:pPr>
      <w:r>
        <w:rPr>
          <w:rStyle w:val="9"/>
          <w:sz w:val="24"/>
          <w:szCs w:val="24"/>
        </w:rPr>
        <w:t xml:space="preserve">mažos vertės pirkimai </w:t>
      </w:r>
      <w:r>
        <w:rPr>
          <w:sz w:val="24"/>
          <w:szCs w:val="24"/>
        </w:rPr>
        <w:t>– supaprastinti pirkimai, kai yra bent viena iš šių sąlygų:</w:t>
      </w:r>
    </w:p>
    <w:p>
      <w:pPr>
        <w:pStyle w:val="2"/>
        <w:rPr>
          <w:rFonts w:ascii="Times New Roman" w:hAnsi="Times New Roman" w:cs="Times New Roman"/>
        </w:rPr>
      </w:pPr>
      <w:r>
        <w:rPr>
          <w:rFonts w:ascii="Times New Roman" w:hAnsi="Times New Roman" w:cs="Times New Roman"/>
        </w:rPr>
        <w:t xml:space="preserve">8.11.1. prekių ar paslaugų pirkimo vertė yra mažesnė kaip </w:t>
      </w:r>
      <w:r>
        <w:rPr>
          <w:rFonts w:ascii="Times New Roman" w:hAnsi="Times New Roman" w:cs="Times New Roman"/>
          <w:b/>
          <w:bCs/>
          <w:lang w:val="en-US"/>
        </w:rPr>
        <w:t>58 000 eur</w:t>
      </w:r>
      <w:r>
        <w:rPr>
          <w:rFonts w:ascii="Times New Roman" w:hAnsi="Times New Roman" w:cs="Times New Roman"/>
          <w:b/>
          <w:bCs/>
        </w:rPr>
        <w:t>ų</w:t>
      </w:r>
      <w:r>
        <w:rPr>
          <w:rFonts w:ascii="Times New Roman" w:hAnsi="Times New Roman" w:cs="Times New Roman"/>
        </w:rPr>
        <w:t xml:space="preserve"> (be pridėtinės vertės mokesčio), o darbų vertė mažesnė kaip </w:t>
      </w:r>
      <w:r>
        <w:rPr>
          <w:rFonts w:ascii="Times New Roman" w:hAnsi="Times New Roman" w:cs="Times New Roman"/>
          <w:b/>
          <w:bCs/>
        </w:rPr>
        <w:t>145 000 eurų</w:t>
      </w:r>
      <w:r>
        <w:rPr>
          <w:rFonts w:ascii="Times New Roman" w:hAnsi="Times New Roman" w:cs="Times New Roman"/>
        </w:rPr>
        <w:t xml:space="preserve"> (be pridėtinės vertės mokesčio);</w:t>
      </w:r>
    </w:p>
    <w:p>
      <w:pPr>
        <w:ind w:firstLine="720"/>
        <w:jc w:val="both"/>
        <w:rPr>
          <w:rFonts w:ascii="Times New Roman" w:hAnsi="Times New Roman" w:cs="Times New Roman"/>
        </w:rPr>
      </w:pPr>
      <w:r>
        <w:rPr>
          <w:rFonts w:ascii="Times New Roman" w:hAnsi="Times New Roman" w:cs="Times New Roman"/>
        </w:rPr>
        <w:t>8.11.2.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pridėtinės vertės mokesčio), o perkant darbus – ne didesnė kaip 1,5 procento to paties objekto supaprastinto pirkimo vertės ir mažesnė kaip 145 000 eurų (be pridėtinės vertės mokesčio).</w:t>
      </w:r>
    </w:p>
    <w:p>
      <w:pPr>
        <w:pStyle w:val="2"/>
        <w:numPr>
          <w:ilvl w:val="1"/>
          <w:numId w:val="1"/>
        </w:numPr>
        <w:shd w:val="clear" w:color="auto" w:fill="auto"/>
        <w:tabs>
          <w:tab w:val="left" w:pos="1292"/>
        </w:tabs>
        <w:spacing w:after="283" w:line="274" w:lineRule="exact"/>
        <w:ind w:left="20" w:right="20" w:firstLine="720"/>
        <w:jc w:val="both"/>
        <w:rPr>
          <w:sz w:val="24"/>
          <w:szCs w:val="24"/>
        </w:rPr>
      </w:pPr>
      <w:r>
        <w:rPr>
          <w:sz w:val="24"/>
          <w:szCs w:val="24"/>
        </w:rPr>
        <w:t>Kitos Taisyklėse vartojamos pagrindinės sąvokos yra apibrėžtos Viešųjų pirkimų įstatyme.</w:t>
      </w:r>
    </w:p>
    <w:p>
      <w:pPr>
        <w:pStyle w:val="7"/>
        <w:shd w:val="clear" w:color="auto" w:fill="auto"/>
        <w:spacing w:before="0" w:after="210" w:line="220" w:lineRule="exact"/>
        <w:ind w:left="2540"/>
        <w:rPr>
          <w:sz w:val="24"/>
          <w:szCs w:val="24"/>
        </w:rPr>
      </w:pPr>
      <w:bookmarkStart w:id="3" w:name="bookmark3"/>
      <w:r>
        <w:rPr>
          <w:sz w:val="24"/>
          <w:szCs w:val="24"/>
        </w:rPr>
        <w:t>II. SUPAPRASTINTŲ PIRKIMŲ BŪDAI</w:t>
      </w:r>
      <w:bookmarkEnd w:id="3"/>
    </w:p>
    <w:p>
      <w:pPr>
        <w:pStyle w:val="2"/>
        <w:numPr>
          <w:ilvl w:val="1"/>
          <w:numId w:val="1"/>
        </w:numPr>
        <w:shd w:val="clear" w:color="auto" w:fill="auto"/>
        <w:tabs>
          <w:tab w:val="left" w:pos="1278"/>
        </w:tabs>
        <w:spacing w:line="274" w:lineRule="exact"/>
        <w:ind w:left="20" w:firstLine="720"/>
        <w:jc w:val="both"/>
        <w:rPr>
          <w:sz w:val="24"/>
          <w:szCs w:val="24"/>
        </w:rPr>
      </w:pPr>
      <w:r>
        <w:rPr>
          <w:sz w:val="24"/>
          <w:szCs w:val="24"/>
        </w:rPr>
        <w:t>Pirkimai, išskyrus mažos vertės pirkimus, atliekami šiais būdais:</w:t>
      </w:r>
    </w:p>
    <w:p>
      <w:pPr>
        <w:pStyle w:val="2"/>
        <w:numPr>
          <w:ilvl w:val="2"/>
          <w:numId w:val="1"/>
        </w:numPr>
        <w:shd w:val="clear" w:color="auto" w:fill="auto"/>
        <w:tabs>
          <w:tab w:val="left" w:pos="1292"/>
        </w:tabs>
        <w:spacing w:line="274" w:lineRule="exact"/>
        <w:ind w:left="20" w:firstLine="720"/>
        <w:jc w:val="both"/>
        <w:rPr>
          <w:sz w:val="24"/>
          <w:szCs w:val="24"/>
        </w:rPr>
      </w:pPr>
      <w:r>
        <w:rPr>
          <w:sz w:val="24"/>
          <w:szCs w:val="24"/>
        </w:rPr>
        <w:t>supaprastinto atviro konkurso;</w:t>
      </w:r>
    </w:p>
    <w:p>
      <w:pPr>
        <w:pStyle w:val="2"/>
        <w:numPr>
          <w:ilvl w:val="2"/>
          <w:numId w:val="1"/>
        </w:numPr>
        <w:shd w:val="clear" w:color="auto" w:fill="auto"/>
        <w:tabs>
          <w:tab w:val="left" w:pos="1292"/>
        </w:tabs>
        <w:spacing w:line="274" w:lineRule="exact"/>
        <w:ind w:left="20" w:firstLine="720"/>
        <w:jc w:val="both"/>
        <w:rPr>
          <w:sz w:val="24"/>
          <w:szCs w:val="24"/>
        </w:rPr>
      </w:pPr>
      <w:r>
        <w:rPr>
          <w:sz w:val="24"/>
          <w:szCs w:val="24"/>
        </w:rPr>
        <w:t>supaprastinto riboto konkurso;</w:t>
      </w:r>
    </w:p>
    <w:p>
      <w:pPr>
        <w:pStyle w:val="2"/>
        <w:numPr>
          <w:ilvl w:val="2"/>
          <w:numId w:val="1"/>
        </w:numPr>
        <w:shd w:val="clear" w:color="auto" w:fill="auto"/>
        <w:tabs>
          <w:tab w:val="left" w:pos="1292"/>
        </w:tabs>
        <w:spacing w:line="274" w:lineRule="exact"/>
        <w:ind w:left="20" w:firstLine="720"/>
        <w:jc w:val="both"/>
        <w:rPr>
          <w:sz w:val="24"/>
          <w:szCs w:val="24"/>
        </w:rPr>
      </w:pPr>
      <w:r>
        <w:rPr>
          <w:sz w:val="24"/>
          <w:szCs w:val="24"/>
        </w:rPr>
        <w:t>supaprastintų skelbiamų derybų;</w:t>
      </w:r>
    </w:p>
    <w:p>
      <w:pPr>
        <w:pStyle w:val="2"/>
        <w:numPr>
          <w:ilvl w:val="2"/>
          <w:numId w:val="1"/>
        </w:numPr>
        <w:shd w:val="clear" w:color="auto" w:fill="auto"/>
        <w:tabs>
          <w:tab w:val="left" w:pos="1292"/>
        </w:tabs>
        <w:spacing w:line="274" w:lineRule="exact"/>
        <w:ind w:left="20" w:firstLine="720"/>
        <w:jc w:val="both"/>
        <w:rPr>
          <w:sz w:val="24"/>
          <w:szCs w:val="24"/>
        </w:rPr>
      </w:pPr>
      <w:r>
        <w:rPr>
          <w:sz w:val="24"/>
          <w:szCs w:val="24"/>
        </w:rPr>
        <w:t>apklausos.</w:t>
      </w:r>
    </w:p>
    <w:p>
      <w:pPr>
        <w:pStyle w:val="2"/>
        <w:numPr>
          <w:ilvl w:val="1"/>
          <w:numId w:val="1"/>
        </w:numPr>
        <w:shd w:val="clear" w:color="auto" w:fill="auto"/>
        <w:tabs>
          <w:tab w:val="left" w:pos="1288"/>
        </w:tabs>
        <w:spacing w:line="274" w:lineRule="exact"/>
        <w:ind w:left="20" w:firstLine="740"/>
        <w:jc w:val="both"/>
        <w:rPr>
          <w:sz w:val="24"/>
          <w:szCs w:val="24"/>
        </w:rPr>
      </w:pPr>
      <w:r>
        <w:rPr>
          <w:sz w:val="24"/>
          <w:szCs w:val="24"/>
        </w:rPr>
        <w:t>Mažos vertės pirkimai atliekami šiais būdais:</w:t>
      </w:r>
    </w:p>
    <w:p>
      <w:pPr>
        <w:pStyle w:val="2"/>
        <w:numPr>
          <w:ilvl w:val="2"/>
          <w:numId w:val="1"/>
        </w:numPr>
        <w:shd w:val="clear" w:color="auto" w:fill="auto"/>
        <w:tabs>
          <w:tab w:val="left" w:pos="1307"/>
        </w:tabs>
        <w:spacing w:line="274" w:lineRule="exact"/>
        <w:ind w:left="20" w:firstLine="740"/>
        <w:jc w:val="both"/>
        <w:rPr>
          <w:sz w:val="24"/>
          <w:szCs w:val="24"/>
        </w:rPr>
      </w:pPr>
      <w:r>
        <w:rPr>
          <w:sz w:val="24"/>
          <w:szCs w:val="24"/>
        </w:rPr>
        <w:t>apklausa raštu;</w:t>
      </w:r>
    </w:p>
    <w:p>
      <w:pPr>
        <w:pStyle w:val="2"/>
        <w:numPr>
          <w:ilvl w:val="2"/>
          <w:numId w:val="1"/>
        </w:numPr>
        <w:shd w:val="clear" w:color="auto" w:fill="auto"/>
        <w:tabs>
          <w:tab w:val="left" w:pos="1307"/>
        </w:tabs>
        <w:spacing w:line="274" w:lineRule="exact"/>
        <w:ind w:left="20" w:firstLine="740"/>
        <w:jc w:val="both"/>
        <w:rPr>
          <w:sz w:val="24"/>
          <w:szCs w:val="24"/>
        </w:rPr>
      </w:pPr>
      <w:r>
        <w:rPr>
          <w:sz w:val="24"/>
          <w:szCs w:val="24"/>
        </w:rPr>
        <w:t>apklausa žodžiu.</w:t>
      </w:r>
    </w:p>
    <w:p>
      <w:pPr>
        <w:pStyle w:val="2"/>
        <w:numPr>
          <w:ilvl w:val="1"/>
          <w:numId w:val="1"/>
        </w:numPr>
        <w:shd w:val="clear" w:color="auto" w:fill="auto"/>
        <w:tabs>
          <w:tab w:val="left" w:pos="1306"/>
        </w:tabs>
        <w:spacing w:line="274" w:lineRule="exact"/>
        <w:ind w:left="20" w:right="20" w:firstLine="740"/>
        <w:jc w:val="both"/>
        <w:rPr>
          <w:sz w:val="24"/>
          <w:szCs w:val="24"/>
        </w:rPr>
      </w:pPr>
      <w:r>
        <w:rPr>
          <w:sz w:val="24"/>
          <w:szCs w:val="24"/>
        </w:rPr>
        <w:t>Perkančioji organizacija privalo įsigyti prekes, paslaugas ir darbus iš viešosios įstaigos CPO LT, atliekančios centrinės perkančiosios organizacijos funkcijas, elektroninio katalogo CPO.lt (toliau – elektroninis katalogas), kai elektroniniame kataloge siūlomos prekės, paslaugos ar darbai atitinka Perkančiosios organizacijos poreikius ir Perkančioji organizacija negali jų atlikti efektyvesniu būdu racionaliai naudodama tam skirtas lėšas. Viešųjų pirkimų komisija ar pirkimų organizatorius privalo motyvuoti savo sprendimą neatlikti elektroniniame kataloge siūlomų prekių, paslaugų ar darbų pirkimo ir saugoti tai patvirtinantį dokumentą kartu su kitais pirkimo dokumentais Viešųjų pirkimų įstatymo 21 straipsnyje nustatyta tvarka.</w:t>
      </w:r>
    </w:p>
    <w:p>
      <w:pPr>
        <w:pStyle w:val="2"/>
        <w:numPr>
          <w:ilvl w:val="1"/>
          <w:numId w:val="1"/>
        </w:numPr>
        <w:shd w:val="clear" w:color="auto" w:fill="auto"/>
        <w:tabs>
          <w:tab w:val="left" w:pos="1292"/>
        </w:tabs>
        <w:spacing w:line="274" w:lineRule="exact"/>
        <w:ind w:left="20" w:right="20" w:firstLine="740"/>
        <w:jc w:val="both"/>
        <w:rPr>
          <w:sz w:val="24"/>
          <w:szCs w:val="24"/>
        </w:rPr>
      </w:pPr>
      <w:r>
        <w:rPr>
          <w:sz w:val="24"/>
          <w:szCs w:val="24"/>
        </w:rPr>
        <w:t>Pirkimas, įskaitant mažos vertės pirkimą, supaprastinto atviro, supaprastinto riboto konkurso, supaprastintų skelbiamų derybų būdu gali būti atliktas visais atvejais.</w:t>
      </w:r>
    </w:p>
    <w:p>
      <w:pPr>
        <w:pStyle w:val="2"/>
        <w:numPr>
          <w:ilvl w:val="1"/>
          <w:numId w:val="1"/>
        </w:numPr>
        <w:shd w:val="clear" w:color="auto" w:fill="auto"/>
        <w:tabs>
          <w:tab w:val="left" w:pos="1292"/>
        </w:tabs>
        <w:spacing w:line="274" w:lineRule="exact"/>
        <w:ind w:left="20" w:right="20" w:firstLine="740"/>
        <w:jc w:val="both"/>
        <w:rPr>
          <w:sz w:val="24"/>
          <w:szCs w:val="24"/>
        </w:rPr>
      </w:pPr>
      <w:r>
        <w:rPr>
          <w:sz w:val="24"/>
          <w:szCs w:val="24"/>
        </w:rPr>
        <w:t xml:space="preserve">Pirkimus, kurių preliminari numatomos sudaryti pirkimo sutarties vertė neviršija </w:t>
      </w:r>
      <w:r>
        <w:rPr>
          <w:b/>
          <w:bCs/>
          <w:sz w:val="24"/>
          <w:szCs w:val="24"/>
        </w:rPr>
        <w:t>9000 eurų</w:t>
      </w:r>
      <w:r>
        <w:rPr>
          <w:sz w:val="24"/>
          <w:szCs w:val="24"/>
        </w:rPr>
        <w:t xml:space="preserve"> (be PVM), vykdo pirkimų organizatorius, pirkimus, kurių preliminari numatomos sudaryti pirkimo sutarties vertė viršija </w:t>
      </w:r>
      <w:r>
        <w:rPr>
          <w:b/>
          <w:bCs/>
          <w:sz w:val="24"/>
          <w:szCs w:val="24"/>
        </w:rPr>
        <w:t>9 000 eurų</w:t>
      </w:r>
      <w:r>
        <w:rPr>
          <w:sz w:val="24"/>
          <w:szCs w:val="24"/>
        </w:rPr>
        <w:t xml:space="preserve"> (be PVM), vykdo Viešųjų pirkimų komisija, jeigu Perkančiosios organizacijos direktorius nenusprendžia kitaip.</w:t>
      </w:r>
    </w:p>
    <w:p>
      <w:pPr>
        <w:pStyle w:val="2"/>
        <w:numPr>
          <w:ilvl w:val="1"/>
          <w:numId w:val="1"/>
        </w:numPr>
        <w:shd w:val="clear" w:color="auto" w:fill="auto"/>
        <w:tabs>
          <w:tab w:val="left" w:pos="1287"/>
        </w:tabs>
        <w:spacing w:line="274" w:lineRule="exact"/>
        <w:ind w:left="20" w:right="20" w:firstLine="740"/>
        <w:jc w:val="both"/>
        <w:rPr>
          <w:sz w:val="24"/>
          <w:szCs w:val="24"/>
        </w:rPr>
      </w:pPr>
      <w:r>
        <w:rPr>
          <w:sz w:val="24"/>
          <w:szCs w:val="24"/>
        </w:rPr>
        <w:t>Pirkimas apklausos būdu gali būti vykdomas, esant bent vienai iš šių sąlygų:</w:t>
      </w:r>
    </w:p>
    <w:p>
      <w:pPr>
        <w:pStyle w:val="2"/>
        <w:numPr>
          <w:ilvl w:val="2"/>
          <w:numId w:val="1"/>
        </w:numPr>
        <w:shd w:val="clear" w:color="auto" w:fill="auto"/>
        <w:tabs>
          <w:tab w:val="left" w:pos="1297"/>
        </w:tabs>
        <w:spacing w:line="274" w:lineRule="exact"/>
        <w:ind w:left="20" w:right="20" w:firstLine="740"/>
        <w:jc w:val="both"/>
        <w:rPr>
          <w:sz w:val="24"/>
          <w:szCs w:val="24"/>
        </w:rPr>
      </w:pPr>
      <w:r>
        <w:rPr>
          <w:sz w:val="24"/>
          <w:szCs w:val="24"/>
        </w:rPr>
        <w:t>pirkimas, apie kurį buvo skelbta, neįvyko, nes nebuvo gauta paraiškų ar pasiūlymų;</w:t>
      </w:r>
    </w:p>
    <w:p>
      <w:pPr>
        <w:pStyle w:val="2"/>
        <w:numPr>
          <w:ilvl w:val="2"/>
          <w:numId w:val="1"/>
        </w:numPr>
        <w:shd w:val="clear" w:color="auto" w:fill="auto"/>
        <w:tabs>
          <w:tab w:val="left" w:pos="1302"/>
        </w:tabs>
        <w:spacing w:line="274" w:lineRule="exact"/>
        <w:ind w:left="20" w:right="20" w:firstLine="740"/>
        <w:jc w:val="both"/>
        <w:rPr>
          <w:sz w:val="24"/>
          <w:szCs w:val="24"/>
        </w:rPr>
      </w:pPr>
      <w:r>
        <w:rPr>
          <w:sz w:val="24"/>
          <w:szCs w:val="24"/>
        </w:rPr>
        <w:t>atliekant pirkimą, apie kurį buvo skelbta, visi gauti pasiūlymai neatitiko pirkimo dokumentų reikalavimų arba buvo pasiūlytos per didelės, Perkančiajai organizacijai nepriimtinos kainos, o pirkimo sąlygos iš esmės nekeičiamos ir į apklausą kviečiami visi pasiūlymus pateikę tiekėjai, atitinkantys Perkančiosios organizacijos nustatytus minimalius kvalifikacijos reikalavimus;</w:t>
      </w:r>
    </w:p>
    <w:p>
      <w:pPr>
        <w:pStyle w:val="2"/>
        <w:numPr>
          <w:ilvl w:val="2"/>
          <w:numId w:val="1"/>
        </w:numPr>
        <w:shd w:val="clear" w:color="auto" w:fill="auto"/>
        <w:tabs>
          <w:tab w:val="left" w:pos="1302"/>
        </w:tabs>
        <w:spacing w:line="274" w:lineRule="exact"/>
        <w:ind w:left="20" w:right="20" w:firstLine="740"/>
        <w:jc w:val="both"/>
        <w:rPr>
          <w:sz w:val="24"/>
          <w:szCs w:val="24"/>
        </w:rPr>
      </w:pPr>
      <w:r>
        <w:rPr>
          <w:sz w:val="24"/>
          <w:szCs w:val="24"/>
        </w:rPr>
        <w:t>dėl įvykių, kurių Perkančioji organizacija negalėjo iš anksto numatyti, būtina skubiai įsigyti reikalingų prekių, paslaugų ar darbų. Aplinkybės, kuriomis grindžiama ypatinga skuba, negali priklausyti nuo Perkančiosios organizacijos;</w:t>
      </w:r>
    </w:p>
    <w:p>
      <w:pPr>
        <w:pStyle w:val="2"/>
        <w:numPr>
          <w:ilvl w:val="2"/>
          <w:numId w:val="1"/>
        </w:numPr>
        <w:shd w:val="clear" w:color="auto" w:fill="auto"/>
        <w:tabs>
          <w:tab w:val="left" w:pos="1306"/>
        </w:tabs>
        <w:spacing w:line="274" w:lineRule="exact"/>
        <w:ind w:left="20" w:right="20" w:firstLine="740"/>
        <w:jc w:val="both"/>
        <w:rPr>
          <w:sz w:val="24"/>
          <w:szCs w:val="24"/>
        </w:rPr>
      </w:pPr>
      <w:r>
        <w:rPr>
          <w:sz w:val="24"/>
          <w:szCs w:val="24"/>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pPr>
        <w:pStyle w:val="2"/>
        <w:numPr>
          <w:ilvl w:val="2"/>
          <w:numId w:val="1"/>
        </w:numPr>
        <w:shd w:val="clear" w:color="auto" w:fill="auto"/>
        <w:tabs>
          <w:tab w:val="left" w:pos="1297"/>
        </w:tabs>
        <w:spacing w:line="274" w:lineRule="exact"/>
        <w:ind w:left="20" w:right="20" w:firstLine="740"/>
        <w:jc w:val="both"/>
        <w:rPr>
          <w:sz w:val="24"/>
          <w:szCs w:val="24"/>
        </w:rPr>
      </w:pPr>
      <w:r>
        <w:rPr>
          <w:sz w:val="24"/>
          <w:szCs w:val="24"/>
        </w:rPr>
        <w:t>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pPr>
        <w:pStyle w:val="2"/>
        <w:numPr>
          <w:ilvl w:val="2"/>
          <w:numId w:val="1"/>
        </w:numPr>
        <w:shd w:val="clear" w:color="auto" w:fill="auto"/>
        <w:tabs>
          <w:tab w:val="left" w:pos="1287"/>
        </w:tabs>
        <w:spacing w:line="274" w:lineRule="exact"/>
        <w:ind w:left="20" w:right="20" w:firstLine="740"/>
        <w:jc w:val="both"/>
        <w:rPr>
          <w:sz w:val="24"/>
          <w:szCs w:val="24"/>
        </w:rPr>
      </w:pPr>
      <w:r>
        <w:rPr>
          <w:sz w:val="24"/>
          <w:szCs w:val="24"/>
        </w:rPr>
        <w:t>prekės ir paslaugos yra perkamos naudojant reprezentacinėms išlaidoms skirtas lėšas;</w:t>
      </w:r>
    </w:p>
    <w:p>
      <w:pPr>
        <w:pStyle w:val="2"/>
        <w:numPr>
          <w:ilvl w:val="2"/>
          <w:numId w:val="1"/>
        </w:numPr>
        <w:shd w:val="clear" w:color="auto" w:fill="auto"/>
        <w:tabs>
          <w:tab w:val="left" w:pos="1302"/>
        </w:tabs>
        <w:spacing w:line="274" w:lineRule="exact"/>
        <w:ind w:left="20" w:firstLine="740"/>
        <w:jc w:val="both"/>
        <w:rPr>
          <w:sz w:val="24"/>
          <w:szCs w:val="24"/>
        </w:rPr>
      </w:pPr>
      <w:r>
        <w:rPr>
          <w:sz w:val="24"/>
          <w:szCs w:val="24"/>
        </w:rPr>
        <w:t>perkamos prekių biržoje kotiruojamos prekės;</w:t>
      </w:r>
    </w:p>
    <w:p>
      <w:pPr>
        <w:pStyle w:val="2"/>
        <w:numPr>
          <w:ilvl w:val="2"/>
          <w:numId w:val="1"/>
        </w:numPr>
        <w:shd w:val="clear" w:color="auto" w:fill="auto"/>
        <w:tabs>
          <w:tab w:val="left" w:pos="1302"/>
        </w:tabs>
        <w:spacing w:line="274" w:lineRule="exact"/>
        <w:ind w:left="20" w:firstLine="740"/>
        <w:jc w:val="both"/>
        <w:rPr>
          <w:sz w:val="24"/>
          <w:szCs w:val="24"/>
        </w:rPr>
      </w:pPr>
      <w:r>
        <w:rPr>
          <w:sz w:val="24"/>
          <w:szCs w:val="24"/>
        </w:rPr>
        <w:t>perkami bibliotekiniai dokumentai, prenumeruojami laikraščiai ir žurnalai;</w:t>
      </w:r>
    </w:p>
    <w:p>
      <w:pPr>
        <w:pStyle w:val="2"/>
        <w:numPr>
          <w:ilvl w:val="2"/>
          <w:numId w:val="1"/>
        </w:numPr>
        <w:shd w:val="clear" w:color="auto" w:fill="auto"/>
        <w:tabs>
          <w:tab w:val="left" w:pos="1292"/>
        </w:tabs>
        <w:spacing w:line="274" w:lineRule="exact"/>
        <w:ind w:left="20" w:right="20" w:firstLine="740"/>
        <w:jc w:val="both"/>
        <w:rPr>
          <w:sz w:val="24"/>
          <w:szCs w:val="24"/>
        </w:rPr>
      </w:pPr>
      <w:r>
        <w:rPr>
          <w:sz w:val="24"/>
          <w:szCs w:val="24"/>
        </w:rPr>
        <w:t>ypač palankiomis sąlygomis perkama iš bankrutuojančių, likviduojamų ar restruktūrizuojamų ūkio subjektų;</w:t>
      </w:r>
    </w:p>
    <w:p>
      <w:pPr>
        <w:pStyle w:val="2"/>
        <w:numPr>
          <w:ilvl w:val="2"/>
          <w:numId w:val="1"/>
        </w:numPr>
        <w:shd w:val="clear" w:color="auto" w:fill="auto"/>
        <w:tabs>
          <w:tab w:val="left" w:pos="1446"/>
        </w:tabs>
        <w:spacing w:line="274" w:lineRule="exact"/>
        <w:ind w:left="20" w:firstLine="740"/>
        <w:jc w:val="both"/>
        <w:rPr>
          <w:sz w:val="24"/>
          <w:szCs w:val="24"/>
        </w:rPr>
      </w:pPr>
      <w:r>
        <w:rPr>
          <w:sz w:val="24"/>
          <w:szCs w:val="24"/>
        </w:rPr>
        <w:t>prekės perkamos iš valstybės rezervo;</w:t>
      </w:r>
    </w:p>
    <w:p>
      <w:pPr>
        <w:pStyle w:val="2"/>
        <w:numPr>
          <w:ilvl w:val="2"/>
          <w:numId w:val="1"/>
        </w:numPr>
        <w:shd w:val="clear" w:color="auto" w:fill="auto"/>
        <w:tabs>
          <w:tab w:val="left" w:pos="1436"/>
        </w:tabs>
        <w:spacing w:line="274" w:lineRule="exact"/>
        <w:ind w:left="20" w:right="20" w:firstLine="740"/>
        <w:jc w:val="both"/>
        <w:rPr>
          <w:sz w:val="24"/>
          <w:szCs w:val="24"/>
        </w:rPr>
      </w:pPr>
      <w:r>
        <w:rPr>
          <w:sz w:val="24"/>
          <w:szCs w:val="24"/>
        </w:rPr>
        <w:t>perkamos licencijos naudotis bibliotekiniais dokumentais ar duomenų (informacinėmis) bazėmis;</w:t>
      </w:r>
    </w:p>
    <w:p>
      <w:pPr>
        <w:pStyle w:val="2"/>
        <w:numPr>
          <w:ilvl w:val="2"/>
          <w:numId w:val="1"/>
        </w:numPr>
        <w:shd w:val="clear" w:color="auto" w:fill="auto"/>
        <w:tabs>
          <w:tab w:val="left" w:pos="1436"/>
        </w:tabs>
        <w:spacing w:line="274" w:lineRule="exact"/>
        <w:ind w:left="20" w:right="20" w:firstLine="740"/>
        <w:jc w:val="both"/>
        <w:rPr>
          <w:sz w:val="24"/>
          <w:szCs w:val="24"/>
        </w:rPr>
      </w:pPr>
      <w:r>
        <w:rPr>
          <w:sz w:val="24"/>
          <w:szCs w:val="24"/>
        </w:rPr>
        <w:t>perkamos darbuotojų mokymo paslaugos;</w:t>
      </w:r>
    </w:p>
    <w:p>
      <w:pPr>
        <w:pStyle w:val="2"/>
        <w:numPr>
          <w:ilvl w:val="2"/>
          <w:numId w:val="1"/>
        </w:numPr>
        <w:shd w:val="clear" w:color="auto" w:fill="auto"/>
        <w:tabs>
          <w:tab w:val="left" w:pos="1441"/>
        </w:tabs>
        <w:spacing w:line="274" w:lineRule="exact"/>
        <w:ind w:left="20" w:right="20" w:firstLine="740"/>
        <w:jc w:val="both"/>
        <w:rPr>
          <w:sz w:val="24"/>
          <w:szCs w:val="24"/>
        </w:rPr>
      </w:pPr>
      <w:r>
        <w:rPr>
          <w:sz w:val="24"/>
          <w:szCs w:val="24"/>
        </w:rPr>
        <w:t>perkamos ekspertų komisijų, komitetų, tarybų, kurių sudarymo tvarką nustato Lietuvos Respublikos įstatymai, narių teikiamos nematerialaus pobūdžio (intelektinės) paslaugos;</w:t>
      </w:r>
    </w:p>
    <w:p>
      <w:pPr>
        <w:pStyle w:val="2"/>
        <w:numPr>
          <w:ilvl w:val="2"/>
          <w:numId w:val="1"/>
        </w:numPr>
        <w:shd w:val="clear" w:color="auto" w:fill="auto"/>
        <w:tabs>
          <w:tab w:val="left" w:pos="1450"/>
        </w:tabs>
        <w:spacing w:line="274" w:lineRule="exact"/>
        <w:ind w:left="20" w:right="20" w:firstLine="740"/>
        <w:jc w:val="both"/>
        <w:rPr>
          <w:sz w:val="24"/>
          <w:szCs w:val="24"/>
        </w:rPr>
      </w:pPr>
      <w:r>
        <w:rPr>
          <w:sz w:val="24"/>
          <w:szCs w:val="24"/>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pPr>
        <w:pStyle w:val="2"/>
        <w:numPr>
          <w:ilvl w:val="2"/>
          <w:numId w:val="1"/>
        </w:numPr>
        <w:shd w:val="clear" w:color="auto" w:fill="auto"/>
        <w:tabs>
          <w:tab w:val="left" w:pos="1441"/>
        </w:tabs>
        <w:spacing w:line="274" w:lineRule="exact"/>
        <w:ind w:left="20" w:right="20" w:firstLine="740"/>
        <w:jc w:val="both"/>
        <w:rPr>
          <w:sz w:val="24"/>
          <w:szCs w:val="24"/>
        </w:rPr>
      </w:pPr>
      <w:r>
        <w:rPr>
          <w:sz w:val="24"/>
          <w:szCs w:val="24"/>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pPr>
        <w:pStyle w:val="2"/>
        <w:shd w:val="clear" w:color="auto" w:fill="auto"/>
        <w:spacing w:line="274" w:lineRule="exact"/>
        <w:ind w:left="20" w:right="20" w:firstLine="740"/>
        <w:jc w:val="both"/>
        <w:rPr>
          <w:sz w:val="24"/>
          <w:szCs w:val="24"/>
        </w:rPr>
      </w:pPr>
      <w:r>
        <w:rPr>
          <w:sz w:val="24"/>
          <w:szCs w:val="24"/>
        </w:rPr>
        <w:t>16. Mažos vertės pirkimo apklausa raštu, neskelbiant viešai ir apklausiant vieną tiekėją, gali būti vykdoma:</w:t>
      </w:r>
    </w:p>
    <w:p>
      <w:pPr>
        <w:pStyle w:val="2"/>
        <w:numPr>
          <w:ilvl w:val="0"/>
          <w:numId w:val="2"/>
        </w:numPr>
        <w:shd w:val="clear" w:color="auto" w:fill="auto"/>
        <w:tabs>
          <w:tab w:val="left" w:pos="1302"/>
        </w:tabs>
        <w:spacing w:line="274" w:lineRule="exact"/>
        <w:ind w:left="20" w:right="20" w:firstLine="740"/>
        <w:jc w:val="both"/>
        <w:rPr>
          <w:sz w:val="24"/>
          <w:szCs w:val="24"/>
        </w:rPr>
      </w:pPr>
      <w:r>
        <w:rPr>
          <w:sz w:val="24"/>
          <w:szCs w:val="24"/>
        </w:rPr>
        <w:t xml:space="preserve">preliminariai numatomos sudaryti pirkimo sutarties vertei neviršijant </w:t>
      </w:r>
      <w:r>
        <w:rPr>
          <w:b/>
          <w:bCs/>
          <w:sz w:val="24"/>
          <w:szCs w:val="24"/>
        </w:rPr>
        <w:t xml:space="preserve">9000 eurų </w:t>
      </w:r>
      <w:r>
        <w:rPr>
          <w:sz w:val="24"/>
          <w:szCs w:val="24"/>
        </w:rPr>
        <w:t>be PVM;</w:t>
      </w:r>
    </w:p>
    <w:p>
      <w:pPr>
        <w:pStyle w:val="2"/>
        <w:numPr>
          <w:ilvl w:val="0"/>
          <w:numId w:val="2"/>
        </w:numPr>
        <w:shd w:val="clear" w:color="auto" w:fill="auto"/>
        <w:tabs>
          <w:tab w:val="left" w:pos="1297"/>
        </w:tabs>
        <w:spacing w:line="274" w:lineRule="exact"/>
        <w:ind w:left="20" w:right="20" w:firstLine="740"/>
        <w:jc w:val="both"/>
        <w:rPr>
          <w:sz w:val="24"/>
          <w:szCs w:val="24"/>
        </w:rPr>
      </w:pPr>
      <w:r>
        <w:rPr>
          <w:sz w:val="24"/>
          <w:szCs w:val="24"/>
        </w:rPr>
        <w:t>pirkimas, apie kurį buvo skelbta, neįvyko, nes nebuvo gauta paraiškų ar pasiūlymų;</w:t>
      </w:r>
    </w:p>
    <w:p>
      <w:pPr>
        <w:pStyle w:val="2"/>
        <w:numPr>
          <w:ilvl w:val="0"/>
          <w:numId w:val="2"/>
        </w:numPr>
        <w:shd w:val="clear" w:color="auto" w:fill="auto"/>
        <w:tabs>
          <w:tab w:val="left" w:pos="1302"/>
        </w:tabs>
        <w:spacing w:line="274" w:lineRule="exact"/>
        <w:ind w:left="20" w:right="20" w:firstLine="740"/>
        <w:jc w:val="both"/>
        <w:rPr>
          <w:sz w:val="24"/>
          <w:szCs w:val="24"/>
        </w:rPr>
      </w:pPr>
      <w:r>
        <w:rPr>
          <w:sz w:val="24"/>
          <w:szCs w:val="24"/>
        </w:rPr>
        <w:t>dėl įvykių, kurių Perkančioji organizacija negalėjo iš anksto numatyti, būtina skubiai įsigyti reikalingų prekių, paslaugų ar darbų. Aplinkybės, kuriomis grindžiama ypatinga skuba, negali priklausyti nuo Perkančiosios organizacijos;</w:t>
      </w:r>
    </w:p>
    <w:p>
      <w:pPr>
        <w:pStyle w:val="2"/>
        <w:numPr>
          <w:ilvl w:val="0"/>
          <w:numId w:val="2"/>
        </w:numPr>
        <w:shd w:val="clear" w:color="auto" w:fill="auto"/>
        <w:tabs>
          <w:tab w:val="left" w:pos="1302"/>
        </w:tabs>
        <w:spacing w:line="274" w:lineRule="exact"/>
        <w:ind w:left="20" w:right="20" w:firstLine="740"/>
        <w:jc w:val="both"/>
        <w:rPr>
          <w:sz w:val="24"/>
          <w:szCs w:val="24"/>
        </w:rPr>
      </w:pPr>
      <w:r>
        <w:rPr>
          <w:sz w:val="24"/>
          <w:szCs w:val="24"/>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pPr>
        <w:pStyle w:val="2"/>
        <w:numPr>
          <w:ilvl w:val="0"/>
          <w:numId w:val="2"/>
        </w:numPr>
        <w:shd w:val="clear" w:color="auto" w:fill="auto"/>
        <w:tabs>
          <w:tab w:val="left" w:pos="1297"/>
        </w:tabs>
        <w:spacing w:line="274" w:lineRule="exact"/>
        <w:ind w:left="20" w:right="20" w:firstLine="740"/>
        <w:jc w:val="both"/>
        <w:rPr>
          <w:sz w:val="24"/>
          <w:szCs w:val="24"/>
        </w:rPr>
      </w:pPr>
      <w:r>
        <w:rPr>
          <w:sz w:val="24"/>
          <w:szCs w:val="24"/>
        </w:rPr>
        <w:t>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Perkančioji organizacija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pPr>
        <w:pStyle w:val="2"/>
        <w:numPr>
          <w:ilvl w:val="0"/>
          <w:numId w:val="2"/>
        </w:numPr>
        <w:shd w:val="clear" w:color="auto" w:fill="auto"/>
        <w:tabs>
          <w:tab w:val="left" w:pos="1292"/>
        </w:tabs>
        <w:spacing w:line="274" w:lineRule="exact"/>
        <w:ind w:left="20" w:right="20" w:firstLine="740"/>
        <w:jc w:val="both"/>
        <w:rPr>
          <w:sz w:val="24"/>
          <w:szCs w:val="24"/>
        </w:rPr>
      </w:pPr>
      <w:r>
        <w:rPr>
          <w:sz w:val="24"/>
          <w:szCs w:val="24"/>
        </w:rPr>
        <w:t>ypač palankiomis sąlygomis perkama iš bankrutuojančių, likviduojamų ar restruktūrizuojamų ūkio subjektų;</w:t>
      </w:r>
    </w:p>
    <w:p>
      <w:pPr>
        <w:pStyle w:val="2"/>
        <w:numPr>
          <w:ilvl w:val="0"/>
          <w:numId w:val="2"/>
        </w:numPr>
        <w:shd w:val="clear" w:color="auto" w:fill="auto"/>
        <w:tabs>
          <w:tab w:val="left" w:pos="1292"/>
        </w:tabs>
        <w:spacing w:line="274" w:lineRule="exact"/>
        <w:ind w:left="20" w:right="20" w:firstLine="740"/>
        <w:jc w:val="both"/>
        <w:rPr>
          <w:sz w:val="24"/>
          <w:szCs w:val="24"/>
        </w:rPr>
      </w:pPr>
      <w:r>
        <w:rPr>
          <w:sz w:val="24"/>
          <w:szCs w:val="24"/>
        </w:rPr>
        <w:t>perkamos licencijos naudotis bibliotekiniais dokumentais ar duomenų (informacinėmis) bazėmis;</w:t>
      </w:r>
    </w:p>
    <w:p>
      <w:pPr>
        <w:pStyle w:val="2"/>
        <w:numPr>
          <w:ilvl w:val="0"/>
          <w:numId w:val="2"/>
        </w:numPr>
        <w:shd w:val="clear" w:color="auto" w:fill="auto"/>
        <w:tabs>
          <w:tab w:val="left" w:pos="1297"/>
        </w:tabs>
        <w:spacing w:line="274" w:lineRule="exact"/>
        <w:ind w:left="20" w:right="20" w:firstLine="740"/>
        <w:jc w:val="both"/>
        <w:rPr>
          <w:sz w:val="24"/>
          <w:szCs w:val="24"/>
        </w:rPr>
      </w:pPr>
      <w:r>
        <w:rPr>
          <w:sz w:val="24"/>
          <w:szCs w:val="24"/>
        </w:rPr>
        <w:t>perkamos ekspertų komisijų, komitetų, tarybų, kurių sudarymo tvarką nustato Lietuvos Respublikos įstatymai, narių teikiamos nematerialaus pobūdžio (intelektinės) paslaugos;</w:t>
      </w:r>
    </w:p>
    <w:p>
      <w:pPr>
        <w:pStyle w:val="2"/>
        <w:numPr>
          <w:ilvl w:val="0"/>
          <w:numId w:val="2"/>
        </w:numPr>
        <w:shd w:val="clear" w:color="auto" w:fill="auto"/>
        <w:tabs>
          <w:tab w:val="left" w:pos="1306"/>
        </w:tabs>
        <w:spacing w:line="274" w:lineRule="exact"/>
        <w:ind w:left="20" w:right="20" w:firstLine="720"/>
        <w:jc w:val="both"/>
        <w:rPr>
          <w:sz w:val="24"/>
          <w:szCs w:val="24"/>
        </w:rPr>
      </w:pPr>
      <w:r>
        <w:rPr>
          <w:sz w:val="24"/>
          <w:szCs w:val="24"/>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pPr>
        <w:pStyle w:val="2"/>
        <w:numPr>
          <w:ilvl w:val="0"/>
          <w:numId w:val="2"/>
        </w:numPr>
        <w:shd w:val="clear" w:color="auto" w:fill="auto"/>
        <w:tabs>
          <w:tab w:val="left" w:pos="1441"/>
        </w:tabs>
        <w:spacing w:line="274" w:lineRule="exact"/>
        <w:ind w:left="20" w:right="20" w:firstLine="720"/>
        <w:jc w:val="both"/>
        <w:rPr>
          <w:sz w:val="24"/>
          <w:szCs w:val="24"/>
        </w:rPr>
      </w:pPr>
      <w:r>
        <w:rPr>
          <w:sz w:val="24"/>
          <w:szCs w:val="24"/>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pPr>
        <w:ind w:firstLine="720"/>
        <w:jc w:val="both"/>
        <w:rPr>
          <w:rFonts w:ascii="Times New Roman" w:hAnsi="Times New Roman" w:cs="Times New Roman"/>
        </w:rPr>
      </w:pPr>
      <w:r>
        <w:rPr>
          <w:rFonts w:ascii="Times New Roman" w:hAnsi="Times New Roman" w:cs="Times New Roman"/>
        </w:rPr>
        <w:t>17. Mažos vertės pirkimo apklausą raštu, neskelbiant viešai, apklausiant ne mažiau kaip tris tiekėjus, galima vykdyti Taisyklių 16 punkte nenumatytais atvejais ir, kai:</w:t>
      </w:r>
    </w:p>
    <w:p>
      <w:pPr>
        <w:ind w:firstLine="720"/>
        <w:jc w:val="both"/>
        <w:rPr>
          <w:rFonts w:ascii="Times New Roman" w:hAnsi="Times New Roman" w:cs="Times New Roman"/>
        </w:rPr>
      </w:pPr>
      <w:r>
        <w:rPr>
          <w:rFonts w:ascii="Times New Roman" w:hAnsi="Times New Roman" w:cs="Times New Roman"/>
        </w:rPr>
        <w:t xml:space="preserve">17.1. prekių ar paslaugų viešojo pirkimo vertė yra mažesnė kaip </w:t>
      </w:r>
      <w:r>
        <w:rPr>
          <w:rFonts w:ascii="Times New Roman" w:hAnsi="Times New Roman" w:cs="Times New Roman"/>
          <w:b/>
          <w:bCs/>
          <w:lang w:val="en-US"/>
        </w:rPr>
        <w:t>29</w:t>
      </w:r>
      <w:r>
        <w:rPr>
          <w:rFonts w:ascii="Times New Roman" w:hAnsi="Times New Roman" w:cs="Times New Roman"/>
          <w:b/>
          <w:bCs/>
        </w:rPr>
        <w:t xml:space="preserve"> 500 Eur</w:t>
      </w:r>
      <w:r>
        <w:rPr>
          <w:rFonts w:ascii="Times New Roman" w:hAnsi="Times New Roman" w:cs="Times New Roman"/>
        </w:rPr>
        <w:t xml:space="preserve"> (be pridėtinės vertės mokesčio), o darbų viešojo pirkimo vertė mažesnė kaip </w:t>
      </w:r>
      <w:r>
        <w:rPr>
          <w:rFonts w:ascii="Times New Roman" w:hAnsi="Times New Roman" w:cs="Times New Roman"/>
          <w:b/>
          <w:bCs/>
        </w:rPr>
        <w:t>43 500 Eur</w:t>
      </w:r>
      <w:r>
        <w:rPr>
          <w:rFonts w:ascii="Times New Roman" w:hAnsi="Times New Roman" w:cs="Times New Roman"/>
        </w:rPr>
        <w:t xml:space="preserve"> (be pridėtinės vertės mokesčio);</w:t>
      </w:r>
    </w:p>
    <w:p>
      <w:pPr>
        <w:ind w:firstLine="720"/>
        <w:jc w:val="both"/>
        <w:rPr>
          <w:rFonts w:ascii="Times New Roman" w:hAnsi="Times New Roman" w:cs="Times New Roman"/>
        </w:rPr>
      </w:pPr>
      <w:r>
        <w:rPr>
          <w:rFonts w:ascii="Times New Roman" w:hAnsi="Times New Roman" w:cs="Times New Roman"/>
        </w:rPr>
        <w:t xml:space="preserve">17.2. jei prekių ar paslaugų viešojo pirkimo vertė yra ne didesnė kaip </w:t>
      </w:r>
      <w:r>
        <w:rPr>
          <w:rFonts w:ascii="Times New Roman" w:hAnsi="Times New Roman" w:cs="Times New Roman"/>
          <w:lang w:val="en-US"/>
        </w:rPr>
        <w:t>29</w:t>
      </w:r>
      <w:r>
        <w:rPr>
          <w:rFonts w:ascii="Times New Roman" w:hAnsi="Times New Roman" w:cs="Times New Roman"/>
        </w:rPr>
        <w:t xml:space="preserve"> 500 Eur (be pridėtinės vertės mokesčio), o darbų viešojo pirkimo vertė yra ne didesnė kaip 43 500 Eur (be pridėtinės vertės mokesčio), tačiau perkamos panašios prekės, paslaugos ar perkami darbai yra suskirstyti į atskiras dalis, kurių kiekvienai numatoma sudaryti atskirą pirkimo sutartį ir kurių bendra vertė yra ne didesnė kaip 10 procentų bendros visų pirkimo dalių vertės perkant panašias prekes ir paslaugas ar ne didesnė kaip 1,5 procento bendros visų pirkimo dalių vertės perkant darbus.</w:t>
      </w:r>
    </w:p>
    <w:p>
      <w:pPr>
        <w:ind w:firstLine="720"/>
        <w:jc w:val="both"/>
        <w:rPr>
          <w:rFonts w:ascii="Times New Roman" w:hAnsi="Times New Roman" w:cs="Times New Roman"/>
        </w:rPr>
      </w:pPr>
      <w:r>
        <w:rPr>
          <w:rFonts w:ascii="Times New Roman" w:hAnsi="Times New Roman" w:cs="Times New Roman"/>
        </w:rPr>
        <w:t>Mažesnį tiekėjų skaičių galima apklausti tik tokiu atveju, jeigu nėra žinoma trijų tiekėjų, teikiančių analogiškas prekes, paslaugas ar darbus.</w:t>
      </w:r>
    </w:p>
    <w:p>
      <w:pPr>
        <w:ind w:firstLine="720"/>
        <w:jc w:val="both"/>
        <w:rPr>
          <w:rFonts w:ascii="Times New Roman" w:hAnsi="Times New Roman" w:cs="Times New Roman"/>
        </w:rPr>
      </w:pPr>
      <w:r>
        <w:rPr>
          <w:rFonts w:ascii="Times New Roman" w:hAnsi="Times New Roman" w:cs="Times New Roman"/>
        </w:rPr>
        <w:t>18. Taisyklių 16 ir 17 punkte nepaminėtais atvejais apie mažos vertės pirkimo apklausą raštu skelbiama viešai.</w:t>
      </w:r>
    </w:p>
    <w:p>
      <w:pPr>
        <w:ind w:firstLine="720"/>
        <w:jc w:val="both"/>
        <w:rPr>
          <w:rFonts w:ascii="Times New Roman" w:hAnsi="Times New Roman" w:cs="Times New Roman"/>
        </w:rPr>
      </w:pPr>
      <w:r>
        <w:rPr>
          <w:rFonts w:ascii="Times New Roman" w:hAnsi="Times New Roman" w:cs="Times New Roman"/>
        </w:rPr>
        <w:t>19. Mažos vertės pirkimo apklausa žodžiu gali būti vykdoma, kai:</w:t>
      </w:r>
    </w:p>
    <w:p>
      <w:pPr>
        <w:ind w:firstLine="720"/>
        <w:jc w:val="both"/>
        <w:rPr>
          <w:rFonts w:ascii="Times New Roman" w:hAnsi="Times New Roman" w:cs="Times New Roman"/>
        </w:rPr>
      </w:pPr>
      <w:r>
        <w:rPr>
          <w:rFonts w:ascii="Times New Roman" w:hAnsi="Times New Roman" w:cs="Times New Roman"/>
        </w:rPr>
        <w:t xml:space="preserve">19.1. preliminari numatomos sudaryti pirkimo sutarties vertė neviršija </w:t>
      </w:r>
      <w:r>
        <w:rPr>
          <w:rFonts w:ascii="Times New Roman" w:hAnsi="Times New Roman" w:cs="Times New Roman"/>
          <w:b/>
          <w:bCs/>
        </w:rPr>
        <w:t>3 000 Eur</w:t>
      </w:r>
      <w:r>
        <w:rPr>
          <w:rFonts w:ascii="Times New Roman" w:hAnsi="Times New Roman" w:cs="Times New Roman"/>
        </w:rPr>
        <w:t xml:space="preserve"> be PVM;</w:t>
      </w:r>
    </w:p>
    <w:p>
      <w:pPr>
        <w:ind w:firstLine="720"/>
        <w:jc w:val="both"/>
        <w:rPr>
          <w:rFonts w:ascii="Times New Roman" w:hAnsi="Times New Roman" w:cs="Times New Roman"/>
        </w:rPr>
      </w:pPr>
      <w:r>
        <w:rPr>
          <w:rFonts w:ascii="Times New Roman" w:hAnsi="Times New Roman" w:cs="Times New Roman"/>
        </w:rPr>
        <w:t>19.2. dėl įvykių, kurių Perkančioji organizacija negalėjo iš anksto numatyti, būtina skubiai įsigyti reikalingų prekių, paslaugų ar darbų. Aplinkybės, kuriomis grindžiama ypatinga skuba, negali priklausyti nuo Perkančiosios organizacijos.</w:t>
      </w:r>
    </w:p>
    <w:p>
      <w:pPr>
        <w:ind w:firstLine="720"/>
        <w:jc w:val="both"/>
        <w:rPr>
          <w:rFonts w:ascii="Times New Roman" w:hAnsi="Times New Roman" w:cs="Times New Roman"/>
        </w:rPr>
      </w:pPr>
      <w:r>
        <w:rPr>
          <w:rFonts w:ascii="Times New Roman" w:hAnsi="Times New Roman" w:cs="Times New Roman"/>
        </w:rPr>
        <w:t>20. Viešųjų pirkimų komisija ar pirkimų organizatorius, vykdydami mažos vertės pirkimo apklausą žodžiu, turi teisę apklausti vieną tiekėją.</w:t>
      </w:r>
    </w:p>
    <w:p>
      <w:pPr>
        <w:ind w:firstLine="720"/>
        <w:jc w:val="both"/>
        <w:rPr>
          <w:rFonts w:ascii="Times New Roman" w:hAnsi="Times New Roman" w:cs="Times New Roman"/>
        </w:rPr>
      </w:pPr>
    </w:p>
    <w:p>
      <w:pPr>
        <w:pStyle w:val="6"/>
        <w:keepNext/>
        <w:keepLines/>
        <w:numPr>
          <w:ilvl w:val="0"/>
          <w:numId w:val="3"/>
        </w:numPr>
        <w:shd w:val="clear" w:color="auto" w:fill="auto"/>
        <w:tabs>
          <w:tab w:val="left" w:pos="2468"/>
        </w:tabs>
        <w:spacing w:before="0" w:after="210" w:line="220" w:lineRule="exact"/>
        <w:ind w:left="2060"/>
        <w:jc w:val="left"/>
        <w:rPr>
          <w:sz w:val="24"/>
          <w:szCs w:val="24"/>
        </w:rPr>
      </w:pPr>
      <w:bookmarkStart w:id="4" w:name="bookmark4"/>
      <w:r>
        <w:rPr>
          <w:sz w:val="24"/>
          <w:szCs w:val="24"/>
        </w:rPr>
        <w:t>SUPAPRASTINTAS ATVIRAS KONKURSAS</w:t>
      </w:r>
      <w:bookmarkEnd w:id="4"/>
    </w:p>
    <w:p>
      <w:pPr>
        <w:pStyle w:val="2"/>
        <w:numPr>
          <w:ilvl w:val="1"/>
          <w:numId w:val="3"/>
        </w:numPr>
        <w:shd w:val="clear" w:color="auto" w:fill="auto"/>
        <w:tabs>
          <w:tab w:val="left" w:pos="1302"/>
        </w:tabs>
        <w:spacing w:line="274" w:lineRule="exact"/>
        <w:ind w:left="20" w:right="20" w:firstLine="720"/>
        <w:jc w:val="both"/>
        <w:rPr>
          <w:sz w:val="24"/>
          <w:szCs w:val="24"/>
        </w:rPr>
      </w:pPr>
      <w:r>
        <w:rPr>
          <w:sz w:val="24"/>
          <w:szCs w:val="24"/>
        </w:rPr>
        <w:t>Perkančioji organizacija supaprastintą atvirą konkursą vykdo etapais: Viešųjų pirkimų įstatymo ir Taisyklėse nustatyta tvarka skelbia apie pirkimą ir, vadovaudamasi pirkimo dokumentuose nustatytomis sąlygomis, nagrinėja, vertina ir palygina tiekėjų pateiktus pasiūlymus.</w:t>
      </w:r>
    </w:p>
    <w:p>
      <w:pPr>
        <w:pStyle w:val="2"/>
        <w:numPr>
          <w:ilvl w:val="1"/>
          <w:numId w:val="3"/>
        </w:numPr>
        <w:shd w:val="clear" w:color="auto" w:fill="auto"/>
        <w:tabs>
          <w:tab w:val="left" w:pos="1306"/>
        </w:tabs>
        <w:spacing w:line="274" w:lineRule="exact"/>
        <w:ind w:left="20" w:right="20" w:firstLine="720"/>
        <w:jc w:val="both"/>
        <w:rPr>
          <w:sz w:val="24"/>
          <w:szCs w:val="24"/>
        </w:rPr>
      </w:pPr>
      <w:r>
        <w:rPr>
          <w:sz w:val="24"/>
          <w:szCs w:val="24"/>
        </w:rPr>
        <w:t>Supaprastintame atvirame konkurse derybos tarp Perkančiosios organizacijos ir tiekėjų draudžiamos.</w:t>
      </w:r>
    </w:p>
    <w:p>
      <w:pPr>
        <w:pStyle w:val="2"/>
        <w:numPr>
          <w:ilvl w:val="1"/>
          <w:numId w:val="3"/>
        </w:numPr>
        <w:shd w:val="clear" w:color="auto" w:fill="auto"/>
        <w:tabs>
          <w:tab w:val="left" w:pos="1306"/>
        </w:tabs>
        <w:spacing w:line="274" w:lineRule="exact"/>
        <w:ind w:left="20" w:firstLine="720"/>
        <w:jc w:val="both"/>
        <w:rPr>
          <w:sz w:val="24"/>
          <w:szCs w:val="24"/>
        </w:rPr>
      </w:pPr>
      <w:r>
        <w:rPr>
          <w:sz w:val="24"/>
          <w:szCs w:val="24"/>
        </w:rPr>
        <w:t>Vykdant supaprastintą atvirą konkursą, dalyvių skaičius neribojamas.</w:t>
      </w:r>
    </w:p>
    <w:p>
      <w:pPr>
        <w:pStyle w:val="2"/>
        <w:numPr>
          <w:ilvl w:val="1"/>
          <w:numId w:val="3"/>
        </w:numPr>
        <w:shd w:val="clear" w:color="auto" w:fill="auto"/>
        <w:tabs>
          <w:tab w:val="left" w:pos="1306"/>
        </w:tabs>
        <w:spacing w:line="274" w:lineRule="exact"/>
        <w:ind w:left="20" w:right="20" w:firstLine="720"/>
        <w:jc w:val="both"/>
        <w:rPr>
          <w:sz w:val="24"/>
          <w:szCs w:val="24"/>
        </w:rPr>
      </w:pPr>
      <w:r>
        <w:rPr>
          <w:sz w:val="24"/>
          <w:szCs w:val="24"/>
        </w:rPr>
        <w:t>Perkančiosios organizacijos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 – CVP IS).</w:t>
      </w:r>
    </w:p>
    <w:p>
      <w:pPr>
        <w:pStyle w:val="2"/>
        <w:numPr>
          <w:ilvl w:val="1"/>
          <w:numId w:val="3"/>
        </w:numPr>
        <w:shd w:val="clear" w:color="auto" w:fill="auto"/>
        <w:tabs>
          <w:tab w:val="left" w:pos="1292"/>
        </w:tabs>
        <w:spacing w:after="283" w:line="274" w:lineRule="exact"/>
        <w:ind w:left="20" w:right="20" w:firstLine="720"/>
        <w:jc w:val="both"/>
        <w:rPr>
          <w:sz w:val="24"/>
          <w:szCs w:val="24"/>
        </w:rPr>
      </w:pPr>
      <w:r>
        <w:rPr>
          <w:sz w:val="24"/>
          <w:szCs w:val="24"/>
        </w:rPr>
        <w:t>Jei supaprastinto atviro konkurso metu bus vykdomas elektroninis aukcionas, apie tai nurodoma skelbime apie pirkimą.</w:t>
      </w:r>
    </w:p>
    <w:p>
      <w:pPr>
        <w:pStyle w:val="6"/>
        <w:keepNext/>
        <w:keepLines/>
        <w:numPr>
          <w:ilvl w:val="0"/>
          <w:numId w:val="3"/>
        </w:numPr>
        <w:shd w:val="clear" w:color="auto" w:fill="auto"/>
        <w:tabs>
          <w:tab w:val="left" w:pos="2463"/>
        </w:tabs>
        <w:spacing w:before="0" w:after="253" w:line="220" w:lineRule="exact"/>
        <w:ind w:left="2060"/>
        <w:jc w:val="left"/>
        <w:rPr>
          <w:sz w:val="24"/>
          <w:szCs w:val="24"/>
        </w:rPr>
      </w:pPr>
      <w:bookmarkStart w:id="5" w:name="bookmark5"/>
      <w:r>
        <w:rPr>
          <w:sz w:val="24"/>
          <w:szCs w:val="24"/>
        </w:rPr>
        <w:t>SUPAPRASTINTAS RIBOTAS KONKURSAS</w:t>
      </w:r>
      <w:bookmarkEnd w:id="5"/>
    </w:p>
    <w:p>
      <w:pPr>
        <w:pStyle w:val="2"/>
        <w:numPr>
          <w:ilvl w:val="0"/>
          <w:numId w:val="4"/>
        </w:numPr>
        <w:shd w:val="clear" w:color="auto" w:fill="auto"/>
        <w:tabs>
          <w:tab w:val="left" w:pos="1311"/>
        </w:tabs>
        <w:spacing w:line="220" w:lineRule="exact"/>
        <w:ind w:left="20" w:firstLine="720"/>
        <w:jc w:val="both"/>
        <w:rPr>
          <w:sz w:val="24"/>
          <w:szCs w:val="24"/>
        </w:rPr>
      </w:pPr>
      <w:r>
        <w:rPr>
          <w:sz w:val="24"/>
          <w:szCs w:val="24"/>
        </w:rPr>
        <w:t>Perkančioji organizacija supaprastintą ribotą konkursą vykdo etapais:</w:t>
      </w:r>
    </w:p>
    <w:p>
      <w:pPr>
        <w:pStyle w:val="2"/>
        <w:numPr>
          <w:ilvl w:val="1"/>
          <w:numId w:val="4"/>
        </w:numPr>
        <w:shd w:val="clear" w:color="auto" w:fill="auto"/>
        <w:tabs>
          <w:tab w:val="left" w:pos="1297"/>
        </w:tabs>
        <w:spacing w:line="274" w:lineRule="exact"/>
        <w:ind w:left="20" w:right="20" w:firstLine="720"/>
        <w:jc w:val="both"/>
        <w:rPr>
          <w:sz w:val="24"/>
          <w:szCs w:val="24"/>
        </w:rPr>
      </w:pPr>
      <w:r>
        <w:rPr>
          <w:sz w:val="24"/>
          <w:szCs w:val="24"/>
        </w:rPr>
        <w:t>Viešųjų pirkimų įstatyme ir Taisyklėse nustatyta tvarka skelbia apie pirkimą ir, remdamasi paskelbtais kvalifikacijos kriterijais, atrenka tuos kandidatus, kurie bus kviečiami pateikti pasiūlymus;</w:t>
      </w:r>
    </w:p>
    <w:p>
      <w:pPr>
        <w:pStyle w:val="2"/>
        <w:numPr>
          <w:ilvl w:val="1"/>
          <w:numId w:val="4"/>
        </w:numPr>
        <w:shd w:val="clear" w:color="auto" w:fill="auto"/>
        <w:tabs>
          <w:tab w:val="left" w:pos="1297"/>
        </w:tabs>
        <w:spacing w:line="274" w:lineRule="exact"/>
        <w:ind w:left="20" w:right="20" w:firstLine="720"/>
        <w:jc w:val="both"/>
        <w:rPr>
          <w:sz w:val="24"/>
          <w:szCs w:val="24"/>
        </w:rPr>
      </w:pPr>
      <w:r>
        <w:rPr>
          <w:sz w:val="24"/>
          <w:szCs w:val="24"/>
        </w:rPr>
        <w:t>vadovaudamasi pirkimo dokumentuose nustatytomis sąlygomis, nagrinėja, vertina ir palygina pakviestų dalyvių pateiktus pasiūlymus.</w:t>
      </w:r>
    </w:p>
    <w:p>
      <w:pPr>
        <w:pStyle w:val="2"/>
        <w:numPr>
          <w:ilvl w:val="0"/>
          <w:numId w:val="4"/>
        </w:numPr>
        <w:shd w:val="clear" w:color="auto" w:fill="auto"/>
        <w:tabs>
          <w:tab w:val="left" w:pos="1287"/>
        </w:tabs>
        <w:spacing w:line="274" w:lineRule="exact"/>
        <w:ind w:left="20" w:right="20" w:firstLine="720"/>
        <w:jc w:val="both"/>
        <w:rPr>
          <w:sz w:val="24"/>
          <w:szCs w:val="24"/>
        </w:rPr>
      </w:pPr>
      <w:r>
        <w:rPr>
          <w:sz w:val="24"/>
          <w:szCs w:val="24"/>
        </w:rPr>
        <w:t>Supaprastintame ribotame konkurse derybos tarp Perkančiosios organizacijos ir tiekėjų draudžiamos.</w:t>
      </w:r>
    </w:p>
    <w:p>
      <w:pPr>
        <w:pStyle w:val="2"/>
        <w:numPr>
          <w:ilvl w:val="0"/>
          <w:numId w:val="4"/>
        </w:numPr>
        <w:shd w:val="clear" w:color="auto" w:fill="auto"/>
        <w:tabs>
          <w:tab w:val="left" w:pos="1292"/>
        </w:tabs>
        <w:spacing w:line="274" w:lineRule="exact"/>
        <w:ind w:left="20" w:right="20" w:firstLine="720"/>
        <w:jc w:val="both"/>
        <w:rPr>
          <w:sz w:val="24"/>
          <w:szCs w:val="24"/>
        </w:rPr>
      </w:pPr>
      <w:r>
        <w:rPr>
          <w:sz w:val="24"/>
          <w:szCs w:val="24"/>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pPr>
        <w:pStyle w:val="2"/>
        <w:numPr>
          <w:ilvl w:val="0"/>
          <w:numId w:val="4"/>
        </w:numPr>
        <w:shd w:val="clear" w:color="auto" w:fill="auto"/>
        <w:tabs>
          <w:tab w:val="left" w:pos="1292"/>
        </w:tabs>
        <w:spacing w:line="274" w:lineRule="exact"/>
        <w:ind w:left="20" w:right="20" w:firstLine="720"/>
        <w:jc w:val="both"/>
        <w:rPr>
          <w:sz w:val="24"/>
          <w:szCs w:val="24"/>
        </w:rPr>
      </w:pPr>
      <w:r>
        <w:rPr>
          <w:sz w:val="24"/>
          <w:szCs w:val="24"/>
        </w:rPr>
        <w:t>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kvietimo pateikti pasiūlymus išsiuntimo dienos.</w:t>
      </w:r>
    </w:p>
    <w:p>
      <w:pPr>
        <w:pStyle w:val="2"/>
        <w:numPr>
          <w:ilvl w:val="0"/>
          <w:numId w:val="4"/>
        </w:numPr>
        <w:shd w:val="clear" w:color="auto" w:fill="auto"/>
        <w:tabs>
          <w:tab w:val="left" w:pos="1302"/>
        </w:tabs>
        <w:spacing w:line="274" w:lineRule="exact"/>
        <w:ind w:left="20" w:right="20" w:firstLine="720"/>
        <w:jc w:val="both"/>
        <w:rPr>
          <w:sz w:val="24"/>
          <w:szCs w:val="24"/>
        </w:rPr>
      </w:pPr>
      <w:r>
        <w:rPr>
          <w:sz w:val="24"/>
          <w:szCs w:val="24"/>
        </w:rPr>
        <w:t>Perkančioji organizacija skelbime apie supaprastintą pirkimą nustato, kiek mažiausiai kandidatų bus pakviesta pateikti pasiūlymus ir kokie yra kandidatų kvalifikacinės atrankos kriterijai ir tvarka. Kviečiamų kandidatų skaičius negali būti mažesnis kaip 3.</w:t>
      </w:r>
    </w:p>
    <w:p>
      <w:pPr>
        <w:pStyle w:val="2"/>
        <w:numPr>
          <w:ilvl w:val="0"/>
          <w:numId w:val="4"/>
        </w:numPr>
        <w:shd w:val="clear" w:color="auto" w:fill="auto"/>
        <w:tabs>
          <w:tab w:val="left" w:pos="1302"/>
        </w:tabs>
        <w:spacing w:line="274" w:lineRule="exact"/>
        <w:ind w:left="20" w:right="20" w:firstLine="720"/>
        <w:jc w:val="both"/>
        <w:rPr>
          <w:sz w:val="24"/>
          <w:szCs w:val="24"/>
        </w:rPr>
      </w:pPr>
      <w:r>
        <w:rPr>
          <w:sz w:val="24"/>
          <w:szCs w:val="24"/>
        </w:rPr>
        <w:t>Perkančioji organizacija, nustatydama atrenkamų kandidatų skaičių, kvalifikacinės atrankos kriterijus ir tvarką, privalo laikytis šių reikalavimų:</w:t>
      </w:r>
    </w:p>
    <w:p>
      <w:pPr>
        <w:pStyle w:val="2"/>
        <w:numPr>
          <w:ilvl w:val="1"/>
          <w:numId w:val="4"/>
        </w:numPr>
        <w:shd w:val="clear" w:color="auto" w:fill="auto"/>
        <w:tabs>
          <w:tab w:val="left" w:pos="1297"/>
        </w:tabs>
        <w:spacing w:line="274" w:lineRule="exact"/>
        <w:ind w:left="20" w:right="20" w:firstLine="720"/>
        <w:jc w:val="both"/>
        <w:rPr>
          <w:sz w:val="24"/>
          <w:szCs w:val="24"/>
        </w:rPr>
      </w:pPr>
      <w:r>
        <w:rPr>
          <w:sz w:val="24"/>
          <w:szCs w:val="24"/>
        </w:rPr>
        <w:t>turi būti užtikrinta sąžininga konkurencija, kvalifikacinės atrankos kriterijai turi būti tikslūs, aiškūs ir nediskriminuojantys;</w:t>
      </w:r>
    </w:p>
    <w:p>
      <w:pPr>
        <w:pStyle w:val="2"/>
        <w:numPr>
          <w:ilvl w:val="1"/>
          <w:numId w:val="4"/>
        </w:numPr>
        <w:shd w:val="clear" w:color="auto" w:fill="auto"/>
        <w:tabs>
          <w:tab w:val="left" w:pos="1292"/>
        </w:tabs>
        <w:spacing w:line="274" w:lineRule="exact"/>
        <w:ind w:left="20" w:right="20" w:firstLine="720"/>
        <w:jc w:val="both"/>
        <w:rPr>
          <w:sz w:val="24"/>
          <w:szCs w:val="24"/>
        </w:rPr>
      </w:pPr>
      <w:r>
        <w:rPr>
          <w:sz w:val="24"/>
          <w:szCs w:val="24"/>
        </w:rPr>
        <w:t>kvalifikacinės atrankos kriterijai turi būti nustatyti Viešųjų pirkimų įstatymo 35–38 straipsnių pagrindu.</w:t>
      </w:r>
    </w:p>
    <w:p>
      <w:pPr>
        <w:pStyle w:val="2"/>
        <w:numPr>
          <w:ilvl w:val="0"/>
          <w:numId w:val="4"/>
        </w:numPr>
        <w:shd w:val="clear" w:color="auto" w:fill="auto"/>
        <w:tabs>
          <w:tab w:val="left" w:pos="1287"/>
        </w:tabs>
        <w:spacing w:line="274" w:lineRule="exact"/>
        <w:ind w:left="20" w:right="20" w:firstLine="720"/>
        <w:jc w:val="both"/>
        <w:rPr>
          <w:sz w:val="24"/>
          <w:szCs w:val="24"/>
        </w:rPr>
      </w:pPr>
      <w:r>
        <w:rPr>
          <w:sz w:val="24"/>
          <w:szCs w:val="24"/>
        </w:rPr>
        <w:t>Kvalifikacinė atranka turi būti atliekama tik iš tų kandidatų, kurie atitinka Perkančiosios organizacijos nustatytus minimalius kvalifikacijos reikalavimus.</w:t>
      </w:r>
    </w:p>
    <w:p>
      <w:pPr>
        <w:pStyle w:val="2"/>
        <w:numPr>
          <w:ilvl w:val="0"/>
          <w:numId w:val="4"/>
        </w:numPr>
        <w:shd w:val="clear" w:color="auto" w:fill="auto"/>
        <w:tabs>
          <w:tab w:val="left" w:pos="1292"/>
        </w:tabs>
        <w:spacing w:line="274" w:lineRule="exact"/>
        <w:ind w:left="20" w:right="20" w:firstLine="720"/>
        <w:jc w:val="both"/>
        <w:rPr>
          <w:sz w:val="24"/>
          <w:szCs w:val="24"/>
        </w:rPr>
      </w:pPr>
      <w:r>
        <w:rPr>
          <w:sz w:val="24"/>
          <w:szCs w:val="24"/>
        </w:rPr>
        <w:t>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pPr>
        <w:pStyle w:val="2"/>
        <w:numPr>
          <w:ilvl w:val="0"/>
          <w:numId w:val="4"/>
        </w:numPr>
        <w:shd w:val="clear" w:color="auto" w:fill="auto"/>
        <w:tabs>
          <w:tab w:val="left" w:pos="1302"/>
        </w:tabs>
        <w:spacing w:line="274" w:lineRule="exact"/>
        <w:ind w:left="20" w:right="20" w:firstLine="720"/>
        <w:jc w:val="both"/>
        <w:rPr>
          <w:sz w:val="24"/>
          <w:szCs w:val="24"/>
        </w:rPr>
      </w:pPr>
      <w:r>
        <w:rPr>
          <w:sz w:val="24"/>
          <w:szCs w:val="24"/>
        </w:rPr>
        <w:t>Perkančioji organizacija negali kviesti dalyvauti supaprastintame ribotame konkurse kitų, paraiškų nepateikusių, tiekėjų arba kandidatų, kurie neatitinka minimalių kvalifikacijos reikalavimų.</w:t>
      </w:r>
    </w:p>
    <w:p>
      <w:pPr>
        <w:pStyle w:val="2"/>
        <w:numPr>
          <w:ilvl w:val="0"/>
          <w:numId w:val="4"/>
        </w:numPr>
        <w:shd w:val="clear" w:color="auto" w:fill="auto"/>
        <w:tabs>
          <w:tab w:val="left" w:pos="1287"/>
        </w:tabs>
        <w:spacing w:after="283" w:line="274" w:lineRule="exact"/>
        <w:ind w:left="20" w:right="20" w:firstLine="720"/>
        <w:jc w:val="both"/>
        <w:rPr>
          <w:sz w:val="24"/>
          <w:szCs w:val="24"/>
        </w:rPr>
      </w:pPr>
      <w:r>
        <w:rPr>
          <w:sz w:val="24"/>
          <w:szCs w:val="24"/>
        </w:rPr>
        <w:t>Jei supaprastinto riboto konkurso metu bus vykdomas elektroninis aukcionas, apie tai nurodoma skelbime apie pirkimą.</w:t>
      </w:r>
    </w:p>
    <w:p>
      <w:pPr>
        <w:pStyle w:val="6"/>
        <w:keepNext/>
        <w:keepLines/>
        <w:shd w:val="clear" w:color="auto" w:fill="auto"/>
        <w:spacing w:before="0" w:after="210" w:line="220" w:lineRule="exact"/>
        <w:ind w:left="2020"/>
        <w:jc w:val="left"/>
        <w:rPr>
          <w:sz w:val="24"/>
          <w:szCs w:val="24"/>
        </w:rPr>
      </w:pPr>
      <w:bookmarkStart w:id="6" w:name="bookmark6"/>
      <w:r>
        <w:rPr>
          <w:sz w:val="24"/>
          <w:szCs w:val="24"/>
        </w:rPr>
        <w:t>V. SUPAPRASTINTOS SKELBIAMOS DERYBOS</w:t>
      </w:r>
      <w:bookmarkEnd w:id="6"/>
    </w:p>
    <w:p>
      <w:pPr>
        <w:pStyle w:val="2"/>
        <w:numPr>
          <w:ilvl w:val="0"/>
          <w:numId w:val="4"/>
        </w:numPr>
        <w:shd w:val="clear" w:color="auto" w:fill="auto"/>
        <w:tabs>
          <w:tab w:val="left" w:pos="1306"/>
        </w:tabs>
        <w:spacing w:line="274" w:lineRule="exact"/>
        <w:ind w:left="20" w:firstLine="720"/>
        <w:jc w:val="both"/>
        <w:rPr>
          <w:sz w:val="24"/>
          <w:szCs w:val="24"/>
        </w:rPr>
      </w:pPr>
      <w:r>
        <w:rPr>
          <w:sz w:val="24"/>
          <w:szCs w:val="24"/>
        </w:rPr>
        <w:t>Perkančioji organizacija supaprastintas skelbiamas derybas vykdo šiais etapais:</w:t>
      </w:r>
    </w:p>
    <w:p>
      <w:pPr>
        <w:pStyle w:val="2"/>
        <w:numPr>
          <w:ilvl w:val="1"/>
          <w:numId w:val="4"/>
        </w:numPr>
        <w:shd w:val="clear" w:color="auto" w:fill="auto"/>
        <w:tabs>
          <w:tab w:val="left" w:pos="1273"/>
        </w:tabs>
        <w:spacing w:line="274" w:lineRule="exact"/>
        <w:ind w:left="20" w:right="20" w:firstLine="720"/>
        <w:jc w:val="both"/>
        <w:rPr>
          <w:sz w:val="24"/>
          <w:szCs w:val="24"/>
        </w:rPr>
      </w:pPr>
      <w:r>
        <w:rPr>
          <w:sz w:val="24"/>
          <w:szCs w:val="24"/>
        </w:rPr>
        <w:t>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pasiūlymus;</w:t>
      </w:r>
    </w:p>
    <w:p>
      <w:pPr>
        <w:pStyle w:val="2"/>
        <w:numPr>
          <w:ilvl w:val="1"/>
          <w:numId w:val="4"/>
        </w:numPr>
        <w:shd w:val="clear" w:color="auto" w:fill="auto"/>
        <w:tabs>
          <w:tab w:val="left" w:pos="1273"/>
        </w:tabs>
        <w:spacing w:line="274" w:lineRule="exact"/>
        <w:ind w:left="20" w:right="20" w:firstLine="720"/>
        <w:jc w:val="both"/>
        <w:rPr>
          <w:sz w:val="24"/>
          <w:szCs w:val="24"/>
        </w:rPr>
      </w:pPr>
      <w:r>
        <w:rPr>
          <w:sz w:val="24"/>
          <w:szCs w:val="24"/>
        </w:rPr>
        <w:t>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w:t>
      </w:r>
    </w:p>
    <w:p>
      <w:pPr>
        <w:pStyle w:val="2"/>
        <w:numPr>
          <w:ilvl w:val="0"/>
          <w:numId w:val="4"/>
        </w:numPr>
        <w:shd w:val="clear" w:color="auto" w:fill="auto"/>
        <w:tabs>
          <w:tab w:val="left" w:pos="1272"/>
        </w:tabs>
        <w:spacing w:line="274" w:lineRule="exact"/>
        <w:ind w:right="20" w:firstLine="720"/>
        <w:jc w:val="both"/>
        <w:rPr>
          <w:sz w:val="24"/>
          <w:szCs w:val="24"/>
        </w:rPr>
      </w:pPr>
      <w:r>
        <w:rPr>
          <w:sz w:val="24"/>
          <w:szCs w:val="24"/>
        </w:rPr>
        <w:t>Jeigu pirkimo metu derėtasi, pabaigus derybas, Perkančioji organizacija gali dalyvių prašyti pateikti galutinius kainos bei techninių duomenų, kurie vertinami pagal ekonomiškai naudingiausio pasiūlymo vertinimo kriterijus, pasiūlymus užklijuotuose vokuose (išskyrus atvejus, kai pateikti pasiūlymą kviečiamas tik vienas tiekėjas).</w:t>
      </w:r>
    </w:p>
    <w:p>
      <w:pPr>
        <w:pStyle w:val="2"/>
        <w:numPr>
          <w:ilvl w:val="0"/>
          <w:numId w:val="4"/>
        </w:numPr>
        <w:shd w:val="clear" w:color="auto" w:fill="auto"/>
        <w:tabs>
          <w:tab w:val="left" w:pos="1277"/>
        </w:tabs>
        <w:spacing w:line="274" w:lineRule="exact"/>
        <w:ind w:firstLine="720"/>
        <w:jc w:val="both"/>
        <w:rPr>
          <w:sz w:val="24"/>
          <w:szCs w:val="24"/>
        </w:rPr>
      </w:pPr>
      <w:r>
        <w:rPr>
          <w:sz w:val="24"/>
          <w:szCs w:val="24"/>
        </w:rPr>
        <w:t>Jei ribojamas kandidatų skaičius:</w:t>
      </w:r>
    </w:p>
    <w:p>
      <w:pPr>
        <w:pStyle w:val="2"/>
        <w:numPr>
          <w:ilvl w:val="1"/>
          <w:numId w:val="4"/>
        </w:numPr>
        <w:shd w:val="clear" w:color="auto" w:fill="auto"/>
        <w:tabs>
          <w:tab w:val="left" w:pos="1277"/>
        </w:tabs>
        <w:spacing w:line="274" w:lineRule="exact"/>
        <w:ind w:right="20" w:firstLine="720"/>
        <w:jc w:val="both"/>
        <w:rPr>
          <w:sz w:val="24"/>
          <w:szCs w:val="24"/>
        </w:rPr>
      </w:pPr>
      <w:r>
        <w:rPr>
          <w:sz w:val="24"/>
          <w:szCs w:val="24"/>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pPr>
        <w:pStyle w:val="2"/>
        <w:numPr>
          <w:ilvl w:val="1"/>
          <w:numId w:val="4"/>
        </w:numPr>
        <w:shd w:val="clear" w:color="auto" w:fill="auto"/>
        <w:tabs>
          <w:tab w:val="left" w:pos="1277"/>
        </w:tabs>
        <w:spacing w:line="274" w:lineRule="exact"/>
        <w:ind w:right="20" w:firstLine="720"/>
        <w:jc w:val="both"/>
        <w:rPr>
          <w:sz w:val="24"/>
          <w:szCs w:val="24"/>
        </w:rPr>
      </w:pPr>
      <w:r>
        <w:rPr>
          <w:sz w:val="24"/>
          <w:szCs w:val="24"/>
        </w:rPr>
        <w:t>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w:t>
      </w:r>
    </w:p>
    <w:p>
      <w:pPr>
        <w:pStyle w:val="2"/>
        <w:numPr>
          <w:ilvl w:val="0"/>
          <w:numId w:val="4"/>
        </w:numPr>
        <w:shd w:val="clear" w:color="auto" w:fill="auto"/>
        <w:tabs>
          <w:tab w:val="left" w:pos="1286"/>
        </w:tabs>
        <w:spacing w:line="274" w:lineRule="exact"/>
        <w:ind w:right="20" w:firstLine="720"/>
        <w:jc w:val="both"/>
        <w:rPr>
          <w:sz w:val="24"/>
          <w:szCs w:val="24"/>
        </w:rPr>
      </w:pPr>
      <w:r>
        <w:rPr>
          <w:sz w:val="24"/>
          <w:szCs w:val="24"/>
        </w:rPr>
        <w:t>Perkančioji organizacija skelbime apie pirkimą nustato, kiek mažiausiai kandidatų bus pakviesta pateikti pasiūlymus ir kokie yra kandidatų kvalifikacinės atrankos kriterijai ir tvarka. Kviečiamų kandidatų skaičius negali būti mažesnis kaip 3.</w:t>
      </w:r>
    </w:p>
    <w:p>
      <w:pPr>
        <w:pStyle w:val="2"/>
        <w:numPr>
          <w:ilvl w:val="0"/>
          <w:numId w:val="4"/>
        </w:numPr>
        <w:shd w:val="clear" w:color="auto" w:fill="auto"/>
        <w:tabs>
          <w:tab w:val="left" w:pos="1282"/>
        </w:tabs>
        <w:spacing w:line="274" w:lineRule="exact"/>
        <w:ind w:right="20" w:firstLine="720"/>
        <w:jc w:val="both"/>
        <w:rPr>
          <w:sz w:val="24"/>
          <w:szCs w:val="24"/>
        </w:rPr>
      </w:pPr>
      <w:r>
        <w:rPr>
          <w:sz w:val="24"/>
          <w:szCs w:val="24"/>
        </w:rPr>
        <w:t>Perkančioji organizacija, nustatydama atrenkamų kandidatų skaičių, kvalifikacinės atrankos kriterijus ir tvarką, privalo laikytis šių reikalavimų:</w:t>
      </w:r>
    </w:p>
    <w:p>
      <w:pPr>
        <w:pStyle w:val="2"/>
        <w:numPr>
          <w:ilvl w:val="1"/>
          <w:numId w:val="4"/>
        </w:numPr>
        <w:shd w:val="clear" w:color="auto" w:fill="auto"/>
        <w:tabs>
          <w:tab w:val="left" w:pos="1277"/>
        </w:tabs>
        <w:spacing w:line="274" w:lineRule="exact"/>
        <w:ind w:right="20" w:firstLine="720"/>
        <w:jc w:val="both"/>
        <w:rPr>
          <w:sz w:val="24"/>
          <w:szCs w:val="24"/>
        </w:rPr>
      </w:pPr>
      <w:r>
        <w:rPr>
          <w:sz w:val="24"/>
          <w:szCs w:val="24"/>
        </w:rPr>
        <w:t>turi būti užtikrinta sąžininga konkurencija, kvalifikacinės atrankos kriterijai turi būti tikslūs, aiškūs ir nediskriminuojantys;</w:t>
      </w:r>
    </w:p>
    <w:p>
      <w:pPr>
        <w:pStyle w:val="2"/>
        <w:numPr>
          <w:ilvl w:val="1"/>
          <w:numId w:val="4"/>
        </w:numPr>
        <w:shd w:val="clear" w:color="auto" w:fill="auto"/>
        <w:tabs>
          <w:tab w:val="left" w:pos="1272"/>
        </w:tabs>
        <w:spacing w:line="274" w:lineRule="exact"/>
        <w:ind w:right="20" w:firstLine="720"/>
        <w:jc w:val="both"/>
        <w:rPr>
          <w:sz w:val="24"/>
          <w:szCs w:val="24"/>
        </w:rPr>
      </w:pPr>
      <w:r>
        <w:rPr>
          <w:sz w:val="24"/>
          <w:szCs w:val="24"/>
        </w:rPr>
        <w:t>kvalifikacinės atrankos kriterijai turi būti nustatyti Viešųjų pirkimų įstatymo 35–38 straipsnių pagrindu.</w:t>
      </w:r>
    </w:p>
    <w:p>
      <w:pPr>
        <w:pStyle w:val="2"/>
        <w:numPr>
          <w:ilvl w:val="0"/>
          <w:numId w:val="4"/>
        </w:numPr>
        <w:shd w:val="clear" w:color="auto" w:fill="auto"/>
        <w:tabs>
          <w:tab w:val="left" w:pos="1267"/>
        </w:tabs>
        <w:spacing w:line="274" w:lineRule="exact"/>
        <w:ind w:right="20" w:firstLine="720"/>
        <w:jc w:val="both"/>
        <w:rPr>
          <w:sz w:val="24"/>
          <w:szCs w:val="24"/>
        </w:rPr>
      </w:pPr>
      <w:r>
        <w:rPr>
          <w:sz w:val="24"/>
          <w:szCs w:val="24"/>
        </w:rPr>
        <w:t>Kvalifikacinė atranka turi būti atliekama tik iš tų kandidatų, kurie atitinka Perkančiosios organizacijos nustatytus minimalius kvalifikacijos reikalavimus.</w:t>
      </w:r>
    </w:p>
    <w:p>
      <w:pPr>
        <w:pStyle w:val="2"/>
        <w:numPr>
          <w:ilvl w:val="0"/>
          <w:numId w:val="4"/>
        </w:numPr>
        <w:shd w:val="clear" w:color="auto" w:fill="auto"/>
        <w:tabs>
          <w:tab w:val="left" w:pos="1272"/>
        </w:tabs>
        <w:spacing w:line="274" w:lineRule="exact"/>
        <w:ind w:right="20" w:firstLine="720"/>
        <w:jc w:val="both"/>
        <w:rPr>
          <w:sz w:val="24"/>
          <w:szCs w:val="24"/>
        </w:rPr>
      </w:pPr>
      <w:r>
        <w:rPr>
          <w:sz w:val="24"/>
          <w:szCs w:val="24"/>
        </w:rPr>
        <w:t>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pPr>
        <w:pStyle w:val="2"/>
        <w:numPr>
          <w:ilvl w:val="0"/>
          <w:numId w:val="4"/>
        </w:numPr>
        <w:shd w:val="clear" w:color="auto" w:fill="auto"/>
        <w:tabs>
          <w:tab w:val="left" w:pos="1282"/>
        </w:tabs>
        <w:spacing w:line="274" w:lineRule="exact"/>
        <w:ind w:right="20" w:firstLine="720"/>
        <w:jc w:val="both"/>
        <w:rPr>
          <w:sz w:val="24"/>
          <w:szCs w:val="24"/>
        </w:rPr>
      </w:pPr>
      <w:r>
        <w:rPr>
          <w:sz w:val="24"/>
          <w:szCs w:val="24"/>
        </w:rPr>
        <w:t>Perkančioji organizacija negali kviesti dalyvauti skelbiamose derybose paraiškų nepateikusių tiekėjų arba kandidatų, kurie neatitinka minimalių kvalifikacijos reikalavimų.</w:t>
      </w:r>
    </w:p>
    <w:p>
      <w:pPr>
        <w:pStyle w:val="2"/>
        <w:numPr>
          <w:ilvl w:val="0"/>
          <w:numId w:val="4"/>
        </w:numPr>
        <w:shd w:val="clear" w:color="auto" w:fill="auto"/>
        <w:tabs>
          <w:tab w:val="left" w:pos="1282"/>
        </w:tabs>
        <w:spacing w:line="274" w:lineRule="exact"/>
        <w:ind w:right="20" w:firstLine="720"/>
        <w:jc w:val="both"/>
        <w:rPr>
          <w:sz w:val="24"/>
          <w:szCs w:val="24"/>
        </w:rPr>
      </w:pPr>
      <w:r>
        <w:rPr>
          <w:sz w:val="24"/>
          <w:szCs w:val="24"/>
        </w:rPr>
        <w:t>Jei neribojamas kandidatų skaičius, tai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w:t>
      </w:r>
    </w:p>
    <w:p>
      <w:pPr>
        <w:pStyle w:val="2"/>
        <w:numPr>
          <w:ilvl w:val="0"/>
          <w:numId w:val="4"/>
        </w:numPr>
        <w:shd w:val="clear" w:color="auto" w:fill="auto"/>
        <w:tabs>
          <w:tab w:val="left" w:pos="1282"/>
        </w:tabs>
        <w:spacing w:line="274" w:lineRule="exact"/>
        <w:ind w:firstLine="720"/>
        <w:jc w:val="both"/>
        <w:rPr>
          <w:sz w:val="24"/>
          <w:szCs w:val="24"/>
        </w:rPr>
      </w:pPr>
      <w:r>
        <w:rPr>
          <w:sz w:val="24"/>
          <w:szCs w:val="24"/>
        </w:rPr>
        <w:t>Derybų metu turi būti laikomasi šių reikalavimų:</w:t>
      </w:r>
    </w:p>
    <w:p>
      <w:pPr>
        <w:pStyle w:val="2"/>
        <w:numPr>
          <w:ilvl w:val="1"/>
          <w:numId w:val="4"/>
        </w:numPr>
        <w:shd w:val="clear" w:color="auto" w:fill="auto"/>
        <w:tabs>
          <w:tab w:val="left" w:pos="1272"/>
        </w:tabs>
        <w:spacing w:line="274" w:lineRule="exact"/>
        <w:ind w:right="20" w:firstLine="720"/>
        <w:jc w:val="both"/>
        <w:rPr>
          <w:sz w:val="24"/>
          <w:szCs w:val="24"/>
        </w:rPr>
      </w:pPr>
      <w:r>
        <w:rPr>
          <w:sz w:val="24"/>
          <w:szCs w:val="24"/>
        </w:rPr>
        <w:t>tretiesiems asmenims Perkančioji organizacija negali atskleisti jokios iš tiekėjo gautos informacijos be jo sutikimo, taip pat tiekėjas negali būti informuojamas apie susitarimus, pasiektus su kitais tiekėjais;</w:t>
      </w:r>
    </w:p>
    <w:p>
      <w:pPr>
        <w:pStyle w:val="2"/>
        <w:numPr>
          <w:ilvl w:val="1"/>
          <w:numId w:val="4"/>
        </w:numPr>
        <w:shd w:val="clear" w:color="auto" w:fill="auto"/>
        <w:tabs>
          <w:tab w:val="left" w:pos="1277"/>
        </w:tabs>
        <w:spacing w:line="274" w:lineRule="exact"/>
        <w:ind w:right="20" w:firstLine="720"/>
        <w:jc w:val="both"/>
        <w:rPr>
          <w:sz w:val="24"/>
          <w:szCs w:val="24"/>
        </w:rPr>
      </w:pPr>
      <w:r>
        <w:rPr>
          <w:sz w:val="24"/>
          <w:szCs w:val="24"/>
        </w:rPr>
        <w:t>visiems dalyviams turi būti taikomi vienodi reikalavimai, suteikiamos vienodos galimybės ir pateikiama vienoda informacija; teikdama informaciją Perkančioji organizacija neturi diskriminuoti vienų tiekėjų kitų naudai;</w:t>
      </w:r>
    </w:p>
    <w:p>
      <w:pPr>
        <w:pStyle w:val="2"/>
        <w:numPr>
          <w:ilvl w:val="1"/>
          <w:numId w:val="4"/>
        </w:numPr>
        <w:shd w:val="clear" w:color="auto" w:fill="auto"/>
        <w:tabs>
          <w:tab w:val="left" w:pos="1272"/>
        </w:tabs>
        <w:spacing w:line="274" w:lineRule="exact"/>
        <w:ind w:right="20" w:firstLine="720"/>
        <w:jc w:val="both"/>
        <w:rPr>
          <w:sz w:val="24"/>
          <w:szCs w:val="24"/>
        </w:rPr>
      </w:pPr>
      <w:r>
        <w:rPr>
          <w:sz w:val="24"/>
          <w:szCs w:val="24"/>
        </w:rPr>
        <w:t>tiekėjai kviečiami derėtis pagal pasiūlymų pateikimo eiliškumą (pirmas kviečiamas anksčiausiai pasiūlymą pateikęs tiekėjas);</w:t>
      </w:r>
    </w:p>
    <w:p>
      <w:pPr>
        <w:pStyle w:val="2"/>
        <w:numPr>
          <w:ilvl w:val="1"/>
          <w:numId w:val="4"/>
        </w:numPr>
        <w:shd w:val="clear" w:color="auto" w:fill="auto"/>
        <w:tabs>
          <w:tab w:val="left" w:pos="1282"/>
        </w:tabs>
        <w:spacing w:line="274" w:lineRule="exact"/>
        <w:ind w:right="20" w:firstLine="720"/>
        <w:jc w:val="both"/>
        <w:rPr>
          <w:sz w:val="24"/>
          <w:szCs w:val="24"/>
        </w:rPr>
      </w:pPr>
      <w:r>
        <w:rPr>
          <w:sz w:val="24"/>
          <w:szCs w:val="24"/>
        </w:rPr>
        <w:t>derybų eiga turi būti įforminta raštu. Derybų protokolą pasirašo derybose dalyvavę Viešųjų pirkimų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pPr>
        <w:pStyle w:val="2"/>
        <w:numPr>
          <w:ilvl w:val="0"/>
          <w:numId w:val="4"/>
        </w:numPr>
        <w:shd w:val="clear" w:color="auto" w:fill="auto"/>
        <w:tabs>
          <w:tab w:val="left" w:pos="1311"/>
        </w:tabs>
        <w:spacing w:line="274" w:lineRule="exact"/>
        <w:ind w:left="20" w:firstLine="720"/>
        <w:jc w:val="both"/>
        <w:rPr>
          <w:sz w:val="24"/>
          <w:szCs w:val="24"/>
        </w:rPr>
      </w:pPr>
      <w:r>
        <w:rPr>
          <w:sz w:val="24"/>
          <w:szCs w:val="24"/>
        </w:rPr>
        <w:t>Galutiniai pasiūlymai pateikiami CVP IS priemonėmis ar vokuose.</w:t>
      </w:r>
    </w:p>
    <w:p>
      <w:pPr>
        <w:pStyle w:val="2"/>
        <w:numPr>
          <w:ilvl w:val="0"/>
          <w:numId w:val="4"/>
        </w:numPr>
        <w:shd w:val="clear" w:color="auto" w:fill="auto"/>
        <w:tabs>
          <w:tab w:val="left" w:pos="1282"/>
        </w:tabs>
        <w:spacing w:after="283" w:line="274" w:lineRule="exact"/>
        <w:ind w:left="20" w:right="20" w:firstLine="720"/>
        <w:jc w:val="both"/>
        <w:rPr>
          <w:sz w:val="24"/>
          <w:szCs w:val="24"/>
        </w:rPr>
      </w:pPr>
      <w:r>
        <w:rPr>
          <w:sz w:val="24"/>
          <w:szCs w:val="24"/>
        </w:rPr>
        <w:t>Derybų atveju vokų su galutinėmis tiekėjų siūlomomis kainomis ir galutiniais techniniais duomenimis atplėšimo procedūroje turi teisę dalyvauti visi derybose dalyvavę tiekėjai arba jų atstovai.</w:t>
      </w:r>
    </w:p>
    <w:p>
      <w:pPr>
        <w:pStyle w:val="6"/>
        <w:keepNext/>
        <w:keepLines/>
        <w:shd w:val="clear" w:color="auto" w:fill="auto"/>
        <w:spacing w:before="0" w:after="210" w:line="220" w:lineRule="exact"/>
        <w:ind w:left="1800"/>
        <w:rPr>
          <w:sz w:val="24"/>
          <w:szCs w:val="24"/>
        </w:rPr>
      </w:pPr>
      <w:bookmarkStart w:id="7" w:name="bookmark7"/>
      <w:r>
        <w:rPr>
          <w:sz w:val="24"/>
          <w:szCs w:val="24"/>
        </w:rPr>
        <w:t xml:space="preserve">VI. </w:t>
      </w:r>
      <w:bookmarkEnd w:id="7"/>
      <w:r>
        <w:rPr>
          <w:sz w:val="24"/>
          <w:szCs w:val="24"/>
        </w:rPr>
        <w:t>APKLAUSA</w:t>
      </w:r>
    </w:p>
    <w:p>
      <w:pPr>
        <w:pStyle w:val="2"/>
        <w:numPr>
          <w:ilvl w:val="0"/>
          <w:numId w:val="4"/>
        </w:numPr>
        <w:shd w:val="clear" w:color="auto" w:fill="auto"/>
        <w:tabs>
          <w:tab w:val="left" w:pos="1297"/>
        </w:tabs>
        <w:spacing w:line="274" w:lineRule="exact"/>
        <w:ind w:left="20" w:right="20" w:firstLine="720"/>
        <w:jc w:val="both"/>
        <w:rPr>
          <w:sz w:val="24"/>
          <w:szCs w:val="24"/>
        </w:rPr>
      </w:pPr>
      <w:r>
        <w:rPr>
          <w:sz w:val="24"/>
          <w:szCs w:val="24"/>
        </w:rPr>
        <w:t>Vykdant apklausą, kreipiamasi į tiekėjus, prašant pateikti pasiūlymus pagal Perkančiosios organizacijos nurodytus reikalavimus. Kai apklausa vykdomos po supaprastinto atviro, supaprastinto riboto konkurso ar supaprastintų skelbiamų derybų, atmetus visus pasiūlymus, į tiekėjus, atitinkančius minimalius kvalifikacijos reikalavimus, kreipiamasi pateikti patvirtinimą apie sutikimą dalyvauti pirkime.</w:t>
      </w:r>
    </w:p>
    <w:p>
      <w:pPr>
        <w:pStyle w:val="2"/>
        <w:numPr>
          <w:ilvl w:val="0"/>
          <w:numId w:val="4"/>
        </w:numPr>
        <w:shd w:val="clear" w:color="auto" w:fill="auto"/>
        <w:tabs>
          <w:tab w:val="left" w:pos="1302"/>
        </w:tabs>
        <w:spacing w:line="274" w:lineRule="exact"/>
        <w:ind w:left="20" w:right="20" w:firstLine="720"/>
        <w:jc w:val="both"/>
        <w:rPr>
          <w:sz w:val="24"/>
          <w:szCs w:val="24"/>
        </w:rPr>
      </w:pPr>
      <w:r>
        <w:rPr>
          <w:sz w:val="24"/>
          <w:szCs w:val="24"/>
        </w:rPr>
        <w:t>Apklausos metu gali būti deramasi dėl tiekėjo pasiūlymo sąlygų. Apie numatomas derybas tiekėjai turi būti informuojami kvietimo dalyvauti apklausoje pateikimo metu arba siunčiant pranešimą tiekėjams dar iki vokų atplėšimo procedūros. Derybų metu turi būti laikomasi šių reikalavimų:</w:t>
      </w:r>
    </w:p>
    <w:p>
      <w:pPr>
        <w:pStyle w:val="2"/>
        <w:numPr>
          <w:ilvl w:val="1"/>
          <w:numId w:val="4"/>
        </w:numPr>
        <w:shd w:val="clear" w:color="auto" w:fill="auto"/>
        <w:tabs>
          <w:tab w:val="left" w:pos="1292"/>
        </w:tabs>
        <w:spacing w:line="274" w:lineRule="exact"/>
        <w:ind w:left="20" w:right="20" w:firstLine="720"/>
        <w:jc w:val="both"/>
        <w:rPr>
          <w:sz w:val="24"/>
          <w:szCs w:val="24"/>
        </w:rPr>
      </w:pPr>
      <w:r>
        <w:rPr>
          <w:sz w:val="24"/>
          <w:szCs w:val="24"/>
        </w:rPr>
        <w:t>tretiesiems asmenims Perkančioji organizacija negali atskleisti jokios iš tiekėjo gautos informacijos be jo sutikimo, taip pat tiekėjas negali būti informuojamas apie susitarimus, pasiektus su kitais tiekėjais;</w:t>
      </w:r>
    </w:p>
    <w:p>
      <w:pPr>
        <w:pStyle w:val="2"/>
        <w:numPr>
          <w:ilvl w:val="1"/>
          <w:numId w:val="4"/>
        </w:numPr>
        <w:shd w:val="clear" w:color="auto" w:fill="auto"/>
        <w:tabs>
          <w:tab w:val="left" w:pos="1297"/>
        </w:tabs>
        <w:spacing w:line="274" w:lineRule="exact"/>
        <w:ind w:left="20" w:right="20" w:firstLine="720"/>
        <w:jc w:val="both"/>
        <w:rPr>
          <w:sz w:val="24"/>
          <w:szCs w:val="24"/>
        </w:rPr>
      </w:pPr>
      <w:r>
        <w:rPr>
          <w:sz w:val="24"/>
          <w:szCs w:val="24"/>
        </w:rPr>
        <w:t>visiems dalyviams turi būti taikomi vienodi reikalavimai, suteikiamos vienodos galimybės ir pateikiama vienoda informacija. Teikdama informaciją Perkančioji organizacija neturi diskriminuoti vienų tiekėjų kitų naudai;</w:t>
      </w:r>
    </w:p>
    <w:p>
      <w:pPr>
        <w:pStyle w:val="2"/>
        <w:numPr>
          <w:ilvl w:val="1"/>
          <w:numId w:val="4"/>
        </w:numPr>
        <w:shd w:val="clear" w:color="auto" w:fill="auto"/>
        <w:tabs>
          <w:tab w:val="left" w:pos="1292"/>
        </w:tabs>
        <w:spacing w:line="274" w:lineRule="exact"/>
        <w:ind w:left="20" w:right="20" w:firstLine="720"/>
        <w:jc w:val="both"/>
        <w:rPr>
          <w:sz w:val="24"/>
          <w:szCs w:val="24"/>
        </w:rPr>
      </w:pPr>
      <w:r>
        <w:rPr>
          <w:sz w:val="24"/>
          <w:szCs w:val="24"/>
        </w:rPr>
        <w:t>tiekėjai kviečiami derėtis pagal pasiūlymų pateikimo eiliškumą (pirmas kviečiamas anksčiausiai pasiūlymą pateikęs tiekėjas);</w:t>
      </w:r>
    </w:p>
    <w:p>
      <w:pPr>
        <w:pStyle w:val="2"/>
        <w:numPr>
          <w:ilvl w:val="1"/>
          <w:numId w:val="4"/>
        </w:numPr>
        <w:shd w:val="clear" w:color="auto" w:fill="auto"/>
        <w:tabs>
          <w:tab w:val="left" w:pos="1302"/>
        </w:tabs>
        <w:spacing w:line="274" w:lineRule="exact"/>
        <w:ind w:left="20" w:right="20" w:firstLine="720"/>
        <w:jc w:val="both"/>
        <w:rPr>
          <w:sz w:val="24"/>
          <w:szCs w:val="24"/>
        </w:rPr>
      </w:pPr>
      <w:r>
        <w:rPr>
          <w:sz w:val="24"/>
          <w:szCs w:val="24"/>
        </w:rPr>
        <w:t>derybų eiga turi būti įforminta raštu. Derybų protokolą pasirašo derybose dalyvavę Viešųjų pirkimų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pPr>
        <w:pStyle w:val="2"/>
        <w:numPr>
          <w:ilvl w:val="0"/>
          <w:numId w:val="4"/>
        </w:numPr>
        <w:shd w:val="clear" w:color="auto" w:fill="auto"/>
        <w:tabs>
          <w:tab w:val="left" w:pos="1297"/>
        </w:tabs>
        <w:spacing w:line="274" w:lineRule="exact"/>
        <w:ind w:left="20" w:right="20" w:firstLine="720"/>
        <w:jc w:val="both"/>
        <w:rPr>
          <w:sz w:val="24"/>
          <w:szCs w:val="24"/>
        </w:rPr>
      </w:pPr>
      <w:r>
        <w:rPr>
          <w:sz w:val="24"/>
          <w:szCs w:val="24"/>
        </w:rPr>
        <w:t>Pabaigus derybas, Perkančioji organizacija gali dalyvių prašyti pateikti galutinius kainos bei techninių duomenų, kurie vertinami pagal ekonomiškai naudingiausio pasiūlymo vertinimo kriterijus, pasiūlymus užklijuotuose vokuose (išskyrus atvejus, kai pateikti pasiūlymą kviečiamas tik vienas tiekėjas).</w:t>
      </w:r>
    </w:p>
    <w:p>
      <w:pPr>
        <w:pStyle w:val="2"/>
        <w:numPr>
          <w:ilvl w:val="0"/>
          <w:numId w:val="4"/>
        </w:numPr>
        <w:shd w:val="clear" w:color="auto" w:fill="auto"/>
        <w:tabs>
          <w:tab w:val="left" w:pos="1302"/>
        </w:tabs>
        <w:spacing w:line="274" w:lineRule="exact"/>
        <w:ind w:left="20" w:right="20" w:firstLine="720"/>
        <w:jc w:val="both"/>
        <w:rPr>
          <w:sz w:val="24"/>
          <w:szCs w:val="24"/>
        </w:rPr>
      </w:pPr>
      <w:r>
        <w:rPr>
          <w:sz w:val="24"/>
          <w:szCs w:val="24"/>
        </w:rPr>
        <w:t>Perkančioji organizacija, pirkdama apklausos būdu, pirkimo dokumentuose pateikia 76 punkte numatytą informaciją. Pirkimo dokumentai gali būti nerengiami, kai apklausa vykdoma po supaprastinto atviro, supaprastinto riboto konkurso ar supaprastintų skelbiamų derybų, atmetus visus pasiūlymus. Tuomet kvietime nurodoma, kad pirkimo dokumentai bus supaprastinto atviro, supaprastinto riboto konkurso ar supaprastintų skelbiamų derybų pirkimo dokumentai, su būtinais pataisymais (pvz.: terminai, pasiūlymų pateikimo būdas, derybų eiga).</w:t>
      </w:r>
    </w:p>
    <w:p>
      <w:pPr>
        <w:pStyle w:val="2"/>
        <w:numPr>
          <w:ilvl w:val="0"/>
          <w:numId w:val="4"/>
        </w:numPr>
        <w:shd w:val="clear" w:color="auto" w:fill="auto"/>
        <w:tabs>
          <w:tab w:val="left" w:pos="1302"/>
        </w:tabs>
        <w:spacing w:line="274" w:lineRule="exact"/>
        <w:ind w:left="20" w:firstLine="720"/>
        <w:jc w:val="both"/>
        <w:rPr>
          <w:sz w:val="24"/>
          <w:szCs w:val="24"/>
        </w:rPr>
      </w:pPr>
      <w:r>
        <w:rPr>
          <w:sz w:val="24"/>
          <w:szCs w:val="24"/>
        </w:rPr>
        <w:t>Su derybų metu pasiektais rezultatais supažindinami visi derybose dalyvavę tiekėjai arba jų atstovai.</w:t>
      </w:r>
    </w:p>
    <w:p>
      <w:pPr>
        <w:pStyle w:val="2"/>
        <w:numPr>
          <w:ilvl w:val="0"/>
          <w:numId w:val="4"/>
        </w:numPr>
        <w:shd w:val="clear" w:color="auto" w:fill="auto"/>
        <w:tabs>
          <w:tab w:val="left" w:pos="1292"/>
        </w:tabs>
        <w:spacing w:line="274" w:lineRule="exact"/>
        <w:ind w:left="20" w:right="20" w:firstLine="720"/>
        <w:jc w:val="both"/>
        <w:rPr>
          <w:sz w:val="24"/>
          <w:szCs w:val="24"/>
        </w:rPr>
      </w:pPr>
      <w:r>
        <w:rPr>
          <w:sz w:val="24"/>
          <w:szCs w:val="24"/>
        </w:rPr>
        <w:t>Derybų atveju vokų su galutinėmis tiekėjų siūlomomis kainomis ir galutiniais techniniais duomenimis atplėšimo procedūroje turi teisę dalyvauti visi derybose dalyvavę tiekėjai arba jų atstovai.</w:t>
      </w:r>
    </w:p>
    <w:p>
      <w:pPr>
        <w:pStyle w:val="2"/>
        <w:numPr>
          <w:ilvl w:val="0"/>
          <w:numId w:val="4"/>
        </w:numPr>
        <w:shd w:val="clear" w:color="auto" w:fill="auto"/>
        <w:tabs>
          <w:tab w:val="left" w:pos="1297"/>
        </w:tabs>
        <w:spacing w:line="274" w:lineRule="exact"/>
        <w:ind w:left="20" w:right="20" w:firstLine="720"/>
        <w:jc w:val="both"/>
        <w:rPr>
          <w:sz w:val="24"/>
          <w:szCs w:val="24"/>
        </w:rPr>
      </w:pPr>
      <w:r>
        <w:rPr>
          <w:sz w:val="24"/>
          <w:szCs w:val="24"/>
        </w:rPr>
        <w:t>Vykdant apklausą, pasiūlymų dalyvauti pirkime pateikimo terminas turi būti proporcingas pirkimo dokumentuose nustatytiems kvalifikacijos reikalavimams ir protingas, kad rūpestingas ir atidus tiekėjas galėtų išnagrinėti pirkimo dokumentus bei parengti ir pateikti pasiūlymą.</w:t>
      </w:r>
      <w:bookmarkStart w:id="8" w:name="bookmark8"/>
    </w:p>
    <w:p>
      <w:pPr>
        <w:pStyle w:val="2"/>
        <w:shd w:val="clear" w:color="auto" w:fill="auto"/>
        <w:tabs>
          <w:tab w:val="left" w:pos="1297"/>
        </w:tabs>
        <w:spacing w:line="274" w:lineRule="exact"/>
        <w:ind w:left="740" w:right="20"/>
        <w:jc w:val="both"/>
        <w:rPr>
          <w:sz w:val="24"/>
          <w:szCs w:val="24"/>
        </w:rPr>
      </w:pPr>
    </w:p>
    <w:p>
      <w:pPr>
        <w:jc w:val="center"/>
        <w:rPr>
          <w:rFonts w:ascii="Times New Roman" w:hAnsi="Times New Roman" w:cs="Times New Roman"/>
          <w:b/>
        </w:rPr>
      </w:pPr>
      <w:r>
        <w:rPr>
          <w:rFonts w:ascii="Times New Roman" w:hAnsi="Times New Roman" w:cs="Times New Roman"/>
          <w:b/>
        </w:rPr>
        <w:t>VII. MAŽOS VERTĖS PIRKIMO APKLAUSA RAŠTU</w:t>
      </w:r>
      <w:bookmarkEnd w:id="8"/>
    </w:p>
    <w:p>
      <w:pPr>
        <w:pStyle w:val="2"/>
        <w:numPr>
          <w:ilvl w:val="0"/>
          <w:numId w:val="4"/>
        </w:numPr>
        <w:shd w:val="clear" w:color="auto" w:fill="auto"/>
        <w:tabs>
          <w:tab w:val="left" w:pos="1297"/>
        </w:tabs>
        <w:spacing w:line="274" w:lineRule="exact"/>
        <w:ind w:left="20" w:right="20" w:firstLine="720"/>
        <w:jc w:val="both"/>
        <w:rPr>
          <w:sz w:val="24"/>
          <w:szCs w:val="24"/>
        </w:rPr>
      </w:pPr>
      <w:r>
        <w:rPr>
          <w:sz w:val="24"/>
          <w:szCs w:val="24"/>
        </w:rPr>
        <w:t>Vykdant mažos vertės pirkimo apklausą raštu, kreipiamasi į tiekėjus raštu ar skelbimu, prašant pateikti pasiūlymus pagal Perkančiosios organizacijos nurodytus reikalavimus.</w:t>
      </w:r>
    </w:p>
    <w:p>
      <w:pPr>
        <w:pStyle w:val="2"/>
        <w:numPr>
          <w:ilvl w:val="0"/>
          <w:numId w:val="4"/>
        </w:numPr>
        <w:shd w:val="clear" w:color="auto" w:fill="auto"/>
        <w:tabs>
          <w:tab w:val="left" w:pos="1297"/>
        </w:tabs>
        <w:spacing w:line="274" w:lineRule="exact"/>
        <w:ind w:left="20" w:right="20" w:firstLine="720"/>
        <w:jc w:val="both"/>
        <w:rPr>
          <w:sz w:val="24"/>
          <w:szCs w:val="24"/>
        </w:rPr>
      </w:pPr>
      <w:r>
        <w:rPr>
          <w:sz w:val="24"/>
          <w:szCs w:val="24"/>
        </w:rPr>
        <w:t>Mažos vertės pirkimo apklausos raštu metu gali būti deramasi dėl pasiūlymo sąlygų, jeigu tokia galimybė yra numatyta pirkimo dokumentuose. Jei mažos vertės pirkimo apklausos raštu metu yra deramasi, derybų metu turi būti laikomasi šių reikalavimų:</w:t>
      </w:r>
    </w:p>
    <w:p>
      <w:pPr>
        <w:pStyle w:val="2"/>
        <w:numPr>
          <w:ilvl w:val="1"/>
          <w:numId w:val="4"/>
        </w:numPr>
        <w:shd w:val="clear" w:color="auto" w:fill="auto"/>
        <w:tabs>
          <w:tab w:val="left" w:pos="1292"/>
        </w:tabs>
        <w:spacing w:line="274" w:lineRule="exact"/>
        <w:ind w:left="20" w:right="20" w:firstLine="720"/>
        <w:jc w:val="both"/>
        <w:rPr>
          <w:sz w:val="24"/>
          <w:szCs w:val="24"/>
        </w:rPr>
      </w:pPr>
      <w:r>
        <w:rPr>
          <w:sz w:val="24"/>
          <w:szCs w:val="24"/>
        </w:rPr>
        <w:t>tretiesiems asmenims Perkančioji organizacija negali atskleisti jokios iš tiekėjo gautos informacijos be jo sutikimo, taip pat tiekėjas negali būti informuojamas apie susitarimus, pasiektus su kitais tiekėjais;</w:t>
      </w:r>
    </w:p>
    <w:p>
      <w:pPr>
        <w:pStyle w:val="2"/>
        <w:numPr>
          <w:ilvl w:val="1"/>
          <w:numId w:val="4"/>
        </w:numPr>
        <w:shd w:val="clear" w:color="auto" w:fill="auto"/>
        <w:tabs>
          <w:tab w:val="left" w:pos="1297"/>
        </w:tabs>
        <w:spacing w:line="274" w:lineRule="exact"/>
        <w:ind w:left="20" w:right="20" w:firstLine="720"/>
        <w:jc w:val="both"/>
        <w:rPr>
          <w:sz w:val="24"/>
          <w:szCs w:val="24"/>
        </w:rPr>
      </w:pPr>
      <w:r>
        <w:rPr>
          <w:sz w:val="24"/>
          <w:szCs w:val="24"/>
        </w:rPr>
        <w:t>visiems dalyviams turi būti taikomi vienodi reikalavimai, suteikiamos vienodos galimybės ir pateikiama vienoda informacija; teikdama informaciją Perkančioji organizacija neturi diskriminuoti vienų tiekėjų kitų naudai;</w:t>
      </w:r>
    </w:p>
    <w:p>
      <w:pPr>
        <w:pStyle w:val="2"/>
        <w:numPr>
          <w:ilvl w:val="1"/>
          <w:numId w:val="4"/>
        </w:numPr>
        <w:shd w:val="clear" w:color="auto" w:fill="auto"/>
        <w:tabs>
          <w:tab w:val="left" w:pos="1292"/>
        </w:tabs>
        <w:spacing w:line="274" w:lineRule="exact"/>
        <w:ind w:left="20" w:right="20" w:firstLine="720"/>
        <w:jc w:val="both"/>
        <w:rPr>
          <w:sz w:val="24"/>
          <w:szCs w:val="24"/>
        </w:rPr>
      </w:pPr>
      <w:r>
        <w:rPr>
          <w:sz w:val="24"/>
          <w:szCs w:val="24"/>
        </w:rPr>
        <w:t>tiekėjai kviečiami derėtis pagal pasiūlymų pateikimo eiliškumą (pirmas kviečiamas anksčiausiai pasiūlymą pateikęs tiekėjas);</w:t>
      </w:r>
    </w:p>
    <w:p>
      <w:pPr>
        <w:pStyle w:val="2"/>
        <w:numPr>
          <w:ilvl w:val="1"/>
          <w:numId w:val="4"/>
        </w:numPr>
        <w:shd w:val="clear" w:color="auto" w:fill="auto"/>
        <w:tabs>
          <w:tab w:val="left" w:pos="1302"/>
        </w:tabs>
        <w:spacing w:line="274" w:lineRule="exact"/>
        <w:ind w:left="20" w:right="20" w:firstLine="720"/>
        <w:jc w:val="both"/>
        <w:rPr>
          <w:sz w:val="24"/>
          <w:szCs w:val="24"/>
        </w:rPr>
      </w:pPr>
      <w:r>
        <w:rPr>
          <w:sz w:val="24"/>
          <w:szCs w:val="24"/>
        </w:rPr>
        <w:t>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pPr>
        <w:pStyle w:val="2"/>
        <w:numPr>
          <w:ilvl w:val="0"/>
          <w:numId w:val="4"/>
        </w:numPr>
        <w:shd w:val="clear" w:color="auto" w:fill="auto"/>
        <w:tabs>
          <w:tab w:val="left" w:pos="1297"/>
        </w:tabs>
        <w:spacing w:line="274" w:lineRule="exact"/>
        <w:ind w:left="20" w:right="20" w:firstLine="720"/>
        <w:jc w:val="both"/>
        <w:rPr>
          <w:sz w:val="24"/>
          <w:szCs w:val="24"/>
        </w:rPr>
      </w:pPr>
      <w:r>
        <w:rPr>
          <w:sz w:val="24"/>
          <w:szCs w:val="24"/>
        </w:rPr>
        <w:t>Perkančioji organizacija, pirkdama mažos vertės pirkimo apklausos raštu būdu, pirkimo dokumentuose pateikia Taisyklių 70 punkte (jeigu mažos vertės pirkimo apklausa raštu yra skelbiama) arba 76 punkte (jeigu mažos vertės pirkimo apklausa raštu nėra skelbiama) numatytą informaciją.</w:t>
      </w:r>
    </w:p>
    <w:p>
      <w:pPr>
        <w:pStyle w:val="2"/>
        <w:numPr>
          <w:ilvl w:val="0"/>
          <w:numId w:val="4"/>
        </w:numPr>
        <w:shd w:val="clear" w:color="auto" w:fill="auto"/>
        <w:tabs>
          <w:tab w:val="left" w:pos="1292"/>
        </w:tabs>
        <w:spacing w:line="274" w:lineRule="exact"/>
        <w:ind w:left="20" w:right="20" w:firstLine="720"/>
        <w:jc w:val="both"/>
        <w:rPr>
          <w:sz w:val="24"/>
          <w:szCs w:val="24"/>
        </w:rPr>
      </w:pPr>
      <w:r>
        <w:rPr>
          <w:sz w:val="24"/>
          <w:szCs w:val="24"/>
        </w:rPr>
        <w:t>Raštu pasiūlymus gali būti prašoma pateikti faksu, elektroniniu paštu, CVP IS priemonėmis ar vokuose. Perkančioji organizacija gali nereikalauti, kad pasiūlymas būtų pasirašytas (elektroninis pasiūlymas būtų pateiktas su saugiu elektroniniu parašu, atitinkančiu teisės aktų reikalavimus).</w:t>
      </w:r>
    </w:p>
    <w:p>
      <w:pPr>
        <w:pStyle w:val="2"/>
        <w:numPr>
          <w:ilvl w:val="0"/>
          <w:numId w:val="4"/>
        </w:numPr>
        <w:shd w:val="clear" w:color="auto" w:fill="auto"/>
        <w:tabs>
          <w:tab w:val="left" w:pos="1292"/>
        </w:tabs>
        <w:spacing w:line="274" w:lineRule="exact"/>
        <w:ind w:left="20" w:right="20" w:firstLine="720"/>
        <w:jc w:val="both"/>
        <w:rPr>
          <w:sz w:val="24"/>
          <w:szCs w:val="24"/>
        </w:rPr>
      </w:pPr>
      <w:r>
        <w:rPr>
          <w:sz w:val="24"/>
          <w:szCs w:val="24"/>
        </w:rPr>
        <w:t>Pasiūlymus prašant pateikti vokuose (elektroninėmis priemonėmis), į vokų atplėšimo procedūrą, išskyrus pirkimą, kurio metu deramasi, gali būti kviečiami pasiūlymus pateikę tiekėjai ar jų įgalioti atstovai.</w:t>
      </w:r>
    </w:p>
    <w:p>
      <w:pPr>
        <w:pStyle w:val="2"/>
        <w:numPr>
          <w:ilvl w:val="0"/>
          <w:numId w:val="4"/>
        </w:numPr>
        <w:shd w:val="clear" w:color="auto" w:fill="auto"/>
        <w:tabs>
          <w:tab w:val="left" w:pos="1297"/>
        </w:tabs>
        <w:spacing w:line="274" w:lineRule="exact"/>
        <w:ind w:left="20" w:right="20" w:firstLine="720"/>
        <w:jc w:val="both"/>
        <w:rPr>
          <w:sz w:val="24"/>
          <w:szCs w:val="24"/>
        </w:rPr>
      </w:pPr>
      <w:r>
        <w:rPr>
          <w:sz w:val="24"/>
          <w:szCs w:val="24"/>
        </w:rPr>
        <w:t>Vykdant mažos vertės pirkimo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pPr>
        <w:pStyle w:val="2"/>
        <w:numPr>
          <w:ilvl w:val="0"/>
          <w:numId w:val="4"/>
        </w:numPr>
        <w:shd w:val="clear" w:color="auto" w:fill="auto"/>
        <w:tabs>
          <w:tab w:val="left" w:pos="1297"/>
        </w:tabs>
        <w:spacing w:after="283" w:line="274" w:lineRule="exact"/>
        <w:ind w:left="20" w:right="20" w:firstLine="720"/>
        <w:jc w:val="both"/>
        <w:rPr>
          <w:sz w:val="24"/>
          <w:szCs w:val="24"/>
        </w:rPr>
      </w:pPr>
      <w:r>
        <w:rPr>
          <w:sz w:val="24"/>
          <w:szCs w:val="24"/>
        </w:rPr>
        <w:t>Vykdant mažos vertės pirkimo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w:t>
      </w:r>
    </w:p>
    <w:p>
      <w:pPr>
        <w:jc w:val="center"/>
        <w:rPr>
          <w:rFonts w:ascii="Times New Roman" w:hAnsi="Times New Roman" w:cs="Times New Roman"/>
          <w:b/>
        </w:rPr>
      </w:pPr>
      <w:bookmarkStart w:id="9" w:name="bookmark9"/>
      <w:r>
        <w:rPr>
          <w:rFonts w:ascii="Times New Roman" w:hAnsi="Times New Roman" w:cs="Times New Roman"/>
          <w:b/>
        </w:rPr>
        <w:t>VIII. MAŽOS VERTĖS PIRKIMO APKLAUSA ŽODŽIU</w:t>
      </w:r>
      <w:bookmarkEnd w:id="9"/>
    </w:p>
    <w:p>
      <w:pPr>
        <w:pStyle w:val="2"/>
        <w:numPr>
          <w:ilvl w:val="0"/>
          <w:numId w:val="4"/>
        </w:numPr>
        <w:shd w:val="clear" w:color="auto" w:fill="auto"/>
        <w:tabs>
          <w:tab w:val="left" w:pos="1297"/>
        </w:tabs>
        <w:spacing w:line="274" w:lineRule="exact"/>
        <w:ind w:left="20" w:right="20" w:firstLine="720"/>
        <w:jc w:val="both"/>
        <w:rPr>
          <w:sz w:val="24"/>
          <w:szCs w:val="24"/>
        </w:rPr>
      </w:pPr>
      <w:r>
        <w:rPr>
          <w:sz w:val="24"/>
          <w:szCs w:val="24"/>
        </w:rPr>
        <w:t>Vykdant mažos vertės pirkimo apklausą žodžiu, kreipiamasi į tiekėjus žodžiu, prašant pateikti pasiūlymus pagal Perkančiosios organizacijos nurodytus reikalavimus arba įsigyjamos prekės ar paslaugos jų pardavimo vietoje.</w:t>
      </w:r>
    </w:p>
    <w:p>
      <w:pPr>
        <w:pStyle w:val="2"/>
        <w:numPr>
          <w:ilvl w:val="0"/>
          <w:numId w:val="4"/>
        </w:numPr>
        <w:shd w:val="clear" w:color="auto" w:fill="auto"/>
        <w:tabs>
          <w:tab w:val="left" w:pos="1306"/>
        </w:tabs>
        <w:spacing w:line="274" w:lineRule="exact"/>
        <w:ind w:left="20" w:right="20" w:firstLine="720"/>
        <w:jc w:val="both"/>
        <w:rPr>
          <w:sz w:val="24"/>
          <w:szCs w:val="24"/>
        </w:rPr>
      </w:pPr>
      <w:r>
        <w:rPr>
          <w:sz w:val="24"/>
          <w:szCs w:val="24"/>
        </w:rPr>
        <w:t>Apklausos rezultatai fiksuojami Tiekėjų apklausos pažymoje (1 priedas). Prieš vykdant mažos vertės pirkimo apklausą žodžiu pirkimą, vykdanti Viešųjų pirkimų komisija arba pirkimų organizatorius Tiekėjų apklausos pažymoje turi nustatyti pirkimo objekto techninę specifikaciją, pasiūlymų vertinimo kriterijus ir prekių tiekimo, paslaugų teikimo ar darbų atlikimo pagrindines sąlygas, apie kurią informuos apklausiamus tiekėjus. Tiekėjų apklausos pažyma gali būti nepildoma įsigyjant prekes ar paslaugas jų pardavimo vietoje.</w:t>
      </w:r>
    </w:p>
    <w:p>
      <w:pPr>
        <w:pStyle w:val="2"/>
        <w:numPr>
          <w:ilvl w:val="0"/>
          <w:numId w:val="4"/>
        </w:numPr>
        <w:shd w:val="clear" w:color="auto" w:fill="auto"/>
        <w:tabs>
          <w:tab w:val="left" w:pos="1302"/>
        </w:tabs>
        <w:spacing w:line="274" w:lineRule="exact"/>
        <w:ind w:left="20" w:firstLine="720"/>
        <w:jc w:val="both"/>
        <w:rPr>
          <w:sz w:val="24"/>
          <w:szCs w:val="24"/>
        </w:rPr>
      </w:pPr>
      <w:r>
        <w:rPr>
          <w:sz w:val="24"/>
          <w:szCs w:val="24"/>
        </w:rPr>
        <w:t>Vykdant mažos vertės pirkimo apklausą žodžiu, turi būti laikomasi šių reikalavimų:</w:t>
      </w:r>
    </w:p>
    <w:p>
      <w:pPr>
        <w:pStyle w:val="2"/>
        <w:numPr>
          <w:ilvl w:val="1"/>
          <w:numId w:val="4"/>
        </w:numPr>
        <w:shd w:val="clear" w:color="auto" w:fill="auto"/>
        <w:tabs>
          <w:tab w:val="left" w:pos="1297"/>
        </w:tabs>
        <w:spacing w:line="274" w:lineRule="exact"/>
        <w:ind w:left="20" w:right="40" w:firstLine="720"/>
        <w:jc w:val="both"/>
        <w:rPr>
          <w:sz w:val="24"/>
          <w:szCs w:val="24"/>
        </w:rPr>
      </w:pPr>
      <w:r>
        <w:rPr>
          <w:sz w:val="24"/>
          <w:szCs w:val="24"/>
        </w:rPr>
        <w:t>tretiesiems asmenims Perkančioji organizacija negali atskleisti jokios iš tiekėjo gautos informacijos be jo sutikimo, taip pat tiekėjas negali būti informuojamas apie susitarimus, pasiektus su kitais tiekėjais;</w:t>
      </w:r>
    </w:p>
    <w:p>
      <w:pPr>
        <w:pStyle w:val="2"/>
        <w:numPr>
          <w:ilvl w:val="1"/>
          <w:numId w:val="4"/>
        </w:numPr>
        <w:shd w:val="clear" w:color="auto" w:fill="auto"/>
        <w:tabs>
          <w:tab w:val="left" w:pos="1297"/>
        </w:tabs>
        <w:spacing w:after="283" w:line="274" w:lineRule="exact"/>
        <w:ind w:left="20" w:right="40" w:firstLine="720"/>
        <w:jc w:val="both"/>
        <w:rPr>
          <w:sz w:val="24"/>
          <w:szCs w:val="24"/>
        </w:rPr>
      </w:pPr>
      <w:r>
        <w:rPr>
          <w:sz w:val="24"/>
          <w:szCs w:val="24"/>
        </w:rPr>
        <w:t>visiems dalyviams turi būti taikomi vienodi reikalavimai, suteikiamos vienodos galimybės ir pateikiama vienoda informacija; teikdama informaciją Perkančioji organizacija neturi diskriminuoti vienų tiekėjų kitų naudai.</w:t>
      </w:r>
    </w:p>
    <w:p>
      <w:pPr>
        <w:pStyle w:val="6"/>
        <w:keepNext/>
        <w:keepLines/>
        <w:shd w:val="clear" w:color="auto" w:fill="auto"/>
        <w:spacing w:before="0" w:after="210" w:line="220" w:lineRule="exact"/>
        <w:ind w:left="2020"/>
        <w:jc w:val="left"/>
        <w:rPr>
          <w:sz w:val="24"/>
          <w:szCs w:val="24"/>
        </w:rPr>
      </w:pPr>
      <w:bookmarkStart w:id="10" w:name="bookmark10"/>
      <w:r>
        <w:rPr>
          <w:sz w:val="24"/>
          <w:szCs w:val="24"/>
        </w:rPr>
        <w:t>IX. SUPAPRASTINTŲ PIRKIMŲ PASKELBIMAS</w:t>
      </w:r>
      <w:bookmarkEnd w:id="10"/>
    </w:p>
    <w:p>
      <w:pPr>
        <w:pStyle w:val="2"/>
        <w:numPr>
          <w:ilvl w:val="0"/>
          <w:numId w:val="4"/>
        </w:numPr>
        <w:shd w:val="clear" w:color="auto" w:fill="auto"/>
        <w:tabs>
          <w:tab w:val="left" w:pos="1297"/>
        </w:tabs>
        <w:spacing w:line="274" w:lineRule="exact"/>
        <w:ind w:left="20" w:right="40" w:firstLine="720"/>
        <w:jc w:val="both"/>
        <w:rPr>
          <w:sz w:val="24"/>
          <w:szCs w:val="24"/>
        </w:rPr>
      </w:pPr>
      <w:r>
        <w:rPr>
          <w:sz w:val="24"/>
          <w:szCs w:val="24"/>
        </w:rPr>
        <w:t>Perkančioji organizacija apie pirkimus skelbia Viešųjų pirkimų įstatymo 86 straipsnyje ir Taisyklėse nustatytais atvejais ir tvarka, o informacinį pranešimą ar pranešimą dėl savanoriško ex ante skaidrumo gali skelbti Viešųjų pirkimų įstatymo 92 straipsnio 8 dalyje ir Taisyklėse numatytais atvejais.</w:t>
      </w:r>
    </w:p>
    <w:p>
      <w:pPr>
        <w:pStyle w:val="2"/>
        <w:numPr>
          <w:ilvl w:val="0"/>
          <w:numId w:val="4"/>
        </w:numPr>
        <w:shd w:val="clear" w:color="auto" w:fill="auto"/>
        <w:tabs>
          <w:tab w:val="left" w:pos="1321"/>
        </w:tabs>
        <w:spacing w:after="283" w:line="274" w:lineRule="exact"/>
        <w:ind w:left="20" w:right="40" w:firstLine="720"/>
        <w:jc w:val="both"/>
        <w:rPr>
          <w:sz w:val="24"/>
          <w:szCs w:val="24"/>
        </w:rPr>
      </w:pPr>
      <w:r>
        <w:rPr>
          <w:sz w:val="24"/>
          <w:szCs w:val="24"/>
        </w:rPr>
        <w:t>Perkančioji organizacija savo tinklalapyje ir leidinio „Valstybės žinios“ priede „Informaciniai pranešimai“ informuoja apie pradedamą bet kurį pirkimą (mažos vertės pirkimų atveju – tik Perkančiosios organizacijos tinklalapyje, jei toks yra), taip pat nustatytą laimėtoją ir ketinamą sudaryti bei sudarytą pirkimo sutartį.</w:t>
      </w:r>
    </w:p>
    <w:p>
      <w:pPr>
        <w:pStyle w:val="6"/>
        <w:keepNext/>
        <w:keepLines/>
        <w:shd w:val="clear" w:color="auto" w:fill="auto"/>
        <w:spacing w:before="0" w:after="205" w:line="220" w:lineRule="exact"/>
        <w:ind w:left="20" w:firstLine="720"/>
        <w:jc w:val="both"/>
        <w:rPr>
          <w:sz w:val="24"/>
          <w:szCs w:val="24"/>
        </w:rPr>
      </w:pPr>
      <w:bookmarkStart w:id="11" w:name="bookmark11"/>
      <w:r>
        <w:rPr>
          <w:sz w:val="24"/>
          <w:szCs w:val="24"/>
        </w:rPr>
        <w:t>X. PIRKIMO DOKUMENTŲ RENGIMAS, PAAIŠKINIMAI, TEIKIMAS</w:t>
      </w:r>
      <w:bookmarkEnd w:id="11"/>
    </w:p>
    <w:p>
      <w:pPr>
        <w:pStyle w:val="2"/>
        <w:numPr>
          <w:ilvl w:val="0"/>
          <w:numId w:val="4"/>
        </w:numPr>
        <w:shd w:val="clear" w:color="auto" w:fill="auto"/>
        <w:tabs>
          <w:tab w:val="left" w:pos="1287"/>
        </w:tabs>
        <w:spacing w:line="274" w:lineRule="exact"/>
        <w:ind w:left="20" w:right="40" w:firstLine="720"/>
        <w:jc w:val="both"/>
        <w:rPr>
          <w:sz w:val="24"/>
          <w:szCs w:val="24"/>
        </w:rPr>
      </w:pPr>
      <w:r>
        <w:rPr>
          <w:sz w:val="24"/>
          <w:szCs w:val="24"/>
        </w:rPr>
        <w:t>Pirkimo dokumentai rengiami lietuvių kalba. Papildomai pirkimo dokumentai gali būti rengiami ir kitomis kalbomis.</w:t>
      </w:r>
    </w:p>
    <w:p>
      <w:pPr>
        <w:pStyle w:val="2"/>
        <w:numPr>
          <w:ilvl w:val="0"/>
          <w:numId w:val="4"/>
        </w:numPr>
        <w:shd w:val="clear" w:color="auto" w:fill="auto"/>
        <w:tabs>
          <w:tab w:val="left" w:pos="1292"/>
        </w:tabs>
        <w:spacing w:line="274" w:lineRule="exact"/>
        <w:ind w:left="20" w:right="40" w:firstLine="720"/>
        <w:jc w:val="both"/>
        <w:rPr>
          <w:sz w:val="24"/>
          <w:szCs w:val="24"/>
        </w:rPr>
      </w:pPr>
      <w:r>
        <w:rPr>
          <w:sz w:val="24"/>
          <w:szCs w:val="24"/>
        </w:rPr>
        <w:t>Pirkimo dokumentai turi būti tikslūs, aiškūs, be dviprasmybių, kad tiekėjai galėtų pateikti pasiūlymus, o Perkančioji organizacija nupirkti tai, ko reikia.</w:t>
      </w:r>
    </w:p>
    <w:p>
      <w:pPr>
        <w:pStyle w:val="2"/>
        <w:numPr>
          <w:ilvl w:val="0"/>
          <w:numId w:val="4"/>
        </w:numPr>
        <w:shd w:val="clear" w:color="auto" w:fill="auto"/>
        <w:tabs>
          <w:tab w:val="left" w:pos="1292"/>
        </w:tabs>
        <w:spacing w:line="274" w:lineRule="exact"/>
        <w:ind w:left="20" w:right="40" w:firstLine="720"/>
        <w:jc w:val="both"/>
        <w:rPr>
          <w:sz w:val="24"/>
          <w:szCs w:val="24"/>
        </w:rPr>
      </w:pPr>
      <w:r>
        <w:rPr>
          <w:sz w:val="24"/>
          <w:szCs w:val="24"/>
        </w:rPr>
        <w:t>Pirkimo dokumentuose nustatyti reikalavimai negali dirbtinai riboti tiekėjų galimybių dalyvauti pirkime ar sudaryti sąlygų dalyvauti tik konkretiems tiekėjams.</w:t>
      </w:r>
    </w:p>
    <w:p>
      <w:pPr>
        <w:pStyle w:val="2"/>
        <w:numPr>
          <w:ilvl w:val="0"/>
          <w:numId w:val="4"/>
        </w:numPr>
        <w:shd w:val="clear" w:color="auto" w:fill="auto"/>
        <w:tabs>
          <w:tab w:val="left" w:pos="1292"/>
        </w:tabs>
        <w:spacing w:line="274" w:lineRule="exact"/>
        <w:ind w:left="20" w:right="40" w:firstLine="720"/>
        <w:jc w:val="both"/>
        <w:rPr>
          <w:sz w:val="24"/>
          <w:szCs w:val="24"/>
        </w:rPr>
      </w:pPr>
      <w:r>
        <w:rPr>
          <w:sz w:val="24"/>
          <w:szCs w:val="24"/>
        </w:rPr>
        <w:t>Vykdant pirkimą supaprastinto atviro, supaprastinto riboto konkurso, supaprastintų skelbiamų derybų ar mažos vertės pirkimo apklausą raštu, apie ją viešai skelbiant, pirkimo dokumentuose pateikiama ši informacija:</w:t>
      </w:r>
    </w:p>
    <w:p>
      <w:pPr>
        <w:pStyle w:val="2"/>
        <w:numPr>
          <w:ilvl w:val="1"/>
          <w:numId w:val="4"/>
        </w:numPr>
        <w:shd w:val="clear" w:color="auto" w:fill="auto"/>
        <w:tabs>
          <w:tab w:val="left" w:pos="1297"/>
        </w:tabs>
        <w:spacing w:line="274" w:lineRule="exact"/>
        <w:ind w:left="20" w:right="40" w:firstLine="720"/>
        <w:jc w:val="both"/>
        <w:rPr>
          <w:sz w:val="24"/>
          <w:szCs w:val="24"/>
        </w:rPr>
      </w:pPr>
      <w:r>
        <w:rPr>
          <w:sz w:val="24"/>
          <w:szCs w:val="24"/>
        </w:rPr>
        <w:t>nuoroda į Taisykles, kuriomis vadovaujantis vykdomas pirkimas (Taisyklių pavadinimas, patvirtinimo data, visų pakeitimų paskelbimo datos);</w:t>
      </w:r>
    </w:p>
    <w:p>
      <w:pPr>
        <w:pStyle w:val="2"/>
        <w:numPr>
          <w:ilvl w:val="1"/>
          <w:numId w:val="4"/>
        </w:numPr>
        <w:shd w:val="clear" w:color="auto" w:fill="auto"/>
        <w:tabs>
          <w:tab w:val="left" w:pos="1302"/>
        </w:tabs>
        <w:spacing w:line="274" w:lineRule="exact"/>
        <w:ind w:left="20" w:firstLine="720"/>
        <w:jc w:val="both"/>
        <w:rPr>
          <w:sz w:val="24"/>
          <w:szCs w:val="24"/>
        </w:rPr>
      </w:pPr>
      <w:r>
        <w:rPr>
          <w:sz w:val="24"/>
          <w:szCs w:val="24"/>
        </w:rPr>
        <w:t>nuoroda į skelbimą;</w:t>
      </w:r>
    </w:p>
    <w:p>
      <w:pPr>
        <w:pStyle w:val="2"/>
        <w:numPr>
          <w:ilvl w:val="1"/>
          <w:numId w:val="4"/>
        </w:numPr>
        <w:shd w:val="clear" w:color="auto" w:fill="auto"/>
        <w:tabs>
          <w:tab w:val="left" w:pos="1302"/>
        </w:tabs>
        <w:spacing w:line="274" w:lineRule="exact"/>
        <w:ind w:left="20" w:right="40" w:firstLine="720"/>
        <w:jc w:val="both"/>
        <w:rPr>
          <w:sz w:val="24"/>
          <w:szCs w:val="24"/>
        </w:rPr>
      </w:pPr>
      <w:r>
        <w:rPr>
          <w:sz w:val="24"/>
          <w:szCs w:val="24"/>
        </w:rPr>
        <w:t>Perkančiosios organizacijos darbuotojo (ų), įgalioto (ų) palaikyti ryšį su tiekėjais, pareigos, vardai, pavardės, adresai, telefonų ir (ar) faksų numeriai, taip pat informacija, kokiu būdu tiekėjas gali prašyti paaiškinti, patikslinti pirkimo dokumentus;</w:t>
      </w:r>
    </w:p>
    <w:p>
      <w:pPr>
        <w:pStyle w:val="2"/>
        <w:numPr>
          <w:ilvl w:val="1"/>
          <w:numId w:val="4"/>
        </w:numPr>
        <w:shd w:val="clear" w:color="auto" w:fill="auto"/>
        <w:tabs>
          <w:tab w:val="left" w:pos="1302"/>
        </w:tabs>
        <w:spacing w:line="274" w:lineRule="exact"/>
        <w:ind w:left="20" w:firstLine="720"/>
        <w:jc w:val="both"/>
        <w:rPr>
          <w:sz w:val="24"/>
          <w:szCs w:val="24"/>
        </w:rPr>
      </w:pPr>
      <w:r>
        <w:rPr>
          <w:sz w:val="24"/>
          <w:szCs w:val="24"/>
        </w:rPr>
        <w:t>pasiūlymų ir (ar) paraiškų pateikimo terminas (data, valanda ir minutė) ir vieta;</w:t>
      </w:r>
    </w:p>
    <w:p>
      <w:pPr>
        <w:pStyle w:val="2"/>
        <w:numPr>
          <w:ilvl w:val="1"/>
          <w:numId w:val="4"/>
        </w:numPr>
        <w:shd w:val="clear" w:color="auto" w:fill="auto"/>
        <w:tabs>
          <w:tab w:val="left" w:pos="1302"/>
        </w:tabs>
        <w:spacing w:line="274" w:lineRule="exact"/>
        <w:ind w:left="20" w:firstLine="720"/>
        <w:jc w:val="both"/>
        <w:rPr>
          <w:sz w:val="24"/>
          <w:szCs w:val="24"/>
        </w:rPr>
      </w:pPr>
      <w:r>
        <w:rPr>
          <w:sz w:val="24"/>
          <w:szCs w:val="24"/>
        </w:rPr>
        <w:t>pasiūlymų ir (ar) paraiškų rengimo ir pateikimo reikalavimai;</w:t>
      </w:r>
    </w:p>
    <w:p>
      <w:pPr>
        <w:pStyle w:val="2"/>
        <w:numPr>
          <w:ilvl w:val="1"/>
          <w:numId w:val="4"/>
        </w:numPr>
        <w:shd w:val="clear" w:color="auto" w:fill="auto"/>
        <w:tabs>
          <w:tab w:val="left" w:pos="1302"/>
        </w:tabs>
        <w:spacing w:line="274" w:lineRule="exact"/>
        <w:ind w:left="20" w:firstLine="720"/>
        <w:jc w:val="both"/>
        <w:rPr>
          <w:sz w:val="24"/>
          <w:szCs w:val="24"/>
        </w:rPr>
      </w:pPr>
      <w:r>
        <w:rPr>
          <w:sz w:val="24"/>
          <w:szCs w:val="24"/>
        </w:rPr>
        <w:t>pasiūlymo galiojimo terminas;</w:t>
      </w:r>
    </w:p>
    <w:p>
      <w:pPr>
        <w:pStyle w:val="2"/>
        <w:numPr>
          <w:ilvl w:val="1"/>
          <w:numId w:val="4"/>
        </w:numPr>
        <w:shd w:val="clear" w:color="auto" w:fill="auto"/>
        <w:tabs>
          <w:tab w:val="left" w:pos="1302"/>
        </w:tabs>
        <w:spacing w:line="274" w:lineRule="exact"/>
        <w:ind w:left="20" w:firstLine="720"/>
        <w:jc w:val="both"/>
        <w:rPr>
          <w:sz w:val="24"/>
          <w:szCs w:val="24"/>
        </w:rPr>
      </w:pPr>
      <w:r>
        <w:rPr>
          <w:sz w:val="24"/>
          <w:szCs w:val="24"/>
        </w:rPr>
        <w:t>prekių, paslaugų ar darbų pavadinimas;</w:t>
      </w:r>
    </w:p>
    <w:p>
      <w:pPr>
        <w:pStyle w:val="2"/>
        <w:numPr>
          <w:ilvl w:val="1"/>
          <w:numId w:val="4"/>
        </w:numPr>
        <w:shd w:val="clear" w:color="auto" w:fill="auto"/>
        <w:tabs>
          <w:tab w:val="left" w:pos="1297"/>
        </w:tabs>
        <w:spacing w:line="274" w:lineRule="exact"/>
        <w:ind w:left="20" w:right="40" w:firstLine="720"/>
        <w:jc w:val="both"/>
        <w:rPr>
          <w:sz w:val="24"/>
          <w:szCs w:val="24"/>
        </w:rPr>
      </w:pPr>
      <w:r>
        <w:rPr>
          <w:sz w:val="24"/>
          <w:szCs w:val="24"/>
        </w:rPr>
        <w:t>prekių, paslaugų ar darbų kiekis (apimtis), su prekėmis teiktinų paslaugų pobūdis;</w:t>
      </w:r>
    </w:p>
    <w:p>
      <w:pPr>
        <w:pStyle w:val="2"/>
        <w:numPr>
          <w:ilvl w:val="1"/>
          <w:numId w:val="4"/>
        </w:numPr>
        <w:shd w:val="clear" w:color="auto" w:fill="auto"/>
        <w:tabs>
          <w:tab w:val="left" w:pos="1302"/>
        </w:tabs>
        <w:spacing w:line="274" w:lineRule="exact"/>
        <w:ind w:left="20" w:firstLine="720"/>
        <w:jc w:val="both"/>
        <w:rPr>
          <w:sz w:val="24"/>
          <w:szCs w:val="24"/>
        </w:rPr>
      </w:pPr>
      <w:r>
        <w:rPr>
          <w:sz w:val="24"/>
          <w:szCs w:val="24"/>
        </w:rPr>
        <w:t>prekių tiekimo, paslaugų teikimo ar darbų atlikimo terminai;</w:t>
      </w:r>
    </w:p>
    <w:p>
      <w:pPr>
        <w:pStyle w:val="2"/>
        <w:numPr>
          <w:ilvl w:val="1"/>
          <w:numId w:val="4"/>
        </w:numPr>
        <w:shd w:val="clear" w:color="auto" w:fill="auto"/>
        <w:tabs>
          <w:tab w:val="left" w:pos="1441"/>
        </w:tabs>
        <w:spacing w:line="274" w:lineRule="exact"/>
        <w:ind w:left="20" w:firstLine="720"/>
        <w:jc w:val="both"/>
        <w:rPr>
          <w:sz w:val="24"/>
          <w:szCs w:val="24"/>
        </w:rPr>
      </w:pPr>
      <w:r>
        <w:rPr>
          <w:sz w:val="24"/>
          <w:szCs w:val="24"/>
        </w:rPr>
        <w:t>techninė specifikacija;</w:t>
      </w:r>
    </w:p>
    <w:p>
      <w:pPr>
        <w:pStyle w:val="2"/>
        <w:numPr>
          <w:ilvl w:val="1"/>
          <w:numId w:val="4"/>
        </w:numPr>
        <w:shd w:val="clear" w:color="auto" w:fill="auto"/>
        <w:tabs>
          <w:tab w:val="left" w:pos="1431"/>
        </w:tabs>
        <w:spacing w:line="274" w:lineRule="exact"/>
        <w:ind w:left="20" w:right="40" w:firstLine="720"/>
        <w:jc w:val="both"/>
        <w:rPr>
          <w:sz w:val="24"/>
          <w:szCs w:val="24"/>
        </w:rPr>
      </w:pPr>
      <w:r>
        <w:rPr>
          <w:sz w:val="24"/>
          <w:szCs w:val="24"/>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pPr>
        <w:pStyle w:val="2"/>
        <w:numPr>
          <w:ilvl w:val="1"/>
          <w:numId w:val="4"/>
        </w:numPr>
        <w:shd w:val="clear" w:color="auto" w:fill="auto"/>
        <w:tabs>
          <w:tab w:val="left" w:pos="1446"/>
        </w:tabs>
        <w:spacing w:line="274" w:lineRule="exact"/>
        <w:ind w:left="20" w:right="20" w:firstLine="720"/>
        <w:jc w:val="both"/>
        <w:rPr>
          <w:sz w:val="24"/>
          <w:szCs w:val="24"/>
        </w:rPr>
      </w:pPr>
      <w:r>
        <w:rPr>
          <w:sz w:val="24"/>
          <w:szCs w:val="24"/>
        </w:rPr>
        <w:t>informacija, ar leidžiama pateikti alternatyvius pasiūlymus, jeigu leidžiama – šių pasiūlymų reikalavimai;</w:t>
      </w:r>
    </w:p>
    <w:p>
      <w:pPr>
        <w:pStyle w:val="2"/>
        <w:numPr>
          <w:ilvl w:val="1"/>
          <w:numId w:val="4"/>
        </w:numPr>
        <w:shd w:val="clear" w:color="auto" w:fill="auto"/>
        <w:tabs>
          <w:tab w:val="left" w:pos="1436"/>
        </w:tabs>
        <w:spacing w:line="274" w:lineRule="exact"/>
        <w:ind w:left="20" w:right="20" w:firstLine="720"/>
        <w:jc w:val="both"/>
        <w:rPr>
          <w:sz w:val="24"/>
          <w:szCs w:val="24"/>
        </w:rPr>
      </w:pPr>
      <w:r>
        <w:rPr>
          <w:sz w:val="24"/>
          <w:szCs w:val="24"/>
        </w:rPr>
        <w:t>tiekėjų kvalifikacijos reikalavimai (jei kvalifikacija tikrinama), tarp jų ir reikalavimai atskiriems bendrą paraišką ar pasiūlymą pateikiantiems tiekėjams;</w:t>
      </w:r>
    </w:p>
    <w:p>
      <w:pPr>
        <w:pStyle w:val="2"/>
        <w:numPr>
          <w:ilvl w:val="1"/>
          <w:numId w:val="4"/>
        </w:numPr>
        <w:shd w:val="clear" w:color="auto" w:fill="auto"/>
        <w:tabs>
          <w:tab w:val="left" w:pos="1446"/>
        </w:tabs>
        <w:spacing w:line="274" w:lineRule="exact"/>
        <w:ind w:left="20" w:right="20" w:firstLine="720"/>
        <w:jc w:val="both"/>
        <w:rPr>
          <w:sz w:val="24"/>
          <w:szCs w:val="24"/>
        </w:rPr>
      </w:pPr>
      <w:r>
        <w:rPr>
          <w:sz w:val="24"/>
          <w:szCs w:val="24"/>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pPr>
        <w:pStyle w:val="2"/>
        <w:numPr>
          <w:ilvl w:val="1"/>
          <w:numId w:val="4"/>
        </w:numPr>
        <w:shd w:val="clear" w:color="auto" w:fill="auto"/>
        <w:tabs>
          <w:tab w:val="left" w:pos="1446"/>
        </w:tabs>
        <w:spacing w:line="274" w:lineRule="exact"/>
        <w:ind w:left="20" w:firstLine="720"/>
        <w:jc w:val="both"/>
        <w:rPr>
          <w:sz w:val="24"/>
          <w:szCs w:val="24"/>
        </w:rPr>
      </w:pPr>
      <w:r>
        <w:rPr>
          <w:sz w:val="24"/>
          <w:szCs w:val="24"/>
        </w:rPr>
        <w:t>informacija, kaip turi būti apskaičiuota ir išreikšta pasiūlymuose nurodoma kaina;</w:t>
      </w:r>
    </w:p>
    <w:p>
      <w:pPr>
        <w:pStyle w:val="2"/>
        <w:numPr>
          <w:ilvl w:val="1"/>
          <w:numId w:val="4"/>
        </w:numPr>
        <w:shd w:val="clear" w:color="auto" w:fill="auto"/>
        <w:tabs>
          <w:tab w:val="left" w:pos="1441"/>
        </w:tabs>
        <w:spacing w:line="274" w:lineRule="exact"/>
        <w:ind w:left="20" w:right="20" w:firstLine="720"/>
        <w:jc w:val="both"/>
        <w:rPr>
          <w:sz w:val="24"/>
          <w:szCs w:val="24"/>
        </w:rPr>
      </w:pPr>
      <w:r>
        <w:rPr>
          <w:sz w:val="24"/>
          <w:szCs w:val="24"/>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pPr>
        <w:pStyle w:val="2"/>
        <w:numPr>
          <w:ilvl w:val="1"/>
          <w:numId w:val="4"/>
        </w:numPr>
        <w:shd w:val="clear" w:color="auto" w:fill="auto"/>
        <w:tabs>
          <w:tab w:val="left" w:pos="1412"/>
        </w:tabs>
        <w:spacing w:line="274" w:lineRule="exact"/>
        <w:ind w:left="20" w:right="20" w:firstLine="720"/>
        <w:jc w:val="both"/>
        <w:rPr>
          <w:sz w:val="24"/>
          <w:szCs w:val="24"/>
        </w:rPr>
      </w:pPr>
      <w:r>
        <w:rPr>
          <w:sz w:val="24"/>
          <w:szCs w:val="24"/>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pPr>
        <w:pStyle w:val="2"/>
        <w:numPr>
          <w:ilvl w:val="1"/>
          <w:numId w:val="4"/>
        </w:numPr>
        <w:shd w:val="clear" w:color="auto" w:fill="auto"/>
        <w:tabs>
          <w:tab w:val="left" w:pos="1436"/>
        </w:tabs>
        <w:spacing w:line="274" w:lineRule="exact"/>
        <w:ind w:left="20" w:right="20" w:firstLine="720"/>
        <w:jc w:val="both"/>
        <w:rPr>
          <w:sz w:val="24"/>
          <w:szCs w:val="24"/>
        </w:rPr>
      </w:pPr>
      <w:r>
        <w:rPr>
          <w:sz w:val="24"/>
          <w:szCs w:val="24"/>
        </w:rPr>
        <w:t>informacija, ar tiekėjams leidžiama dalyvauti vokų su pasiūlymais atplėšimo procedūroje;</w:t>
      </w:r>
    </w:p>
    <w:p>
      <w:pPr>
        <w:pStyle w:val="2"/>
        <w:numPr>
          <w:ilvl w:val="1"/>
          <w:numId w:val="4"/>
        </w:numPr>
        <w:shd w:val="clear" w:color="auto" w:fill="auto"/>
        <w:tabs>
          <w:tab w:val="left" w:pos="1441"/>
        </w:tabs>
        <w:spacing w:line="274" w:lineRule="exact"/>
        <w:ind w:left="20" w:right="20" w:firstLine="720"/>
        <w:jc w:val="both"/>
        <w:rPr>
          <w:sz w:val="24"/>
          <w:szCs w:val="24"/>
        </w:rPr>
      </w:pPr>
      <w:r>
        <w:rPr>
          <w:sz w:val="24"/>
          <w:szCs w:val="24"/>
        </w:rPr>
        <w:t>pasiūlymų vertinimo kriterijai, kiekvieno jų svarba bendram įvertinimui, pasirinkto kriterijaus lyginamasis svoris, vertinimo taisyklės ir procedūros;</w:t>
      </w:r>
    </w:p>
    <w:p>
      <w:pPr>
        <w:pStyle w:val="2"/>
        <w:numPr>
          <w:ilvl w:val="1"/>
          <w:numId w:val="4"/>
        </w:numPr>
        <w:shd w:val="clear" w:color="auto" w:fill="auto"/>
        <w:tabs>
          <w:tab w:val="left" w:pos="1446"/>
        </w:tabs>
        <w:spacing w:line="274" w:lineRule="exact"/>
        <w:ind w:left="20" w:right="20" w:firstLine="720"/>
        <w:jc w:val="both"/>
        <w:rPr>
          <w:sz w:val="24"/>
          <w:szCs w:val="24"/>
        </w:rPr>
      </w:pPr>
      <w:r>
        <w:rPr>
          <w:sz w:val="24"/>
          <w:szCs w:val="24"/>
        </w:rPr>
        <w:t>Perkančiosios organizacijos siūlomos šalims pasirašyti pirkimo sutarties sąlygos pagal Viešųjų pirkimų įstatymo 18 straipsnio 6 dalies reikalavimus arba pirkimo sutarties projektas, jeigu jis yra parengtas;</w:t>
      </w:r>
    </w:p>
    <w:p>
      <w:pPr>
        <w:pStyle w:val="2"/>
        <w:numPr>
          <w:ilvl w:val="1"/>
          <w:numId w:val="4"/>
        </w:numPr>
        <w:shd w:val="clear" w:color="auto" w:fill="auto"/>
        <w:tabs>
          <w:tab w:val="left" w:pos="1441"/>
        </w:tabs>
        <w:spacing w:line="274" w:lineRule="exact"/>
        <w:ind w:left="20" w:right="20" w:firstLine="720"/>
        <w:jc w:val="both"/>
        <w:rPr>
          <w:sz w:val="24"/>
          <w:szCs w:val="24"/>
        </w:rPr>
      </w:pPr>
      <w:r>
        <w:rPr>
          <w:sz w:val="24"/>
          <w:szCs w:val="24"/>
        </w:rPr>
        <w:t>pasiūlymų galiojimo užtikrinimo, jei reikalaujama, ir pirkimo sutarties įvykdymo užtikrinimo reikalavimai;</w:t>
      </w:r>
    </w:p>
    <w:p>
      <w:pPr>
        <w:pStyle w:val="2"/>
        <w:numPr>
          <w:ilvl w:val="1"/>
          <w:numId w:val="4"/>
        </w:numPr>
        <w:shd w:val="clear" w:color="auto" w:fill="auto"/>
        <w:tabs>
          <w:tab w:val="left" w:pos="1417"/>
        </w:tabs>
        <w:spacing w:line="274" w:lineRule="exact"/>
        <w:ind w:left="20" w:right="20" w:firstLine="720"/>
        <w:jc w:val="both"/>
        <w:rPr>
          <w:sz w:val="24"/>
          <w:szCs w:val="24"/>
        </w:rPr>
      </w:pPr>
      <w:r>
        <w:rPr>
          <w:sz w:val="24"/>
          <w:szCs w:val="24"/>
        </w:rPr>
        <w:t>jei Perkančioji organizacija numato reikalavimą, kad ūkio subjektų grupė, kurios pasiūlymas bus pripažintas geriausiu, įgytų tam tikrą teisinę formą – teisinės formos reikalavimai;</w:t>
      </w:r>
    </w:p>
    <w:p>
      <w:pPr>
        <w:pStyle w:val="2"/>
        <w:numPr>
          <w:ilvl w:val="1"/>
          <w:numId w:val="4"/>
        </w:numPr>
        <w:shd w:val="clear" w:color="auto" w:fill="auto"/>
        <w:tabs>
          <w:tab w:val="left" w:pos="1441"/>
        </w:tabs>
        <w:spacing w:line="274" w:lineRule="exact"/>
        <w:ind w:left="20" w:firstLine="720"/>
        <w:jc w:val="both"/>
        <w:rPr>
          <w:sz w:val="24"/>
          <w:szCs w:val="24"/>
        </w:rPr>
      </w:pPr>
      <w:r>
        <w:rPr>
          <w:sz w:val="24"/>
          <w:szCs w:val="24"/>
        </w:rPr>
        <w:t>būdai, kuriais tiekėjai gali prašyti pirkimo dokumentų paaiškinimų;</w:t>
      </w:r>
    </w:p>
    <w:p>
      <w:pPr>
        <w:pStyle w:val="2"/>
        <w:numPr>
          <w:ilvl w:val="1"/>
          <w:numId w:val="4"/>
        </w:numPr>
        <w:shd w:val="clear" w:color="auto" w:fill="auto"/>
        <w:tabs>
          <w:tab w:val="left" w:pos="1446"/>
        </w:tabs>
        <w:spacing w:line="274" w:lineRule="exact"/>
        <w:ind w:left="20" w:firstLine="720"/>
        <w:jc w:val="both"/>
        <w:rPr>
          <w:sz w:val="24"/>
          <w:szCs w:val="24"/>
        </w:rPr>
      </w:pPr>
      <w:r>
        <w:rPr>
          <w:sz w:val="24"/>
          <w:szCs w:val="24"/>
        </w:rPr>
        <w:t>pasiūlymų keitimo ir atšaukimo tvarka;</w:t>
      </w:r>
    </w:p>
    <w:p>
      <w:pPr>
        <w:pStyle w:val="2"/>
        <w:numPr>
          <w:ilvl w:val="1"/>
          <w:numId w:val="4"/>
        </w:numPr>
        <w:shd w:val="clear" w:color="auto" w:fill="auto"/>
        <w:tabs>
          <w:tab w:val="left" w:pos="1441"/>
        </w:tabs>
        <w:spacing w:line="274" w:lineRule="exact"/>
        <w:ind w:left="20" w:right="20" w:firstLine="720"/>
        <w:jc w:val="both"/>
        <w:rPr>
          <w:sz w:val="24"/>
          <w:szCs w:val="24"/>
        </w:rPr>
      </w:pPr>
      <w:r>
        <w:rPr>
          <w:sz w:val="24"/>
          <w:szCs w:val="24"/>
        </w:rPr>
        <w:t>reikalavimas, kad tiekėjas savo pasiūlyme nurodytų, kokius subrangovus, subtiekėjus ar subteikėjus ketina pasitelkti ir kokiai pirkimo daliai atlikti tiekėjas juos ketina pasitelkti;</w:t>
      </w:r>
    </w:p>
    <w:p>
      <w:pPr>
        <w:pStyle w:val="2"/>
        <w:numPr>
          <w:ilvl w:val="1"/>
          <w:numId w:val="4"/>
        </w:numPr>
        <w:shd w:val="clear" w:color="auto" w:fill="auto"/>
        <w:tabs>
          <w:tab w:val="left" w:pos="1450"/>
        </w:tabs>
        <w:spacing w:line="274" w:lineRule="exact"/>
        <w:ind w:left="20" w:right="20" w:firstLine="720"/>
        <w:jc w:val="both"/>
        <w:rPr>
          <w:sz w:val="24"/>
          <w:szCs w:val="24"/>
        </w:rPr>
      </w:pPr>
      <w:r>
        <w:rPr>
          <w:sz w:val="24"/>
          <w:szCs w:val="24"/>
        </w:rPr>
        <w:t>darbai, kuriuos privalo atlikti pats tiekėjas, jeigu darbų pirkimo sutarčiai vykdyti pasitelkiami subrangovai;</w:t>
      </w:r>
    </w:p>
    <w:p>
      <w:pPr>
        <w:pStyle w:val="2"/>
        <w:numPr>
          <w:ilvl w:val="1"/>
          <w:numId w:val="4"/>
        </w:numPr>
        <w:shd w:val="clear" w:color="auto" w:fill="auto"/>
        <w:tabs>
          <w:tab w:val="left" w:pos="1446"/>
        </w:tabs>
        <w:spacing w:line="274" w:lineRule="exact"/>
        <w:ind w:left="20" w:right="20" w:firstLine="720"/>
        <w:jc w:val="both"/>
        <w:rPr>
          <w:sz w:val="24"/>
          <w:szCs w:val="24"/>
        </w:rPr>
      </w:pPr>
      <w:r>
        <w:rPr>
          <w:sz w:val="24"/>
          <w:szCs w:val="24"/>
        </w:rPr>
        <w:t>energijos vartojimo efektyvumo ir aplinkos apsaugos reikalavimai ir (ar) kriterijai Lietuvos Respublikos Vyriausybės ar jos įgaliotos institucijos nustatytais atvejais ir tvarka;</w:t>
      </w:r>
    </w:p>
    <w:p>
      <w:pPr>
        <w:pStyle w:val="2"/>
        <w:numPr>
          <w:ilvl w:val="1"/>
          <w:numId w:val="4"/>
        </w:numPr>
        <w:shd w:val="clear" w:color="auto" w:fill="auto"/>
        <w:tabs>
          <w:tab w:val="left" w:pos="1446"/>
        </w:tabs>
        <w:spacing w:line="274" w:lineRule="exact"/>
        <w:ind w:left="20" w:firstLine="720"/>
        <w:jc w:val="both"/>
        <w:rPr>
          <w:sz w:val="24"/>
          <w:szCs w:val="24"/>
        </w:rPr>
      </w:pPr>
      <w:r>
        <w:rPr>
          <w:sz w:val="24"/>
          <w:szCs w:val="24"/>
        </w:rPr>
        <w:t>informacija apie pirkimo sutarties sudarymo atidėjimo termino taikymą (jei taikomas);</w:t>
      </w:r>
    </w:p>
    <w:p>
      <w:pPr>
        <w:pStyle w:val="2"/>
        <w:numPr>
          <w:ilvl w:val="1"/>
          <w:numId w:val="4"/>
        </w:numPr>
        <w:shd w:val="clear" w:color="auto" w:fill="auto"/>
        <w:tabs>
          <w:tab w:val="left" w:pos="1446"/>
        </w:tabs>
        <w:spacing w:line="274" w:lineRule="exact"/>
        <w:ind w:left="20" w:firstLine="720"/>
        <w:jc w:val="both"/>
        <w:rPr>
          <w:sz w:val="24"/>
          <w:szCs w:val="24"/>
        </w:rPr>
      </w:pPr>
      <w:r>
        <w:rPr>
          <w:sz w:val="24"/>
          <w:szCs w:val="24"/>
        </w:rPr>
        <w:t>ginčų nagrinėjimo tvarka.</w:t>
      </w:r>
    </w:p>
    <w:p>
      <w:pPr>
        <w:pStyle w:val="2"/>
        <w:shd w:val="clear" w:color="auto" w:fill="auto"/>
        <w:spacing w:line="274" w:lineRule="exact"/>
        <w:ind w:left="20" w:firstLine="720"/>
        <w:jc w:val="both"/>
        <w:rPr>
          <w:sz w:val="24"/>
          <w:szCs w:val="24"/>
        </w:rPr>
      </w:pPr>
      <w:r>
        <w:rPr>
          <w:sz w:val="24"/>
          <w:szCs w:val="24"/>
        </w:rPr>
        <w:t>71. Pirkimo dokumentuose papildomai gali būti nurodyta ši informacija:</w:t>
      </w:r>
    </w:p>
    <w:p>
      <w:pPr>
        <w:pStyle w:val="2"/>
        <w:numPr>
          <w:ilvl w:val="0"/>
          <w:numId w:val="5"/>
        </w:numPr>
        <w:shd w:val="clear" w:color="auto" w:fill="auto"/>
        <w:tabs>
          <w:tab w:val="left" w:pos="1292"/>
        </w:tabs>
        <w:spacing w:line="274" w:lineRule="exact"/>
        <w:ind w:left="20" w:right="20" w:firstLine="720"/>
        <w:jc w:val="both"/>
        <w:rPr>
          <w:sz w:val="24"/>
          <w:szCs w:val="24"/>
        </w:rPr>
      </w:pPr>
      <w:r>
        <w:rPr>
          <w:sz w:val="24"/>
          <w:szCs w:val="24"/>
        </w:rPr>
        <w:t>pirkimo sutarties vykdymo sąlygos, susijusios su socialinėmis ir aplinkos apsaugos reikmėmis;</w:t>
      </w:r>
    </w:p>
    <w:p>
      <w:pPr>
        <w:pStyle w:val="2"/>
        <w:numPr>
          <w:ilvl w:val="0"/>
          <w:numId w:val="5"/>
        </w:numPr>
        <w:shd w:val="clear" w:color="auto" w:fill="auto"/>
        <w:tabs>
          <w:tab w:val="left" w:pos="1273"/>
        </w:tabs>
        <w:spacing w:line="274" w:lineRule="exact"/>
        <w:ind w:left="20" w:right="20" w:firstLine="720"/>
        <w:jc w:val="both"/>
        <w:rPr>
          <w:sz w:val="24"/>
          <w:szCs w:val="24"/>
        </w:rPr>
      </w:pPr>
      <w:r>
        <w:rPr>
          <w:sz w:val="24"/>
          <w:szCs w:val="24"/>
        </w:rPr>
        <w:t>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pPr>
        <w:pStyle w:val="2"/>
        <w:shd w:val="clear" w:color="auto" w:fill="auto"/>
        <w:spacing w:line="274" w:lineRule="exact"/>
        <w:ind w:left="20" w:firstLine="720"/>
        <w:jc w:val="both"/>
        <w:rPr>
          <w:sz w:val="24"/>
          <w:szCs w:val="24"/>
        </w:rPr>
      </w:pPr>
      <w:r>
        <w:rPr>
          <w:sz w:val="24"/>
          <w:szCs w:val="24"/>
        </w:rPr>
        <w:t>71.3. kita reikalinga informacija apie pirkimo sąlygas ir procedūras.</w:t>
      </w:r>
    </w:p>
    <w:p>
      <w:pPr>
        <w:pStyle w:val="2"/>
        <w:numPr>
          <w:ilvl w:val="1"/>
          <w:numId w:val="5"/>
        </w:numPr>
        <w:shd w:val="clear" w:color="auto" w:fill="auto"/>
        <w:tabs>
          <w:tab w:val="left" w:pos="1316"/>
        </w:tabs>
        <w:spacing w:line="274" w:lineRule="exact"/>
        <w:ind w:left="20" w:right="20" w:firstLine="720"/>
        <w:jc w:val="both"/>
        <w:rPr>
          <w:sz w:val="24"/>
          <w:szCs w:val="24"/>
        </w:rPr>
      </w:pPr>
      <w:r>
        <w:rPr>
          <w:sz w:val="24"/>
          <w:szCs w:val="24"/>
        </w:rPr>
        <w:t>Supaprastinto riboto konkurso ar skelbiamų derybų, jeigu numatoma riboti tiekėjų skaičių, atveju pirkimo dokumentuose turi būti nurodyti kvalifikacinės atrankos kriterijai bei tvarka, mažiausias kandidatų, kuriuos Perkančioji organizacija atrinks ir pakvies pateikti pasiūlymus, skaičius.</w:t>
      </w:r>
    </w:p>
    <w:p>
      <w:pPr>
        <w:pStyle w:val="2"/>
        <w:numPr>
          <w:ilvl w:val="1"/>
          <w:numId w:val="5"/>
        </w:numPr>
        <w:shd w:val="clear" w:color="auto" w:fill="auto"/>
        <w:tabs>
          <w:tab w:val="left" w:pos="1292"/>
        </w:tabs>
        <w:spacing w:line="274" w:lineRule="exact"/>
        <w:ind w:left="20" w:right="20" w:firstLine="720"/>
        <w:jc w:val="both"/>
        <w:rPr>
          <w:sz w:val="24"/>
          <w:szCs w:val="24"/>
        </w:rPr>
      </w:pPr>
      <w:r>
        <w:rPr>
          <w:sz w:val="24"/>
          <w:szCs w:val="24"/>
        </w:rPr>
        <w:t>Vykdant apklausą, skelbiamas derybas, mažos vertės pirkimo apklausą raštu, kai numatoma derėtis, pirkimo dokumentuose turi būti nurodyti derybų vykdymo etapai ir jų skaičius, derėjimosi sąlygos ir procedūros.</w:t>
      </w:r>
    </w:p>
    <w:p>
      <w:pPr>
        <w:pStyle w:val="2"/>
        <w:numPr>
          <w:ilvl w:val="1"/>
          <w:numId w:val="5"/>
        </w:numPr>
        <w:shd w:val="clear" w:color="auto" w:fill="auto"/>
        <w:tabs>
          <w:tab w:val="left" w:pos="1292"/>
        </w:tabs>
        <w:spacing w:line="274" w:lineRule="exact"/>
        <w:ind w:left="20" w:right="20" w:firstLine="720"/>
        <w:jc w:val="both"/>
        <w:rPr>
          <w:sz w:val="24"/>
          <w:szCs w:val="24"/>
        </w:rPr>
      </w:pPr>
      <w:r>
        <w:rPr>
          <w:sz w:val="24"/>
          <w:szCs w:val="24"/>
        </w:rPr>
        <w:t>Pirkimo dokumentai nerengiami, kai mažos vertės pirkimo apklausa vykdoma žodžiu ar vykdoma apklausa po supaprastinto atviro, supaprastinto riboto konkurso ar supaprastintų skelbiamų derybų, atmetus visus pasiūlymus.</w:t>
      </w:r>
    </w:p>
    <w:p>
      <w:pPr>
        <w:pStyle w:val="2"/>
        <w:numPr>
          <w:ilvl w:val="1"/>
          <w:numId w:val="5"/>
        </w:numPr>
        <w:shd w:val="clear" w:color="auto" w:fill="auto"/>
        <w:tabs>
          <w:tab w:val="left" w:pos="1292"/>
        </w:tabs>
        <w:spacing w:line="274" w:lineRule="exact"/>
        <w:ind w:left="20" w:right="20" w:firstLine="720"/>
        <w:jc w:val="both"/>
        <w:rPr>
          <w:sz w:val="24"/>
          <w:szCs w:val="24"/>
        </w:rPr>
      </w:pPr>
      <w:r>
        <w:rPr>
          <w:sz w:val="24"/>
          <w:szCs w:val="24"/>
        </w:rPr>
        <w:t>Pirkimo dokumentų sudėtinė dalis yra skelbimas apie pirkimą (jei vykdomas skelbiamas pirkimas). Skelbimuose esanti informacija vėliau papildomai gali būti neteikiama (kituose pirkimo dokumentuose pateikiama nuoroda į atitinkamą informaciją skelbime).</w:t>
      </w:r>
    </w:p>
    <w:p>
      <w:pPr>
        <w:pStyle w:val="2"/>
        <w:numPr>
          <w:ilvl w:val="1"/>
          <w:numId w:val="5"/>
        </w:numPr>
        <w:shd w:val="clear" w:color="auto" w:fill="auto"/>
        <w:tabs>
          <w:tab w:val="left" w:pos="1302"/>
        </w:tabs>
        <w:spacing w:line="274" w:lineRule="exact"/>
        <w:ind w:left="20" w:right="20" w:firstLine="720"/>
        <w:jc w:val="both"/>
        <w:rPr>
          <w:sz w:val="24"/>
          <w:szCs w:val="24"/>
        </w:rPr>
      </w:pPr>
      <w:r>
        <w:rPr>
          <w:sz w:val="24"/>
          <w:szCs w:val="24"/>
        </w:rPr>
        <w:t>Vykdant mažos vertės pirkimo apklausą raštu apie ją viešai neskelbiant, apklausą ar kai pasiūlymą pateikti kviečiamas tik vienas tiekėjas, pirkimo dokumentuose privalo būti pateikiama informacija apie pirkimo objektą, pagrindines pirkimo sutarties vykdymo sąlygas, pasiūlymo pateikimo bei vertinimo reikalavimus. Kitą Taisyklių 70 punkte nurodytą informaciją Perkančioji organizacija pirkimo dokumentuose pateikia atsižvelgdama į pirkimą.</w:t>
      </w:r>
    </w:p>
    <w:p>
      <w:pPr>
        <w:pStyle w:val="2"/>
        <w:numPr>
          <w:ilvl w:val="1"/>
          <w:numId w:val="5"/>
        </w:numPr>
        <w:shd w:val="clear" w:color="auto" w:fill="auto"/>
        <w:tabs>
          <w:tab w:val="left" w:pos="1297"/>
        </w:tabs>
        <w:spacing w:line="274" w:lineRule="exact"/>
        <w:ind w:left="20" w:right="20" w:firstLine="720"/>
        <w:jc w:val="both"/>
        <w:rPr>
          <w:sz w:val="24"/>
          <w:szCs w:val="24"/>
        </w:rPr>
      </w:pPr>
      <w:r>
        <w:rPr>
          <w:sz w:val="24"/>
          <w:szCs w:val="24"/>
        </w:rPr>
        <w:t>Pirkimo dokumentai, kuriuos įmanoma pateikti elektroninėmis priemonėmis, įskaitant technines specifikacijas, dokumentų paaiškinimus (patikslinimus), taip pat atsakymus į tiekėjų klausimus, skelbiami CVP IS kartu su skelbimu apie pirkimą. Perkančioji organizacija pirkimo dokumentus taip pat gali paskelbti savo interneto svetainėje. Jeigu pirkimo dokumentų neįmanoma paskelbti CVP IS, savo interneto svetainėje ar vykdomas neskelbiamas pirkimas, tiekėjui jie pateikiami kitomis priemonėmis – asmeniškai, registruotu laišku, elektroniniu laišku ar faksu.</w:t>
      </w:r>
    </w:p>
    <w:p>
      <w:pPr>
        <w:pStyle w:val="2"/>
        <w:numPr>
          <w:ilvl w:val="1"/>
          <w:numId w:val="5"/>
        </w:numPr>
        <w:shd w:val="clear" w:color="auto" w:fill="auto"/>
        <w:tabs>
          <w:tab w:val="left" w:pos="1292"/>
        </w:tabs>
        <w:spacing w:line="274" w:lineRule="exact"/>
        <w:ind w:left="20" w:right="20" w:firstLine="720"/>
        <w:jc w:val="both"/>
        <w:rPr>
          <w:sz w:val="24"/>
          <w:szCs w:val="24"/>
        </w:rPr>
      </w:pPr>
      <w:r>
        <w:rPr>
          <w:sz w:val="24"/>
          <w:szCs w:val="24"/>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pPr>
        <w:pStyle w:val="2"/>
        <w:numPr>
          <w:ilvl w:val="1"/>
          <w:numId w:val="5"/>
        </w:numPr>
        <w:shd w:val="clear" w:color="auto" w:fill="auto"/>
        <w:tabs>
          <w:tab w:val="left" w:pos="1306"/>
        </w:tabs>
        <w:spacing w:line="274" w:lineRule="exact"/>
        <w:ind w:left="20" w:right="20" w:firstLine="720"/>
        <w:jc w:val="both"/>
        <w:rPr>
          <w:sz w:val="24"/>
          <w:szCs w:val="24"/>
        </w:rPr>
      </w:pPr>
      <w:r>
        <w:rPr>
          <w:sz w:val="24"/>
          <w:szCs w:val="24"/>
        </w:rPr>
        <w:t>Tiekėjas gali paprašyti, kad Perkančioji organizacija paaiškintų pirkimo dokumentus. Perkančioji organizacija atsako į kiekvieną tiekėjo rašytinį prašymą paaiškinti pirkimo dokumentus, jeigu prašymas gautas ne vėliau kaip prieš 3 darbo dienas (jeigu pasiūlymų pateikimo terminas yra trumpesnis kaip 3 darbo dienos – ne vėliau kaip prieš 2 darbo dienas) iki pasiūlymų pateikimo termino pabaigos. Perkančioji organizacija į gautą prašymą atsako ne vėliau kaip per 3 darbo dienas nuo jo gavimo dienos. Atsakymas turi būti teikiamas taip, kad tiekėjas jį gautų ne vėliau kaip likus 1 darbo dienai iki pasiūlymų pateikimo termino pabaigos. Perkančioji organizacija, atsakydama tiekėjui, kartu siunčia paaiškinimus ir visiems kitiems tiekėjams, kuriems ji pateikė pirkimo dokumentus, bet nenurodo, iš ko gavo prašymą pateikti paaiškinimą.</w:t>
      </w:r>
    </w:p>
    <w:p>
      <w:pPr>
        <w:pStyle w:val="2"/>
        <w:numPr>
          <w:ilvl w:val="1"/>
          <w:numId w:val="5"/>
        </w:numPr>
        <w:shd w:val="clear" w:color="auto" w:fill="auto"/>
        <w:tabs>
          <w:tab w:val="left" w:pos="1302"/>
        </w:tabs>
        <w:spacing w:line="274" w:lineRule="exact"/>
        <w:ind w:left="20" w:right="20" w:firstLine="720"/>
        <w:jc w:val="both"/>
        <w:rPr>
          <w:sz w:val="24"/>
          <w:szCs w:val="24"/>
        </w:rPr>
      </w:pPr>
      <w:r>
        <w:rPr>
          <w:sz w:val="24"/>
          <w:szCs w:val="24"/>
        </w:rPr>
        <w:t>Jeigu Perkančioji organizacija rengia susitikimus su tiekėjais, tai Viešųjų pirkimų komisija ar pirkimų organizatorius surašo šio susitikimo protokolą. Protokole fiksuojami visi šio susitikimo metu pateikti klausimai dėl pirkimo dokumentų ir atsakymai į juos. Protokolo išrašas laikomas pirkimo dokumentų paaiškinimu, jis teikiamas visiems tiekėjams, kuriems Perkančioji organizacija pateikė pirkimo dokumentus, bet nenurodo, su kuriuo tiekėju(-ais) vyko susitikimas.</w:t>
      </w:r>
    </w:p>
    <w:p>
      <w:pPr>
        <w:pStyle w:val="2"/>
        <w:numPr>
          <w:ilvl w:val="1"/>
          <w:numId w:val="5"/>
        </w:numPr>
        <w:shd w:val="clear" w:color="auto" w:fill="auto"/>
        <w:tabs>
          <w:tab w:val="left" w:pos="1292"/>
        </w:tabs>
        <w:spacing w:line="274" w:lineRule="exact"/>
        <w:ind w:left="20" w:right="20" w:firstLine="720"/>
        <w:jc w:val="both"/>
        <w:rPr>
          <w:sz w:val="24"/>
          <w:szCs w:val="24"/>
        </w:rPr>
      </w:pPr>
      <w:r>
        <w:rPr>
          <w:sz w:val="24"/>
          <w:szCs w:val="24"/>
        </w:rPr>
        <w:t>Nesibaigus pasiūlymų pateikimo terminui, Perkančioji organizacija savo iniciatyva gali paaiškinti (patikslinti) pirkimo dokumentus, tikslinant ir paskelbtą informaciją. Paaiškinimai turi būti pateikti (paskelbti) likus ne mažiau kaip 1 darbo dienai iki pasiūlymų pateikimo termino pabaigos.</w:t>
      </w:r>
    </w:p>
    <w:p>
      <w:pPr>
        <w:pStyle w:val="2"/>
        <w:numPr>
          <w:ilvl w:val="1"/>
          <w:numId w:val="5"/>
        </w:numPr>
        <w:shd w:val="clear" w:color="auto" w:fill="auto"/>
        <w:tabs>
          <w:tab w:val="left" w:pos="1297"/>
        </w:tabs>
        <w:spacing w:line="274" w:lineRule="exact"/>
        <w:ind w:left="20" w:right="20" w:firstLine="720"/>
        <w:jc w:val="both"/>
        <w:rPr>
          <w:sz w:val="24"/>
          <w:szCs w:val="24"/>
        </w:rPr>
      </w:pPr>
      <w:r>
        <w:rPr>
          <w:sz w:val="24"/>
          <w:szCs w:val="24"/>
        </w:rPr>
        <w:t>Jeigu pirkimo dokumentus paaiškinusi (patikslinusi) Perkančioji organizacija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w:t>
      </w:r>
    </w:p>
    <w:p>
      <w:pPr>
        <w:pStyle w:val="2"/>
        <w:numPr>
          <w:ilvl w:val="1"/>
          <w:numId w:val="5"/>
        </w:numPr>
        <w:shd w:val="clear" w:color="auto" w:fill="auto"/>
        <w:tabs>
          <w:tab w:val="left" w:pos="1297"/>
        </w:tabs>
        <w:spacing w:after="283" w:line="274" w:lineRule="exact"/>
        <w:ind w:left="20" w:right="20" w:firstLine="720"/>
        <w:jc w:val="both"/>
        <w:rPr>
          <w:sz w:val="24"/>
          <w:szCs w:val="24"/>
        </w:rPr>
      </w:pPr>
      <w:r>
        <w:rPr>
          <w:sz w:val="24"/>
          <w:szCs w:val="24"/>
        </w:rPr>
        <w:t>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terminą pratęsti, išsiunčiami visiems tiekėjams, kuriems buvo pateikti pirkimo dokumentai.</w:t>
      </w:r>
    </w:p>
    <w:p>
      <w:pPr>
        <w:pStyle w:val="6"/>
        <w:keepNext/>
        <w:keepLines/>
        <w:shd w:val="clear" w:color="auto" w:fill="auto"/>
        <w:spacing w:before="0" w:after="210" w:line="220" w:lineRule="exact"/>
        <w:ind w:left="2900"/>
        <w:jc w:val="left"/>
        <w:rPr>
          <w:sz w:val="24"/>
          <w:szCs w:val="24"/>
        </w:rPr>
      </w:pPr>
      <w:bookmarkStart w:id="12" w:name="bookmark12"/>
      <w:r>
        <w:rPr>
          <w:sz w:val="24"/>
          <w:szCs w:val="24"/>
        </w:rPr>
        <w:t>XI. TECHNINĖ SPECIFIKACIJA</w:t>
      </w:r>
      <w:bookmarkEnd w:id="12"/>
    </w:p>
    <w:p>
      <w:pPr>
        <w:pStyle w:val="2"/>
        <w:numPr>
          <w:ilvl w:val="1"/>
          <w:numId w:val="5"/>
        </w:numPr>
        <w:shd w:val="clear" w:color="auto" w:fill="auto"/>
        <w:tabs>
          <w:tab w:val="left" w:pos="1302"/>
        </w:tabs>
        <w:spacing w:line="274" w:lineRule="exact"/>
        <w:ind w:left="20" w:right="20" w:firstLine="720"/>
        <w:jc w:val="both"/>
        <w:rPr>
          <w:sz w:val="24"/>
          <w:szCs w:val="24"/>
        </w:rPr>
      </w:pPr>
      <w:r>
        <w:rPr>
          <w:sz w:val="24"/>
          <w:szCs w:val="24"/>
        </w:rPr>
        <w:t>Atliekant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pPr>
        <w:pStyle w:val="2"/>
        <w:numPr>
          <w:ilvl w:val="1"/>
          <w:numId w:val="5"/>
        </w:numPr>
        <w:shd w:val="clear" w:color="auto" w:fill="auto"/>
        <w:tabs>
          <w:tab w:val="left" w:pos="1292"/>
        </w:tabs>
        <w:spacing w:line="274" w:lineRule="exact"/>
        <w:ind w:left="20" w:right="20" w:firstLine="720"/>
        <w:jc w:val="both"/>
        <w:rPr>
          <w:sz w:val="24"/>
          <w:szCs w:val="24"/>
        </w:rPr>
      </w:pPr>
      <w:r>
        <w:rPr>
          <w:sz w:val="24"/>
          <w:szCs w:val="24"/>
        </w:rPr>
        <w:t>Techninė specifikacija nustatoma nurodant standartą, techninį reglamentą ar normatyvą arba nurodant pirkimo objekto funkcines savybes, ar apibūdinant norimą rezultatą arba šių būdų deriniu.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pPr>
        <w:pStyle w:val="2"/>
        <w:numPr>
          <w:ilvl w:val="1"/>
          <w:numId w:val="5"/>
        </w:numPr>
        <w:shd w:val="clear" w:color="auto" w:fill="auto"/>
        <w:tabs>
          <w:tab w:val="left" w:pos="1297"/>
        </w:tabs>
        <w:spacing w:line="274" w:lineRule="exact"/>
        <w:ind w:left="20" w:right="20" w:firstLine="720"/>
        <w:jc w:val="both"/>
        <w:rPr>
          <w:sz w:val="24"/>
          <w:szCs w:val="24"/>
        </w:rPr>
      </w:pPr>
      <w:r>
        <w:rPr>
          <w:sz w:val="24"/>
          <w:szCs w:val="24"/>
        </w:rPr>
        <w:t>Jeigu kartu su paslaugomis perkamos prekės ir (ar) darbai, su prekėmis – paslaugos ir (ar) darbai, o su darbais – prekės ir (ar) paslaugos, techninėje specifikacijoje atitinkamai nustatomi reikalavimai ir kartu perkamoms prekėms, darbams ar paslaugoms.</w:t>
      </w:r>
    </w:p>
    <w:p>
      <w:pPr>
        <w:pStyle w:val="2"/>
        <w:numPr>
          <w:ilvl w:val="1"/>
          <w:numId w:val="5"/>
        </w:numPr>
        <w:shd w:val="clear" w:color="auto" w:fill="auto"/>
        <w:tabs>
          <w:tab w:val="left" w:pos="1297"/>
        </w:tabs>
        <w:spacing w:line="274" w:lineRule="exact"/>
        <w:ind w:left="20" w:right="20" w:firstLine="720"/>
        <w:jc w:val="both"/>
        <w:rPr>
          <w:sz w:val="24"/>
          <w:szCs w:val="24"/>
        </w:rPr>
      </w:pPr>
      <w:r>
        <w:rPr>
          <w:sz w:val="24"/>
          <w:szCs w:val="24"/>
        </w:rPr>
        <w:t>Jei leidžiama pateikti alternatyvius pasiūlymus, nurodomi minimalūs reikalavimai, kuriuos šie pasiūlymai turi atitikti. Alternatyvūs pasiūlymai negali būti priimami, pasiūlymus vertinant mažiausios kainos kriterijumi.</w:t>
      </w:r>
    </w:p>
    <w:p>
      <w:pPr>
        <w:pStyle w:val="2"/>
        <w:numPr>
          <w:ilvl w:val="1"/>
          <w:numId w:val="5"/>
        </w:numPr>
        <w:shd w:val="clear" w:color="auto" w:fill="auto"/>
        <w:tabs>
          <w:tab w:val="left" w:pos="1292"/>
        </w:tabs>
        <w:spacing w:line="274" w:lineRule="exact"/>
        <w:ind w:left="20" w:right="20" w:firstLine="720"/>
        <w:jc w:val="both"/>
        <w:rPr>
          <w:sz w:val="24"/>
          <w:szCs w:val="24"/>
        </w:rPr>
      </w:pPr>
      <w:r>
        <w:rPr>
          <w:sz w:val="24"/>
          <w:szCs w:val="24"/>
        </w:rPr>
        <w:t>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w:t>
      </w:r>
    </w:p>
    <w:p>
      <w:pPr>
        <w:pStyle w:val="2"/>
        <w:numPr>
          <w:ilvl w:val="1"/>
          <w:numId w:val="5"/>
        </w:numPr>
        <w:shd w:val="clear" w:color="auto" w:fill="auto"/>
        <w:tabs>
          <w:tab w:val="left" w:pos="1297"/>
        </w:tabs>
        <w:spacing w:line="274" w:lineRule="exact"/>
        <w:ind w:left="20" w:right="20" w:firstLine="720"/>
        <w:jc w:val="both"/>
        <w:rPr>
          <w:sz w:val="24"/>
          <w:szCs w:val="24"/>
        </w:rPr>
      </w:pPr>
      <w:r>
        <w:rPr>
          <w:sz w:val="24"/>
          <w:szCs w:val="24"/>
        </w:rPr>
        <w:t>Prekių, paslaugų ar darbų, nurodytų Produktų, kurių viešiesiems pirkimams taikytini aplinkos apsaugos kriterijai, sąrašuose, patvirtintuose Lietuvos Respublikos aplinkos ministro 2011 m. birželio 28 d. įsakymu D1-508 (Žin.,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23-1110), nustatytais atvejais turi apimti šiame tvarkos sąraše nustatytus energijos vartojimo efektyvumo ir aplinkos apsaugos reikalavimus.</w:t>
      </w:r>
    </w:p>
    <w:p>
      <w:pPr>
        <w:pStyle w:val="2"/>
        <w:numPr>
          <w:ilvl w:val="1"/>
          <w:numId w:val="5"/>
        </w:numPr>
        <w:shd w:val="clear" w:color="auto" w:fill="auto"/>
        <w:tabs>
          <w:tab w:val="left" w:pos="1306"/>
        </w:tabs>
        <w:spacing w:line="274" w:lineRule="exact"/>
        <w:ind w:left="20" w:right="20" w:firstLine="720"/>
        <w:jc w:val="both"/>
        <w:rPr>
          <w:sz w:val="24"/>
          <w:szCs w:val="24"/>
        </w:rPr>
      </w:pPr>
      <w:r>
        <w:rPr>
          <w:sz w:val="24"/>
          <w:szCs w:val="24"/>
        </w:rPr>
        <w:t>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w:t>
      </w:r>
    </w:p>
    <w:p>
      <w:pPr>
        <w:pStyle w:val="2"/>
        <w:numPr>
          <w:ilvl w:val="1"/>
          <w:numId w:val="5"/>
        </w:numPr>
        <w:shd w:val="clear" w:color="auto" w:fill="auto"/>
        <w:tabs>
          <w:tab w:val="left" w:pos="1306"/>
        </w:tabs>
        <w:spacing w:after="283" w:line="274" w:lineRule="exact"/>
        <w:ind w:left="20" w:right="20" w:firstLine="720"/>
        <w:jc w:val="both"/>
        <w:rPr>
          <w:sz w:val="24"/>
          <w:szCs w:val="24"/>
        </w:rPr>
      </w:pPr>
      <w:r>
        <w:rPr>
          <w:sz w:val="24"/>
          <w:szCs w:val="24"/>
        </w:rPr>
        <w:t>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602396; 2011, Nr. 157-7462).</w:t>
      </w:r>
    </w:p>
    <w:p>
      <w:pPr>
        <w:pStyle w:val="6"/>
        <w:keepNext/>
        <w:keepLines/>
        <w:shd w:val="clear" w:color="auto" w:fill="auto"/>
        <w:spacing w:before="0" w:after="210" w:line="220" w:lineRule="exact"/>
        <w:ind w:left="1920"/>
        <w:jc w:val="left"/>
        <w:rPr>
          <w:sz w:val="24"/>
          <w:szCs w:val="24"/>
        </w:rPr>
      </w:pPr>
      <w:bookmarkStart w:id="13" w:name="bookmark13"/>
      <w:r>
        <w:rPr>
          <w:sz w:val="24"/>
          <w:szCs w:val="24"/>
        </w:rPr>
        <w:t>XII. REIKALAVIMAI TIEKĖJŲ KVALIFIKACIJAI</w:t>
      </w:r>
      <w:bookmarkEnd w:id="13"/>
    </w:p>
    <w:p>
      <w:pPr>
        <w:pStyle w:val="2"/>
        <w:numPr>
          <w:ilvl w:val="1"/>
          <w:numId w:val="5"/>
        </w:numPr>
        <w:shd w:val="clear" w:color="auto" w:fill="auto"/>
        <w:tabs>
          <w:tab w:val="left" w:pos="1311"/>
        </w:tabs>
        <w:spacing w:line="274" w:lineRule="exact"/>
        <w:ind w:left="20" w:right="20" w:firstLine="720"/>
        <w:jc w:val="both"/>
        <w:rPr>
          <w:sz w:val="24"/>
          <w:szCs w:val="24"/>
        </w:rPr>
      </w:pPr>
      <w:r>
        <w:rPr>
          <w:sz w:val="24"/>
          <w:szCs w:val="24"/>
        </w:rPr>
        <w:t>Perkančioji organizacija tiekėjų kvalifikacinius reikalavimus nustato vadovaudamasi Viešųjų pirkimų įstatymo 32–38 straipsnių nuostatomis ir atsižvelgdama į Tiekėjų kvalifikacijos vertinimo metodines rekomendacijas, patvirtintas Viešųjų pirkimų tarnybos direktoriaus 2003 m. spalio 20 d. įsakymu Nr. 1S-100 (Žin., 2003, Nr. 103-4623; 2012, Nr. 5-163).</w:t>
      </w:r>
    </w:p>
    <w:p>
      <w:pPr>
        <w:pStyle w:val="2"/>
        <w:numPr>
          <w:ilvl w:val="1"/>
          <w:numId w:val="5"/>
        </w:numPr>
        <w:shd w:val="clear" w:color="auto" w:fill="auto"/>
        <w:tabs>
          <w:tab w:val="left" w:pos="1297"/>
        </w:tabs>
        <w:spacing w:line="274" w:lineRule="exact"/>
        <w:ind w:left="20" w:firstLine="720"/>
        <w:jc w:val="both"/>
        <w:rPr>
          <w:sz w:val="24"/>
          <w:szCs w:val="24"/>
        </w:rPr>
      </w:pPr>
      <w:r>
        <w:rPr>
          <w:sz w:val="24"/>
          <w:szCs w:val="24"/>
        </w:rPr>
        <w:t>Reikalavimų tiekėjų kvalifikacijai nustatyti neprivaloma, kai:</w:t>
      </w:r>
    </w:p>
    <w:p>
      <w:pPr>
        <w:pStyle w:val="2"/>
        <w:numPr>
          <w:ilvl w:val="2"/>
          <w:numId w:val="5"/>
        </w:numPr>
        <w:shd w:val="clear" w:color="auto" w:fill="auto"/>
        <w:tabs>
          <w:tab w:val="left" w:pos="1273"/>
        </w:tabs>
        <w:spacing w:line="274" w:lineRule="exact"/>
        <w:ind w:left="20" w:right="20" w:firstLine="720"/>
        <w:jc w:val="both"/>
        <w:rPr>
          <w:sz w:val="24"/>
          <w:szCs w:val="24"/>
        </w:rPr>
      </w:pPr>
      <w:r>
        <w:rPr>
          <w:sz w:val="24"/>
          <w:szCs w:val="24"/>
        </w:rPr>
        <w:t>jau vykdytame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pPr>
        <w:pStyle w:val="2"/>
        <w:numPr>
          <w:ilvl w:val="2"/>
          <w:numId w:val="5"/>
        </w:numPr>
        <w:shd w:val="clear" w:color="auto" w:fill="auto"/>
        <w:tabs>
          <w:tab w:val="left" w:pos="1302"/>
        </w:tabs>
        <w:spacing w:line="274" w:lineRule="exact"/>
        <w:ind w:left="20" w:right="20" w:firstLine="720"/>
        <w:jc w:val="both"/>
        <w:rPr>
          <w:sz w:val="24"/>
          <w:szCs w:val="24"/>
        </w:rPr>
      </w:pPr>
      <w:r>
        <w:rPr>
          <w:sz w:val="24"/>
          <w:szCs w:val="24"/>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pPr>
        <w:pStyle w:val="2"/>
        <w:numPr>
          <w:ilvl w:val="2"/>
          <w:numId w:val="5"/>
        </w:numPr>
        <w:shd w:val="clear" w:color="auto" w:fill="auto"/>
        <w:tabs>
          <w:tab w:val="left" w:pos="1302"/>
        </w:tabs>
        <w:spacing w:line="274" w:lineRule="exact"/>
        <w:ind w:left="20" w:right="20" w:firstLine="720"/>
        <w:jc w:val="both"/>
        <w:rPr>
          <w:sz w:val="24"/>
          <w:szCs w:val="24"/>
        </w:rPr>
      </w:pPr>
      <w:r>
        <w:rPr>
          <w:sz w:val="24"/>
          <w:szCs w:val="24"/>
        </w:rPr>
        <w:t>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pPr>
        <w:pStyle w:val="2"/>
        <w:numPr>
          <w:ilvl w:val="2"/>
          <w:numId w:val="5"/>
        </w:numPr>
        <w:shd w:val="clear" w:color="auto" w:fill="auto"/>
        <w:tabs>
          <w:tab w:val="left" w:pos="1297"/>
        </w:tabs>
        <w:spacing w:line="274" w:lineRule="exact"/>
        <w:ind w:left="20" w:right="20" w:firstLine="720"/>
        <w:jc w:val="both"/>
        <w:rPr>
          <w:sz w:val="24"/>
          <w:szCs w:val="24"/>
        </w:rPr>
      </w:pPr>
      <w:r>
        <w:rPr>
          <w:sz w:val="24"/>
          <w:szCs w:val="24"/>
        </w:rPr>
        <w:t>perkami archyviniai ir bibliotekiniai dokumentai, yra prenumeruojami laikraščiai ir žurnalai;</w:t>
      </w:r>
    </w:p>
    <w:p>
      <w:pPr>
        <w:pStyle w:val="2"/>
        <w:numPr>
          <w:ilvl w:val="2"/>
          <w:numId w:val="5"/>
        </w:numPr>
        <w:shd w:val="clear" w:color="auto" w:fill="auto"/>
        <w:tabs>
          <w:tab w:val="left" w:pos="1292"/>
        </w:tabs>
        <w:spacing w:line="274" w:lineRule="exact"/>
        <w:ind w:left="20" w:right="20" w:firstLine="720"/>
        <w:jc w:val="both"/>
        <w:rPr>
          <w:sz w:val="24"/>
          <w:szCs w:val="24"/>
        </w:rPr>
      </w:pPr>
      <w:r>
        <w:rPr>
          <w:sz w:val="24"/>
          <w:szCs w:val="24"/>
        </w:rPr>
        <w:t>ypač palankiomis sąlygomis perkama iš bankrutuojančių, likviduojamų, restruktūrizuojamų ar sustabdžiusių veiklą ūkio subjektų;</w:t>
      </w:r>
    </w:p>
    <w:p>
      <w:pPr>
        <w:pStyle w:val="2"/>
        <w:numPr>
          <w:ilvl w:val="2"/>
          <w:numId w:val="5"/>
        </w:numPr>
        <w:shd w:val="clear" w:color="auto" w:fill="auto"/>
        <w:tabs>
          <w:tab w:val="left" w:pos="1292"/>
        </w:tabs>
        <w:spacing w:line="274" w:lineRule="exact"/>
        <w:ind w:left="20" w:right="20" w:firstLine="720"/>
        <w:jc w:val="both"/>
        <w:rPr>
          <w:sz w:val="24"/>
          <w:szCs w:val="24"/>
        </w:rPr>
      </w:pPr>
      <w:r>
        <w:rPr>
          <w:sz w:val="24"/>
          <w:szCs w:val="24"/>
        </w:rPr>
        <w:t>perkamos licencijos naudotis bibliotekiniais dokumentais ar duomenų (informacinėmis) bazėmis;</w:t>
      </w:r>
    </w:p>
    <w:p>
      <w:pPr>
        <w:pStyle w:val="2"/>
        <w:numPr>
          <w:ilvl w:val="2"/>
          <w:numId w:val="5"/>
        </w:numPr>
        <w:shd w:val="clear" w:color="auto" w:fill="auto"/>
        <w:tabs>
          <w:tab w:val="left" w:pos="1302"/>
        </w:tabs>
        <w:spacing w:line="274" w:lineRule="exact"/>
        <w:ind w:left="20" w:right="20" w:firstLine="720"/>
        <w:jc w:val="both"/>
        <w:rPr>
          <w:sz w:val="24"/>
          <w:szCs w:val="24"/>
        </w:rPr>
      </w:pPr>
      <w:r>
        <w:rPr>
          <w:sz w:val="24"/>
          <w:szCs w:val="24"/>
        </w:rPr>
        <w:t>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pPr>
        <w:pStyle w:val="2"/>
        <w:numPr>
          <w:ilvl w:val="2"/>
          <w:numId w:val="5"/>
        </w:numPr>
        <w:shd w:val="clear" w:color="auto" w:fill="auto"/>
        <w:tabs>
          <w:tab w:val="left" w:pos="1297"/>
        </w:tabs>
        <w:spacing w:line="274" w:lineRule="exact"/>
        <w:ind w:left="20" w:right="20" w:firstLine="720"/>
        <w:jc w:val="both"/>
        <w:rPr>
          <w:sz w:val="24"/>
          <w:szCs w:val="24"/>
        </w:rPr>
      </w:pPr>
      <w:r>
        <w:rPr>
          <w:sz w:val="24"/>
          <w:szCs w:val="24"/>
        </w:rPr>
        <w:t>perkamos ekspertų komisijų, komitetų, tarybų, kurių sudarymo tvarką nustato Lietuvos Respublikos įstatymai, narių teikiamos nematerialaus pobūdžio (intelektinės) paslaugos;</w:t>
      </w:r>
    </w:p>
    <w:p>
      <w:pPr>
        <w:pStyle w:val="2"/>
        <w:numPr>
          <w:ilvl w:val="2"/>
          <w:numId w:val="5"/>
        </w:numPr>
        <w:shd w:val="clear" w:color="auto" w:fill="auto"/>
        <w:tabs>
          <w:tab w:val="left" w:pos="1292"/>
        </w:tabs>
        <w:spacing w:line="274" w:lineRule="exact"/>
        <w:ind w:left="20" w:right="20" w:firstLine="720"/>
        <w:jc w:val="both"/>
        <w:rPr>
          <w:sz w:val="24"/>
          <w:szCs w:val="24"/>
        </w:rPr>
      </w:pPr>
      <w:r>
        <w:rPr>
          <w:sz w:val="24"/>
          <w:szCs w:val="24"/>
        </w:rPr>
        <w:t>vykdomi mažos vertės pirkimai;</w:t>
      </w:r>
    </w:p>
    <w:p>
      <w:pPr>
        <w:pStyle w:val="2"/>
        <w:numPr>
          <w:ilvl w:val="2"/>
          <w:numId w:val="5"/>
        </w:numPr>
        <w:shd w:val="clear" w:color="auto" w:fill="auto"/>
        <w:tabs>
          <w:tab w:val="left" w:pos="1446"/>
        </w:tabs>
        <w:spacing w:line="274" w:lineRule="exact"/>
        <w:ind w:left="20" w:right="20" w:firstLine="720"/>
        <w:jc w:val="both"/>
        <w:rPr>
          <w:sz w:val="24"/>
          <w:szCs w:val="24"/>
        </w:rPr>
      </w:pPr>
      <w:r>
        <w:rPr>
          <w:sz w:val="24"/>
          <w:szCs w:val="24"/>
        </w:rPr>
        <w:t>dėl įvykių, kurių Perkančioji organizacija negalėjo iš anksto numatyti, būtina skubiai įsigyti reikalingų prekių, paslaugų ar darbų. Aplinkybės, kuriomis grindžiama ypatinga skuba, negali priklausyti nuo Perkančiosios organizacijos.</w:t>
      </w:r>
    </w:p>
    <w:p>
      <w:pPr>
        <w:pStyle w:val="2"/>
        <w:numPr>
          <w:ilvl w:val="1"/>
          <w:numId w:val="5"/>
        </w:numPr>
        <w:shd w:val="clear" w:color="auto" w:fill="auto"/>
        <w:tabs>
          <w:tab w:val="left" w:pos="1297"/>
        </w:tabs>
        <w:spacing w:line="274" w:lineRule="exact"/>
        <w:ind w:left="20" w:right="20" w:firstLine="720"/>
        <w:jc w:val="both"/>
        <w:rPr>
          <w:sz w:val="24"/>
          <w:szCs w:val="24"/>
        </w:rPr>
      </w:pPr>
      <w:r>
        <w:rPr>
          <w:sz w:val="24"/>
          <w:szCs w:val="24"/>
        </w:rPr>
        <w:t>Jei Perkančioji organizacija tikrina tiekėjų kvalifikaciją, visais atvejais privalo patikrinti, ar nėra Viešųjų pirkimų įstatymo 33 straipsnio 1 dalyje nustatytų sąlygų. Visi kiti kvalifikacijos reikalavimai gali būti laisvai pasirenkami.</w:t>
      </w:r>
    </w:p>
    <w:p>
      <w:pPr>
        <w:pStyle w:val="2"/>
        <w:numPr>
          <w:ilvl w:val="1"/>
          <w:numId w:val="5"/>
        </w:numPr>
        <w:shd w:val="clear" w:color="auto" w:fill="auto"/>
        <w:tabs>
          <w:tab w:val="left" w:pos="1292"/>
        </w:tabs>
        <w:spacing w:after="283" w:line="274" w:lineRule="exact"/>
        <w:ind w:left="20" w:right="20" w:firstLine="720"/>
        <w:jc w:val="both"/>
        <w:rPr>
          <w:sz w:val="24"/>
          <w:szCs w:val="24"/>
        </w:rPr>
      </w:pPr>
      <w:r>
        <w:rPr>
          <w:sz w:val="24"/>
          <w:szCs w:val="24"/>
        </w:rPr>
        <w:t>Kai pirkimas atliekamas supaprastinto atviro konkurso ar mažos vertės pirkimo apklausa raštu, kurios metu nesiderama, būdu, Perkančioji organizacija, vietoj kvalifikaciją patvirtinančių dokumentų gali prašyti tiekėjų pateikti jos nustatytos formos pirkimo dokumentuose nurodytų minimalių kvalifikacinių reikalavimų atitikties deklaraciją.</w:t>
      </w:r>
    </w:p>
    <w:p>
      <w:pPr>
        <w:pStyle w:val="6"/>
        <w:keepNext/>
        <w:keepLines/>
        <w:shd w:val="clear" w:color="auto" w:fill="auto"/>
        <w:spacing w:before="0" w:after="210" w:line="220" w:lineRule="exact"/>
        <w:ind w:left="1220"/>
        <w:jc w:val="left"/>
        <w:rPr>
          <w:sz w:val="24"/>
          <w:szCs w:val="24"/>
        </w:rPr>
      </w:pPr>
      <w:bookmarkStart w:id="14" w:name="bookmark14"/>
      <w:r>
        <w:rPr>
          <w:sz w:val="24"/>
          <w:szCs w:val="24"/>
        </w:rPr>
        <w:t>XIII. REIKALAVIMAI PASIŪLYMŲ IR PARAIŠKŲ RENGIMUI</w:t>
      </w:r>
      <w:bookmarkEnd w:id="14"/>
    </w:p>
    <w:p>
      <w:pPr>
        <w:pStyle w:val="2"/>
        <w:numPr>
          <w:ilvl w:val="1"/>
          <w:numId w:val="5"/>
        </w:numPr>
        <w:shd w:val="clear" w:color="auto" w:fill="auto"/>
        <w:tabs>
          <w:tab w:val="left" w:pos="1302"/>
        </w:tabs>
        <w:spacing w:line="274" w:lineRule="exact"/>
        <w:ind w:left="20" w:right="20" w:firstLine="720"/>
        <w:jc w:val="both"/>
        <w:rPr>
          <w:sz w:val="24"/>
          <w:szCs w:val="24"/>
        </w:rPr>
      </w:pPr>
      <w:r>
        <w:rPr>
          <w:sz w:val="24"/>
          <w:szCs w:val="24"/>
        </w:rPr>
        <w:t>Jeigu Perkančioji organizacija numato pasiūlymus vertinti pagal mažiausios kainos kriterijų arba pagal Perkančiosios organizacijos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(Žin., 2000, Nr. 61-1827) (toliau – Elektroninio parašo įstatymas) nustatytus reikalavimus. Jeigu pasiūlymai teikiami ne elektroninėmis priemonėmis, pasiūlymai turi būti įdėti į voką, kuris užklijuojamas, ant jo užrašomas pirkimo pavadinimas, tiekėjo pavadinimas ir adresas, nurodoma „neatplėšti iki ...“ (nurodoma pasiūlymų pateikimo termino pabaiga). Šie reikalavimai gali būti netaikomi vykdant mažos vertės pirkimus.</w:t>
      </w:r>
    </w:p>
    <w:p>
      <w:pPr>
        <w:pStyle w:val="2"/>
        <w:numPr>
          <w:ilvl w:val="1"/>
          <w:numId w:val="5"/>
        </w:numPr>
        <w:shd w:val="clear" w:color="auto" w:fill="auto"/>
        <w:tabs>
          <w:tab w:val="left" w:pos="1302"/>
        </w:tabs>
        <w:spacing w:line="274" w:lineRule="exact"/>
        <w:ind w:left="20" w:right="20" w:firstLine="720"/>
        <w:jc w:val="both"/>
        <w:rPr>
          <w:sz w:val="24"/>
          <w:szCs w:val="24"/>
        </w:rPr>
      </w:pPr>
      <w:r>
        <w:rPr>
          <w:sz w:val="24"/>
          <w:szCs w:val="24"/>
        </w:rPr>
        <w:t>Jeigu Perkančioji organizacija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mažos vertės pirkimo apklausos raštu būdu, kai pirkimo metu gali būti deramasi dėl pasiūlymo sąlygų.</w:t>
      </w:r>
    </w:p>
    <w:p>
      <w:pPr>
        <w:pStyle w:val="2"/>
        <w:numPr>
          <w:ilvl w:val="1"/>
          <w:numId w:val="5"/>
        </w:numPr>
        <w:shd w:val="clear" w:color="auto" w:fill="auto"/>
        <w:tabs>
          <w:tab w:val="left" w:pos="1297"/>
        </w:tabs>
        <w:spacing w:after="283" w:line="274" w:lineRule="exact"/>
        <w:ind w:left="20" w:right="20" w:firstLine="720"/>
        <w:jc w:val="both"/>
        <w:rPr>
          <w:sz w:val="24"/>
          <w:szCs w:val="24"/>
        </w:rPr>
      </w:pPr>
      <w:r>
        <w:rPr>
          <w:sz w:val="24"/>
          <w:szCs w:val="24"/>
        </w:rPr>
        <w:t>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pPr>
        <w:pStyle w:val="6"/>
        <w:keepNext/>
        <w:keepLines/>
        <w:shd w:val="clear" w:color="auto" w:fill="auto"/>
        <w:spacing w:before="0" w:after="210" w:line="220" w:lineRule="exact"/>
        <w:ind w:left="1760"/>
        <w:jc w:val="left"/>
        <w:rPr>
          <w:sz w:val="24"/>
          <w:szCs w:val="24"/>
        </w:rPr>
      </w:pPr>
      <w:bookmarkStart w:id="15" w:name="bookmark15"/>
      <w:r>
        <w:rPr>
          <w:sz w:val="24"/>
          <w:szCs w:val="24"/>
        </w:rPr>
        <w:t>XIV. PASIŪLYMŲ NAGRINĖJIMAS IR VERTINIMAS</w:t>
      </w:r>
      <w:bookmarkEnd w:id="15"/>
    </w:p>
    <w:p>
      <w:pPr>
        <w:pStyle w:val="2"/>
        <w:numPr>
          <w:ilvl w:val="1"/>
          <w:numId w:val="5"/>
        </w:numPr>
        <w:shd w:val="clear" w:color="auto" w:fill="auto"/>
        <w:tabs>
          <w:tab w:val="left" w:pos="1297"/>
        </w:tabs>
        <w:spacing w:line="274" w:lineRule="exact"/>
        <w:ind w:left="20" w:right="20" w:firstLine="720"/>
        <w:jc w:val="both"/>
        <w:rPr>
          <w:sz w:val="24"/>
          <w:szCs w:val="24"/>
        </w:rPr>
      </w:pPr>
      <w:r>
        <w:rPr>
          <w:sz w:val="24"/>
          <w:szCs w:val="24"/>
        </w:rPr>
        <w:t>Pasiūlymai turi būti priimami laikantis pirkimo dokumentuose nurodytos tvarkos:</w:t>
      </w:r>
    </w:p>
    <w:p>
      <w:pPr>
        <w:pStyle w:val="2"/>
        <w:numPr>
          <w:ilvl w:val="2"/>
          <w:numId w:val="5"/>
        </w:numPr>
        <w:shd w:val="clear" w:color="auto" w:fill="auto"/>
        <w:tabs>
          <w:tab w:val="left" w:pos="1297"/>
        </w:tabs>
        <w:spacing w:line="274" w:lineRule="exact"/>
        <w:ind w:left="20" w:right="20" w:firstLine="720"/>
        <w:jc w:val="both"/>
        <w:rPr>
          <w:sz w:val="24"/>
          <w:szCs w:val="24"/>
        </w:rPr>
      </w:pPr>
      <w:r>
        <w:rPr>
          <w:sz w:val="24"/>
          <w:szCs w:val="24"/>
        </w:rPr>
        <w:t>pavėluotai gauti vokai su pasiūlymais neatplėšiami ir grąžinami juos pateikusiems tiekėjams;</w:t>
      </w:r>
    </w:p>
    <w:p>
      <w:pPr>
        <w:pStyle w:val="2"/>
        <w:numPr>
          <w:ilvl w:val="2"/>
          <w:numId w:val="5"/>
        </w:numPr>
        <w:shd w:val="clear" w:color="auto" w:fill="auto"/>
        <w:tabs>
          <w:tab w:val="left" w:pos="1321"/>
        </w:tabs>
        <w:spacing w:line="274" w:lineRule="exact"/>
        <w:ind w:left="20" w:right="20" w:firstLine="720"/>
        <w:jc w:val="both"/>
        <w:rPr>
          <w:sz w:val="24"/>
          <w:szCs w:val="24"/>
        </w:rPr>
      </w:pPr>
      <w:r>
        <w:rPr>
          <w:sz w:val="24"/>
          <w:szCs w:val="24"/>
        </w:rPr>
        <w:t>neužklijuotuose, turinčiuose mechaninių ar kitokių pažeidimų, galinčių kelti abejonių dėl pasiūlymų slaptumo vokuose pateikti pasiūlymai nepriimami ir grąžinami juos pateikusiems tiekėjams;</w:t>
      </w:r>
    </w:p>
    <w:p>
      <w:pPr>
        <w:pStyle w:val="2"/>
        <w:numPr>
          <w:ilvl w:val="2"/>
          <w:numId w:val="5"/>
        </w:numPr>
        <w:shd w:val="clear" w:color="auto" w:fill="auto"/>
        <w:tabs>
          <w:tab w:val="left" w:pos="1297"/>
        </w:tabs>
        <w:spacing w:line="274" w:lineRule="exact"/>
        <w:ind w:left="20" w:right="20" w:firstLine="720"/>
        <w:jc w:val="both"/>
        <w:rPr>
          <w:sz w:val="24"/>
          <w:szCs w:val="24"/>
        </w:rPr>
      </w:pPr>
      <w:r>
        <w:rPr>
          <w:sz w:val="24"/>
          <w:szCs w:val="24"/>
        </w:rPr>
        <w:t>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 t.)</w:t>
      </w:r>
    </w:p>
    <w:p>
      <w:pPr>
        <w:pStyle w:val="2"/>
        <w:numPr>
          <w:ilvl w:val="1"/>
          <w:numId w:val="5"/>
        </w:numPr>
        <w:shd w:val="clear" w:color="auto" w:fill="auto"/>
        <w:tabs>
          <w:tab w:val="left" w:pos="1292"/>
        </w:tabs>
        <w:spacing w:line="274" w:lineRule="exact"/>
        <w:ind w:left="20" w:right="20" w:firstLine="720"/>
        <w:jc w:val="both"/>
        <w:rPr>
          <w:sz w:val="24"/>
          <w:szCs w:val="24"/>
        </w:rPr>
      </w:pPr>
      <w:r>
        <w:rPr>
          <w:sz w:val="24"/>
          <w:szCs w:val="24"/>
        </w:rPr>
        <w:t>Vokus su pasiūlymais atplėšia, pasiūlymus nagrinėja ir vertina pirkimą atliekanti Viešųjų pirkimų komisija arba pirkimų organizatorius.</w:t>
      </w:r>
    </w:p>
    <w:p>
      <w:pPr>
        <w:pStyle w:val="2"/>
        <w:numPr>
          <w:ilvl w:val="1"/>
          <w:numId w:val="5"/>
        </w:numPr>
        <w:shd w:val="clear" w:color="auto" w:fill="auto"/>
        <w:tabs>
          <w:tab w:val="left" w:pos="1302"/>
        </w:tabs>
        <w:spacing w:line="274" w:lineRule="exact"/>
        <w:ind w:left="20" w:right="20" w:firstLine="720"/>
        <w:jc w:val="both"/>
        <w:rPr>
          <w:sz w:val="24"/>
          <w:szCs w:val="24"/>
        </w:rPr>
      </w:pPr>
      <w:r>
        <w:rPr>
          <w:sz w:val="24"/>
          <w:szCs w:val="24"/>
        </w:rPr>
        <w:t>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pPr>
        <w:pStyle w:val="2"/>
        <w:numPr>
          <w:ilvl w:val="1"/>
          <w:numId w:val="5"/>
        </w:numPr>
        <w:shd w:val="clear" w:color="auto" w:fill="auto"/>
        <w:tabs>
          <w:tab w:val="left" w:pos="1297"/>
        </w:tabs>
        <w:spacing w:line="274" w:lineRule="exact"/>
        <w:ind w:left="20" w:right="20" w:firstLine="720"/>
        <w:jc w:val="both"/>
        <w:rPr>
          <w:sz w:val="24"/>
          <w:szCs w:val="24"/>
        </w:rPr>
      </w:pPr>
      <w:r>
        <w:rPr>
          <w:sz w:val="24"/>
          <w:szCs w:val="24"/>
        </w:rPr>
        <w:t>Jeigu pasiūlymus buvo prašoma pateikti dviejuose vokuose, vokai su pasiūlymais turi būti atplėšiami dviem etapais. Pirmame etape atplėšiami tik tie vokai, kuriuose yra pateikti techniniai pasiūlymo duomenys ir kita informacija bei dokumentai, antrame etape – vokai, kuriuose nurodytos kainos. Antras etapas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etapo (vokų su pasiūlymų kainomis) atplėšimo datą,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pPr>
        <w:pStyle w:val="2"/>
        <w:numPr>
          <w:ilvl w:val="1"/>
          <w:numId w:val="5"/>
        </w:numPr>
        <w:shd w:val="clear" w:color="auto" w:fill="auto"/>
        <w:tabs>
          <w:tab w:val="left" w:pos="1297"/>
        </w:tabs>
        <w:spacing w:line="274" w:lineRule="exact"/>
        <w:ind w:left="20" w:right="20" w:firstLine="720"/>
        <w:jc w:val="both"/>
        <w:rPr>
          <w:sz w:val="24"/>
          <w:szCs w:val="24"/>
        </w:rPr>
      </w:pPr>
      <w:r>
        <w:rPr>
          <w:sz w:val="24"/>
          <w:szCs w:val="24"/>
        </w:rPr>
        <w:t>Vokų atplėšimo procedūros rezultatai įforminami protokole, kurį pasirašo pirkimo komisijos nariai arba pirkimų organizatorius.</w:t>
      </w:r>
    </w:p>
    <w:p>
      <w:pPr>
        <w:pStyle w:val="2"/>
        <w:numPr>
          <w:ilvl w:val="1"/>
          <w:numId w:val="5"/>
        </w:numPr>
        <w:shd w:val="clear" w:color="auto" w:fill="auto"/>
        <w:tabs>
          <w:tab w:val="left" w:pos="1292"/>
        </w:tabs>
        <w:spacing w:line="274" w:lineRule="exact"/>
        <w:ind w:left="20" w:right="20" w:firstLine="720"/>
        <w:jc w:val="both"/>
        <w:rPr>
          <w:sz w:val="24"/>
          <w:szCs w:val="24"/>
        </w:rPr>
      </w:pPr>
      <w:r>
        <w:rPr>
          <w:sz w:val="24"/>
          <w:szCs w:val="24"/>
        </w:rPr>
        <w:t>Vokų su pasiūlymais atplėšimo procedūroje dalyvaujantiems tiekėjams ar jų atstovams pranešama ši informacija:</w:t>
      </w:r>
    </w:p>
    <w:p>
      <w:pPr>
        <w:pStyle w:val="2"/>
        <w:numPr>
          <w:ilvl w:val="2"/>
          <w:numId w:val="5"/>
        </w:numPr>
        <w:shd w:val="clear" w:color="auto" w:fill="auto"/>
        <w:tabs>
          <w:tab w:val="left" w:pos="1416"/>
        </w:tabs>
        <w:spacing w:line="274" w:lineRule="exact"/>
        <w:ind w:right="20" w:firstLine="740"/>
        <w:jc w:val="both"/>
        <w:rPr>
          <w:sz w:val="24"/>
          <w:szCs w:val="24"/>
        </w:rPr>
      </w:pPr>
      <w:r>
        <w:rPr>
          <w:sz w:val="24"/>
          <w:szCs w:val="24"/>
        </w:rPr>
        <w:t>pasiūlymą pateikusio tiekėjo (fizinio asmens, juridinio asmens ar tokių asmenų grupės narių) pavadinimas;</w:t>
      </w:r>
    </w:p>
    <w:p>
      <w:pPr>
        <w:pStyle w:val="2"/>
        <w:numPr>
          <w:ilvl w:val="2"/>
          <w:numId w:val="5"/>
        </w:numPr>
        <w:shd w:val="clear" w:color="auto" w:fill="auto"/>
        <w:tabs>
          <w:tab w:val="left" w:pos="1422"/>
        </w:tabs>
        <w:spacing w:line="274" w:lineRule="exact"/>
        <w:ind w:firstLine="740"/>
        <w:jc w:val="both"/>
        <w:rPr>
          <w:sz w:val="24"/>
          <w:szCs w:val="24"/>
        </w:rPr>
      </w:pPr>
      <w:r>
        <w:rPr>
          <w:sz w:val="24"/>
          <w:szCs w:val="24"/>
        </w:rPr>
        <w:t>gali būti skelbiama tiekėjo pasitelkiamų subtiekėjų, subteikėjų ar subrangovų pavadinimai;</w:t>
      </w:r>
    </w:p>
    <w:p>
      <w:pPr>
        <w:pStyle w:val="2"/>
        <w:numPr>
          <w:ilvl w:val="2"/>
          <w:numId w:val="5"/>
        </w:numPr>
        <w:shd w:val="clear" w:color="auto" w:fill="auto"/>
        <w:tabs>
          <w:tab w:val="left" w:pos="1421"/>
        </w:tabs>
        <w:spacing w:line="274" w:lineRule="exact"/>
        <w:ind w:right="20" w:firstLine="740"/>
        <w:jc w:val="both"/>
        <w:rPr>
          <w:sz w:val="24"/>
          <w:szCs w:val="24"/>
        </w:rPr>
      </w:pPr>
      <w:r>
        <w:rPr>
          <w:sz w:val="24"/>
          <w:szCs w:val="24"/>
        </w:rPr>
        <w:t>kai atplėšiami vokai, kuriuose nurodyta pasiūlymo kaina – pasiūlyme nurodyta kaina;</w:t>
      </w:r>
    </w:p>
    <w:p>
      <w:pPr>
        <w:pStyle w:val="2"/>
        <w:numPr>
          <w:ilvl w:val="2"/>
          <w:numId w:val="5"/>
        </w:numPr>
        <w:shd w:val="clear" w:color="auto" w:fill="auto"/>
        <w:tabs>
          <w:tab w:val="left" w:pos="1416"/>
        </w:tabs>
        <w:spacing w:line="274" w:lineRule="exact"/>
        <w:ind w:right="20" w:firstLine="740"/>
        <w:jc w:val="both"/>
        <w:rPr>
          <w:sz w:val="24"/>
          <w:szCs w:val="24"/>
        </w:rPr>
      </w:pPr>
      <w:r>
        <w:rPr>
          <w:sz w:val="24"/>
          <w:szCs w:val="24"/>
        </w:rPr>
        <w:t>kai atplėšiami vokai, kuriuose yra pasiūlymo techniniai duomenys – pagrindinės techninės pasiūlymo charakteristikos;</w:t>
      </w:r>
    </w:p>
    <w:p>
      <w:pPr>
        <w:pStyle w:val="2"/>
        <w:numPr>
          <w:ilvl w:val="2"/>
          <w:numId w:val="5"/>
        </w:numPr>
        <w:shd w:val="clear" w:color="auto" w:fill="auto"/>
        <w:tabs>
          <w:tab w:val="left" w:pos="1421"/>
        </w:tabs>
        <w:spacing w:line="274" w:lineRule="exact"/>
        <w:ind w:right="20" w:firstLine="740"/>
        <w:jc w:val="both"/>
        <w:rPr>
          <w:sz w:val="24"/>
          <w:szCs w:val="24"/>
        </w:rPr>
      </w:pPr>
      <w:r>
        <w:rPr>
          <w:sz w:val="24"/>
          <w:szCs w:val="24"/>
        </w:rPr>
        <w:t>kai atplėšiami vokai, kuriuose yra nurodyti su pirkimo objektu susiję kriterijai – pasiūlyme nurodyti kriterijai, susiję su pirkimo objektu;</w:t>
      </w:r>
    </w:p>
    <w:p>
      <w:pPr>
        <w:pStyle w:val="2"/>
        <w:numPr>
          <w:ilvl w:val="2"/>
          <w:numId w:val="5"/>
        </w:numPr>
        <w:shd w:val="clear" w:color="auto" w:fill="auto"/>
        <w:tabs>
          <w:tab w:val="left" w:pos="1421"/>
        </w:tabs>
        <w:spacing w:line="274" w:lineRule="exact"/>
        <w:ind w:right="20" w:firstLine="740"/>
        <w:jc w:val="both"/>
        <w:rPr>
          <w:sz w:val="24"/>
          <w:szCs w:val="24"/>
        </w:rPr>
      </w:pPr>
      <w:r>
        <w:rPr>
          <w:sz w:val="24"/>
          <w:szCs w:val="24"/>
        </w:rPr>
        <w:t>ar pasiūlymas pasirašytas tiekėjo ar jo įgalioto asmens, o elektroninėmis priemonėmis teikiamas pasiūlymas – pateiktas su saugiu elektroniniu parašu;</w:t>
      </w:r>
    </w:p>
    <w:p>
      <w:pPr>
        <w:pStyle w:val="2"/>
        <w:numPr>
          <w:ilvl w:val="2"/>
          <w:numId w:val="5"/>
        </w:numPr>
        <w:shd w:val="clear" w:color="auto" w:fill="auto"/>
        <w:tabs>
          <w:tab w:val="left" w:pos="1431"/>
        </w:tabs>
        <w:spacing w:line="274" w:lineRule="exact"/>
        <w:ind w:firstLine="740"/>
        <w:jc w:val="both"/>
        <w:rPr>
          <w:sz w:val="24"/>
          <w:szCs w:val="24"/>
        </w:rPr>
      </w:pPr>
      <w:r>
        <w:rPr>
          <w:sz w:val="24"/>
          <w:szCs w:val="24"/>
        </w:rPr>
        <w:t>ar yra pateiktas pasiūlymo galiojimo užtikrinimas, jei Perkančioji organizacija jo reikalavo.</w:t>
      </w:r>
    </w:p>
    <w:p>
      <w:pPr>
        <w:pStyle w:val="2"/>
        <w:numPr>
          <w:ilvl w:val="1"/>
          <w:numId w:val="5"/>
        </w:numPr>
        <w:shd w:val="clear" w:color="auto" w:fill="auto"/>
        <w:tabs>
          <w:tab w:val="left" w:pos="1277"/>
        </w:tabs>
        <w:spacing w:line="274" w:lineRule="exact"/>
        <w:ind w:right="20" w:firstLine="740"/>
        <w:jc w:val="both"/>
        <w:rPr>
          <w:sz w:val="24"/>
          <w:szCs w:val="24"/>
        </w:rPr>
      </w:pPr>
      <w:r>
        <w:rPr>
          <w:sz w:val="24"/>
          <w:szCs w:val="24"/>
        </w:rPr>
        <w:t>Jeigu pirkimas susideda iš atskirų pirkimo dalių, Taisyklių 104 punkte nurodyta informacija skelbiama dėl kiekvienos pirkimo dalies. Tokia informacija turi būti nurodoma ir vokų atplėšimo posėdžio protokole.</w:t>
      </w:r>
    </w:p>
    <w:p>
      <w:pPr>
        <w:pStyle w:val="2"/>
        <w:numPr>
          <w:ilvl w:val="1"/>
          <w:numId w:val="5"/>
        </w:numPr>
        <w:shd w:val="clear" w:color="auto" w:fill="auto"/>
        <w:tabs>
          <w:tab w:val="left" w:pos="1272"/>
        </w:tabs>
        <w:spacing w:line="274" w:lineRule="exact"/>
        <w:ind w:right="20" w:firstLine="740"/>
        <w:jc w:val="both"/>
        <w:rPr>
          <w:sz w:val="24"/>
          <w:szCs w:val="24"/>
        </w:rPr>
      </w:pPr>
      <w:r>
        <w:rPr>
          <w:sz w:val="24"/>
          <w:szCs w:val="24"/>
        </w:rPr>
        <w:t>Vokų su pasiūlymais atplėšimo metu turi būti leista posėdyje dalyvaujantiems suinteresuotiems tiekėjams ar jų įgaliotiems atstovams viešai ištaisyti pastebėtus jų pasiūlymo įforminimo trūkumus, kuriuos įmanoma ištaisyti posėdžio metu.</w:t>
      </w:r>
    </w:p>
    <w:p>
      <w:pPr>
        <w:pStyle w:val="2"/>
        <w:numPr>
          <w:ilvl w:val="1"/>
          <w:numId w:val="5"/>
        </w:numPr>
        <w:shd w:val="clear" w:color="auto" w:fill="auto"/>
        <w:tabs>
          <w:tab w:val="left" w:pos="1277"/>
        </w:tabs>
        <w:spacing w:line="274" w:lineRule="exact"/>
        <w:ind w:right="20" w:firstLine="740"/>
        <w:jc w:val="both"/>
        <w:rPr>
          <w:sz w:val="24"/>
          <w:szCs w:val="24"/>
        </w:rPr>
      </w:pPr>
      <w:r>
        <w:rPr>
          <w:sz w:val="24"/>
          <w:szCs w:val="24"/>
        </w:rPr>
        <w:t>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informacija Perkančioji organizacija negali atskleisti tiekėjo pasiūlyme esančios informacijos, kurią tiekėjas pasiūlyme nurodė kaip konfidencialią, išskyrus tokią, kuri pagal teisės aktus negali būti konfidenciali.</w:t>
      </w:r>
    </w:p>
    <w:p>
      <w:pPr>
        <w:pStyle w:val="2"/>
        <w:numPr>
          <w:ilvl w:val="1"/>
          <w:numId w:val="5"/>
        </w:numPr>
        <w:shd w:val="clear" w:color="auto" w:fill="auto"/>
        <w:tabs>
          <w:tab w:val="left" w:pos="1272"/>
        </w:tabs>
        <w:spacing w:line="274" w:lineRule="exact"/>
        <w:ind w:right="20" w:firstLine="740"/>
        <w:jc w:val="both"/>
        <w:rPr>
          <w:sz w:val="24"/>
          <w:szCs w:val="24"/>
        </w:rPr>
      </w:pPr>
      <w:r>
        <w:rPr>
          <w:sz w:val="24"/>
          <w:szCs w:val="24"/>
        </w:rPr>
        <w:t>Pasiūlymai nagrinėjami ir vertinami konfidencialiai, nedalyvaujant pasiūlymus pateikusiems tiekėjams ar jų atstovams.</w:t>
      </w:r>
    </w:p>
    <w:p>
      <w:pPr>
        <w:pStyle w:val="2"/>
        <w:numPr>
          <w:ilvl w:val="1"/>
          <w:numId w:val="5"/>
        </w:numPr>
        <w:shd w:val="clear" w:color="auto" w:fill="auto"/>
        <w:tabs>
          <w:tab w:val="left" w:pos="1287"/>
        </w:tabs>
        <w:spacing w:line="274" w:lineRule="exact"/>
        <w:ind w:firstLine="740"/>
        <w:jc w:val="both"/>
        <w:rPr>
          <w:sz w:val="24"/>
          <w:szCs w:val="24"/>
        </w:rPr>
      </w:pPr>
      <w:r>
        <w:rPr>
          <w:sz w:val="24"/>
          <w:szCs w:val="24"/>
        </w:rPr>
        <w:t>Perkančioji organizacija pasiūlymus nagrinėja šiais etapais:</w:t>
      </w:r>
    </w:p>
    <w:p>
      <w:pPr>
        <w:pStyle w:val="2"/>
        <w:numPr>
          <w:ilvl w:val="2"/>
          <w:numId w:val="5"/>
        </w:numPr>
        <w:shd w:val="clear" w:color="auto" w:fill="auto"/>
        <w:tabs>
          <w:tab w:val="left" w:pos="1416"/>
        </w:tabs>
        <w:spacing w:line="274" w:lineRule="exact"/>
        <w:ind w:right="20" w:firstLine="740"/>
        <w:jc w:val="both"/>
        <w:rPr>
          <w:sz w:val="24"/>
          <w:szCs w:val="24"/>
        </w:rPr>
      </w:pPr>
      <w:r>
        <w:rPr>
          <w:sz w:val="24"/>
          <w:szCs w:val="24"/>
        </w:rPr>
        <w:t>tikrina tiekėjų pasiūlymuose pateiktų kvalifikacinių duomenų atitikimą pirkimo dokumentuose nustatytiems minimaliems kvalifikacijos reikalavimams (jei pirkimo dokumentuose buvo numatyta tikrinti kvalifikaciją);</w:t>
      </w:r>
    </w:p>
    <w:p>
      <w:pPr>
        <w:pStyle w:val="2"/>
        <w:numPr>
          <w:ilvl w:val="2"/>
          <w:numId w:val="5"/>
        </w:numPr>
        <w:shd w:val="clear" w:color="auto" w:fill="auto"/>
        <w:tabs>
          <w:tab w:val="left" w:pos="1416"/>
        </w:tabs>
        <w:spacing w:line="274" w:lineRule="exact"/>
        <w:ind w:right="20" w:firstLine="740"/>
        <w:jc w:val="both"/>
        <w:rPr>
          <w:sz w:val="24"/>
          <w:szCs w:val="24"/>
        </w:rPr>
      </w:pPr>
      <w:r>
        <w:rPr>
          <w:sz w:val="24"/>
          <w:szCs w:val="24"/>
        </w:rPr>
        <w:t>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w:t>
      </w:r>
    </w:p>
    <w:p>
      <w:pPr>
        <w:pStyle w:val="2"/>
        <w:numPr>
          <w:ilvl w:val="2"/>
          <w:numId w:val="5"/>
        </w:numPr>
        <w:shd w:val="clear" w:color="auto" w:fill="auto"/>
        <w:tabs>
          <w:tab w:val="left" w:pos="1422"/>
        </w:tabs>
        <w:spacing w:line="274" w:lineRule="exact"/>
        <w:ind w:firstLine="740"/>
        <w:jc w:val="both"/>
        <w:rPr>
          <w:sz w:val="24"/>
          <w:szCs w:val="24"/>
        </w:rPr>
      </w:pPr>
      <w:r>
        <w:rPr>
          <w:sz w:val="24"/>
          <w:szCs w:val="24"/>
        </w:rPr>
        <w:t>tikrina, ar pasiūlyme nėra kainos apskaičiavimo klaidų:</w:t>
      </w:r>
    </w:p>
    <w:p>
      <w:pPr>
        <w:pStyle w:val="2"/>
        <w:numPr>
          <w:ilvl w:val="3"/>
          <w:numId w:val="5"/>
        </w:numPr>
        <w:shd w:val="clear" w:color="auto" w:fill="auto"/>
        <w:tabs>
          <w:tab w:val="left" w:pos="1560"/>
        </w:tabs>
        <w:spacing w:line="274" w:lineRule="exact"/>
        <w:ind w:right="20" w:firstLine="740"/>
        <w:jc w:val="both"/>
        <w:rPr>
          <w:sz w:val="24"/>
          <w:szCs w:val="24"/>
        </w:rPr>
      </w:pPr>
      <w:r>
        <w:rPr>
          <w:sz w:val="24"/>
          <w:szCs w:val="24"/>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pPr>
        <w:pStyle w:val="2"/>
        <w:numPr>
          <w:ilvl w:val="3"/>
          <w:numId w:val="5"/>
        </w:numPr>
        <w:shd w:val="clear" w:color="auto" w:fill="auto"/>
        <w:tabs>
          <w:tab w:val="left" w:pos="1555"/>
        </w:tabs>
        <w:spacing w:line="274" w:lineRule="exact"/>
        <w:ind w:right="20" w:firstLine="740"/>
        <w:jc w:val="both"/>
        <w:rPr>
          <w:sz w:val="24"/>
          <w:szCs w:val="24"/>
        </w:rPr>
      </w:pPr>
      <w:r>
        <w:rPr>
          <w:sz w:val="24"/>
          <w:szCs w:val="24"/>
        </w:rPr>
        <w:t>tuo atveju, kai pasiūlyme nurodyta kaina, išreikšta skaičiais, neatitinka kainos, nurodytos žodžiais, teisinga laikoma kaina, nurodyta žodžiais;</w:t>
      </w:r>
    </w:p>
    <w:p>
      <w:pPr>
        <w:pStyle w:val="2"/>
        <w:numPr>
          <w:ilvl w:val="3"/>
          <w:numId w:val="5"/>
        </w:numPr>
        <w:shd w:val="clear" w:color="auto" w:fill="auto"/>
        <w:tabs>
          <w:tab w:val="left" w:pos="1550"/>
        </w:tabs>
        <w:spacing w:line="274" w:lineRule="exact"/>
        <w:ind w:right="20" w:firstLine="740"/>
        <w:jc w:val="both"/>
        <w:rPr>
          <w:sz w:val="24"/>
          <w:szCs w:val="24"/>
        </w:rPr>
      </w:pPr>
      <w:r>
        <w:rPr>
          <w:sz w:val="24"/>
          <w:szCs w:val="24"/>
        </w:rPr>
        <w:t>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w:t>
      </w:r>
    </w:p>
    <w:p>
      <w:pPr>
        <w:pStyle w:val="2"/>
        <w:numPr>
          <w:ilvl w:val="2"/>
          <w:numId w:val="5"/>
        </w:numPr>
        <w:shd w:val="clear" w:color="auto" w:fill="auto"/>
        <w:tabs>
          <w:tab w:val="left" w:pos="1436"/>
        </w:tabs>
        <w:spacing w:line="274" w:lineRule="exact"/>
        <w:ind w:left="20" w:right="20" w:firstLine="740"/>
        <w:jc w:val="both"/>
        <w:rPr>
          <w:sz w:val="24"/>
          <w:szCs w:val="24"/>
        </w:rPr>
      </w:pPr>
      <w:r>
        <w:rPr>
          <w:sz w:val="24"/>
          <w:szCs w:val="24"/>
        </w:rPr>
        <w:t>tikrina, ar pasiūlyme nurodyta kaina (derybų atveju – galutinė kaina) nėra neįprastai maža. Vykdydami mažos vertės pirkimą Viešųjų pirkimų komisija ar pirkimų organizatorius netikrina, ar tiekėjo pasiūlyme nurodyta kaina yra neįprastai maža, nebent Viešųjų pirkimų komisija ar pirkimų organizatorius nusprendžia kitaip. Neįprastai mažos kainos sąvoka pateikta Viešųjų pirkimų tarnybos direktoriaus 2009 m. rugsėjo 30 d. įsakyme Nr. 1S-96 „Dėl pasiūlyme nurodytos prekių, paslaugų ar darbų neįprastai mažos kainos sąvokos apibrėžimo" (Žin., 2009, Nr. 119-5131). Kai pateiktame pasiūlyme nurodoma neįprastai maža kaina (derybų atveju – galutinė kaina), Perkančioji organizacija privalo pareikalauti, kad dalyvis pagrįstų siūlomą kainą (derybų atveju – galutinę kainą) raštu. Siekiant įsitikinti, ar pateiktame pasiūlyme nurodyta kaina (derybų atveju – galutinė kaina) yra neįprastai maža, Perkančioji organizacija atsižvelgia į pasiūlyme nurodytos prekių, paslaugų ar darbų neįprastai mažos kainos pagrindimo rekomendacijas, patvirtintas Viešųjų pirkimų tarnybos direktoriaus 2009 m. lapkričio 10 d. įsakymu Nr. 1S-122 (Žin., 2009, Nr. 136-5965);</w:t>
      </w:r>
    </w:p>
    <w:p>
      <w:pPr>
        <w:pStyle w:val="2"/>
        <w:numPr>
          <w:ilvl w:val="2"/>
          <w:numId w:val="5"/>
        </w:numPr>
        <w:shd w:val="clear" w:color="auto" w:fill="auto"/>
        <w:tabs>
          <w:tab w:val="left" w:pos="1442"/>
        </w:tabs>
        <w:spacing w:line="274" w:lineRule="exact"/>
        <w:ind w:left="20" w:firstLine="740"/>
        <w:jc w:val="both"/>
        <w:rPr>
          <w:sz w:val="24"/>
          <w:szCs w:val="24"/>
        </w:rPr>
      </w:pPr>
      <w:r>
        <w:rPr>
          <w:sz w:val="24"/>
          <w:szCs w:val="24"/>
        </w:rPr>
        <w:t>tikrina, ar pasiūlyta kaina nėra per didelė ir (ar) nepriimtina Perkančiajai organizacijai.</w:t>
      </w:r>
    </w:p>
    <w:p>
      <w:pPr>
        <w:pStyle w:val="2"/>
        <w:numPr>
          <w:ilvl w:val="1"/>
          <w:numId w:val="5"/>
        </w:numPr>
        <w:shd w:val="clear" w:color="auto" w:fill="auto"/>
        <w:tabs>
          <w:tab w:val="left" w:pos="1307"/>
        </w:tabs>
        <w:spacing w:line="274" w:lineRule="exact"/>
        <w:ind w:left="20" w:firstLine="740"/>
        <w:jc w:val="both"/>
        <w:rPr>
          <w:sz w:val="24"/>
          <w:szCs w:val="24"/>
        </w:rPr>
      </w:pPr>
      <w:r>
        <w:rPr>
          <w:sz w:val="24"/>
          <w:szCs w:val="24"/>
        </w:rPr>
        <w:t>Perkančioji organizacija atmeta pasiūlymą, jeigu:</w:t>
      </w:r>
    </w:p>
    <w:p>
      <w:pPr>
        <w:pStyle w:val="2"/>
        <w:numPr>
          <w:ilvl w:val="2"/>
          <w:numId w:val="5"/>
        </w:numPr>
        <w:shd w:val="clear" w:color="auto" w:fill="auto"/>
        <w:tabs>
          <w:tab w:val="left" w:pos="1442"/>
        </w:tabs>
        <w:spacing w:line="274" w:lineRule="exact"/>
        <w:ind w:left="20" w:firstLine="740"/>
        <w:jc w:val="both"/>
        <w:rPr>
          <w:sz w:val="24"/>
          <w:szCs w:val="24"/>
        </w:rPr>
      </w:pPr>
      <w:r>
        <w:rPr>
          <w:sz w:val="24"/>
          <w:szCs w:val="24"/>
        </w:rPr>
        <w:t>tiekėjas neatitiko minimalių kvalifikacijos reikalavimų;</w:t>
      </w:r>
    </w:p>
    <w:p>
      <w:pPr>
        <w:pStyle w:val="2"/>
        <w:numPr>
          <w:ilvl w:val="2"/>
          <w:numId w:val="5"/>
        </w:numPr>
        <w:shd w:val="clear" w:color="auto" w:fill="auto"/>
        <w:tabs>
          <w:tab w:val="left" w:pos="1426"/>
        </w:tabs>
        <w:spacing w:line="274" w:lineRule="exact"/>
        <w:ind w:left="20" w:right="20" w:firstLine="740"/>
        <w:jc w:val="both"/>
        <w:rPr>
          <w:sz w:val="24"/>
          <w:szCs w:val="24"/>
        </w:rPr>
      </w:pPr>
      <w:r>
        <w:rPr>
          <w:sz w:val="24"/>
          <w:szCs w:val="24"/>
        </w:rPr>
        <w:t>tiekėjas savo pasiūlyme pateikė netikslius ar neišsamius duomenis apie savo kvalifikaciją ir, Perkančiajai organizacijai prašant, nepatikslino jų;</w:t>
      </w:r>
    </w:p>
    <w:p>
      <w:pPr>
        <w:pStyle w:val="2"/>
        <w:numPr>
          <w:ilvl w:val="2"/>
          <w:numId w:val="5"/>
        </w:numPr>
        <w:shd w:val="clear" w:color="auto" w:fill="auto"/>
        <w:tabs>
          <w:tab w:val="left" w:pos="1441"/>
        </w:tabs>
        <w:spacing w:line="274" w:lineRule="exact"/>
        <w:ind w:left="20" w:right="20" w:firstLine="740"/>
        <w:jc w:val="both"/>
        <w:rPr>
          <w:sz w:val="24"/>
          <w:szCs w:val="24"/>
        </w:rPr>
      </w:pPr>
      <w:r>
        <w:rPr>
          <w:sz w:val="24"/>
          <w:szCs w:val="24"/>
        </w:rPr>
        <w:t>pasiūlymas neatitiko pirkimo dokumentuose nustatytų pasiūlymo pateikimo reikalavimų;</w:t>
      </w:r>
    </w:p>
    <w:p>
      <w:pPr>
        <w:pStyle w:val="2"/>
        <w:numPr>
          <w:ilvl w:val="2"/>
          <w:numId w:val="5"/>
        </w:numPr>
        <w:shd w:val="clear" w:color="auto" w:fill="auto"/>
        <w:tabs>
          <w:tab w:val="left" w:pos="1436"/>
        </w:tabs>
        <w:spacing w:line="274" w:lineRule="exact"/>
        <w:ind w:left="20" w:right="20" w:firstLine="740"/>
        <w:jc w:val="both"/>
        <w:rPr>
          <w:sz w:val="24"/>
          <w:szCs w:val="24"/>
        </w:rPr>
      </w:pPr>
      <w:r>
        <w:rPr>
          <w:sz w:val="24"/>
          <w:szCs w:val="24"/>
        </w:rPr>
        <w:t>pasiūlyto pirkimo objekto techninė specifikacija neatitiko pirkimo dokumentų techninėje specifikacijoje nustatytų reikalavimų pirkimo objektui;</w:t>
      </w:r>
    </w:p>
    <w:p>
      <w:pPr>
        <w:pStyle w:val="2"/>
        <w:numPr>
          <w:ilvl w:val="2"/>
          <w:numId w:val="5"/>
        </w:numPr>
        <w:shd w:val="clear" w:color="auto" w:fill="auto"/>
        <w:tabs>
          <w:tab w:val="left" w:pos="1436"/>
        </w:tabs>
        <w:spacing w:line="274" w:lineRule="exact"/>
        <w:ind w:left="20" w:right="20" w:firstLine="740"/>
        <w:jc w:val="both"/>
        <w:rPr>
          <w:sz w:val="24"/>
          <w:szCs w:val="24"/>
        </w:rPr>
      </w:pPr>
      <w:r>
        <w:rPr>
          <w:sz w:val="24"/>
          <w:szCs w:val="24"/>
        </w:rPr>
        <w:t>buvo pasiūlyta neįprastai maža kaina ir tiekėjas Perkančiosios organizacijos prašymu nepateikė raštiško kainos sudėtinių dalių pagrindimo arba kitaip nepagrindė neįprastai mažos kainos;</w:t>
      </w:r>
    </w:p>
    <w:p>
      <w:pPr>
        <w:pStyle w:val="2"/>
        <w:numPr>
          <w:ilvl w:val="2"/>
          <w:numId w:val="5"/>
        </w:numPr>
        <w:shd w:val="clear" w:color="auto" w:fill="auto"/>
        <w:tabs>
          <w:tab w:val="left" w:pos="1436"/>
        </w:tabs>
        <w:spacing w:line="274" w:lineRule="exact"/>
        <w:ind w:left="20" w:right="20" w:firstLine="740"/>
        <w:jc w:val="both"/>
        <w:rPr>
          <w:sz w:val="24"/>
          <w:szCs w:val="24"/>
        </w:rPr>
      </w:pPr>
      <w:r>
        <w:rPr>
          <w:sz w:val="24"/>
          <w:szCs w:val="24"/>
        </w:rPr>
        <w:t>visų tiekėjų, kurių pasiūlymai neatmesti dėl kitų priežasčių, buvo pasiūlytos per didelės ir (ar) nepriimtinos kainos;</w:t>
      </w:r>
    </w:p>
    <w:p>
      <w:pPr>
        <w:pStyle w:val="2"/>
        <w:numPr>
          <w:ilvl w:val="2"/>
          <w:numId w:val="5"/>
        </w:numPr>
        <w:shd w:val="clear" w:color="auto" w:fill="auto"/>
        <w:tabs>
          <w:tab w:val="left" w:pos="1441"/>
        </w:tabs>
        <w:spacing w:line="274" w:lineRule="exact"/>
        <w:ind w:left="20" w:right="20" w:firstLine="740"/>
        <w:jc w:val="both"/>
        <w:rPr>
          <w:sz w:val="24"/>
          <w:szCs w:val="24"/>
        </w:rPr>
      </w:pPr>
      <w:r>
        <w:rPr>
          <w:sz w:val="24"/>
          <w:szCs w:val="24"/>
        </w:rPr>
        <w:t>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pPr>
        <w:pStyle w:val="2"/>
        <w:numPr>
          <w:ilvl w:val="2"/>
          <w:numId w:val="5"/>
        </w:numPr>
        <w:shd w:val="clear" w:color="auto" w:fill="auto"/>
        <w:tabs>
          <w:tab w:val="left" w:pos="1451"/>
        </w:tabs>
        <w:spacing w:line="274" w:lineRule="exact"/>
        <w:ind w:left="20" w:firstLine="740"/>
        <w:jc w:val="both"/>
        <w:rPr>
          <w:sz w:val="24"/>
          <w:szCs w:val="24"/>
        </w:rPr>
      </w:pPr>
      <w:r>
        <w:rPr>
          <w:sz w:val="24"/>
          <w:szCs w:val="24"/>
        </w:rPr>
        <w:t>dėl kitų pirkimo dokumentuose nurodytų atmetimo priežasčių.</w:t>
      </w:r>
    </w:p>
    <w:p>
      <w:pPr>
        <w:pStyle w:val="2"/>
        <w:numPr>
          <w:ilvl w:val="1"/>
          <w:numId w:val="5"/>
        </w:numPr>
        <w:shd w:val="clear" w:color="auto" w:fill="auto"/>
        <w:tabs>
          <w:tab w:val="left" w:pos="1297"/>
        </w:tabs>
        <w:spacing w:line="274" w:lineRule="exact"/>
        <w:ind w:left="20" w:right="20" w:firstLine="740"/>
        <w:jc w:val="both"/>
        <w:rPr>
          <w:sz w:val="24"/>
          <w:szCs w:val="24"/>
        </w:rPr>
      </w:pPr>
      <w:r>
        <w:rPr>
          <w:sz w:val="24"/>
          <w:szCs w:val="24"/>
        </w:rPr>
        <w:t>iškilus klausimų dėl pasiūlymų turinio Perkančioji organizacija gali prašyti, kad dalyviai pateiktų paaiškinimus nekeisdami pasiūlymo esmės, t. y. siūlomų prekių, paslaugų, darbų ir jų pateikimo, suteikimo ar atlikimo. Tiekėjai ar jų atstovai gali būti kviečiami į Perkančiają organizaciją, iš anksto raštu pranešant, į kokius klausimus jie turės atsakyti.</w:t>
      </w:r>
    </w:p>
    <w:p>
      <w:pPr>
        <w:pStyle w:val="2"/>
        <w:numPr>
          <w:ilvl w:val="1"/>
          <w:numId w:val="5"/>
        </w:numPr>
        <w:shd w:val="clear" w:color="auto" w:fill="auto"/>
        <w:tabs>
          <w:tab w:val="left" w:pos="1302"/>
        </w:tabs>
        <w:spacing w:line="274" w:lineRule="exact"/>
        <w:ind w:left="20" w:right="20" w:firstLine="740"/>
        <w:jc w:val="both"/>
        <w:rPr>
          <w:sz w:val="24"/>
          <w:szCs w:val="24"/>
        </w:rPr>
      </w:pPr>
      <w:r>
        <w:rPr>
          <w:sz w:val="24"/>
          <w:szCs w:val="24"/>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pPr>
        <w:pStyle w:val="2"/>
        <w:numPr>
          <w:ilvl w:val="1"/>
          <w:numId w:val="5"/>
        </w:numPr>
        <w:shd w:val="clear" w:color="auto" w:fill="auto"/>
        <w:tabs>
          <w:tab w:val="left" w:pos="1293"/>
        </w:tabs>
        <w:spacing w:line="274" w:lineRule="exact"/>
        <w:ind w:left="20" w:firstLine="740"/>
        <w:jc w:val="both"/>
        <w:rPr>
          <w:sz w:val="24"/>
          <w:szCs w:val="24"/>
        </w:rPr>
      </w:pPr>
      <w:r>
        <w:rPr>
          <w:sz w:val="24"/>
          <w:szCs w:val="24"/>
        </w:rPr>
        <w:t>Neatmesti pasiūlymai vertinami remiantis vienu iš šių kriterijų:</w:t>
      </w:r>
    </w:p>
    <w:p>
      <w:pPr>
        <w:pStyle w:val="2"/>
        <w:numPr>
          <w:ilvl w:val="2"/>
          <w:numId w:val="5"/>
        </w:numPr>
        <w:shd w:val="clear" w:color="auto" w:fill="auto"/>
        <w:tabs>
          <w:tab w:val="left" w:pos="1446"/>
        </w:tabs>
        <w:spacing w:line="274" w:lineRule="exact"/>
        <w:ind w:left="20" w:firstLine="740"/>
        <w:jc w:val="both"/>
        <w:rPr>
          <w:sz w:val="24"/>
          <w:szCs w:val="24"/>
        </w:rPr>
      </w:pPr>
      <w:r>
        <w:rPr>
          <w:sz w:val="24"/>
          <w:szCs w:val="24"/>
        </w:rPr>
        <w:t>mažiausios kainos;</w:t>
      </w:r>
    </w:p>
    <w:p>
      <w:pPr>
        <w:pStyle w:val="2"/>
        <w:numPr>
          <w:ilvl w:val="2"/>
          <w:numId w:val="5"/>
        </w:numPr>
        <w:shd w:val="clear" w:color="auto" w:fill="auto"/>
        <w:tabs>
          <w:tab w:val="left" w:pos="1441"/>
        </w:tabs>
        <w:spacing w:line="274" w:lineRule="exact"/>
        <w:ind w:left="20" w:right="20" w:firstLine="740"/>
        <w:jc w:val="both"/>
        <w:rPr>
          <w:sz w:val="24"/>
          <w:szCs w:val="24"/>
        </w:rPr>
      </w:pPr>
      <w:r>
        <w:rPr>
          <w:sz w:val="24"/>
          <w:szCs w:val="24"/>
        </w:rPr>
        <w:t>ekonomiškai naudingiausio pasiūlymo – kai pirkimo sutartis sudaroma su dalyviu, pateikusiu Perkančiajai organizacijai naudingiausią pasiūlymą, išrinktą pagal pirkimo dokumentuose nustatytus kriterijus, susijusius su pirkimo objektu ir kaina, – paprastai kokybės, kainos, techninių privalumų, estetinių ir funkcinių charakteristikų, aplinkos apsaugos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tiekėjų kvalifikacijos kriterijų;</w:t>
      </w:r>
    </w:p>
    <w:p>
      <w:pPr>
        <w:pStyle w:val="2"/>
        <w:shd w:val="clear" w:color="auto" w:fill="auto"/>
        <w:spacing w:line="274" w:lineRule="exact"/>
        <w:ind w:left="20" w:right="20" w:firstLine="740"/>
        <w:jc w:val="both"/>
        <w:rPr>
          <w:sz w:val="24"/>
          <w:szCs w:val="24"/>
        </w:rPr>
      </w:pPr>
      <w:r>
        <w:rPr>
          <w:sz w:val="24"/>
          <w:szCs w:val="24"/>
        </w:rPr>
        <w:t>113.3. tinkamiausio pasiūlymo – pagal Perkančiosios organizacijos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ir kitais kriterijais, kurie negali nepagrįstai ir neobjektyviai riboti tiekėjų galimybių dalyvauti pirkime ar nesudaro išskirtinių sąlygų konkretiems tiekėjams, pažeidžiant viešųjų pirkimų procedūrų vykdymo principus, numatytus Viešųjų pirkimų įstatymo 3 straipsnio 1 dalyje. Pasiūlymai pagal tinkamiausio pasiūlymo vertinimo kriterijų gali būti vertinami tik perkant meno, kultūros paslaugas.</w:t>
      </w:r>
    </w:p>
    <w:p>
      <w:pPr>
        <w:pStyle w:val="2"/>
        <w:numPr>
          <w:ilvl w:val="1"/>
          <w:numId w:val="5"/>
        </w:numPr>
        <w:shd w:val="clear" w:color="auto" w:fill="auto"/>
        <w:tabs>
          <w:tab w:val="left" w:pos="1297"/>
        </w:tabs>
        <w:spacing w:line="274" w:lineRule="exact"/>
        <w:ind w:left="20" w:right="20" w:firstLine="740"/>
        <w:jc w:val="both"/>
        <w:rPr>
          <w:sz w:val="24"/>
          <w:szCs w:val="24"/>
        </w:rPr>
      </w:pPr>
      <w:r>
        <w:rPr>
          <w:sz w:val="24"/>
          <w:szCs w:val="24"/>
        </w:rPr>
        <w:t>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pPr>
        <w:pStyle w:val="2"/>
        <w:numPr>
          <w:ilvl w:val="1"/>
          <w:numId w:val="5"/>
        </w:numPr>
        <w:shd w:val="clear" w:color="auto" w:fill="auto"/>
        <w:tabs>
          <w:tab w:val="left" w:pos="1306"/>
        </w:tabs>
        <w:spacing w:line="274" w:lineRule="exact"/>
        <w:ind w:left="20" w:right="20" w:firstLine="740"/>
        <w:jc w:val="both"/>
        <w:rPr>
          <w:sz w:val="24"/>
          <w:szCs w:val="24"/>
        </w:rPr>
      </w:pPr>
      <w:r>
        <w:rPr>
          <w:sz w:val="24"/>
          <w:szCs w:val="24"/>
        </w:rPr>
        <w:t>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pPr>
        <w:pStyle w:val="2"/>
        <w:numPr>
          <w:ilvl w:val="1"/>
          <w:numId w:val="5"/>
        </w:numPr>
        <w:shd w:val="clear" w:color="auto" w:fill="auto"/>
        <w:tabs>
          <w:tab w:val="left" w:pos="1302"/>
        </w:tabs>
        <w:spacing w:after="283" w:line="274" w:lineRule="exact"/>
        <w:ind w:left="20" w:right="20" w:firstLine="740"/>
        <w:jc w:val="both"/>
        <w:rPr>
          <w:sz w:val="24"/>
          <w:szCs w:val="24"/>
        </w:rPr>
      </w:pPr>
      <w:r>
        <w:rPr>
          <w:sz w:val="24"/>
          <w:szCs w:val="24"/>
        </w:rPr>
        <w:t>Tais atvejais, kai pasiūlymą pateikti kviečiamas tik vienas tiekėjas arba pasiūlymą pateikia tik vienas tiekėjas, jo pasiūlymas laikomas laimėjusiu, jeigu jis neatmestas pagal Taisyklių 110 punkto nuostatas.</w:t>
      </w:r>
    </w:p>
    <w:p>
      <w:pPr>
        <w:pStyle w:val="6"/>
        <w:keepNext/>
        <w:keepLines/>
        <w:shd w:val="clear" w:color="auto" w:fill="auto"/>
        <w:spacing w:before="0" w:after="210" w:line="220" w:lineRule="exact"/>
        <w:ind w:left="3280"/>
        <w:jc w:val="left"/>
        <w:rPr>
          <w:sz w:val="24"/>
          <w:szCs w:val="24"/>
        </w:rPr>
      </w:pPr>
      <w:bookmarkStart w:id="16" w:name="bookmark16"/>
      <w:r>
        <w:rPr>
          <w:sz w:val="24"/>
          <w:szCs w:val="24"/>
        </w:rPr>
        <w:t>XV. PIRKIMO SUTARTIS</w:t>
      </w:r>
      <w:bookmarkEnd w:id="16"/>
    </w:p>
    <w:p>
      <w:pPr>
        <w:pStyle w:val="2"/>
        <w:numPr>
          <w:ilvl w:val="1"/>
          <w:numId w:val="5"/>
        </w:numPr>
        <w:shd w:val="clear" w:color="auto" w:fill="auto"/>
        <w:tabs>
          <w:tab w:val="left" w:pos="1302"/>
        </w:tabs>
        <w:spacing w:line="274" w:lineRule="exact"/>
        <w:ind w:left="20" w:right="20" w:firstLine="740"/>
        <w:jc w:val="both"/>
        <w:rPr>
          <w:sz w:val="24"/>
          <w:szCs w:val="24"/>
        </w:rPr>
      </w:pPr>
      <w:r>
        <w:rPr>
          <w:sz w:val="24"/>
          <w:szCs w:val="24"/>
        </w:rPr>
        <w:t>Perkančioji organizacija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 Pirkimo sutarties projektą gali parengti ir tiekėjas.</w:t>
      </w:r>
    </w:p>
    <w:p>
      <w:pPr>
        <w:pStyle w:val="2"/>
        <w:numPr>
          <w:ilvl w:val="1"/>
          <w:numId w:val="5"/>
        </w:numPr>
        <w:shd w:val="clear" w:color="auto" w:fill="auto"/>
        <w:tabs>
          <w:tab w:val="left" w:pos="1292"/>
        </w:tabs>
        <w:spacing w:line="274" w:lineRule="exact"/>
        <w:ind w:left="20" w:right="20" w:firstLine="740"/>
        <w:jc w:val="both"/>
        <w:rPr>
          <w:sz w:val="24"/>
          <w:szCs w:val="24"/>
        </w:rPr>
      </w:pPr>
      <w:r>
        <w:rPr>
          <w:sz w:val="24"/>
          <w:szCs w:val="24"/>
        </w:rPr>
        <w:t>Viešųjų pirkimų komisija ar pirkimų organizatorius, įvykdęs pirkimo procedūras, parengia pirkimo sutarties projektą, jeigu jis nebuvo parengtas kaip pirkimo dokumentų sudėtinė dalis.</w:t>
      </w:r>
    </w:p>
    <w:p>
      <w:pPr>
        <w:pStyle w:val="2"/>
        <w:numPr>
          <w:ilvl w:val="1"/>
          <w:numId w:val="5"/>
        </w:numPr>
        <w:shd w:val="clear" w:color="auto" w:fill="auto"/>
        <w:tabs>
          <w:tab w:val="left" w:pos="1297"/>
        </w:tabs>
        <w:spacing w:line="274" w:lineRule="exact"/>
        <w:ind w:left="20" w:right="20" w:firstLine="740"/>
        <w:jc w:val="both"/>
        <w:rPr>
          <w:sz w:val="24"/>
          <w:szCs w:val="24"/>
        </w:rPr>
      </w:pPr>
      <w:r>
        <w:rPr>
          <w:sz w:val="24"/>
          <w:szCs w:val="24"/>
        </w:rPr>
        <w:t>Pirkimo sutartis turi būti sudaroma nedelsiant, bet ne anksčiau, negu pasibaigė Viešųjų pirkimų įstatyme nustatytas pirkimo sutarties sudarymo atidėjimo terminas. Atidėjimo terminas gali būti netaikomas:</w:t>
      </w:r>
    </w:p>
    <w:p>
      <w:pPr>
        <w:pStyle w:val="2"/>
        <w:numPr>
          <w:ilvl w:val="2"/>
          <w:numId w:val="5"/>
        </w:numPr>
        <w:shd w:val="clear" w:color="auto" w:fill="auto"/>
        <w:tabs>
          <w:tab w:val="left" w:pos="1441"/>
        </w:tabs>
        <w:spacing w:line="274" w:lineRule="exact"/>
        <w:ind w:left="20" w:right="20" w:firstLine="740"/>
        <w:jc w:val="both"/>
        <w:rPr>
          <w:sz w:val="24"/>
          <w:szCs w:val="24"/>
        </w:rPr>
      </w:pPr>
      <w:r>
        <w:rPr>
          <w:sz w:val="24"/>
          <w:szCs w:val="24"/>
        </w:rPr>
        <w:t>kai pagrindinė pirkimo sutartis sudaroma preliminariosios sutarties pagrindu;</w:t>
      </w:r>
    </w:p>
    <w:p>
      <w:pPr>
        <w:pStyle w:val="2"/>
        <w:numPr>
          <w:ilvl w:val="2"/>
          <w:numId w:val="5"/>
        </w:numPr>
        <w:shd w:val="clear" w:color="auto" w:fill="auto"/>
        <w:tabs>
          <w:tab w:val="left" w:pos="1426"/>
        </w:tabs>
        <w:spacing w:line="274" w:lineRule="exact"/>
        <w:ind w:left="20" w:right="20" w:firstLine="740"/>
        <w:jc w:val="both"/>
        <w:rPr>
          <w:sz w:val="24"/>
          <w:szCs w:val="24"/>
        </w:rPr>
      </w:pPr>
      <w:r>
        <w:rPr>
          <w:sz w:val="24"/>
          <w:szCs w:val="24"/>
        </w:rPr>
        <w:t>vienintelis suinteresuotas dalyvis yra tas, su kuriuo sudaroma pirkimo sutartis, ir nėra suinteresuotų kandidatų;</w:t>
      </w:r>
    </w:p>
    <w:p>
      <w:pPr>
        <w:pStyle w:val="2"/>
        <w:numPr>
          <w:ilvl w:val="2"/>
          <w:numId w:val="5"/>
        </w:numPr>
        <w:shd w:val="clear" w:color="auto" w:fill="auto"/>
        <w:tabs>
          <w:tab w:val="left" w:pos="1446"/>
        </w:tabs>
        <w:spacing w:line="274" w:lineRule="exact"/>
        <w:ind w:left="20" w:firstLine="740"/>
        <w:jc w:val="both"/>
        <w:rPr>
          <w:sz w:val="24"/>
          <w:szCs w:val="24"/>
        </w:rPr>
      </w:pPr>
      <w:r>
        <w:rPr>
          <w:sz w:val="24"/>
          <w:szCs w:val="24"/>
        </w:rPr>
        <w:t xml:space="preserve">kai pirkimo sutarties vertė mažesnė kaip </w:t>
      </w:r>
      <w:r>
        <w:rPr>
          <w:b/>
          <w:bCs/>
          <w:sz w:val="24"/>
          <w:szCs w:val="24"/>
        </w:rPr>
        <w:t>3 000 Eur</w:t>
      </w:r>
      <w:r>
        <w:rPr>
          <w:sz w:val="24"/>
          <w:szCs w:val="24"/>
        </w:rPr>
        <w:t xml:space="preserve"> be PVM;</w:t>
      </w:r>
    </w:p>
    <w:p>
      <w:pPr>
        <w:pStyle w:val="2"/>
        <w:numPr>
          <w:ilvl w:val="2"/>
          <w:numId w:val="5"/>
        </w:numPr>
        <w:shd w:val="clear" w:color="auto" w:fill="auto"/>
        <w:tabs>
          <w:tab w:val="left" w:pos="1446"/>
        </w:tabs>
        <w:spacing w:line="274" w:lineRule="exact"/>
        <w:ind w:left="20" w:firstLine="740"/>
        <w:jc w:val="both"/>
        <w:rPr>
          <w:sz w:val="24"/>
          <w:szCs w:val="24"/>
        </w:rPr>
      </w:pPr>
      <w:r>
        <w:rPr>
          <w:sz w:val="24"/>
          <w:szCs w:val="24"/>
        </w:rPr>
        <w:t>kai pirkimo sutartis sudaroma atliekant mažos vertės pirkimą.</w:t>
      </w:r>
    </w:p>
    <w:p>
      <w:pPr>
        <w:pStyle w:val="2"/>
        <w:numPr>
          <w:ilvl w:val="1"/>
          <w:numId w:val="5"/>
        </w:numPr>
        <w:shd w:val="clear" w:color="auto" w:fill="auto"/>
        <w:tabs>
          <w:tab w:val="left" w:pos="1302"/>
        </w:tabs>
        <w:spacing w:line="274" w:lineRule="exact"/>
        <w:ind w:left="20" w:right="20" w:firstLine="740"/>
        <w:jc w:val="both"/>
        <w:rPr>
          <w:sz w:val="24"/>
          <w:szCs w:val="24"/>
        </w:rPr>
      </w:pPr>
      <w:r>
        <w:rPr>
          <w:sz w:val="24"/>
          <w:szCs w:val="24"/>
        </w:rPr>
        <w:t>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ex ante skaidrumo, pirkimo sutartis gali būti sudaroma ne anksčiau kaip po 10 dienų nuo šio pranešimo paskelbimo dienos.</w:t>
      </w:r>
    </w:p>
    <w:p>
      <w:pPr>
        <w:pStyle w:val="2"/>
        <w:numPr>
          <w:ilvl w:val="1"/>
          <w:numId w:val="5"/>
        </w:numPr>
        <w:shd w:val="clear" w:color="auto" w:fill="auto"/>
        <w:tabs>
          <w:tab w:val="left" w:pos="1302"/>
        </w:tabs>
        <w:spacing w:line="274" w:lineRule="exact"/>
        <w:ind w:left="20" w:right="20" w:firstLine="740"/>
        <w:jc w:val="both"/>
        <w:rPr>
          <w:sz w:val="24"/>
          <w:szCs w:val="24"/>
        </w:rPr>
      </w:pPr>
      <w:r>
        <w:rPr>
          <w:sz w:val="24"/>
          <w:szCs w:val="24"/>
        </w:rPr>
        <w:t>Tais atvejais, kai pirkimo sutartis sudaroma raštu, o tiekėjas, kuriam buvo pasiūlyta sudaryti pirkimo sutartį, atsisako sudaryti pirkimo sutartį, tai Perkančioji organizacija siūlo sudaryti pirkimo sutartį tiekėjui, kurio pasiūlymas pagal patvirtintą pasiūlymų eilę yra pirmas po tiekėjo, atsisakiusio sudaryti pirkimo sutartį.</w:t>
      </w:r>
    </w:p>
    <w:p>
      <w:pPr>
        <w:pStyle w:val="2"/>
        <w:numPr>
          <w:ilvl w:val="1"/>
          <w:numId w:val="5"/>
        </w:numPr>
        <w:shd w:val="clear" w:color="auto" w:fill="auto"/>
        <w:tabs>
          <w:tab w:val="left" w:pos="1302"/>
        </w:tabs>
        <w:spacing w:line="274" w:lineRule="exact"/>
        <w:ind w:left="20" w:firstLine="740"/>
        <w:jc w:val="both"/>
        <w:rPr>
          <w:sz w:val="24"/>
          <w:szCs w:val="24"/>
        </w:rPr>
      </w:pPr>
      <w:r>
        <w:rPr>
          <w:sz w:val="24"/>
          <w:szCs w:val="24"/>
        </w:rPr>
        <w:t>Atsisakymu sudaryti pirkimo sutartį laikomas bet kuris iš šių atvejų:</w:t>
      </w:r>
    </w:p>
    <w:p>
      <w:pPr>
        <w:pStyle w:val="2"/>
        <w:numPr>
          <w:ilvl w:val="2"/>
          <w:numId w:val="5"/>
        </w:numPr>
        <w:shd w:val="clear" w:color="auto" w:fill="auto"/>
        <w:tabs>
          <w:tab w:val="left" w:pos="1442"/>
        </w:tabs>
        <w:spacing w:line="274" w:lineRule="exact"/>
        <w:ind w:left="20" w:firstLine="740"/>
        <w:jc w:val="both"/>
        <w:rPr>
          <w:sz w:val="24"/>
          <w:szCs w:val="24"/>
        </w:rPr>
      </w:pPr>
      <w:r>
        <w:rPr>
          <w:sz w:val="24"/>
          <w:szCs w:val="24"/>
        </w:rPr>
        <w:t>tiekėjas raštu atsisako sudaryti pirkimo sutartį;</w:t>
      </w:r>
    </w:p>
    <w:p>
      <w:pPr>
        <w:pStyle w:val="2"/>
        <w:numPr>
          <w:ilvl w:val="2"/>
          <w:numId w:val="5"/>
        </w:numPr>
        <w:shd w:val="clear" w:color="auto" w:fill="auto"/>
        <w:tabs>
          <w:tab w:val="left" w:pos="1442"/>
        </w:tabs>
        <w:spacing w:line="274" w:lineRule="exact"/>
        <w:ind w:left="20" w:firstLine="740"/>
        <w:jc w:val="both"/>
        <w:rPr>
          <w:sz w:val="24"/>
          <w:szCs w:val="24"/>
        </w:rPr>
      </w:pPr>
      <w:r>
        <w:rPr>
          <w:sz w:val="24"/>
          <w:szCs w:val="24"/>
        </w:rPr>
        <w:t>tiekėjas nepasirašo pirkimo sutarties iki Perkančiosios organizacijos nurodyto laiko;</w:t>
      </w:r>
    </w:p>
    <w:p>
      <w:pPr>
        <w:pStyle w:val="2"/>
        <w:numPr>
          <w:ilvl w:val="2"/>
          <w:numId w:val="5"/>
        </w:numPr>
        <w:shd w:val="clear" w:color="auto" w:fill="auto"/>
        <w:tabs>
          <w:tab w:val="left" w:pos="1436"/>
        </w:tabs>
        <w:spacing w:line="274" w:lineRule="exact"/>
        <w:ind w:left="20" w:right="20" w:firstLine="740"/>
        <w:jc w:val="both"/>
        <w:rPr>
          <w:sz w:val="24"/>
          <w:szCs w:val="24"/>
        </w:rPr>
      </w:pPr>
      <w:r>
        <w:rPr>
          <w:sz w:val="24"/>
          <w:szCs w:val="24"/>
        </w:rPr>
        <w:t>tiekėjas atsisako pasirašyti pirkimo sutartį pirkimo dokumentuose nustatytomis sąlygomis;</w:t>
      </w:r>
    </w:p>
    <w:p>
      <w:pPr>
        <w:pStyle w:val="2"/>
        <w:numPr>
          <w:ilvl w:val="2"/>
          <w:numId w:val="5"/>
        </w:numPr>
        <w:shd w:val="clear" w:color="auto" w:fill="auto"/>
        <w:tabs>
          <w:tab w:val="left" w:pos="1436"/>
        </w:tabs>
        <w:spacing w:line="274" w:lineRule="exact"/>
        <w:ind w:left="20" w:right="20" w:firstLine="740"/>
        <w:jc w:val="both"/>
        <w:rPr>
          <w:sz w:val="24"/>
          <w:szCs w:val="24"/>
        </w:rPr>
      </w:pPr>
      <w:r>
        <w:rPr>
          <w:sz w:val="24"/>
          <w:szCs w:val="24"/>
        </w:rPr>
        <w:t>tiekėjas nepateikia pirkimo dokumentuose nustatyto pirkimo sutarties įvykdymo užtikrinimo iki Perkančiosios organizacijos nurodyto laiko;</w:t>
      </w:r>
    </w:p>
    <w:p>
      <w:pPr>
        <w:pStyle w:val="2"/>
        <w:numPr>
          <w:ilvl w:val="2"/>
          <w:numId w:val="5"/>
        </w:numPr>
        <w:shd w:val="clear" w:color="auto" w:fill="auto"/>
        <w:tabs>
          <w:tab w:val="left" w:pos="1431"/>
        </w:tabs>
        <w:spacing w:line="274" w:lineRule="exact"/>
        <w:ind w:left="20" w:right="20" w:firstLine="740"/>
        <w:jc w:val="both"/>
        <w:rPr>
          <w:sz w:val="24"/>
          <w:szCs w:val="24"/>
        </w:rPr>
      </w:pPr>
      <w:r>
        <w:rPr>
          <w:sz w:val="24"/>
          <w:szCs w:val="24"/>
        </w:rPr>
        <w:t>ūkio subjektų grupė, kurios pasiūlymas pripažintas geriausiu, neįgijo Perkančiosios organizacijos reikalaujamos teisinės formos.</w:t>
      </w:r>
    </w:p>
    <w:p>
      <w:pPr>
        <w:pStyle w:val="2"/>
        <w:numPr>
          <w:ilvl w:val="1"/>
          <w:numId w:val="5"/>
        </w:numPr>
        <w:shd w:val="clear" w:color="auto" w:fill="auto"/>
        <w:tabs>
          <w:tab w:val="left" w:pos="1311"/>
        </w:tabs>
        <w:spacing w:line="274" w:lineRule="exact"/>
        <w:ind w:left="20" w:right="20" w:firstLine="740"/>
        <w:jc w:val="both"/>
        <w:rPr>
          <w:sz w:val="24"/>
          <w:szCs w:val="24"/>
        </w:rPr>
      </w:pPr>
      <w:r>
        <w:rPr>
          <w:sz w:val="24"/>
          <w:szCs w:val="24"/>
        </w:rPr>
        <w:t>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pPr>
        <w:pStyle w:val="2"/>
        <w:numPr>
          <w:ilvl w:val="1"/>
          <w:numId w:val="5"/>
        </w:numPr>
        <w:shd w:val="clear" w:color="auto" w:fill="auto"/>
        <w:tabs>
          <w:tab w:val="left" w:pos="1297"/>
        </w:tabs>
        <w:spacing w:line="274" w:lineRule="exact"/>
        <w:ind w:left="20" w:right="20" w:firstLine="740"/>
        <w:jc w:val="both"/>
        <w:rPr>
          <w:sz w:val="24"/>
          <w:szCs w:val="24"/>
        </w:rPr>
      </w:pPr>
      <w:r>
        <w:rPr>
          <w:sz w:val="24"/>
          <w:szCs w:val="24"/>
        </w:rPr>
        <w:t>Pirkimo sutartis sudaroma raštu, išskyrus atvejus, kai pirkimo sutartis gali būti sudaroma žodžiu. Kai pirkimo sutartis sudaroma raštu, turi būti nustatyta:</w:t>
      </w:r>
    </w:p>
    <w:p>
      <w:pPr>
        <w:pStyle w:val="2"/>
        <w:numPr>
          <w:ilvl w:val="2"/>
          <w:numId w:val="5"/>
        </w:numPr>
        <w:shd w:val="clear" w:color="auto" w:fill="auto"/>
        <w:tabs>
          <w:tab w:val="left" w:pos="1446"/>
        </w:tabs>
        <w:spacing w:line="274" w:lineRule="exact"/>
        <w:ind w:left="20" w:firstLine="740"/>
        <w:jc w:val="both"/>
        <w:rPr>
          <w:sz w:val="24"/>
          <w:szCs w:val="24"/>
        </w:rPr>
      </w:pPr>
      <w:r>
        <w:rPr>
          <w:sz w:val="24"/>
          <w:szCs w:val="24"/>
        </w:rPr>
        <w:t>pirkimo sutarties šalių teisės ir pareigos;</w:t>
      </w:r>
    </w:p>
    <w:p>
      <w:pPr>
        <w:pStyle w:val="2"/>
        <w:numPr>
          <w:ilvl w:val="2"/>
          <w:numId w:val="5"/>
        </w:numPr>
        <w:shd w:val="clear" w:color="auto" w:fill="auto"/>
        <w:tabs>
          <w:tab w:val="left" w:pos="1446"/>
        </w:tabs>
        <w:spacing w:line="274" w:lineRule="exact"/>
        <w:ind w:left="20" w:firstLine="740"/>
        <w:jc w:val="both"/>
        <w:rPr>
          <w:sz w:val="24"/>
          <w:szCs w:val="24"/>
        </w:rPr>
      </w:pPr>
      <w:r>
        <w:rPr>
          <w:sz w:val="24"/>
          <w:szCs w:val="24"/>
        </w:rPr>
        <w:t>perkamos prekės, paslaugos ar darbai, jeigu įmanoma – tikslūs jų kiekiai;</w:t>
      </w:r>
    </w:p>
    <w:p>
      <w:pPr>
        <w:pStyle w:val="2"/>
        <w:numPr>
          <w:ilvl w:val="2"/>
          <w:numId w:val="5"/>
        </w:numPr>
        <w:shd w:val="clear" w:color="auto" w:fill="auto"/>
        <w:tabs>
          <w:tab w:val="left" w:pos="1441"/>
        </w:tabs>
        <w:spacing w:line="274" w:lineRule="exact"/>
        <w:ind w:left="20" w:right="20" w:firstLine="740"/>
        <w:jc w:val="both"/>
        <w:rPr>
          <w:sz w:val="24"/>
          <w:szCs w:val="24"/>
        </w:rPr>
      </w:pPr>
      <w:r>
        <w:rPr>
          <w:sz w:val="24"/>
          <w:szCs w:val="24"/>
        </w:rPr>
        <w:t>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1S-21 (Žin., 2003, Nr. 22-944; 2008, Nr. 105-4042; 2011, Nr. 101-4768);</w:t>
      </w:r>
    </w:p>
    <w:p>
      <w:pPr>
        <w:pStyle w:val="2"/>
        <w:numPr>
          <w:ilvl w:val="2"/>
          <w:numId w:val="5"/>
        </w:numPr>
        <w:shd w:val="clear" w:color="auto" w:fill="auto"/>
        <w:tabs>
          <w:tab w:val="left" w:pos="1451"/>
        </w:tabs>
        <w:spacing w:line="274" w:lineRule="exact"/>
        <w:ind w:left="20" w:firstLine="740"/>
        <w:jc w:val="both"/>
        <w:rPr>
          <w:sz w:val="24"/>
          <w:szCs w:val="24"/>
        </w:rPr>
      </w:pPr>
      <w:r>
        <w:rPr>
          <w:sz w:val="24"/>
          <w:szCs w:val="24"/>
        </w:rPr>
        <w:t>atsiskaitymų ir mokėjimo tvarka;</w:t>
      </w:r>
    </w:p>
    <w:p>
      <w:pPr>
        <w:pStyle w:val="2"/>
        <w:numPr>
          <w:ilvl w:val="2"/>
          <w:numId w:val="5"/>
        </w:numPr>
        <w:shd w:val="clear" w:color="auto" w:fill="auto"/>
        <w:tabs>
          <w:tab w:val="left" w:pos="1446"/>
        </w:tabs>
        <w:spacing w:line="274" w:lineRule="exact"/>
        <w:ind w:left="20" w:firstLine="740"/>
        <w:jc w:val="both"/>
        <w:rPr>
          <w:sz w:val="24"/>
          <w:szCs w:val="24"/>
        </w:rPr>
      </w:pPr>
      <w:r>
        <w:rPr>
          <w:sz w:val="24"/>
          <w:szCs w:val="24"/>
        </w:rPr>
        <w:t>prievolių įvykdymo terminai;</w:t>
      </w:r>
    </w:p>
    <w:p>
      <w:pPr>
        <w:pStyle w:val="2"/>
        <w:numPr>
          <w:ilvl w:val="2"/>
          <w:numId w:val="5"/>
        </w:numPr>
        <w:shd w:val="clear" w:color="auto" w:fill="auto"/>
        <w:tabs>
          <w:tab w:val="left" w:pos="1446"/>
        </w:tabs>
        <w:spacing w:line="274" w:lineRule="exact"/>
        <w:ind w:left="20" w:firstLine="740"/>
        <w:jc w:val="both"/>
        <w:rPr>
          <w:sz w:val="24"/>
          <w:szCs w:val="24"/>
        </w:rPr>
      </w:pPr>
      <w:r>
        <w:rPr>
          <w:sz w:val="24"/>
          <w:szCs w:val="24"/>
        </w:rPr>
        <w:t>prievolių įvykdymo užtikrinimas;</w:t>
      </w:r>
    </w:p>
    <w:p>
      <w:pPr>
        <w:pStyle w:val="2"/>
        <w:numPr>
          <w:ilvl w:val="2"/>
          <w:numId w:val="5"/>
        </w:numPr>
        <w:shd w:val="clear" w:color="auto" w:fill="auto"/>
        <w:tabs>
          <w:tab w:val="left" w:pos="1446"/>
        </w:tabs>
        <w:spacing w:line="274" w:lineRule="exact"/>
        <w:ind w:left="20" w:firstLine="740"/>
        <w:jc w:val="both"/>
        <w:rPr>
          <w:sz w:val="24"/>
          <w:szCs w:val="24"/>
        </w:rPr>
      </w:pPr>
      <w:r>
        <w:rPr>
          <w:sz w:val="24"/>
          <w:szCs w:val="24"/>
        </w:rPr>
        <w:t>ginčų sprendimo tvarka;</w:t>
      </w:r>
    </w:p>
    <w:p>
      <w:pPr>
        <w:pStyle w:val="2"/>
        <w:numPr>
          <w:ilvl w:val="2"/>
          <w:numId w:val="5"/>
        </w:numPr>
        <w:shd w:val="clear" w:color="auto" w:fill="auto"/>
        <w:tabs>
          <w:tab w:val="left" w:pos="1446"/>
        </w:tabs>
        <w:spacing w:line="274" w:lineRule="exact"/>
        <w:ind w:left="20" w:firstLine="740"/>
        <w:jc w:val="both"/>
        <w:rPr>
          <w:sz w:val="24"/>
          <w:szCs w:val="24"/>
        </w:rPr>
      </w:pPr>
      <w:r>
        <w:rPr>
          <w:sz w:val="24"/>
          <w:szCs w:val="24"/>
        </w:rPr>
        <w:t>pirkimo sutarties nutraukimo tvarka;</w:t>
      </w:r>
    </w:p>
    <w:p>
      <w:pPr>
        <w:pStyle w:val="2"/>
        <w:numPr>
          <w:ilvl w:val="2"/>
          <w:numId w:val="5"/>
        </w:numPr>
        <w:shd w:val="clear" w:color="auto" w:fill="auto"/>
        <w:tabs>
          <w:tab w:val="left" w:pos="1446"/>
        </w:tabs>
        <w:spacing w:line="274" w:lineRule="exact"/>
        <w:ind w:left="20" w:firstLine="740"/>
        <w:jc w:val="both"/>
        <w:rPr>
          <w:sz w:val="24"/>
          <w:szCs w:val="24"/>
        </w:rPr>
      </w:pPr>
      <w:r>
        <w:rPr>
          <w:sz w:val="24"/>
          <w:szCs w:val="24"/>
        </w:rPr>
        <w:t>pirkimo sutarties galiojimas;</w:t>
      </w:r>
    </w:p>
    <w:p>
      <w:pPr>
        <w:pStyle w:val="2"/>
        <w:numPr>
          <w:ilvl w:val="2"/>
          <w:numId w:val="5"/>
        </w:numPr>
        <w:shd w:val="clear" w:color="auto" w:fill="auto"/>
        <w:tabs>
          <w:tab w:val="left" w:pos="1562"/>
        </w:tabs>
        <w:spacing w:line="274" w:lineRule="exact"/>
        <w:ind w:left="20" w:firstLine="740"/>
        <w:jc w:val="both"/>
        <w:rPr>
          <w:sz w:val="24"/>
          <w:szCs w:val="24"/>
        </w:rPr>
      </w:pPr>
      <w:r>
        <w:rPr>
          <w:sz w:val="24"/>
          <w:szCs w:val="24"/>
        </w:rPr>
        <w:t>jeigu sudaroma preliminarioji sutartis – jai būdingos nuostatos;</w:t>
      </w:r>
    </w:p>
    <w:p>
      <w:pPr>
        <w:pStyle w:val="2"/>
        <w:numPr>
          <w:ilvl w:val="2"/>
          <w:numId w:val="5"/>
        </w:numPr>
        <w:shd w:val="clear" w:color="auto" w:fill="auto"/>
        <w:tabs>
          <w:tab w:val="left" w:pos="1585"/>
        </w:tabs>
        <w:spacing w:line="274" w:lineRule="exact"/>
        <w:ind w:left="20" w:right="20" w:firstLine="740"/>
        <w:jc w:val="both"/>
        <w:rPr>
          <w:sz w:val="24"/>
          <w:szCs w:val="24"/>
        </w:rPr>
      </w:pPr>
      <w:r>
        <w:rPr>
          <w:sz w:val="24"/>
          <w:szCs w:val="24"/>
        </w:rPr>
        <w:t>subrangovai, subtiekėjai ar subteikėjai, jeigu vykdant pirkimo sutartį jie pasitelkiami, ir jų keitimo tvarka.</w:t>
      </w:r>
    </w:p>
    <w:p>
      <w:pPr>
        <w:pStyle w:val="2"/>
        <w:numPr>
          <w:ilvl w:val="1"/>
          <w:numId w:val="5"/>
        </w:numPr>
        <w:shd w:val="clear" w:color="auto" w:fill="auto"/>
        <w:tabs>
          <w:tab w:val="left" w:pos="1297"/>
        </w:tabs>
        <w:spacing w:line="274" w:lineRule="exact"/>
        <w:ind w:left="20" w:right="20" w:firstLine="740"/>
        <w:jc w:val="both"/>
        <w:rPr>
          <w:sz w:val="24"/>
          <w:szCs w:val="24"/>
        </w:rPr>
      </w:pPr>
      <w:r>
        <w:rPr>
          <w:sz w:val="24"/>
          <w:szCs w:val="24"/>
        </w:rPr>
        <w:t>Pirkimo sutartis gali būti sudaroma žodžiu, kai pirkimo sutarties vertė yra mažesnė kaip       3 000 Eur be PVM.</w:t>
      </w:r>
    </w:p>
    <w:p>
      <w:pPr>
        <w:pStyle w:val="2"/>
        <w:numPr>
          <w:ilvl w:val="1"/>
          <w:numId w:val="5"/>
        </w:numPr>
        <w:shd w:val="clear" w:color="auto" w:fill="auto"/>
        <w:tabs>
          <w:tab w:val="left" w:pos="1302"/>
        </w:tabs>
        <w:spacing w:after="283" w:line="274" w:lineRule="exact"/>
        <w:ind w:left="20" w:right="20" w:firstLine="740"/>
        <w:jc w:val="both"/>
        <w:rPr>
          <w:sz w:val="24"/>
          <w:szCs w:val="24"/>
        </w:rPr>
      </w:pPr>
      <w:r>
        <w:rPr>
          <w:sz w:val="24"/>
          <w:szCs w:val="24"/>
        </w:rPr>
        <w:t>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Perkančiosios organizacijos sutikimas. Perkančiosios organizacijos sutikimo nereikalaujama, kai atlikus supaprastintą pirkimą sudarytos pirkimo sutarties vertė yra mažesnė kaip 3 000 Eur be PVM arba kai pirkimo sutartis sudaryta atlikus mažos vertės pirkimą. Perkančioji organizacija, norėdama keisti pirkimo sutarties sąlygas, atsižvelgia į Viešojo pirkimo-pardavimo sutarčių sąlygų keitimo rekomendacijas, patvirtintas Viešųjų pirkimų tarnybos direktoriaus 2009 m. gegužės 5 d. įsakymu Nr. 1S-43 (Žin., 2009, Nr. 54-2151).</w:t>
      </w:r>
    </w:p>
    <w:p>
      <w:pPr>
        <w:pStyle w:val="6"/>
        <w:keepNext/>
        <w:keepLines/>
        <w:shd w:val="clear" w:color="auto" w:fill="auto"/>
        <w:spacing w:before="0" w:after="210" w:line="220" w:lineRule="exact"/>
        <w:ind w:left="2760"/>
        <w:jc w:val="left"/>
        <w:rPr>
          <w:sz w:val="24"/>
          <w:szCs w:val="24"/>
        </w:rPr>
      </w:pPr>
      <w:bookmarkStart w:id="17" w:name="bookmark17"/>
      <w:r>
        <w:rPr>
          <w:sz w:val="24"/>
          <w:szCs w:val="24"/>
        </w:rPr>
        <w:t>XVI. PRELIMINARIOJI SUTARTIS</w:t>
      </w:r>
      <w:bookmarkEnd w:id="17"/>
    </w:p>
    <w:p>
      <w:pPr>
        <w:pStyle w:val="2"/>
        <w:numPr>
          <w:ilvl w:val="1"/>
          <w:numId w:val="5"/>
        </w:numPr>
        <w:shd w:val="clear" w:color="auto" w:fill="auto"/>
        <w:tabs>
          <w:tab w:val="left" w:pos="1321"/>
        </w:tabs>
        <w:spacing w:line="274" w:lineRule="exact"/>
        <w:ind w:left="20" w:right="20" w:firstLine="740"/>
        <w:jc w:val="both"/>
        <w:rPr>
          <w:sz w:val="24"/>
          <w:szCs w:val="24"/>
        </w:rPr>
      </w:pPr>
      <w:r>
        <w:rPr>
          <w:sz w:val="24"/>
          <w:szCs w:val="24"/>
        </w:rPr>
        <w:t>Perkančioji organizacija, atlikusi pirkimą, gali sudaryti preliminariąją sutartį. Preliminariosios sutarties pagrindu ji gali sudaryti vieną ar kelias pirkimo sutartis (toliau šiame skyriuje - pagrindinė pirkimo sutartis). Tiek sudarydama preliminariąją sutartį, tiek jos pagrindu pagrindinę pirkimo sutartį, Perkančioji organizacija vadovaujasi Viešųjų pirkimų įstatymu ir Taisyklėmis.</w:t>
      </w:r>
    </w:p>
    <w:p>
      <w:pPr>
        <w:pStyle w:val="2"/>
        <w:numPr>
          <w:ilvl w:val="1"/>
          <w:numId w:val="5"/>
        </w:numPr>
        <w:shd w:val="clear" w:color="auto" w:fill="auto"/>
        <w:tabs>
          <w:tab w:val="left" w:pos="1297"/>
        </w:tabs>
        <w:spacing w:line="274" w:lineRule="exact"/>
        <w:ind w:left="20" w:right="20" w:firstLine="740"/>
        <w:jc w:val="both"/>
        <w:rPr>
          <w:sz w:val="24"/>
          <w:szCs w:val="24"/>
        </w:rPr>
      </w:pPr>
      <w:r>
        <w:rPr>
          <w:sz w:val="24"/>
          <w:szCs w:val="24"/>
        </w:rPr>
        <w:t>Preliminarioji sutartis gali būti sudaroma tik raštu, ne ilgesniam kaip 4 metų laikotarpiui. Preliminariosios sutarties pagrindu sudaroma pagrindinė pirkimo sutartis, atliekant prekių ir paslaugų pirkimus, kurių pagrindinės pirkimo sutarties vertė yra mažesnė kaip 3 000 Eur be PVM, gali būti sudaroma žodžiu.</w:t>
      </w:r>
    </w:p>
    <w:p>
      <w:pPr>
        <w:pStyle w:val="2"/>
        <w:numPr>
          <w:ilvl w:val="1"/>
          <w:numId w:val="5"/>
        </w:numPr>
        <w:shd w:val="clear" w:color="auto" w:fill="auto"/>
        <w:tabs>
          <w:tab w:val="left" w:pos="1297"/>
        </w:tabs>
        <w:spacing w:line="274" w:lineRule="exact"/>
        <w:ind w:left="20" w:right="20" w:firstLine="740"/>
        <w:jc w:val="both"/>
        <w:rPr>
          <w:sz w:val="24"/>
          <w:szCs w:val="24"/>
        </w:rPr>
      </w:pPr>
      <w:r>
        <w:rPr>
          <w:sz w:val="24"/>
          <w:szCs w:val="24"/>
        </w:rPr>
        <w:t>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pirkimo sutartį šalys negali keisti esminių preliminariosios sutarties sąlygų. Perkančioji organizacija gali priimti sprendimą preliminariojoje sutartyje nustatyti ne tik esmines, bet ir visas jos pagrindu sudaromos pagrindinės pirkimo sutarties sąlygas.</w:t>
      </w:r>
    </w:p>
    <w:p>
      <w:pPr>
        <w:pStyle w:val="2"/>
        <w:numPr>
          <w:ilvl w:val="1"/>
          <w:numId w:val="5"/>
        </w:numPr>
        <w:shd w:val="clear" w:color="auto" w:fill="auto"/>
        <w:tabs>
          <w:tab w:val="left" w:pos="1306"/>
        </w:tabs>
        <w:spacing w:line="274" w:lineRule="exact"/>
        <w:ind w:left="20" w:right="20" w:firstLine="740"/>
        <w:jc w:val="both"/>
        <w:rPr>
          <w:sz w:val="24"/>
          <w:szCs w:val="24"/>
        </w:rPr>
      </w:pPr>
      <w:r>
        <w:rPr>
          <w:sz w:val="24"/>
          <w:szCs w:val="24"/>
        </w:rPr>
        <w:t>Perkančioji organizacija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sudaryta preliminarioji sutartis.</w:t>
      </w:r>
    </w:p>
    <w:p>
      <w:pPr>
        <w:pStyle w:val="2"/>
        <w:numPr>
          <w:ilvl w:val="1"/>
          <w:numId w:val="5"/>
        </w:numPr>
        <w:shd w:val="clear" w:color="auto" w:fill="auto"/>
        <w:tabs>
          <w:tab w:val="left" w:pos="1302"/>
        </w:tabs>
        <w:spacing w:line="274" w:lineRule="exact"/>
        <w:ind w:left="20" w:right="20" w:firstLine="740"/>
        <w:jc w:val="both"/>
        <w:rPr>
          <w:sz w:val="24"/>
          <w:szCs w:val="24"/>
        </w:rPr>
      </w:pPr>
      <w:r>
        <w:rPr>
          <w:sz w:val="24"/>
          <w:szCs w:val="24"/>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pPr>
        <w:pStyle w:val="2"/>
        <w:numPr>
          <w:ilvl w:val="1"/>
          <w:numId w:val="5"/>
        </w:numPr>
        <w:shd w:val="clear" w:color="auto" w:fill="auto"/>
        <w:tabs>
          <w:tab w:val="left" w:pos="1302"/>
        </w:tabs>
        <w:spacing w:line="274" w:lineRule="exact"/>
        <w:ind w:left="20" w:right="20" w:firstLine="740"/>
        <w:jc w:val="both"/>
        <w:rPr>
          <w:sz w:val="24"/>
          <w:szCs w:val="24"/>
        </w:rPr>
      </w:pPr>
      <w:r>
        <w:rPr>
          <w:sz w:val="24"/>
          <w:szCs w:val="24"/>
        </w:rPr>
        <w:t>Tais atvejais, kai preliminarioji sutartis sudaryta su vienu tiekėju ir joje buvo nustatytos esminės pagrindinės pirkimo sutarties sąlygos, Perkančioji organizacija kreipiasi į tiekėją raštu, prašydama papildyti pasiūlymą iki nustatyto termino, ir nurodo, kad papildymas negali keisti pasiūlymo esmės.</w:t>
      </w:r>
    </w:p>
    <w:p>
      <w:pPr>
        <w:pStyle w:val="2"/>
        <w:numPr>
          <w:ilvl w:val="1"/>
          <w:numId w:val="5"/>
        </w:numPr>
        <w:shd w:val="clear" w:color="auto" w:fill="auto"/>
        <w:tabs>
          <w:tab w:val="left" w:pos="1306"/>
        </w:tabs>
        <w:spacing w:line="274" w:lineRule="exact"/>
        <w:ind w:left="20" w:right="20" w:firstLine="740"/>
        <w:jc w:val="both"/>
        <w:rPr>
          <w:sz w:val="24"/>
          <w:szCs w:val="24"/>
        </w:rPr>
      </w:pPr>
      <w:r>
        <w:rPr>
          <w:sz w:val="24"/>
          <w:szCs w:val="24"/>
        </w:rPr>
        <w:t>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Perkančioji organizacija raštu kreipiasi į kitą tiekėją, iš likusių tiekėjų laikomą geriausiu, siūlydama sudaryti pagrindinę pirkimo sutartį, ir t. t., kol pasirenkamas tiekėjas, su kuriuo bus sudaryta pagrindinė pirkimo sutartis.</w:t>
      </w:r>
    </w:p>
    <w:p>
      <w:pPr>
        <w:pStyle w:val="2"/>
        <w:numPr>
          <w:ilvl w:val="1"/>
          <w:numId w:val="5"/>
        </w:numPr>
        <w:shd w:val="clear" w:color="auto" w:fill="auto"/>
        <w:tabs>
          <w:tab w:val="left" w:pos="1302"/>
        </w:tabs>
        <w:spacing w:line="274" w:lineRule="exact"/>
        <w:ind w:left="20" w:right="20" w:firstLine="740"/>
        <w:jc w:val="both"/>
        <w:rPr>
          <w:sz w:val="24"/>
          <w:szCs w:val="24"/>
        </w:rPr>
      </w:pPr>
      <w:r>
        <w:rPr>
          <w:sz w:val="24"/>
          <w:szCs w:val="24"/>
        </w:rPr>
        <w:t>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Taisyklių 135 punkte nurodyta tvarka.</w:t>
      </w:r>
    </w:p>
    <w:p>
      <w:pPr>
        <w:pStyle w:val="2"/>
        <w:numPr>
          <w:ilvl w:val="1"/>
          <w:numId w:val="5"/>
        </w:numPr>
        <w:shd w:val="clear" w:color="auto" w:fill="auto"/>
        <w:tabs>
          <w:tab w:val="left" w:pos="1302"/>
        </w:tabs>
        <w:spacing w:line="274" w:lineRule="exact"/>
        <w:ind w:left="20" w:firstLine="740"/>
        <w:jc w:val="both"/>
        <w:rPr>
          <w:sz w:val="24"/>
          <w:szCs w:val="24"/>
        </w:rPr>
      </w:pPr>
      <w:r>
        <w:rPr>
          <w:sz w:val="24"/>
          <w:szCs w:val="24"/>
        </w:rPr>
        <w:t>Atnaujindama tiekėjų varžymąsi, Perkančioji organizacija:</w:t>
      </w:r>
    </w:p>
    <w:p>
      <w:pPr>
        <w:pStyle w:val="2"/>
        <w:numPr>
          <w:ilvl w:val="2"/>
          <w:numId w:val="5"/>
        </w:numPr>
        <w:shd w:val="clear" w:color="auto" w:fill="auto"/>
        <w:tabs>
          <w:tab w:val="left" w:pos="1441"/>
        </w:tabs>
        <w:spacing w:line="274" w:lineRule="exact"/>
        <w:ind w:left="20" w:right="20" w:firstLine="740"/>
        <w:jc w:val="both"/>
        <w:rPr>
          <w:sz w:val="24"/>
          <w:szCs w:val="24"/>
        </w:rPr>
      </w:pPr>
      <w:r>
        <w:rPr>
          <w:sz w:val="24"/>
          <w:szCs w:val="24"/>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pPr>
        <w:pStyle w:val="2"/>
        <w:numPr>
          <w:ilvl w:val="2"/>
          <w:numId w:val="5"/>
        </w:numPr>
        <w:shd w:val="clear" w:color="auto" w:fill="auto"/>
        <w:tabs>
          <w:tab w:val="left" w:pos="1441"/>
        </w:tabs>
        <w:spacing w:line="274" w:lineRule="exact"/>
        <w:ind w:left="20" w:right="20" w:firstLine="740"/>
        <w:jc w:val="both"/>
        <w:rPr>
          <w:sz w:val="24"/>
          <w:szCs w:val="24"/>
        </w:rPr>
      </w:pPr>
      <w:r>
        <w:rPr>
          <w:sz w:val="24"/>
          <w:szCs w:val="24"/>
        </w:rPr>
        <w:t>išrenka geriausią pasiūlymą pateikusį tiekėją, vadovaudamasi preliminariojoje sutartyje nustatytais pasiūlymų vertinimo kriterijais, ir su šį pasiūlymą pateikusiu tiekėju sudaro pagrindinę pirkimo sutartį.</w:t>
      </w:r>
    </w:p>
    <w:p>
      <w:pPr>
        <w:pStyle w:val="2"/>
        <w:numPr>
          <w:ilvl w:val="1"/>
          <w:numId w:val="5"/>
        </w:numPr>
        <w:shd w:val="clear" w:color="auto" w:fill="auto"/>
        <w:tabs>
          <w:tab w:val="left" w:pos="1287"/>
        </w:tabs>
        <w:spacing w:after="283" w:line="274" w:lineRule="exact"/>
        <w:ind w:left="20" w:right="20" w:firstLine="740"/>
        <w:jc w:val="both"/>
        <w:rPr>
          <w:sz w:val="24"/>
          <w:szCs w:val="24"/>
        </w:rPr>
      </w:pPr>
      <w:r>
        <w:rPr>
          <w:sz w:val="24"/>
          <w:szCs w:val="24"/>
        </w:rPr>
        <w:t>Pagrindinė pirkimo sutartis preliminariosios sutarties pagrindu gali būti sudaroma iš karto, kai tiekėjas yra raštu (išskyrus pagrindinę pirkimo sutartį, sudaromą žodžiu) informuojamas, kad jo pasiūlymas pripažintas laimėjusiu ir jis atrinktas pasirašyti pagrindinę pirkimo sutartį.</w:t>
      </w:r>
    </w:p>
    <w:p>
      <w:pPr>
        <w:pStyle w:val="6"/>
        <w:keepNext/>
        <w:keepLines/>
        <w:shd w:val="clear" w:color="auto" w:fill="auto"/>
        <w:spacing w:before="0" w:after="210" w:line="220" w:lineRule="exact"/>
        <w:ind w:left="20" w:firstLine="740"/>
        <w:jc w:val="both"/>
        <w:rPr>
          <w:sz w:val="24"/>
          <w:szCs w:val="24"/>
        </w:rPr>
      </w:pPr>
      <w:bookmarkStart w:id="18" w:name="bookmark18"/>
      <w:r>
        <w:rPr>
          <w:sz w:val="24"/>
          <w:szCs w:val="24"/>
        </w:rPr>
        <w:t>XVII. INFORMACIJOS APIE SUPAPRASTINTUS PIRKIMUS TEIKIMAS</w:t>
      </w:r>
      <w:bookmarkEnd w:id="18"/>
    </w:p>
    <w:p>
      <w:pPr>
        <w:pStyle w:val="2"/>
        <w:numPr>
          <w:ilvl w:val="1"/>
          <w:numId w:val="5"/>
        </w:numPr>
        <w:shd w:val="clear" w:color="auto" w:fill="auto"/>
        <w:tabs>
          <w:tab w:val="left" w:pos="1297"/>
        </w:tabs>
        <w:spacing w:line="274" w:lineRule="exact"/>
        <w:ind w:left="20" w:right="20" w:firstLine="740"/>
        <w:jc w:val="both"/>
        <w:rPr>
          <w:sz w:val="24"/>
          <w:szCs w:val="24"/>
        </w:rPr>
      </w:pPr>
      <w:r>
        <w:rPr>
          <w:sz w:val="24"/>
          <w:szCs w:val="24"/>
        </w:rPr>
        <w:t>Viešųjų pirkimų komisija ar pirkimų organizatorius suinteresuotiems kandidatams ir suinteresuotiems dalyviams, išskyrus atvejus, kai pirkimo sutarties vertė mažesnė kaip 3 000 Eur  be PVM, nedelsdama (bet ne vėliau kaip per 5 darbo dienas) raštu praneša apie priimtą sprendimą sudaryti pirkimo sutartį ar preliminariąją sutartį, pateikia Taisyklių 138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iš naujo.</w:t>
      </w:r>
    </w:p>
    <w:p>
      <w:pPr>
        <w:pStyle w:val="2"/>
        <w:numPr>
          <w:ilvl w:val="1"/>
          <w:numId w:val="5"/>
        </w:numPr>
        <w:shd w:val="clear" w:color="auto" w:fill="auto"/>
        <w:tabs>
          <w:tab w:val="left" w:pos="1302"/>
        </w:tabs>
        <w:spacing w:line="274" w:lineRule="exact"/>
        <w:ind w:left="20" w:right="20" w:firstLine="740"/>
        <w:jc w:val="both"/>
        <w:rPr>
          <w:sz w:val="24"/>
          <w:szCs w:val="24"/>
        </w:rPr>
      </w:pPr>
      <w:r>
        <w:rPr>
          <w:sz w:val="24"/>
          <w:szCs w:val="24"/>
        </w:rPr>
        <w:t>Perkančioji organizacija, gavusi kandidato ar dalyvio raštu pateiktą prašymą, turi nedelsdama, ne vėliau kaip per 15 dienų nuo prašymo gavimo dienos, nurodyti:</w:t>
      </w:r>
    </w:p>
    <w:p>
      <w:pPr>
        <w:pStyle w:val="2"/>
        <w:numPr>
          <w:ilvl w:val="2"/>
          <w:numId w:val="5"/>
        </w:numPr>
        <w:shd w:val="clear" w:color="auto" w:fill="auto"/>
        <w:tabs>
          <w:tab w:val="left" w:pos="1446"/>
        </w:tabs>
        <w:spacing w:line="274" w:lineRule="exact"/>
        <w:ind w:left="20" w:firstLine="740"/>
        <w:jc w:val="both"/>
        <w:rPr>
          <w:sz w:val="24"/>
          <w:szCs w:val="24"/>
        </w:rPr>
      </w:pPr>
      <w:r>
        <w:rPr>
          <w:sz w:val="24"/>
          <w:szCs w:val="24"/>
        </w:rPr>
        <w:t>kandidatui – jo paraiškos atmetimo priežastis;</w:t>
      </w:r>
    </w:p>
    <w:p>
      <w:pPr>
        <w:pStyle w:val="2"/>
        <w:numPr>
          <w:ilvl w:val="2"/>
          <w:numId w:val="5"/>
        </w:numPr>
        <w:shd w:val="clear" w:color="auto" w:fill="auto"/>
        <w:tabs>
          <w:tab w:val="left" w:pos="1446"/>
        </w:tabs>
        <w:spacing w:line="274" w:lineRule="exact"/>
        <w:ind w:left="20" w:right="20" w:firstLine="740"/>
        <w:jc w:val="both"/>
        <w:rPr>
          <w:sz w:val="24"/>
          <w:szCs w:val="24"/>
        </w:rPr>
      </w:pPr>
      <w:r>
        <w:rPr>
          <w:sz w:val="24"/>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pPr>
        <w:pStyle w:val="2"/>
        <w:numPr>
          <w:ilvl w:val="2"/>
          <w:numId w:val="5"/>
        </w:numPr>
        <w:shd w:val="clear" w:color="auto" w:fill="auto"/>
        <w:tabs>
          <w:tab w:val="left" w:pos="1450"/>
        </w:tabs>
        <w:spacing w:line="274" w:lineRule="exact"/>
        <w:ind w:left="20" w:right="20" w:firstLine="740"/>
        <w:jc w:val="both"/>
        <w:rPr>
          <w:sz w:val="24"/>
          <w:szCs w:val="24"/>
        </w:rPr>
      </w:pPr>
      <w:r>
        <w:rPr>
          <w:sz w:val="24"/>
          <w:szCs w:val="24"/>
        </w:rPr>
        <w:t>dalyviui, kurio pasiūlymas buvo atmestas – pasiūlymo atmetimo priežastis, taip pat priežastis, dėl kurių priimtas sprendimas dėl nelygiavertiškumo arba sprendimas, kad prekės, paslaugos ar darbai neatitinka rezultatų apibūdinimo ar funkcinių reikalavimų.</w:t>
      </w:r>
    </w:p>
    <w:p>
      <w:pPr>
        <w:pStyle w:val="2"/>
        <w:shd w:val="clear" w:color="auto" w:fill="auto"/>
        <w:spacing w:line="274" w:lineRule="exact"/>
        <w:ind w:left="20" w:firstLine="740"/>
        <w:jc w:val="both"/>
        <w:rPr>
          <w:sz w:val="24"/>
          <w:szCs w:val="24"/>
        </w:rPr>
      </w:pPr>
      <w:r>
        <w:rPr>
          <w:sz w:val="24"/>
          <w:szCs w:val="24"/>
        </w:rPr>
        <w:t>Šis punktas netaikomas, kai atliekamas mažos vertės pirkimas.</w:t>
      </w:r>
    </w:p>
    <w:p>
      <w:pPr>
        <w:pStyle w:val="2"/>
        <w:numPr>
          <w:ilvl w:val="1"/>
          <w:numId w:val="5"/>
        </w:numPr>
        <w:shd w:val="clear" w:color="auto" w:fill="auto"/>
        <w:tabs>
          <w:tab w:val="left" w:pos="1302"/>
        </w:tabs>
        <w:spacing w:after="283" w:line="274" w:lineRule="exact"/>
        <w:ind w:left="20" w:right="20" w:firstLine="740"/>
        <w:jc w:val="both"/>
        <w:rPr>
          <w:sz w:val="24"/>
          <w:szCs w:val="24"/>
        </w:rPr>
      </w:pPr>
      <w:r>
        <w:rPr>
          <w:sz w:val="24"/>
          <w:szCs w:val="24"/>
        </w:rPr>
        <w:t>Perkančioji organizacija, Viešųjų pirkimų komisija, jos nariai, pirkimų organizatorius ir ekspertai bei kiti asmenys, nepažeisdami įstatymų reikalavimų, ypač dėl sudarytų pirkimo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pPr>
        <w:pStyle w:val="6"/>
        <w:keepNext/>
        <w:keepLines/>
        <w:shd w:val="clear" w:color="auto" w:fill="auto"/>
        <w:spacing w:before="0" w:after="210" w:line="220" w:lineRule="exact"/>
        <w:ind w:left="2640"/>
        <w:jc w:val="left"/>
        <w:rPr>
          <w:sz w:val="24"/>
          <w:szCs w:val="24"/>
        </w:rPr>
      </w:pPr>
      <w:bookmarkStart w:id="19" w:name="bookmark19"/>
      <w:r>
        <w:rPr>
          <w:sz w:val="24"/>
          <w:szCs w:val="24"/>
        </w:rPr>
        <w:t>XVIII. BAIGIAMOSIOS NUOSTATOS</w:t>
      </w:r>
      <w:bookmarkEnd w:id="19"/>
    </w:p>
    <w:p>
      <w:pPr>
        <w:pStyle w:val="2"/>
        <w:numPr>
          <w:ilvl w:val="1"/>
          <w:numId w:val="5"/>
        </w:numPr>
        <w:shd w:val="clear" w:color="auto" w:fill="auto"/>
        <w:tabs>
          <w:tab w:val="left" w:pos="1297"/>
        </w:tabs>
        <w:spacing w:line="274" w:lineRule="exact"/>
        <w:ind w:left="20" w:right="20" w:firstLine="740"/>
        <w:jc w:val="both"/>
        <w:rPr>
          <w:sz w:val="24"/>
          <w:szCs w:val="24"/>
        </w:rPr>
      </w:pPr>
      <w:r>
        <w:rPr>
          <w:sz w:val="24"/>
          <w:szCs w:val="24"/>
        </w:rPr>
        <w:t>Viešųjų pirkimų komisija ir pirkimų organizatorius, vykdydami pirkimus, užtikrina, kad jų priimtų sprendimų atitiktis Viešųjų pirkimų įstatymo ir Taisyklių reikalavimams yra pagrįsta dokumentais. Pirkimo komisijos sprendimai įforminami protokole. Pirkimų organizatoriaus sprendimai įforminami Tiekėjų apklauso pažymoje, išskyrus Taisyklių 63 punkte nustatytą atvejį.</w:t>
      </w:r>
    </w:p>
    <w:p>
      <w:pPr>
        <w:pStyle w:val="2"/>
        <w:numPr>
          <w:ilvl w:val="1"/>
          <w:numId w:val="5"/>
        </w:numPr>
        <w:shd w:val="clear" w:color="auto" w:fill="auto"/>
        <w:tabs>
          <w:tab w:val="left" w:pos="1302"/>
        </w:tabs>
        <w:spacing w:line="274" w:lineRule="exact"/>
        <w:ind w:left="20" w:right="20" w:firstLine="740"/>
        <w:jc w:val="both"/>
        <w:rPr>
          <w:sz w:val="24"/>
          <w:szCs w:val="24"/>
        </w:rPr>
      </w:pPr>
      <w:r>
        <w:rPr>
          <w:sz w:val="24"/>
          <w:szCs w:val="24"/>
        </w:rPr>
        <w:t>Ginčų nagrinėjimas, žalos atlyginimas, pirkimo sutarties pripažinimas negaliojančia, alternatyvių sankcijų taikymas, Europos Bendrijos teisės pažeidimų nagrinėjimas atliekamas vadovaujantis Viešųjų pirkimų įstatymo V skyriaus nuostatomis.</w:t>
      </w:r>
    </w:p>
    <w:p>
      <w:pPr>
        <w:pStyle w:val="2"/>
        <w:numPr>
          <w:ilvl w:val="1"/>
          <w:numId w:val="5"/>
        </w:numPr>
        <w:shd w:val="clear" w:color="auto" w:fill="auto"/>
        <w:tabs>
          <w:tab w:val="left" w:pos="1292"/>
        </w:tabs>
        <w:spacing w:after="240" w:line="274" w:lineRule="exact"/>
        <w:ind w:left="20" w:right="20" w:firstLine="740"/>
        <w:jc w:val="both"/>
        <w:rPr>
          <w:sz w:val="24"/>
          <w:szCs w:val="24"/>
        </w:rPr>
      </w:pPr>
      <w:r>
        <w:rPr>
          <w:sz w:val="24"/>
          <w:szCs w:val="24"/>
        </w:rPr>
        <w:t>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w:t>
      </w:r>
    </w:p>
    <w:p>
      <w:pPr>
        <w:pStyle w:val="2"/>
        <w:shd w:val="clear" w:color="auto" w:fill="auto"/>
        <w:tabs>
          <w:tab w:val="left" w:pos="1292"/>
        </w:tabs>
        <w:spacing w:line="240" w:lineRule="auto"/>
        <w:ind w:left="760" w:right="20"/>
        <w:jc w:val="both"/>
        <w:rPr>
          <w:sz w:val="24"/>
          <w:szCs w:val="24"/>
        </w:rPr>
      </w:pPr>
      <w:r>
        <w:rPr>
          <w:sz w:val="24"/>
          <w:szCs w:val="24"/>
        </w:rPr>
        <w:t>PRIEDAI:</w:t>
      </w:r>
    </w:p>
    <w:p>
      <w:pPr>
        <w:pStyle w:val="2"/>
        <w:numPr>
          <w:ilvl w:val="0"/>
          <w:numId w:val="6"/>
        </w:numPr>
        <w:shd w:val="clear" w:color="auto" w:fill="auto"/>
        <w:tabs>
          <w:tab w:val="left" w:pos="1292"/>
        </w:tabs>
        <w:spacing w:line="240" w:lineRule="auto"/>
        <w:ind w:left="1117" w:right="23" w:hanging="357"/>
        <w:jc w:val="both"/>
        <w:rPr>
          <w:sz w:val="24"/>
          <w:szCs w:val="24"/>
        </w:rPr>
      </w:pPr>
      <w:r>
        <w:rPr>
          <w:sz w:val="24"/>
          <w:szCs w:val="24"/>
        </w:rPr>
        <w:t>Tiekėjų apklausos pažyma</w:t>
      </w:r>
    </w:p>
    <w:p>
      <w:pPr>
        <w:pStyle w:val="2"/>
        <w:numPr>
          <w:ilvl w:val="0"/>
          <w:numId w:val="6"/>
        </w:numPr>
        <w:shd w:val="clear" w:color="auto" w:fill="auto"/>
        <w:tabs>
          <w:tab w:val="left" w:pos="1292"/>
        </w:tabs>
        <w:spacing w:line="240" w:lineRule="auto"/>
        <w:ind w:left="1117" w:right="23" w:hanging="357"/>
        <w:jc w:val="both"/>
        <w:rPr>
          <w:sz w:val="24"/>
          <w:szCs w:val="24"/>
        </w:rPr>
      </w:pPr>
      <w:r>
        <w:rPr>
          <w:sz w:val="24"/>
          <w:szCs w:val="24"/>
        </w:rPr>
        <w:t>Nešališkumo deklaracija</w:t>
      </w:r>
    </w:p>
    <w:p>
      <w:pPr>
        <w:pStyle w:val="2"/>
        <w:numPr>
          <w:ilvl w:val="0"/>
          <w:numId w:val="6"/>
        </w:numPr>
        <w:shd w:val="clear" w:color="auto" w:fill="auto"/>
        <w:tabs>
          <w:tab w:val="left" w:pos="1292"/>
        </w:tabs>
        <w:spacing w:line="240" w:lineRule="auto"/>
        <w:ind w:left="1117" w:right="23" w:hanging="357"/>
        <w:jc w:val="both"/>
        <w:rPr>
          <w:sz w:val="24"/>
          <w:szCs w:val="24"/>
        </w:rPr>
      </w:pPr>
      <w:r>
        <w:rPr>
          <w:sz w:val="24"/>
          <w:szCs w:val="24"/>
        </w:rPr>
        <w:t>Konfidencialumo pasižadėjimas</w:t>
      </w:r>
    </w:p>
    <w:p>
      <w:pPr>
        <w:pStyle w:val="2"/>
        <w:shd w:val="clear" w:color="auto" w:fill="auto"/>
        <w:tabs>
          <w:tab w:val="left" w:pos="1292"/>
        </w:tabs>
        <w:spacing w:line="240" w:lineRule="auto"/>
        <w:ind w:left="1117" w:right="23"/>
        <w:jc w:val="both"/>
        <w:rPr>
          <w:sz w:val="24"/>
          <w:szCs w:val="24"/>
        </w:rPr>
      </w:pPr>
    </w:p>
    <w:p>
      <w:pPr>
        <w:pStyle w:val="2"/>
        <w:shd w:val="clear" w:color="auto" w:fill="auto"/>
        <w:tabs>
          <w:tab w:val="left" w:pos="1292"/>
        </w:tabs>
        <w:spacing w:after="240" w:line="274" w:lineRule="exact"/>
        <w:ind w:left="760" w:right="20"/>
        <w:jc w:val="center"/>
        <w:rPr>
          <w:sz w:val="24"/>
          <w:szCs w:val="24"/>
        </w:rPr>
      </w:pPr>
      <w:r>
        <w:rPr>
          <w:sz w:val="24"/>
          <w:szCs w:val="24"/>
        </w:rPr>
        <w:t>_______________________</w:t>
      </w:r>
    </w:p>
    <w:p>
      <w:pPr>
        <w:pStyle w:val="2"/>
        <w:shd w:val="clear" w:color="auto" w:fill="auto"/>
        <w:spacing w:line="220" w:lineRule="exact"/>
        <w:jc w:val="both"/>
        <w:rPr>
          <w:sz w:val="24"/>
          <w:szCs w:val="24"/>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keepNext/>
        <w:spacing w:before="240" w:after="60" w:line="276" w:lineRule="auto"/>
        <w:ind w:left="6480"/>
        <w:outlineLvl w:val="0"/>
        <w:rPr>
          <w:rFonts w:ascii="Times New Roman" w:hAnsi="Times New Roman" w:eastAsia="Times New Roman" w:cs="Times New Roman"/>
          <w:b/>
          <w:bCs/>
          <w:color w:val="auto"/>
          <w:kern w:val="32"/>
          <w:sz w:val="22"/>
          <w:szCs w:val="22"/>
          <w:lang w:eastAsia="en-US"/>
        </w:rPr>
      </w:pPr>
      <w:r>
        <w:rPr>
          <w:rFonts w:ascii="Times New Roman" w:hAnsi="Times New Roman" w:eastAsia="Times New Roman" w:cs="Times New Roman"/>
          <w:b/>
          <w:bCs/>
          <w:color w:val="auto"/>
          <w:kern w:val="32"/>
          <w:sz w:val="22"/>
          <w:szCs w:val="22"/>
          <w:lang w:eastAsia="en-US"/>
        </w:rPr>
        <w:t>Taisyklių priedas Nr. 1</w:t>
      </w:r>
    </w:p>
    <w:p>
      <w:pPr>
        <w:spacing w:after="200" w:line="276" w:lineRule="auto"/>
        <w:rPr>
          <w:rFonts w:ascii="Times New Roman" w:hAnsi="Times New Roman" w:eastAsia="Calibri" w:cs="Times New Roman"/>
          <w:color w:val="auto"/>
          <w:sz w:val="22"/>
          <w:szCs w:val="22"/>
        </w:rPr>
      </w:pPr>
    </w:p>
    <w:p>
      <w:pPr>
        <w:spacing w:after="200" w:line="276" w:lineRule="auto"/>
        <w:jc w:val="center"/>
        <w:rPr>
          <w:rFonts w:ascii="Times New Roman" w:hAnsi="Times New Roman" w:eastAsia="Calibri" w:cs="Times New Roman"/>
          <w:b/>
          <w:color w:val="auto"/>
          <w:spacing w:val="2"/>
          <w:sz w:val="22"/>
          <w:szCs w:val="22"/>
          <w:lang w:eastAsia="en-US"/>
        </w:rPr>
      </w:pPr>
      <w:r>
        <w:rPr>
          <w:rFonts w:ascii="Times New Roman" w:hAnsi="Times New Roman" w:eastAsia="Calibri" w:cs="Times New Roman"/>
          <w:b/>
          <w:color w:val="auto"/>
          <w:spacing w:val="-1"/>
          <w:sz w:val="22"/>
          <w:szCs w:val="22"/>
          <w:lang w:eastAsia="en-US"/>
        </w:rPr>
        <w:t xml:space="preserve">TIEKĖJŲ APKLAUSOS </w:t>
      </w:r>
      <w:r>
        <w:rPr>
          <w:rFonts w:ascii="Times New Roman" w:hAnsi="Times New Roman" w:eastAsia="Calibri" w:cs="Times New Roman"/>
          <w:b/>
          <w:color w:val="auto"/>
          <w:spacing w:val="2"/>
          <w:sz w:val="22"/>
          <w:szCs w:val="22"/>
          <w:lang w:eastAsia="en-US"/>
        </w:rPr>
        <w:t>PAŽYMA</w:t>
      </w:r>
    </w:p>
    <w:p>
      <w:pPr>
        <w:spacing w:after="200" w:line="276" w:lineRule="auto"/>
        <w:jc w:val="center"/>
        <w:rPr>
          <w:rFonts w:ascii="Times New Roman" w:hAnsi="Times New Roman" w:eastAsia="Calibri" w:cs="Times New Roman"/>
          <w:color w:val="auto"/>
          <w:sz w:val="22"/>
          <w:szCs w:val="22"/>
          <w:lang w:eastAsia="en-US"/>
        </w:rPr>
      </w:pPr>
      <w:r>
        <w:rPr>
          <w:rFonts w:ascii="Times New Roman" w:hAnsi="Times New Roman" w:eastAsia="Calibri" w:cs="Times New Roman"/>
          <w:color w:val="auto"/>
          <w:sz w:val="22"/>
          <w:szCs w:val="22"/>
          <w:lang w:eastAsia="en-US"/>
        </w:rPr>
        <w:t>_______________</w:t>
      </w:r>
    </w:p>
    <w:p>
      <w:pPr>
        <w:spacing w:after="200" w:line="276" w:lineRule="auto"/>
        <w:jc w:val="center"/>
        <w:rPr>
          <w:rFonts w:ascii="Times New Roman" w:hAnsi="Times New Roman" w:eastAsia="Calibri" w:cs="Times New Roman"/>
          <w:color w:val="auto"/>
          <w:sz w:val="22"/>
          <w:szCs w:val="22"/>
          <w:lang w:eastAsia="en-US"/>
        </w:rPr>
      </w:pPr>
      <w:r>
        <w:rPr>
          <w:rFonts w:ascii="Times New Roman" w:hAnsi="Times New Roman" w:eastAsia="Calibri" w:cs="Times New Roman"/>
          <w:color w:val="auto"/>
          <w:sz w:val="22"/>
          <w:szCs w:val="22"/>
          <w:lang w:eastAsia="en-US"/>
        </w:rPr>
        <w:t>(data)</w:t>
      </w:r>
    </w:p>
    <w:tbl>
      <w:tblPr>
        <w:tblW w:w="9180" w:type="dxa"/>
        <w:tblInd w:w="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40" w:type="dxa"/>
          <w:right w:w="40" w:type="dxa"/>
        </w:tblCellMar>
      </w:tblPr>
      <w:tblGrid>
        <w:gridCol w:w="1440"/>
        <w:gridCol w:w="2160"/>
        <w:gridCol w:w="1980"/>
        <w:gridCol w:w="2189"/>
        <w:gridCol w:w="1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40" w:type="dxa"/>
            <w:right w:w="40" w:type="dxa"/>
          </w:tblCellMar>
        </w:tblPrEx>
        <w:trPr>
          <w:trHeight w:val="518" w:hRule="atLeast"/>
        </w:trPr>
        <w:tc>
          <w:tcPr>
            <w:tcW w:w="9180" w:type="dxa"/>
            <w:gridSpan w:val="5"/>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r>
              <w:rPr>
                <w:rFonts w:ascii="Times New Roman" w:hAnsi="Times New Roman" w:eastAsia="Calibri" w:cs="Times New Roman"/>
                <w:color w:val="auto"/>
                <w:spacing w:val="2"/>
                <w:sz w:val="22"/>
                <w:szCs w:val="22"/>
                <w:lang w:eastAsia="en-US"/>
              </w:rPr>
              <w:t xml:space="preserve">1. Pirkimo </w:t>
            </w:r>
            <w:r>
              <w:rPr>
                <w:rFonts w:ascii="Times New Roman" w:hAnsi="Times New Roman" w:eastAsia="Calibri" w:cs="Times New Roman"/>
                <w:color w:val="auto"/>
                <w:sz w:val="22"/>
                <w:szCs w:val="22"/>
                <w:lang w:eastAsia="en-US"/>
              </w:rPr>
              <w:t>pavadinimas: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40" w:type="dxa"/>
            <w:right w:w="40" w:type="dxa"/>
          </w:tblCellMar>
        </w:tblPrEx>
        <w:trPr>
          <w:trHeight w:val="517" w:hRule="atLeast"/>
        </w:trPr>
        <w:tc>
          <w:tcPr>
            <w:tcW w:w="9180" w:type="dxa"/>
            <w:gridSpan w:val="5"/>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r>
              <w:rPr>
                <w:rFonts w:ascii="Times New Roman" w:hAnsi="Times New Roman" w:eastAsia="Calibri" w:cs="Times New Roman"/>
                <w:color w:val="auto"/>
                <w:spacing w:val="3"/>
                <w:sz w:val="22"/>
                <w:szCs w:val="22"/>
                <w:lang w:eastAsia="en-US"/>
              </w:rPr>
              <w:t>2. Trumpas pirkinio (pirkimo objekto) aprašymas: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40" w:type="dxa"/>
            <w:right w:w="40" w:type="dxa"/>
          </w:tblCellMar>
        </w:tblPrEx>
        <w:trPr>
          <w:cantSplit/>
          <w:trHeight w:val="510" w:hRule="atLeast"/>
        </w:trPr>
        <w:tc>
          <w:tcPr>
            <w:tcW w:w="3600" w:type="dxa"/>
            <w:gridSpan w:val="2"/>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spacing w:val="-1"/>
                <w:lang w:eastAsia="en-US"/>
              </w:rPr>
            </w:pPr>
            <w:r>
              <w:rPr>
                <w:rFonts w:ascii="Times New Roman" w:hAnsi="Times New Roman" w:eastAsia="Calibri" w:cs="Times New Roman"/>
                <w:color w:val="auto"/>
                <w:spacing w:val="-1"/>
                <w:sz w:val="22"/>
                <w:szCs w:val="22"/>
                <w:lang w:eastAsia="en-US"/>
              </w:rPr>
              <w:t>3. Pirkimą tiekėjų apklausos būdu atliko</w:t>
            </w:r>
          </w:p>
          <w:p>
            <w:pPr>
              <w:spacing w:after="200" w:line="276" w:lineRule="auto"/>
              <w:jc w:val="both"/>
              <w:rPr>
                <w:rFonts w:ascii="Times New Roman" w:hAnsi="Times New Roman" w:eastAsia="Calibri" w:cs="Times New Roman"/>
                <w:color w:val="auto"/>
                <w:lang w:eastAsia="en-US"/>
              </w:rPr>
            </w:pPr>
            <w:r>
              <w:rPr>
                <w:rFonts w:ascii="Times New Roman" w:hAnsi="Times New Roman" w:eastAsia="Calibri" w:cs="Times New Roman"/>
                <w:color w:val="auto"/>
                <w:sz w:val="22"/>
                <w:szCs w:val="22"/>
                <w:lang w:eastAsia="en-US"/>
              </w:rPr>
              <w:t xml:space="preserve">Pirkimo organizatorius: </w:t>
            </w:r>
            <w:r>
              <w:rPr>
                <w:rFonts w:ascii="Times New Roman" w:hAnsi="Times New Roman" w:eastAsia="Calibri" w:cs="Times New Roman"/>
                <w:i/>
                <w:color w:val="auto"/>
                <w:sz w:val="22"/>
                <w:szCs w:val="22"/>
                <w:lang w:eastAsia="en-US"/>
              </w:rPr>
              <w:t>(vardas, pavardė)</w:t>
            </w:r>
          </w:p>
        </w:tc>
        <w:tc>
          <w:tcPr>
            <w:tcW w:w="5580" w:type="dxa"/>
            <w:gridSpan w:val="3"/>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54" w:hRule="atLeast"/>
        </w:trPr>
        <w:tc>
          <w:tcPr>
            <w:tcW w:w="3600" w:type="dxa"/>
            <w:gridSpan w:val="2"/>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r>
              <w:rPr>
                <w:rFonts w:ascii="Times New Roman" w:hAnsi="Times New Roman" w:eastAsia="Calibri" w:cs="Times New Roman"/>
                <w:color w:val="auto"/>
                <w:sz w:val="22"/>
                <w:szCs w:val="22"/>
                <w:lang w:eastAsia="en-US"/>
              </w:rPr>
              <w:t xml:space="preserve">4. Tiekėjų apklausos forma </w:t>
            </w:r>
            <w:r>
              <w:rPr>
                <w:rFonts w:ascii="Times New Roman" w:hAnsi="Times New Roman" w:eastAsia="Calibri" w:cs="Times New Roman"/>
                <w:i/>
                <w:color w:val="auto"/>
                <w:sz w:val="22"/>
                <w:szCs w:val="22"/>
                <w:lang w:eastAsia="en-US"/>
              </w:rPr>
              <w:t>(žodžiu, raštu, pagal tiekėjų viešai skelbiamą informaciją, kita)</w:t>
            </w:r>
          </w:p>
        </w:tc>
        <w:tc>
          <w:tcPr>
            <w:tcW w:w="5580" w:type="dxa"/>
            <w:gridSpan w:val="3"/>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40" w:type="dxa"/>
            <w:right w:w="40" w:type="dxa"/>
          </w:tblCellMar>
        </w:tblPrEx>
        <w:trPr>
          <w:cantSplit/>
          <w:trHeight w:val="562" w:hRule="atLeast"/>
        </w:trPr>
        <w:tc>
          <w:tcPr>
            <w:tcW w:w="1440" w:type="dxa"/>
            <w:tcBorders>
              <w:top w:val="single" w:color="auto" w:sz="6" w:space="0"/>
              <w:left w:val="single" w:color="auto" w:sz="6" w:space="0"/>
              <w:bottom w:val="nil"/>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r>
              <w:rPr>
                <w:rFonts w:ascii="Times New Roman" w:hAnsi="Times New Roman" w:eastAsia="Calibri" w:cs="Times New Roman"/>
                <w:color w:val="auto"/>
                <w:spacing w:val="-5"/>
                <w:sz w:val="22"/>
                <w:szCs w:val="22"/>
                <w:lang w:eastAsia="en-US"/>
              </w:rPr>
              <w:t xml:space="preserve">5. Duomenys </w:t>
            </w:r>
            <w:r>
              <w:rPr>
                <w:rFonts w:ascii="Times New Roman" w:hAnsi="Times New Roman" w:eastAsia="Calibri" w:cs="Times New Roman"/>
                <w:color w:val="auto"/>
                <w:spacing w:val="3"/>
                <w:sz w:val="22"/>
                <w:szCs w:val="22"/>
                <w:lang w:eastAsia="en-US"/>
              </w:rPr>
              <w:t xml:space="preserve">apie tiekėją </w:t>
            </w:r>
          </w:p>
        </w:tc>
        <w:tc>
          <w:tcPr>
            <w:tcW w:w="2160" w:type="dxa"/>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r>
              <w:rPr>
                <w:rFonts w:ascii="Times New Roman" w:hAnsi="Times New Roman" w:eastAsia="Calibri" w:cs="Times New Roman"/>
                <w:color w:val="auto"/>
                <w:spacing w:val="-1"/>
                <w:sz w:val="22"/>
                <w:szCs w:val="22"/>
                <w:lang w:eastAsia="en-US"/>
              </w:rPr>
              <w:t>5.1. Pavadinimas</w:t>
            </w:r>
          </w:p>
        </w:tc>
        <w:tc>
          <w:tcPr>
            <w:tcW w:w="1980" w:type="dxa"/>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p>
        </w:tc>
        <w:tc>
          <w:tcPr>
            <w:tcW w:w="2189" w:type="dxa"/>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p>
        </w:tc>
        <w:tc>
          <w:tcPr>
            <w:tcW w:w="1411" w:type="dxa"/>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40" w:type="dxa"/>
            <w:right w:w="40" w:type="dxa"/>
          </w:tblCellMar>
        </w:tblPrEx>
        <w:trPr>
          <w:cantSplit/>
          <w:trHeight w:val="295" w:hRule="atLeast"/>
        </w:trPr>
        <w:tc>
          <w:tcPr>
            <w:tcW w:w="1440" w:type="dxa"/>
            <w:tcBorders>
              <w:top w:val="nil"/>
              <w:left w:val="single" w:color="auto" w:sz="6" w:space="0"/>
              <w:bottom w:val="nil"/>
              <w:right w:val="single" w:color="auto" w:sz="6" w:space="0"/>
            </w:tcBorders>
            <w:shd w:val="clear" w:color="auto" w:fill="auto"/>
            <w:vAlign w:val="top"/>
          </w:tcPr>
          <w:p>
            <w:pPr>
              <w:spacing w:after="200" w:line="276" w:lineRule="auto"/>
              <w:jc w:val="both"/>
              <w:rPr>
                <w:rFonts w:ascii="Times New Roman" w:hAnsi="Times New Roman" w:eastAsia="Calibri" w:cs="Times New Roman"/>
                <w:color w:val="auto"/>
                <w:lang w:eastAsia="en-US"/>
              </w:rPr>
            </w:pPr>
          </w:p>
          <w:p>
            <w:pPr>
              <w:spacing w:after="200" w:line="276" w:lineRule="auto"/>
              <w:jc w:val="both"/>
              <w:rPr>
                <w:rFonts w:ascii="Times New Roman" w:hAnsi="Times New Roman" w:eastAsia="Calibri" w:cs="Times New Roman"/>
                <w:color w:val="auto"/>
                <w:lang w:eastAsia="en-US"/>
              </w:rPr>
            </w:pPr>
          </w:p>
        </w:tc>
        <w:tc>
          <w:tcPr>
            <w:tcW w:w="2160" w:type="dxa"/>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r>
              <w:rPr>
                <w:rFonts w:ascii="Times New Roman" w:hAnsi="Times New Roman" w:eastAsia="Calibri" w:cs="Times New Roman"/>
                <w:color w:val="auto"/>
                <w:spacing w:val="-3"/>
                <w:sz w:val="22"/>
                <w:szCs w:val="22"/>
                <w:lang w:eastAsia="en-US"/>
              </w:rPr>
              <w:t>5.2. Adresas</w:t>
            </w:r>
          </w:p>
        </w:tc>
        <w:tc>
          <w:tcPr>
            <w:tcW w:w="1980" w:type="dxa"/>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p>
        </w:tc>
        <w:tc>
          <w:tcPr>
            <w:tcW w:w="2189" w:type="dxa"/>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p>
        </w:tc>
        <w:tc>
          <w:tcPr>
            <w:tcW w:w="1411" w:type="dxa"/>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cantSplit/>
          <w:trHeight w:val="288" w:hRule="atLeast"/>
        </w:trPr>
        <w:tc>
          <w:tcPr>
            <w:tcW w:w="1440" w:type="dxa"/>
            <w:tcBorders>
              <w:top w:val="nil"/>
              <w:left w:val="single" w:color="auto" w:sz="6" w:space="0"/>
              <w:bottom w:val="nil"/>
              <w:right w:val="single" w:color="auto" w:sz="6" w:space="0"/>
            </w:tcBorders>
            <w:shd w:val="clear" w:color="auto" w:fill="auto"/>
            <w:vAlign w:val="top"/>
          </w:tcPr>
          <w:p>
            <w:pPr>
              <w:spacing w:after="200" w:line="276" w:lineRule="auto"/>
              <w:jc w:val="both"/>
              <w:rPr>
                <w:rFonts w:ascii="Times New Roman" w:hAnsi="Times New Roman" w:eastAsia="Calibri" w:cs="Times New Roman"/>
                <w:color w:val="auto"/>
                <w:lang w:eastAsia="en-US"/>
              </w:rPr>
            </w:pPr>
          </w:p>
          <w:p>
            <w:pPr>
              <w:spacing w:after="200" w:line="276" w:lineRule="auto"/>
              <w:jc w:val="both"/>
              <w:rPr>
                <w:rFonts w:ascii="Times New Roman" w:hAnsi="Times New Roman" w:eastAsia="Calibri" w:cs="Times New Roman"/>
                <w:color w:val="auto"/>
                <w:lang w:eastAsia="en-US"/>
              </w:rPr>
            </w:pPr>
          </w:p>
        </w:tc>
        <w:tc>
          <w:tcPr>
            <w:tcW w:w="2160" w:type="dxa"/>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r>
              <w:rPr>
                <w:rFonts w:ascii="Times New Roman" w:hAnsi="Times New Roman" w:eastAsia="Calibri" w:cs="Times New Roman"/>
                <w:color w:val="auto"/>
                <w:spacing w:val="-3"/>
                <w:sz w:val="22"/>
                <w:szCs w:val="22"/>
                <w:lang w:eastAsia="en-US"/>
              </w:rPr>
              <w:t>5.3. Telefonas</w:t>
            </w:r>
          </w:p>
        </w:tc>
        <w:tc>
          <w:tcPr>
            <w:tcW w:w="1980" w:type="dxa"/>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p>
        </w:tc>
        <w:tc>
          <w:tcPr>
            <w:tcW w:w="2189" w:type="dxa"/>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p>
        </w:tc>
        <w:tc>
          <w:tcPr>
            <w:tcW w:w="1411" w:type="dxa"/>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40" w:type="dxa"/>
            <w:right w:w="40" w:type="dxa"/>
          </w:tblCellMar>
        </w:tblPrEx>
        <w:trPr>
          <w:cantSplit/>
          <w:trHeight w:val="800" w:hRule="atLeast"/>
        </w:trPr>
        <w:tc>
          <w:tcPr>
            <w:tcW w:w="1440" w:type="dxa"/>
            <w:tcBorders>
              <w:top w:val="nil"/>
              <w:left w:val="single" w:color="auto" w:sz="6" w:space="0"/>
              <w:bottom w:val="single" w:color="auto" w:sz="6" w:space="0"/>
              <w:right w:val="single" w:color="auto" w:sz="6" w:space="0"/>
            </w:tcBorders>
            <w:shd w:val="clear" w:color="auto" w:fill="auto"/>
            <w:vAlign w:val="top"/>
          </w:tcPr>
          <w:p>
            <w:pPr>
              <w:spacing w:after="200" w:line="276" w:lineRule="auto"/>
              <w:jc w:val="both"/>
              <w:rPr>
                <w:rFonts w:ascii="Times New Roman" w:hAnsi="Times New Roman" w:eastAsia="Calibri" w:cs="Times New Roman"/>
                <w:color w:val="auto"/>
                <w:lang w:eastAsia="en-US"/>
              </w:rPr>
            </w:pPr>
          </w:p>
          <w:p>
            <w:pPr>
              <w:spacing w:after="200" w:line="276" w:lineRule="auto"/>
              <w:jc w:val="both"/>
              <w:rPr>
                <w:rFonts w:ascii="Times New Roman" w:hAnsi="Times New Roman" w:eastAsia="Calibri" w:cs="Times New Roman"/>
                <w:color w:val="auto"/>
                <w:lang w:eastAsia="en-US"/>
              </w:rPr>
            </w:pPr>
          </w:p>
        </w:tc>
        <w:tc>
          <w:tcPr>
            <w:tcW w:w="2160" w:type="dxa"/>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rPr>
                <w:rFonts w:ascii="Times New Roman" w:hAnsi="Times New Roman" w:eastAsia="Calibri" w:cs="Times New Roman"/>
                <w:color w:val="auto"/>
                <w:lang w:eastAsia="en-US"/>
              </w:rPr>
            </w:pPr>
            <w:r>
              <w:rPr>
                <w:rFonts w:ascii="Times New Roman" w:hAnsi="Times New Roman" w:eastAsia="Calibri" w:cs="Times New Roman"/>
                <w:color w:val="auto"/>
                <w:sz w:val="22"/>
                <w:szCs w:val="22"/>
                <w:lang w:eastAsia="en-US"/>
              </w:rPr>
              <w:t>5.4. Kita informacija (pasiūlymo kaina, kitos pasiūlymo sąlygos)</w:t>
            </w:r>
          </w:p>
        </w:tc>
        <w:tc>
          <w:tcPr>
            <w:tcW w:w="1980" w:type="dxa"/>
            <w:tcBorders>
              <w:top w:val="single" w:color="auto" w:sz="6" w:space="0"/>
              <w:left w:val="single" w:color="auto" w:sz="6" w:space="0"/>
              <w:bottom w:val="single" w:color="auto" w:sz="6" w:space="0"/>
              <w:right w:val="single" w:color="auto" w:sz="6" w:space="0"/>
            </w:tcBorders>
            <w:shd w:val="clear" w:color="auto" w:fill="FFFFFF"/>
            <w:vAlign w:val="top"/>
          </w:tcPr>
          <w:p>
            <w:pPr>
              <w:spacing w:before="480" w:after="200" w:line="276" w:lineRule="auto"/>
              <w:jc w:val="both"/>
              <w:rPr>
                <w:rFonts w:ascii="Times New Roman" w:hAnsi="Times New Roman" w:eastAsia="Calibri" w:cs="Times New Roman"/>
                <w:color w:val="auto"/>
                <w:lang w:eastAsia="en-US"/>
              </w:rPr>
            </w:pPr>
          </w:p>
        </w:tc>
        <w:tc>
          <w:tcPr>
            <w:tcW w:w="2189" w:type="dxa"/>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p>
        </w:tc>
        <w:tc>
          <w:tcPr>
            <w:tcW w:w="1411" w:type="dxa"/>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72" w:hRule="atLeast"/>
        </w:trPr>
        <w:tc>
          <w:tcPr>
            <w:tcW w:w="3600" w:type="dxa"/>
            <w:gridSpan w:val="2"/>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r>
              <w:rPr>
                <w:rFonts w:ascii="Times New Roman" w:hAnsi="Times New Roman" w:eastAsia="Calibri" w:cs="Times New Roman"/>
                <w:color w:val="auto"/>
                <w:spacing w:val="3"/>
                <w:sz w:val="22"/>
                <w:szCs w:val="22"/>
                <w:lang w:eastAsia="en-US"/>
              </w:rPr>
              <w:t>6. Duomenys apie pasirinktą tiekėją, būsimos pirkimo sutarties sąlygos (trumpai, esminės)</w:t>
            </w:r>
          </w:p>
        </w:tc>
        <w:tc>
          <w:tcPr>
            <w:tcW w:w="5580" w:type="dxa"/>
            <w:gridSpan w:val="3"/>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lang w:eastAsia="en-US"/>
              </w:rPr>
            </w:pPr>
          </w:p>
          <w:p>
            <w:pPr>
              <w:spacing w:after="200" w:line="276" w:lineRule="auto"/>
              <w:jc w:val="both"/>
              <w:rPr>
                <w:rFonts w:ascii="Times New Roman" w:hAnsi="Times New Roman" w:eastAsia="Calibri" w:cs="Times New Roman"/>
                <w:color w:val="auto"/>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40" w:type="dxa"/>
            <w:right w:w="40" w:type="dxa"/>
          </w:tblCellMar>
        </w:tblPrEx>
        <w:trPr>
          <w:cantSplit/>
          <w:trHeight w:val="554" w:hRule="atLeast"/>
        </w:trPr>
        <w:tc>
          <w:tcPr>
            <w:tcW w:w="9180" w:type="dxa"/>
            <w:gridSpan w:val="5"/>
            <w:tcBorders>
              <w:top w:val="single" w:color="auto" w:sz="6" w:space="0"/>
              <w:left w:val="single" w:color="auto" w:sz="6" w:space="0"/>
              <w:bottom w:val="single" w:color="auto" w:sz="6" w:space="0"/>
              <w:right w:val="single" w:color="auto" w:sz="6" w:space="0"/>
            </w:tcBorders>
            <w:shd w:val="clear" w:color="auto" w:fill="FFFFFF"/>
            <w:vAlign w:val="top"/>
          </w:tcPr>
          <w:p>
            <w:pPr>
              <w:spacing w:after="200" w:line="276" w:lineRule="auto"/>
              <w:jc w:val="both"/>
              <w:rPr>
                <w:rFonts w:ascii="Times New Roman" w:hAnsi="Times New Roman" w:eastAsia="Calibri" w:cs="Times New Roman"/>
                <w:color w:val="auto"/>
                <w:spacing w:val="-2"/>
                <w:lang w:eastAsia="en-US"/>
              </w:rPr>
            </w:pPr>
            <w:r>
              <w:rPr>
                <w:rFonts w:ascii="Times New Roman" w:hAnsi="Times New Roman" w:eastAsia="Calibri" w:cs="Times New Roman"/>
                <w:color w:val="auto"/>
                <w:spacing w:val="-2"/>
                <w:sz w:val="22"/>
                <w:szCs w:val="22"/>
                <w:lang w:eastAsia="en-US"/>
              </w:rPr>
              <w:t>7. Sprendimo pasirinkti nurodytą tiekėją laimėtoju motyvai, kitos su tiekėjų apklausa susijusios aplinkybės:</w:t>
            </w:r>
          </w:p>
          <w:p>
            <w:pPr>
              <w:spacing w:after="200" w:line="276" w:lineRule="auto"/>
              <w:jc w:val="both"/>
              <w:rPr>
                <w:rFonts w:ascii="Times New Roman" w:hAnsi="Times New Roman" w:eastAsia="Calibri" w:cs="Times New Roman"/>
                <w:color w:val="auto"/>
                <w:lang w:eastAsia="en-US"/>
              </w:rPr>
            </w:pPr>
          </w:p>
        </w:tc>
      </w:tr>
    </w:tbl>
    <w:p>
      <w:pPr>
        <w:spacing w:after="200" w:line="276" w:lineRule="auto"/>
        <w:jc w:val="both"/>
        <w:rPr>
          <w:rFonts w:ascii="Times New Roman" w:hAnsi="Times New Roman" w:eastAsia="Calibri" w:cs="Times New Roman"/>
          <w:color w:val="auto"/>
          <w:sz w:val="22"/>
          <w:szCs w:val="22"/>
          <w:lang w:eastAsia="en-US"/>
        </w:rPr>
      </w:pPr>
    </w:p>
    <w:p>
      <w:pPr>
        <w:spacing w:after="200" w:line="276" w:lineRule="auto"/>
        <w:jc w:val="both"/>
        <w:rPr>
          <w:rFonts w:ascii="Times New Roman" w:hAnsi="Times New Roman" w:eastAsia="Calibri" w:cs="Times New Roman"/>
          <w:color w:val="auto"/>
          <w:spacing w:val="-6"/>
          <w:sz w:val="22"/>
          <w:szCs w:val="22"/>
          <w:lang w:eastAsia="en-US"/>
        </w:rPr>
      </w:pPr>
      <w:r>
        <w:rPr>
          <w:rFonts w:ascii="Times New Roman" w:hAnsi="Times New Roman" w:eastAsia="Calibri" w:cs="Times New Roman"/>
          <w:color w:val="auto"/>
          <w:sz w:val="22"/>
          <w:szCs w:val="22"/>
          <w:lang w:eastAsia="en-US"/>
        </w:rPr>
        <w:t>Pirkimo organizatorius</w:t>
      </w:r>
      <w:r>
        <w:rPr>
          <w:rFonts w:ascii="Times New Roman" w:hAnsi="Times New Roman" w:eastAsia="Calibri" w:cs="Times New Roman"/>
          <w:color w:val="auto"/>
          <w:spacing w:val="-6"/>
          <w:sz w:val="22"/>
          <w:szCs w:val="22"/>
          <w:lang w:eastAsia="en-US"/>
        </w:rPr>
        <w:t xml:space="preserve">                       </w:t>
      </w:r>
      <w:r>
        <w:rPr>
          <w:rFonts w:ascii="Times New Roman" w:hAnsi="Times New Roman" w:eastAsia="Calibri" w:cs="Times New Roman"/>
          <w:color w:val="auto"/>
          <w:sz w:val="22"/>
          <w:szCs w:val="22"/>
          <w:lang w:eastAsia="en-US"/>
        </w:rPr>
        <w:t>(Parašas)                                        (Pareigos, vardas, pavardė)</w:t>
      </w:r>
    </w:p>
    <w:p>
      <w:pPr>
        <w:spacing w:after="200" w:line="276" w:lineRule="auto"/>
        <w:jc w:val="both"/>
        <w:rPr>
          <w:rFonts w:ascii="Times New Roman" w:hAnsi="Times New Roman" w:eastAsia="Calibri" w:cs="Times New Roman"/>
          <w:color w:val="auto"/>
          <w:sz w:val="22"/>
          <w:szCs w:val="22"/>
          <w:lang w:eastAsia="en-US"/>
        </w:rPr>
      </w:pPr>
      <w:r>
        <w:rPr>
          <w:rFonts w:ascii="Times New Roman" w:hAnsi="Times New Roman" w:eastAsia="Calibri" w:cs="Times New Roman"/>
          <w:color w:val="auto"/>
          <w:sz w:val="22"/>
          <w:szCs w:val="22"/>
          <w:lang w:eastAsia="en-US"/>
        </w:rPr>
        <w:t xml:space="preserve"> </w:t>
      </w:r>
    </w:p>
    <w:p>
      <w:pPr>
        <w:spacing w:after="200" w:line="276" w:lineRule="auto"/>
        <w:jc w:val="both"/>
        <w:rPr>
          <w:rFonts w:ascii="Times New Roman" w:hAnsi="Times New Roman" w:eastAsia="Calibri" w:cs="Times New Roman"/>
          <w:color w:val="auto"/>
          <w:sz w:val="22"/>
          <w:szCs w:val="22"/>
          <w:lang w:eastAsia="en-US"/>
        </w:rPr>
      </w:pPr>
      <w:r>
        <w:rPr>
          <w:rFonts w:ascii="Times New Roman" w:hAnsi="Times New Roman" w:eastAsia="Calibri" w:cs="Times New Roman"/>
          <w:color w:val="auto"/>
          <w:sz w:val="22"/>
          <w:szCs w:val="22"/>
          <w:lang w:eastAsia="en-US"/>
        </w:rPr>
        <w:t xml:space="preserve">Suderinta:                     </w:t>
      </w:r>
      <w:r>
        <w:rPr>
          <w:rFonts w:ascii="Times New Roman" w:hAnsi="Times New Roman" w:eastAsia="Calibri" w:cs="Times New Roman"/>
          <w:color w:val="auto"/>
          <w:spacing w:val="-6"/>
          <w:sz w:val="22"/>
          <w:szCs w:val="22"/>
          <w:lang w:eastAsia="en-US"/>
        </w:rPr>
        <w:tab/>
      </w:r>
      <w:r>
        <w:rPr>
          <w:rFonts w:ascii="Times New Roman" w:hAnsi="Times New Roman" w:eastAsia="Calibri" w:cs="Times New Roman"/>
          <w:color w:val="auto"/>
          <w:spacing w:val="-6"/>
          <w:sz w:val="22"/>
          <w:szCs w:val="22"/>
          <w:lang w:eastAsia="en-US"/>
        </w:rPr>
        <w:t xml:space="preserve">                    </w:t>
      </w:r>
      <w:r>
        <w:rPr>
          <w:rFonts w:ascii="Times New Roman" w:hAnsi="Times New Roman" w:eastAsia="Calibri" w:cs="Times New Roman"/>
          <w:color w:val="auto"/>
          <w:sz w:val="22"/>
          <w:szCs w:val="22"/>
          <w:lang w:eastAsia="en-US"/>
        </w:rPr>
        <w:t>(Parašas)                                        (Pareigos, vardas, pavardė)</w:t>
      </w:r>
    </w:p>
    <w:p>
      <w:pPr>
        <w:spacing w:after="200" w:line="276" w:lineRule="auto"/>
        <w:rPr>
          <w:rFonts w:ascii="Times New Roman" w:hAnsi="Times New Roman" w:eastAsia="Calibri" w:cs="Times New Roman"/>
          <w:color w:val="auto"/>
          <w:sz w:val="22"/>
          <w:szCs w:val="22"/>
          <w:lang w:eastAsia="en-US"/>
        </w:rPr>
      </w:pPr>
    </w:p>
    <w:p>
      <w:pPr>
        <w:autoSpaceDE w:val="0"/>
        <w:autoSpaceDN w:val="0"/>
        <w:adjustRightInd w:val="0"/>
        <w:jc w:val="right"/>
        <w:rPr>
          <w:rFonts w:ascii="Times New Roman" w:hAnsi="Times New Roman" w:eastAsia="Times New Roman" w:cs="Times New Roman"/>
          <w:color w:val="auto"/>
          <w:lang w:eastAsia="en-US"/>
        </w:rPr>
      </w:pPr>
      <w:r>
        <w:rPr>
          <w:rFonts w:ascii="Times New Roman" w:hAnsi="Times New Roman" w:eastAsia="Times New Roman" w:cs="Times New Roman"/>
          <w:b/>
          <w:bCs/>
          <w:color w:val="auto"/>
          <w:kern w:val="32"/>
          <w:sz w:val="22"/>
          <w:szCs w:val="22"/>
          <w:lang w:eastAsia="en-US"/>
        </w:rPr>
        <w:t>Taisyklių priedas Nr. 2</w:t>
      </w:r>
    </w:p>
    <w:p>
      <w:pPr>
        <w:autoSpaceDE w:val="0"/>
        <w:autoSpaceDN w:val="0"/>
        <w:adjustRightInd w:val="0"/>
        <w:jc w:val="both"/>
        <w:rPr>
          <w:rFonts w:ascii="Times New Roman" w:hAnsi="Times New Roman" w:eastAsia="Times New Roman" w:cs="Times New Roman"/>
          <w:color w:val="auto"/>
          <w:lang w:eastAsia="en-US"/>
        </w:rPr>
      </w:pPr>
    </w:p>
    <w:p>
      <w:pPr>
        <w:ind w:right="-7"/>
        <w:jc w:val="center"/>
        <w:rPr>
          <w:rFonts w:ascii="Times New Roman" w:hAnsi="Times New Roman" w:eastAsia="Times New Roman" w:cs="Times New Roman"/>
          <w:b/>
          <w:snapToGrid w:val="0"/>
          <w:color w:val="auto"/>
          <w:szCs w:val="20"/>
          <w:lang w:eastAsia="en-US"/>
        </w:rPr>
      </w:pPr>
      <w:r>
        <w:rPr>
          <w:rFonts w:ascii="Times New Roman" w:hAnsi="Times New Roman" w:eastAsia="Times New Roman" w:cs="Times New Roman"/>
          <w:b/>
          <w:iCs/>
          <w:snapToGrid w:val="0"/>
          <w:color w:val="auto"/>
          <w:szCs w:val="20"/>
          <w:lang w:eastAsia="en-US"/>
        </w:rPr>
        <w:t>VIEŠOJI ĮSTAIGA KĖDAINIŲ LIGONINĖ</w:t>
      </w:r>
    </w:p>
    <w:p>
      <w:pPr>
        <w:ind w:right="-7"/>
        <w:jc w:val="center"/>
        <w:rPr>
          <w:rFonts w:ascii="Times New Roman" w:hAnsi="Times New Roman" w:eastAsia="Times New Roman" w:cs="Times New Roman"/>
          <w:snapToGrid w:val="0"/>
          <w:color w:val="auto"/>
          <w:szCs w:val="20"/>
          <w:lang w:eastAsia="en-US"/>
        </w:rPr>
      </w:pPr>
    </w:p>
    <w:p>
      <w:pPr>
        <w:ind w:right="-7"/>
        <w:jc w:val="center"/>
        <w:rPr>
          <w:rFonts w:ascii="Times New Roman" w:hAnsi="Times New Roman" w:eastAsia="Times New Roman" w:cs="Times New Roman"/>
          <w:b/>
          <w:snapToGrid w:val="0"/>
          <w:color w:val="auto"/>
          <w:szCs w:val="20"/>
          <w:lang w:eastAsia="en-US"/>
        </w:rPr>
      </w:pPr>
      <w:r>
        <w:rPr>
          <w:rFonts w:ascii="Times New Roman" w:hAnsi="Times New Roman" w:eastAsia="Times New Roman" w:cs="Times New Roman"/>
          <w:snapToGrid w:val="0"/>
          <w:color w:val="auto"/>
          <w:szCs w:val="20"/>
          <w:lang w:eastAsia="en-US"/>
        </w:rPr>
        <w:t>______________________________________________________________________________</w:t>
      </w:r>
    </w:p>
    <w:p>
      <w:pPr>
        <w:ind w:right="-7"/>
        <w:jc w:val="center"/>
        <w:rPr>
          <w:rFonts w:ascii="Times New Roman" w:hAnsi="Times New Roman" w:eastAsia="Times New Roman" w:cs="Times New Roman"/>
          <w:snapToGrid w:val="0"/>
          <w:color w:val="auto"/>
          <w:sz w:val="20"/>
          <w:szCs w:val="20"/>
          <w:lang w:eastAsia="en-US"/>
        </w:rPr>
      </w:pPr>
      <w:r>
        <w:rPr>
          <w:rFonts w:ascii="Times New Roman" w:hAnsi="Times New Roman" w:eastAsia="Times New Roman" w:cs="Times New Roman"/>
          <w:snapToGrid w:val="0"/>
          <w:color w:val="auto"/>
          <w:sz w:val="20"/>
          <w:szCs w:val="20"/>
          <w:lang w:eastAsia="en-US"/>
        </w:rPr>
        <w:t>(Viešojo pirkimo komisijos pirmininko, nario, pirkimo organizatoriaus ar eksperto vardas ir pavardė)</w:t>
      </w:r>
    </w:p>
    <w:p>
      <w:pPr>
        <w:ind w:right="-7"/>
        <w:jc w:val="both"/>
        <w:rPr>
          <w:rFonts w:ascii="Times New Roman" w:hAnsi="Times New Roman" w:eastAsia="Times New Roman" w:cs="Times New Roman"/>
          <w:b/>
          <w:snapToGrid w:val="0"/>
          <w:color w:val="auto"/>
          <w:sz w:val="20"/>
          <w:szCs w:val="20"/>
          <w:lang w:eastAsia="en-US"/>
        </w:rPr>
      </w:pPr>
    </w:p>
    <w:p>
      <w:pPr>
        <w:ind w:right="-7"/>
        <w:jc w:val="both"/>
        <w:rPr>
          <w:rFonts w:ascii="Times New Roman" w:hAnsi="Times New Roman" w:eastAsia="Times New Roman" w:cs="Times New Roman"/>
          <w:b/>
          <w:snapToGrid w:val="0"/>
          <w:color w:val="auto"/>
          <w:sz w:val="20"/>
          <w:szCs w:val="20"/>
          <w:lang w:eastAsia="en-US"/>
        </w:rPr>
      </w:pPr>
    </w:p>
    <w:p>
      <w:pPr>
        <w:ind w:right="-7"/>
        <w:jc w:val="center"/>
        <w:rPr>
          <w:rFonts w:ascii="Times New Roman" w:hAnsi="Times New Roman" w:eastAsia="Times New Roman" w:cs="Times New Roman"/>
          <w:b/>
          <w:caps/>
          <w:snapToGrid w:val="0"/>
          <w:color w:val="auto"/>
          <w:szCs w:val="20"/>
          <w:lang w:eastAsia="en-US"/>
        </w:rPr>
      </w:pPr>
      <w:r>
        <w:rPr>
          <w:rFonts w:ascii="Times New Roman" w:hAnsi="Times New Roman" w:eastAsia="Times New Roman" w:cs="Times New Roman"/>
          <w:b/>
          <w:caps/>
          <w:snapToGrid w:val="0"/>
          <w:color w:val="auto"/>
          <w:szCs w:val="20"/>
          <w:lang w:eastAsia="en-US"/>
        </w:rPr>
        <w:t>Viešojo pirkimo komisijos PIRMININKO, nario, pirkimŲ organizatoriaus, eksperto ARBA KITO ASMENS</w:t>
      </w:r>
    </w:p>
    <w:p>
      <w:pPr>
        <w:ind w:right="-7"/>
        <w:jc w:val="center"/>
        <w:rPr>
          <w:rFonts w:ascii="Times New Roman" w:hAnsi="Times New Roman" w:eastAsia="Times New Roman" w:cs="Times New Roman"/>
          <w:b/>
          <w:snapToGrid w:val="0"/>
          <w:color w:val="auto"/>
          <w:szCs w:val="20"/>
          <w:lang w:eastAsia="en-US"/>
        </w:rPr>
      </w:pPr>
      <w:r>
        <w:rPr>
          <w:rFonts w:ascii="Times New Roman" w:hAnsi="Times New Roman" w:eastAsia="Times New Roman" w:cs="Times New Roman"/>
          <w:b/>
          <w:snapToGrid w:val="0"/>
          <w:color w:val="auto"/>
          <w:szCs w:val="20"/>
          <w:lang w:eastAsia="en-US"/>
        </w:rPr>
        <w:t>NEŠALIŠKUMO DEKLARACIJA</w:t>
      </w:r>
    </w:p>
    <w:p>
      <w:pPr>
        <w:ind w:right="-7"/>
        <w:jc w:val="both"/>
        <w:rPr>
          <w:rFonts w:ascii="Times New Roman" w:hAnsi="Times New Roman" w:eastAsia="Times New Roman" w:cs="Times New Roman"/>
          <w:snapToGrid w:val="0"/>
          <w:color w:val="auto"/>
          <w:szCs w:val="20"/>
          <w:lang w:eastAsia="en-US"/>
        </w:rPr>
      </w:pPr>
    </w:p>
    <w:p>
      <w:pPr>
        <w:ind w:right="-7"/>
        <w:jc w:val="center"/>
        <w:rPr>
          <w:rFonts w:ascii="Times New Roman" w:hAnsi="Times New Roman" w:eastAsia="Times New Roman" w:cs="Times New Roman"/>
          <w:i/>
          <w:snapToGrid w:val="0"/>
          <w:color w:val="auto"/>
          <w:szCs w:val="20"/>
          <w:lang w:eastAsia="en-US"/>
        </w:rPr>
      </w:pPr>
      <w:r>
        <w:rPr>
          <w:rFonts w:ascii="Times New Roman" w:hAnsi="Times New Roman" w:eastAsia="Times New Roman" w:cs="Times New Roman"/>
          <w:snapToGrid w:val="0"/>
          <w:color w:val="auto"/>
          <w:szCs w:val="20"/>
          <w:lang w:eastAsia="en-US"/>
        </w:rPr>
        <w:t xml:space="preserve">20__ m._____________d. </w:t>
      </w:r>
    </w:p>
    <w:p>
      <w:pPr>
        <w:ind w:right="-7"/>
        <w:jc w:val="center"/>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Kėdainiai</w:t>
      </w:r>
    </w:p>
    <w:p>
      <w:pPr>
        <w:ind w:right="-7"/>
        <w:jc w:val="center"/>
        <w:rPr>
          <w:rFonts w:ascii="Times New Roman" w:hAnsi="Times New Roman" w:eastAsia="Times New Roman" w:cs="Times New Roman"/>
          <w:snapToGrid w:val="0"/>
          <w:color w:val="auto"/>
          <w:szCs w:val="20"/>
          <w:lang w:eastAsia="en-US"/>
        </w:rPr>
      </w:pPr>
    </w:p>
    <w:p>
      <w:pPr>
        <w:ind w:right="-7"/>
        <w:jc w:val="both"/>
        <w:rPr>
          <w:rFonts w:ascii="Times New Roman" w:hAnsi="Times New Roman" w:eastAsia="Times New Roman" w:cs="Times New Roman"/>
          <w:b/>
          <w:snapToGrid w:val="0"/>
          <w:color w:val="auto"/>
          <w:szCs w:val="20"/>
          <w:lang w:eastAsia="en-US"/>
        </w:rPr>
      </w:pPr>
    </w:p>
    <w:p>
      <w:pPr>
        <w:tabs>
          <w:tab w:val="left" w:pos="1260"/>
        </w:tabs>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 xml:space="preserve"> </w:t>
      </w: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 xml:space="preserve">Būdamas Viešojo pirkimo komisijos ______________________________ , </w:t>
      </w:r>
      <w:r>
        <w:rPr>
          <w:rFonts w:ascii="Times New Roman" w:hAnsi="Times New Roman" w:eastAsia="Times New Roman" w:cs="Times New Roman"/>
          <w:b/>
          <w:snapToGrid w:val="0"/>
          <w:color w:val="auto"/>
          <w:szCs w:val="20"/>
          <w:lang w:eastAsia="en-US"/>
        </w:rPr>
        <w:t>pasižadu:</w:t>
      </w:r>
    </w:p>
    <w:p>
      <w:pPr>
        <w:tabs>
          <w:tab w:val="left" w:pos="1260"/>
        </w:tabs>
        <w:ind w:right="-7"/>
        <w:jc w:val="both"/>
        <w:rPr>
          <w:rFonts w:ascii="Times New Roman" w:hAnsi="Times New Roman" w:eastAsia="Times New Roman" w:cs="Times New Roman"/>
          <w:snapToGrid w:val="0"/>
          <w:color w:val="auto"/>
          <w:sz w:val="20"/>
          <w:szCs w:val="20"/>
          <w:lang w:eastAsia="en-US"/>
        </w:rPr>
      </w:pP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 xml:space="preserve">                                  (</w:t>
      </w:r>
      <w:r>
        <w:rPr>
          <w:rFonts w:ascii="Times New Roman" w:hAnsi="Times New Roman" w:eastAsia="Times New Roman" w:cs="Times New Roman"/>
          <w:snapToGrid w:val="0"/>
          <w:color w:val="auto"/>
          <w:sz w:val="20"/>
          <w:szCs w:val="20"/>
          <w:lang w:eastAsia="en-US"/>
        </w:rPr>
        <w:t>pirmininku, nariu, pirkimų organizatoriumi, ekspertu)</w:t>
      </w:r>
    </w:p>
    <w:p>
      <w:pPr>
        <w:tabs>
          <w:tab w:val="left" w:pos="1260"/>
        </w:tabs>
        <w:ind w:right="-7"/>
        <w:jc w:val="both"/>
        <w:rPr>
          <w:rFonts w:ascii="Times New Roman" w:hAnsi="Times New Roman" w:eastAsia="Times New Roman" w:cs="Times New Roman"/>
          <w:i/>
          <w:snapToGrid w:val="0"/>
          <w:color w:val="auto"/>
          <w:szCs w:val="20"/>
          <w:lang w:eastAsia="en-US"/>
        </w:rPr>
      </w:pPr>
    </w:p>
    <w:p>
      <w:pPr>
        <w:tabs>
          <w:tab w:val="left" w:pos="1260"/>
        </w:tabs>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1. Objektyviai, dalykiškai, be išankstinio nusistatymo, vadovaudamasis visų tiekėjų lygiateisiškumo, nediskriminavimo, proporcingumo, abipusio pripažinimo ir skaidrumo principais, atlikti Viešojo pirkimo komisijos ____________________________________ pareigas.</w:t>
      </w:r>
    </w:p>
    <w:p>
      <w:pPr>
        <w:tabs>
          <w:tab w:val="left" w:pos="1260"/>
        </w:tabs>
        <w:ind w:right="-7"/>
        <w:jc w:val="both"/>
        <w:rPr>
          <w:rFonts w:ascii="Times New Roman" w:hAnsi="Times New Roman" w:eastAsia="Times New Roman" w:cs="Times New Roman"/>
          <w:snapToGrid w:val="0"/>
          <w:color w:val="auto"/>
          <w:sz w:val="20"/>
          <w:szCs w:val="20"/>
          <w:lang w:eastAsia="en-US"/>
        </w:rPr>
      </w:pPr>
      <w:r>
        <w:rPr>
          <w:rFonts w:ascii="Times New Roman" w:hAnsi="Times New Roman" w:eastAsia="Times New Roman" w:cs="Times New Roman"/>
          <w:i/>
          <w:snapToGrid w:val="0"/>
          <w:color w:val="auto"/>
          <w:sz w:val="20"/>
          <w:szCs w:val="20"/>
          <w:lang w:eastAsia="en-US"/>
        </w:rPr>
        <w:tab/>
      </w:r>
      <w:r>
        <w:rPr>
          <w:rFonts w:ascii="Times New Roman" w:hAnsi="Times New Roman" w:eastAsia="Times New Roman" w:cs="Times New Roman"/>
          <w:i/>
          <w:snapToGrid w:val="0"/>
          <w:color w:val="auto"/>
          <w:sz w:val="20"/>
          <w:szCs w:val="20"/>
          <w:lang w:eastAsia="en-US"/>
        </w:rPr>
        <w:tab/>
      </w:r>
      <w:r>
        <w:rPr>
          <w:rFonts w:ascii="Times New Roman" w:hAnsi="Times New Roman" w:eastAsia="Times New Roman" w:cs="Times New Roman"/>
          <w:i/>
          <w:snapToGrid w:val="0"/>
          <w:color w:val="auto"/>
          <w:sz w:val="20"/>
          <w:szCs w:val="20"/>
          <w:lang w:eastAsia="en-US"/>
        </w:rPr>
        <w:t xml:space="preserve">                                   </w:t>
      </w:r>
      <w:r>
        <w:rPr>
          <w:rFonts w:ascii="Times New Roman" w:hAnsi="Times New Roman" w:eastAsia="Times New Roman" w:cs="Times New Roman"/>
          <w:snapToGrid w:val="0"/>
          <w:color w:val="auto"/>
          <w:sz w:val="20"/>
          <w:szCs w:val="20"/>
          <w:lang w:eastAsia="en-US"/>
        </w:rPr>
        <w:t>(pirmininko, nario, pirkimų organizatoriaus, eksperto)</w:t>
      </w:r>
    </w:p>
    <w:p>
      <w:pPr>
        <w:tabs>
          <w:tab w:val="left" w:pos="1260"/>
        </w:tabs>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2. Paaiškėjus bent vienai iš šių aplinkybių, nedelsdamas raštu pranešti apie tai mane Viešojo pirkimo komisijos  paskyrusios perkančiosios organizacijos vadovui ir nusišalinti:</w:t>
      </w:r>
    </w:p>
    <w:p>
      <w:pPr>
        <w:tabs>
          <w:tab w:val="left" w:pos="1260"/>
        </w:tabs>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 xml:space="preserve">2.1. pirkimo procedūrose kaip tiekėjas dalyvauja asmuo, susijęs su manimi santuokos, artimos giminystės ar svainystės ryšiais, arba juridinis asmuo, kuriam vadovauja toks asmuo; </w:t>
      </w:r>
    </w:p>
    <w:p>
      <w:pPr>
        <w:tabs>
          <w:tab w:val="left" w:pos="1260"/>
        </w:tabs>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2.2. aš arba asmuo, susijęs su manimi santuokos, artimos giminystės ar svainystės ryšiais:</w:t>
      </w:r>
    </w:p>
    <w:p>
      <w:pPr>
        <w:tabs>
          <w:tab w:val="left" w:pos="1260"/>
        </w:tabs>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 xml:space="preserve">2.2.1. esu (yra) pirkimo procedūrose dalyvaujančio juridinio asmens valdymo organų narys; </w:t>
      </w:r>
    </w:p>
    <w:p>
      <w:pPr>
        <w:tabs>
          <w:tab w:val="left" w:pos="1260"/>
        </w:tabs>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2.2.2. turiu (-i) pirkimo procedūrose dalyvaujančio juridinio asmens įstatinio kapitalo dalį arba turtinį įnašą jame;</w:t>
      </w:r>
    </w:p>
    <w:p>
      <w:pPr>
        <w:tabs>
          <w:tab w:val="left" w:pos="1260"/>
        </w:tabs>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2.2.3. gaunu (-a) iš pirkimo procedūrose dalyvaujančio juridinio asmens bet kokios rūšies pajamų;</w:t>
      </w:r>
    </w:p>
    <w:p>
      <w:pPr>
        <w:tabs>
          <w:tab w:val="left" w:pos="1260"/>
        </w:tabs>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2.3. dėl bet kokių kitų aplinkybių, jeigu negaliu laikytis 1 punkte nustatytų principų.</w:t>
      </w:r>
    </w:p>
    <w:p>
      <w:pPr>
        <w:tabs>
          <w:tab w:val="left" w:pos="1260"/>
        </w:tabs>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b/>
          <w:snapToGrid w:val="0"/>
          <w:color w:val="auto"/>
          <w:szCs w:val="20"/>
          <w:lang w:eastAsia="en-US"/>
        </w:rPr>
        <w:t>Pastaba.</w:t>
      </w:r>
      <w:r>
        <w:rPr>
          <w:rFonts w:ascii="Times New Roman" w:hAnsi="Times New Roman" w:eastAsia="Times New Roman" w:cs="Times New Roman"/>
          <w:snapToGrid w:val="0"/>
          <w:color w:val="auto"/>
          <w:szCs w:val="20"/>
          <w:lang w:eastAsia="en-US"/>
        </w:rPr>
        <w:t xml:space="preserve"> 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pPr>
        <w:tabs>
          <w:tab w:val="left" w:pos="8280"/>
        </w:tabs>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 xml:space="preserve">      </w:t>
      </w:r>
    </w:p>
    <w:p>
      <w:pPr>
        <w:autoSpaceDE w:val="0"/>
        <w:autoSpaceDN w:val="0"/>
        <w:adjustRightInd w:val="0"/>
        <w:jc w:val="both"/>
        <w:rPr>
          <w:rFonts w:ascii="Times New Roman" w:hAnsi="Times New Roman" w:eastAsia="Times New Roman" w:cs="Times New Roman"/>
          <w:snapToGrid w:val="0"/>
          <w:color w:val="auto"/>
          <w:sz w:val="20"/>
          <w:szCs w:val="20"/>
          <w:lang w:eastAsia="en-US"/>
        </w:rPr>
      </w:pPr>
      <w:r>
        <w:rPr>
          <w:rFonts w:ascii="Times New Roman" w:hAnsi="Times New Roman" w:eastAsia="Times New Roman" w:cs="Times New Roman"/>
          <w:snapToGrid w:val="0"/>
          <w:color w:val="auto"/>
          <w:sz w:val="20"/>
          <w:szCs w:val="20"/>
          <w:lang w:eastAsia="en-US"/>
        </w:rPr>
        <w:t xml:space="preserve">                                                                                                       ____________________________________________</w:t>
      </w:r>
    </w:p>
    <w:p>
      <w:pPr>
        <w:autoSpaceDE w:val="0"/>
        <w:autoSpaceDN w:val="0"/>
        <w:adjustRightInd w:val="0"/>
        <w:jc w:val="both"/>
        <w:rPr>
          <w:rFonts w:ascii="Times New Roman" w:hAnsi="Times New Roman" w:eastAsia="Times New Roman" w:cs="Times New Roman"/>
          <w:snapToGrid w:val="0"/>
          <w:color w:val="auto"/>
          <w:sz w:val="20"/>
          <w:szCs w:val="20"/>
          <w:lang w:eastAsia="en-US"/>
        </w:rPr>
      </w:pPr>
      <w:r>
        <w:rPr>
          <w:rFonts w:ascii="Times New Roman" w:hAnsi="Times New Roman" w:eastAsia="Times New Roman" w:cs="Times New Roman"/>
          <w:snapToGrid w:val="0"/>
          <w:color w:val="auto"/>
          <w:sz w:val="20"/>
          <w:szCs w:val="20"/>
          <w:lang w:eastAsia="en-US"/>
        </w:rPr>
        <w:t xml:space="preserve">                                                                                                      (parašas)                                           (vardas, pavardė)</w:t>
      </w:r>
    </w:p>
    <w:p>
      <w:pPr>
        <w:autoSpaceDE w:val="0"/>
        <w:autoSpaceDN w:val="0"/>
        <w:adjustRightInd w:val="0"/>
        <w:jc w:val="both"/>
        <w:rPr>
          <w:rFonts w:ascii="Times New Roman" w:hAnsi="Times New Roman" w:eastAsia="Times New Roman" w:cs="Times New Roman"/>
          <w:color w:val="auto"/>
          <w:lang w:eastAsia="en-US"/>
        </w:rPr>
      </w:pPr>
    </w:p>
    <w:p>
      <w:pPr>
        <w:autoSpaceDE w:val="0"/>
        <w:autoSpaceDN w:val="0"/>
        <w:adjustRightInd w:val="0"/>
        <w:jc w:val="center"/>
        <w:rPr>
          <w:rFonts w:ascii="Times New Roman" w:hAnsi="Times New Roman" w:eastAsia="Times New Roman" w:cs="Times New Roman"/>
          <w:color w:val="auto"/>
          <w:lang w:eastAsia="en-US"/>
        </w:rPr>
      </w:pPr>
      <w:r>
        <w:rPr>
          <w:rFonts w:ascii="Times New Roman" w:hAnsi="Times New Roman" w:eastAsia="Times New Roman" w:cs="Times New Roman"/>
          <w:color w:val="auto"/>
          <w:lang w:eastAsia="en-US"/>
        </w:rPr>
        <w:t>_________________</w:t>
      </w:r>
    </w:p>
    <w:p>
      <w:pPr>
        <w:autoSpaceDE w:val="0"/>
        <w:autoSpaceDN w:val="0"/>
        <w:adjustRightInd w:val="0"/>
        <w:jc w:val="center"/>
        <w:rPr>
          <w:rFonts w:ascii="Times New Roman" w:hAnsi="Times New Roman" w:eastAsia="Times New Roman" w:cs="Times New Roman"/>
          <w:color w:val="auto"/>
          <w:lang w:eastAsia="en-US"/>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autoSpaceDE w:val="0"/>
        <w:autoSpaceDN w:val="0"/>
        <w:adjustRightInd w:val="0"/>
        <w:jc w:val="right"/>
        <w:rPr>
          <w:rFonts w:ascii="Times New Roman" w:hAnsi="Times New Roman" w:eastAsia="Times New Roman" w:cs="Times New Roman"/>
          <w:color w:val="auto"/>
          <w:lang w:eastAsia="en-US"/>
        </w:rPr>
      </w:pPr>
      <w:r>
        <w:rPr>
          <w:rFonts w:ascii="Times New Roman" w:hAnsi="Times New Roman" w:eastAsia="Times New Roman" w:cs="Times New Roman"/>
          <w:b/>
          <w:bCs/>
          <w:color w:val="auto"/>
          <w:kern w:val="32"/>
          <w:sz w:val="22"/>
          <w:szCs w:val="22"/>
          <w:lang w:eastAsia="en-US"/>
        </w:rPr>
        <w:t>Taisyklių priedas Nr. 3</w:t>
      </w:r>
    </w:p>
    <w:p>
      <w:pPr>
        <w:autoSpaceDE w:val="0"/>
        <w:autoSpaceDN w:val="0"/>
        <w:adjustRightInd w:val="0"/>
        <w:jc w:val="both"/>
        <w:rPr>
          <w:rFonts w:ascii="Times New Roman" w:hAnsi="Times New Roman" w:eastAsia="Times New Roman" w:cs="Times New Roman"/>
          <w:color w:val="auto"/>
          <w:lang w:eastAsia="en-US"/>
        </w:rPr>
      </w:pPr>
    </w:p>
    <w:p>
      <w:pPr>
        <w:autoSpaceDE w:val="0"/>
        <w:autoSpaceDN w:val="0"/>
        <w:adjustRightInd w:val="0"/>
        <w:jc w:val="both"/>
        <w:rPr>
          <w:rFonts w:ascii="Times New Roman" w:hAnsi="Times New Roman" w:eastAsia="Times New Roman" w:cs="Times New Roman"/>
          <w:color w:val="auto"/>
          <w:lang w:eastAsia="en-US"/>
        </w:rPr>
      </w:pPr>
    </w:p>
    <w:p>
      <w:pPr>
        <w:ind w:right="-7"/>
        <w:jc w:val="center"/>
        <w:rPr>
          <w:rFonts w:ascii="Times New Roman" w:hAnsi="Times New Roman" w:eastAsia="Times New Roman" w:cs="Times New Roman"/>
          <w:b/>
          <w:snapToGrid w:val="0"/>
          <w:color w:val="auto"/>
          <w:szCs w:val="20"/>
          <w:lang w:eastAsia="en-US"/>
        </w:rPr>
      </w:pPr>
      <w:r>
        <w:rPr>
          <w:rFonts w:ascii="Times New Roman" w:hAnsi="Times New Roman" w:eastAsia="Times New Roman" w:cs="Times New Roman"/>
          <w:b/>
          <w:iCs/>
          <w:snapToGrid w:val="0"/>
          <w:color w:val="auto"/>
          <w:szCs w:val="20"/>
          <w:lang w:eastAsia="en-US"/>
        </w:rPr>
        <w:t>VIEŠOJI ĮSTAIGA KĖDAINIŲ LIGONINĖ</w:t>
      </w:r>
    </w:p>
    <w:p>
      <w:pPr>
        <w:ind w:right="-7"/>
        <w:jc w:val="center"/>
        <w:rPr>
          <w:rFonts w:ascii="Times New Roman" w:hAnsi="Times New Roman" w:eastAsia="Times New Roman" w:cs="Times New Roman"/>
          <w:snapToGrid w:val="0"/>
          <w:color w:val="auto"/>
          <w:szCs w:val="20"/>
          <w:lang w:eastAsia="en-US"/>
        </w:rPr>
      </w:pPr>
    </w:p>
    <w:p>
      <w:pPr>
        <w:ind w:right="-7"/>
        <w:jc w:val="center"/>
        <w:rPr>
          <w:rFonts w:ascii="Times New Roman" w:hAnsi="Times New Roman" w:eastAsia="Times New Roman" w:cs="Times New Roman"/>
          <w:b/>
          <w:snapToGrid w:val="0"/>
          <w:color w:val="auto"/>
          <w:szCs w:val="20"/>
          <w:lang w:eastAsia="en-US"/>
        </w:rPr>
      </w:pPr>
      <w:r>
        <w:rPr>
          <w:rFonts w:ascii="Times New Roman" w:hAnsi="Times New Roman" w:eastAsia="Times New Roman" w:cs="Times New Roman"/>
          <w:snapToGrid w:val="0"/>
          <w:color w:val="auto"/>
          <w:szCs w:val="20"/>
          <w:lang w:eastAsia="en-US"/>
        </w:rPr>
        <w:t>______________________________________________________________________________</w:t>
      </w:r>
    </w:p>
    <w:p>
      <w:pPr>
        <w:ind w:right="-7"/>
        <w:jc w:val="center"/>
        <w:rPr>
          <w:rFonts w:ascii="Times New Roman" w:hAnsi="Times New Roman" w:eastAsia="Times New Roman" w:cs="Times New Roman"/>
          <w:snapToGrid w:val="0"/>
          <w:color w:val="auto"/>
          <w:sz w:val="20"/>
          <w:szCs w:val="20"/>
          <w:lang w:eastAsia="en-US"/>
        </w:rPr>
      </w:pPr>
      <w:r>
        <w:rPr>
          <w:rFonts w:ascii="Times New Roman" w:hAnsi="Times New Roman" w:eastAsia="Times New Roman" w:cs="Times New Roman"/>
          <w:snapToGrid w:val="0"/>
          <w:color w:val="auto"/>
          <w:sz w:val="20"/>
          <w:szCs w:val="20"/>
          <w:lang w:eastAsia="en-US"/>
        </w:rPr>
        <w:t>(Viešojo pirkimo komisijos pirmininko, nario, pirkimų organizatoriaus ar eksperto vardas ir pavardė)</w:t>
      </w:r>
    </w:p>
    <w:p>
      <w:pPr>
        <w:ind w:right="-7"/>
        <w:jc w:val="both"/>
        <w:rPr>
          <w:rFonts w:ascii="Times New Roman" w:hAnsi="Times New Roman" w:eastAsia="Times New Roman" w:cs="Times New Roman"/>
          <w:b/>
          <w:snapToGrid w:val="0"/>
          <w:color w:val="auto"/>
          <w:szCs w:val="20"/>
          <w:lang w:eastAsia="en-US"/>
        </w:rPr>
      </w:pPr>
    </w:p>
    <w:p>
      <w:pPr>
        <w:ind w:right="-7"/>
        <w:jc w:val="both"/>
        <w:rPr>
          <w:rFonts w:ascii="Times New Roman" w:hAnsi="Times New Roman" w:eastAsia="Times New Roman" w:cs="Times New Roman"/>
          <w:b/>
          <w:snapToGrid w:val="0"/>
          <w:color w:val="auto"/>
          <w:szCs w:val="20"/>
          <w:lang w:eastAsia="en-US"/>
        </w:rPr>
      </w:pPr>
    </w:p>
    <w:p>
      <w:pPr>
        <w:ind w:right="-7"/>
        <w:jc w:val="center"/>
        <w:rPr>
          <w:rFonts w:ascii="Times New Roman" w:hAnsi="Times New Roman" w:eastAsia="Times New Roman" w:cs="Times New Roman"/>
          <w:b/>
          <w:caps/>
          <w:snapToGrid w:val="0"/>
          <w:color w:val="auto"/>
          <w:szCs w:val="20"/>
          <w:lang w:eastAsia="en-US"/>
        </w:rPr>
      </w:pPr>
      <w:r>
        <w:rPr>
          <w:rFonts w:ascii="Times New Roman" w:hAnsi="Times New Roman" w:eastAsia="Times New Roman" w:cs="Times New Roman"/>
          <w:b/>
          <w:caps/>
          <w:snapToGrid w:val="0"/>
          <w:color w:val="auto"/>
          <w:szCs w:val="20"/>
          <w:lang w:eastAsia="en-US"/>
        </w:rPr>
        <w:t>ViešOJO pirkimO komisijos PIRMININKO, nario, pirkimŲ organizatoriaus, eksperto ARBA KITO ASMENS</w:t>
      </w:r>
    </w:p>
    <w:p>
      <w:pPr>
        <w:ind w:right="-7"/>
        <w:jc w:val="center"/>
        <w:rPr>
          <w:rFonts w:ascii="Times New Roman" w:hAnsi="Times New Roman" w:eastAsia="Times New Roman" w:cs="Times New Roman"/>
          <w:b/>
          <w:snapToGrid w:val="0"/>
          <w:color w:val="auto"/>
          <w:szCs w:val="20"/>
          <w:lang w:eastAsia="en-US"/>
        </w:rPr>
      </w:pPr>
      <w:r>
        <w:rPr>
          <w:rFonts w:ascii="Times New Roman" w:hAnsi="Times New Roman" w:eastAsia="Times New Roman" w:cs="Times New Roman"/>
          <w:b/>
          <w:snapToGrid w:val="0"/>
          <w:color w:val="auto"/>
          <w:szCs w:val="20"/>
          <w:lang w:eastAsia="en-US"/>
        </w:rPr>
        <w:t>KONFIDENCIALUMO PASIŽADĖJIMAS</w:t>
      </w:r>
    </w:p>
    <w:p>
      <w:pPr>
        <w:ind w:right="-7"/>
        <w:jc w:val="both"/>
        <w:rPr>
          <w:rFonts w:ascii="Times New Roman" w:hAnsi="Times New Roman" w:eastAsia="Times New Roman" w:cs="Times New Roman"/>
          <w:b/>
          <w:snapToGrid w:val="0"/>
          <w:color w:val="auto"/>
          <w:szCs w:val="20"/>
          <w:lang w:eastAsia="en-US"/>
        </w:rPr>
      </w:pPr>
    </w:p>
    <w:p>
      <w:pPr>
        <w:ind w:right="-7"/>
        <w:jc w:val="center"/>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20___ m.___________________ d.</w:t>
      </w:r>
    </w:p>
    <w:p>
      <w:pPr>
        <w:ind w:right="-7"/>
        <w:jc w:val="center"/>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Kėdainiai</w:t>
      </w:r>
    </w:p>
    <w:p>
      <w:pPr>
        <w:ind w:right="-7"/>
        <w:jc w:val="center"/>
        <w:rPr>
          <w:rFonts w:ascii="Times New Roman" w:hAnsi="Times New Roman" w:eastAsia="Times New Roman" w:cs="Times New Roman"/>
          <w:snapToGrid w:val="0"/>
          <w:color w:val="auto"/>
          <w:szCs w:val="20"/>
          <w:lang w:eastAsia="en-US"/>
        </w:rPr>
      </w:pPr>
    </w:p>
    <w:p>
      <w:pPr>
        <w:tabs>
          <w:tab w:val="left" w:pos="1260"/>
        </w:tabs>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b/>
          <w:snapToGrid w:val="0"/>
          <w:color w:val="auto"/>
          <w:szCs w:val="20"/>
          <w:lang w:eastAsia="en-US"/>
        </w:rPr>
        <w:tab/>
      </w:r>
      <w:r>
        <w:rPr>
          <w:rFonts w:ascii="Times New Roman" w:hAnsi="Times New Roman" w:eastAsia="Times New Roman" w:cs="Times New Roman"/>
          <w:snapToGrid w:val="0"/>
          <w:color w:val="auto"/>
          <w:szCs w:val="20"/>
          <w:lang w:eastAsia="en-US"/>
        </w:rPr>
        <w:t xml:space="preserve">Būdamas Viešųjų pirkimų komisijos ___________________________________, </w:t>
      </w:r>
    </w:p>
    <w:p>
      <w:pPr>
        <w:tabs>
          <w:tab w:val="left" w:pos="1260"/>
        </w:tabs>
        <w:ind w:right="-7"/>
        <w:jc w:val="both"/>
        <w:rPr>
          <w:rFonts w:ascii="Times New Roman" w:hAnsi="Times New Roman" w:eastAsia="Times New Roman" w:cs="Times New Roman"/>
          <w:snapToGrid w:val="0"/>
          <w:color w:val="auto"/>
          <w:sz w:val="20"/>
          <w:szCs w:val="20"/>
          <w:lang w:eastAsia="en-US"/>
        </w:rPr>
      </w:pP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 xml:space="preserve">                </w:t>
      </w:r>
      <w:r>
        <w:rPr>
          <w:rFonts w:ascii="Times New Roman" w:hAnsi="Times New Roman" w:eastAsia="Times New Roman" w:cs="Times New Roman"/>
          <w:snapToGrid w:val="0"/>
          <w:color w:val="auto"/>
          <w:sz w:val="20"/>
          <w:szCs w:val="20"/>
          <w:lang w:eastAsia="en-US"/>
        </w:rPr>
        <w:t>(pirmininku, nariu, pirkimų organizatoriumi, ekspertu)</w:t>
      </w:r>
    </w:p>
    <w:p>
      <w:pPr>
        <w:tabs>
          <w:tab w:val="left" w:pos="1260"/>
        </w:tabs>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1. Pasižadu:</w:t>
      </w:r>
    </w:p>
    <w:p>
      <w:pPr>
        <w:tabs>
          <w:tab w:val="left" w:pos="1260"/>
        </w:tabs>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1.1. saugoti ir tik įstatymų ir kitų teisės aktų nustatytais tikslais ir tvarka naudoti visą su pirkimu susijusią informaciją, kuri man taps žinoma, dirbant Viešųjų pirkimų komisijos pirmininku, nariu,</w:t>
      </w:r>
      <w:r>
        <w:rPr>
          <w:rFonts w:ascii="Times New Roman" w:hAnsi="Times New Roman" w:eastAsia="Times New Roman" w:cs="Times New Roman"/>
          <w:i/>
          <w:snapToGrid w:val="0"/>
          <w:color w:val="auto"/>
          <w:szCs w:val="20"/>
          <w:lang w:eastAsia="en-US"/>
        </w:rPr>
        <w:t xml:space="preserve"> </w:t>
      </w:r>
      <w:r>
        <w:rPr>
          <w:rFonts w:ascii="Times New Roman" w:hAnsi="Times New Roman" w:eastAsia="Times New Roman" w:cs="Times New Roman"/>
          <w:snapToGrid w:val="0"/>
          <w:color w:val="auto"/>
          <w:szCs w:val="20"/>
          <w:lang w:eastAsia="en-US"/>
        </w:rPr>
        <w:t>pirkimo organizatoriumi</w:t>
      </w:r>
      <w:r>
        <w:rPr>
          <w:rFonts w:ascii="Times New Roman" w:hAnsi="Times New Roman" w:eastAsia="Times New Roman" w:cs="Times New Roman"/>
          <w:i/>
          <w:snapToGrid w:val="0"/>
          <w:color w:val="auto"/>
          <w:szCs w:val="20"/>
          <w:lang w:eastAsia="en-US"/>
        </w:rPr>
        <w:t xml:space="preserve"> </w:t>
      </w:r>
      <w:r>
        <w:rPr>
          <w:rFonts w:ascii="Times New Roman" w:hAnsi="Times New Roman" w:eastAsia="Times New Roman" w:cs="Times New Roman"/>
          <w:snapToGrid w:val="0"/>
          <w:color w:val="auto"/>
          <w:szCs w:val="20"/>
          <w:lang w:eastAsia="en-US"/>
        </w:rPr>
        <w:t xml:space="preserve"> ar ekspertu;</w:t>
      </w:r>
    </w:p>
    <w:p>
      <w:pPr>
        <w:tabs>
          <w:tab w:val="left" w:pos="1260"/>
        </w:tabs>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1.2. man patikėtus dokumentus saugoti tokiu būdu, kad tretieji asmenys neturėtų galimybės su jais susipažinti ar pasinaudoti;</w:t>
      </w:r>
    </w:p>
    <w:p>
      <w:pPr>
        <w:tabs>
          <w:tab w:val="left" w:pos="1260"/>
        </w:tabs>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1.3. nepasilikti jokių man pateiktų dokumentų kopijų.</w:t>
      </w:r>
    </w:p>
    <w:p>
      <w:pPr>
        <w:tabs>
          <w:tab w:val="left" w:pos="1260"/>
        </w:tabs>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pPr>
        <w:tabs>
          <w:tab w:val="left" w:pos="1260"/>
        </w:tabs>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3. Man išaiškinta, kad konfidencialią informaciją sudaro:</w:t>
      </w:r>
    </w:p>
    <w:p>
      <w:pPr>
        <w:tabs>
          <w:tab w:val="left" w:pos="1260"/>
        </w:tabs>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3.1. informacija, kurios konfidencialumą nurodė tiekėjas ir jos atskleidimas nėra privalomas pagal Lietuvos Respublikos teisės aktus;</w:t>
      </w:r>
    </w:p>
    <w:p>
      <w:pPr>
        <w:tabs>
          <w:tab w:val="left" w:pos="1260"/>
        </w:tabs>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3.2. visa su pirkimu susijusi informacija ir dokumentai, kuriuos Viešųjų pirkimų įstatymo ir kitų su jo įgyvendinimu susijusių teisės aktų nuostatos nenumato teikti pirkimo procedūrose dalyvaujančioms arba nedalyvaujančioms šalims;</w:t>
      </w:r>
    </w:p>
    <w:p>
      <w:pPr>
        <w:tabs>
          <w:tab w:val="left" w:pos="1260"/>
        </w:tabs>
        <w:ind w:right="-7"/>
        <w:jc w:val="both"/>
        <w:rPr>
          <w:rFonts w:ascii="Times New Roman" w:hAnsi="Times New Roman" w:eastAsia="Times New Roman" w:cs="Times New Roman"/>
          <w:snapToGrid w:val="0"/>
          <w:color w:val="auto"/>
          <w:szCs w:val="20"/>
          <w:u w:val="single"/>
          <w:lang w:eastAsia="en-US"/>
        </w:rPr>
      </w:pP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3.3. informacija, jeigu jos atskleidimas prieštarauja įstatymams, daro nuostolių teisėtiems šalių komerciniams interesams arba trukdo užtikrinti sąžiningą konkurenciją.</w:t>
      </w:r>
    </w:p>
    <w:p>
      <w:pPr>
        <w:tabs>
          <w:tab w:val="left" w:pos="1260"/>
        </w:tabs>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ab/>
      </w:r>
      <w:r>
        <w:rPr>
          <w:rFonts w:ascii="Times New Roman" w:hAnsi="Times New Roman" w:eastAsia="Times New Roman" w:cs="Times New Roman"/>
          <w:snapToGrid w:val="0"/>
          <w:color w:val="auto"/>
          <w:szCs w:val="20"/>
          <w:lang w:eastAsia="en-US"/>
        </w:rPr>
        <w:t>4. Esu įspėtas, kad, pažeidęs šį pasižadėjimą, turėsiu atlyginti perkančiajai organizacijai ir tiekėjams padarytus nuostolius.</w:t>
      </w:r>
    </w:p>
    <w:p>
      <w:pPr>
        <w:tabs>
          <w:tab w:val="left" w:pos="1260"/>
        </w:tabs>
        <w:ind w:right="-7"/>
        <w:jc w:val="both"/>
        <w:rPr>
          <w:rFonts w:ascii="Times New Roman" w:hAnsi="Times New Roman" w:eastAsia="Times New Roman" w:cs="Times New Roman"/>
          <w:snapToGrid w:val="0"/>
          <w:color w:val="auto"/>
          <w:szCs w:val="20"/>
          <w:lang w:eastAsia="en-US"/>
        </w:rPr>
      </w:pPr>
    </w:p>
    <w:p>
      <w:pPr>
        <w:ind w:right="-7"/>
        <w:jc w:val="both"/>
        <w:rPr>
          <w:rFonts w:ascii="Times New Roman" w:hAnsi="Times New Roman" w:eastAsia="Times New Roman" w:cs="Times New Roman"/>
          <w:snapToGrid w:val="0"/>
          <w:color w:val="auto"/>
          <w:szCs w:val="20"/>
          <w:lang w:eastAsia="en-US"/>
        </w:rPr>
      </w:pPr>
      <w:r>
        <w:rPr>
          <w:rFonts w:ascii="Times New Roman" w:hAnsi="Times New Roman" w:eastAsia="Times New Roman" w:cs="Times New Roman"/>
          <w:snapToGrid w:val="0"/>
          <w:color w:val="auto"/>
          <w:szCs w:val="20"/>
          <w:lang w:eastAsia="en-US"/>
        </w:rPr>
        <w:t xml:space="preserve">                                                                                                 _______________________________</w:t>
      </w:r>
    </w:p>
    <w:p>
      <w:pPr>
        <w:autoSpaceDE w:val="0"/>
        <w:autoSpaceDN w:val="0"/>
        <w:adjustRightInd w:val="0"/>
        <w:rPr>
          <w:rFonts w:ascii="Times New Roman" w:hAnsi="Times New Roman" w:eastAsia="Times New Roman" w:cs="Times New Roman"/>
          <w:color w:val="auto"/>
          <w:sz w:val="20"/>
          <w:szCs w:val="20"/>
          <w:lang w:eastAsia="en-US"/>
        </w:rPr>
      </w:pPr>
      <w:r>
        <w:rPr>
          <w:rFonts w:ascii="Times New Roman" w:hAnsi="Times New Roman" w:eastAsia="Times New Roman" w:cs="Times New Roman"/>
          <w:snapToGrid w:val="0"/>
          <w:color w:val="auto"/>
          <w:szCs w:val="20"/>
          <w:lang w:eastAsia="en-US"/>
        </w:rPr>
        <w:t xml:space="preserve">                                                                </w:t>
      </w:r>
      <w:r>
        <w:rPr>
          <w:rFonts w:ascii="Times New Roman" w:hAnsi="Times New Roman" w:eastAsia="Times New Roman" w:cs="Times New Roman"/>
          <w:snapToGrid w:val="0"/>
          <w:color w:val="auto"/>
          <w:sz w:val="20"/>
          <w:szCs w:val="20"/>
          <w:lang w:eastAsia="en-US"/>
        </w:rPr>
        <w:t xml:space="preserve"> </w:t>
      </w:r>
      <w:r>
        <w:rPr>
          <w:rFonts w:ascii="Times New Roman" w:hAnsi="Times New Roman" w:eastAsia="Times New Roman" w:cs="Times New Roman"/>
          <w:color w:val="auto"/>
          <w:lang w:eastAsia="en-US"/>
        </w:rPr>
        <w:t xml:space="preserve">                                    </w:t>
      </w:r>
      <w:r>
        <w:rPr>
          <w:rFonts w:ascii="Times New Roman" w:hAnsi="Times New Roman" w:eastAsia="Times New Roman" w:cs="Times New Roman"/>
          <w:color w:val="auto"/>
          <w:sz w:val="20"/>
          <w:szCs w:val="20"/>
          <w:lang w:eastAsia="en-US"/>
        </w:rPr>
        <w:t>(parašas)                       (vardas, pavardė)</w:t>
      </w:r>
      <w:r>
        <w:rPr>
          <w:rFonts w:ascii="Times New Roman" w:hAnsi="Times New Roman" w:eastAsia="Times New Roman" w:cs="Times New Roman"/>
          <w:color w:val="auto"/>
          <w:lang w:eastAsia="en-US"/>
        </w:rPr>
        <w:t xml:space="preserve">                                                                                                    </w:t>
      </w:r>
    </w:p>
    <w:p>
      <w:pPr>
        <w:autoSpaceDE w:val="0"/>
        <w:autoSpaceDN w:val="0"/>
        <w:adjustRightInd w:val="0"/>
        <w:jc w:val="center"/>
        <w:rPr>
          <w:rFonts w:ascii="Times New Roman" w:hAnsi="Times New Roman" w:eastAsia="Times New Roman" w:cs="Times New Roman"/>
          <w:color w:val="auto"/>
          <w:sz w:val="20"/>
          <w:szCs w:val="20"/>
          <w:lang w:eastAsia="en-US"/>
        </w:rPr>
      </w:pPr>
    </w:p>
    <w:p>
      <w:pPr>
        <w:autoSpaceDE w:val="0"/>
        <w:autoSpaceDN w:val="0"/>
        <w:adjustRightInd w:val="0"/>
        <w:jc w:val="center"/>
        <w:rPr>
          <w:rFonts w:ascii="Times New Roman" w:hAnsi="Times New Roman" w:eastAsia="Times New Roman" w:cs="Times New Roman"/>
          <w:color w:val="auto"/>
          <w:sz w:val="20"/>
          <w:szCs w:val="20"/>
          <w:lang w:eastAsia="en-US"/>
        </w:rPr>
      </w:pPr>
    </w:p>
    <w:p>
      <w:pPr>
        <w:autoSpaceDE w:val="0"/>
        <w:autoSpaceDN w:val="0"/>
        <w:adjustRightInd w:val="0"/>
        <w:jc w:val="center"/>
        <w:rPr>
          <w:rFonts w:ascii="Times New Roman" w:hAnsi="Times New Roman" w:eastAsia="Times New Roman" w:cs="Times New Roman"/>
          <w:color w:val="auto"/>
          <w:sz w:val="20"/>
          <w:szCs w:val="20"/>
          <w:lang w:eastAsia="en-US"/>
        </w:rPr>
      </w:pPr>
    </w:p>
    <w:p>
      <w:pPr>
        <w:autoSpaceDE w:val="0"/>
        <w:autoSpaceDN w:val="0"/>
        <w:adjustRightInd w:val="0"/>
        <w:jc w:val="center"/>
        <w:rPr>
          <w:rFonts w:ascii="Times New Roman" w:hAnsi="Times New Roman" w:eastAsia="Times New Roman" w:cs="Times New Roman"/>
          <w:color w:val="auto"/>
          <w:lang w:eastAsia="en-US"/>
        </w:rPr>
      </w:pPr>
      <w:r>
        <w:rPr>
          <w:rFonts w:ascii="Times New Roman" w:hAnsi="Times New Roman" w:eastAsia="Times New Roman" w:cs="Times New Roman"/>
          <w:color w:val="auto"/>
          <w:lang w:eastAsia="en-US"/>
        </w:rPr>
        <w:t>_____________________</w:t>
      </w:r>
    </w:p>
    <w:p>
      <w:pPr>
        <w:autoSpaceDE w:val="0"/>
        <w:autoSpaceDN w:val="0"/>
        <w:adjustRightInd w:val="0"/>
        <w:rPr>
          <w:rFonts w:ascii="Times New Roman" w:hAnsi="Times New Roman" w:eastAsia="Times New Roman" w:cs="Times New Roman"/>
          <w:color w:val="auto"/>
          <w:lang w:eastAsia="en-US"/>
        </w:rPr>
      </w:pPr>
    </w:p>
    <w:p>
      <w:pPr>
        <w:rPr>
          <w:rFonts w:ascii="Times New Roman" w:hAnsi="Times New Roman" w:cs="Times New Roman"/>
        </w:rPr>
      </w:pPr>
    </w:p>
    <w:sectPr>
      <w:headerReference r:id="rId4" w:type="default"/>
      <w:footerReference r:id="rId5" w:type="default"/>
      <w:pgSz w:w="11905" w:h="16837"/>
      <w:pgMar w:top="1134" w:right="567" w:bottom="1134" w:left="1701" w:header="0" w:footer="6"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8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BA"/>
    <w:family w:val="auto"/>
    <w:pitch w:val="default"/>
    <w:sig w:usb0="E00002FF" w:usb1="4000ACFF" w:usb2="00000001" w:usb3="00000000" w:csb0="2000019F" w:csb1="00000000"/>
  </w:font>
  <w:font w:name="Arial Unicode MS">
    <w:altName w:val="Arial"/>
    <w:panose1 w:val="020B0604020202020204"/>
    <w:charset w:val="80"/>
    <w:family w:val="auto"/>
    <w:pitch w:val="default"/>
    <w:sig w:usb0="F7FFAFFF" w:usb1="E9DFFFFF" w:usb2="0000003F" w:usb3="00000000" w:csb0="003F01FF" w:csb1="00000000"/>
  </w:font>
  <w:font w:name="Cambria">
    <w:panose1 w:val="02040503050406030204"/>
    <w:charset w:val="BA"/>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t>2</w:t>
    </w:r>
    <w:r>
      <w:rPr>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71780634">
    <w:nsid w:val="699B3A1A"/>
    <w:multiLevelType w:val="multilevel"/>
    <w:tmpl w:val="699B3A1A"/>
    <w:lvl w:ilvl="0" w:tentative="1">
      <w:start w:val="1"/>
      <w:numFmt w:val="decimal"/>
      <w:lvlText w:val="%1."/>
      <w:lvlJc w:val="left"/>
      <w:pPr>
        <w:ind w:left="1120" w:hanging="360"/>
      </w:pPr>
      <w:rPr>
        <w:rFonts w:hint="default" w:cs="Times New Roman"/>
      </w:rPr>
    </w:lvl>
    <w:lvl w:ilvl="1" w:tentative="1">
      <w:start w:val="1"/>
      <w:numFmt w:val="lowerLetter"/>
      <w:lvlText w:val="%2."/>
      <w:lvlJc w:val="left"/>
      <w:pPr>
        <w:ind w:left="1840" w:hanging="360"/>
      </w:pPr>
      <w:rPr>
        <w:rFonts w:cs="Times New Roman"/>
      </w:rPr>
    </w:lvl>
    <w:lvl w:ilvl="2" w:tentative="1">
      <w:start w:val="1"/>
      <w:numFmt w:val="lowerRoman"/>
      <w:lvlText w:val="%3."/>
      <w:lvlJc w:val="right"/>
      <w:pPr>
        <w:ind w:left="2560" w:hanging="180"/>
      </w:pPr>
      <w:rPr>
        <w:rFonts w:cs="Times New Roman"/>
      </w:rPr>
    </w:lvl>
    <w:lvl w:ilvl="3" w:tentative="1">
      <w:start w:val="1"/>
      <w:numFmt w:val="decimal"/>
      <w:lvlText w:val="%4."/>
      <w:lvlJc w:val="left"/>
      <w:pPr>
        <w:ind w:left="3280" w:hanging="360"/>
      </w:pPr>
      <w:rPr>
        <w:rFonts w:cs="Times New Roman"/>
      </w:rPr>
    </w:lvl>
    <w:lvl w:ilvl="4" w:tentative="1">
      <w:start w:val="1"/>
      <w:numFmt w:val="lowerLetter"/>
      <w:lvlText w:val="%5."/>
      <w:lvlJc w:val="left"/>
      <w:pPr>
        <w:ind w:left="4000" w:hanging="360"/>
      </w:pPr>
      <w:rPr>
        <w:rFonts w:cs="Times New Roman"/>
      </w:rPr>
    </w:lvl>
    <w:lvl w:ilvl="5" w:tentative="1">
      <w:start w:val="1"/>
      <w:numFmt w:val="lowerRoman"/>
      <w:lvlText w:val="%6."/>
      <w:lvlJc w:val="right"/>
      <w:pPr>
        <w:ind w:left="4720" w:hanging="180"/>
      </w:pPr>
      <w:rPr>
        <w:rFonts w:cs="Times New Roman"/>
      </w:rPr>
    </w:lvl>
    <w:lvl w:ilvl="6" w:tentative="1">
      <w:start w:val="1"/>
      <w:numFmt w:val="decimal"/>
      <w:lvlText w:val="%7."/>
      <w:lvlJc w:val="left"/>
      <w:pPr>
        <w:ind w:left="5440" w:hanging="360"/>
      </w:pPr>
      <w:rPr>
        <w:rFonts w:cs="Times New Roman"/>
      </w:rPr>
    </w:lvl>
    <w:lvl w:ilvl="7" w:tentative="1">
      <w:start w:val="1"/>
      <w:numFmt w:val="lowerLetter"/>
      <w:lvlText w:val="%8."/>
      <w:lvlJc w:val="left"/>
      <w:pPr>
        <w:ind w:left="6160" w:hanging="360"/>
      </w:pPr>
      <w:rPr>
        <w:rFonts w:cs="Times New Roman"/>
      </w:rPr>
    </w:lvl>
    <w:lvl w:ilvl="8" w:tentative="1">
      <w:start w:val="1"/>
      <w:numFmt w:val="lowerRoman"/>
      <w:lvlText w:val="%9."/>
      <w:lvlJc w:val="right"/>
      <w:pPr>
        <w:ind w:left="6880" w:hanging="180"/>
      </w:pPr>
      <w:rPr>
        <w:rFonts w:cs="Times New Roman"/>
      </w:rPr>
    </w:lvl>
  </w:abstractNum>
  <w:abstractNum w:abstractNumId="7">
    <w:nsid w:val="00000007"/>
    <w:multiLevelType w:val="multilevel"/>
    <w:tmpl w:val="00000007"/>
    <w:lvl w:ilvl="0" w:tentative="1">
      <w:start w:val="2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tentative="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tentative="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tentative="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tentative="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tentative="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tentative="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tentative="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tentative="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3"/>
    <w:multiLevelType w:val="multilevel"/>
    <w:tmpl w:val="00000003"/>
    <w:lvl w:ilvl="0" w:tentative="1">
      <w:start w:val="1"/>
      <w:numFmt w:val="decimal"/>
      <w:lvlText w:val="1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tentative="1">
      <w:start w:val="17"/>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tentative="1">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tentative="1">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tentative="1">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tentative="1">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tentative="1">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tentative="1">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tentative="1">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000009"/>
    <w:multiLevelType w:val="multilevel"/>
    <w:tmpl w:val="00000009"/>
    <w:lvl w:ilvl="0" w:tentative="1">
      <w:start w:val="1"/>
      <w:numFmt w:val="decimal"/>
      <w:lvlText w:val="7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tentative="1">
      <w:start w:val="7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tentative="1">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tentative="1">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tentative="1">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tentative="1">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tentative="1">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tentative="1">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tentative="1">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1"/>
    <w:multiLevelType w:val="multilevel"/>
    <w:tmpl w:val="00000001"/>
    <w:lvl w:ilvl="0" w:tentative="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tentative="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tentative="1">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tentative="1">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tentative="1">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tentative="1">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tentative="1">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tentative="1">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tentative="1">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05"/>
    <w:multiLevelType w:val="multilevel"/>
    <w:tmpl w:val="00000005"/>
    <w:lvl w:ilvl="0" w:tentative="1">
      <w:start w:val="3"/>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tentative="1">
      <w:start w:val="2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tentative="1">
      <w:start w:val="2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tentative="1">
      <w:start w:val="2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tentative="1">
      <w:start w:val="2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tentative="1">
      <w:start w:val="2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tentative="1">
      <w:start w:val="2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tentative="1">
      <w:start w:val="2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tentative="1">
      <w:start w:val="2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1"/>
  </w:num>
  <w:num w:numId="2">
    <w:abstractNumId w:val="3"/>
  </w:num>
  <w:num w:numId="3">
    <w:abstractNumId w:val="5"/>
  </w:num>
  <w:num w:numId="4">
    <w:abstractNumId w:val="7"/>
  </w:num>
  <w:num w:numId="5">
    <w:abstractNumId w:val="9"/>
  </w:num>
  <w:num w:numId="6">
    <w:abstractNumId w:val="17717806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spacing w:after="0" w:line="240" w:lineRule="auto"/>
    </w:pPr>
    <w:rPr>
      <w:rFonts w:ascii="Arial Unicode MS" w:hAnsi="Arial Unicode MS" w:eastAsia="Arial Unicode MS" w:cs="Arial Unicode MS"/>
      <w:color w:val="000000"/>
      <w:sz w:val="24"/>
      <w:szCs w:val="24"/>
      <w:lang w:val="en-US" w:eastAsia="zh-CN" w:bidi="ar-SA"/>
    </w:rPr>
  </w:style>
  <w:style w:type="character" w:default="1" w:styleId="5">
    <w:name w:val="Default Paragraph Font"/>
    <w:semiHidden/>
    <w:unhideWhenUsed/>
    <w:uiPriority w:val="1"/>
  </w:style>
  <w:style w:type="paragraph" w:styleId="2">
    <w:name w:val="Body Text"/>
    <w:basedOn w:val="1"/>
    <w:link w:val="12"/>
    <w:uiPriority w:val="99"/>
    <w:pPr>
      <w:shd w:val="clear" w:color="auto" w:fill="FFFFFF"/>
      <w:spacing w:line="278" w:lineRule="exact"/>
    </w:pPr>
    <w:rPr>
      <w:rFonts w:ascii="Times New Roman" w:hAnsi="Times New Roman" w:cs="Times New Roman"/>
      <w:color w:val="auto"/>
      <w:sz w:val="22"/>
      <w:szCs w:val="22"/>
    </w:rPr>
  </w:style>
  <w:style w:type="paragraph" w:styleId="3">
    <w:name w:val="footer"/>
    <w:basedOn w:val="1"/>
    <w:link w:val="13"/>
    <w:uiPriority w:val="99"/>
    <w:pPr>
      <w:tabs>
        <w:tab w:val="center" w:pos="4819"/>
        <w:tab w:val="right" w:pos="9638"/>
      </w:tabs>
    </w:pPr>
  </w:style>
  <w:style w:type="paragraph" w:styleId="4">
    <w:name w:val="header"/>
    <w:basedOn w:val="1"/>
    <w:link w:val="14"/>
    <w:unhideWhenUsed/>
    <w:uiPriority w:val="99"/>
    <w:pPr>
      <w:tabs>
        <w:tab w:val="center" w:pos="4680"/>
        <w:tab w:val="right" w:pos="9360"/>
      </w:tabs>
    </w:pPr>
  </w:style>
  <w:style w:type="paragraph" w:customStyle="1" w:styleId="6">
    <w:name w:val="Temos antraštė #1"/>
    <w:basedOn w:val="1"/>
    <w:link w:val="8"/>
    <w:uiPriority w:val="99"/>
    <w:pPr>
      <w:shd w:val="clear" w:color="auto" w:fill="FFFFFF"/>
      <w:spacing w:before="240" w:after="240" w:line="278" w:lineRule="exact"/>
      <w:jc w:val="center"/>
      <w:outlineLvl w:val="0"/>
    </w:pPr>
    <w:rPr>
      <w:rFonts w:ascii="Times New Roman" w:hAnsi="Times New Roman" w:eastAsia="Calibri" w:cs="Times New Roman"/>
      <w:b/>
      <w:bCs/>
      <w:color w:val="auto"/>
      <w:sz w:val="22"/>
      <w:szCs w:val="22"/>
      <w:lang w:val="en-US" w:eastAsia="en-US"/>
    </w:rPr>
  </w:style>
  <w:style w:type="paragraph" w:customStyle="1" w:styleId="7">
    <w:name w:val="Pagrindinis tekstas (2)"/>
    <w:basedOn w:val="1"/>
    <w:link w:val="10"/>
    <w:uiPriority w:val="99"/>
    <w:pPr>
      <w:shd w:val="clear" w:color="auto" w:fill="FFFFFF"/>
      <w:spacing w:before="240" w:after="300" w:line="240" w:lineRule="atLeast"/>
    </w:pPr>
    <w:rPr>
      <w:rFonts w:ascii="Times New Roman" w:hAnsi="Times New Roman" w:eastAsia="Calibri" w:cs="Times New Roman"/>
      <w:b/>
      <w:bCs/>
      <w:color w:val="auto"/>
      <w:sz w:val="22"/>
      <w:szCs w:val="22"/>
      <w:lang w:val="en-US" w:eastAsia="en-US"/>
    </w:rPr>
  </w:style>
  <w:style w:type="character" w:customStyle="1" w:styleId="8">
    <w:name w:val="Temos antraštė #1_"/>
    <w:basedOn w:val="5"/>
    <w:link w:val="6"/>
    <w:locked/>
    <w:uiPriority w:val="99"/>
    <w:rPr>
      <w:rFonts w:ascii="Times New Roman" w:hAnsi="Times New Roman" w:cs="Times New Roman"/>
      <w:b/>
      <w:bCs/>
      <w:shd w:val="clear" w:color="auto" w:fill="FFFFFF"/>
    </w:rPr>
  </w:style>
  <w:style w:type="character" w:customStyle="1" w:styleId="9">
    <w:name w:val="Pagrindinis tekstas + Pusjuodis"/>
    <w:basedOn w:val="5"/>
    <w:uiPriority w:val="99"/>
    <w:rPr>
      <w:rFonts w:ascii="Times New Roman" w:hAnsi="Times New Roman" w:cs="Times New Roman"/>
      <w:b/>
      <w:bCs/>
      <w:spacing w:val="0"/>
      <w:sz w:val="22"/>
      <w:szCs w:val="22"/>
    </w:rPr>
  </w:style>
  <w:style w:type="character" w:customStyle="1" w:styleId="10">
    <w:name w:val="Pagrindinis tekstas (2)_"/>
    <w:basedOn w:val="5"/>
    <w:link w:val="7"/>
    <w:locked/>
    <w:uiPriority w:val="99"/>
    <w:rPr>
      <w:rFonts w:ascii="Times New Roman" w:hAnsi="Times New Roman" w:cs="Times New Roman"/>
      <w:b/>
      <w:bCs/>
      <w:shd w:val="clear" w:color="auto" w:fill="FFFFFF"/>
    </w:rPr>
  </w:style>
  <w:style w:type="character" w:customStyle="1" w:styleId="11">
    <w:name w:val="Pagrindinis tekstas Diagrama"/>
    <w:basedOn w:val="5"/>
    <w:semiHidden/>
    <w:uiPriority w:val="99"/>
    <w:rPr>
      <w:rFonts w:ascii="Arial Unicode MS" w:hAnsi="Arial Unicode MS" w:eastAsia="Arial Unicode MS" w:cs="Arial Unicode MS"/>
      <w:color w:val="000000"/>
      <w:sz w:val="24"/>
      <w:szCs w:val="24"/>
    </w:rPr>
  </w:style>
  <w:style w:type="character" w:customStyle="1" w:styleId="12">
    <w:name w:val="Body Text Char"/>
    <w:basedOn w:val="5"/>
    <w:link w:val="2"/>
    <w:locked/>
    <w:uiPriority w:val="99"/>
    <w:rPr>
      <w:rFonts w:ascii="Times New Roman" w:hAnsi="Times New Roman" w:eastAsia="Arial Unicode MS" w:cs="Times New Roman"/>
      <w:shd w:val="clear" w:color="auto" w:fill="FFFFFF"/>
    </w:rPr>
  </w:style>
  <w:style w:type="character" w:customStyle="1" w:styleId="13">
    <w:name w:val="Footer Char"/>
    <w:basedOn w:val="5"/>
    <w:link w:val="3"/>
    <w:uiPriority w:val="99"/>
    <w:rPr>
      <w:rFonts w:ascii="Arial Unicode MS" w:hAnsi="Arial Unicode MS" w:eastAsia="Arial Unicode MS" w:cs="Arial Unicode MS"/>
      <w:color w:val="000000"/>
      <w:sz w:val="24"/>
      <w:szCs w:val="24"/>
    </w:rPr>
  </w:style>
  <w:style w:type="character" w:customStyle="1" w:styleId="14">
    <w:name w:val="Header Char"/>
    <w:basedOn w:val="5"/>
    <w:link w:val="4"/>
    <w:uiPriority w:val="99"/>
    <w:rPr>
      <w:rFonts w:ascii="Arial Unicode MS" w:hAnsi="Arial Unicode MS" w:eastAsia="Arial Unicode MS" w:cs="Arial Unicode MS"/>
      <w:color w:val="000000"/>
      <w:sz w:val="24"/>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54394</Words>
  <Characters>31006</Characters>
  <Lines>258</Lines>
  <Paragraphs>170</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2014-01-21T10:07:00Z</dcterms:created>
  <dc:creator>Danute</dc:creator>
  <cp:lastModifiedBy>Ekonomisto</cp:lastModifiedBy>
  <cp:lastPrinted>2016-02-10T08:58:45Z</cp:lastPrinted>
  <dcterms:modified xsi:type="dcterms:W3CDTF">2016-02-10T09:07:06Z</dcterms:modified>
  <dc:title>VIEŠOSIOS ĮSTAIGOS KĖDAINIŲ LIGONINĖS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