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15" w:rsidRPr="002F7B91" w:rsidRDefault="002F7B91">
      <w:pPr>
        <w:spacing w:before="66"/>
        <w:ind w:left="5491"/>
        <w:rPr>
          <w:sz w:val="24"/>
          <w:szCs w:val="24"/>
          <w:lang w:val="lt-LT"/>
        </w:rPr>
      </w:pP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AT</w:t>
      </w:r>
      <w:r w:rsidRPr="002F7B91">
        <w:rPr>
          <w:spacing w:val="1"/>
          <w:sz w:val="24"/>
          <w:szCs w:val="24"/>
          <w:lang w:val="lt-LT"/>
        </w:rPr>
        <w:t>V</w:t>
      </w:r>
      <w:r w:rsidRPr="002F7B91">
        <w:rPr>
          <w:spacing w:val="-6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"/>
          <w:sz w:val="24"/>
          <w:szCs w:val="24"/>
          <w:lang w:val="lt-LT"/>
        </w:rPr>
        <w:t>T</w:t>
      </w:r>
      <w:r w:rsidRPr="002F7B91">
        <w:rPr>
          <w:spacing w:val="-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NTA</w:t>
      </w:r>
    </w:p>
    <w:p w:rsidR="002C5215" w:rsidRPr="002F7B91" w:rsidRDefault="002F7B91">
      <w:pPr>
        <w:ind w:left="5491"/>
        <w:rPr>
          <w:sz w:val="24"/>
          <w:szCs w:val="24"/>
          <w:lang w:val="lt-LT"/>
        </w:rPr>
      </w:pP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nų r.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="0030443A">
        <w:rPr>
          <w:spacing w:val="1"/>
          <w:sz w:val="24"/>
          <w:szCs w:val="24"/>
          <w:lang w:val="lt-LT"/>
        </w:rPr>
        <w:t>P</w:t>
      </w:r>
      <w:r w:rsidR="0030443A">
        <w:rPr>
          <w:spacing w:val="-3"/>
          <w:sz w:val="24"/>
          <w:szCs w:val="24"/>
          <w:lang w:val="lt-LT"/>
        </w:rPr>
        <w:t>akuonio</w:t>
      </w:r>
      <w:r w:rsidRPr="002F7B91">
        <w:rPr>
          <w:sz w:val="24"/>
          <w:szCs w:val="24"/>
          <w:lang w:val="lt-LT"/>
        </w:rPr>
        <w:t xml:space="preserve">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rindin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mo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</w:p>
    <w:p w:rsidR="002C5215" w:rsidRPr="002F7B91" w:rsidRDefault="002F7B91">
      <w:pPr>
        <w:ind w:left="5491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dir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ktor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2015 m.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="00FF59E5">
        <w:rPr>
          <w:sz w:val="24"/>
          <w:szCs w:val="24"/>
          <w:lang w:val="lt-LT"/>
        </w:rPr>
        <w:t>birželio</w:t>
      </w:r>
      <w:r w:rsidRPr="002F7B91">
        <w:rPr>
          <w:sz w:val="24"/>
          <w:szCs w:val="24"/>
          <w:lang w:val="lt-LT"/>
        </w:rPr>
        <w:t xml:space="preserve"> </w:t>
      </w:r>
      <w:r w:rsidR="00FF59E5">
        <w:rPr>
          <w:sz w:val="24"/>
          <w:szCs w:val="24"/>
          <w:lang w:val="lt-LT"/>
        </w:rPr>
        <w:t>30</w:t>
      </w:r>
      <w:r w:rsidRPr="002F7B91">
        <w:rPr>
          <w:sz w:val="24"/>
          <w:szCs w:val="24"/>
          <w:lang w:val="lt-LT"/>
        </w:rPr>
        <w:t xml:space="preserve"> d.</w:t>
      </w:r>
    </w:p>
    <w:p w:rsidR="002C5215" w:rsidRPr="002F7B91" w:rsidRDefault="002F7B91">
      <w:pPr>
        <w:ind w:left="5491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įsa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 N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="00BD5A91">
        <w:rPr>
          <w:spacing w:val="3"/>
          <w:sz w:val="24"/>
          <w:szCs w:val="24"/>
          <w:lang w:val="lt-LT"/>
        </w:rPr>
        <w:t>(1.3) V-</w:t>
      </w:r>
      <w:r w:rsidR="00F36A11">
        <w:rPr>
          <w:spacing w:val="3"/>
          <w:sz w:val="24"/>
          <w:szCs w:val="24"/>
          <w:lang w:val="lt-LT"/>
        </w:rPr>
        <w:t>94</w:t>
      </w:r>
    </w:p>
    <w:p w:rsidR="002C5215" w:rsidRPr="002F7B91" w:rsidRDefault="002C5215">
      <w:pPr>
        <w:spacing w:before="1" w:line="280" w:lineRule="exact"/>
        <w:rPr>
          <w:sz w:val="28"/>
          <w:szCs w:val="28"/>
          <w:lang w:val="lt-LT"/>
        </w:rPr>
      </w:pPr>
    </w:p>
    <w:p w:rsidR="002C5215" w:rsidRPr="002F7B91" w:rsidRDefault="002F7B91" w:rsidP="002F7B91">
      <w:pPr>
        <w:ind w:left="142" w:right="525"/>
        <w:jc w:val="center"/>
        <w:rPr>
          <w:sz w:val="24"/>
          <w:szCs w:val="24"/>
          <w:lang w:val="lt-LT"/>
        </w:rPr>
      </w:pPr>
      <w:r w:rsidRPr="002F7B91">
        <w:rPr>
          <w:b/>
          <w:spacing w:val="-3"/>
          <w:sz w:val="24"/>
          <w:szCs w:val="24"/>
          <w:lang w:val="lt-LT"/>
        </w:rPr>
        <w:t>P</w:t>
      </w:r>
      <w:r w:rsidRPr="002F7B91">
        <w:rPr>
          <w:b/>
          <w:sz w:val="24"/>
          <w:szCs w:val="24"/>
          <w:lang w:val="lt-LT"/>
        </w:rPr>
        <w:t>RIENŲ</w:t>
      </w:r>
      <w:r w:rsidRPr="002F7B91">
        <w:rPr>
          <w:b/>
          <w:spacing w:val="2"/>
          <w:sz w:val="24"/>
          <w:szCs w:val="24"/>
          <w:lang w:val="lt-LT"/>
        </w:rPr>
        <w:t xml:space="preserve"> </w:t>
      </w:r>
      <w:r w:rsidRPr="002F7B91">
        <w:rPr>
          <w:b/>
          <w:sz w:val="24"/>
          <w:szCs w:val="24"/>
          <w:lang w:val="lt-LT"/>
        </w:rPr>
        <w:t xml:space="preserve">R. </w:t>
      </w:r>
      <w:r w:rsidR="004F4C5D">
        <w:rPr>
          <w:b/>
          <w:sz w:val="24"/>
          <w:szCs w:val="24"/>
          <w:lang w:val="lt-LT"/>
        </w:rPr>
        <w:t>PAKUONIO</w:t>
      </w:r>
      <w:r w:rsidRPr="002F7B91">
        <w:rPr>
          <w:b/>
          <w:spacing w:val="3"/>
          <w:sz w:val="24"/>
          <w:szCs w:val="24"/>
          <w:lang w:val="lt-LT"/>
        </w:rPr>
        <w:t xml:space="preserve"> </w:t>
      </w:r>
      <w:r w:rsidRPr="002F7B91">
        <w:rPr>
          <w:b/>
          <w:spacing w:val="-3"/>
          <w:sz w:val="24"/>
          <w:szCs w:val="24"/>
          <w:lang w:val="lt-LT"/>
        </w:rPr>
        <w:t>P</w:t>
      </w:r>
      <w:r w:rsidRPr="002F7B91">
        <w:rPr>
          <w:b/>
          <w:spacing w:val="2"/>
          <w:sz w:val="24"/>
          <w:szCs w:val="24"/>
          <w:lang w:val="lt-LT"/>
        </w:rPr>
        <w:t>A</w:t>
      </w:r>
      <w:r w:rsidRPr="002F7B91">
        <w:rPr>
          <w:b/>
          <w:spacing w:val="-2"/>
          <w:sz w:val="24"/>
          <w:szCs w:val="24"/>
          <w:lang w:val="lt-LT"/>
        </w:rPr>
        <w:t>G</w:t>
      </w:r>
      <w:r w:rsidRPr="002F7B91">
        <w:rPr>
          <w:b/>
          <w:sz w:val="24"/>
          <w:szCs w:val="24"/>
          <w:lang w:val="lt-LT"/>
        </w:rPr>
        <w:t>RI</w:t>
      </w:r>
      <w:r w:rsidRPr="002F7B91">
        <w:rPr>
          <w:b/>
          <w:spacing w:val="1"/>
          <w:sz w:val="24"/>
          <w:szCs w:val="24"/>
          <w:lang w:val="lt-LT"/>
        </w:rPr>
        <w:t>N</w:t>
      </w:r>
      <w:r w:rsidRPr="002F7B91">
        <w:rPr>
          <w:b/>
          <w:sz w:val="24"/>
          <w:szCs w:val="24"/>
          <w:lang w:val="lt-LT"/>
        </w:rPr>
        <w:t>DI</w:t>
      </w:r>
      <w:r w:rsidRPr="002F7B91">
        <w:rPr>
          <w:b/>
          <w:spacing w:val="-1"/>
          <w:sz w:val="24"/>
          <w:szCs w:val="24"/>
          <w:lang w:val="lt-LT"/>
        </w:rPr>
        <w:t>N</w:t>
      </w:r>
      <w:r w:rsidRPr="002F7B91">
        <w:rPr>
          <w:b/>
          <w:sz w:val="24"/>
          <w:szCs w:val="24"/>
          <w:lang w:val="lt-LT"/>
        </w:rPr>
        <w:t>ĖS</w:t>
      </w:r>
      <w:r w:rsidRPr="002F7B91">
        <w:rPr>
          <w:b/>
          <w:spacing w:val="1"/>
          <w:sz w:val="24"/>
          <w:szCs w:val="24"/>
          <w:lang w:val="lt-LT"/>
        </w:rPr>
        <w:t xml:space="preserve"> </w:t>
      </w:r>
      <w:r w:rsidRPr="002F7B91">
        <w:rPr>
          <w:b/>
          <w:spacing w:val="-1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>O</w:t>
      </w:r>
      <w:r w:rsidRPr="002F7B91">
        <w:rPr>
          <w:b/>
          <w:spacing w:val="1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Y</w:t>
      </w:r>
      <w:r w:rsidRPr="002F7B91">
        <w:rPr>
          <w:b/>
          <w:spacing w:val="-2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LOS</w:t>
      </w:r>
      <w:r w:rsidRPr="002F7B91">
        <w:rPr>
          <w:b/>
          <w:spacing w:val="5"/>
          <w:sz w:val="24"/>
          <w:szCs w:val="24"/>
          <w:lang w:val="lt-LT"/>
        </w:rPr>
        <w:t xml:space="preserve"> </w:t>
      </w:r>
      <w:r w:rsidRPr="002F7B91">
        <w:rPr>
          <w:b/>
          <w:spacing w:val="1"/>
          <w:sz w:val="24"/>
          <w:szCs w:val="24"/>
          <w:lang w:val="lt-LT"/>
        </w:rPr>
        <w:t>S</w:t>
      </w:r>
      <w:r w:rsidRPr="002F7B91">
        <w:rPr>
          <w:b/>
          <w:sz w:val="24"/>
          <w:szCs w:val="24"/>
          <w:lang w:val="lt-LT"/>
        </w:rPr>
        <w:t>U</w:t>
      </w:r>
      <w:r w:rsidRPr="002F7B91">
        <w:rPr>
          <w:b/>
          <w:spacing w:val="-3"/>
          <w:sz w:val="24"/>
          <w:szCs w:val="24"/>
          <w:lang w:val="lt-LT"/>
        </w:rPr>
        <w:t>P</w:t>
      </w:r>
      <w:r w:rsidRPr="002F7B91">
        <w:rPr>
          <w:b/>
          <w:spacing w:val="2"/>
          <w:sz w:val="24"/>
          <w:szCs w:val="24"/>
          <w:lang w:val="lt-LT"/>
        </w:rPr>
        <w:t>A</w:t>
      </w:r>
      <w:r w:rsidRPr="002F7B91">
        <w:rPr>
          <w:b/>
          <w:sz w:val="24"/>
          <w:szCs w:val="24"/>
          <w:lang w:val="lt-LT"/>
        </w:rPr>
        <w:t>PR</w:t>
      </w:r>
      <w:r w:rsidRPr="002F7B91">
        <w:rPr>
          <w:b/>
          <w:spacing w:val="-1"/>
          <w:sz w:val="24"/>
          <w:szCs w:val="24"/>
          <w:lang w:val="lt-LT"/>
        </w:rPr>
        <w:t>A</w:t>
      </w:r>
      <w:r w:rsidRPr="002F7B91">
        <w:rPr>
          <w:b/>
          <w:spacing w:val="1"/>
          <w:sz w:val="24"/>
          <w:szCs w:val="24"/>
          <w:lang w:val="lt-LT"/>
        </w:rPr>
        <w:t>S</w:t>
      </w:r>
      <w:r w:rsidRPr="002F7B91">
        <w:rPr>
          <w:b/>
          <w:sz w:val="24"/>
          <w:szCs w:val="24"/>
          <w:lang w:val="lt-LT"/>
        </w:rPr>
        <w:t>TINTŲ</w:t>
      </w:r>
      <w:r w:rsidRPr="002F7B91">
        <w:rPr>
          <w:b/>
          <w:spacing w:val="1"/>
          <w:sz w:val="24"/>
          <w:szCs w:val="24"/>
          <w:lang w:val="lt-LT"/>
        </w:rPr>
        <w:t xml:space="preserve"> </w:t>
      </w:r>
      <w:r w:rsidRPr="002F7B91">
        <w:rPr>
          <w:b/>
          <w:sz w:val="24"/>
          <w:szCs w:val="24"/>
          <w:lang w:val="lt-LT"/>
        </w:rPr>
        <w:t>VIE</w:t>
      </w:r>
      <w:r w:rsidRPr="002F7B91">
        <w:rPr>
          <w:b/>
          <w:spacing w:val="1"/>
          <w:sz w:val="24"/>
          <w:szCs w:val="24"/>
          <w:lang w:val="lt-LT"/>
        </w:rPr>
        <w:t>Š</w:t>
      </w:r>
      <w:r w:rsidRPr="002F7B91">
        <w:rPr>
          <w:b/>
          <w:sz w:val="24"/>
          <w:szCs w:val="24"/>
          <w:lang w:val="lt-LT"/>
        </w:rPr>
        <w:t xml:space="preserve">ŲJŲ </w:t>
      </w:r>
      <w:r w:rsidRPr="002F7B91">
        <w:rPr>
          <w:b/>
          <w:spacing w:val="-3"/>
          <w:sz w:val="24"/>
          <w:szCs w:val="24"/>
          <w:lang w:val="lt-LT"/>
        </w:rPr>
        <w:t>P</w:t>
      </w:r>
      <w:r w:rsidRPr="002F7B91">
        <w:rPr>
          <w:b/>
          <w:sz w:val="24"/>
          <w:szCs w:val="24"/>
          <w:lang w:val="lt-LT"/>
        </w:rPr>
        <w:t>I</w:t>
      </w:r>
      <w:r w:rsidRPr="002F7B91">
        <w:rPr>
          <w:b/>
          <w:spacing w:val="2"/>
          <w:sz w:val="24"/>
          <w:szCs w:val="24"/>
          <w:lang w:val="lt-LT"/>
        </w:rPr>
        <w:t>R</w:t>
      </w:r>
      <w:r w:rsidRPr="002F7B91">
        <w:rPr>
          <w:b/>
          <w:spacing w:val="-2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I</w:t>
      </w:r>
      <w:r w:rsidRPr="002F7B91">
        <w:rPr>
          <w:b/>
          <w:spacing w:val="1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 xml:space="preserve">Ų </w:t>
      </w:r>
      <w:r w:rsidRPr="002F7B91">
        <w:rPr>
          <w:b/>
          <w:spacing w:val="1"/>
          <w:sz w:val="24"/>
          <w:szCs w:val="24"/>
          <w:lang w:val="lt-LT"/>
        </w:rPr>
        <w:t>T</w:t>
      </w:r>
      <w:r w:rsidRPr="002F7B91">
        <w:rPr>
          <w:b/>
          <w:sz w:val="24"/>
          <w:szCs w:val="24"/>
          <w:lang w:val="lt-LT"/>
        </w:rPr>
        <w:t>AISY</w:t>
      </w:r>
      <w:r w:rsidRPr="002F7B91">
        <w:rPr>
          <w:b/>
          <w:spacing w:val="-2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LĖS</w:t>
      </w:r>
    </w:p>
    <w:p w:rsidR="002C5215" w:rsidRPr="002F7B91" w:rsidRDefault="002F7B91" w:rsidP="0067111A">
      <w:pPr>
        <w:pStyle w:val="Skyriaus"/>
      </w:pPr>
      <w:r w:rsidRPr="002F7B91">
        <w:t xml:space="preserve">I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4F4C5D">
        <w:t>.</w:t>
      </w:r>
      <w:r w:rsidRPr="002F7B91">
        <w:t xml:space="preserve"> BEN</w:t>
      </w:r>
      <w:r w:rsidRPr="002F7B91">
        <w:rPr>
          <w:spacing w:val="-1"/>
        </w:rPr>
        <w:t>D</w:t>
      </w:r>
      <w:r w:rsidRPr="002F7B91">
        <w:t>RO</w:t>
      </w:r>
      <w:r w:rsidRPr="002F7B91">
        <w:rPr>
          <w:spacing w:val="1"/>
        </w:rPr>
        <w:t>S</w:t>
      </w:r>
      <w:r w:rsidRPr="002F7B91">
        <w:t>IOS</w:t>
      </w:r>
      <w:r w:rsidRPr="002F7B91">
        <w:rPr>
          <w:spacing w:val="1"/>
        </w:rPr>
        <w:t xml:space="preserve"> </w:t>
      </w:r>
      <w:r w:rsidRPr="002F7B91">
        <w:t>N</w:t>
      </w:r>
      <w:r w:rsidRPr="002F7B91">
        <w:rPr>
          <w:spacing w:val="-1"/>
        </w:rPr>
        <w:t>U</w:t>
      </w:r>
      <w:r w:rsidRPr="002F7B91">
        <w:t>O</w:t>
      </w:r>
      <w:r w:rsidRPr="002F7B91">
        <w:rPr>
          <w:spacing w:val="-1"/>
        </w:rPr>
        <w:t>S</w:t>
      </w:r>
      <w:r w:rsidRPr="002F7B91">
        <w:t>TATOS</w:t>
      </w:r>
    </w:p>
    <w:p w:rsidR="002C5215" w:rsidRPr="002F7B91" w:rsidRDefault="002F7B91" w:rsidP="002F7B91">
      <w:pPr>
        <w:ind w:left="142" w:right="64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1.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="0030443A">
        <w:rPr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="0030443A">
        <w:rPr>
          <w:spacing w:val="-3"/>
          <w:sz w:val="24"/>
          <w:szCs w:val="24"/>
          <w:lang w:val="lt-LT"/>
        </w:rPr>
        <w:t>Pakuonio</w:t>
      </w:r>
      <w:r w:rsidRPr="002F7B91">
        <w:rPr>
          <w:sz w:val="24"/>
          <w:szCs w:val="24"/>
          <w:lang w:val="lt-LT"/>
        </w:rPr>
        <w:t xml:space="preserve">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mo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klės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(toliau – 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klės)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2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rkan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="0030443A">
        <w:rPr>
          <w:spacing w:val="-3"/>
          <w:sz w:val="24"/>
          <w:szCs w:val="24"/>
          <w:lang w:val="lt-LT"/>
        </w:rPr>
        <w:t>Pakuonio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inės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(toliau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kla) 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="0030443A">
        <w:rPr>
          <w:sz w:val="24"/>
          <w:szCs w:val="24"/>
          <w:lang w:val="lt-LT"/>
        </w:rPr>
        <w:t xml:space="preserve">ų ir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rbų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3"/>
          <w:sz w:val="24"/>
          <w:szCs w:val="24"/>
          <w:lang w:val="lt-LT"/>
        </w:rPr>
        <w:t>m</w:t>
      </w:r>
      <w:r w:rsidR="0030443A">
        <w:rPr>
          <w:sz w:val="24"/>
          <w:szCs w:val="24"/>
          <w:lang w:val="lt-LT"/>
        </w:rPr>
        <w:t xml:space="preserve">ų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inčų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2.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klėse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re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mentuojami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2.1. kurių numatomo 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už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ptautin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o pirkimo </w:t>
      </w:r>
      <w:r w:rsidRPr="002F7B91">
        <w:rPr>
          <w:spacing w:val="-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rib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2.2.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tuvos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spublikos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2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(toliau</w:t>
      </w:r>
      <w:r w:rsidRPr="002F7B91">
        <w:rPr>
          <w:spacing w:val="2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</w:t>
      </w:r>
      <w:r w:rsidRPr="002F7B91">
        <w:rPr>
          <w:spacing w:val="2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-1"/>
          <w:sz w:val="24"/>
          <w:szCs w:val="24"/>
          <w:lang w:val="lt-LT"/>
        </w:rPr>
        <w:t>dė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 pirki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iž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iant į 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rtę;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2.3.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9 str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 14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i.</w:t>
      </w:r>
    </w:p>
    <w:p w:rsidR="002C5215" w:rsidRPr="002F7B91" w:rsidRDefault="002F7B91" w:rsidP="002F7B91">
      <w:pPr>
        <w:ind w:left="142" w:right="61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rtė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iuo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ujantis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 pirkimų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9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nuost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tvirtinta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viešojo pirkimo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iavimo 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tod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4.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ios 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klės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taik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os Viešųjų pirkimų įst</w:t>
      </w:r>
      <w:r w:rsidRPr="002F7B91">
        <w:rPr>
          <w:spacing w:val="-3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 10 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</w:t>
      </w:r>
      <w:r w:rsidRPr="002F7B91">
        <w:rPr>
          <w:spacing w:val="5"/>
          <w:sz w:val="24"/>
          <w:szCs w:val="24"/>
          <w:lang w:val="lt-LT"/>
        </w:rPr>
        <w:t>n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tais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jais.</w:t>
      </w:r>
    </w:p>
    <w:p w:rsidR="002C5215" w:rsidRPr="002F7B91" w:rsidRDefault="002F7B91" w:rsidP="002F7B91">
      <w:pPr>
        <w:ind w:left="142" w:right="61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klės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 skelbiam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rkimų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inėje 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temoje,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nklal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p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jams 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 su </w:t>
      </w:r>
      <w:r w:rsidRPr="002F7B91">
        <w:rPr>
          <w:spacing w:val="-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klėmis.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6.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rindin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vokos: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6.1.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b/>
          <w:spacing w:val="-1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>a</w:t>
      </w:r>
      <w:r w:rsidRPr="002F7B91">
        <w:rPr>
          <w:b/>
          <w:spacing w:val="-1"/>
          <w:sz w:val="24"/>
          <w:szCs w:val="24"/>
          <w:lang w:val="lt-LT"/>
        </w:rPr>
        <w:t>ž</w:t>
      </w:r>
      <w:r w:rsidRPr="002F7B91">
        <w:rPr>
          <w:b/>
          <w:sz w:val="24"/>
          <w:szCs w:val="24"/>
          <w:lang w:val="lt-LT"/>
        </w:rPr>
        <w:t>os</w:t>
      </w:r>
      <w:r w:rsidR="0030443A">
        <w:rPr>
          <w:b/>
          <w:sz w:val="24"/>
          <w:szCs w:val="24"/>
          <w:lang w:val="lt-LT"/>
        </w:rPr>
        <w:t xml:space="preserve">  </w:t>
      </w:r>
      <w:r w:rsidRPr="002F7B91">
        <w:rPr>
          <w:b/>
          <w:sz w:val="24"/>
          <w:szCs w:val="24"/>
          <w:lang w:val="lt-LT"/>
        </w:rPr>
        <w:t>v</w:t>
      </w:r>
      <w:r w:rsidRPr="002F7B91">
        <w:rPr>
          <w:b/>
          <w:spacing w:val="-1"/>
          <w:sz w:val="24"/>
          <w:szCs w:val="24"/>
          <w:lang w:val="lt-LT"/>
        </w:rPr>
        <w:t>e</w:t>
      </w:r>
      <w:r w:rsidRPr="002F7B91">
        <w:rPr>
          <w:b/>
          <w:spacing w:val="1"/>
          <w:sz w:val="24"/>
          <w:szCs w:val="24"/>
          <w:lang w:val="lt-LT"/>
        </w:rPr>
        <w:t>r</w:t>
      </w:r>
      <w:r w:rsidRPr="002F7B91">
        <w:rPr>
          <w:b/>
          <w:sz w:val="24"/>
          <w:szCs w:val="24"/>
          <w:lang w:val="lt-LT"/>
        </w:rPr>
        <w:t>t</w:t>
      </w:r>
      <w:r w:rsidRPr="002F7B91">
        <w:rPr>
          <w:b/>
          <w:spacing w:val="-2"/>
          <w:sz w:val="24"/>
          <w:szCs w:val="24"/>
          <w:lang w:val="lt-LT"/>
        </w:rPr>
        <w:t>ė</w:t>
      </w:r>
      <w:r w:rsidRPr="002F7B91">
        <w:rPr>
          <w:b/>
          <w:sz w:val="24"/>
          <w:szCs w:val="24"/>
          <w:lang w:val="lt-LT"/>
        </w:rPr>
        <w:t>s</w:t>
      </w:r>
      <w:r w:rsidR="0030443A">
        <w:rPr>
          <w:b/>
          <w:sz w:val="24"/>
          <w:szCs w:val="24"/>
          <w:lang w:val="lt-LT"/>
        </w:rPr>
        <w:t xml:space="preserve">  </w:t>
      </w:r>
      <w:r w:rsidRPr="002F7B91">
        <w:rPr>
          <w:b/>
          <w:sz w:val="24"/>
          <w:szCs w:val="24"/>
          <w:lang w:val="lt-LT"/>
        </w:rPr>
        <w:t>vie</w:t>
      </w:r>
      <w:r w:rsidRPr="002F7B91">
        <w:rPr>
          <w:b/>
          <w:spacing w:val="2"/>
          <w:sz w:val="24"/>
          <w:szCs w:val="24"/>
          <w:lang w:val="lt-LT"/>
        </w:rPr>
        <w:t>š</w:t>
      </w:r>
      <w:r w:rsidRPr="002F7B91">
        <w:rPr>
          <w:b/>
          <w:sz w:val="24"/>
          <w:szCs w:val="24"/>
          <w:lang w:val="lt-LT"/>
        </w:rPr>
        <w:t>asis</w:t>
      </w:r>
      <w:r w:rsidRPr="002F7B91">
        <w:rPr>
          <w:b/>
          <w:spacing w:val="58"/>
          <w:sz w:val="24"/>
          <w:szCs w:val="24"/>
          <w:lang w:val="lt-LT"/>
        </w:rPr>
        <w:t xml:space="preserve"> </w:t>
      </w:r>
      <w:r w:rsidRPr="002F7B91">
        <w:rPr>
          <w:b/>
          <w:spacing w:val="1"/>
          <w:sz w:val="24"/>
          <w:szCs w:val="24"/>
          <w:lang w:val="lt-LT"/>
        </w:rPr>
        <w:t>p</w:t>
      </w:r>
      <w:r w:rsidRPr="002F7B91">
        <w:rPr>
          <w:b/>
          <w:sz w:val="24"/>
          <w:szCs w:val="24"/>
          <w:lang w:val="lt-LT"/>
        </w:rPr>
        <w:t>irk</w:t>
      </w:r>
      <w:r w:rsidRPr="002F7B91">
        <w:rPr>
          <w:b/>
          <w:spacing w:val="1"/>
          <w:sz w:val="24"/>
          <w:szCs w:val="24"/>
          <w:lang w:val="lt-LT"/>
        </w:rPr>
        <w:t>i</w:t>
      </w:r>
      <w:r w:rsidRPr="002F7B91">
        <w:rPr>
          <w:b/>
          <w:spacing w:val="-3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>as</w:t>
      </w:r>
      <w:r w:rsidR="0030443A">
        <w:rPr>
          <w:b/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(toliau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-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)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ntas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kai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 v</w:t>
      </w:r>
      <w:r w:rsidRPr="002F7B91">
        <w:rPr>
          <w:spacing w:val="1"/>
          <w:sz w:val="24"/>
          <w:szCs w:val="24"/>
          <w:lang w:val="lt-LT"/>
        </w:rPr>
        <w:t>ie</w:t>
      </w:r>
      <w:r w:rsidRPr="002F7B91">
        <w:rPr>
          <w:sz w:val="24"/>
          <w:szCs w:val="24"/>
          <w:lang w:val="lt-LT"/>
        </w:rPr>
        <w:t>na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iš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ių są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gų:</w:t>
      </w:r>
    </w:p>
    <w:p w:rsidR="002C5215" w:rsidRPr="002F7B91" w:rsidRDefault="002F7B91" w:rsidP="002F7B91">
      <w:pPr>
        <w:ind w:left="142" w:right="7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1)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ė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58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000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(be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idėtinės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io), o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rbų 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tė 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snė </w:t>
      </w:r>
      <w:r w:rsidRPr="002F7B91">
        <w:rPr>
          <w:spacing w:val="-1"/>
          <w:sz w:val="24"/>
          <w:szCs w:val="24"/>
          <w:lang w:val="lt-LT"/>
        </w:rPr>
        <w:t>ka</w:t>
      </w:r>
      <w:r w:rsidRPr="002F7B91">
        <w:rPr>
          <w:sz w:val="24"/>
          <w:szCs w:val="24"/>
          <w:lang w:val="lt-LT"/>
        </w:rPr>
        <w:t xml:space="preserve">ip </w:t>
      </w:r>
      <w:r w:rsidRPr="002F7B91">
        <w:rPr>
          <w:spacing w:val="3"/>
          <w:sz w:val="24"/>
          <w:szCs w:val="24"/>
          <w:lang w:val="lt-LT"/>
        </w:rPr>
        <w:t>1</w:t>
      </w:r>
      <w:r w:rsidRPr="002F7B91">
        <w:rPr>
          <w:sz w:val="24"/>
          <w:szCs w:val="24"/>
          <w:lang w:val="lt-LT"/>
        </w:rPr>
        <w:t xml:space="preserve">45 000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ų (be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tės mok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io);</w:t>
      </w:r>
    </w:p>
    <w:p w:rsidR="002C5215" w:rsidRPr="002F7B91" w:rsidRDefault="002F7B91" w:rsidP="002F7B91">
      <w:pPr>
        <w:ind w:left="142" w:right="6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2)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objekto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 susk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rs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kurių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numatoma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rą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rtis), jei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 šių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 ne didesnė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10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ntų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5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ntų 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po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snė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58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000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rų (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e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id</w:t>
      </w:r>
      <w:r w:rsidRPr="002F7B91">
        <w:rPr>
          <w:spacing w:val="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moke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e di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1,5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objekto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rast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snė </w:t>
      </w:r>
      <w:r w:rsidRPr="002F7B91">
        <w:rPr>
          <w:spacing w:val="-1"/>
          <w:sz w:val="24"/>
          <w:szCs w:val="24"/>
          <w:lang w:val="lt-LT"/>
        </w:rPr>
        <w:t>ka</w:t>
      </w:r>
      <w:r w:rsidRPr="002F7B91">
        <w:rPr>
          <w:sz w:val="24"/>
          <w:szCs w:val="24"/>
          <w:lang w:val="lt-LT"/>
        </w:rPr>
        <w:t>ip 145 000 e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 xml:space="preserve">rų </w:t>
      </w:r>
      <w:r w:rsidRPr="002F7B91">
        <w:rPr>
          <w:spacing w:val="-1"/>
          <w:sz w:val="24"/>
          <w:szCs w:val="24"/>
          <w:lang w:val="lt-LT"/>
        </w:rPr>
        <w:t>(</w:t>
      </w:r>
      <w:r w:rsidRPr="002F7B91">
        <w:rPr>
          <w:sz w:val="24"/>
          <w:szCs w:val="24"/>
          <w:lang w:val="lt-LT"/>
        </w:rPr>
        <w:t>be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prid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io).“</w:t>
      </w:r>
    </w:p>
    <w:p w:rsidR="002C5215" w:rsidRPr="002F7B91" w:rsidRDefault="002F7B91" w:rsidP="002F7B91">
      <w:pPr>
        <w:ind w:left="142" w:right="6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6.2.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b/>
          <w:spacing w:val="-3"/>
          <w:sz w:val="24"/>
          <w:szCs w:val="24"/>
          <w:lang w:val="lt-LT"/>
        </w:rPr>
        <w:t>P</w:t>
      </w:r>
      <w:r w:rsidRPr="002F7B91">
        <w:rPr>
          <w:b/>
          <w:spacing w:val="3"/>
          <w:sz w:val="24"/>
          <w:szCs w:val="24"/>
          <w:lang w:val="lt-LT"/>
        </w:rPr>
        <w:t>i</w:t>
      </w:r>
      <w:r w:rsidRPr="002F7B91">
        <w:rPr>
          <w:b/>
          <w:spacing w:val="-1"/>
          <w:sz w:val="24"/>
          <w:szCs w:val="24"/>
          <w:lang w:val="lt-LT"/>
        </w:rPr>
        <w:t>r</w:t>
      </w:r>
      <w:r w:rsidRPr="002F7B91">
        <w:rPr>
          <w:b/>
          <w:spacing w:val="1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i</w:t>
      </w:r>
      <w:r w:rsidRPr="002F7B91">
        <w:rPr>
          <w:b/>
          <w:spacing w:val="-3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>ų</w:t>
      </w:r>
      <w:r w:rsidR="0030443A">
        <w:rPr>
          <w:b/>
          <w:sz w:val="24"/>
          <w:szCs w:val="24"/>
          <w:lang w:val="lt-LT"/>
        </w:rPr>
        <w:t xml:space="preserve">  </w:t>
      </w:r>
      <w:r w:rsidRPr="002F7B91">
        <w:rPr>
          <w:b/>
          <w:spacing w:val="2"/>
          <w:sz w:val="24"/>
          <w:szCs w:val="24"/>
          <w:lang w:val="lt-LT"/>
        </w:rPr>
        <w:t>o</w:t>
      </w:r>
      <w:r w:rsidRPr="002F7B91">
        <w:rPr>
          <w:b/>
          <w:spacing w:val="-1"/>
          <w:sz w:val="24"/>
          <w:szCs w:val="24"/>
          <w:lang w:val="lt-LT"/>
        </w:rPr>
        <w:t>r</w:t>
      </w:r>
      <w:r w:rsidRPr="002F7B91">
        <w:rPr>
          <w:b/>
          <w:sz w:val="24"/>
          <w:szCs w:val="24"/>
          <w:lang w:val="lt-LT"/>
        </w:rPr>
        <w:t>ga</w:t>
      </w:r>
      <w:r w:rsidRPr="002F7B91">
        <w:rPr>
          <w:b/>
          <w:spacing w:val="1"/>
          <w:sz w:val="24"/>
          <w:szCs w:val="24"/>
          <w:lang w:val="lt-LT"/>
        </w:rPr>
        <w:t>n</w:t>
      </w:r>
      <w:r w:rsidRPr="002F7B91">
        <w:rPr>
          <w:b/>
          <w:sz w:val="24"/>
          <w:szCs w:val="24"/>
          <w:lang w:val="lt-LT"/>
        </w:rPr>
        <w:t>iza</w:t>
      </w:r>
      <w:r w:rsidRPr="002F7B91">
        <w:rPr>
          <w:b/>
          <w:spacing w:val="-1"/>
          <w:sz w:val="24"/>
          <w:szCs w:val="24"/>
          <w:lang w:val="lt-LT"/>
        </w:rPr>
        <w:t>t</w:t>
      </w:r>
      <w:r w:rsidRPr="002F7B91">
        <w:rPr>
          <w:b/>
          <w:sz w:val="24"/>
          <w:szCs w:val="24"/>
          <w:lang w:val="lt-LT"/>
        </w:rPr>
        <w:t>o</w:t>
      </w:r>
      <w:r w:rsidRPr="002F7B91">
        <w:rPr>
          <w:b/>
          <w:spacing w:val="-1"/>
          <w:sz w:val="24"/>
          <w:szCs w:val="24"/>
          <w:lang w:val="lt-LT"/>
        </w:rPr>
        <w:t>r</w:t>
      </w:r>
      <w:r w:rsidRPr="002F7B91">
        <w:rPr>
          <w:b/>
          <w:spacing w:val="1"/>
          <w:sz w:val="24"/>
          <w:szCs w:val="24"/>
          <w:lang w:val="lt-LT"/>
        </w:rPr>
        <w:t>iu</w:t>
      </w:r>
      <w:r w:rsidRPr="002F7B91">
        <w:rPr>
          <w:b/>
          <w:sz w:val="24"/>
          <w:szCs w:val="24"/>
          <w:lang w:val="lt-LT"/>
        </w:rPr>
        <w:t>s</w:t>
      </w:r>
      <w:r w:rsidR="0030443A">
        <w:rPr>
          <w:b/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–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ktor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įsa</w:t>
      </w:r>
      <w:r w:rsidRPr="002F7B91">
        <w:rPr>
          <w:spacing w:val="4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ski</w:t>
      </w:r>
      <w:r w:rsidRPr="002F7B91">
        <w:rPr>
          <w:spacing w:val="2"/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rbuotoj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dirb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ntis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į,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kuris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puta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2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škumo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konfid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lu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2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 tva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a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uoja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-3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u,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okiems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 viešųjų 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a;</w:t>
      </w:r>
    </w:p>
    <w:p w:rsidR="002C5215" w:rsidRPr="002F7B91" w:rsidRDefault="002F7B91" w:rsidP="002F7B91">
      <w:pPr>
        <w:spacing w:before="3" w:line="260" w:lineRule="exact"/>
        <w:ind w:left="142" w:right="61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6.3.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b/>
          <w:spacing w:val="1"/>
          <w:sz w:val="24"/>
          <w:szCs w:val="24"/>
          <w:lang w:val="lt-LT"/>
        </w:rPr>
        <w:t>T</w:t>
      </w:r>
      <w:r w:rsidRPr="002F7B91">
        <w:rPr>
          <w:b/>
          <w:sz w:val="24"/>
          <w:szCs w:val="24"/>
          <w:lang w:val="lt-LT"/>
        </w:rPr>
        <w:t>iekė</w:t>
      </w:r>
      <w:r w:rsidRPr="002F7B91">
        <w:rPr>
          <w:b/>
          <w:spacing w:val="-1"/>
          <w:sz w:val="24"/>
          <w:szCs w:val="24"/>
          <w:lang w:val="lt-LT"/>
        </w:rPr>
        <w:t>j</w:t>
      </w:r>
      <w:r w:rsidRPr="002F7B91">
        <w:rPr>
          <w:b/>
          <w:sz w:val="24"/>
          <w:szCs w:val="24"/>
          <w:lang w:val="lt-LT"/>
        </w:rPr>
        <w:t>ų</w:t>
      </w:r>
      <w:r w:rsidRPr="002F7B91">
        <w:rPr>
          <w:b/>
          <w:spacing w:val="3"/>
          <w:sz w:val="24"/>
          <w:szCs w:val="24"/>
          <w:lang w:val="lt-LT"/>
        </w:rPr>
        <w:t xml:space="preserve"> </w:t>
      </w:r>
      <w:r w:rsidRPr="002F7B91">
        <w:rPr>
          <w:b/>
          <w:sz w:val="24"/>
          <w:szCs w:val="24"/>
          <w:lang w:val="lt-LT"/>
        </w:rPr>
        <w:t>a</w:t>
      </w:r>
      <w:r w:rsidRPr="002F7B91">
        <w:rPr>
          <w:b/>
          <w:spacing w:val="1"/>
          <w:sz w:val="24"/>
          <w:szCs w:val="24"/>
          <w:lang w:val="lt-LT"/>
        </w:rPr>
        <w:t>p</w:t>
      </w:r>
      <w:r w:rsidRPr="002F7B91">
        <w:rPr>
          <w:b/>
          <w:spacing w:val="-1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la</w:t>
      </w:r>
      <w:r w:rsidRPr="002F7B91">
        <w:rPr>
          <w:b/>
          <w:spacing w:val="1"/>
          <w:sz w:val="24"/>
          <w:szCs w:val="24"/>
          <w:lang w:val="lt-LT"/>
        </w:rPr>
        <w:t>u</w:t>
      </w:r>
      <w:r w:rsidRPr="002F7B91">
        <w:rPr>
          <w:b/>
          <w:sz w:val="24"/>
          <w:szCs w:val="24"/>
          <w:lang w:val="lt-LT"/>
        </w:rPr>
        <w:t xml:space="preserve">sa </w:t>
      </w:r>
      <w:r w:rsidRPr="002F7B91">
        <w:rPr>
          <w:b/>
          <w:spacing w:val="-1"/>
          <w:sz w:val="24"/>
          <w:szCs w:val="24"/>
          <w:lang w:val="lt-LT"/>
        </w:rPr>
        <w:t>r</w:t>
      </w:r>
      <w:r w:rsidRPr="002F7B91">
        <w:rPr>
          <w:b/>
          <w:sz w:val="24"/>
          <w:szCs w:val="24"/>
          <w:lang w:val="lt-LT"/>
        </w:rPr>
        <w:t>aštu</w:t>
      </w:r>
      <w:r w:rsidRPr="002F7B91">
        <w:rPr>
          <w:b/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masis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-1"/>
          <w:sz w:val="24"/>
          <w:szCs w:val="24"/>
          <w:lang w:val="lt-LT"/>
        </w:rPr>
        <w:t>(-ą</w:t>
      </w:r>
      <w:r w:rsidRPr="002F7B91">
        <w:rPr>
          <w:sz w:val="24"/>
          <w:szCs w:val="24"/>
          <w:lang w:val="lt-LT"/>
        </w:rPr>
        <w:t>)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pklausiant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4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(-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ivalo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 xml:space="preserve">. 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a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pklausa (p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mami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mai)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ginama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 apkl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usai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spacing w:line="260" w:lineRule="exact"/>
        <w:ind w:left="142" w:right="65" w:firstLine="708"/>
        <w:jc w:val="both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720" w:footer="720" w:gutter="0"/>
          <w:cols w:space="720"/>
        </w:sectPr>
      </w:pPr>
      <w:r w:rsidRPr="002F7B91">
        <w:rPr>
          <w:sz w:val="24"/>
          <w:szCs w:val="24"/>
          <w:lang w:val="lt-LT"/>
        </w:rPr>
        <w:t xml:space="preserve">6.4. </w:t>
      </w:r>
      <w:r w:rsidRPr="002F7B91">
        <w:rPr>
          <w:b/>
          <w:spacing w:val="1"/>
          <w:sz w:val="24"/>
          <w:szCs w:val="24"/>
          <w:lang w:val="lt-LT"/>
        </w:rPr>
        <w:t>T</w:t>
      </w:r>
      <w:r w:rsidRPr="002F7B91">
        <w:rPr>
          <w:b/>
          <w:sz w:val="24"/>
          <w:szCs w:val="24"/>
          <w:lang w:val="lt-LT"/>
        </w:rPr>
        <w:t>iekė</w:t>
      </w:r>
      <w:r w:rsidRPr="002F7B91">
        <w:rPr>
          <w:b/>
          <w:spacing w:val="-1"/>
          <w:sz w:val="24"/>
          <w:szCs w:val="24"/>
          <w:lang w:val="lt-LT"/>
        </w:rPr>
        <w:t>j</w:t>
      </w:r>
      <w:r w:rsidRPr="002F7B91">
        <w:rPr>
          <w:b/>
          <w:sz w:val="24"/>
          <w:szCs w:val="24"/>
          <w:lang w:val="lt-LT"/>
        </w:rPr>
        <w:t>ų</w:t>
      </w:r>
      <w:r w:rsidRPr="002F7B91">
        <w:rPr>
          <w:b/>
          <w:spacing w:val="1"/>
          <w:sz w:val="24"/>
          <w:szCs w:val="24"/>
          <w:lang w:val="lt-LT"/>
        </w:rPr>
        <w:t xml:space="preserve"> </w:t>
      </w:r>
      <w:r w:rsidRPr="002F7B91">
        <w:rPr>
          <w:b/>
          <w:sz w:val="24"/>
          <w:szCs w:val="24"/>
          <w:lang w:val="lt-LT"/>
        </w:rPr>
        <w:t>a</w:t>
      </w:r>
      <w:r w:rsidRPr="002F7B91">
        <w:rPr>
          <w:b/>
          <w:spacing w:val="1"/>
          <w:sz w:val="24"/>
          <w:szCs w:val="24"/>
          <w:lang w:val="lt-LT"/>
        </w:rPr>
        <w:t>pk</w:t>
      </w:r>
      <w:r w:rsidRPr="002F7B91">
        <w:rPr>
          <w:b/>
          <w:sz w:val="24"/>
          <w:szCs w:val="24"/>
          <w:lang w:val="lt-LT"/>
        </w:rPr>
        <w:t>la</w:t>
      </w:r>
      <w:r w:rsidRPr="002F7B91">
        <w:rPr>
          <w:b/>
          <w:spacing w:val="1"/>
          <w:sz w:val="24"/>
          <w:szCs w:val="24"/>
          <w:lang w:val="lt-LT"/>
        </w:rPr>
        <w:t>u</w:t>
      </w:r>
      <w:r w:rsidRPr="002F7B91">
        <w:rPr>
          <w:b/>
          <w:sz w:val="24"/>
          <w:szCs w:val="24"/>
          <w:lang w:val="lt-LT"/>
        </w:rPr>
        <w:t xml:space="preserve">sa </w:t>
      </w:r>
      <w:r w:rsidRPr="002F7B91">
        <w:rPr>
          <w:b/>
          <w:spacing w:val="-1"/>
          <w:sz w:val="24"/>
          <w:szCs w:val="24"/>
          <w:lang w:val="lt-LT"/>
        </w:rPr>
        <w:t>ž</w:t>
      </w:r>
      <w:r w:rsidRPr="002F7B91">
        <w:rPr>
          <w:b/>
          <w:sz w:val="24"/>
          <w:szCs w:val="24"/>
          <w:lang w:val="lt-LT"/>
        </w:rPr>
        <w:t>o</w:t>
      </w:r>
      <w:r w:rsidRPr="002F7B91">
        <w:rPr>
          <w:b/>
          <w:spacing w:val="1"/>
          <w:sz w:val="24"/>
          <w:szCs w:val="24"/>
          <w:lang w:val="lt-LT"/>
        </w:rPr>
        <w:t>d</w:t>
      </w:r>
      <w:r w:rsidRPr="002F7B91">
        <w:rPr>
          <w:b/>
          <w:spacing w:val="-1"/>
          <w:sz w:val="24"/>
          <w:szCs w:val="24"/>
          <w:lang w:val="lt-LT"/>
        </w:rPr>
        <w:t>ž</w:t>
      </w:r>
      <w:r w:rsidRPr="002F7B91">
        <w:rPr>
          <w:b/>
          <w:sz w:val="24"/>
          <w:szCs w:val="24"/>
          <w:lang w:val="lt-LT"/>
        </w:rPr>
        <w:t>iu</w:t>
      </w:r>
      <w:r w:rsidRPr="002F7B91">
        <w:rPr>
          <w:b/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(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štu)</w:t>
      </w:r>
      <w:r w:rsidRPr="002F7B91">
        <w:rPr>
          <w:spacing w:val="2"/>
          <w:sz w:val="24"/>
          <w:szCs w:val="24"/>
          <w:lang w:val="lt-LT"/>
        </w:rPr>
        <w:t xml:space="preserve"> k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-1"/>
          <w:sz w:val="24"/>
          <w:szCs w:val="24"/>
          <w:lang w:val="lt-LT"/>
        </w:rPr>
        <w:t>(</w:t>
      </w:r>
      <w:r w:rsidRPr="002F7B91">
        <w:rPr>
          <w:sz w:val="24"/>
          <w:szCs w:val="24"/>
          <w:lang w:val="lt-LT"/>
        </w:rPr>
        <w:t xml:space="preserve">- 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) 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 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sinaudoti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3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 (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klama in</w:t>
      </w:r>
      <w:r w:rsidRPr="002F7B91">
        <w:rPr>
          <w:spacing w:val="1"/>
          <w:sz w:val="24"/>
          <w:szCs w:val="24"/>
          <w:lang w:val="lt-LT"/>
        </w:rPr>
        <w:t>te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3"/>
          <w:sz w:val="24"/>
          <w:szCs w:val="24"/>
          <w:lang w:val="lt-LT"/>
        </w:rPr>
        <w:t>.</w:t>
      </w:r>
      <w:r w:rsidRPr="002F7B91">
        <w:rPr>
          <w:sz w:val="24"/>
          <w:szCs w:val="24"/>
          <w:lang w:val="lt-LT"/>
        </w:rPr>
        <w:t xml:space="preserve">)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omas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us.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ginam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klaus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. Apkl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usiant</w:t>
      </w:r>
      <w:r w:rsidRPr="002F7B91">
        <w:rPr>
          <w:spacing w:val="1"/>
          <w:sz w:val="24"/>
          <w:szCs w:val="24"/>
          <w:lang w:val="lt-LT"/>
        </w:rPr>
        <w:t xml:space="preserve"> ž</w:t>
      </w:r>
      <w:r w:rsidRPr="002F7B91">
        <w:rPr>
          <w:sz w:val="24"/>
          <w:szCs w:val="24"/>
          <w:lang w:val="lt-LT"/>
        </w:rPr>
        <w:t>od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ujama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smeniškai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onu.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Tie</w:t>
      </w:r>
      <w:r w:rsidRPr="002F7B91">
        <w:rPr>
          <w:spacing w:val="-1"/>
          <w:sz w:val="24"/>
          <w:szCs w:val="24"/>
          <w:lang w:val="lt-LT"/>
        </w:rPr>
        <w:t>kė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ivalo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savo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 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štu;</w:t>
      </w:r>
    </w:p>
    <w:p w:rsidR="002C5215" w:rsidRPr="002F7B91" w:rsidRDefault="002F7B91" w:rsidP="002F7B91">
      <w:pPr>
        <w:spacing w:before="66"/>
        <w:ind w:left="142" w:right="62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6.5.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b/>
          <w:sz w:val="24"/>
          <w:szCs w:val="24"/>
          <w:lang w:val="lt-LT"/>
        </w:rPr>
        <w:t>Vieš</w:t>
      </w:r>
      <w:r w:rsidRPr="002F7B91">
        <w:rPr>
          <w:b/>
          <w:spacing w:val="1"/>
          <w:sz w:val="24"/>
          <w:szCs w:val="24"/>
          <w:lang w:val="lt-LT"/>
        </w:rPr>
        <w:t>ų</w:t>
      </w:r>
      <w:r w:rsidRPr="002F7B91">
        <w:rPr>
          <w:b/>
          <w:spacing w:val="-1"/>
          <w:sz w:val="24"/>
          <w:szCs w:val="24"/>
          <w:lang w:val="lt-LT"/>
        </w:rPr>
        <w:t>j</w:t>
      </w:r>
      <w:r w:rsidRPr="002F7B91">
        <w:rPr>
          <w:b/>
          <w:sz w:val="24"/>
          <w:szCs w:val="24"/>
          <w:lang w:val="lt-LT"/>
        </w:rPr>
        <w:t>ų</w:t>
      </w:r>
      <w:r w:rsidRPr="002F7B91">
        <w:rPr>
          <w:b/>
          <w:spacing w:val="3"/>
          <w:sz w:val="24"/>
          <w:szCs w:val="24"/>
          <w:lang w:val="lt-LT"/>
        </w:rPr>
        <w:t xml:space="preserve"> </w:t>
      </w:r>
      <w:r w:rsidRPr="002F7B91">
        <w:rPr>
          <w:b/>
          <w:spacing w:val="1"/>
          <w:sz w:val="24"/>
          <w:szCs w:val="24"/>
          <w:lang w:val="lt-LT"/>
        </w:rPr>
        <w:t>p</w:t>
      </w:r>
      <w:r w:rsidRPr="002F7B91">
        <w:rPr>
          <w:b/>
          <w:sz w:val="24"/>
          <w:szCs w:val="24"/>
          <w:lang w:val="lt-LT"/>
        </w:rPr>
        <w:t>irk</w:t>
      </w:r>
      <w:r w:rsidRPr="002F7B91">
        <w:rPr>
          <w:b/>
          <w:spacing w:val="1"/>
          <w:sz w:val="24"/>
          <w:szCs w:val="24"/>
          <w:lang w:val="lt-LT"/>
        </w:rPr>
        <w:t>i</w:t>
      </w:r>
      <w:r w:rsidRPr="002F7B91">
        <w:rPr>
          <w:b/>
          <w:spacing w:val="-3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>ų</w:t>
      </w:r>
      <w:r w:rsidRPr="002F7B91">
        <w:rPr>
          <w:b/>
          <w:spacing w:val="4"/>
          <w:sz w:val="24"/>
          <w:szCs w:val="24"/>
          <w:lang w:val="lt-LT"/>
        </w:rPr>
        <w:t xml:space="preserve"> </w:t>
      </w:r>
      <w:r w:rsidRPr="002F7B91">
        <w:rPr>
          <w:b/>
          <w:spacing w:val="1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o</w:t>
      </w:r>
      <w:r w:rsidRPr="002F7B91">
        <w:rPr>
          <w:b/>
          <w:spacing w:val="-3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>is</w:t>
      </w:r>
      <w:r w:rsidRPr="002F7B91">
        <w:rPr>
          <w:b/>
          <w:spacing w:val="1"/>
          <w:sz w:val="24"/>
          <w:szCs w:val="24"/>
          <w:lang w:val="lt-LT"/>
        </w:rPr>
        <w:t>i</w:t>
      </w:r>
      <w:r w:rsidRPr="002F7B91">
        <w:rPr>
          <w:b/>
          <w:sz w:val="24"/>
          <w:szCs w:val="24"/>
          <w:lang w:val="lt-LT"/>
        </w:rPr>
        <w:t>ja</w:t>
      </w:r>
      <w:r w:rsidRPr="002F7B91">
        <w:rPr>
          <w:b/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(toliau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ja) 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uoti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dir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ktor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2"/>
          <w:sz w:val="24"/>
          <w:szCs w:val="24"/>
          <w:lang w:val="lt-LT"/>
        </w:rPr>
        <w:t>ak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ianti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dir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or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įsa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rtintą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rbo 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ment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spacing w:before="3" w:line="260" w:lineRule="exact"/>
        <w:ind w:left="142" w:right="64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Kitos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se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se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vokos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pibr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tos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spacing w:line="260" w:lineRule="exact"/>
        <w:ind w:left="142" w:right="63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Atl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viešojo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dūr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laikomasi</w:t>
      </w:r>
      <w:r w:rsidRPr="002F7B91">
        <w:rPr>
          <w:spacing w:val="3"/>
          <w:sz w:val="24"/>
          <w:szCs w:val="24"/>
          <w:lang w:val="lt-LT"/>
        </w:rPr>
        <w:t xml:space="preserve"> 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gia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škumo,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diskri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inavimo,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bipusio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ipa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ropo</w:t>
      </w:r>
      <w:r w:rsidRPr="002F7B91">
        <w:rPr>
          <w:spacing w:val="-1"/>
          <w:sz w:val="24"/>
          <w:szCs w:val="24"/>
          <w:lang w:val="lt-LT"/>
        </w:rPr>
        <w:t>rc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idrumo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incipų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 konfid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ialumo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ų.</w:t>
      </w:r>
    </w:p>
    <w:p w:rsidR="002C5215" w:rsidRPr="002F7B91" w:rsidRDefault="002F7B91" w:rsidP="002F7B91">
      <w:pPr>
        <w:spacing w:line="260" w:lineRule="exact"/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9.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kslas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 sud</w:t>
      </w:r>
      <w:r w:rsidRPr="002F7B91">
        <w:rPr>
          <w:spacing w:val="-3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 leid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ią įs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g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klai</w:t>
      </w:r>
      <w:r w:rsidRPr="002F7B91">
        <w:rPr>
          <w:spacing w:val="1"/>
          <w:sz w:val="24"/>
          <w:szCs w:val="24"/>
          <w:lang w:val="lt-LT"/>
        </w:rPr>
        <w:t xml:space="preserve">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rbų,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naudoj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nt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 sk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lėš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</w:p>
    <w:p w:rsidR="002C5215" w:rsidRPr="002F7B91" w:rsidRDefault="002F7B91" w:rsidP="002F7B91">
      <w:pPr>
        <w:spacing w:line="260" w:lineRule="exact"/>
        <w:ind w:left="142" w:right="64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10.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sideda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ktą skelbimą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pirkim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;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k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skelbiam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 (tiek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, 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11.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(pi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objekto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sibai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11.1.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(p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rioji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s)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ojekto konku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so 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11.2.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tamos visos pa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iškos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11.3. nutr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ukiamos pirkimo pro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dūros;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11.4.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teikiama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ė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11.5.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sibai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</w:t>
      </w:r>
      <w:r w:rsidRPr="002F7B91">
        <w:rPr>
          <w:spacing w:val="3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8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2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ių,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kurios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uso nuo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11.6. visi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jai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 ar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ko sud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rtį.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12.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iki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jei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uvo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numa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la</w:t>
      </w:r>
      <w:r w:rsidRPr="002F7B91">
        <w:rPr>
          <w:sz w:val="24"/>
          <w:szCs w:val="24"/>
          <w:lang w:val="lt-LT"/>
        </w:rPr>
        <w:t>usom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 konk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taus sup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 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 pro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</w:p>
    <w:p w:rsidR="002C5215" w:rsidRPr="002F7B91" w:rsidRDefault="002F7B91" w:rsidP="0067111A">
      <w:pPr>
        <w:pStyle w:val="Skyriaus"/>
      </w:pPr>
      <w:r w:rsidRPr="002F7B91">
        <w:t xml:space="preserve">II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4F4C5D">
        <w:t xml:space="preserve">. </w:t>
      </w:r>
      <w:r w:rsidRPr="002F7B91">
        <w:rPr>
          <w:spacing w:val="-3"/>
        </w:rPr>
        <w:t>P</w:t>
      </w:r>
      <w:r w:rsidRPr="002F7B91">
        <w:t>I</w:t>
      </w:r>
      <w:r w:rsidRPr="002F7B91">
        <w:rPr>
          <w:spacing w:val="2"/>
        </w:rPr>
        <w:t>R</w:t>
      </w:r>
      <w:r w:rsidRPr="002F7B91">
        <w:rPr>
          <w:spacing w:val="-2"/>
        </w:rPr>
        <w:t>K</w:t>
      </w:r>
      <w:r w:rsidRPr="002F7B91">
        <w:t>I</w:t>
      </w:r>
      <w:r w:rsidRPr="002F7B91">
        <w:rPr>
          <w:spacing w:val="1"/>
        </w:rPr>
        <w:t>M</w:t>
      </w:r>
      <w:r w:rsidRPr="002F7B91">
        <w:t>Ų ORGANIZAVI</w:t>
      </w:r>
      <w:r w:rsidRPr="002F7B91">
        <w:rPr>
          <w:spacing w:val="-1"/>
        </w:rPr>
        <w:t>M</w:t>
      </w:r>
      <w:r w:rsidRPr="002F7B91">
        <w:t>AS</w:t>
      </w:r>
      <w:r w:rsidRPr="002F7B91">
        <w:rPr>
          <w:spacing w:val="1"/>
        </w:rPr>
        <w:t xml:space="preserve"> </w:t>
      </w:r>
      <w:r w:rsidRPr="002F7B91">
        <w:t xml:space="preserve">IR </w:t>
      </w:r>
      <w:r w:rsidRPr="002F7B91">
        <w:rPr>
          <w:spacing w:val="-1"/>
        </w:rPr>
        <w:t>V</w:t>
      </w:r>
      <w:r w:rsidRPr="002F7B91">
        <w:rPr>
          <w:spacing w:val="2"/>
        </w:rPr>
        <w:t>Y</w:t>
      </w:r>
      <w:r w:rsidRPr="002F7B91">
        <w:rPr>
          <w:spacing w:val="-2"/>
        </w:rPr>
        <w:t>K</w:t>
      </w:r>
      <w:r w:rsidRPr="002F7B91">
        <w:t>D</w:t>
      </w:r>
      <w:r w:rsidRPr="002F7B91">
        <w:rPr>
          <w:spacing w:val="1"/>
        </w:rPr>
        <w:t>Y</w:t>
      </w:r>
      <w:r w:rsidRPr="002F7B91">
        <w:rPr>
          <w:spacing w:val="-1"/>
        </w:rPr>
        <w:t>M</w:t>
      </w:r>
      <w:r w:rsidRPr="002F7B91">
        <w:t>AS</w:t>
      </w:r>
    </w:p>
    <w:p w:rsidR="002C5215" w:rsidRPr="002F7B91" w:rsidRDefault="002F7B91" w:rsidP="002F7B91">
      <w:pPr>
        <w:ind w:left="142" w:right="66" w:firstLine="54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13</w:t>
      </w:r>
      <w:r w:rsidRPr="002F7B91">
        <w:rPr>
          <w:color w:val="FF0000"/>
          <w:sz w:val="24"/>
          <w:szCs w:val="24"/>
          <w:lang w:val="lt-LT"/>
        </w:rPr>
        <w:t xml:space="preserve">. </w:t>
      </w:r>
      <w:r w:rsidRPr="002F7B91">
        <w:rPr>
          <w:color w:val="000000"/>
          <w:spacing w:val="1"/>
          <w:sz w:val="24"/>
          <w:szCs w:val="24"/>
          <w:lang w:val="lt-LT"/>
        </w:rPr>
        <w:t>P</w:t>
      </w:r>
      <w:r w:rsidRPr="002F7B91">
        <w:rPr>
          <w:color w:val="000000"/>
          <w:sz w:val="24"/>
          <w:szCs w:val="24"/>
          <w:lang w:val="lt-LT"/>
        </w:rPr>
        <w:t>irkimų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o</w:t>
      </w:r>
      <w:r w:rsidRPr="002F7B91">
        <w:rPr>
          <w:color w:val="000000"/>
          <w:spacing w:val="-1"/>
          <w:sz w:val="24"/>
          <w:szCs w:val="24"/>
          <w:lang w:val="lt-LT"/>
        </w:rPr>
        <w:t>r</w:t>
      </w:r>
      <w:r w:rsidRPr="002F7B91">
        <w:rPr>
          <w:color w:val="000000"/>
          <w:spacing w:val="-2"/>
          <w:sz w:val="24"/>
          <w:szCs w:val="24"/>
          <w:lang w:val="lt-LT"/>
        </w:rPr>
        <w:t>g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z w:val="24"/>
          <w:szCs w:val="24"/>
          <w:lang w:val="lt-LT"/>
        </w:rPr>
        <w:t>ni</w:t>
      </w:r>
      <w:r w:rsidRPr="002F7B91">
        <w:rPr>
          <w:color w:val="000000"/>
          <w:spacing w:val="2"/>
          <w:sz w:val="24"/>
          <w:szCs w:val="24"/>
          <w:lang w:val="lt-LT"/>
        </w:rPr>
        <w:t>z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pacing w:val="1"/>
          <w:sz w:val="24"/>
          <w:szCs w:val="24"/>
          <w:lang w:val="lt-LT"/>
        </w:rPr>
        <w:t>t</w:t>
      </w:r>
      <w:r w:rsidRPr="002F7B91">
        <w:rPr>
          <w:color w:val="000000"/>
          <w:spacing w:val="2"/>
          <w:sz w:val="24"/>
          <w:szCs w:val="24"/>
          <w:lang w:val="lt-LT"/>
        </w:rPr>
        <w:t>o</w:t>
      </w:r>
      <w:r w:rsidRPr="002F7B91">
        <w:rPr>
          <w:color w:val="000000"/>
          <w:sz w:val="24"/>
          <w:szCs w:val="24"/>
          <w:lang w:val="lt-LT"/>
        </w:rPr>
        <w:t>rius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z w:val="24"/>
          <w:szCs w:val="24"/>
          <w:lang w:val="lt-LT"/>
        </w:rPr>
        <w:t>tein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z w:val="24"/>
          <w:szCs w:val="24"/>
          <w:lang w:val="lt-LT"/>
        </w:rPr>
        <w:t>nt</w:t>
      </w:r>
      <w:r w:rsidRPr="002F7B91">
        <w:rPr>
          <w:color w:val="000000"/>
          <w:spacing w:val="1"/>
          <w:sz w:val="24"/>
          <w:szCs w:val="24"/>
          <w:lang w:val="lt-LT"/>
        </w:rPr>
        <w:t>i</w:t>
      </w:r>
      <w:r w:rsidRPr="002F7B91">
        <w:rPr>
          <w:color w:val="000000"/>
          <w:spacing w:val="-1"/>
          <w:sz w:val="24"/>
          <w:szCs w:val="24"/>
          <w:lang w:val="lt-LT"/>
        </w:rPr>
        <w:t>e</w:t>
      </w:r>
      <w:r w:rsidRPr="002F7B91">
        <w:rPr>
          <w:color w:val="000000"/>
          <w:sz w:val="24"/>
          <w:szCs w:val="24"/>
          <w:lang w:val="lt-LT"/>
        </w:rPr>
        <w:t>ms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met</w:t>
      </w:r>
      <w:r w:rsidRPr="002F7B91">
        <w:rPr>
          <w:color w:val="000000"/>
          <w:spacing w:val="1"/>
          <w:sz w:val="24"/>
          <w:szCs w:val="24"/>
          <w:lang w:val="lt-LT"/>
        </w:rPr>
        <w:t>a</w:t>
      </w:r>
      <w:r w:rsidRPr="002F7B91">
        <w:rPr>
          <w:color w:val="000000"/>
          <w:sz w:val="24"/>
          <w:szCs w:val="24"/>
          <w:lang w:val="lt-LT"/>
        </w:rPr>
        <w:t>ms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nu</w:t>
      </w:r>
      <w:r w:rsidRPr="002F7B91">
        <w:rPr>
          <w:color w:val="000000"/>
          <w:spacing w:val="2"/>
          <w:sz w:val="24"/>
          <w:szCs w:val="24"/>
          <w:lang w:val="lt-LT"/>
        </w:rPr>
        <w:t>m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z w:val="24"/>
          <w:szCs w:val="24"/>
          <w:lang w:val="lt-LT"/>
        </w:rPr>
        <w:t>to</w:t>
      </w:r>
      <w:r w:rsidRPr="002F7B91">
        <w:rPr>
          <w:color w:val="000000"/>
          <w:spacing w:val="1"/>
          <w:sz w:val="24"/>
          <w:szCs w:val="24"/>
          <w:lang w:val="lt-LT"/>
        </w:rPr>
        <w:t>m</w:t>
      </w:r>
      <w:r w:rsidRPr="002F7B91">
        <w:rPr>
          <w:color w:val="000000"/>
          <w:sz w:val="24"/>
          <w:szCs w:val="24"/>
          <w:lang w:val="lt-LT"/>
        </w:rPr>
        <w:t>us pirkim</w:t>
      </w:r>
      <w:r w:rsidRPr="002F7B91">
        <w:rPr>
          <w:color w:val="000000"/>
          <w:spacing w:val="-2"/>
          <w:sz w:val="24"/>
          <w:szCs w:val="24"/>
          <w:lang w:val="lt-LT"/>
        </w:rPr>
        <w:t>u</w:t>
      </w:r>
      <w:r w:rsidRPr="002F7B91">
        <w:rPr>
          <w:color w:val="000000"/>
          <w:sz w:val="24"/>
          <w:szCs w:val="24"/>
          <w:lang w:val="lt-LT"/>
        </w:rPr>
        <w:t>s planuoti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p</w:t>
      </w:r>
      <w:r w:rsidRPr="002F7B91">
        <w:rPr>
          <w:color w:val="000000"/>
          <w:spacing w:val="-1"/>
          <w:sz w:val="24"/>
          <w:szCs w:val="24"/>
          <w:lang w:val="lt-LT"/>
        </w:rPr>
        <w:t>ra</w:t>
      </w:r>
      <w:r w:rsidRPr="002F7B91">
        <w:rPr>
          <w:color w:val="000000"/>
          <w:sz w:val="24"/>
          <w:szCs w:val="24"/>
          <w:lang w:val="lt-LT"/>
        </w:rPr>
        <w:t>d</w:t>
      </w:r>
      <w:r w:rsidRPr="002F7B91">
        <w:rPr>
          <w:color w:val="000000"/>
          <w:spacing w:val="-1"/>
          <w:sz w:val="24"/>
          <w:szCs w:val="24"/>
          <w:lang w:val="lt-LT"/>
        </w:rPr>
        <w:t>e</w:t>
      </w:r>
      <w:r w:rsidRPr="002F7B91">
        <w:rPr>
          <w:color w:val="000000"/>
          <w:sz w:val="24"/>
          <w:szCs w:val="24"/>
          <w:lang w:val="lt-LT"/>
        </w:rPr>
        <w:t>da kiekvi</w:t>
      </w:r>
      <w:r w:rsidRPr="002F7B91">
        <w:rPr>
          <w:color w:val="000000"/>
          <w:spacing w:val="-1"/>
          <w:sz w:val="24"/>
          <w:szCs w:val="24"/>
          <w:lang w:val="lt-LT"/>
        </w:rPr>
        <w:t>e</w:t>
      </w:r>
      <w:r w:rsidRPr="002F7B91">
        <w:rPr>
          <w:color w:val="000000"/>
          <w:sz w:val="24"/>
          <w:szCs w:val="24"/>
          <w:lang w:val="lt-LT"/>
        </w:rPr>
        <w:t>nų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metų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pirmą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k</w:t>
      </w:r>
      <w:r w:rsidRPr="002F7B91">
        <w:rPr>
          <w:color w:val="000000"/>
          <w:spacing w:val="-1"/>
          <w:sz w:val="24"/>
          <w:szCs w:val="24"/>
          <w:lang w:val="lt-LT"/>
        </w:rPr>
        <w:t>e</w:t>
      </w:r>
      <w:r w:rsidRPr="002F7B91">
        <w:rPr>
          <w:color w:val="000000"/>
          <w:sz w:val="24"/>
          <w:szCs w:val="24"/>
          <w:lang w:val="lt-LT"/>
        </w:rPr>
        <w:t>tv</w:t>
      </w:r>
      <w:r w:rsidRPr="002F7B91">
        <w:rPr>
          <w:color w:val="000000"/>
          <w:spacing w:val="1"/>
          <w:sz w:val="24"/>
          <w:szCs w:val="24"/>
          <w:lang w:val="lt-LT"/>
        </w:rPr>
        <w:t>i</w:t>
      </w:r>
      <w:r w:rsidRPr="002F7B91">
        <w:rPr>
          <w:color w:val="000000"/>
          <w:sz w:val="24"/>
          <w:szCs w:val="24"/>
          <w:lang w:val="lt-LT"/>
        </w:rPr>
        <w:t>rtį,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nuro</w:t>
      </w:r>
      <w:r w:rsidRPr="002F7B91">
        <w:rPr>
          <w:color w:val="000000"/>
          <w:spacing w:val="1"/>
          <w:sz w:val="24"/>
          <w:szCs w:val="24"/>
          <w:lang w:val="lt-LT"/>
        </w:rPr>
        <w:t>d</w:t>
      </w:r>
      <w:r w:rsidRPr="002F7B91">
        <w:rPr>
          <w:color w:val="000000"/>
          <w:spacing w:val="-5"/>
          <w:sz w:val="24"/>
          <w:szCs w:val="24"/>
          <w:lang w:val="lt-LT"/>
        </w:rPr>
        <w:t>y</w:t>
      </w:r>
      <w:r w:rsidRPr="002F7B91">
        <w:rPr>
          <w:color w:val="000000"/>
          <w:sz w:val="24"/>
          <w:szCs w:val="24"/>
          <w:lang w:val="lt-LT"/>
        </w:rPr>
        <w:t>d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pacing w:val="4"/>
          <w:sz w:val="24"/>
          <w:szCs w:val="24"/>
          <w:lang w:val="lt-LT"/>
        </w:rPr>
        <w:t>m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z w:val="24"/>
          <w:szCs w:val="24"/>
          <w:lang w:val="lt-LT"/>
        </w:rPr>
        <w:t>s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šių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p</w:t>
      </w:r>
      <w:r w:rsidRPr="002F7B91">
        <w:rPr>
          <w:color w:val="000000"/>
          <w:spacing w:val="-1"/>
          <w:sz w:val="24"/>
          <w:szCs w:val="24"/>
          <w:lang w:val="lt-LT"/>
        </w:rPr>
        <w:t>re</w:t>
      </w:r>
      <w:r w:rsidRPr="002F7B91">
        <w:rPr>
          <w:color w:val="000000"/>
          <w:sz w:val="24"/>
          <w:szCs w:val="24"/>
          <w:lang w:val="lt-LT"/>
        </w:rPr>
        <w:t>kių,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p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z w:val="24"/>
          <w:szCs w:val="24"/>
          <w:lang w:val="lt-LT"/>
        </w:rPr>
        <w:t>sla</w:t>
      </w:r>
      <w:r w:rsidRPr="002F7B91">
        <w:rPr>
          <w:color w:val="000000"/>
          <w:spacing w:val="2"/>
          <w:sz w:val="24"/>
          <w:szCs w:val="24"/>
          <w:lang w:val="lt-LT"/>
        </w:rPr>
        <w:t>u</w:t>
      </w:r>
      <w:r w:rsidRPr="002F7B91">
        <w:rPr>
          <w:color w:val="000000"/>
          <w:spacing w:val="-2"/>
          <w:sz w:val="24"/>
          <w:szCs w:val="24"/>
          <w:lang w:val="lt-LT"/>
        </w:rPr>
        <w:t>g</w:t>
      </w:r>
      <w:r w:rsidRPr="002F7B91">
        <w:rPr>
          <w:color w:val="000000"/>
          <w:sz w:val="24"/>
          <w:szCs w:val="24"/>
          <w:lang w:val="lt-LT"/>
        </w:rPr>
        <w:t>ų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z w:val="24"/>
          <w:szCs w:val="24"/>
          <w:lang w:val="lt-LT"/>
        </w:rPr>
        <w:t>r d</w:t>
      </w:r>
      <w:r w:rsidRPr="002F7B91">
        <w:rPr>
          <w:color w:val="000000"/>
          <w:spacing w:val="1"/>
          <w:sz w:val="24"/>
          <w:szCs w:val="24"/>
          <w:lang w:val="lt-LT"/>
        </w:rPr>
        <w:t>ar</w:t>
      </w:r>
      <w:r w:rsidRPr="002F7B91">
        <w:rPr>
          <w:color w:val="000000"/>
          <w:sz w:val="24"/>
          <w:szCs w:val="24"/>
          <w:lang w:val="lt-LT"/>
        </w:rPr>
        <w:t>bų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kodus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p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pacing w:val="-2"/>
          <w:sz w:val="24"/>
          <w:szCs w:val="24"/>
          <w:lang w:val="lt-LT"/>
        </w:rPr>
        <w:t>g</w:t>
      </w:r>
      <w:r w:rsidRPr="002F7B91">
        <w:rPr>
          <w:color w:val="000000"/>
          <w:spacing w:val="-1"/>
          <w:sz w:val="24"/>
          <w:szCs w:val="24"/>
          <w:lang w:val="lt-LT"/>
        </w:rPr>
        <w:t>a</w:t>
      </w:r>
      <w:r w:rsidRPr="002F7B91">
        <w:rPr>
          <w:color w:val="000000"/>
          <w:sz w:val="24"/>
          <w:szCs w:val="24"/>
          <w:lang w:val="lt-LT"/>
        </w:rPr>
        <w:t>l</w:t>
      </w:r>
      <w:r w:rsidRPr="002F7B91">
        <w:rPr>
          <w:color w:val="000000"/>
          <w:spacing w:val="4"/>
          <w:sz w:val="24"/>
          <w:szCs w:val="24"/>
          <w:lang w:val="lt-LT"/>
        </w:rPr>
        <w:t xml:space="preserve"> </w:t>
      </w:r>
      <w:r w:rsidRPr="002F7B91">
        <w:rPr>
          <w:color w:val="000000"/>
          <w:spacing w:val="-2"/>
          <w:sz w:val="24"/>
          <w:szCs w:val="24"/>
          <w:lang w:val="lt-LT"/>
        </w:rPr>
        <w:t>B</w:t>
      </w:r>
      <w:r w:rsidRPr="002F7B91">
        <w:rPr>
          <w:color w:val="000000"/>
          <w:spacing w:val="-1"/>
          <w:sz w:val="24"/>
          <w:szCs w:val="24"/>
          <w:lang w:val="lt-LT"/>
        </w:rPr>
        <w:t>e</w:t>
      </w:r>
      <w:r w:rsidRPr="002F7B91">
        <w:rPr>
          <w:color w:val="000000"/>
          <w:sz w:val="24"/>
          <w:szCs w:val="24"/>
          <w:lang w:val="lt-LT"/>
        </w:rPr>
        <w:t>nd</w:t>
      </w:r>
      <w:r w:rsidRPr="002F7B91">
        <w:rPr>
          <w:color w:val="000000"/>
          <w:spacing w:val="1"/>
          <w:sz w:val="24"/>
          <w:szCs w:val="24"/>
          <w:lang w:val="lt-LT"/>
        </w:rPr>
        <w:t>r</w:t>
      </w:r>
      <w:r w:rsidRPr="002F7B91">
        <w:rPr>
          <w:color w:val="000000"/>
          <w:spacing w:val="-1"/>
          <w:sz w:val="24"/>
          <w:szCs w:val="24"/>
          <w:lang w:val="lt-LT"/>
        </w:rPr>
        <w:t>ą</w:t>
      </w:r>
      <w:r w:rsidRPr="002F7B91">
        <w:rPr>
          <w:color w:val="000000"/>
          <w:sz w:val="24"/>
          <w:szCs w:val="24"/>
          <w:lang w:val="lt-LT"/>
        </w:rPr>
        <w:t xml:space="preserve">jį viešųjų pirkimų </w:t>
      </w:r>
      <w:r w:rsidRPr="002F7B91">
        <w:rPr>
          <w:color w:val="000000"/>
          <w:spacing w:val="1"/>
          <w:sz w:val="24"/>
          <w:szCs w:val="24"/>
          <w:lang w:val="lt-LT"/>
        </w:rPr>
        <w:t>ž</w:t>
      </w:r>
      <w:r w:rsidRPr="002F7B91">
        <w:rPr>
          <w:color w:val="000000"/>
          <w:sz w:val="24"/>
          <w:szCs w:val="24"/>
          <w:lang w:val="lt-LT"/>
        </w:rPr>
        <w:t>o</w:t>
      </w:r>
      <w:r w:rsidRPr="002F7B91">
        <w:rPr>
          <w:color w:val="000000"/>
          <w:spacing w:val="2"/>
          <w:sz w:val="24"/>
          <w:szCs w:val="24"/>
          <w:lang w:val="lt-LT"/>
        </w:rPr>
        <w:t>d</w:t>
      </w:r>
      <w:r w:rsidRPr="002F7B91">
        <w:rPr>
          <w:color w:val="000000"/>
          <w:spacing w:val="-7"/>
          <w:sz w:val="24"/>
          <w:szCs w:val="24"/>
          <w:lang w:val="lt-LT"/>
        </w:rPr>
        <w:t>y</w:t>
      </w:r>
      <w:r w:rsidRPr="002F7B91">
        <w:rPr>
          <w:color w:val="000000"/>
          <w:sz w:val="24"/>
          <w:szCs w:val="24"/>
          <w:lang w:val="lt-LT"/>
        </w:rPr>
        <w:t>ną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(</w:t>
      </w:r>
      <w:r w:rsidRPr="002F7B91">
        <w:rPr>
          <w:color w:val="000000"/>
          <w:sz w:val="24"/>
          <w:szCs w:val="24"/>
          <w:lang w:val="lt-LT"/>
        </w:rPr>
        <w:t>to</w:t>
      </w:r>
      <w:r w:rsidRPr="002F7B91">
        <w:rPr>
          <w:color w:val="000000"/>
          <w:spacing w:val="1"/>
          <w:sz w:val="24"/>
          <w:szCs w:val="24"/>
          <w:lang w:val="lt-LT"/>
        </w:rPr>
        <w:t>l</w:t>
      </w:r>
      <w:r w:rsidRPr="002F7B91">
        <w:rPr>
          <w:color w:val="000000"/>
          <w:sz w:val="24"/>
          <w:szCs w:val="24"/>
          <w:lang w:val="lt-LT"/>
        </w:rPr>
        <w:t>iau</w:t>
      </w:r>
      <w:r w:rsidRPr="002F7B91">
        <w:rPr>
          <w:color w:val="000000"/>
          <w:spacing w:val="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 xml:space="preserve">– </w:t>
      </w:r>
      <w:r w:rsidRPr="002F7B91">
        <w:rPr>
          <w:color w:val="000000"/>
          <w:spacing w:val="-2"/>
          <w:sz w:val="24"/>
          <w:szCs w:val="24"/>
          <w:lang w:val="lt-LT"/>
        </w:rPr>
        <w:t>B</w:t>
      </w:r>
      <w:r w:rsidRPr="002F7B91">
        <w:rPr>
          <w:color w:val="000000"/>
          <w:sz w:val="24"/>
          <w:szCs w:val="24"/>
          <w:lang w:val="lt-LT"/>
        </w:rPr>
        <w:t>VPŽ) ir</w:t>
      </w:r>
      <w:r w:rsidRPr="002F7B91">
        <w:rPr>
          <w:color w:val="000000"/>
          <w:spacing w:val="-1"/>
          <w:sz w:val="24"/>
          <w:szCs w:val="24"/>
          <w:lang w:val="lt-LT"/>
        </w:rPr>
        <w:t xml:space="preserve"> </w:t>
      </w:r>
      <w:r w:rsidRPr="002F7B91">
        <w:rPr>
          <w:color w:val="000000"/>
          <w:sz w:val="24"/>
          <w:szCs w:val="24"/>
          <w:lang w:val="lt-LT"/>
        </w:rPr>
        <w:t>ori</w:t>
      </w:r>
      <w:r w:rsidRPr="002F7B91">
        <w:rPr>
          <w:color w:val="000000"/>
          <w:spacing w:val="-1"/>
          <w:sz w:val="24"/>
          <w:szCs w:val="24"/>
          <w:lang w:val="lt-LT"/>
        </w:rPr>
        <w:t>e</w:t>
      </w:r>
      <w:r w:rsidRPr="002F7B91">
        <w:rPr>
          <w:color w:val="000000"/>
          <w:sz w:val="24"/>
          <w:szCs w:val="24"/>
          <w:lang w:val="lt-LT"/>
        </w:rPr>
        <w:t>nt</w:t>
      </w:r>
      <w:r w:rsidRPr="002F7B91">
        <w:rPr>
          <w:color w:val="000000"/>
          <w:spacing w:val="2"/>
          <w:sz w:val="24"/>
          <w:szCs w:val="24"/>
          <w:lang w:val="lt-LT"/>
        </w:rPr>
        <w:t>a</w:t>
      </w:r>
      <w:r w:rsidRPr="002F7B91">
        <w:rPr>
          <w:color w:val="000000"/>
          <w:spacing w:val="-1"/>
          <w:sz w:val="24"/>
          <w:szCs w:val="24"/>
          <w:lang w:val="lt-LT"/>
        </w:rPr>
        <w:t>c</w:t>
      </w:r>
      <w:r w:rsidRPr="002F7B91">
        <w:rPr>
          <w:color w:val="000000"/>
          <w:sz w:val="24"/>
          <w:szCs w:val="24"/>
          <w:lang w:val="lt-LT"/>
        </w:rPr>
        <w:t>inę v</w:t>
      </w:r>
      <w:r w:rsidRPr="002F7B91">
        <w:rPr>
          <w:color w:val="000000"/>
          <w:spacing w:val="-1"/>
          <w:sz w:val="24"/>
          <w:szCs w:val="24"/>
          <w:lang w:val="lt-LT"/>
        </w:rPr>
        <w:t>e</w:t>
      </w:r>
      <w:r w:rsidRPr="002F7B91">
        <w:rPr>
          <w:color w:val="000000"/>
          <w:sz w:val="24"/>
          <w:szCs w:val="24"/>
          <w:lang w:val="lt-LT"/>
        </w:rPr>
        <w:t>rt</w:t>
      </w:r>
      <w:r w:rsidRPr="002F7B91">
        <w:rPr>
          <w:color w:val="000000"/>
          <w:spacing w:val="-1"/>
          <w:sz w:val="24"/>
          <w:szCs w:val="24"/>
          <w:lang w:val="lt-LT"/>
        </w:rPr>
        <w:t>ę</w:t>
      </w:r>
      <w:r w:rsidRPr="002F7B91">
        <w:rPr>
          <w:color w:val="000000"/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1" w:firstLine="54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14.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rtinti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ktor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planuoj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inam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biu</w:t>
      </w:r>
      <w:r w:rsidRPr="002F7B91">
        <w:rPr>
          <w:spacing w:val="-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že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niais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rkimų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pla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1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is,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ne</w:t>
      </w:r>
      <w:r w:rsidRPr="002F7B91">
        <w:rPr>
          <w:spacing w:val="1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 iki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15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dienos,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planą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iant,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inėje 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temoje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nklal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skelbia tais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planuoj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suvestinę, kurioje nuro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osios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mą,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kontaktin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duomenis,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objekto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kod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numatomą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kiekį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tį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(j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noma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numatomą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ią,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būd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trukm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nksto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skelbia pirkimų,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spe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ifika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us.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 skelbti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ifi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pacing w:val="7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taikoma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spe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ifika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ojektus.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suvestinė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-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spe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ifika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 pr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jek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skelbi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 š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pr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 xml:space="preserve">jektų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utos 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stabos ir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 įve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 pirkimų 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 nus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 tv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rka.</w:t>
      </w:r>
    </w:p>
    <w:p w:rsidR="002C5215" w:rsidRPr="002F7B91" w:rsidRDefault="002F7B91" w:rsidP="002F7B91">
      <w:pPr>
        <w:ind w:left="142" w:right="65" w:firstLine="54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15.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2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tas,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ktor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rtinta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iška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(1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, kurioje tu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 bū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tos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ios p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rindi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pirkimo są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 ir in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rm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:</w:t>
      </w:r>
    </w:p>
    <w:p w:rsidR="002C5215" w:rsidRPr="002F7B91" w:rsidRDefault="002F7B91" w:rsidP="002F7B91">
      <w:pPr>
        <w:ind w:left="142" w:right="63" w:firstLine="54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15.1. pirkimo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objekto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pibūd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-1"/>
          <w:sz w:val="24"/>
          <w:szCs w:val="24"/>
          <w:lang w:val="lt-LT"/>
        </w:rPr>
        <w:t>da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2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kių,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 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(t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hninę spe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),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s,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iž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iant į 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 t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ukmę su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mais pr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tęsim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is;</w:t>
      </w:r>
    </w:p>
    <w:p w:rsidR="002C5215" w:rsidRPr="002F7B91" w:rsidRDefault="002F7B91" w:rsidP="002F7B91">
      <w:pPr>
        <w:ind w:left="142" w:right="4787"/>
        <w:jc w:val="center"/>
        <w:rPr>
          <w:sz w:val="24"/>
          <w:szCs w:val="24"/>
          <w:lang w:val="lt-LT"/>
        </w:rPr>
        <w:sectPr w:rsidR="002C5215" w:rsidRPr="002F7B91">
          <w:footerReference w:type="default" r:id="rId7"/>
          <w:pgSz w:w="11920" w:h="16840"/>
          <w:pgMar w:top="1040" w:right="460" w:bottom="280" w:left="1600" w:header="0" w:footer="965" w:gutter="0"/>
          <w:pgNumType w:start="2"/>
          <w:cols w:space="720"/>
        </w:sectPr>
      </w:pPr>
      <w:r w:rsidRPr="002F7B91">
        <w:rPr>
          <w:sz w:val="24"/>
          <w:szCs w:val="24"/>
          <w:lang w:val="lt-LT"/>
        </w:rPr>
        <w:t>15.2. numatoma maksim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šio 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spacing w:before="66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15.3. 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lūs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jų 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8" w:firstLine="54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15.4.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rijai,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ūlo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kono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iškai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iausio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te</w:t>
      </w:r>
      <w:r w:rsidRPr="002F7B91">
        <w:rPr>
          <w:sz w:val="24"/>
          <w:szCs w:val="24"/>
          <w:lang w:val="lt-LT"/>
        </w:rPr>
        <w:t>rijumi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konom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rijai ir</w:t>
      </w:r>
      <w:r w:rsidRPr="002F7B91">
        <w:rPr>
          <w:spacing w:val="2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met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ginamieji svori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 v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rtinimo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spacing w:before="3" w:line="260" w:lineRule="exact"/>
        <w:ind w:left="142" w:right="72" w:firstLine="54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15.5.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4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48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4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</w:t>
      </w:r>
      <w:r w:rsidRPr="002F7B91">
        <w:rPr>
          <w:spacing w:val="47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4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4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4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trukm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,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spacing w:line="260" w:lineRule="exact"/>
        <w:ind w:left="142" w:right="68" w:firstLine="54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15.6.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5"/>
          <w:sz w:val="24"/>
          <w:szCs w:val="24"/>
          <w:lang w:val="lt-LT"/>
        </w:rPr>
        <w:t>m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rkime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nkos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rite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us,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iž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uomen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soci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 s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spacing w:line="260" w:lineRule="exact"/>
        <w:ind w:left="142" w:right="69" w:firstLine="54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15.7. nuor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kdomas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C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vuotas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O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taloge siū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ų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 C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O,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jeigu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pirkimą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f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sniu būdu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naudoj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nt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 sk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lėš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15.8.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 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rė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15.9.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re</w:t>
      </w:r>
      <w:r w:rsidRPr="002F7B91">
        <w:rPr>
          <w:sz w:val="24"/>
          <w:szCs w:val="24"/>
          <w:lang w:val="lt-LT"/>
        </w:rPr>
        <w:t>ikalinga in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16.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irkimus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ar</w:t>
      </w:r>
      <w:r w:rsidRPr="002F7B91">
        <w:rPr>
          <w:sz w:val="24"/>
          <w:szCs w:val="24"/>
          <w:lang w:val="lt-LT"/>
        </w:rPr>
        <w:t>ba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us.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turi teisę 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eksp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17.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Komisi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jį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visais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pirkimų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6" w:firstLine="56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18.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 vie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jį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šių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gų: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18.1.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numatomos</w:t>
      </w:r>
      <w:r w:rsidRPr="002F7B91">
        <w:rPr>
          <w:spacing w:val="2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tė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nė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43 tūks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. Eur</w:t>
      </w:r>
      <w:r w:rsidRPr="002F7B91">
        <w:rPr>
          <w:spacing w:val="-1"/>
          <w:sz w:val="24"/>
          <w:szCs w:val="24"/>
          <w:lang w:val="lt-LT"/>
        </w:rPr>
        <w:t xml:space="preserve"> (</w:t>
      </w:r>
      <w:r w:rsidRPr="002F7B91">
        <w:rPr>
          <w:sz w:val="24"/>
          <w:szCs w:val="24"/>
          <w:lang w:val="lt-LT"/>
        </w:rPr>
        <w:t>be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idėtinės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mok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18.2.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numatomos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snė </w:t>
      </w:r>
      <w:r w:rsidRPr="002F7B91">
        <w:rPr>
          <w:spacing w:val="-1"/>
          <w:sz w:val="24"/>
          <w:szCs w:val="24"/>
          <w:lang w:val="lt-LT"/>
        </w:rPr>
        <w:t>ka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115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tū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st.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Eur</w:t>
      </w:r>
      <w:r w:rsidRPr="002F7B91">
        <w:rPr>
          <w:spacing w:val="-1"/>
          <w:sz w:val="24"/>
          <w:szCs w:val="24"/>
          <w:lang w:val="lt-LT"/>
        </w:rPr>
        <w:t xml:space="preserve"> (</w:t>
      </w:r>
      <w:r w:rsidRPr="002F7B91">
        <w:rPr>
          <w:sz w:val="24"/>
          <w:szCs w:val="24"/>
          <w:lang w:val="lt-LT"/>
        </w:rPr>
        <w:t>be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prid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mok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8" w:firstLine="56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19.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klai 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 tie</w:t>
      </w:r>
      <w:r w:rsidRPr="002F7B91">
        <w:rPr>
          <w:spacing w:val="-1"/>
          <w:sz w:val="24"/>
          <w:szCs w:val="24"/>
          <w:lang w:val="lt-LT"/>
        </w:rPr>
        <w:t>kė</w:t>
      </w:r>
      <w:r w:rsidRPr="002F7B91">
        <w:rPr>
          <w:sz w:val="24"/>
          <w:szCs w:val="24"/>
          <w:lang w:val="lt-LT"/>
        </w:rPr>
        <w:t>ja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s be</w:t>
      </w:r>
      <w:r w:rsidRPr="002F7B91">
        <w:rPr>
          <w:spacing w:val="-1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 xml:space="preserve">ujant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rpus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iči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duome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 turi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rduo</w:t>
      </w:r>
      <w:r w:rsidRPr="002F7B91">
        <w:rPr>
          <w:spacing w:val="-1"/>
          <w:sz w:val="24"/>
          <w:szCs w:val="24"/>
          <w:lang w:val="lt-LT"/>
        </w:rPr>
        <w:t>da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ikrin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 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vient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sumas,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omas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3"/>
          <w:sz w:val="24"/>
          <w:szCs w:val="24"/>
          <w:lang w:val="lt-LT"/>
        </w:rPr>
        <w:t>ūl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konfid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ialumas. 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turiniu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lėtų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usipa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sibai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us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tam jų pat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rminui.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net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iko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67111A">
      <w:pPr>
        <w:pStyle w:val="Skyriaus"/>
      </w:pPr>
      <w:r w:rsidRPr="002F7B91">
        <w:t xml:space="preserve">III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4F4C5D">
        <w:t xml:space="preserve">. </w:t>
      </w:r>
      <w:r w:rsidRPr="002F7B91">
        <w:t>TI</w:t>
      </w:r>
      <w:r w:rsidRPr="002F7B91">
        <w:rPr>
          <w:spacing w:val="1"/>
        </w:rPr>
        <w:t>E</w:t>
      </w:r>
      <w:r w:rsidRPr="002F7B91">
        <w:rPr>
          <w:spacing w:val="-2"/>
        </w:rPr>
        <w:t>K</w:t>
      </w:r>
      <w:r w:rsidRPr="002F7B91">
        <w:t xml:space="preserve">ĖJŲ </w:t>
      </w:r>
      <w:r w:rsidRPr="002F7B91">
        <w:rPr>
          <w:spacing w:val="-2"/>
        </w:rPr>
        <w:t>K</w:t>
      </w:r>
      <w:r w:rsidRPr="002F7B91">
        <w:t>V</w:t>
      </w:r>
      <w:r w:rsidRPr="002F7B91">
        <w:rPr>
          <w:spacing w:val="-1"/>
        </w:rPr>
        <w:t>A</w:t>
      </w:r>
      <w:r w:rsidRPr="002F7B91">
        <w:t>L</w:t>
      </w:r>
      <w:r w:rsidRPr="002F7B91">
        <w:rPr>
          <w:spacing w:val="2"/>
        </w:rPr>
        <w:t>I</w:t>
      </w:r>
      <w:r w:rsidRPr="002F7B91">
        <w:rPr>
          <w:spacing w:val="-3"/>
        </w:rPr>
        <w:t>F</w:t>
      </w:r>
      <w:r w:rsidRPr="002F7B91">
        <w:rPr>
          <w:spacing w:val="2"/>
        </w:rPr>
        <w:t>I</w:t>
      </w:r>
      <w:r w:rsidRPr="002F7B91">
        <w:t>KACIJA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20.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rinkd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2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kla, 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do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  <w:r w:rsidRPr="002F7B91">
        <w:rPr>
          <w:spacing w:val="2"/>
          <w:sz w:val="24"/>
          <w:szCs w:val="24"/>
          <w:lang w:val="lt-LT"/>
        </w:rPr>
        <w:t>2</w:t>
      </w:r>
      <w:r w:rsidRPr="002F7B91">
        <w:rPr>
          <w:sz w:val="24"/>
          <w:szCs w:val="24"/>
          <w:lang w:val="lt-LT"/>
        </w:rPr>
        <w:t>–38 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uose</w:t>
      </w:r>
      <w:r w:rsidRPr="002F7B91">
        <w:rPr>
          <w:spacing w:val="4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5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5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iž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5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5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5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5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5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</w:t>
      </w:r>
      <w:r w:rsidRPr="002F7B91">
        <w:rPr>
          <w:spacing w:val="5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ktor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</w:t>
      </w:r>
    </w:p>
    <w:p w:rsidR="002C5215" w:rsidRPr="002F7B91" w:rsidRDefault="002F7B91" w:rsidP="002F7B91">
      <w:pPr>
        <w:ind w:left="142" w:right="64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2003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m.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spalio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20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d.</w:t>
      </w:r>
      <w:r w:rsidRPr="002F7B91">
        <w:rPr>
          <w:spacing w:val="2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įsa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100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Tiek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metodines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komend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(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ktualią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ją</w:t>
      </w:r>
      <w:r w:rsidRPr="002F7B91">
        <w:rPr>
          <w:sz w:val="24"/>
          <w:szCs w:val="24"/>
          <w:lang w:val="lt-LT"/>
        </w:rPr>
        <w:t>),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kina,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tie</w:t>
      </w:r>
      <w:r w:rsidRPr="002F7B91">
        <w:rPr>
          <w:spacing w:val="-1"/>
          <w:sz w:val="24"/>
          <w:szCs w:val="24"/>
          <w:lang w:val="lt-LT"/>
        </w:rPr>
        <w:t>kė</w:t>
      </w:r>
      <w:r w:rsidRPr="002F7B91">
        <w:rPr>
          <w:sz w:val="24"/>
          <w:szCs w:val="24"/>
          <w:lang w:val="lt-LT"/>
        </w:rPr>
        <w:t>jas bus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2"/>
          <w:sz w:val="24"/>
          <w:szCs w:val="24"/>
          <w:lang w:val="lt-LT"/>
        </w:rPr>
        <w:t>ė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us į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rtį.</w:t>
      </w:r>
    </w:p>
    <w:p w:rsidR="002C5215" w:rsidRPr="002F7B91" w:rsidRDefault="002F7B91" w:rsidP="002F7B91">
      <w:pPr>
        <w:ind w:left="142" w:right="4075"/>
        <w:jc w:val="center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 Ti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 kvalifik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 ne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i, kai: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21.1.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jau 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usiame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e visi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2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didel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klai</w:t>
      </w:r>
      <w:r w:rsidRPr="002F7B91">
        <w:rPr>
          <w:spacing w:val="2"/>
          <w:sz w:val="24"/>
          <w:szCs w:val="24"/>
          <w:lang w:val="lt-LT"/>
        </w:rPr>
        <w:t xml:space="preserve">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sm</w:t>
      </w:r>
      <w:r w:rsidRPr="002F7B91">
        <w:rPr>
          <w:spacing w:val="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iči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būdu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 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iami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teikę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viai,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tus 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malius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us;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21.2.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-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jek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jas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rek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 teikti paslaug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ar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rbu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ir 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 kitos alt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vos;</w:t>
      </w:r>
    </w:p>
    <w:p w:rsidR="002C5215" w:rsidRPr="002F7B91" w:rsidRDefault="002F7B91" w:rsidP="002F7B91">
      <w:pPr>
        <w:ind w:left="142" w:right="62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21.3.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snę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kokio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nors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pirko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tė,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iš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jo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domai,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po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iūriu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jau turimom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s ir 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uteikto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 ir jei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 xml:space="preserve">u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snieji 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 buvo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f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vūs, 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š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smės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sikei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2"/>
          <w:sz w:val="24"/>
          <w:szCs w:val="24"/>
          <w:lang w:val="lt-LT"/>
        </w:rPr>
        <w:t>ū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sude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inamumo su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sniais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būtų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klai įs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us skirt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 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lėtų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dot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nksči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pirktomis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rtų didelių nuos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ų;</w:t>
      </w:r>
    </w:p>
    <w:p w:rsidR="002C5215" w:rsidRPr="002F7B91" w:rsidRDefault="002F7B91" w:rsidP="002F7B91">
      <w:pPr>
        <w:ind w:left="142" w:right="4035"/>
        <w:jc w:val="center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21.4.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 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ržoje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kot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ruoj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spacing w:before="66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21.5.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3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iejų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pacing w:val="-3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kspon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tai,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pacing w:val="5"/>
          <w:sz w:val="24"/>
          <w:szCs w:val="24"/>
          <w:lang w:val="lt-LT"/>
        </w:rPr>
        <w:t>h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bib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3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nume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uojami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laikr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iai ir/ar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lai;</w:t>
      </w:r>
    </w:p>
    <w:p w:rsidR="002C5215" w:rsidRPr="002F7B91" w:rsidRDefault="002F7B91" w:rsidP="002F7B91">
      <w:pPr>
        <w:ind w:left="142" w:right="66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21.6.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č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lanki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ka</w:t>
      </w:r>
      <w:r w:rsidRPr="002F7B91">
        <w:rPr>
          <w:sz w:val="24"/>
          <w:szCs w:val="24"/>
          <w:lang w:val="lt-LT"/>
        </w:rPr>
        <w:t>ma iš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nkrutuoja</w:t>
      </w:r>
      <w:r w:rsidRPr="002F7B91">
        <w:rPr>
          <w:spacing w:val="-1"/>
          <w:sz w:val="24"/>
          <w:szCs w:val="24"/>
          <w:lang w:val="lt-LT"/>
        </w:rPr>
        <w:t>nč</w:t>
      </w:r>
      <w:r w:rsidRPr="002F7B91">
        <w:rPr>
          <w:sz w:val="24"/>
          <w:szCs w:val="24"/>
          <w:lang w:val="lt-LT"/>
        </w:rPr>
        <w:t>ių,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kviduo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-2"/>
          <w:sz w:val="24"/>
          <w:szCs w:val="24"/>
          <w:lang w:val="lt-LT"/>
        </w:rPr>
        <w:t>ų</w:t>
      </w:r>
      <w:r w:rsidRPr="002F7B91">
        <w:rPr>
          <w:sz w:val="24"/>
          <w:szCs w:val="24"/>
          <w:lang w:val="lt-LT"/>
        </w:rPr>
        <w:t>,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struktūri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 xml:space="preserve">uojamų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sustabdžius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ūkio s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bjektų;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21.7.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mos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rvo;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21.8.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udot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bib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duomenų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inėmis)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ind w:left="142" w:right="62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21.9.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numat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aa</w:t>
      </w:r>
      <w:r w:rsidRPr="002F7B91">
        <w:rPr>
          <w:sz w:val="24"/>
          <w:szCs w:val="24"/>
          <w:lang w:val="lt-LT"/>
        </w:rPr>
        <w:t>iškėj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ra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domi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4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iau be kurių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 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rties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21.10.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 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bo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 dirb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 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buoto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 mo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gos;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21.11.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ks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tetų,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ų,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kurių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tva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pacing w:val="-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tuvos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spublikos 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sta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mai,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rių 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mat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laus pobūd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io (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ntel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s)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os;</w:t>
      </w:r>
    </w:p>
    <w:p w:rsidR="002C5215" w:rsidRPr="002F7B91" w:rsidRDefault="002F7B91" w:rsidP="002F7B91">
      <w:pPr>
        <w:ind w:left="142" w:right="66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21.12.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numatomos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47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15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tūks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ur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(</w:t>
      </w:r>
      <w:r w:rsidRPr="002F7B91">
        <w:rPr>
          <w:sz w:val="24"/>
          <w:szCs w:val="24"/>
          <w:lang w:val="lt-LT"/>
        </w:rPr>
        <w:t>be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mok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o 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21.13.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 būdu.</w:t>
      </w:r>
    </w:p>
    <w:p w:rsidR="002C5215" w:rsidRPr="002F7B91" w:rsidRDefault="002F7B91" w:rsidP="0067111A">
      <w:pPr>
        <w:pStyle w:val="Skyriaus"/>
      </w:pPr>
      <w:r w:rsidRPr="002F7B91">
        <w:t xml:space="preserve">IV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4F4C5D">
        <w:t xml:space="preserve">. </w:t>
      </w:r>
      <w:r w:rsidRPr="002F7B91">
        <w:t>TECHNI</w:t>
      </w:r>
      <w:r w:rsidRPr="002F7B91">
        <w:rPr>
          <w:spacing w:val="-1"/>
        </w:rPr>
        <w:t>N</w:t>
      </w:r>
      <w:r w:rsidRPr="002F7B91">
        <w:t xml:space="preserve">Ė </w:t>
      </w:r>
      <w:r w:rsidRPr="002F7B91">
        <w:rPr>
          <w:spacing w:val="1"/>
        </w:rPr>
        <w:t>S</w:t>
      </w:r>
      <w:r w:rsidRPr="002F7B91">
        <w:rPr>
          <w:spacing w:val="-3"/>
        </w:rPr>
        <w:t>P</w:t>
      </w:r>
      <w:r w:rsidRPr="002F7B91">
        <w:t>ECI</w:t>
      </w:r>
      <w:r w:rsidRPr="002F7B91">
        <w:rPr>
          <w:spacing w:val="-3"/>
        </w:rPr>
        <w:t>F</w:t>
      </w:r>
      <w:r w:rsidRPr="002F7B91">
        <w:rPr>
          <w:spacing w:val="2"/>
        </w:rPr>
        <w:t>I</w:t>
      </w:r>
      <w:r w:rsidRPr="002F7B91">
        <w:rPr>
          <w:spacing w:val="-2"/>
        </w:rPr>
        <w:t>K</w:t>
      </w:r>
      <w:r w:rsidRPr="002F7B91">
        <w:t>A</w:t>
      </w:r>
      <w:r w:rsidRPr="002F7B91">
        <w:rPr>
          <w:spacing w:val="-1"/>
        </w:rPr>
        <w:t>C</w:t>
      </w:r>
      <w:r w:rsidRPr="002F7B91">
        <w:t>IJA</w:t>
      </w:r>
    </w:p>
    <w:p w:rsidR="002C5215" w:rsidRPr="002F7B91" w:rsidRDefault="002F7B91" w:rsidP="002F7B91">
      <w:pPr>
        <w:ind w:left="142" w:right="62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22.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ikda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ntus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viešuosius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pirkimus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us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pirkimus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</w:t>
      </w:r>
      <w:r w:rsidRPr="002F7B91">
        <w:rPr>
          <w:spacing w:val="1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ę s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ifika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 xml:space="preserve">ą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 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do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25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</w:t>
      </w:r>
      <w:r w:rsidRPr="002F7B91">
        <w:rPr>
          <w:spacing w:val="6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tais</w:t>
      </w:r>
      <w:r w:rsidRPr="002F7B91">
        <w:rPr>
          <w:spacing w:val="1"/>
          <w:sz w:val="24"/>
          <w:szCs w:val="24"/>
          <w:lang w:val="lt-LT"/>
        </w:rPr>
        <w:t xml:space="preserve">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 xml:space="preserve">ikdama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pirkimus,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sivadov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25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kuriuo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ji turi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Viešųjų pirkimų įsta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 str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 n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tų 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 xml:space="preserve">ipų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4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si.</w:t>
      </w:r>
    </w:p>
    <w:p w:rsidR="002C5215" w:rsidRPr="002F7B91" w:rsidRDefault="002F7B91" w:rsidP="0067111A">
      <w:pPr>
        <w:pStyle w:val="Skyriaus"/>
      </w:pPr>
      <w:r w:rsidRPr="002F7B91">
        <w:t xml:space="preserve">V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4F4C5D">
        <w:t xml:space="preserve">. </w:t>
      </w:r>
      <w:r w:rsidRPr="002F7B91">
        <w:t>VO</w:t>
      </w:r>
      <w:r w:rsidRPr="002F7B91">
        <w:rPr>
          <w:spacing w:val="-2"/>
        </w:rPr>
        <w:t>K</w:t>
      </w:r>
      <w:r w:rsidRPr="002F7B91">
        <w:t>Ų SU</w:t>
      </w:r>
      <w:r w:rsidRPr="002F7B91">
        <w:rPr>
          <w:spacing w:val="2"/>
        </w:rPr>
        <w:t xml:space="preserve"> </w:t>
      </w:r>
      <w:r w:rsidRPr="002F7B91">
        <w:rPr>
          <w:spacing w:val="-3"/>
        </w:rPr>
        <w:t>P</w:t>
      </w:r>
      <w:r w:rsidRPr="002F7B91">
        <w:t>ASIŪ</w:t>
      </w:r>
      <w:r w:rsidRPr="002F7B91">
        <w:rPr>
          <w:spacing w:val="1"/>
        </w:rPr>
        <w:t>L</w:t>
      </w:r>
      <w:r w:rsidRPr="002F7B91">
        <w:rPr>
          <w:spacing w:val="2"/>
        </w:rPr>
        <w:t>Y</w:t>
      </w:r>
      <w:r w:rsidRPr="002F7B91">
        <w:rPr>
          <w:spacing w:val="-1"/>
        </w:rPr>
        <w:t>M</w:t>
      </w:r>
      <w:r w:rsidRPr="002F7B91">
        <w:t>AIS A</w:t>
      </w:r>
      <w:r w:rsidRPr="002F7B91">
        <w:rPr>
          <w:spacing w:val="2"/>
        </w:rPr>
        <w:t>T</w:t>
      </w:r>
      <w:r w:rsidRPr="002F7B91">
        <w:rPr>
          <w:spacing w:val="-3"/>
        </w:rPr>
        <w:t>P</w:t>
      </w:r>
      <w:r w:rsidRPr="002F7B91">
        <w:t>LĖ</w:t>
      </w:r>
      <w:r w:rsidRPr="002F7B91">
        <w:rPr>
          <w:spacing w:val="1"/>
        </w:rPr>
        <w:t>Š</w:t>
      </w:r>
      <w:r w:rsidRPr="002F7B91">
        <w:t>IMO (SU</w:t>
      </w:r>
      <w:r w:rsidRPr="002F7B91">
        <w:rPr>
          <w:spacing w:val="1"/>
        </w:rPr>
        <w:t>S</w:t>
      </w:r>
      <w:r w:rsidRPr="002F7B91">
        <w:t>I</w:t>
      </w:r>
      <w:r w:rsidRPr="002F7B91">
        <w:rPr>
          <w:spacing w:val="-2"/>
        </w:rPr>
        <w:t>P</w:t>
      </w:r>
      <w:r w:rsidRPr="002F7B91">
        <w:rPr>
          <w:spacing w:val="2"/>
        </w:rPr>
        <w:t>A</w:t>
      </w:r>
      <w:r w:rsidRPr="002F7B91">
        <w:rPr>
          <w:spacing w:val="-2"/>
        </w:rPr>
        <w:t>Ž</w:t>
      </w:r>
      <w:r w:rsidRPr="002F7B91">
        <w:t>INI</w:t>
      </w:r>
      <w:r w:rsidRPr="002F7B91">
        <w:rPr>
          <w:spacing w:val="-1"/>
        </w:rPr>
        <w:t>M</w:t>
      </w:r>
      <w:r w:rsidRPr="002F7B91">
        <w:t xml:space="preserve">O </w:t>
      </w:r>
      <w:r w:rsidRPr="002F7B91">
        <w:rPr>
          <w:spacing w:val="1"/>
        </w:rPr>
        <w:t>S</w:t>
      </w:r>
      <w:r w:rsidRPr="002F7B91">
        <w:t>U E</w:t>
      </w:r>
      <w:r w:rsidRPr="002F7B91">
        <w:rPr>
          <w:spacing w:val="1"/>
        </w:rPr>
        <w:t>L</w:t>
      </w:r>
      <w:r w:rsidRPr="002F7B91">
        <w:t>E</w:t>
      </w:r>
      <w:r w:rsidRPr="002F7B91">
        <w:rPr>
          <w:spacing w:val="-2"/>
        </w:rPr>
        <w:t>K</w:t>
      </w:r>
      <w:r w:rsidRPr="002F7B91">
        <w:t>TRONI</w:t>
      </w:r>
      <w:r w:rsidRPr="002F7B91">
        <w:rPr>
          <w:spacing w:val="-1"/>
        </w:rPr>
        <w:t>N</w:t>
      </w:r>
      <w:r w:rsidRPr="002F7B91">
        <w:t xml:space="preserve">IAIS </w:t>
      </w:r>
      <w:r w:rsidRPr="002F7B91">
        <w:rPr>
          <w:spacing w:val="-3"/>
        </w:rPr>
        <w:t>P</w:t>
      </w:r>
      <w:r w:rsidRPr="002F7B91">
        <w:t>ASIŪ</w:t>
      </w:r>
      <w:r w:rsidRPr="002F7B91">
        <w:rPr>
          <w:spacing w:val="1"/>
        </w:rPr>
        <w:t>L</w:t>
      </w:r>
      <w:r w:rsidRPr="002F7B91">
        <w:t>Y</w:t>
      </w:r>
      <w:r w:rsidRPr="002F7B91">
        <w:rPr>
          <w:spacing w:val="1"/>
        </w:rPr>
        <w:t>M</w:t>
      </w:r>
      <w:r w:rsidRPr="002F7B91">
        <w:t>AIS)</w:t>
      </w:r>
      <w:r w:rsidRPr="002F7B91">
        <w:rPr>
          <w:spacing w:val="2"/>
        </w:rPr>
        <w:t xml:space="preserve"> </w:t>
      </w:r>
      <w:r w:rsidRPr="002F7B91">
        <w:rPr>
          <w:spacing w:val="-3"/>
        </w:rPr>
        <w:t>P</w:t>
      </w:r>
      <w:r w:rsidRPr="002F7B91">
        <w:t>R</w:t>
      </w:r>
      <w:r w:rsidRPr="002F7B91">
        <w:rPr>
          <w:spacing w:val="2"/>
        </w:rPr>
        <w:t>O</w:t>
      </w:r>
      <w:r w:rsidRPr="002F7B91">
        <w:t>CED</w:t>
      </w:r>
      <w:r w:rsidRPr="002F7B91">
        <w:rPr>
          <w:spacing w:val="-1"/>
        </w:rPr>
        <w:t>Ū</w:t>
      </w:r>
      <w:r w:rsidRPr="002F7B91">
        <w:t>RA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23.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us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ninėmis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us, 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 re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ruoj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mi.</w:t>
      </w:r>
    </w:p>
    <w:p w:rsidR="002C5215" w:rsidRPr="002F7B91" w:rsidRDefault="002F7B91" w:rsidP="002F7B91">
      <w:pPr>
        <w:ind w:left="142" w:right="66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24.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lėši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je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kstan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 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o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dūroj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. Vokų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su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mais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dū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a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ksta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ntuose 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vieto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4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nutę.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dūros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a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da t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sutapti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>ū</w:t>
      </w:r>
      <w:r w:rsidRPr="002F7B91">
        <w:rPr>
          <w:sz w:val="24"/>
          <w:szCs w:val="24"/>
          <w:lang w:val="lt-LT"/>
        </w:rPr>
        <w:t>roje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teisę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teikę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jų 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mas su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ninėmis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utais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mais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 šias tai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kles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mas vokų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ui.</w:t>
      </w:r>
    </w:p>
    <w:p w:rsidR="002C5215" w:rsidRPr="002F7B91" w:rsidRDefault="002F7B91" w:rsidP="002F7B91">
      <w:pPr>
        <w:ind w:left="142" w:right="69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25. Tuo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tveju,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ksta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o, 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šio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sutrik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objek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bių,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l</w:t>
      </w:r>
      <w:r w:rsidRPr="002F7B91">
        <w:rPr>
          <w:sz w:val="24"/>
          <w:szCs w:val="24"/>
          <w:lang w:val="lt-LT"/>
        </w:rPr>
        <w:t>ieka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spėj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ujamos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os,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jun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fiksuojam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posė</w:t>
      </w:r>
      <w:r w:rsidRPr="002F7B91">
        <w:rPr>
          <w:spacing w:val="-3"/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3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otoko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šiais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 iki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oblemos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(j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oblema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laik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, posė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 būti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</w:t>
      </w:r>
      <w:r w:rsidRPr="002F7B91">
        <w:rPr>
          <w:spacing w:val="-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i).</w:t>
      </w:r>
      <w:r w:rsidRPr="002F7B91">
        <w:rPr>
          <w:spacing w:val="16"/>
          <w:sz w:val="24"/>
          <w:szCs w:val="24"/>
          <w:lang w:val="lt-LT"/>
        </w:rPr>
        <w:t xml:space="preserve"> </w:t>
      </w:r>
      <w:r w:rsidRPr="002F7B91">
        <w:rPr>
          <w:spacing w:val="-6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šsp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ndus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oblemą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jun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ktroninių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isų,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 su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mais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pos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dis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siam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26. Vokus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šia vien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2"/>
          <w:sz w:val="24"/>
          <w:szCs w:val="24"/>
          <w:lang w:val="lt-LT"/>
        </w:rPr>
        <w:t>ų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5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27.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Atplėšus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skutin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lapo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ntrojoje pusėje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posė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ujan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i.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tata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taikoma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ninėmis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mams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 pirkimų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 būdu.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28. Vokų su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metu sk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28.1.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3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spacing w:before="66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28.2.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2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pirkimo,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2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skaidomas</w:t>
      </w:r>
      <w:r w:rsidRPr="002F7B91">
        <w:rPr>
          <w:spacing w:val="1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kvienos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kain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6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28.3. 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ma,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ikrinimo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ujam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28.4.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udojant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iemonių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ūtas,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sunum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ru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skutin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lapo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ntroje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pusėje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rtint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oto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smens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šu, 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6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28.5.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-3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udojant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iemonių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-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io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o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smens 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rd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 xml:space="preserve">os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pų 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iu</w:t>
      </w:r>
      <w:r w:rsidRPr="002F7B91">
        <w:rPr>
          <w:spacing w:val="6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rus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pirkimus.</w:t>
      </w:r>
    </w:p>
    <w:p w:rsidR="002C5215" w:rsidRPr="002F7B91" w:rsidRDefault="002F7B91" w:rsidP="002F7B91">
      <w:pPr>
        <w:ind w:left="142" w:right="62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29.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konom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škai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iausio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mus,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būti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šiami dviejuose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posė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iuose.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irmame pos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šiami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e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ok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kuriuose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a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ti 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ome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rm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posė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 kuriuose 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os.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Antr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posė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į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ina,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ome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if</w:t>
      </w:r>
      <w:r w:rsidRPr="002F7B91">
        <w:rPr>
          <w:sz w:val="24"/>
          <w:szCs w:val="24"/>
          <w:lang w:val="lt-LT"/>
        </w:rPr>
        <w:t>ika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 xml:space="preserve">a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 pirkimo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dokumentuose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mus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dokumentuose nus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lavimus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duom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nis,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Apie šio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įve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ul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kla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lo 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 pr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ms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jams,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tu nuro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ntro vokų su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 xml:space="preserve">io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iką ir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 xml:space="preserve">. 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igu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a,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inusi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nusi pirm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voke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duom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nis,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 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štas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su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ta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ina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omas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21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 tva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30.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rijus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a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konom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škai 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ias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mas, sk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30.1.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šiant vokus, kuriuose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pas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 duo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5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30.1.1.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 pa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30.1.2.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inės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 c</w:t>
      </w:r>
      <w:r w:rsidRPr="002F7B91">
        <w:rPr>
          <w:spacing w:val="2"/>
          <w:sz w:val="24"/>
          <w:szCs w:val="24"/>
          <w:lang w:val="lt-LT"/>
        </w:rPr>
        <w:t>h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ikos;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30.1.3.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teiktas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u</w:t>
      </w:r>
      <w:r w:rsidRPr="002F7B91">
        <w:rPr>
          <w:spacing w:val="2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rini</w:t>
      </w:r>
      <w:r w:rsidRPr="002F7B91">
        <w:rPr>
          <w:spacing w:val="4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ujam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);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30.1.4.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udojant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mon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ūtas,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sunum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ruot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skutin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ojo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lapo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ntroje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pus</w:t>
      </w:r>
      <w:r w:rsidRPr="002F7B91">
        <w:rPr>
          <w:spacing w:val="3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rtint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 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oto asme</w:t>
      </w:r>
      <w:r w:rsidRPr="002F7B91">
        <w:rPr>
          <w:spacing w:val="-1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s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šu, 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šs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 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us;</w:t>
      </w:r>
    </w:p>
    <w:p w:rsidR="002C5215" w:rsidRPr="002F7B91" w:rsidRDefault="002F7B91" w:rsidP="002F7B91">
      <w:pPr>
        <w:spacing w:before="3" w:line="260" w:lineRule="exact"/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30.1.5. jei 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udojant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roninių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iemonių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–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įgalio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o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smens 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rd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 xml:space="preserve">os 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pų 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iu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pirkimus;</w:t>
      </w:r>
    </w:p>
    <w:p w:rsidR="002C5215" w:rsidRPr="002F7B91" w:rsidRDefault="002F7B91" w:rsidP="002F7B91">
      <w:pPr>
        <w:spacing w:line="260" w:lineRule="exact"/>
        <w:ind w:left="142" w:right="69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30.2.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šiant vokus su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mais, kuriuose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inos, 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mas,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ina, o 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 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ska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domas į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 tai ki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kvienos pirkimo dalies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ina.</w:t>
      </w:r>
    </w:p>
    <w:p w:rsidR="002C5215" w:rsidRPr="002F7B91" w:rsidRDefault="002F7B91" w:rsidP="002F7B91">
      <w:pPr>
        <w:spacing w:line="260" w:lineRule="exact"/>
        <w:ind w:left="142" w:right="66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31.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Tuo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išr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ikš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iais,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tos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iais,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teisin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laikoma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ina, nu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ta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iais.</w:t>
      </w:r>
    </w:p>
    <w:p w:rsidR="002C5215" w:rsidRPr="002F7B91" w:rsidRDefault="002F7B91" w:rsidP="002F7B91">
      <w:pPr>
        <w:spacing w:line="260" w:lineRule="exact"/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32.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 su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 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leisti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posė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ujantiems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viams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ot</w:t>
      </w:r>
      <w:r w:rsidRPr="002F7B91">
        <w:rPr>
          <w:spacing w:val="1"/>
          <w:sz w:val="24"/>
          <w:szCs w:val="24"/>
          <w:lang w:val="lt-LT"/>
        </w:rPr>
        <w:t>ie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steb</w:t>
      </w:r>
      <w:r w:rsidRPr="002F7B91">
        <w:rPr>
          <w:spacing w:val="4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o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į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o trūkumus, kuriuos 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manoma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posėd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 xml:space="preserve">io 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33.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ko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pirkimų</w:t>
      </w:r>
    </w:p>
    <w:p w:rsidR="002C5215" w:rsidRPr="002F7B91" w:rsidRDefault="002F7B91" w:rsidP="002F7B91">
      <w:pPr>
        <w:ind w:left="142" w:right="2765"/>
        <w:jc w:val="center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mus 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teikusi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ms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jams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67111A">
      <w:pPr>
        <w:pStyle w:val="Skyriaus"/>
      </w:pPr>
      <w:r w:rsidRPr="002F7B91">
        <w:t xml:space="preserve">VI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67111A">
        <w:t xml:space="preserve">. </w:t>
      </w:r>
      <w:r w:rsidRPr="002F7B91">
        <w:rPr>
          <w:spacing w:val="-3"/>
        </w:rPr>
        <w:t>P</w:t>
      </w:r>
      <w:r w:rsidRPr="002F7B91">
        <w:t>ASIŪ</w:t>
      </w:r>
      <w:r w:rsidRPr="002F7B91">
        <w:rPr>
          <w:spacing w:val="1"/>
        </w:rPr>
        <w:t>L</w:t>
      </w:r>
      <w:r w:rsidRPr="002F7B91">
        <w:t>Y</w:t>
      </w:r>
      <w:r w:rsidRPr="002F7B91">
        <w:rPr>
          <w:spacing w:val="1"/>
        </w:rPr>
        <w:t>M</w:t>
      </w:r>
      <w:r w:rsidRPr="002F7B91">
        <w:t xml:space="preserve">Ų </w:t>
      </w:r>
      <w:r w:rsidRPr="002F7B91">
        <w:rPr>
          <w:spacing w:val="-1"/>
        </w:rPr>
        <w:t>V</w:t>
      </w:r>
      <w:r w:rsidRPr="002F7B91">
        <w:t>ERTINIMAS IR</w:t>
      </w:r>
      <w:r w:rsidRPr="002F7B91">
        <w:rPr>
          <w:spacing w:val="2"/>
        </w:rPr>
        <w:t xml:space="preserve"> </w:t>
      </w:r>
      <w:r w:rsidRPr="002F7B91">
        <w:rPr>
          <w:spacing w:val="-3"/>
        </w:rPr>
        <w:t>P</w:t>
      </w:r>
      <w:r w:rsidRPr="002F7B91">
        <w:t>AL</w:t>
      </w:r>
      <w:r w:rsidRPr="002F7B91">
        <w:rPr>
          <w:spacing w:val="2"/>
        </w:rPr>
        <w:t>Y</w:t>
      </w:r>
      <w:r w:rsidRPr="002F7B91">
        <w:rPr>
          <w:spacing w:val="-2"/>
        </w:rPr>
        <w:t>G</w:t>
      </w:r>
      <w:r w:rsidRPr="002F7B91">
        <w:t>IN</w:t>
      </w:r>
      <w:r w:rsidRPr="002F7B91">
        <w:rPr>
          <w:spacing w:val="2"/>
        </w:rPr>
        <w:t>I</w:t>
      </w:r>
      <w:r w:rsidRPr="002F7B91">
        <w:rPr>
          <w:spacing w:val="-1"/>
        </w:rPr>
        <w:t>M</w:t>
      </w:r>
      <w:r w:rsidRPr="002F7B91">
        <w:t>AS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34.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viai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5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ta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 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rba 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smės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kurių pirkimo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lavimų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taptų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dokumentų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dusi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me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</w:p>
    <w:p w:rsidR="002C5215" w:rsidRPr="002F7B91" w:rsidRDefault="002F7B91" w:rsidP="002F7B91">
      <w:pPr>
        <w:spacing w:before="66"/>
        <w:ind w:left="142" w:right="66"/>
        <w:jc w:val="both"/>
        <w:rPr>
          <w:sz w:val="24"/>
          <w:szCs w:val="24"/>
          <w:lang w:val="lt-LT"/>
        </w:rPr>
      </w:pPr>
      <w:r w:rsidRPr="002F7B91">
        <w:rPr>
          <w:spacing w:val="-1"/>
          <w:sz w:val="24"/>
          <w:szCs w:val="24"/>
          <w:lang w:val="lt-LT"/>
        </w:rPr>
        <w:lastRenderedPageBreak/>
        <w:t>a</w:t>
      </w:r>
      <w:r w:rsidRPr="002F7B91">
        <w:rPr>
          <w:sz w:val="24"/>
          <w:szCs w:val="24"/>
          <w:lang w:val="lt-LT"/>
        </w:rPr>
        <w:t>pskai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iavimo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klaidų,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ivalo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iną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e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steb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ritmetin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klaid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iči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 su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mais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posė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skelbtos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me 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ritmet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klaid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 xml:space="preserve">ri teisės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 sude</w:t>
      </w:r>
      <w:r w:rsidRPr="002F7B91">
        <w:rPr>
          <w:spacing w:val="-1"/>
          <w:sz w:val="24"/>
          <w:szCs w:val="24"/>
          <w:lang w:val="lt-LT"/>
        </w:rPr>
        <w:t>da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rba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s.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2"/>
          <w:sz w:val="24"/>
          <w:szCs w:val="24"/>
          <w:lang w:val="lt-LT"/>
        </w:rPr>
        <w:t xml:space="preserve">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visais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teikusi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viais 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4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 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sude</w:t>
      </w:r>
      <w:r w:rsidRPr="002F7B91">
        <w:rPr>
          <w:spacing w:val="-1"/>
          <w:sz w:val="24"/>
          <w:szCs w:val="24"/>
          <w:lang w:val="lt-LT"/>
        </w:rPr>
        <w:t>rė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ul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to, 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fiksuoto de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bų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oto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 xml:space="preserve">oluose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po 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ktuose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lu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uose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3"/>
          <w:sz w:val="24"/>
          <w:szCs w:val="24"/>
          <w:lang w:val="lt-LT"/>
        </w:rPr>
        <w:t>ūl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muos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kla 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mą 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 atmesti, jei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:</w:t>
      </w:r>
    </w:p>
    <w:p w:rsidR="002C5215" w:rsidRPr="002F7B91" w:rsidRDefault="002F7B91" w:rsidP="002F7B91">
      <w:pPr>
        <w:ind w:left="142" w:right="6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35.1.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mą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</w:t>
      </w:r>
      <w:r w:rsidRPr="002F7B91">
        <w:rPr>
          <w:spacing w:val="1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dokumentuose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ų duomenų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35.2.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 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dokum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ntuose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tų 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ų;</w:t>
      </w:r>
    </w:p>
    <w:p w:rsidR="002C5215" w:rsidRPr="002F7B91" w:rsidRDefault="002F7B91" w:rsidP="002F7B91">
      <w:pPr>
        <w:ind w:left="142" w:right="69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35.3.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ną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ritmetinių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klaidų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r)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aa</w:t>
      </w:r>
      <w:r w:rsidRPr="002F7B91">
        <w:rPr>
          <w:sz w:val="24"/>
          <w:szCs w:val="24"/>
          <w:lang w:val="lt-LT"/>
        </w:rPr>
        <w:t>išk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mo;</w:t>
      </w:r>
    </w:p>
    <w:p w:rsidR="002C5215" w:rsidRPr="002F7B91" w:rsidRDefault="002F7B91" w:rsidP="002F7B91">
      <w:pPr>
        <w:ind w:left="142" w:right="71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35.4. visų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vių, kur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 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ių, buvo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 didel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s,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klai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inos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nos;</w:t>
      </w:r>
    </w:p>
    <w:p w:rsidR="002C5215" w:rsidRPr="002F7B91" w:rsidRDefault="002F7B91" w:rsidP="002F7B91">
      <w:pPr>
        <w:ind w:left="142" w:right="66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35.5.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jos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rmin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28 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10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no,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 xml:space="preserve">dė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teikė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dokumentuose 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teikiamų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mentų: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smeniui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mą, ju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os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u</w:t>
      </w:r>
      <w:r w:rsidRPr="002F7B91">
        <w:rPr>
          <w:spacing w:val="2"/>
          <w:sz w:val="24"/>
          <w:szCs w:val="24"/>
          <w:lang w:val="lt-LT"/>
        </w:rPr>
        <w:t>ž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ikrinimą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inan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 doku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nto;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35.6.</w:t>
      </w:r>
      <w:r w:rsidRPr="002F7B91">
        <w:rPr>
          <w:spacing w:val="3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teiktame</w:t>
      </w:r>
      <w:r w:rsidRPr="002F7B91">
        <w:rPr>
          <w:spacing w:val="3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3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3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įpr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stai</w:t>
      </w:r>
      <w:r w:rsidRPr="002F7B91">
        <w:rPr>
          <w:spacing w:val="3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3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3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klai</w:t>
      </w:r>
      <w:r w:rsidRPr="002F7B91">
        <w:rPr>
          <w:spacing w:val="3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vus</w:t>
      </w:r>
    </w:p>
    <w:p w:rsidR="002C5215" w:rsidRPr="002F7B91" w:rsidRDefault="002F7B91" w:rsidP="002F7B91">
      <w:pPr>
        <w:ind w:left="142" w:right="2697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vis ne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 tink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įpr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stai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umo 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ų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kla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iš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ių krit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</w:t>
      </w:r>
      <w:r w:rsidRPr="002F7B91">
        <w:rPr>
          <w:spacing w:val="1"/>
          <w:sz w:val="24"/>
          <w:szCs w:val="24"/>
          <w:lang w:val="lt-LT"/>
        </w:rPr>
        <w:t>ų</w:t>
      </w:r>
      <w:r w:rsidRPr="002F7B91">
        <w:rPr>
          <w:sz w:val="24"/>
          <w:szCs w:val="24"/>
          <w:lang w:val="lt-LT"/>
        </w:rPr>
        <w:t>:</w:t>
      </w:r>
    </w:p>
    <w:p w:rsidR="002C5215" w:rsidRPr="002F7B91" w:rsidRDefault="002F7B91" w:rsidP="002F7B91">
      <w:pPr>
        <w:ind w:left="142" w:right="6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35.1.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konom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škai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iausio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viu,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teikusiu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 xml:space="preserve">iausią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mą, iš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 pirki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objektu, 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3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stai ko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s, 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ivalumų,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stetinių ir funk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kų,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nkos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ikų,</w:t>
      </w:r>
      <w:r w:rsidRPr="002F7B91">
        <w:rPr>
          <w:spacing w:val="1"/>
          <w:sz w:val="24"/>
          <w:szCs w:val="24"/>
          <w:lang w:val="lt-LT"/>
        </w:rPr>
        <w:t xml:space="preserve"> e</w:t>
      </w:r>
      <w:r w:rsidRPr="002F7B91">
        <w:rPr>
          <w:sz w:val="24"/>
          <w:szCs w:val="24"/>
          <w:lang w:val="lt-LT"/>
        </w:rPr>
        <w:t>ksplo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tavimo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idų,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iks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um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,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o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ir 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hninės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lbos,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tos, prista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iko 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4"/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laiko;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35.2.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iausios kaino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35.</w:t>
      </w:r>
      <w:r w:rsidRPr="002F7B91">
        <w:rPr>
          <w:spacing w:val="2"/>
          <w:sz w:val="24"/>
          <w:szCs w:val="24"/>
          <w:lang w:val="lt-LT"/>
        </w:rPr>
        <w:t xml:space="preserve"> 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 xml:space="preserve">nkursą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meno,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 būti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rtinami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ok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tu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objektu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riju</w:t>
      </w:r>
      <w:r w:rsidRPr="002F7B91">
        <w:rPr>
          <w:spacing w:val="4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būt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turi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is ekonomiškai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iausio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iausios kainos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krite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is.</w:t>
      </w:r>
    </w:p>
    <w:p w:rsidR="002C5215" w:rsidRPr="002F7B91" w:rsidRDefault="002F7B91" w:rsidP="002F7B91">
      <w:pPr>
        <w:spacing w:before="3" w:line="260" w:lineRule="exact"/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36.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nor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-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turi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 dokumentuose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tva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įv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32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8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tu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, kurio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mas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ul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ipa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laimėjusiu,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ktį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maliems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ę (išs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6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ti 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)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laimėjusį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 xml:space="preserve">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ė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konom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udingu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didėji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tva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taikomas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konom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škai 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iaus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 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rijus ir 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konom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umas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rijus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ta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iausia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a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vienodomis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mų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ę pirm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nis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ę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šomas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įr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ruot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mas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ninėmis pri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mon</w:t>
      </w:r>
      <w:r w:rsidRPr="002F7B91">
        <w:rPr>
          <w:spacing w:val="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pat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an</w:t>
      </w:r>
      <w:r w:rsidRPr="002F7B91">
        <w:rPr>
          <w:spacing w:val="-1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iausi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i.</w:t>
      </w:r>
    </w:p>
    <w:p w:rsidR="002C5215" w:rsidRPr="002F7B91" w:rsidRDefault="002F7B91" w:rsidP="002F7B91">
      <w:pPr>
        <w:spacing w:line="260" w:lineRule="exact"/>
        <w:ind w:left="142" w:right="65" w:firstLine="720"/>
        <w:jc w:val="both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37.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 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suotiems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viam</w:t>
      </w:r>
      <w:r w:rsidRPr="002F7B91">
        <w:rPr>
          <w:spacing w:val="4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rus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tvejus,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3000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Eur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e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idėtinės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lsda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a 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z w:val="24"/>
          <w:szCs w:val="24"/>
          <w:lang w:val="lt-LT"/>
        </w:rPr>
        <w:t>ne 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 5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ar</w:t>
      </w:r>
      <w:r w:rsidRPr="002F7B91">
        <w:rPr>
          <w:sz w:val="24"/>
          <w:szCs w:val="24"/>
          <w:lang w:val="lt-LT"/>
        </w:rPr>
        <w:t>bo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sp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leidi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dinaminėje 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temoje,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kia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41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ntr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uką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rodo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laimėjusį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mą,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kslų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la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kurių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vo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riosios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 pr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din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nę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sistemą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 naujo.</w:t>
      </w:r>
    </w:p>
    <w:p w:rsidR="002C5215" w:rsidRPr="002F7B91" w:rsidRDefault="002F7B91" w:rsidP="0067111A">
      <w:pPr>
        <w:pStyle w:val="Skyriaus"/>
      </w:pPr>
      <w:r w:rsidRPr="002F7B91">
        <w:lastRenderedPageBreak/>
        <w:t xml:space="preserve">VII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67111A">
        <w:t xml:space="preserve">. </w:t>
      </w:r>
      <w:r w:rsidRPr="002F7B91">
        <w:rPr>
          <w:spacing w:val="-3"/>
        </w:rPr>
        <w:t>P</w:t>
      </w:r>
      <w:r w:rsidRPr="002F7B91">
        <w:t>I</w:t>
      </w:r>
      <w:r w:rsidRPr="002F7B91">
        <w:rPr>
          <w:spacing w:val="2"/>
        </w:rPr>
        <w:t>R</w:t>
      </w:r>
      <w:r w:rsidRPr="002F7B91">
        <w:rPr>
          <w:spacing w:val="-2"/>
        </w:rPr>
        <w:t>K</w:t>
      </w:r>
      <w:r w:rsidRPr="002F7B91">
        <w:t>I</w:t>
      </w:r>
      <w:r w:rsidRPr="002F7B91">
        <w:rPr>
          <w:spacing w:val="1"/>
        </w:rPr>
        <w:t>M</w:t>
      </w:r>
      <w:r w:rsidRPr="002F7B91">
        <w:t>Ų BŪ</w:t>
      </w:r>
      <w:r w:rsidRPr="002F7B91">
        <w:rPr>
          <w:spacing w:val="-1"/>
        </w:rPr>
        <w:t>D</w:t>
      </w:r>
      <w:r w:rsidRPr="002F7B91">
        <w:t>AI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38.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 pirki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 būd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38.1.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ntas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konkurs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38.2. sup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ntas 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ibo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konkurs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38.3.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38.4.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pirkimų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5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39.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viešuosius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 dinaminę pirkimo 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 xml:space="preserve">temą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ioną,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konku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40.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 atviro konku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so bū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 visais atv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jais.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41.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būdu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tenkin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abi š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 są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41.1.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skelbiama</w:t>
      </w:r>
      <w:r w:rsidRPr="002F7B91">
        <w:rPr>
          <w:spacing w:val="-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 xml:space="preserve">pie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 pi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mą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41.2. 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vokos.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42.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būd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vok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43.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jį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skelbti,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šių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44–48 punktuose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4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44.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skelbiant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pi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s, pasl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 xml:space="preserve">gos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rbai, kai: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44.1. 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apie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kurį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buvo sk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ko,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ne</w:t>
      </w:r>
      <w:r w:rsidRPr="002F7B91">
        <w:rPr>
          <w:spacing w:val="-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uvo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uta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mų;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44.2.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kurį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buvo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skelbt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visi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 dokumentų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buvo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didel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4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smės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ič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skelbiamą p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rkimą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iami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ę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jai,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tus 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malius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us;</w:t>
      </w:r>
    </w:p>
    <w:p w:rsidR="002C5215" w:rsidRPr="002F7B91" w:rsidRDefault="002F7B91" w:rsidP="002F7B91">
      <w:pPr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44.3.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kių,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kurių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lėjo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iš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numa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būt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skubi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g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rbų. Aplin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 skub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44.4.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 xml:space="preserve">os </w:t>
      </w:r>
      <w:r w:rsidRPr="002F7B91">
        <w:rPr>
          <w:spacing w:val="-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 o numatomos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43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tūks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Eur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(be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VM),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r)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us,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ė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115 tūkst.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Eur</w:t>
      </w:r>
      <w:r w:rsidRPr="002F7B91">
        <w:rPr>
          <w:spacing w:val="-1"/>
          <w:sz w:val="24"/>
          <w:szCs w:val="24"/>
          <w:lang w:val="lt-LT"/>
        </w:rPr>
        <w:t xml:space="preserve"> (</w:t>
      </w:r>
      <w:r w:rsidRPr="002F7B91">
        <w:rPr>
          <w:sz w:val="24"/>
          <w:szCs w:val="24"/>
          <w:lang w:val="lt-LT"/>
        </w:rPr>
        <w:t>be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VM),</w:t>
      </w:r>
      <w:r w:rsidRPr="002F7B91">
        <w:rPr>
          <w:spacing w:val="2"/>
          <w:sz w:val="24"/>
          <w:szCs w:val="24"/>
          <w:lang w:val="lt-LT"/>
        </w:rPr>
        <w:t xml:space="preserve"> 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nt 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rbų 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71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44.5.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-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jek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jas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kti</w:t>
      </w:r>
      <w:r w:rsidRPr="002F7B91">
        <w:rPr>
          <w:spacing w:val="1"/>
          <w:sz w:val="24"/>
          <w:szCs w:val="24"/>
          <w:lang w:val="lt-LT"/>
        </w:rPr>
        <w:t xml:space="preserve">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ikalingas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 teikti pasla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bus ir 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nė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okios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os alte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vo</w:t>
      </w:r>
      <w:r w:rsidRPr="002F7B91">
        <w:rPr>
          <w:spacing w:val="6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45.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skelbi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 apie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ir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os:</w:t>
      </w:r>
    </w:p>
    <w:p w:rsidR="002C5215" w:rsidRPr="002F7B91" w:rsidRDefault="002F7B91" w:rsidP="002F7B91">
      <w:pPr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45.1.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snę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tam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tė,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</w:t>
      </w:r>
      <w:r w:rsidRPr="002F7B91">
        <w:rPr>
          <w:spacing w:val="-2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domai,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iūriu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jau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turimom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ir suteikto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 ir je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 xml:space="preserve">u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snieji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buvo 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f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vūs, iš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smės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sikei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ia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kių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gos,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vūs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nio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sude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inamumo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su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sniais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būtų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us skirt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ikų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 xml:space="preserve">kių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udot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nksči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pirkt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didel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nuostol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mai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virši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30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būti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kspe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iz</w:t>
      </w:r>
      <w:r w:rsidRPr="002F7B91">
        <w:rPr>
          <w:sz w:val="24"/>
          <w:szCs w:val="24"/>
          <w:lang w:val="lt-LT"/>
        </w:rPr>
        <w:t>ė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domai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kų sud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45.2.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 ir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udojant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ms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šlaidoms sk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lėš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46.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skelbiant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pi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 gali bū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s,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i:</w:t>
      </w:r>
    </w:p>
    <w:p w:rsidR="002C5215" w:rsidRPr="002F7B91" w:rsidRDefault="002F7B91" w:rsidP="002F7B91">
      <w:pPr>
        <w:ind w:left="142" w:right="68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46.1.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mokslo,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kspe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ntavimo,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stud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 tobu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slais, nesi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kiant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lno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mokslo ar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tobu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šlaidų;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46.2.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 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ržoje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kot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ruoj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ind w:left="142" w:right="67" w:firstLine="720"/>
        <w:jc w:val="both"/>
        <w:rPr>
          <w:sz w:val="24"/>
          <w:szCs w:val="24"/>
          <w:lang w:val="lt-LT"/>
        </w:rPr>
        <w:sectPr w:rsidR="002C5215" w:rsidRPr="002F7B91">
          <w:pgSz w:w="11920" w:h="16840"/>
          <w:pgMar w:top="132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46.3.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iejų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kspon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tai,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pacing w:val="5"/>
          <w:sz w:val="24"/>
          <w:szCs w:val="24"/>
          <w:lang w:val="lt-LT"/>
        </w:rPr>
        <w:t>h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bib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kų 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num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ruoj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 laikr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iai ir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lai;</w:t>
      </w:r>
    </w:p>
    <w:p w:rsidR="002C5215" w:rsidRPr="002F7B91" w:rsidRDefault="002F7B91" w:rsidP="002F7B91">
      <w:pPr>
        <w:spacing w:before="66"/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46.4.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č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lankiom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nkrutuoja</w:t>
      </w:r>
      <w:r w:rsidRPr="002F7B91">
        <w:rPr>
          <w:spacing w:val="-1"/>
          <w:sz w:val="24"/>
          <w:szCs w:val="24"/>
          <w:lang w:val="lt-LT"/>
        </w:rPr>
        <w:t>nč</w:t>
      </w:r>
      <w:r w:rsidRPr="002F7B91">
        <w:rPr>
          <w:sz w:val="24"/>
          <w:szCs w:val="24"/>
          <w:lang w:val="lt-LT"/>
        </w:rPr>
        <w:t>ių,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kviduo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struktūri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uojamų ūkio subjektų;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46.5.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mos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rvo.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47.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skelbiant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pi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 gali bū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47.1.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udot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bib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kų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duomenų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inėmis)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47.2.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 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bo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 dirb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 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uoto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 mo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ind w:left="142" w:right="68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47.3.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tūros,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mokslo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me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utorių,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 xml:space="preserve">ikėjų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kolek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os,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mokslo,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meno</w:t>
      </w:r>
      <w:r w:rsidRPr="002F7B91">
        <w:rPr>
          <w:spacing w:val="3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sri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ojektų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3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tend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ntų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3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teis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ktų nusta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 tv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rka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tas 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jas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os š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ose s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 pasl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47.4.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kspe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tų,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tva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ietuvos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spublikos 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sta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mai,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rių 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mat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laus pobūd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io (int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lektinės)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os;</w:t>
      </w:r>
    </w:p>
    <w:p w:rsidR="002C5215" w:rsidRPr="002F7B91" w:rsidRDefault="002F7B91" w:rsidP="002F7B91">
      <w:pPr>
        <w:ind w:left="142" w:right="69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47.5.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mokslo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stud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 mok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lo,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stud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mų,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ninės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os,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 š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ins</w:t>
      </w:r>
      <w:r w:rsidRPr="002F7B91">
        <w:rPr>
          <w:spacing w:val="1"/>
          <w:sz w:val="24"/>
          <w:szCs w:val="24"/>
          <w:lang w:val="lt-LT"/>
        </w:rPr>
        <w:t>ti</w:t>
      </w:r>
      <w:r w:rsidRPr="002F7B91">
        <w:rPr>
          <w:sz w:val="24"/>
          <w:szCs w:val="24"/>
          <w:lang w:val="lt-LT"/>
        </w:rPr>
        <w:t>tucijų stei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o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kspe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nio 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48.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skelbiant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pi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 gali bū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 ir d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ba</w:t>
      </w:r>
      <w:r w:rsidRPr="002F7B91">
        <w:rPr>
          <w:sz w:val="24"/>
          <w:szCs w:val="24"/>
          <w:lang w:val="lt-LT"/>
        </w:rPr>
        <w:t>i, kai:</w:t>
      </w:r>
    </w:p>
    <w:p w:rsidR="002C5215" w:rsidRPr="002F7B91" w:rsidRDefault="002F7B91" w:rsidP="002F7B91">
      <w:pPr>
        <w:ind w:left="142" w:right="6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48.1.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 numat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aa</w:t>
      </w:r>
      <w:r w:rsidRPr="002F7B91">
        <w:rPr>
          <w:sz w:val="24"/>
          <w:szCs w:val="24"/>
          <w:lang w:val="lt-LT"/>
        </w:rPr>
        <w:t>iškėj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Tokia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ju, 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kuriuo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dinė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jos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visų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mai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ina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6"/>
          <w:sz w:val="24"/>
          <w:szCs w:val="24"/>
          <w:lang w:val="lt-LT"/>
        </w:rPr>
        <w:t>r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30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ntų 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dinės 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ind w:left="142" w:right="65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48.2.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ujas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rbus, tok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kokie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buvo pirkti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l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snę</w:t>
      </w:r>
      <w:r w:rsidRPr="002F7B91">
        <w:rPr>
          <w:spacing w:val="1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rtį,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</w:t>
      </w:r>
      <w:r w:rsidRPr="002F7B91">
        <w:rPr>
          <w:spacing w:val="6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lbiant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rkimą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skelbiant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iž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ta 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ė pirkti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domai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buvo 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-2"/>
          <w:sz w:val="24"/>
          <w:szCs w:val="24"/>
          <w:lang w:val="lt-LT"/>
        </w:rPr>
        <w:t>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skirti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tam p</w:t>
      </w:r>
      <w:r w:rsidRPr="002F7B91">
        <w:rPr>
          <w:spacing w:val="-1"/>
          <w:sz w:val="24"/>
          <w:szCs w:val="24"/>
          <w:lang w:val="lt-LT"/>
        </w:rPr>
        <w:t>ač</w:t>
      </w:r>
      <w:r w:rsidRPr="002F7B91">
        <w:rPr>
          <w:sz w:val="24"/>
          <w:szCs w:val="24"/>
          <w:lang w:val="lt-LT"/>
        </w:rPr>
        <w:t>iam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ojektui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domų 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trukmė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snė </w:t>
      </w:r>
      <w:r w:rsidRPr="002F7B91">
        <w:rPr>
          <w:spacing w:val="4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iuo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 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dinės pirkimo su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omento.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49.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Atl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supa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skelbiamą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musi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 t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rka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ied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še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ir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snė, </w:t>
      </w:r>
      <w:r w:rsidRPr="002F7B91">
        <w:rPr>
          <w:spacing w:val="-1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ta 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rpt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nio 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rib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-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 sav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noriško </w:t>
      </w:r>
      <w:r w:rsidRPr="002F7B91">
        <w:rPr>
          <w:i/>
          <w:spacing w:val="1"/>
          <w:sz w:val="24"/>
          <w:szCs w:val="24"/>
          <w:lang w:val="lt-LT"/>
        </w:rPr>
        <w:t>e</w:t>
      </w:r>
      <w:r w:rsidRPr="002F7B91">
        <w:rPr>
          <w:i/>
          <w:sz w:val="24"/>
          <w:szCs w:val="24"/>
          <w:lang w:val="lt-LT"/>
        </w:rPr>
        <w:t>x</w:t>
      </w:r>
      <w:r w:rsidRPr="002F7B91">
        <w:rPr>
          <w:i/>
          <w:spacing w:val="-1"/>
          <w:sz w:val="24"/>
          <w:szCs w:val="24"/>
          <w:lang w:val="lt-LT"/>
        </w:rPr>
        <w:t xml:space="preserve"> </w:t>
      </w:r>
      <w:r w:rsidRPr="002F7B91">
        <w:rPr>
          <w:i/>
          <w:sz w:val="24"/>
          <w:szCs w:val="24"/>
          <w:lang w:val="lt-LT"/>
        </w:rPr>
        <w:t xml:space="preserve">ante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idrumo.</w:t>
      </w:r>
    </w:p>
    <w:p w:rsidR="0067111A" w:rsidRDefault="002F7B91" w:rsidP="0067111A">
      <w:pPr>
        <w:ind w:left="142" w:right="61" w:firstLine="763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50.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 (išs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85 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6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nur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pirkimus), taip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tą laimėtoją ir 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mą 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tą 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lsdam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iau ne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nksč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iųs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Eu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opos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jun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ia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leidin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biurui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r)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skelbtas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CV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pacing w:val="-6"/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f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rmuoja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nklal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p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leidin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„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os“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iede </w:t>
      </w:r>
      <w:r w:rsidRPr="002F7B91">
        <w:rPr>
          <w:spacing w:val="4"/>
          <w:sz w:val="24"/>
          <w:szCs w:val="24"/>
          <w:lang w:val="lt-LT"/>
        </w:rPr>
        <w:t>„</w:t>
      </w:r>
      <w:r w:rsidRPr="002F7B91">
        <w:rPr>
          <w:spacing w:val="-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rm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i“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 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nklal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).</w:t>
      </w:r>
    </w:p>
    <w:p w:rsidR="002C5215" w:rsidRPr="002F7B91" w:rsidRDefault="002F7B91" w:rsidP="0067111A">
      <w:pPr>
        <w:pStyle w:val="Skyriaus"/>
      </w:pPr>
      <w:r w:rsidRPr="002F7B91">
        <w:t xml:space="preserve">VIII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67111A">
        <w:t xml:space="preserve">. </w:t>
      </w:r>
      <w:r w:rsidRPr="002F7B91">
        <w:rPr>
          <w:spacing w:val="1"/>
        </w:rPr>
        <w:t>S</w:t>
      </w:r>
      <w:r w:rsidRPr="002F7B91">
        <w:t>U</w:t>
      </w:r>
      <w:r w:rsidRPr="002F7B91">
        <w:rPr>
          <w:spacing w:val="-3"/>
        </w:rPr>
        <w:t>P</w:t>
      </w:r>
      <w:r w:rsidRPr="002F7B91">
        <w:rPr>
          <w:spacing w:val="2"/>
        </w:rPr>
        <w:t>A</w:t>
      </w:r>
      <w:r w:rsidRPr="002F7B91">
        <w:rPr>
          <w:spacing w:val="-3"/>
        </w:rPr>
        <w:t>P</w:t>
      </w:r>
      <w:r w:rsidRPr="002F7B91">
        <w:rPr>
          <w:spacing w:val="2"/>
        </w:rPr>
        <w:t>R</w:t>
      </w:r>
      <w:r w:rsidRPr="002F7B91">
        <w:t>AS</w:t>
      </w:r>
      <w:r w:rsidRPr="002F7B91">
        <w:rPr>
          <w:spacing w:val="1"/>
        </w:rPr>
        <w:t>T</w:t>
      </w:r>
      <w:r w:rsidRPr="002F7B91">
        <w:t>INTAS</w:t>
      </w:r>
      <w:r w:rsidRPr="002F7B91">
        <w:rPr>
          <w:spacing w:val="1"/>
        </w:rPr>
        <w:t xml:space="preserve"> </w:t>
      </w:r>
      <w:r w:rsidRPr="002F7B91">
        <w:t>ATVIR</w:t>
      </w:r>
      <w:r w:rsidRPr="002F7B91">
        <w:rPr>
          <w:spacing w:val="-1"/>
        </w:rPr>
        <w:t>A</w:t>
      </w:r>
      <w:r w:rsidRPr="002F7B91">
        <w:t>S</w:t>
      </w:r>
      <w:r w:rsidRPr="002F7B91">
        <w:rPr>
          <w:spacing w:val="1"/>
        </w:rPr>
        <w:t xml:space="preserve"> </w:t>
      </w:r>
      <w:r w:rsidRPr="002F7B91">
        <w:rPr>
          <w:spacing w:val="-2"/>
        </w:rPr>
        <w:t>K</w:t>
      </w:r>
      <w:r w:rsidRPr="002F7B91">
        <w:t>O</w:t>
      </w:r>
      <w:r w:rsidRPr="002F7B91">
        <w:rPr>
          <w:spacing w:val="2"/>
        </w:rPr>
        <w:t>N</w:t>
      </w:r>
      <w:r w:rsidRPr="002F7B91">
        <w:rPr>
          <w:spacing w:val="-2"/>
        </w:rPr>
        <w:t>K</w:t>
      </w:r>
      <w:r w:rsidRPr="002F7B91">
        <w:t>U</w:t>
      </w:r>
      <w:r w:rsidRPr="002F7B91">
        <w:rPr>
          <w:spacing w:val="-1"/>
        </w:rPr>
        <w:t>R</w:t>
      </w:r>
      <w:r w:rsidRPr="002F7B91">
        <w:rPr>
          <w:spacing w:val="1"/>
        </w:rPr>
        <w:t>S</w:t>
      </w:r>
      <w:r w:rsidRPr="002F7B91">
        <w:rPr>
          <w:spacing w:val="2"/>
        </w:rPr>
        <w:t>A</w:t>
      </w:r>
      <w:r w:rsidRPr="002F7B91">
        <w:t>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51.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atvir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konkurs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kdo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š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 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is:</w:t>
      </w:r>
    </w:p>
    <w:p w:rsidR="002C5215" w:rsidRPr="002F7B91" w:rsidRDefault="002F7B91" w:rsidP="002F7B91">
      <w:pPr>
        <w:ind w:left="142" w:right="69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51.1.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skelbiama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rkimą (Sk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1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pinė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fo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ma).</w:t>
      </w:r>
      <w:r w:rsidRPr="002F7B91">
        <w:rPr>
          <w:spacing w:val="1"/>
          <w:sz w:val="24"/>
          <w:szCs w:val="24"/>
          <w:lang w:val="lt-LT"/>
        </w:rPr>
        <w:t xml:space="preserve"> S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 xml:space="preserve">domai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51.2.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rtu su sk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mu apie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in</w:t>
      </w:r>
      <w:r w:rsidRPr="002F7B91">
        <w:rPr>
          <w:sz w:val="24"/>
          <w:szCs w:val="24"/>
          <w:lang w:val="lt-LT"/>
        </w:rPr>
        <w:t>tą pi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skelbiami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2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51.3.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mami ir r</w:t>
      </w:r>
      <w:r w:rsidRPr="002F7B91">
        <w:rPr>
          <w:spacing w:val="-2"/>
          <w:sz w:val="24"/>
          <w:szCs w:val="24"/>
          <w:lang w:val="lt-LT"/>
        </w:rPr>
        <w:t>eg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tr</w:t>
      </w:r>
      <w:r w:rsidRPr="002F7B91">
        <w:rPr>
          <w:sz w:val="24"/>
          <w:szCs w:val="24"/>
          <w:lang w:val="lt-LT"/>
        </w:rPr>
        <w:t>uojami vok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su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</w:t>
      </w:r>
      <w:r w:rsidRPr="002F7B91">
        <w:rPr>
          <w:spacing w:val="4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 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 pirkimų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inės sistemos 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kur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uos r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ruoja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ši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51.4.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usipa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mais)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70" w:firstLine="708"/>
        <w:jc w:val="both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51.5.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ieno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duomenų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lsdam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ne 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e šio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ul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tus, </w:t>
      </w:r>
      <w:r w:rsidRPr="002F7B91">
        <w:rPr>
          <w:spacing w:val="-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įsdama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priimtus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 (j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ikrin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 kvalifik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);</w:t>
      </w:r>
    </w:p>
    <w:p w:rsidR="002C5215" w:rsidRPr="002F7B91" w:rsidRDefault="002F7B91" w:rsidP="002F7B91">
      <w:pPr>
        <w:spacing w:before="66"/>
        <w:ind w:left="142" w:right="65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51.6.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ma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ą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pirkimo dokumentų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ma</w:t>
      </w:r>
      <w:r w:rsidRPr="002F7B91">
        <w:rPr>
          <w:sz w:val="24"/>
          <w:szCs w:val="24"/>
          <w:lang w:val="lt-LT"/>
        </w:rPr>
        <w:t>ms;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51.7.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pacing w:val="2"/>
          <w:sz w:val="24"/>
          <w:szCs w:val="24"/>
          <w:lang w:val="lt-LT"/>
        </w:rPr>
        <w:t>-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s) ir 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mė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ius)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2"/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us);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51.8.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priim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sp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pacing w:val="2"/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is);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51.9. 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suotiems </w:t>
      </w:r>
      <w:r w:rsidRPr="002F7B91">
        <w:rPr>
          <w:spacing w:val="-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viam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us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tvejus,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 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rtė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ur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(be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idėtinės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1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e 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5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 dien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</w:t>
      </w:r>
      <w:r w:rsidRPr="002F7B91">
        <w:rPr>
          <w:spacing w:val="1"/>
          <w:sz w:val="24"/>
          <w:szCs w:val="24"/>
          <w:lang w:val="lt-LT"/>
        </w:rPr>
        <w:t xml:space="preserve"> 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sp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teikiama</w:t>
      </w:r>
      <w:r w:rsidRPr="002F7B91">
        <w:rPr>
          <w:spacing w:val="4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41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nio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kuri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uka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, laimėj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s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mas,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lus atid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rmin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51.10. 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 pi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rtis.</w:t>
      </w:r>
    </w:p>
    <w:p w:rsidR="002C5215" w:rsidRPr="002F7B91" w:rsidRDefault="002F7B91" w:rsidP="002F7B91">
      <w:pPr>
        <w:ind w:left="142" w:right="64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52.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s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ro konku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so būdu.</w:t>
      </w:r>
      <w:r w:rsidRPr="002F7B91">
        <w:rPr>
          <w:spacing w:val="1"/>
          <w:sz w:val="24"/>
          <w:szCs w:val="24"/>
          <w:lang w:val="lt-LT"/>
        </w:rPr>
        <w:t xml:space="preserve"> S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su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irkimus (S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1 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)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pirkimų 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i.</w:t>
      </w:r>
    </w:p>
    <w:p w:rsidR="002C5215" w:rsidRPr="002F7B91" w:rsidRDefault="002F7B91" w:rsidP="002F7B91">
      <w:pPr>
        <w:ind w:left="142" w:right="60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53.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a,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supa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 pirki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ivalo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trump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snis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7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</w:t>
      </w:r>
      <w:r w:rsidRPr="002F7B91">
        <w:rPr>
          <w:spacing w:val="6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skelbimo 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pirkimų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 sis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dienos.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54.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 dokumentu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se turi būt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54.1.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i;</w:t>
      </w:r>
    </w:p>
    <w:p w:rsidR="002C5215" w:rsidRPr="002F7B91" w:rsidRDefault="002F7B91" w:rsidP="002F7B91">
      <w:pPr>
        <w:ind w:left="142" w:right="68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54.2.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ndrą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išką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ms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jam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jei bus tikrin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tiek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 kvalifik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a;</w:t>
      </w:r>
    </w:p>
    <w:p w:rsidR="002C5215" w:rsidRPr="002F7B91" w:rsidRDefault="002F7B91" w:rsidP="002F7B91">
      <w:pPr>
        <w:ind w:left="142" w:right="62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54.3.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rtina</w:t>
      </w:r>
      <w:r w:rsidRPr="002F7B91">
        <w:rPr>
          <w:spacing w:val="-1"/>
          <w:sz w:val="24"/>
          <w:szCs w:val="24"/>
          <w:lang w:val="lt-LT"/>
        </w:rPr>
        <w:t>nč</w:t>
      </w:r>
      <w:r w:rsidRPr="002F7B91">
        <w:rPr>
          <w:sz w:val="24"/>
          <w:szCs w:val="24"/>
          <w:lang w:val="lt-LT"/>
        </w:rPr>
        <w:t>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doku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32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psnio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8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tu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</w:t>
      </w:r>
      <w:r w:rsidRPr="002F7B91">
        <w:rPr>
          <w:spacing w:val="7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ntuose 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-1"/>
          <w:sz w:val="24"/>
          <w:szCs w:val="24"/>
          <w:lang w:val="lt-LT"/>
        </w:rPr>
        <w:t>rac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4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inama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71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54.5.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s),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teikt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 pobūdis,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kių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iekimo, pasl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ar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rmin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54.6. 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hninė sp</w:t>
      </w:r>
      <w:r w:rsidRPr="002F7B91">
        <w:rPr>
          <w:spacing w:val="-1"/>
          <w:sz w:val="24"/>
          <w:szCs w:val="24"/>
          <w:lang w:val="lt-LT"/>
        </w:rPr>
        <w:t>ec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ja;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54.7.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 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krite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gos;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54.8.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om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 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 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 18 st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 6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ties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ojekt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je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 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tas;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54.9.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leid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iama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3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vius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i;</w:t>
      </w:r>
    </w:p>
    <w:p w:rsidR="002C5215" w:rsidRPr="002F7B91" w:rsidRDefault="002F7B91" w:rsidP="002F7B91">
      <w:pPr>
        <w:ind w:left="142" w:right="67" w:firstLine="703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54.10.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leid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iama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rduoti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(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ų)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pibūd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ig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ose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ta,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oms 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objekto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ms 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laikoma,</w:t>
      </w:r>
      <w:r w:rsidRPr="002F7B91">
        <w:rPr>
          <w:spacing w:val="2"/>
          <w:sz w:val="24"/>
          <w:szCs w:val="24"/>
          <w:lang w:val="lt-LT"/>
        </w:rPr>
        <w:t xml:space="preserve">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 teikti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ms.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la,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objektą 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 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konkur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diskri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inuo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54.11.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20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iuo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ikš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muose</w:t>
      </w:r>
      <w:r w:rsidRPr="002F7B91">
        <w:rPr>
          <w:spacing w:val="18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odoma</w:t>
      </w:r>
      <w:r w:rsidRPr="002F7B91">
        <w:rPr>
          <w:spacing w:val="1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ina.</w:t>
      </w:r>
      <w:r w:rsidRPr="002F7B91">
        <w:rPr>
          <w:spacing w:val="2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iną tu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 bū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skai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si 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iai;</w:t>
      </w:r>
    </w:p>
    <w:p w:rsidR="002C5215" w:rsidRPr="002F7B91" w:rsidRDefault="002F7B91" w:rsidP="002F7B91">
      <w:pPr>
        <w:ind w:left="142" w:right="70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54.12.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 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į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 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i;</w:t>
      </w:r>
    </w:p>
    <w:p w:rsidR="002C5215" w:rsidRPr="002F7B91" w:rsidRDefault="002F7B91" w:rsidP="002F7B91">
      <w:pPr>
        <w:ind w:left="142" w:right="6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54.13.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vieta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b</w:t>
      </w:r>
      <w:r w:rsidRPr="002F7B91">
        <w:rPr>
          <w:spacing w:val="2"/>
          <w:sz w:val="24"/>
          <w:szCs w:val="24"/>
          <w:lang w:val="lt-LT"/>
        </w:rPr>
        <w:t>ū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įskait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 xml:space="preserve">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 Elekt</w:t>
      </w:r>
      <w:r w:rsidRPr="002F7B91">
        <w:rPr>
          <w:spacing w:val="-3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oninėmis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t</w:t>
      </w:r>
      <w:r w:rsidRPr="002F7B91">
        <w:rPr>
          <w:spacing w:val="-3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iva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 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sa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iu e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ktroniniu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šu, atitink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iu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isės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ktų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5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54.14.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jai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dokumentų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aa</w:t>
      </w:r>
      <w:r w:rsidRPr="002F7B91">
        <w:rPr>
          <w:sz w:val="24"/>
          <w:szCs w:val="24"/>
          <w:lang w:val="lt-LT"/>
        </w:rPr>
        <w:t>išk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kuri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kla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 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aa</w:t>
      </w:r>
      <w:r w:rsidRPr="002F7B91">
        <w:rPr>
          <w:sz w:val="24"/>
          <w:szCs w:val="24"/>
          <w:lang w:val="lt-LT"/>
        </w:rPr>
        <w:t>išk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(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) pi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dok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mentus;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54.15.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ta, iki kada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 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laikota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pis, ku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į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 galio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54.16.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ta, 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lan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minu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54.17.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Pr="002F7B91">
        <w:rPr>
          <w:spacing w:val="4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-1"/>
          <w:sz w:val="24"/>
          <w:szCs w:val="24"/>
          <w:lang w:val="lt-LT"/>
        </w:rPr>
        <w:t>ia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4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Pr="002F7B91">
        <w:rPr>
          <w:spacing w:val="4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 n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pro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dūros;</w:t>
      </w:r>
    </w:p>
    <w:p w:rsidR="002C5215" w:rsidRPr="002F7B91" w:rsidRDefault="002F7B91" w:rsidP="002F7B91">
      <w:pPr>
        <w:spacing w:before="66"/>
        <w:ind w:left="142" w:right="6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54.18.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muose 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rtinamos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is.</w:t>
      </w:r>
      <w:r w:rsidRPr="002F7B91">
        <w:rPr>
          <w:spacing w:val="2"/>
          <w:sz w:val="24"/>
          <w:szCs w:val="24"/>
          <w:lang w:val="lt-LT"/>
        </w:rPr>
        <w:t xml:space="preserve"> 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muose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sienio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uta,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rsk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ičiuoja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6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opos 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ntrinio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skelbi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ient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inį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sienio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utų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kį,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tais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ient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ro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nio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utų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kio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opos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ntrinis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skelbia,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ietuvos 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biamą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ient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 xml:space="preserve">ro </w:t>
      </w:r>
      <w:r w:rsidRPr="002F7B91">
        <w:rPr>
          <w:spacing w:val="4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 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sienio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skutinę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no dieną;</w:t>
      </w:r>
    </w:p>
    <w:p w:rsidR="002C5215" w:rsidRPr="002F7B91" w:rsidRDefault="002F7B91" w:rsidP="002F7B91">
      <w:pPr>
        <w:ind w:left="142" w:right="68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54.19.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rbu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(vi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no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, kurie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lai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sio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inį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šį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(ne 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pin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nkų)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dūromis, v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rd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 p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rd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 xml:space="preserve">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i,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fonų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ir </w:t>
      </w:r>
      <w:r w:rsidRPr="002F7B91">
        <w:rPr>
          <w:spacing w:val="-1"/>
          <w:sz w:val="24"/>
          <w:szCs w:val="24"/>
          <w:lang w:val="lt-LT"/>
        </w:rPr>
        <w:t>fa</w:t>
      </w:r>
      <w:r w:rsidRPr="002F7B91">
        <w:rPr>
          <w:sz w:val="24"/>
          <w:szCs w:val="24"/>
          <w:lang w:val="lt-LT"/>
        </w:rPr>
        <w:t>ksų num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i;</w:t>
      </w:r>
    </w:p>
    <w:p w:rsidR="002C5215" w:rsidRPr="002F7B91" w:rsidRDefault="002F7B91" w:rsidP="002F7B91">
      <w:pPr>
        <w:ind w:left="142" w:right="64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54.20.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 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us viešuosius pirkimus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la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ntuo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ius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isės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ktus nusta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54.21.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no tai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 xml:space="preserve">,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 xml:space="preserve">inčų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9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54.22.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dokumentuose turi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rtoji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f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vumo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ir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psa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(ar) 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te</w:t>
      </w:r>
      <w:r w:rsidRPr="002F7B91">
        <w:rPr>
          <w:sz w:val="24"/>
          <w:szCs w:val="24"/>
          <w:lang w:val="lt-LT"/>
        </w:rPr>
        <w:t>rijus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ietuvos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spublikos</w:t>
      </w:r>
      <w:r w:rsidRPr="002F7B91">
        <w:rPr>
          <w:spacing w:val="2"/>
          <w:sz w:val="24"/>
          <w:szCs w:val="24"/>
          <w:lang w:val="lt-LT"/>
        </w:rPr>
        <w:t xml:space="preserve"> 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4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r jos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ot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 ins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nus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tais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jais ir tv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67111A">
      <w:pPr>
        <w:ind w:left="142" w:right="63" w:firstLine="720"/>
        <w:jc w:val="both"/>
        <w:rPr>
          <w:sz w:val="28"/>
          <w:szCs w:val="28"/>
          <w:lang w:val="lt-LT"/>
        </w:rPr>
      </w:pPr>
      <w:r w:rsidRPr="002F7B91">
        <w:rPr>
          <w:sz w:val="24"/>
          <w:szCs w:val="24"/>
          <w:lang w:val="lt-LT"/>
        </w:rPr>
        <w:t>54.23.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ikalavi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me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kokius subr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ovus,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subtiek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subt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ikėjus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5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būti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me n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kokiai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3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ia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subr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ovus,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subtiek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subt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ikėjus.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rč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 subr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rindinius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kuriuos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ivalo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jas. Toks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tsako</w:t>
      </w:r>
      <w:r w:rsidRPr="002F7B91">
        <w:rPr>
          <w:spacing w:val="5"/>
          <w:sz w:val="24"/>
          <w:szCs w:val="24"/>
          <w:lang w:val="lt-LT"/>
        </w:rPr>
        <w:t>m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į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mo.</w:t>
      </w:r>
    </w:p>
    <w:p w:rsidR="002C5215" w:rsidRPr="002F7B91" w:rsidRDefault="002F7B91" w:rsidP="0067111A">
      <w:pPr>
        <w:pStyle w:val="Skyriaus"/>
        <w:rPr>
          <w:sz w:val="26"/>
          <w:szCs w:val="26"/>
        </w:rPr>
      </w:pPr>
      <w:r w:rsidRPr="002F7B91">
        <w:t xml:space="preserve">IX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67111A">
        <w:t xml:space="preserve">. </w:t>
      </w:r>
      <w:r w:rsidRPr="002F7B91">
        <w:rPr>
          <w:spacing w:val="1"/>
        </w:rPr>
        <w:t>S</w:t>
      </w:r>
      <w:r w:rsidRPr="002F7B91">
        <w:t>U</w:t>
      </w:r>
      <w:r w:rsidRPr="002F7B91">
        <w:rPr>
          <w:spacing w:val="-3"/>
        </w:rPr>
        <w:t>P</w:t>
      </w:r>
      <w:r w:rsidRPr="002F7B91">
        <w:rPr>
          <w:spacing w:val="2"/>
        </w:rPr>
        <w:t>A</w:t>
      </w:r>
      <w:r w:rsidRPr="002F7B91">
        <w:rPr>
          <w:spacing w:val="-3"/>
        </w:rPr>
        <w:t>P</w:t>
      </w:r>
      <w:r w:rsidRPr="002F7B91">
        <w:rPr>
          <w:spacing w:val="2"/>
        </w:rPr>
        <w:t>R</w:t>
      </w:r>
      <w:r w:rsidRPr="002F7B91">
        <w:t>AS</w:t>
      </w:r>
      <w:r w:rsidRPr="002F7B91">
        <w:rPr>
          <w:spacing w:val="1"/>
        </w:rPr>
        <w:t>T</w:t>
      </w:r>
      <w:r w:rsidRPr="002F7B91">
        <w:t>INTAS</w:t>
      </w:r>
      <w:r w:rsidRPr="002F7B91">
        <w:rPr>
          <w:spacing w:val="1"/>
        </w:rPr>
        <w:t xml:space="preserve"> </w:t>
      </w:r>
      <w:r w:rsidRPr="002F7B91">
        <w:t>RIB</w:t>
      </w:r>
      <w:r w:rsidRPr="002F7B91">
        <w:rPr>
          <w:spacing w:val="1"/>
        </w:rPr>
        <w:t>O</w:t>
      </w:r>
      <w:r w:rsidRPr="002F7B91">
        <w:t xml:space="preserve">TAS </w:t>
      </w:r>
      <w:r w:rsidRPr="002F7B91">
        <w:rPr>
          <w:spacing w:val="-1"/>
        </w:rPr>
        <w:t>K</w:t>
      </w:r>
      <w:r w:rsidRPr="002F7B91">
        <w:t>ON</w:t>
      </w:r>
      <w:r w:rsidRPr="002F7B91">
        <w:rPr>
          <w:spacing w:val="-2"/>
        </w:rPr>
        <w:t>K</w:t>
      </w:r>
      <w:r w:rsidRPr="002F7B91">
        <w:t>U</w:t>
      </w:r>
      <w:r w:rsidRPr="002F7B91">
        <w:rPr>
          <w:spacing w:val="-1"/>
        </w:rPr>
        <w:t>R</w:t>
      </w:r>
      <w:r w:rsidRPr="002F7B91">
        <w:rPr>
          <w:spacing w:val="1"/>
        </w:rPr>
        <w:t>S</w:t>
      </w:r>
      <w:r w:rsidRPr="002F7B91">
        <w:rPr>
          <w:spacing w:val="2"/>
        </w:rPr>
        <w:t>A</w:t>
      </w:r>
      <w:r w:rsidRPr="002F7B91">
        <w:t>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55.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ntas 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ibo</w:t>
      </w:r>
      <w:r w:rsidRPr="002F7B91">
        <w:rPr>
          <w:spacing w:val="1"/>
          <w:sz w:val="24"/>
          <w:szCs w:val="24"/>
          <w:lang w:val="lt-LT"/>
        </w:rPr>
        <w:t>ta</w:t>
      </w:r>
      <w:r w:rsidRPr="002F7B91">
        <w:rPr>
          <w:sz w:val="24"/>
          <w:szCs w:val="24"/>
          <w:lang w:val="lt-LT"/>
        </w:rPr>
        <w:t>s konkurs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atli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mas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is:</w:t>
      </w:r>
    </w:p>
    <w:p w:rsidR="002C5215" w:rsidRPr="002F7B91" w:rsidRDefault="002F7B91" w:rsidP="002F7B91">
      <w:pPr>
        <w:ind w:left="142" w:right="61" w:firstLine="70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55.1.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klėse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tva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skelbiama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6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skelbtais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rijais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e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kurie bus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iami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mus;</w:t>
      </w:r>
    </w:p>
    <w:p w:rsidR="002C5215" w:rsidRPr="002F7B91" w:rsidRDefault="002F7B91" w:rsidP="002F7B91">
      <w:pPr>
        <w:ind w:left="142" w:right="69" w:firstLine="70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55.2.</w:t>
      </w:r>
      <w:r w:rsidRPr="002F7B91">
        <w:rPr>
          <w:spacing w:val="2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ujantis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dokumentuose</w:t>
      </w:r>
      <w:r w:rsidRPr="002F7B91">
        <w:rPr>
          <w:spacing w:val="2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4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jami,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rtinami ir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ginami pakv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stų da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 pa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i.</w:t>
      </w:r>
    </w:p>
    <w:p w:rsidR="002C5215" w:rsidRPr="002F7B91" w:rsidRDefault="002F7B91" w:rsidP="002F7B91">
      <w:pPr>
        <w:ind w:left="142" w:right="67" w:firstLine="70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56.</w:t>
      </w:r>
      <w:r w:rsidRPr="002F7B91">
        <w:rPr>
          <w:spacing w:val="1"/>
          <w:sz w:val="24"/>
          <w:szCs w:val="24"/>
          <w:lang w:val="lt-LT"/>
        </w:rPr>
        <w:t xml:space="preserve"> S</w:t>
      </w:r>
      <w:r w:rsidRPr="002F7B91">
        <w:rPr>
          <w:sz w:val="24"/>
          <w:szCs w:val="24"/>
          <w:lang w:val="lt-LT"/>
        </w:rPr>
        <w:t>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ntame rib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tame konku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se d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 d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ud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iamos.</w:t>
      </w:r>
    </w:p>
    <w:p w:rsidR="002C5215" w:rsidRPr="002F7B91" w:rsidRDefault="002F7B91" w:rsidP="002F7B91">
      <w:pPr>
        <w:ind w:left="142" w:right="64" w:firstLine="70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57.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iškų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pirkime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trump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snis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7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 dienos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skelbimo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skelbimo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„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ų“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iede</w:t>
      </w:r>
      <w:r w:rsidRPr="002F7B91">
        <w:rPr>
          <w:spacing w:val="10"/>
          <w:sz w:val="24"/>
          <w:szCs w:val="24"/>
          <w:lang w:val="lt-LT"/>
        </w:rPr>
        <w:t xml:space="preserve"> „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i“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CVP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6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dienos.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šį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ivalo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iž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sudėtin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umą ir,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iž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lgdama 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šomų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 įrod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 dokumentų ir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rea</w:t>
      </w:r>
      <w:r w:rsidRPr="002F7B91">
        <w:rPr>
          <w:sz w:val="24"/>
          <w:szCs w:val="24"/>
          <w:lang w:val="lt-LT"/>
        </w:rPr>
        <w:t xml:space="preserve">lų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iką,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iško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s pa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 pat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i.</w:t>
      </w:r>
    </w:p>
    <w:p w:rsidR="002C5215" w:rsidRPr="002F7B91" w:rsidRDefault="002F7B91" w:rsidP="002F7B91">
      <w:pPr>
        <w:ind w:left="142" w:right="69" w:firstLine="70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58.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tr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mpesnis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10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rbo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ienų nuo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kvieti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siun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trinktiems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dienos.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šį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 xml:space="preserve">,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ivalo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iž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sudėtin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umą ir,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iž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objektą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 keliamus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lavimus, įve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rea</w:t>
      </w:r>
      <w:r w:rsidRPr="002F7B91">
        <w:rPr>
          <w:sz w:val="24"/>
          <w:szCs w:val="24"/>
          <w:lang w:val="lt-LT"/>
        </w:rPr>
        <w:t xml:space="preserve">lų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iką,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 pa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</w:p>
    <w:p w:rsidR="002C5215" w:rsidRPr="002F7B91" w:rsidRDefault="002F7B91" w:rsidP="002F7B91">
      <w:pPr>
        <w:ind w:left="142" w:right="61" w:firstLine="70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59.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 xml:space="preserve">a skelbime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mą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 m</w:t>
      </w:r>
      <w:r w:rsidRPr="002F7B91">
        <w:rPr>
          <w:spacing w:val="-3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iausia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6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us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kviesta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kokie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idatų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inės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tr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rijai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. Kvi</w:t>
      </w:r>
      <w:r w:rsidRPr="002F7B91">
        <w:rPr>
          <w:spacing w:val="-1"/>
          <w:sz w:val="24"/>
          <w:szCs w:val="24"/>
          <w:lang w:val="lt-LT"/>
        </w:rPr>
        <w:t>eč</w:t>
      </w:r>
      <w:r w:rsidRPr="002F7B91">
        <w:rPr>
          <w:sz w:val="24"/>
          <w:szCs w:val="24"/>
          <w:lang w:val="lt-LT"/>
        </w:rPr>
        <w:t>iamų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3. 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tų,</w:t>
      </w:r>
      <w:r w:rsidRPr="002F7B91">
        <w:rPr>
          <w:spacing w:val="6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turi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būti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iami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 kurie</w:t>
      </w:r>
      <w:r w:rsidRPr="002F7B91">
        <w:rPr>
          <w:spacing w:val="-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-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us.</w:t>
      </w:r>
    </w:p>
    <w:p w:rsidR="002C5215" w:rsidRPr="002F7B91" w:rsidRDefault="002F7B91" w:rsidP="002F7B91">
      <w:pPr>
        <w:ind w:left="142" w:right="72" w:firstLine="70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60.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 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tr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mų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ndidatų 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ių,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 xml:space="preserve">inės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nkos krite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us ir tv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 priv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lo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š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ų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60.1.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konku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if</w:t>
      </w:r>
      <w:r w:rsidRPr="002F7B91">
        <w:rPr>
          <w:sz w:val="24"/>
          <w:szCs w:val="24"/>
          <w:lang w:val="lt-LT"/>
        </w:rPr>
        <w:t>ika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nkos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rite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iškūs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ir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diskri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inuo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spacing w:before="66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60.2.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inės</w:t>
      </w:r>
      <w:r w:rsidRPr="002F7B91">
        <w:rPr>
          <w:spacing w:val="40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tr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nkos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rijai</w:t>
      </w:r>
      <w:r w:rsidRPr="002F7B91">
        <w:rPr>
          <w:spacing w:val="4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3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  <w:r w:rsidRPr="002F7B91">
        <w:rPr>
          <w:spacing w:val="6"/>
          <w:sz w:val="24"/>
          <w:szCs w:val="24"/>
          <w:lang w:val="lt-LT"/>
        </w:rPr>
        <w:t>5</w:t>
      </w:r>
      <w:r w:rsidRPr="002F7B91">
        <w:rPr>
          <w:sz w:val="24"/>
          <w:szCs w:val="24"/>
          <w:lang w:val="lt-LT"/>
        </w:rPr>
        <w:t>–38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indu.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61.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inė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nka</w:t>
      </w:r>
      <w:r w:rsidRPr="002F7B91">
        <w:rPr>
          <w:spacing w:val="1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ndidatų,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kurie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ka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nus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us.</w:t>
      </w:r>
    </w:p>
    <w:p w:rsidR="002C5215" w:rsidRPr="002F7B91" w:rsidRDefault="002F7B91" w:rsidP="002F7B91">
      <w:pPr>
        <w:ind w:left="142" w:right="65" w:firstLine="70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62.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kviesta ne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iausi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iamų 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ndidatų skai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ius. 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 m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iausi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ičius,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 visus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ndidatus,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kurie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 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 mini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 xml:space="preserve">a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kviesti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teikusių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rba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ndidatų,</w:t>
      </w:r>
      <w:r w:rsidRPr="002F7B91">
        <w:rPr>
          <w:spacing w:val="2"/>
          <w:sz w:val="24"/>
          <w:szCs w:val="24"/>
          <w:lang w:val="lt-LT"/>
        </w:rPr>
        <w:t xml:space="preserve"> k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ų.</w:t>
      </w:r>
    </w:p>
    <w:p w:rsidR="002C5215" w:rsidRPr="002F7B91" w:rsidRDefault="002F7B91" w:rsidP="0067111A">
      <w:pPr>
        <w:pStyle w:val="Skyriaus"/>
      </w:pPr>
      <w:r w:rsidRPr="002F7B91">
        <w:t xml:space="preserve">X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67111A">
        <w:t xml:space="preserve">. </w:t>
      </w:r>
      <w:r w:rsidRPr="002F7B91">
        <w:t>AP</w:t>
      </w:r>
      <w:r w:rsidRPr="002F7B91">
        <w:rPr>
          <w:spacing w:val="-3"/>
        </w:rPr>
        <w:t>K</w:t>
      </w:r>
      <w:r w:rsidRPr="002F7B91">
        <w:t>LA</w:t>
      </w:r>
      <w:r w:rsidRPr="002F7B91">
        <w:rPr>
          <w:spacing w:val="-1"/>
        </w:rPr>
        <w:t>U</w:t>
      </w:r>
      <w:r w:rsidRPr="002F7B91">
        <w:rPr>
          <w:spacing w:val="1"/>
        </w:rPr>
        <w:t>S</w:t>
      </w:r>
      <w:r w:rsidRPr="002F7B91">
        <w:t>A</w:t>
      </w:r>
    </w:p>
    <w:p w:rsidR="002C5215" w:rsidRPr="002F7B91" w:rsidRDefault="002F7B91" w:rsidP="002F7B91">
      <w:pPr>
        <w:ind w:left="142" w:right="61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63.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Atl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pirkimą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ūdu,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jus, 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sios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ia</w:t>
      </w:r>
      <w:r w:rsidRPr="002F7B91">
        <w:rPr>
          <w:sz w:val="24"/>
          <w:szCs w:val="24"/>
          <w:lang w:val="lt-LT"/>
        </w:rPr>
        <w:t>mus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po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riboto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konku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so,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visus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</w:t>
      </w:r>
      <w:r w:rsidRPr="002F7B91">
        <w:rPr>
          <w:spacing w:val="-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rba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jai 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ja</w:t>
      </w:r>
      <w:r w:rsidRPr="002F7B91">
        <w:rPr>
          <w:sz w:val="24"/>
          <w:szCs w:val="24"/>
          <w:lang w:val="lt-LT"/>
        </w:rPr>
        <w:t>i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inų, </w:t>
      </w:r>
      <w:r w:rsidRPr="002F7B91">
        <w:rPr>
          <w:spacing w:val="-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 xml:space="preserve">ų iš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smės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iči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, į visus 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jus,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4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iant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rtinimą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Atl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pklausą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 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iči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64.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 apkl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usos b</w:t>
      </w:r>
      <w:r w:rsidRPr="002F7B91">
        <w:rPr>
          <w:spacing w:val="3"/>
          <w:sz w:val="24"/>
          <w:szCs w:val="24"/>
          <w:lang w:val="lt-LT"/>
        </w:rPr>
        <w:t>ū</w:t>
      </w:r>
      <w:r w:rsidRPr="002F7B91">
        <w:rPr>
          <w:sz w:val="24"/>
          <w:szCs w:val="24"/>
          <w:lang w:val="lt-LT"/>
        </w:rPr>
        <w:t>du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(-a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) 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 priv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lo pat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65.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irkimus 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 xml:space="preserve">klausos būdu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66. Apkl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usa</w:t>
      </w:r>
      <w:r w:rsidRPr="002F7B91">
        <w:rPr>
          <w:spacing w:val="-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ma 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 xml:space="preserve">iais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66.1.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kla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 pr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mus;</w:t>
      </w:r>
    </w:p>
    <w:p w:rsidR="002C5215" w:rsidRPr="002F7B91" w:rsidRDefault="002F7B91" w:rsidP="002F7B91">
      <w:pPr>
        <w:ind w:left="142" w:right="67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66.2.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eg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tr</w:t>
      </w:r>
      <w:r w:rsidRPr="002F7B91">
        <w:rPr>
          <w:sz w:val="24"/>
          <w:szCs w:val="24"/>
          <w:lang w:val="lt-LT"/>
        </w:rPr>
        <w:t>uojami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 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inės sistemos 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utus e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s, kur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uos r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ruoja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ši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ma;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66.3.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usipa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mais)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8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63.4.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ieno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duomenų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lsdam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ne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e šio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ul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tus, </w:t>
      </w:r>
      <w:r w:rsidRPr="002F7B91">
        <w:rPr>
          <w:spacing w:val="-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įsdama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priimtus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 (j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ikrin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 kvalifik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);</w:t>
      </w:r>
    </w:p>
    <w:p w:rsidR="002C5215" w:rsidRPr="002F7B91" w:rsidRDefault="002F7B91" w:rsidP="002F7B91">
      <w:pPr>
        <w:ind w:left="142" w:right="68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66.5.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ma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ą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pirkimo dokumentų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66.6.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pacing w:val="2"/>
          <w:sz w:val="24"/>
          <w:szCs w:val="24"/>
          <w:lang w:val="lt-LT"/>
        </w:rPr>
        <w:t>-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s) ir 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mė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ius)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2"/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us);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66.7.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priima 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is);</w:t>
      </w:r>
    </w:p>
    <w:p w:rsidR="002C5215" w:rsidRPr="002F7B91" w:rsidRDefault="002F7B91" w:rsidP="002F7B91">
      <w:pPr>
        <w:ind w:left="142" w:right="61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66.8. 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suotiems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viams, 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us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tvejus,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 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rtė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ur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(be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idėtinės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1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e 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5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 dien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</w:t>
      </w:r>
      <w:r w:rsidRPr="002F7B91">
        <w:rPr>
          <w:spacing w:val="1"/>
          <w:sz w:val="24"/>
          <w:szCs w:val="24"/>
          <w:lang w:val="lt-LT"/>
        </w:rPr>
        <w:t xml:space="preserve"> 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sp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teikiama</w:t>
      </w:r>
      <w:r w:rsidRPr="002F7B91">
        <w:rPr>
          <w:spacing w:val="4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41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nio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4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kuri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dūros met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uka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, laimėj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s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mas, tik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lus atid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rmin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66.9. sud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roma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67.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 kvi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 ne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 jos pasirinktus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jus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68. 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ją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 jei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68.1. 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l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obj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kto sup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ntame</w:t>
      </w:r>
      <w:r w:rsidRPr="002F7B91">
        <w:rPr>
          <w:spacing w:val="-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ira</w:t>
      </w:r>
      <w:r w:rsidRPr="002F7B91">
        <w:rPr>
          <w:sz w:val="24"/>
          <w:szCs w:val="24"/>
          <w:lang w:val="lt-LT"/>
        </w:rPr>
        <w:t>me konku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se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mų;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68.2.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-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jek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7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jas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ir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inos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vos;</w:t>
      </w:r>
    </w:p>
    <w:p w:rsidR="002C5215" w:rsidRPr="002F7B91" w:rsidRDefault="002F7B91" w:rsidP="002F7B91">
      <w:pPr>
        <w:spacing w:before="66"/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68.3.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kių,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kurių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lėjo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iš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numa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būt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skubi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g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rbų. Aplin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4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riomis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 skub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spacing w:before="3" w:line="260" w:lineRule="exact"/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68.4.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kstesnę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kokio nors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tė,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</w:t>
      </w:r>
      <w:r w:rsidRPr="002F7B91">
        <w:rPr>
          <w:spacing w:val="-2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domai,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iūriu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jau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turimom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7"/>
          <w:sz w:val="24"/>
          <w:szCs w:val="24"/>
          <w:lang w:val="lt-LT"/>
        </w:rPr>
        <w:t>m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suteiktom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ji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buvo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f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vūs,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sikei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os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Tokių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ndra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vir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ntų 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dinės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s;</w:t>
      </w:r>
    </w:p>
    <w:p w:rsidR="002C5215" w:rsidRPr="002F7B91" w:rsidRDefault="002F7B91" w:rsidP="002F7B91">
      <w:pPr>
        <w:spacing w:line="260" w:lineRule="exact"/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68.5.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vo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 nu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iškėj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 xml:space="preserve">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domi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iau be kurių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 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v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Tokia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 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tuo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ju,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 kuri</w:t>
      </w:r>
      <w:r w:rsidRPr="002F7B91">
        <w:rPr>
          <w:spacing w:val="-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 buvo 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 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dinė 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 o jos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visų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domai 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 suta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ina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turi vir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ntų pr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pirkimo su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68.6.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nume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uojami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iai, dien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iai,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niai ir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68.7.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mos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mait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68.8.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meno kū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niai, dov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no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suve</w:t>
      </w:r>
      <w:r w:rsidRPr="002F7B91">
        <w:rPr>
          <w:spacing w:val="4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6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68.9.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numatomos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 m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(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idėtinės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69.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ose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 šių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54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nkte nuro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pirkimui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ktroninėmis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teikiamus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-2"/>
          <w:sz w:val="24"/>
          <w:szCs w:val="24"/>
          <w:lang w:val="lt-LT"/>
        </w:rPr>
        <w:t>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ivaloma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sa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šu, atitinkan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iu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 aktų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70. Apklausos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turi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protin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umo prin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ipų.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71.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isda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incipų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teisę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 (k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taikomas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iaus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rijus)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lu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menų (k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taikomas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škai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 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rijus)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kurie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</w:t>
      </w:r>
      <w:r w:rsidRPr="002F7B91">
        <w:rPr>
          <w:spacing w:val="-3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(kai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inama 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ja</w:t>
      </w:r>
      <w:r w:rsidRPr="002F7B91">
        <w:rPr>
          <w:sz w:val="24"/>
          <w:szCs w:val="24"/>
          <w:lang w:val="lt-LT"/>
        </w:rPr>
        <w:t>)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 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4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otoko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uojamos.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otoko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vio,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kuriuo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buvo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tasi, 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otas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>ū</w:t>
      </w:r>
      <w:r w:rsidRPr="002F7B91">
        <w:rPr>
          <w:sz w:val="24"/>
          <w:szCs w:val="24"/>
          <w:lang w:val="lt-LT"/>
        </w:rPr>
        <w:t>ros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kuriuose 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lu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inės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omos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lu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duome</w:t>
      </w:r>
      <w:r w:rsidRPr="002F7B91">
        <w:rPr>
          <w:spacing w:val="4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rtinami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škai </w:t>
      </w:r>
      <w:r w:rsidRPr="002F7B91">
        <w:rPr>
          <w:spacing w:val="6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iausio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juo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uose vokuos</w:t>
      </w:r>
      <w:r w:rsidRPr="002F7B91">
        <w:rPr>
          <w:spacing w:val="5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bos buvo 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kdomos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 su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67111A">
      <w:pPr>
        <w:pStyle w:val="Skyriaus"/>
        <w:rPr>
          <w:sz w:val="26"/>
          <w:szCs w:val="26"/>
        </w:rPr>
      </w:pPr>
      <w:r w:rsidRPr="002F7B91">
        <w:t xml:space="preserve">XI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67111A">
        <w:t xml:space="preserve">. </w:t>
      </w:r>
      <w:r w:rsidRPr="002F7B91">
        <w:rPr>
          <w:spacing w:val="-1"/>
        </w:rPr>
        <w:t>M</w:t>
      </w:r>
      <w:r w:rsidRPr="002F7B91">
        <w:t>A</w:t>
      </w:r>
      <w:r w:rsidRPr="002F7B91">
        <w:rPr>
          <w:spacing w:val="-2"/>
        </w:rPr>
        <w:t>Ž</w:t>
      </w:r>
      <w:r w:rsidRPr="002F7B91">
        <w:t>OS</w:t>
      </w:r>
      <w:r w:rsidRPr="002F7B91">
        <w:rPr>
          <w:spacing w:val="1"/>
        </w:rPr>
        <w:t xml:space="preserve"> </w:t>
      </w:r>
      <w:r w:rsidRPr="002F7B91">
        <w:t>VERT</w:t>
      </w:r>
      <w:r w:rsidRPr="002F7B91">
        <w:rPr>
          <w:spacing w:val="1"/>
        </w:rPr>
        <w:t>Ė</w:t>
      </w:r>
      <w:r w:rsidRPr="002F7B91">
        <w:t>S</w:t>
      </w:r>
      <w:r w:rsidRPr="002F7B91">
        <w:rPr>
          <w:spacing w:val="1"/>
        </w:rPr>
        <w:t xml:space="preserve"> </w:t>
      </w:r>
      <w:r w:rsidRPr="002F7B91">
        <w:rPr>
          <w:spacing w:val="-3"/>
        </w:rPr>
        <w:t>P</w:t>
      </w:r>
      <w:r w:rsidRPr="002F7B91">
        <w:t>I</w:t>
      </w:r>
      <w:r w:rsidRPr="002F7B91">
        <w:rPr>
          <w:spacing w:val="2"/>
        </w:rPr>
        <w:t>R</w:t>
      </w:r>
      <w:r w:rsidRPr="002F7B91">
        <w:rPr>
          <w:spacing w:val="-2"/>
        </w:rPr>
        <w:t>K</w:t>
      </w:r>
      <w:r w:rsidRPr="002F7B91">
        <w:t>I</w:t>
      </w:r>
      <w:r w:rsidRPr="002F7B91">
        <w:rPr>
          <w:spacing w:val="-1"/>
        </w:rPr>
        <w:t>M</w:t>
      </w:r>
      <w:r w:rsidRPr="002F7B91">
        <w:t>Ų</w:t>
      </w:r>
      <w:r w:rsidRPr="002F7B91">
        <w:rPr>
          <w:spacing w:val="3"/>
        </w:rPr>
        <w:t xml:space="preserve"> </w:t>
      </w:r>
      <w:r w:rsidRPr="002F7B91">
        <w:rPr>
          <w:spacing w:val="2"/>
        </w:rPr>
        <w:t>A</w:t>
      </w:r>
      <w:r w:rsidRPr="002F7B91">
        <w:rPr>
          <w:spacing w:val="-3"/>
        </w:rPr>
        <w:t>P</w:t>
      </w:r>
      <w:r w:rsidRPr="002F7B91">
        <w:rPr>
          <w:spacing w:val="-2"/>
        </w:rPr>
        <w:t>K</w:t>
      </w:r>
      <w:r w:rsidRPr="002F7B91">
        <w:t>L</w:t>
      </w:r>
      <w:r w:rsidRPr="002F7B91">
        <w:rPr>
          <w:spacing w:val="2"/>
        </w:rPr>
        <w:t>A</w:t>
      </w:r>
      <w:r w:rsidRPr="002F7B91">
        <w:t>USA</w:t>
      </w:r>
    </w:p>
    <w:p w:rsidR="002C5215" w:rsidRPr="002F7B91" w:rsidRDefault="002F7B91" w:rsidP="002F7B91">
      <w:pPr>
        <w:ind w:left="142" w:right="67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72.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Mažos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rba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iu.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ač</w:t>
      </w:r>
      <w:r w:rsidRPr="002F7B91">
        <w:rPr>
          <w:sz w:val="24"/>
          <w:szCs w:val="24"/>
          <w:lang w:val="lt-LT"/>
        </w:rPr>
        <w:t>iame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rkime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jai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pklausiami ta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ia 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ma.</w:t>
      </w:r>
    </w:p>
    <w:p w:rsidR="002C5215" w:rsidRPr="002F7B91" w:rsidRDefault="002F7B91" w:rsidP="002F7B91">
      <w:pPr>
        <w:ind w:left="142" w:right="66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73.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Mažos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2"/>
          <w:sz w:val="24"/>
          <w:szCs w:val="24"/>
          <w:lang w:val="lt-LT"/>
        </w:rPr>
        <w:t>ū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visais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jais.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Mažos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 pirkimų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iu</w:t>
      </w:r>
      <w:r w:rsidRPr="002F7B91">
        <w:rPr>
          <w:spacing w:val="-2"/>
          <w:sz w:val="24"/>
          <w:szCs w:val="24"/>
          <w:lang w:val="lt-LT"/>
        </w:rPr>
        <w:t xml:space="preserve">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ma, 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i: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73.1. numatomos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-2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 Eur</w:t>
      </w:r>
      <w:r w:rsidRPr="002F7B91">
        <w:rPr>
          <w:spacing w:val="-1"/>
          <w:sz w:val="24"/>
          <w:szCs w:val="24"/>
          <w:lang w:val="lt-LT"/>
        </w:rPr>
        <w:t xml:space="preserve"> (</w:t>
      </w:r>
      <w:r w:rsidRPr="002F7B91">
        <w:rPr>
          <w:sz w:val="24"/>
          <w:szCs w:val="24"/>
          <w:lang w:val="lt-LT"/>
        </w:rPr>
        <w:t>be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tės mok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8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73.2.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oms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ms: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rijai,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hinei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la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mei,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pidemi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okiam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mos </w:t>
      </w:r>
      <w:r w:rsidRPr="002F7B91">
        <w:rPr>
          <w:spacing w:val="1"/>
          <w:sz w:val="24"/>
          <w:szCs w:val="24"/>
          <w:lang w:val="lt-LT"/>
        </w:rPr>
        <w:t>jė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 pov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ui, kai 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 s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ubos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štu.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74. Mažos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pirkimų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, </w:t>
      </w:r>
      <w:r w:rsidRPr="002F7B91">
        <w:rPr>
          <w:b/>
          <w:spacing w:val="1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 xml:space="preserve">ai </w:t>
      </w:r>
      <w:r w:rsidRPr="002F7B91">
        <w:rPr>
          <w:b/>
          <w:spacing w:val="1"/>
          <w:sz w:val="24"/>
          <w:szCs w:val="24"/>
          <w:lang w:val="lt-LT"/>
        </w:rPr>
        <w:t>p</w:t>
      </w:r>
      <w:r w:rsidRPr="002F7B91">
        <w:rPr>
          <w:b/>
          <w:sz w:val="24"/>
          <w:szCs w:val="24"/>
          <w:lang w:val="lt-LT"/>
        </w:rPr>
        <w:t>irk</w:t>
      </w:r>
      <w:r w:rsidRPr="002F7B91">
        <w:rPr>
          <w:b/>
          <w:spacing w:val="1"/>
          <w:sz w:val="24"/>
          <w:szCs w:val="24"/>
          <w:lang w:val="lt-LT"/>
        </w:rPr>
        <w:t>i</w:t>
      </w:r>
      <w:r w:rsidRPr="002F7B91">
        <w:rPr>
          <w:b/>
          <w:spacing w:val="-3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 xml:space="preserve">ą </w:t>
      </w:r>
      <w:r w:rsidRPr="002F7B91">
        <w:rPr>
          <w:b/>
          <w:spacing w:val="2"/>
          <w:sz w:val="24"/>
          <w:szCs w:val="24"/>
          <w:lang w:val="lt-LT"/>
        </w:rPr>
        <w:t>a</w:t>
      </w:r>
      <w:r w:rsidRPr="002F7B91">
        <w:rPr>
          <w:b/>
          <w:sz w:val="24"/>
          <w:szCs w:val="24"/>
          <w:lang w:val="lt-LT"/>
        </w:rPr>
        <w:t xml:space="preserve">tlieka </w:t>
      </w:r>
      <w:r w:rsidRPr="002F7B91">
        <w:rPr>
          <w:b/>
          <w:spacing w:val="1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o</w:t>
      </w:r>
      <w:r w:rsidRPr="002F7B91">
        <w:rPr>
          <w:b/>
          <w:spacing w:val="-3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>is</w:t>
      </w:r>
      <w:r w:rsidRPr="002F7B91">
        <w:rPr>
          <w:b/>
          <w:spacing w:val="1"/>
          <w:sz w:val="24"/>
          <w:szCs w:val="24"/>
          <w:lang w:val="lt-LT"/>
        </w:rPr>
        <w:t>i</w:t>
      </w:r>
      <w:r w:rsidRPr="002F7B91">
        <w:rPr>
          <w:b/>
          <w:sz w:val="24"/>
          <w:szCs w:val="24"/>
          <w:lang w:val="lt-LT"/>
        </w:rPr>
        <w:t>j</w:t>
      </w:r>
      <w:r w:rsidRPr="002F7B91">
        <w:rPr>
          <w:b/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šiais 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is:</w:t>
      </w:r>
    </w:p>
    <w:p w:rsidR="002C5215" w:rsidRPr="002F7B91" w:rsidRDefault="002F7B91" w:rsidP="002F7B91">
      <w:pPr>
        <w:ind w:left="142" w:right="67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74.1.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Pr="002F7B91">
        <w:rPr>
          <w:spacing w:val="8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a skelbimą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 (S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6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pinė </w:t>
      </w:r>
      <w:r w:rsidRPr="002F7B91">
        <w:rPr>
          <w:spacing w:val="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ma).</w:t>
      </w:r>
      <w:r w:rsidRPr="002F7B91">
        <w:rPr>
          <w:spacing w:val="1"/>
          <w:sz w:val="24"/>
          <w:szCs w:val="24"/>
          <w:lang w:val="lt-LT"/>
        </w:rPr>
        <w:t xml:space="preserve"> S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turi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 xml:space="preserve">as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škų</w:t>
      </w:r>
      <w:r w:rsidRPr="002F7B91">
        <w:rPr>
          <w:spacing w:val="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trump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="00376E7C">
        <w:rPr>
          <w:sz w:val="24"/>
          <w:szCs w:val="24"/>
          <w:lang w:val="lt-LT"/>
        </w:rPr>
        <w:t>5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 dienos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skelbimo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pirkimą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dienos.</w:t>
      </w:r>
    </w:p>
    <w:p w:rsidR="002C5215" w:rsidRPr="002F7B91" w:rsidRDefault="002F7B91" w:rsidP="002F7B91">
      <w:pPr>
        <w:ind w:left="142" w:right="61" w:firstLine="708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74.2.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mami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eg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tr</w:t>
      </w:r>
      <w:r w:rsidRPr="002F7B91">
        <w:rPr>
          <w:sz w:val="24"/>
          <w:szCs w:val="24"/>
          <w:lang w:val="lt-LT"/>
        </w:rPr>
        <w:t>uojami</w:t>
      </w:r>
      <w:r w:rsidRPr="002F7B91">
        <w:rPr>
          <w:spacing w:val="4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mais,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4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inės sistemos 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utus e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mus, kur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uos r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ruoja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ši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ma;</w:t>
      </w:r>
    </w:p>
    <w:p w:rsidR="002C5215" w:rsidRPr="002F7B91" w:rsidRDefault="002F7B91" w:rsidP="002F7B91">
      <w:pPr>
        <w:spacing w:before="66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74.3.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vokų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tp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usipa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mais)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8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74.4.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4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ieno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fik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duomenų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lsdam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ne 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e šio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ul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tus, </w:t>
      </w:r>
      <w:r w:rsidRPr="002F7B91">
        <w:rPr>
          <w:spacing w:val="-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įsdama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priimtus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 (j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ikrin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 kvalifik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);</w:t>
      </w:r>
    </w:p>
    <w:p w:rsidR="002C5215" w:rsidRPr="002F7B91" w:rsidRDefault="002F7B91" w:rsidP="002F7B91">
      <w:pPr>
        <w:ind w:left="142" w:right="65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74.5.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ma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nd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mą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pirkimo dokumentų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ma</w:t>
      </w:r>
      <w:r w:rsidRPr="002F7B91">
        <w:rPr>
          <w:sz w:val="24"/>
          <w:szCs w:val="24"/>
          <w:lang w:val="lt-LT"/>
        </w:rPr>
        <w:t>ms;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74.6.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pacing w:val="2"/>
          <w:sz w:val="24"/>
          <w:szCs w:val="24"/>
          <w:lang w:val="lt-LT"/>
        </w:rPr>
        <w:t>-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s) ir 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mė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ius)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2"/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us);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74.7. 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priima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</w:t>
      </w:r>
      <w:r w:rsidRPr="002F7B91">
        <w:rPr>
          <w:spacing w:val="2"/>
          <w:sz w:val="24"/>
          <w:szCs w:val="24"/>
          <w:lang w:val="lt-LT"/>
        </w:rPr>
        <w:t>(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is);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74.8. 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suotiems </w:t>
      </w:r>
      <w:r w:rsidRPr="002F7B91">
        <w:rPr>
          <w:spacing w:val="-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viam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us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tvejus,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 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rtė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ur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(be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idėtinės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</w:t>
      </w:r>
      <w:r w:rsidRPr="002F7B91">
        <w:rPr>
          <w:spacing w:val="1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e 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5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 dien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</w:t>
      </w:r>
      <w:r w:rsidRPr="002F7B91">
        <w:rPr>
          <w:spacing w:val="1"/>
          <w:sz w:val="24"/>
          <w:szCs w:val="24"/>
          <w:lang w:val="lt-LT"/>
        </w:rPr>
        <w:t xml:space="preserve"> 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sp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8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teikiama</w:t>
      </w:r>
      <w:r w:rsidRPr="002F7B91">
        <w:rPr>
          <w:spacing w:val="4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41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nio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4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4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kuri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dūros met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uka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6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, laimėj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s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mas, tik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lus atid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rmin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iko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74.9. sud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roma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rtis.</w:t>
      </w:r>
    </w:p>
    <w:p w:rsidR="002C5215" w:rsidRPr="002F7B91" w:rsidRDefault="002F7B91" w:rsidP="002F7B91">
      <w:pPr>
        <w:ind w:left="142" w:right="61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75.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Mažos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b/>
          <w:spacing w:val="1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ai</w:t>
      </w:r>
      <w:r w:rsidR="0030443A">
        <w:rPr>
          <w:b/>
          <w:sz w:val="24"/>
          <w:szCs w:val="24"/>
          <w:lang w:val="lt-LT"/>
        </w:rPr>
        <w:t xml:space="preserve">  </w:t>
      </w:r>
      <w:r w:rsidRPr="002F7B91">
        <w:rPr>
          <w:b/>
          <w:spacing w:val="1"/>
          <w:sz w:val="24"/>
          <w:szCs w:val="24"/>
          <w:lang w:val="lt-LT"/>
        </w:rPr>
        <w:t>p</w:t>
      </w:r>
      <w:r w:rsidRPr="002F7B91">
        <w:rPr>
          <w:b/>
          <w:sz w:val="24"/>
          <w:szCs w:val="24"/>
          <w:lang w:val="lt-LT"/>
        </w:rPr>
        <w:t>irk</w:t>
      </w:r>
      <w:r w:rsidRPr="002F7B91">
        <w:rPr>
          <w:b/>
          <w:spacing w:val="1"/>
          <w:sz w:val="24"/>
          <w:szCs w:val="24"/>
          <w:lang w:val="lt-LT"/>
        </w:rPr>
        <w:t>i</w:t>
      </w:r>
      <w:r w:rsidRPr="002F7B91">
        <w:rPr>
          <w:b/>
          <w:spacing w:val="-3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>ą</w:t>
      </w:r>
      <w:r w:rsidR="0030443A">
        <w:rPr>
          <w:b/>
          <w:sz w:val="24"/>
          <w:szCs w:val="24"/>
          <w:lang w:val="lt-LT"/>
        </w:rPr>
        <w:t xml:space="preserve">  </w:t>
      </w:r>
      <w:r w:rsidRPr="002F7B91">
        <w:rPr>
          <w:b/>
          <w:sz w:val="24"/>
          <w:szCs w:val="24"/>
          <w:lang w:val="lt-LT"/>
        </w:rPr>
        <w:t>a</w:t>
      </w:r>
      <w:r w:rsidRPr="002F7B91">
        <w:rPr>
          <w:b/>
          <w:spacing w:val="-1"/>
          <w:sz w:val="24"/>
          <w:szCs w:val="24"/>
          <w:lang w:val="lt-LT"/>
        </w:rPr>
        <w:t>t</w:t>
      </w:r>
      <w:r w:rsidRPr="002F7B91">
        <w:rPr>
          <w:b/>
          <w:sz w:val="24"/>
          <w:szCs w:val="24"/>
          <w:lang w:val="lt-LT"/>
        </w:rPr>
        <w:t>l</w:t>
      </w:r>
      <w:r w:rsidRPr="002F7B91">
        <w:rPr>
          <w:b/>
          <w:spacing w:val="1"/>
          <w:sz w:val="24"/>
          <w:szCs w:val="24"/>
          <w:lang w:val="lt-LT"/>
        </w:rPr>
        <w:t>i</w:t>
      </w:r>
      <w:r w:rsidRPr="002F7B91">
        <w:rPr>
          <w:b/>
          <w:spacing w:val="-1"/>
          <w:sz w:val="24"/>
          <w:szCs w:val="24"/>
          <w:lang w:val="lt-LT"/>
        </w:rPr>
        <w:t>e</w:t>
      </w:r>
      <w:r w:rsidRPr="002F7B91">
        <w:rPr>
          <w:b/>
          <w:spacing w:val="1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a</w:t>
      </w:r>
      <w:r w:rsidR="0030443A">
        <w:rPr>
          <w:b/>
          <w:sz w:val="24"/>
          <w:szCs w:val="24"/>
          <w:lang w:val="lt-LT"/>
        </w:rPr>
        <w:t xml:space="preserve">  </w:t>
      </w:r>
      <w:r w:rsidRPr="002F7B91">
        <w:rPr>
          <w:b/>
          <w:spacing w:val="1"/>
          <w:sz w:val="24"/>
          <w:szCs w:val="24"/>
          <w:lang w:val="lt-LT"/>
        </w:rPr>
        <w:t>p</w:t>
      </w:r>
      <w:r w:rsidRPr="002F7B91">
        <w:rPr>
          <w:b/>
          <w:sz w:val="24"/>
          <w:szCs w:val="24"/>
          <w:lang w:val="lt-LT"/>
        </w:rPr>
        <w:t>irk</w:t>
      </w:r>
      <w:r w:rsidRPr="002F7B91">
        <w:rPr>
          <w:b/>
          <w:spacing w:val="1"/>
          <w:sz w:val="24"/>
          <w:szCs w:val="24"/>
          <w:lang w:val="lt-LT"/>
        </w:rPr>
        <w:t>i</w:t>
      </w:r>
      <w:r w:rsidRPr="002F7B91">
        <w:rPr>
          <w:b/>
          <w:spacing w:val="-3"/>
          <w:sz w:val="24"/>
          <w:szCs w:val="24"/>
          <w:lang w:val="lt-LT"/>
        </w:rPr>
        <w:t>m</w:t>
      </w:r>
      <w:r w:rsidRPr="002F7B91">
        <w:rPr>
          <w:b/>
          <w:sz w:val="24"/>
          <w:szCs w:val="24"/>
          <w:lang w:val="lt-LT"/>
        </w:rPr>
        <w:t>ų</w:t>
      </w:r>
      <w:r w:rsidR="0030443A">
        <w:rPr>
          <w:b/>
          <w:sz w:val="24"/>
          <w:szCs w:val="24"/>
          <w:lang w:val="lt-LT"/>
        </w:rPr>
        <w:t xml:space="preserve">  </w:t>
      </w:r>
      <w:r w:rsidRPr="002F7B91">
        <w:rPr>
          <w:b/>
          <w:sz w:val="24"/>
          <w:szCs w:val="24"/>
          <w:lang w:val="lt-LT"/>
        </w:rPr>
        <w:t>o</w:t>
      </w:r>
      <w:r w:rsidRPr="002F7B91">
        <w:rPr>
          <w:b/>
          <w:spacing w:val="-1"/>
          <w:sz w:val="24"/>
          <w:szCs w:val="24"/>
          <w:lang w:val="lt-LT"/>
        </w:rPr>
        <w:t>r</w:t>
      </w:r>
      <w:r w:rsidRPr="002F7B91">
        <w:rPr>
          <w:b/>
          <w:sz w:val="24"/>
          <w:szCs w:val="24"/>
          <w:lang w:val="lt-LT"/>
        </w:rPr>
        <w:t>ga</w:t>
      </w:r>
      <w:r w:rsidRPr="002F7B91">
        <w:rPr>
          <w:b/>
          <w:spacing w:val="1"/>
          <w:sz w:val="24"/>
          <w:szCs w:val="24"/>
          <w:lang w:val="lt-LT"/>
        </w:rPr>
        <w:t>n</w:t>
      </w:r>
      <w:r w:rsidRPr="002F7B91">
        <w:rPr>
          <w:b/>
          <w:sz w:val="24"/>
          <w:szCs w:val="24"/>
          <w:lang w:val="lt-LT"/>
        </w:rPr>
        <w:t>iza</w:t>
      </w:r>
      <w:r w:rsidRPr="002F7B91">
        <w:rPr>
          <w:b/>
          <w:spacing w:val="-1"/>
          <w:sz w:val="24"/>
          <w:szCs w:val="24"/>
          <w:lang w:val="lt-LT"/>
        </w:rPr>
        <w:t>t</w:t>
      </w:r>
      <w:r w:rsidRPr="002F7B91">
        <w:rPr>
          <w:b/>
          <w:sz w:val="24"/>
          <w:szCs w:val="24"/>
          <w:lang w:val="lt-LT"/>
        </w:rPr>
        <w:t>o</w:t>
      </w:r>
      <w:r w:rsidRPr="002F7B91">
        <w:rPr>
          <w:b/>
          <w:spacing w:val="-1"/>
          <w:sz w:val="24"/>
          <w:szCs w:val="24"/>
          <w:lang w:val="lt-LT"/>
        </w:rPr>
        <w:t>r</w:t>
      </w:r>
      <w:r w:rsidRPr="002F7B91">
        <w:rPr>
          <w:b/>
          <w:spacing w:val="1"/>
          <w:sz w:val="24"/>
          <w:szCs w:val="24"/>
          <w:lang w:val="lt-LT"/>
        </w:rPr>
        <w:t>iu</w:t>
      </w:r>
      <w:r w:rsidRPr="002F7B91">
        <w:rPr>
          <w:b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 xml:space="preserve">,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šiais et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is:</w:t>
      </w:r>
    </w:p>
    <w:p w:rsidR="002C5215" w:rsidRPr="002F7B91" w:rsidRDefault="002F7B91" w:rsidP="002F7B91">
      <w:pPr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75.1.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pklausą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a skelbimą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 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(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-</w:t>
      </w:r>
      <w:r w:rsidRPr="002F7B91">
        <w:rPr>
          <w:sz w:val="24"/>
          <w:szCs w:val="24"/>
          <w:lang w:val="lt-LT"/>
        </w:rPr>
        <w:t>6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pinė </w:t>
      </w:r>
      <w:r w:rsidRPr="002F7B91">
        <w:rPr>
          <w:spacing w:val="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ma);</w:t>
      </w:r>
    </w:p>
    <w:p w:rsidR="002C5215" w:rsidRPr="002F7B91" w:rsidRDefault="002F7B91" w:rsidP="002F7B91">
      <w:pPr>
        <w:ind w:left="142" w:right="68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75.2.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ė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laimėj</w:t>
      </w:r>
      <w:r w:rsidRPr="002F7B91">
        <w:rPr>
          <w:spacing w:val="-1"/>
          <w:sz w:val="24"/>
          <w:szCs w:val="24"/>
          <w:lang w:val="lt-LT"/>
        </w:rPr>
        <w:t>ę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šiuos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ž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, kurią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rtina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5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75.3. 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suotiems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suotiems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viam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iš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tvejus,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(be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2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,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(ne 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5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štu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 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 41 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 2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dūros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nuro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oma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 eilė, 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jęs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mas, tikslus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rmin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iko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75.4. 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 pi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76.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 kvi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 ne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ip 3 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sirink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us tiek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jus pat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77. 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 jei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u:</w:t>
      </w:r>
    </w:p>
    <w:p w:rsidR="002C5215" w:rsidRPr="002F7B91" w:rsidRDefault="002F7B91" w:rsidP="002F7B91">
      <w:pPr>
        <w:ind w:left="142" w:right="70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77.1.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ų,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</w:t>
      </w:r>
      <w:r w:rsidRPr="002F7B91">
        <w:rPr>
          <w:spacing w:val="-3"/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jek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jas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ir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ra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inos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vos;</w:t>
      </w:r>
    </w:p>
    <w:p w:rsidR="002C5215" w:rsidRPr="002F7B91" w:rsidRDefault="002F7B91" w:rsidP="002F7B91">
      <w:pPr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78.2.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3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kių,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kurių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lėjo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iš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numa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būt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skubi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g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kių,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rbų. Aplin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kuriomis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iama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 skub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78.3.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kstesnę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kokio nors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tė,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</w:t>
      </w:r>
      <w:r w:rsidRPr="002F7B91">
        <w:rPr>
          <w:spacing w:val="-2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domai,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iūriu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jau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turimom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suteiktom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ji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buvo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f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vūs,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sikei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slau</w:t>
      </w:r>
      <w:r w:rsidRPr="002F7B91">
        <w:rPr>
          <w:spacing w:val="-3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os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Tokių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ndra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vir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ntų 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dinės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78.4.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 nu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iškėj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 xml:space="preserve">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domi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iau be kurių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 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v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Tokia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pirkimo 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 su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tuo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ju,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 kuri</w:t>
      </w:r>
      <w:r w:rsidRPr="002F7B91">
        <w:rPr>
          <w:spacing w:val="-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 buvo 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 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dinė 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 o jos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visų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domai 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 suta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ina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turi vir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ntų pr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pirkimo su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78.5. pr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nume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uojami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iai, dien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i, 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niai ir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78.6. skelbim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ms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udoje ir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siems 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78.7.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mos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ių 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pasla</w:t>
      </w:r>
      <w:r w:rsidRPr="002F7B91">
        <w:rPr>
          <w:spacing w:val="-1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78.8.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mos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ių a</w:t>
      </w:r>
      <w:r w:rsidRPr="002F7B91">
        <w:rPr>
          <w:spacing w:val="2"/>
          <w:sz w:val="24"/>
          <w:szCs w:val="24"/>
          <w:lang w:val="lt-LT"/>
        </w:rPr>
        <w:t>pg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pasla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os;</w:t>
      </w:r>
    </w:p>
    <w:p w:rsidR="002C5215" w:rsidRPr="002F7B91" w:rsidRDefault="002F7B91" w:rsidP="002F7B91">
      <w:pPr>
        <w:spacing w:before="66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78.9.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meno kū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niai, dov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no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 suve</w:t>
      </w:r>
      <w:r w:rsidRPr="002F7B91">
        <w:rPr>
          <w:spacing w:val="4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66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78.10.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numat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ė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 m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(</w:t>
      </w:r>
      <w:r w:rsidRPr="002F7B91">
        <w:rPr>
          <w:sz w:val="24"/>
          <w:szCs w:val="24"/>
          <w:lang w:val="lt-LT"/>
        </w:rPr>
        <w:t>be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idėtinės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-1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78.11.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ujantis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z w:val="24"/>
          <w:szCs w:val="24"/>
          <w:lang w:val="lt-LT"/>
        </w:rPr>
        <w:t>iešųjų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91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</w:p>
    <w:p w:rsidR="002C5215" w:rsidRPr="002F7B91" w:rsidRDefault="002F7B91" w:rsidP="002F7B91">
      <w:pPr>
        <w:ind w:left="142" w:right="69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nuost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is,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3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3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inėje</w:t>
      </w:r>
      <w:r w:rsidRPr="002F7B91">
        <w:rPr>
          <w:spacing w:val="3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temoje</w:t>
      </w:r>
      <w:r w:rsidRPr="002F7B91">
        <w:rPr>
          <w:spacing w:val="35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3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lbę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3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3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</w:p>
    <w:p w:rsidR="002C5215" w:rsidRPr="002F7B91" w:rsidRDefault="002F7B91" w:rsidP="002F7B91">
      <w:pPr>
        <w:ind w:left="142" w:right="64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91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kurie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teikia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</w:t>
      </w:r>
      <w:r w:rsidRPr="002F7B91">
        <w:rPr>
          <w:spacing w:val="1"/>
          <w:sz w:val="24"/>
          <w:szCs w:val="24"/>
          <w:lang w:val="lt-LT"/>
        </w:rPr>
        <w:t>us</w:t>
      </w:r>
      <w:r w:rsidRPr="002F7B91">
        <w:rPr>
          <w:sz w:val="24"/>
          <w:szCs w:val="24"/>
          <w:lang w:val="lt-LT"/>
        </w:rPr>
        <w:t>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iuo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teikti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kvi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iami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visi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91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rie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teikia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mas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rk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mus </w:t>
      </w:r>
      <w:r w:rsidRPr="002F7B91">
        <w:rPr>
          <w:spacing w:val="3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rbus.</w:t>
      </w:r>
    </w:p>
    <w:p w:rsidR="002C5215" w:rsidRPr="002F7B91" w:rsidRDefault="002F7B91" w:rsidP="002F7B91">
      <w:pPr>
        <w:ind w:left="142" w:right="61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79.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ose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teikta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 šių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54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punkte 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ikali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a pirkimui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i.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el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ktroninėmis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priemon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teikiami pasiū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bū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iu el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ktro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šu, atitinkan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 xml:space="preserve">iu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isės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ktų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us.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80.</w:t>
      </w:r>
      <w:r w:rsidRPr="002F7B91">
        <w:rPr>
          <w:spacing w:val="2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kla,</w:t>
      </w:r>
      <w:r w:rsidRPr="002F7B91">
        <w:rPr>
          <w:spacing w:val="2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lbdama</w:t>
      </w:r>
      <w:r w:rsidRPr="002F7B91">
        <w:rPr>
          <w:spacing w:val="2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2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</w:t>
      </w:r>
      <w:r w:rsidRPr="002F7B91">
        <w:rPr>
          <w:spacing w:val="2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mą,</w:t>
      </w:r>
      <w:r w:rsidRPr="002F7B91">
        <w:rPr>
          <w:spacing w:val="2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ivalo</w:t>
      </w:r>
      <w:r w:rsidRPr="002F7B91">
        <w:rPr>
          <w:spacing w:val="2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7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2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iškų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trum</w:t>
      </w:r>
      <w:r w:rsidRPr="002F7B91">
        <w:rPr>
          <w:spacing w:val="4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snis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7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rbo 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ienos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pirkimą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trinėje viešųjų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temoje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dienos.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skelbiam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turi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umo prin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ipų.</w:t>
      </w:r>
    </w:p>
    <w:p w:rsidR="002C5215" w:rsidRPr="002F7B91" w:rsidRDefault="002F7B91" w:rsidP="002F7B91">
      <w:pPr>
        <w:spacing w:before="3" w:line="260" w:lineRule="exact"/>
        <w:ind w:left="142" w:right="60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81.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isdami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incipų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ę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inos,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omų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kių,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bų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visų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gų.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4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turi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būti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otoko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uojamos,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jus,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pklausa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 xml:space="preserve"> ž</w:t>
      </w:r>
      <w:r w:rsidRPr="002F7B91">
        <w:rPr>
          <w:sz w:val="24"/>
          <w:szCs w:val="24"/>
          <w:lang w:val="lt-LT"/>
        </w:rPr>
        <w:t>od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iu.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ot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kolą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pirmininkas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rkimų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 kuriuo buvo 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tasi,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otas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</w:p>
    <w:p w:rsidR="002C5215" w:rsidRPr="002F7B91" w:rsidRDefault="002F7B91" w:rsidP="0067111A">
      <w:pPr>
        <w:pStyle w:val="Skyriaus"/>
      </w:pPr>
      <w:r w:rsidRPr="002F7B91">
        <w:t xml:space="preserve">XII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67111A">
        <w:t xml:space="preserve">. </w:t>
      </w:r>
      <w:r w:rsidRPr="002F7B91">
        <w:rPr>
          <w:spacing w:val="-2"/>
        </w:rPr>
        <w:t>K</w:t>
      </w:r>
      <w:r w:rsidRPr="002F7B91">
        <w:t>I</w:t>
      </w:r>
      <w:r w:rsidRPr="002F7B91">
        <w:rPr>
          <w:spacing w:val="1"/>
        </w:rPr>
        <w:t>T</w:t>
      </w:r>
      <w:r w:rsidRPr="002F7B91">
        <w:t>OS</w:t>
      </w:r>
      <w:r w:rsidRPr="002F7B91">
        <w:rPr>
          <w:spacing w:val="1"/>
        </w:rPr>
        <w:t xml:space="preserve"> </w:t>
      </w:r>
      <w:r w:rsidRPr="002F7B91">
        <w:rPr>
          <w:spacing w:val="-3"/>
        </w:rPr>
        <w:t>P</w:t>
      </w:r>
      <w:r w:rsidRPr="002F7B91">
        <w:t>I</w:t>
      </w:r>
      <w:r w:rsidRPr="002F7B91">
        <w:rPr>
          <w:spacing w:val="2"/>
        </w:rPr>
        <w:t>R</w:t>
      </w:r>
      <w:r w:rsidRPr="002F7B91">
        <w:rPr>
          <w:spacing w:val="-2"/>
        </w:rPr>
        <w:t>K</w:t>
      </w:r>
      <w:r w:rsidRPr="002F7B91">
        <w:t>I</w:t>
      </w:r>
      <w:r w:rsidRPr="002F7B91">
        <w:rPr>
          <w:spacing w:val="-1"/>
        </w:rPr>
        <w:t>M</w:t>
      </w:r>
      <w:r w:rsidRPr="002F7B91">
        <w:t>O</w:t>
      </w:r>
      <w:r w:rsidRPr="002F7B91">
        <w:rPr>
          <w:spacing w:val="3"/>
        </w:rPr>
        <w:t xml:space="preserve"> </w:t>
      </w:r>
      <w:r w:rsidRPr="002F7B91">
        <w:rPr>
          <w:spacing w:val="-3"/>
        </w:rPr>
        <w:t>P</w:t>
      </w:r>
      <w:r w:rsidRPr="002F7B91">
        <w:rPr>
          <w:spacing w:val="2"/>
        </w:rPr>
        <w:t>R</w:t>
      </w:r>
      <w:r w:rsidRPr="002F7B91">
        <w:t>OCED</w:t>
      </w:r>
      <w:r w:rsidRPr="002F7B91">
        <w:rPr>
          <w:spacing w:val="-1"/>
        </w:rPr>
        <w:t>Ū</w:t>
      </w:r>
      <w:r w:rsidRPr="002F7B91">
        <w:t>ROS</w:t>
      </w:r>
    </w:p>
    <w:p w:rsidR="002C5215" w:rsidRPr="002F7B91" w:rsidRDefault="002F7B91" w:rsidP="002F7B91">
      <w:pPr>
        <w:ind w:left="142" w:right="61" w:firstLine="70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82.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 pirki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dinaminę pirkimo 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64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1</w:t>
      </w:r>
      <w:r w:rsidRPr="002F7B91">
        <w:rPr>
          <w:sz w:val="24"/>
          <w:szCs w:val="24"/>
          <w:lang w:val="lt-LT"/>
        </w:rPr>
        <w:t>–4,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6–10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 xml:space="preserve">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kviesd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 konk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taus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skelbia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ntą skelbimą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pirkimą dinaminėje 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temoje ir kvie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 visus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uotus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vival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tą te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ient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inį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64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4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tęsti 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dūrų,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ra u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usi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no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ient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 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o.</w:t>
      </w:r>
    </w:p>
    <w:p w:rsidR="002C5215" w:rsidRPr="002F7B91" w:rsidRDefault="002F7B91" w:rsidP="0067111A">
      <w:pPr>
        <w:ind w:left="142" w:right="62" w:firstLine="720"/>
        <w:jc w:val="both"/>
        <w:rPr>
          <w:sz w:val="28"/>
          <w:szCs w:val="28"/>
          <w:lang w:val="lt-LT"/>
        </w:rPr>
      </w:pPr>
      <w:r w:rsidRPr="002F7B91">
        <w:rPr>
          <w:sz w:val="24"/>
          <w:szCs w:val="24"/>
          <w:lang w:val="lt-LT"/>
        </w:rPr>
        <w:t>83.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ti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us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65 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2–9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ostat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Elekt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uk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ionas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kdomas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mų 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inės 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temos</w:t>
      </w:r>
      <w:r w:rsidRPr="002F7B91">
        <w:rPr>
          <w:spacing w:val="2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lektr</w:t>
      </w:r>
      <w:r w:rsidRPr="002F7B91">
        <w:rPr>
          <w:spacing w:val="-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ninėmis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iem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 jos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nka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17 str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</w:t>
      </w:r>
      <w:r w:rsidRPr="002F7B91">
        <w:rPr>
          <w:spacing w:val="3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 nusta</w:t>
      </w:r>
      <w:r w:rsidRPr="002F7B91">
        <w:rPr>
          <w:spacing w:val="4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us.</w:t>
      </w:r>
    </w:p>
    <w:p w:rsidR="002C5215" w:rsidRPr="002F7B91" w:rsidRDefault="002F7B91" w:rsidP="0067111A">
      <w:pPr>
        <w:pStyle w:val="Skyriaus"/>
      </w:pPr>
      <w:r w:rsidRPr="002F7B91">
        <w:t xml:space="preserve">XIII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67111A">
        <w:t>.</w:t>
      </w:r>
      <w:r w:rsidRPr="002F7B91">
        <w:t xml:space="preserve"> </w:t>
      </w:r>
      <w:r w:rsidRPr="002F7B91">
        <w:rPr>
          <w:spacing w:val="-3"/>
        </w:rPr>
        <w:t>P</w:t>
      </w:r>
      <w:r w:rsidRPr="002F7B91">
        <w:t>I</w:t>
      </w:r>
      <w:r w:rsidRPr="002F7B91">
        <w:rPr>
          <w:spacing w:val="2"/>
        </w:rPr>
        <w:t>R</w:t>
      </w:r>
      <w:r w:rsidRPr="002F7B91">
        <w:rPr>
          <w:spacing w:val="-2"/>
        </w:rPr>
        <w:t>K</w:t>
      </w:r>
      <w:r w:rsidRPr="002F7B91">
        <w:t>I</w:t>
      </w:r>
      <w:r w:rsidRPr="002F7B91">
        <w:rPr>
          <w:spacing w:val="-1"/>
        </w:rPr>
        <w:t>M</w:t>
      </w:r>
      <w:r w:rsidRPr="002F7B91">
        <w:t xml:space="preserve">O </w:t>
      </w:r>
      <w:r w:rsidRPr="002F7B91">
        <w:rPr>
          <w:spacing w:val="1"/>
        </w:rPr>
        <w:t>S</w:t>
      </w:r>
      <w:r w:rsidRPr="002F7B91">
        <w:t>UTA</w:t>
      </w:r>
      <w:r w:rsidRPr="002F7B91">
        <w:rPr>
          <w:spacing w:val="-1"/>
        </w:rPr>
        <w:t>R</w:t>
      </w:r>
      <w:r w:rsidRPr="002F7B91">
        <w:t>TIS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84.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jos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turinio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lavimus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</w:p>
    <w:p w:rsidR="002C5215" w:rsidRPr="002F7B91" w:rsidRDefault="002F7B91" w:rsidP="002F7B91">
      <w:pPr>
        <w:ind w:left="142" w:right="66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18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Atl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kla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ivalo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 18 st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 1, 2, 3 ir 6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is.</w:t>
      </w:r>
    </w:p>
    <w:p w:rsidR="002C5215" w:rsidRPr="002F7B91" w:rsidRDefault="002F7B91" w:rsidP="002F7B91">
      <w:pPr>
        <w:spacing w:before="2" w:line="260" w:lineRule="exact"/>
        <w:ind w:left="142" w:right="62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 xml:space="preserve">85.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 s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gos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laikota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piu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iči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mos,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 tok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būtų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incip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kslas ir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 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4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utas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 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 sut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ma,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nė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(be 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 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 xml:space="preserve">ikus 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</w:t>
      </w:r>
      <w:r w:rsidRPr="002F7B91">
        <w:rPr>
          <w:spacing w:val="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86.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iau,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sibaigė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5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</w:p>
    <w:p w:rsidR="002C5215" w:rsidRPr="002F7B91" w:rsidRDefault="002F7B91" w:rsidP="002F7B91">
      <w:pPr>
        <w:ind w:left="142" w:right="4417"/>
        <w:jc w:val="both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 Atid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mo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rmin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s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taikoma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i:</w:t>
      </w:r>
    </w:p>
    <w:p w:rsidR="002C5215" w:rsidRPr="002F7B91" w:rsidRDefault="002F7B91" w:rsidP="002F7B91">
      <w:pPr>
        <w:spacing w:before="66"/>
        <w:ind w:left="142" w:right="70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86.1.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vienintelis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suot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vis</w:t>
      </w:r>
      <w:r w:rsidRPr="002F7B91">
        <w:rPr>
          <w:spacing w:val="7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ra tas,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kuriuo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ra 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suotų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</w:t>
      </w:r>
      <w:r w:rsidRPr="002F7B91">
        <w:rPr>
          <w:spacing w:val="1"/>
          <w:sz w:val="24"/>
          <w:szCs w:val="24"/>
          <w:lang w:val="lt-LT"/>
        </w:rPr>
        <w:t>ų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86.2.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dinaminės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temos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u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rtį 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 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riosios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ind</w:t>
      </w:r>
      <w:r w:rsidRPr="002F7B91">
        <w:rPr>
          <w:spacing w:val="3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86.3.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rtė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28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snė</w:t>
      </w:r>
      <w:r w:rsidRPr="002F7B91">
        <w:rPr>
          <w:spacing w:val="2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</w:t>
      </w:r>
    </w:p>
    <w:p w:rsidR="002C5215" w:rsidRPr="002F7B91" w:rsidRDefault="002F7B91" w:rsidP="002F7B91">
      <w:pPr>
        <w:ind w:left="142" w:right="70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Eur</w:t>
      </w:r>
      <w:r w:rsidRPr="002F7B91">
        <w:rPr>
          <w:spacing w:val="5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(be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idėtinės</w:t>
      </w:r>
      <w:r w:rsidRPr="002F7B91">
        <w:rPr>
          <w:spacing w:val="52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mokes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</w:t>
      </w:r>
      <w:r w:rsidRPr="002F7B91">
        <w:rPr>
          <w:spacing w:val="55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</w:t>
      </w:r>
      <w:r w:rsidRPr="002F7B91">
        <w:rPr>
          <w:spacing w:val="5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5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nt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5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pirkim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1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87.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ten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1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uta ši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ten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 nuo jos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be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ro 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-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oj</w:t>
      </w:r>
      <w:r w:rsidRPr="002F7B91">
        <w:rPr>
          <w:spacing w:val="6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nksči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15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dienų nuo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jos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i</w:t>
      </w:r>
      <w:r w:rsidRPr="002F7B91">
        <w:rPr>
          <w:spacing w:val="3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siun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ten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teikusi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ju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resuotiems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ndidat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suin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suotiems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 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no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spacing w:before="3" w:line="260" w:lineRule="exact"/>
        <w:ind w:left="142" w:right="57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88.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kla,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vusi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r ieškinio teismui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kop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ją,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siba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ė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 Vi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9</w:t>
      </w:r>
      <w:r w:rsidRPr="002F7B91">
        <w:rPr>
          <w:spacing w:val="8"/>
          <w:sz w:val="24"/>
          <w:szCs w:val="24"/>
          <w:lang w:val="lt-LT"/>
        </w:rPr>
        <w:t>4</w:t>
      </w:r>
      <w:r w:rsidRPr="002F7B91">
        <w:rPr>
          <w:position w:val="11"/>
          <w:sz w:val="16"/>
          <w:szCs w:val="16"/>
          <w:lang w:val="lt-LT"/>
        </w:rPr>
        <w:t>1</w:t>
      </w:r>
      <w:r w:rsidRPr="002F7B91">
        <w:rPr>
          <w:spacing w:val="23"/>
          <w:position w:val="11"/>
          <w:sz w:val="16"/>
          <w:szCs w:val="16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2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9</w:t>
      </w:r>
      <w:r w:rsidRPr="002F7B91">
        <w:rPr>
          <w:spacing w:val="1"/>
          <w:sz w:val="24"/>
          <w:szCs w:val="24"/>
          <w:lang w:val="lt-LT"/>
        </w:rPr>
        <w:t>5</w:t>
      </w:r>
      <w:r w:rsidRPr="002F7B91">
        <w:rPr>
          <w:position w:val="11"/>
          <w:sz w:val="16"/>
          <w:szCs w:val="16"/>
          <w:lang w:val="lt-LT"/>
        </w:rPr>
        <w:t xml:space="preserve">1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nkte</w:t>
      </w:r>
      <w:r w:rsidRPr="002F7B91">
        <w:rPr>
          <w:spacing w:val="1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9</w:t>
      </w:r>
      <w:r w:rsidRPr="002F7B91">
        <w:rPr>
          <w:spacing w:val="3"/>
          <w:sz w:val="24"/>
          <w:szCs w:val="24"/>
          <w:lang w:val="lt-LT"/>
        </w:rPr>
        <w:t>5</w:t>
      </w:r>
      <w:r w:rsidRPr="002F7B91">
        <w:rPr>
          <w:position w:val="11"/>
          <w:sz w:val="16"/>
          <w:szCs w:val="16"/>
          <w:lang w:val="lt-LT"/>
        </w:rPr>
        <w:t>1</w:t>
      </w:r>
      <w:r w:rsidR="0030443A">
        <w:rPr>
          <w:position w:val="11"/>
          <w:sz w:val="16"/>
          <w:szCs w:val="16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4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punkte</w:t>
      </w:r>
      <w:r w:rsidRPr="002F7B91">
        <w:rPr>
          <w:spacing w:val="1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kol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a 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 teismo pr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o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pie: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88.1. mo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vuotą 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nuta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 k</w:t>
      </w:r>
      <w:r w:rsidRPr="002F7B91">
        <w:rPr>
          <w:spacing w:val="1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ria</w:t>
      </w:r>
      <w:r w:rsidRPr="002F7B91">
        <w:rPr>
          <w:spacing w:val="-1"/>
          <w:sz w:val="24"/>
          <w:szCs w:val="24"/>
          <w:lang w:val="lt-LT"/>
        </w:rPr>
        <w:t xml:space="preserve"> 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koma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riim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škin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;</w:t>
      </w:r>
    </w:p>
    <w:p w:rsidR="002C5215" w:rsidRPr="002F7B91" w:rsidRDefault="002F7B91" w:rsidP="002F7B91">
      <w:pPr>
        <w:ind w:left="142" w:right="71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88.2. mo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vuotą teismo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5"/>
          <w:sz w:val="24"/>
          <w:szCs w:val="24"/>
          <w:lang w:val="lt-LT"/>
        </w:rPr>
        <w:t>š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laikinąsias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 xml:space="preserve">os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mones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mo, kai šis pr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teis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buvo 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utas iki ieškinio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išk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mo;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88.3. teismo 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ol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škinį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taik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nt 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nųjų a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 pri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nių.</w:t>
      </w:r>
    </w:p>
    <w:p w:rsidR="002C5215" w:rsidRPr="002F7B91" w:rsidRDefault="002F7B91" w:rsidP="002F7B91">
      <w:pPr>
        <w:ind w:left="142" w:right="69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89.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oma</w:t>
      </w:r>
      <w:r w:rsidRPr="002F7B91">
        <w:rPr>
          <w:spacing w:val="1"/>
          <w:sz w:val="24"/>
          <w:szCs w:val="24"/>
          <w:lang w:val="lt-LT"/>
        </w:rPr>
        <w:t xml:space="preserve"> ž</w:t>
      </w:r>
      <w:r w:rsidRPr="002F7B91">
        <w:rPr>
          <w:sz w:val="24"/>
          <w:szCs w:val="24"/>
          <w:lang w:val="lt-LT"/>
        </w:rPr>
        <w:t>od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iu,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kurių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tė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nė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3000 Eur</w:t>
      </w:r>
      <w:r w:rsidRPr="002F7B91">
        <w:rPr>
          <w:spacing w:val="-1"/>
          <w:sz w:val="24"/>
          <w:szCs w:val="24"/>
          <w:lang w:val="lt-LT"/>
        </w:rPr>
        <w:t xml:space="preserve"> (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ve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tės mok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io).</w:t>
      </w:r>
    </w:p>
    <w:p w:rsidR="002C5215" w:rsidRPr="002F7B91" w:rsidRDefault="002F7B91" w:rsidP="002F7B91">
      <w:pPr>
        <w:ind w:left="142" w:right="62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90.</w:t>
      </w:r>
      <w:r w:rsidRPr="002F7B91">
        <w:rPr>
          <w:spacing w:val="1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doma 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nut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ukiama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ujantis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tuvos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7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ubl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iv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niu kod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ksu.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91.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Pr="002F7B91">
        <w:rPr>
          <w:spacing w:val="36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Pr="002F7B91">
        <w:rPr>
          <w:spacing w:val="3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ją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inkan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ią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3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63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 nuost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tas.</w:t>
      </w:r>
    </w:p>
    <w:p w:rsidR="002C5215" w:rsidRPr="002F7B91" w:rsidRDefault="002F7B91" w:rsidP="0067111A">
      <w:pPr>
        <w:pStyle w:val="Skyriaus"/>
      </w:pPr>
      <w:r w:rsidRPr="002F7B91">
        <w:t xml:space="preserve">XIV </w:t>
      </w:r>
      <w:r w:rsidRPr="002F7B91">
        <w:rPr>
          <w:spacing w:val="1"/>
        </w:rPr>
        <w:t>S</w:t>
      </w:r>
      <w:r w:rsidRPr="002F7B91">
        <w:rPr>
          <w:spacing w:val="-2"/>
        </w:rPr>
        <w:t>K</w:t>
      </w:r>
      <w:r w:rsidRPr="002F7B91">
        <w:t>Y</w:t>
      </w:r>
      <w:r w:rsidRPr="002F7B91">
        <w:rPr>
          <w:spacing w:val="-1"/>
        </w:rPr>
        <w:t>R</w:t>
      </w:r>
      <w:r w:rsidRPr="002F7B91">
        <w:t>IUS</w:t>
      </w:r>
      <w:r w:rsidR="0067111A">
        <w:t xml:space="preserve">. </w:t>
      </w:r>
      <w:r w:rsidRPr="002F7B91">
        <w:t>BAI</w:t>
      </w:r>
      <w:r w:rsidRPr="002F7B91">
        <w:rPr>
          <w:spacing w:val="-2"/>
        </w:rPr>
        <w:t>G</w:t>
      </w:r>
      <w:r w:rsidRPr="002F7B91">
        <w:t>IA</w:t>
      </w:r>
      <w:r w:rsidRPr="002F7B91">
        <w:rPr>
          <w:spacing w:val="-1"/>
        </w:rPr>
        <w:t>M</w:t>
      </w:r>
      <w:r w:rsidRPr="002F7B91">
        <w:t>O</w:t>
      </w:r>
      <w:r w:rsidRPr="002F7B91">
        <w:rPr>
          <w:spacing w:val="1"/>
        </w:rPr>
        <w:t>S</w:t>
      </w:r>
      <w:r w:rsidRPr="002F7B91">
        <w:t>IOS</w:t>
      </w:r>
      <w:r w:rsidRPr="002F7B91">
        <w:rPr>
          <w:spacing w:val="1"/>
        </w:rPr>
        <w:t xml:space="preserve"> </w:t>
      </w:r>
      <w:r w:rsidRPr="002F7B91">
        <w:t>N</w:t>
      </w:r>
      <w:r w:rsidRPr="002F7B91">
        <w:rPr>
          <w:spacing w:val="-1"/>
        </w:rPr>
        <w:t>U</w:t>
      </w:r>
      <w:r w:rsidRPr="002F7B91">
        <w:t>O</w:t>
      </w:r>
      <w:r w:rsidRPr="002F7B91">
        <w:rPr>
          <w:spacing w:val="1"/>
        </w:rPr>
        <w:t>S</w:t>
      </w:r>
      <w:r w:rsidRPr="002F7B91">
        <w:t>TAT</w:t>
      </w:r>
      <w:r w:rsidRPr="002F7B91">
        <w:rPr>
          <w:spacing w:val="-2"/>
        </w:rPr>
        <w:t>O</w:t>
      </w:r>
      <w:r w:rsidRPr="002F7B91">
        <w:t>S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92.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metu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inčus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re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lam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ntu</w:t>
      </w:r>
      <w:r w:rsidRPr="002F7B91">
        <w:rPr>
          <w:spacing w:val="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ja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8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rius. Mo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vuotą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ten</w:t>
      </w:r>
      <w:r w:rsidRPr="002F7B91">
        <w:rPr>
          <w:spacing w:val="1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pirkimų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usom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nuo to, kas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konk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us supap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 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rkimo pro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>dūr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s.</w:t>
      </w:r>
    </w:p>
    <w:p w:rsidR="002C5215" w:rsidRPr="002F7B91" w:rsidRDefault="002F7B91" w:rsidP="002F7B91">
      <w:pPr>
        <w:ind w:left="142" w:right="63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93.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vusi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ropos B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ndrijų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Komisi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 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tė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rimtą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opos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B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ndrijos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teisės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3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mą,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ivalo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lsdam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ne 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 3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rbo dien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dienos,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visą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ą inf</w:t>
      </w:r>
      <w:r w:rsidRPr="002F7B91">
        <w:rPr>
          <w:spacing w:val="-3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rm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ų pirkimų 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i.</w:t>
      </w:r>
    </w:p>
    <w:p w:rsidR="002C5215" w:rsidRPr="002F7B91" w:rsidRDefault="002F7B91" w:rsidP="002F7B91">
      <w:pPr>
        <w:ind w:left="142" w:right="64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94.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a,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o</w:t>
      </w:r>
      <w:r w:rsidRPr="002F7B91">
        <w:rPr>
          <w:spacing w:val="-3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ksp</w:t>
      </w:r>
      <w:r w:rsidRPr="002F7B91">
        <w:rPr>
          <w:spacing w:val="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siems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smenims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-2"/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teiktos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kurios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onfid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ialumą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nuro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ė 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jas.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Tokią inf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rm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 suda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visų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a 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ome</w:t>
      </w:r>
      <w:r w:rsidRPr="002F7B91">
        <w:rPr>
          <w:spacing w:val="-1"/>
          <w:sz w:val="24"/>
          <w:szCs w:val="24"/>
          <w:lang w:val="lt-LT"/>
        </w:rPr>
        <w:t>rc</w:t>
      </w:r>
      <w:r w:rsidRPr="002F7B91">
        <w:rPr>
          <w:sz w:val="24"/>
          <w:szCs w:val="24"/>
          <w:lang w:val="lt-LT"/>
        </w:rPr>
        <w:t>inė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m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binė)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slaptis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konfid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ialie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spekt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i.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lavimu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kla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juos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supaž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ndin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ų</w:t>
      </w:r>
      <w:r w:rsidR="0030443A">
        <w:rPr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vių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mais, išs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us tą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f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 kur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ą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nurodė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konfid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ialią.</w:t>
      </w:r>
    </w:p>
    <w:p w:rsidR="002C5215" w:rsidRPr="002F7B91" w:rsidRDefault="002F7B91" w:rsidP="002F7B91">
      <w:pPr>
        <w:ind w:left="142" w:right="62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95.</w:t>
      </w:r>
      <w:r w:rsidRPr="002F7B91">
        <w:rPr>
          <w:spacing w:val="1"/>
          <w:sz w:val="24"/>
          <w:szCs w:val="24"/>
          <w:lang w:val="lt-LT"/>
        </w:rPr>
        <w:t xml:space="preserve"> S</w:t>
      </w:r>
      <w:r w:rsidRPr="002F7B91">
        <w:rPr>
          <w:sz w:val="24"/>
          <w:szCs w:val="24"/>
          <w:lang w:val="lt-LT"/>
        </w:rPr>
        <w:t>usipa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-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a su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mu,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mu,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kom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ir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spe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tai,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 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ov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ktorius, jo </w:t>
      </w:r>
      <w:r w:rsidRPr="002F7B91">
        <w:rPr>
          <w:spacing w:val="3"/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oti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sme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sme</w:t>
      </w:r>
      <w:r w:rsidRPr="002F7B91">
        <w:rPr>
          <w:spacing w:val="4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 ir ins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os, turin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ios tok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ą teisę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iet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vos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spublikos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2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taip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5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ietuvos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spublikos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8"/>
          <w:sz w:val="24"/>
          <w:szCs w:val="24"/>
          <w:lang w:val="lt-LT"/>
        </w:rPr>
        <w:t>V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5"/>
          <w:sz w:val="24"/>
          <w:szCs w:val="24"/>
          <w:lang w:val="lt-LT"/>
        </w:rPr>
        <w:t>s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 nuta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 į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Eu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op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jun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r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rų 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bių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fin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nsinę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ruoj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 xml:space="preserve">i juridiniai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sme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s.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96.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</w:t>
      </w:r>
      <w:r w:rsidRPr="002F7B91">
        <w:rPr>
          <w:spacing w:val="23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kdo</w:t>
      </w:r>
      <w:r w:rsidRPr="002F7B91">
        <w:rPr>
          <w:spacing w:val="2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Komisi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jos</w:t>
      </w:r>
      <w:r w:rsidRPr="002F7B91">
        <w:rPr>
          <w:spacing w:val="2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spr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ndi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otoko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uo</w:t>
      </w:r>
      <w:r w:rsidRPr="002F7B91">
        <w:rPr>
          <w:spacing w:val="-2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mas.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pirkimą</w:t>
      </w:r>
    </w:p>
    <w:p w:rsidR="002C5215" w:rsidRPr="002F7B91" w:rsidRDefault="002F7B91" w:rsidP="002F7B91">
      <w:pPr>
        <w:ind w:left="142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kdo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 pi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doma 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 xml:space="preserve">os </w:t>
      </w:r>
      <w:r w:rsidRPr="002F7B91">
        <w:rPr>
          <w:spacing w:val="-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 xml:space="preserve">s pirkimo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pklausos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ž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(2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s).</w:t>
      </w:r>
    </w:p>
    <w:p w:rsidR="002C5215" w:rsidRPr="002F7B91" w:rsidRDefault="002F7B91" w:rsidP="002F7B91">
      <w:pPr>
        <w:spacing w:before="66"/>
        <w:ind w:left="142" w:right="61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lastRenderedPageBreak/>
        <w:t>97.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6"/>
          <w:sz w:val="24"/>
          <w:szCs w:val="24"/>
          <w:lang w:val="lt-LT"/>
        </w:rPr>
        <w:t>Į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Komisi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 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rduo</w:t>
      </w:r>
      <w:r w:rsidRPr="002F7B91">
        <w:rPr>
          <w:spacing w:val="-1"/>
          <w:sz w:val="24"/>
          <w:szCs w:val="24"/>
          <w:lang w:val="lt-LT"/>
        </w:rPr>
        <w:t>d</w:t>
      </w:r>
      <w:r w:rsidRPr="002F7B91">
        <w:rPr>
          <w:sz w:val="24"/>
          <w:szCs w:val="24"/>
          <w:lang w:val="lt-LT"/>
        </w:rPr>
        <w:t>a visus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-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</w:t>
      </w:r>
      <w:r w:rsidRPr="002F7B91">
        <w:rPr>
          <w:spacing w:val="-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umentus</w:t>
      </w:r>
      <w:r w:rsidRPr="002F7B91">
        <w:rPr>
          <w:spacing w:val="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ų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toriui.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riuj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mokėji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inalus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 mo</w:t>
      </w:r>
      <w:r w:rsidRPr="002F7B91">
        <w:rPr>
          <w:spacing w:val="3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buh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riui,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rč</w:t>
      </w:r>
      <w:r w:rsidRPr="002F7B91">
        <w:rPr>
          <w:sz w:val="24"/>
          <w:szCs w:val="24"/>
          <w:lang w:val="lt-LT"/>
        </w:rPr>
        <w:t>ių or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inalus – mo</w:t>
      </w:r>
      <w:r w:rsidRPr="002F7B91">
        <w:rPr>
          <w:spacing w:val="5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los 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štved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spacing w:before="3" w:line="260" w:lineRule="exact"/>
        <w:ind w:left="142" w:right="64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98.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irkimo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laimėjusio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tį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-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5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gų</w:t>
      </w:r>
      <w:r w:rsidRPr="002F7B91">
        <w:rPr>
          <w:spacing w:val="5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us,</w:t>
      </w:r>
      <w:r w:rsidRPr="002F7B91">
        <w:rPr>
          <w:spacing w:val="5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</w:t>
      </w:r>
      <w:r w:rsidRPr="002F7B91">
        <w:rPr>
          <w:spacing w:val="5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rm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ją,</w:t>
      </w:r>
      <w:r w:rsidRPr="002F7B91">
        <w:rPr>
          <w:spacing w:val="50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kurios</w:t>
      </w:r>
      <w:r w:rsidRPr="002F7B91">
        <w:rPr>
          <w:spacing w:val="50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tsk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id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5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iešt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utų</w:t>
      </w:r>
      <w:r w:rsidRPr="002F7B91">
        <w:rPr>
          <w:spacing w:val="51"/>
          <w:sz w:val="24"/>
          <w:szCs w:val="24"/>
          <w:lang w:val="lt-LT"/>
        </w:rPr>
        <w:t xml:space="preserve"> 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isės</w:t>
      </w:r>
      <w:r w:rsidRPr="002F7B91">
        <w:rPr>
          <w:spacing w:val="50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kt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ms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teisėtiems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kome</w:t>
      </w:r>
      <w:r w:rsidRPr="002F7B91">
        <w:rPr>
          <w:spacing w:val="-1"/>
          <w:sz w:val="24"/>
          <w:szCs w:val="24"/>
          <w:lang w:val="lt-LT"/>
        </w:rPr>
        <w:t>rc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rba truk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laisv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konku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uoti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pusa</w:t>
      </w:r>
      <w:r w:rsidRPr="002F7B91">
        <w:rPr>
          <w:spacing w:val="1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ne v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10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gų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skelbti C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ntrin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je</w:t>
      </w:r>
      <w:r w:rsidRPr="002F7B91">
        <w:rPr>
          <w:spacing w:val="3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viešųjų</w:t>
      </w:r>
      <w:r w:rsidRPr="002F7B91">
        <w:rPr>
          <w:spacing w:val="3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3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inė</w:t>
      </w:r>
      <w:r w:rsidRPr="002F7B91">
        <w:rPr>
          <w:spacing w:val="2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3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si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38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3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ikal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taikomas 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ms,</w:t>
      </w:r>
      <w:r w:rsidRPr="002F7B91">
        <w:rPr>
          <w:spacing w:val="4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rtis sud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od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 xml:space="preserve">iu, 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 pat laimėj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sio da</w:t>
      </w:r>
      <w:r w:rsidRPr="002F7B91">
        <w:rPr>
          <w:spacing w:val="2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ms, 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ra te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hnin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-4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ių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tok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būdu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skelbtos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rsk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Tokiu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tveju</w:t>
      </w:r>
      <w:r w:rsidRPr="002F7B91">
        <w:rPr>
          <w:spacing w:val="57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56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turi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7"/>
          <w:sz w:val="24"/>
          <w:szCs w:val="24"/>
          <w:lang w:val="lt-LT"/>
        </w:rPr>
        <w:t>m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bę</w:t>
      </w:r>
      <w:r w:rsidRPr="002F7B91">
        <w:rPr>
          <w:spacing w:val="59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in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skelbtomis</w:t>
      </w:r>
      <w:r w:rsidRPr="002F7B91">
        <w:rPr>
          <w:spacing w:val="58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laimėjusio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vio pasiū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 ar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</w:t>
      </w:r>
      <w:r w:rsidRPr="002F7B91">
        <w:rPr>
          <w:spacing w:val="2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sut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rties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s.</w:t>
      </w:r>
    </w:p>
    <w:p w:rsidR="002C5215" w:rsidRPr="002F7B91" w:rsidRDefault="002F7B91" w:rsidP="002F7B91">
      <w:pPr>
        <w:spacing w:line="260" w:lineRule="exact"/>
        <w:ind w:left="142" w:right="66" w:firstLine="720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99.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 19 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>s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je n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ro</w:t>
      </w:r>
      <w:r w:rsidRPr="002F7B91">
        <w:rPr>
          <w:spacing w:val="4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 xml:space="preserve">tas pirkimų 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task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pasi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>o Mo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klos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dir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ktorius.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1"/>
          <w:sz w:val="24"/>
          <w:szCs w:val="24"/>
          <w:lang w:val="lt-LT"/>
        </w:rPr>
        <w:t>Š</w:t>
      </w:r>
      <w:r w:rsidRPr="002F7B91">
        <w:rPr>
          <w:sz w:val="24"/>
          <w:szCs w:val="24"/>
          <w:lang w:val="lt-LT"/>
        </w:rPr>
        <w:t xml:space="preserve">ias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task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 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 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 pirkimų t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n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8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spacing w:line="260" w:lineRule="exact"/>
        <w:ind w:left="14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100.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ia,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teikia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š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ios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os</w:t>
      </w:r>
    </w:p>
    <w:p w:rsidR="002C5215" w:rsidRPr="002F7B91" w:rsidRDefault="002F7B91" w:rsidP="002F7B91">
      <w:pPr>
        <w:ind w:left="142" w:right="63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dovui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 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te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ną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iš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iunčia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n</w:t>
      </w:r>
      <w:r w:rsidRPr="002F7B91">
        <w:rPr>
          <w:spacing w:val="-7"/>
          <w:sz w:val="24"/>
          <w:szCs w:val="24"/>
          <w:lang w:val="lt-LT"/>
        </w:rPr>
        <w:t>y</w:t>
      </w:r>
      <w:r w:rsidRPr="002F7B91">
        <w:rPr>
          <w:spacing w:val="2"/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 kiekvi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nto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(išs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rus,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2"/>
          <w:sz w:val="24"/>
          <w:szCs w:val="24"/>
          <w:lang w:val="lt-LT"/>
        </w:rPr>
        <w:t xml:space="preserve"> p</w:t>
      </w:r>
      <w:r w:rsidRPr="002F7B91">
        <w:rPr>
          <w:sz w:val="24"/>
          <w:szCs w:val="24"/>
          <w:lang w:val="lt-LT"/>
        </w:rPr>
        <w:t>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p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ą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į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mas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4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1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1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š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Vi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šųjų</w:t>
      </w:r>
      <w:r w:rsidRPr="002F7B91">
        <w:rPr>
          <w:spacing w:val="1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pirkimų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2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85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str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ipsn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6 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5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pacing w:val="3"/>
          <w:sz w:val="24"/>
          <w:szCs w:val="24"/>
          <w:lang w:val="lt-LT"/>
        </w:rPr>
        <w:t>j</w:t>
      </w:r>
      <w:r w:rsidRPr="002F7B91">
        <w:rPr>
          <w:sz w:val="24"/>
          <w:szCs w:val="24"/>
          <w:lang w:val="lt-LT"/>
        </w:rPr>
        <w:t>e nuro</w:t>
      </w:r>
      <w:r w:rsidRPr="002F7B91">
        <w:rPr>
          <w:spacing w:val="1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ntas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-1"/>
          <w:sz w:val="24"/>
          <w:szCs w:val="24"/>
          <w:lang w:val="lt-LT"/>
        </w:rPr>
        <w:t>ce</w:t>
      </w:r>
      <w:r w:rsidRPr="002F7B91">
        <w:rPr>
          <w:sz w:val="24"/>
          <w:szCs w:val="24"/>
          <w:lang w:val="lt-LT"/>
        </w:rPr>
        <w:t xml:space="preserve">dūrų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tas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 ir,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–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skelbimą apie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 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mą.</w:t>
      </w:r>
    </w:p>
    <w:p w:rsidR="002C5215" w:rsidRPr="002F7B91" w:rsidRDefault="002F7B91" w:rsidP="002F7B91">
      <w:pPr>
        <w:ind w:left="142" w:right="63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101.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kvieną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ik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pirkimų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o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ni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torius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re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ruoja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ntų p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 xml:space="preserve">rkimų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le </w:t>
      </w:r>
      <w:r w:rsidRPr="002F7B91">
        <w:rPr>
          <w:spacing w:val="-1"/>
          <w:sz w:val="24"/>
          <w:szCs w:val="24"/>
          <w:lang w:val="lt-LT"/>
        </w:rPr>
        <w:t>(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– 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la</w:t>
      </w:r>
      <w:r w:rsidRPr="002F7B91">
        <w:rPr>
          <w:spacing w:val="2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 xml:space="preserve">) </w:t>
      </w:r>
      <w:r w:rsidRPr="002F7B91">
        <w:rPr>
          <w:spacing w:val="1"/>
          <w:sz w:val="24"/>
          <w:szCs w:val="24"/>
          <w:lang w:val="lt-LT"/>
        </w:rPr>
        <w:t>(</w:t>
      </w:r>
      <w:r w:rsidRPr="002F7B91">
        <w:rPr>
          <w:sz w:val="24"/>
          <w:szCs w:val="24"/>
          <w:lang w:val="lt-LT"/>
        </w:rPr>
        <w:t>3 pri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s).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3"/>
          <w:sz w:val="24"/>
          <w:szCs w:val="24"/>
          <w:lang w:val="lt-LT"/>
        </w:rPr>
        <w:t>Ž</w:t>
      </w:r>
      <w:r w:rsidRPr="002F7B91">
        <w:rPr>
          <w:spacing w:val="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rn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le tu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 xml:space="preserve">i </w:t>
      </w:r>
      <w:r w:rsidRPr="002F7B91">
        <w:rPr>
          <w:spacing w:val="3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ūti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 xml:space="preserve">šie </w:t>
      </w:r>
      <w:r w:rsidRPr="002F7B91">
        <w:rPr>
          <w:spacing w:val="-1"/>
          <w:sz w:val="24"/>
          <w:szCs w:val="24"/>
          <w:lang w:val="lt-LT"/>
        </w:rPr>
        <w:t>re</w:t>
      </w:r>
      <w:r w:rsidRPr="002F7B91">
        <w:rPr>
          <w:sz w:val="24"/>
          <w:szCs w:val="24"/>
          <w:lang w:val="lt-LT"/>
        </w:rPr>
        <w:t>kvi</w:t>
      </w:r>
      <w:r w:rsidRPr="002F7B91">
        <w:rPr>
          <w:spacing w:val="2"/>
          <w:sz w:val="24"/>
          <w:szCs w:val="24"/>
          <w:lang w:val="lt-LT"/>
        </w:rPr>
        <w:t>z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i: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objekto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mas;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rindinis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obje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z w:val="24"/>
          <w:szCs w:val="24"/>
          <w:lang w:val="lt-LT"/>
        </w:rPr>
        <w:t>to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l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2"/>
          <w:sz w:val="24"/>
          <w:szCs w:val="24"/>
          <w:lang w:val="lt-LT"/>
        </w:rPr>
        <w:t>B</w:t>
      </w:r>
      <w:r w:rsidRPr="002F7B91">
        <w:rPr>
          <w:sz w:val="24"/>
          <w:szCs w:val="24"/>
          <w:lang w:val="lt-LT"/>
        </w:rPr>
        <w:t>V</w:t>
      </w:r>
      <w:r w:rsidRPr="002F7B91">
        <w:rPr>
          <w:spacing w:val="3"/>
          <w:sz w:val="24"/>
          <w:szCs w:val="24"/>
          <w:lang w:val="lt-LT"/>
        </w:rPr>
        <w:t>P</w:t>
      </w:r>
      <w:r w:rsidRPr="002F7B91">
        <w:rPr>
          <w:spacing w:val="-3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;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.,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jei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 pirki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ą buvo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skelbta/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būdo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sirink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ie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s,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jei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pie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pirkimą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buvo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skelbta;</w:t>
      </w:r>
      <w:r w:rsidR="0030443A">
        <w:rPr>
          <w:sz w:val="24"/>
          <w:szCs w:val="24"/>
          <w:lang w:val="lt-LT"/>
        </w:rPr>
        <w:t xml:space="preserve">  </w:t>
      </w:r>
      <w:r w:rsidRPr="002F7B91">
        <w:rPr>
          <w:sz w:val="24"/>
          <w:szCs w:val="24"/>
          <w:lang w:val="lt-LT"/>
        </w:rPr>
        <w:t>pirki</w:t>
      </w:r>
      <w:r w:rsidRPr="002F7B91">
        <w:rPr>
          <w:spacing w:val="3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./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ą</w:t>
      </w:r>
      <w:r w:rsidRPr="002F7B91">
        <w:rPr>
          <w:sz w:val="24"/>
          <w:szCs w:val="24"/>
          <w:lang w:val="lt-LT"/>
        </w:rPr>
        <w:t>skaitos</w:t>
      </w:r>
      <w:r w:rsidRPr="002F7B91">
        <w:rPr>
          <w:spacing w:val="1"/>
          <w:sz w:val="24"/>
          <w:szCs w:val="24"/>
          <w:lang w:val="lt-LT"/>
        </w:rPr>
        <w:t xml:space="preserve"> f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ktūros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.;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Tie</w:t>
      </w:r>
      <w:r w:rsidRPr="002F7B91">
        <w:rPr>
          <w:spacing w:val="1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2"/>
          <w:sz w:val="24"/>
          <w:szCs w:val="24"/>
          <w:lang w:val="lt-LT"/>
        </w:rPr>
        <w:t>v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din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mas, į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on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kod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s;</w:t>
      </w:r>
      <w:r w:rsidRPr="002F7B91">
        <w:rPr>
          <w:spacing w:val="1"/>
          <w:sz w:val="24"/>
          <w:szCs w:val="24"/>
          <w:lang w:val="lt-LT"/>
        </w:rPr>
        <w:t xml:space="preserve"> S</w:t>
      </w:r>
      <w:r w:rsidRPr="002F7B91">
        <w:rPr>
          <w:sz w:val="24"/>
          <w:szCs w:val="24"/>
          <w:lang w:val="lt-LT"/>
        </w:rPr>
        <w:t>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suda</w:t>
      </w:r>
      <w:r w:rsidRPr="002F7B91">
        <w:rPr>
          <w:spacing w:val="3"/>
          <w:sz w:val="24"/>
          <w:szCs w:val="24"/>
          <w:lang w:val="lt-LT"/>
        </w:rPr>
        <w:t>r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2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 xml:space="preserve">; 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 xml:space="preserve">s trukmė;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irki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>o suma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(Eu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); Ti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jų a</w:t>
      </w:r>
      <w:r w:rsidRPr="002F7B91">
        <w:rPr>
          <w:spacing w:val="2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klausos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ž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mos Nr. ir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pacing w:val="2"/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ta; 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a</w:t>
      </w:r>
      <w:r w:rsidRPr="002F7B91">
        <w:rPr>
          <w:spacing w:val="-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info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-1"/>
          <w:sz w:val="24"/>
          <w:szCs w:val="24"/>
          <w:lang w:val="lt-LT"/>
        </w:rPr>
        <w:t>c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>ja</w:t>
      </w:r>
      <w:r w:rsidRPr="002F7B91">
        <w:rPr>
          <w:spacing w:val="2"/>
          <w:sz w:val="24"/>
          <w:szCs w:val="24"/>
          <w:lang w:val="lt-LT"/>
        </w:rPr>
        <w:t>)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F7B91" w:rsidP="002F7B91">
      <w:pPr>
        <w:ind w:left="142" w:right="63" w:firstLine="708"/>
        <w:jc w:val="both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102.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pacing w:val="-6"/>
          <w:sz w:val="24"/>
          <w:szCs w:val="24"/>
          <w:lang w:val="lt-LT"/>
        </w:rPr>
        <w:t>Į</w:t>
      </w:r>
      <w:r w:rsidRPr="002F7B91">
        <w:rPr>
          <w:spacing w:val="5"/>
          <w:sz w:val="24"/>
          <w:szCs w:val="24"/>
          <w:lang w:val="lt-LT"/>
        </w:rPr>
        <w:t>v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5"/>
          <w:sz w:val="24"/>
          <w:szCs w:val="24"/>
          <w:lang w:val="lt-LT"/>
        </w:rPr>
        <w:t>d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tos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suta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s,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1"/>
          <w:sz w:val="24"/>
          <w:szCs w:val="24"/>
          <w:lang w:val="lt-LT"/>
        </w:rPr>
        <w:t>r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iško</w:t>
      </w:r>
      <w:r w:rsidRPr="002F7B91">
        <w:rPr>
          <w:spacing w:val="1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pirkimo doku</w:t>
      </w:r>
      <w:r w:rsidRPr="002F7B91">
        <w:rPr>
          <w:spacing w:val="-2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ntai,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mai,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siū</w:t>
      </w:r>
      <w:r w:rsidRPr="002F7B91">
        <w:rPr>
          <w:spacing w:val="3"/>
          <w:sz w:val="24"/>
          <w:szCs w:val="24"/>
          <w:lang w:val="lt-LT"/>
        </w:rPr>
        <w:t>l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g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inėji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z w:val="24"/>
          <w:szCs w:val="24"/>
          <w:lang w:val="lt-LT"/>
        </w:rPr>
        <w:t xml:space="preserve">o </w:t>
      </w:r>
      <w:r w:rsidRPr="002F7B91">
        <w:rPr>
          <w:spacing w:val="2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 v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rtinimo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</w:t>
      </w:r>
      <w:r w:rsidRPr="002F7B91">
        <w:rPr>
          <w:spacing w:val="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ra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ši</w:t>
      </w:r>
      <w:r w:rsidRPr="002F7B91">
        <w:rPr>
          <w:spacing w:val="1"/>
          <w:sz w:val="24"/>
          <w:szCs w:val="24"/>
          <w:lang w:val="lt-LT"/>
        </w:rPr>
        <w:t>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ė</w:t>
      </w:r>
      <w:r w:rsidRPr="002F7B91">
        <w:rPr>
          <w:sz w:val="24"/>
          <w:szCs w:val="24"/>
          <w:lang w:val="lt-LT"/>
        </w:rPr>
        <w:t>jams,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ki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 supa</w:t>
      </w:r>
      <w:r w:rsidRPr="002F7B91">
        <w:rPr>
          <w:spacing w:val="-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a</w:t>
      </w:r>
      <w:r w:rsidRPr="002F7B91">
        <w:rPr>
          <w:spacing w:val="4"/>
          <w:sz w:val="24"/>
          <w:szCs w:val="24"/>
          <w:lang w:val="lt-LT"/>
        </w:rPr>
        <w:t>s</w:t>
      </w: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ntais pirkim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sus</w:t>
      </w:r>
      <w:r w:rsidRPr="002F7B91">
        <w:rPr>
          <w:spacing w:val="1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ję dokument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isant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jų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teik</w:t>
      </w:r>
      <w:r w:rsidRPr="002F7B91">
        <w:rPr>
          <w:spacing w:val="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būdo,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fo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mos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ir</w:t>
      </w:r>
      <w:r w:rsidRPr="002F7B91">
        <w:rPr>
          <w:spacing w:val="1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laikmenos,</w:t>
      </w:r>
      <w:r w:rsidRPr="002F7B91">
        <w:rPr>
          <w:spacing w:val="5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s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u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omi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pacing w:val="-3"/>
          <w:sz w:val="24"/>
          <w:szCs w:val="24"/>
          <w:lang w:val="lt-LT"/>
        </w:rPr>
        <w:t>L</w:t>
      </w:r>
      <w:r w:rsidRPr="002F7B91">
        <w:rPr>
          <w:sz w:val="24"/>
          <w:szCs w:val="24"/>
          <w:lang w:val="lt-LT"/>
        </w:rPr>
        <w:t>ietuv</w:t>
      </w:r>
      <w:r w:rsidRPr="002F7B91">
        <w:rPr>
          <w:spacing w:val="2"/>
          <w:sz w:val="24"/>
          <w:szCs w:val="24"/>
          <w:lang w:val="lt-LT"/>
        </w:rPr>
        <w:t>o</w:t>
      </w:r>
      <w:r w:rsidRPr="002F7B91">
        <w:rPr>
          <w:sz w:val="24"/>
          <w:szCs w:val="24"/>
          <w:lang w:val="lt-LT"/>
        </w:rPr>
        <w:t>s R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spublikos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dokumentų ir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-2"/>
          <w:sz w:val="24"/>
          <w:szCs w:val="24"/>
          <w:lang w:val="lt-LT"/>
        </w:rPr>
        <w:t>c</w:t>
      </w:r>
      <w:r w:rsidRPr="002F7B91">
        <w:rPr>
          <w:spacing w:val="5"/>
          <w:sz w:val="24"/>
          <w:szCs w:val="24"/>
          <w:lang w:val="lt-LT"/>
        </w:rPr>
        <w:t>h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vų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įs</w:t>
      </w:r>
      <w:r w:rsidRPr="002F7B91">
        <w:rPr>
          <w:spacing w:val="1"/>
          <w:sz w:val="24"/>
          <w:szCs w:val="24"/>
          <w:lang w:val="lt-LT"/>
        </w:rPr>
        <w:t>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mo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nust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pacing w:val="3"/>
          <w:sz w:val="24"/>
          <w:szCs w:val="24"/>
          <w:lang w:val="lt-LT"/>
        </w:rPr>
        <w:t>t</w:t>
      </w:r>
      <w:r w:rsidRPr="002F7B91">
        <w:rPr>
          <w:spacing w:val="-5"/>
          <w:sz w:val="24"/>
          <w:szCs w:val="24"/>
          <w:lang w:val="lt-LT"/>
        </w:rPr>
        <w:t>y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tva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pacing w:val="2"/>
          <w:sz w:val="24"/>
          <w:szCs w:val="24"/>
          <w:lang w:val="lt-LT"/>
        </w:rPr>
        <w:t>k</w:t>
      </w:r>
      <w:r w:rsidRPr="002F7B91">
        <w:rPr>
          <w:spacing w:val="3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,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ta</w:t>
      </w:r>
      <w:r w:rsidRPr="002F7B91">
        <w:rPr>
          <w:spacing w:val="-1"/>
          <w:sz w:val="24"/>
          <w:szCs w:val="24"/>
          <w:lang w:val="lt-LT"/>
        </w:rPr>
        <w:t>č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ne</w:t>
      </w:r>
      <w:r w:rsidRPr="002F7B91">
        <w:rPr>
          <w:spacing w:val="4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ma</w:t>
      </w:r>
      <w:r w:rsidRPr="002F7B91">
        <w:rPr>
          <w:spacing w:val="1"/>
          <w:sz w:val="24"/>
          <w:szCs w:val="24"/>
          <w:lang w:val="lt-LT"/>
        </w:rPr>
        <w:t>ž</w:t>
      </w:r>
      <w:r w:rsidRPr="002F7B91">
        <w:rPr>
          <w:sz w:val="24"/>
          <w:szCs w:val="24"/>
          <w:lang w:val="lt-LT"/>
        </w:rPr>
        <w:t>iau</w:t>
      </w:r>
      <w:r w:rsidRPr="002F7B91">
        <w:rPr>
          <w:spacing w:val="2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k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ip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4 metus</w:t>
      </w:r>
      <w:r w:rsidRPr="002F7B91">
        <w:rPr>
          <w:spacing w:val="3"/>
          <w:sz w:val="24"/>
          <w:szCs w:val="24"/>
          <w:lang w:val="lt-LT"/>
        </w:rPr>
        <w:t xml:space="preserve">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2"/>
          <w:sz w:val="24"/>
          <w:szCs w:val="24"/>
          <w:lang w:val="lt-LT"/>
        </w:rPr>
        <w:t>u</w:t>
      </w:r>
      <w:r w:rsidRPr="002F7B91">
        <w:rPr>
          <w:sz w:val="24"/>
          <w:szCs w:val="24"/>
          <w:lang w:val="lt-LT"/>
        </w:rPr>
        <w:t>o pirkimo p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b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i</w:t>
      </w:r>
      <w:r w:rsidRPr="002F7B91">
        <w:rPr>
          <w:spacing w:val="-2"/>
          <w:sz w:val="24"/>
          <w:szCs w:val="24"/>
          <w:lang w:val="lt-LT"/>
        </w:rPr>
        <w:t>g</w:t>
      </w:r>
      <w:r w:rsidRPr="002F7B91">
        <w:rPr>
          <w:sz w:val="24"/>
          <w:szCs w:val="24"/>
          <w:lang w:val="lt-LT"/>
        </w:rPr>
        <w:t>os.</w:t>
      </w:r>
    </w:p>
    <w:p w:rsidR="002C5215" w:rsidRPr="002F7B91" w:rsidRDefault="008C4F10" w:rsidP="002F7B91">
      <w:pPr>
        <w:ind w:left="142" w:right="63" w:firstLine="708"/>
        <w:jc w:val="both"/>
        <w:rPr>
          <w:sz w:val="24"/>
          <w:szCs w:val="24"/>
          <w:lang w:val="lt-LT"/>
        </w:rPr>
        <w:sectPr w:rsidR="002C5215" w:rsidRPr="002F7B91">
          <w:pgSz w:w="11920" w:h="16840"/>
          <w:pgMar w:top="1040" w:right="460" w:bottom="280" w:left="1600" w:header="0" w:footer="965" w:gutter="0"/>
          <w:cols w:space="720"/>
        </w:sectPr>
      </w:pPr>
      <w:r w:rsidRPr="008C4F10">
        <w:rPr>
          <w:lang w:val="lt-LT"/>
        </w:rPr>
        <w:pict>
          <v:group id="_x0000_s2098" style="position:absolute;left:0;text-align:left;margin-left:236.1pt;margin-top:54.95pt;width:180pt;height:0;z-index:-1266;mso-position-horizontal-relative:page" coordorigin="4722,1099" coordsize="3600,0">
            <v:shape id="_x0000_s2099" style="position:absolute;left:4722;top:1099;width:3600;height:0" coordorigin="4722,1099" coordsize="3600,0" path="m4722,1099r3600,e" filled="f" strokeweight=".48pt">
              <v:path arrowok="t"/>
            </v:shape>
            <w10:wrap anchorx="page"/>
          </v:group>
        </w:pict>
      </w:r>
      <w:r w:rsidR="002F7B91" w:rsidRPr="002F7B91">
        <w:rPr>
          <w:sz w:val="24"/>
          <w:szCs w:val="24"/>
          <w:lang w:val="lt-LT"/>
        </w:rPr>
        <w:t>103.</w:t>
      </w:r>
      <w:r w:rsidR="002F7B91" w:rsidRPr="002F7B91">
        <w:rPr>
          <w:spacing w:val="2"/>
          <w:sz w:val="24"/>
          <w:szCs w:val="24"/>
          <w:lang w:val="lt-LT"/>
        </w:rPr>
        <w:t xml:space="preserve"> </w:t>
      </w:r>
      <w:r w:rsidR="002F7B91" w:rsidRPr="002F7B91">
        <w:rPr>
          <w:sz w:val="24"/>
          <w:szCs w:val="24"/>
          <w:lang w:val="lt-LT"/>
        </w:rPr>
        <w:t>Mo</w:t>
      </w:r>
      <w:r w:rsidR="002F7B91" w:rsidRPr="002F7B91">
        <w:rPr>
          <w:spacing w:val="2"/>
          <w:sz w:val="24"/>
          <w:szCs w:val="24"/>
          <w:lang w:val="lt-LT"/>
        </w:rPr>
        <w:t>k</w:t>
      </w:r>
      <w:r w:rsidR="002F7B91" w:rsidRPr="002F7B91">
        <w:rPr>
          <w:spacing w:val="-5"/>
          <w:sz w:val="24"/>
          <w:szCs w:val="24"/>
          <w:lang w:val="lt-LT"/>
        </w:rPr>
        <w:t>y</w:t>
      </w:r>
      <w:r w:rsidR="002F7B91" w:rsidRPr="002F7B91">
        <w:rPr>
          <w:sz w:val="24"/>
          <w:szCs w:val="24"/>
          <w:lang w:val="lt-LT"/>
        </w:rPr>
        <w:t>klos</w:t>
      </w:r>
      <w:r w:rsidR="002F7B91" w:rsidRPr="002F7B91">
        <w:rPr>
          <w:spacing w:val="4"/>
          <w:sz w:val="24"/>
          <w:szCs w:val="24"/>
          <w:lang w:val="lt-LT"/>
        </w:rPr>
        <w:t xml:space="preserve"> </w:t>
      </w:r>
      <w:r w:rsidR="002F7B91" w:rsidRPr="002F7B91">
        <w:rPr>
          <w:sz w:val="24"/>
          <w:szCs w:val="24"/>
          <w:lang w:val="lt-LT"/>
        </w:rPr>
        <w:t>dir</w:t>
      </w:r>
      <w:r w:rsidR="002F7B91" w:rsidRPr="002F7B91">
        <w:rPr>
          <w:spacing w:val="-1"/>
          <w:sz w:val="24"/>
          <w:szCs w:val="24"/>
          <w:lang w:val="lt-LT"/>
        </w:rPr>
        <w:t>e</w:t>
      </w:r>
      <w:r w:rsidR="002F7B91" w:rsidRPr="002F7B91">
        <w:rPr>
          <w:sz w:val="24"/>
          <w:szCs w:val="24"/>
          <w:lang w:val="lt-LT"/>
        </w:rPr>
        <w:t>kt</w:t>
      </w:r>
      <w:r w:rsidR="002F7B91" w:rsidRPr="002F7B91">
        <w:rPr>
          <w:spacing w:val="3"/>
          <w:sz w:val="24"/>
          <w:szCs w:val="24"/>
          <w:lang w:val="lt-LT"/>
        </w:rPr>
        <w:t>o</w:t>
      </w:r>
      <w:r w:rsidR="002F7B91" w:rsidRPr="002F7B91">
        <w:rPr>
          <w:sz w:val="24"/>
          <w:szCs w:val="24"/>
          <w:lang w:val="lt-LT"/>
        </w:rPr>
        <w:t>r</w:t>
      </w:r>
      <w:r w:rsidR="002F7B91" w:rsidRPr="002F7B91">
        <w:rPr>
          <w:spacing w:val="1"/>
          <w:sz w:val="24"/>
          <w:szCs w:val="24"/>
          <w:lang w:val="lt-LT"/>
        </w:rPr>
        <w:t>ė</w:t>
      </w:r>
      <w:r w:rsidR="002F7B91" w:rsidRPr="002F7B91">
        <w:rPr>
          <w:sz w:val="24"/>
          <w:szCs w:val="24"/>
          <w:lang w:val="lt-LT"/>
        </w:rPr>
        <w:t>,</w:t>
      </w:r>
      <w:r w:rsidR="002F7B91" w:rsidRPr="002F7B91">
        <w:rPr>
          <w:spacing w:val="2"/>
          <w:sz w:val="24"/>
          <w:szCs w:val="24"/>
          <w:lang w:val="lt-LT"/>
        </w:rPr>
        <w:t xml:space="preserve"> </w:t>
      </w:r>
      <w:r w:rsidR="002F7B91" w:rsidRPr="002F7B91">
        <w:rPr>
          <w:sz w:val="24"/>
          <w:szCs w:val="24"/>
          <w:lang w:val="lt-LT"/>
        </w:rPr>
        <w:t>kom</w:t>
      </w:r>
      <w:r w:rsidR="002F7B91" w:rsidRPr="002F7B91">
        <w:rPr>
          <w:spacing w:val="1"/>
          <w:sz w:val="24"/>
          <w:szCs w:val="24"/>
          <w:lang w:val="lt-LT"/>
        </w:rPr>
        <w:t>i</w:t>
      </w:r>
      <w:r w:rsidR="002F7B91" w:rsidRPr="002F7B91">
        <w:rPr>
          <w:sz w:val="24"/>
          <w:szCs w:val="24"/>
          <w:lang w:val="lt-LT"/>
        </w:rPr>
        <w:t>si</w:t>
      </w:r>
      <w:r w:rsidR="002F7B91" w:rsidRPr="002F7B91">
        <w:rPr>
          <w:spacing w:val="1"/>
          <w:sz w:val="24"/>
          <w:szCs w:val="24"/>
          <w:lang w:val="lt-LT"/>
        </w:rPr>
        <w:t>j</w:t>
      </w:r>
      <w:r w:rsidR="002F7B91" w:rsidRPr="002F7B91">
        <w:rPr>
          <w:sz w:val="24"/>
          <w:szCs w:val="24"/>
          <w:lang w:val="lt-LT"/>
        </w:rPr>
        <w:t>os</w:t>
      </w:r>
      <w:r w:rsidR="002F7B91" w:rsidRPr="002F7B91">
        <w:rPr>
          <w:spacing w:val="3"/>
          <w:sz w:val="24"/>
          <w:szCs w:val="24"/>
          <w:lang w:val="lt-LT"/>
        </w:rPr>
        <w:t xml:space="preserve"> </w:t>
      </w:r>
      <w:r w:rsidR="002F7B91" w:rsidRPr="002F7B91">
        <w:rPr>
          <w:sz w:val="24"/>
          <w:szCs w:val="24"/>
          <w:lang w:val="lt-LT"/>
        </w:rPr>
        <w:t>pir</w:t>
      </w:r>
      <w:r w:rsidR="002F7B91" w:rsidRPr="002F7B91">
        <w:rPr>
          <w:spacing w:val="1"/>
          <w:sz w:val="24"/>
          <w:szCs w:val="24"/>
          <w:lang w:val="lt-LT"/>
        </w:rPr>
        <w:t>m</w:t>
      </w:r>
      <w:r w:rsidR="002F7B91" w:rsidRPr="002F7B91">
        <w:rPr>
          <w:sz w:val="24"/>
          <w:szCs w:val="24"/>
          <w:lang w:val="lt-LT"/>
        </w:rPr>
        <w:t>in</w:t>
      </w:r>
      <w:r w:rsidR="002F7B91" w:rsidRPr="002F7B91">
        <w:rPr>
          <w:spacing w:val="1"/>
          <w:sz w:val="24"/>
          <w:szCs w:val="24"/>
          <w:lang w:val="lt-LT"/>
        </w:rPr>
        <w:t>i</w:t>
      </w:r>
      <w:r w:rsidR="002F7B91" w:rsidRPr="002F7B91">
        <w:rPr>
          <w:sz w:val="24"/>
          <w:szCs w:val="24"/>
          <w:lang w:val="lt-LT"/>
        </w:rPr>
        <w:t>nk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s, kom</w:t>
      </w:r>
      <w:r w:rsidR="002F7B91" w:rsidRPr="002F7B91">
        <w:rPr>
          <w:spacing w:val="1"/>
          <w:sz w:val="24"/>
          <w:szCs w:val="24"/>
          <w:lang w:val="lt-LT"/>
        </w:rPr>
        <w:t>i</w:t>
      </w:r>
      <w:r w:rsidR="002F7B91" w:rsidRPr="002F7B91">
        <w:rPr>
          <w:sz w:val="24"/>
          <w:szCs w:val="24"/>
          <w:lang w:val="lt-LT"/>
        </w:rPr>
        <w:t>si</w:t>
      </w:r>
      <w:r w:rsidR="002F7B91" w:rsidRPr="002F7B91">
        <w:rPr>
          <w:spacing w:val="1"/>
          <w:sz w:val="24"/>
          <w:szCs w:val="24"/>
          <w:lang w:val="lt-LT"/>
        </w:rPr>
        <w:t>j</w:t>
      </w:r>
      <w:r w:rsidR="002F7B91" w:rsidRPr="002F7B91">
        <w:rPr>
          <w:sz w:val="24"/>
          <w:szCs w:val="24"/>
          <w:lang w:val="lt-LT"/>
        </w:rPr>
        <w:t>os</w:t>
      </w:r>
      <w:r w:rsidR="002F7B91" w:rsidRPr="002F7B91">
        <w:rPr>
          <w:spacing w:val="3"/>
          <w:sz w:val="24"/>
          <w:szCs w:val="24"/>
          <w:lang w:val="lt-LT"/>
        </w:rPr>
        <w:t xml:space="preserve"> </w:t>
      </w:r>
      <w:r w:rsidR="002F7B91" w:rsidRPr="002F7B91">
        <w:rPr>
          <w:sz w:val="24"/>
          <w:szCs w:val="24"/>
          <w:lang w:val="lt-LT"/>
        </w:rPr>
        <w:t>n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ri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i,</w:t>
      </w:r>
      <w:r w:rsidR="002F7B91" w:rsidRPr="002F7B91">
        <w:rPr>
          <w:spacing w:val="2"/>
          <w:sz w:val="24"/>
          <w:szCs w:val="24"/>
          <w:lang w:val="lt-LT"/>
        </w:rPr>
        <w:t xml:space="preserve"> </w:t>
      </w:r>
      <w:r w:rsidR="002F7B91" w:rsidRPr="002F7B91">
        <w:rPr>
          <w:spacing w:val="1"/>
          <w:sz w:val="24"/>
          <w:szCs w:val="24"/>
          <w:lang w:val="lt-LT"/>
        </w:rPr>
        <w:t>p</w:t>
      </w:r>
      <w:r w:rsidR="002F7B91" w:rsidRPr="002F7B91">
        <w:rPr>
          <w:sz w:val="24"/>
          <w:szCs w:val="24"/>
          <w:lang w:val="lt-LT"/>
        </w:rPr>
        <w:t>irkimų</w:t>
      </w:r>
      <w:r w:rsidR="002F7B91" w:rsidRPr="002F7B91">
        <w:rPr>
          <w:spacing w:val="2"/>
          <w:sz w:val="24"/>
          <w:szCs w:val="24"/>
          <w:lang w:val="lt-LT"/>
        </w:rPr>
        <w:t xml:space="preserve"> </w:t>
      </w:r>
      <w:r w:rsidR="002F7B91" w:rsidRPr="002F7B91">
        <w:rPr>
          <w:sz w:val="24"/>
          <w:szCs w:val="24"/>
          <w:lang w:val="lt-LT"/>
        </w:rPr>
        <w:t>o</w:t>
      </w:r>
      <w:r w:rsidR="002F7B91" w:rsidRPr="002F7B91">
        <w:rPr>
          <w:spacing w:val="-1"/>
          <w:sz w:val="24"/>
          <w:szCs w:val="24"/>
          <w:lang w:val="lt-LT"/>
        </w:rPr>
        <w:t>r</w:t>
      </w:r>
      <w:r w:rsidR="002F7B91" w:rsidRPr="002F7B91">
        <w:rPr>
          <w:sz w:val="24"/>
          <w:szCs w:val="24"/>
          <w:lang w:val="lt-LT"/>
        </w:rPr>
        <w:t>g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ni</w:t>
      </w:r>
      <w:r w:rsidR="002F7B91" w:rsidRPr="002F7B91">
        <w:rPr>
          <w:spacing w:val="2"/>
          <w:sz w:val="24"/>
          <w:szCs w:val="24"/>
          <w:lang w:val="lt-LT"/>
        </w:rPr>
        <w:t>z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torius</w:t>
      </w:r>
      <w:r w:rsidR="002F7B91" w:rsidRPr="002F7B91">
        <w:rPr>
          <w:spacing w:val="2"/>
          <w:sz w:val="24"/>
          <w:szCs w:val="24"/>
          <w:lang w:val="lt-LT"/>
        </w:rPr>
        <w:t xml:space="preserve"> </w:t>
      </w:r>
      <w:r w:rsidR="002F7B91" w:rsidRPr="002F7B91">
        <w:rPr>
          <w:sz w:val="24"/>
          <w:szCs w:val="24"/>
          <w:lang w:val="lt-LT"/>
        </w:rPr>
        <w:t xml:space="preserve">ir </w:t>
      </w:r>
      <w:r w:rsidR="002F7B91" w:rsidRPr="002F7B91">
        <w:rPr>
          <w:spacing w:val="-1"/>
          <w:sz w:val="24"/>
          <w:szCs w:val="24"/>
          <w:lang w:val="lt-LT"/>
        </w:rPr>
        <w:t>e</w:t>
      </w:r>
      <w:r w:rsidR="002F7B91" w:rsidRPr="002F7B91">
        <w:rPr>
          <w:sz w:val="24"/>
          <w:szCs w:val="24"/>
          <w:lang w:val="lt-LT"/>
        </w:rPr>
        <w:t>kspe</w:t>
      </w:r>
      <w:r w:rsidR="002F7B91" w:rsidRPr="002F7B91">
        <w:rPr>
          <w:spacing w:val="-1"/>
          <w:sz w:val="24"/>
          <w:szCs w:val="24"/>
          <w:lang w:val="lt-LT"/>
        </w:rPr>
        <w:t>r</w:t>
      </w:r>
      <w:r w:rsidR="002F7B91" w:rsidRPr="002F7B91">
        <w:rPr>
          <w:sz w:val="24"/>
          <w:szCs w:val="24"/>
          <w:lang w:val="lt-LT"/>
        </w:rPr>
        <w:t>tai, p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pacing w:val="1"/>
          <w:sz w:val="24"/>
          <w:szCs w:val="24"/>
          <w:lang w:val="lt-LT"/>
        </w:rPr>
        <w:t>ž</w:t>
      </w:r>
      <w:r w:rsidR="002F7B91" w:rsidRPr="002F7B91">
        <w:rPr>
          <w:spacing w:val="-1"/>
          <w:sz w:val="24"/>
          <w:szCs w:val="24"/>
          <w:lang w:val="lt-LT"/>
        </w:rPr>
        <w:t>e</w:t>
      </w:r>
      <w:r w:rsidR="002F7B91" w:rsidRPr="002F7B91">
        <w:rPr>
          <w:sz w:val="24"/>
          <w:szCs w:val="24"/>
          <w:lang w:val="lt-LT"/>
        </w:rPr>
        <w:t xml:space="preserve">idę šias </w:t>
      </w:r>
      <w:r w:rsidR="002F7B91" w:rsidRPr="002F7B91">
        <w:rPr>
          <w:spacing w:val="2"/>
          <w:sz w:val="24"/>
          <w:szCs w:val="24"/>
          <w:lang w:val="lt-LT"/>
        </w:rPr>
        <w:t>t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i</w:t>
      </w:r>
      <w:r w:rsidR="002F7B91" w:rsidRPr="002F7B91">
        <w:rPr>
          <w:spacing w:val="3"/>
          <w:sz w:val="24"/>
          <w:szCs w:val="24"/>
          <w:lang w:val="lt-LT"/>
        </w:rPr>
        <w:t>s</w:t>
      </w:r>
      <w:r w:rsidR="002F7B91" w:rsidRPr="002F7B91">
        <w:rPr>
          <w:spacing w:val="-5"/>
          <w:sz w:val="24"/>
          <w:szCs w:val="24"/>
          <w:lang w:val="lt-LT"/>
        </w:rPr>
        <w:t>y</w:t>
      </w:r>
      <w:r w:rsidR="002F7B91" w:rsidRPr="002F7B91">
        <w:rPr>
          <w:sz w:val="24"/>
          <w:szCs w:val="24"/>
          <w:lang w:val="lt-LT"/>
        </w:rPr>
        <w:t>kles,</w:t>
      </w:r>
      <w:r w:rsidR="002F7B91" w:rsidRPr="002F7B91">
        <w:rPr>
          <w:spacing w:val="1"/>
          <w:sz w:val="24"/>
          <w:szCs w:val="24"/>
          <w:lang w:val="lt-LT"/>
        </w:rPr>
        <w:t xml:space="preserve"> 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t</w:t>
      </w:r>
      <w:r w:rsidR="002F7B91" w:rsidRPr="002F7B91">
        <w:rPr>
          <w:spacing w:val="3"/>
          <w:sz w:val="24"/>
          <w:szCs w:val="24"/>
          <w:lang w:val="lt-LT"/>
        </w:rPr>
        <w:t>s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ko įs</w:t>
      </w:r>
      <w:r w:rsidR="002F7B91" w:rsidRPr="002F7B91">
        <w:rPr>
          <w:spacing w:val="1"/>
          <w:sz w:val="24"/>
          <w:szCs w:val="24"/>
          <w:lang w:val="lt-LT"/>
        </w:rPr>
        <w:t>t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pacing w:val="3"/>
          <w:sz w:val="24"/>
          <w:szCs w:val="24"/>
          <w:lang w:val="lt-LT"/>
        </w:rPr>
        <w:t>t</w:t>
      </w:r>
      <w:r w:rsidR="002F7B91" w:rsidRPr="002F7B91">
        <w:rPr>
          <w:spacing w:val="-5"/>
          <w:sz w:val="24"/>
          <w:szCs w:val="24"/>
          <w:lang w:val="lt-LT"/>
        </w:rPr>
        <w:t>y</w:t>
      </w:r>
      <w:r w:rsidR="002F7B91" w:rsidRPr="002F7B91">
        <w:rPr>
          <w:sz w:val="24"/>
          <w:szCs w:val="24"/>
          <w:lang w:val="lt-LT"/>
        </w:rPr>
        <w:t xml:space="preserve">mų </w:t>
      </w:r>
      <w:r w:rsidR="002F7B91" w:rsidRPr="002F7B91">
        <w:rPr>
          <w:spacing w:val="3"/>
          <w:sz w:val="24"/>
          <w:szCs w:val="24"/>
          <w:lang w:val="lt-LT"/>
        </w:rPr>
        <w:t>n</w:t>
      </w:r>
      <w:r w:rsidR="002F7B91" w:rsidRPr="002F7B91">
        <w:rPr>
          <w:sz w:val="24"/>
          <w:szCs w:val="24"/>
          <w:lang w:val="lt-LT"/>
        </w:rPr>
        <w:t>usta</w:t>
      </w:r>
      <w:r w:rsidR="002F7B91" w:rsidRPr="002F7B91">
        <w:rPr>
          <w:spacing w:val="2"/>
          <w:sz w:val="24"/>
          <w:szCs w:val="24"/>
          <w:lang w:val="lt-LT"/>
        </w:rPr>
        <w:t>t</w:t>
      </w:r>
      <w:r w:rsidR="002F7B91" w:rsidRPr="002F7B91">
        <w:rPr>
          <w:spacing w:val="-5"/>
          <w:sz w:val="24"/>
          <w:szCs w:val="24"/>
          <w:lang w:val="lt-LT"/>
        </w:rPr>
        <w:t>y</w:t>
      </w:r>
      <w:r w:rsidR="002F7B91" w:rsidRPr="002F7B91">
        <w:rPr>
          <w:sz w:val="24"/>
          <w:szCs w:val="24"/>
          <w:lang w:val="lt-LT"/>
        </w:rPr>
        <w:t>ta tv</w:t>
      </w:r>
      <w:r w:rsidR="002F7B91" w:rsidRPr="002F7B91">
        <w:rPr>
          <w:spacing w:val="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rka.</w:t>
      </w:r>
    </w:p>
    <w:p w:rsidR="002C5215" w:rsidRPr="002F7B91" w:rsidRDefault="002F7B91" w:rsidP="00CA564C">
      <w:pPr>
        <w:spacing w:before="66" w:line="260" w:lineRule="exact"/>
        <w:ind w:left="142" w:right="602"/>
        <w:jc w:val="right"/>
        <w:rPr>
          <w:sz w:val="24"/>
          <w:szCs w:val="24"/>
          <w:lang w:val="lt-LT"/>
        </w:rPr>
      </w:pPr>
      <w:r w:rsidRPr="002F7B91">
        <w:rPr>
          <w:position w:val="-1"/>
          <w:sz w:val="24"/>
          <w:szCs w:val="24"/>
          <w:lang w:val="lt-LT"/>
        </w:rPr>
        <w:lastRenderedPageBreak/>
        <w:t xml:space="preserve">1 </w:t>
      </w:r>
      <w:r w:rsidRPr="002F7B91">
        <w:rPr>
          <w:spacing w:val="1"/>
          <w:position w:val="-1"/>
          <w:sz w:val="24"/>
          <w:szCs w:val="24"/>
          <w:lang w:val="lt-LT"/>
        </w:rPr>
        <w:t>P</w:t>
      </w:r>
      <w:r w:rsidRPr="002F7B91">
        <w:rPr>
          <w:position w:val="-1"/>
          <w:sz w:val="24"/>
          <w:szCs w:val="24"/>
          <w:lang w:val="lt-LT"/>
        </w:rPr>
        <w:t>ri</w:t>
      </w:r>
      <w:r w:rsidRPr="002F7B91">
        <w:rPr>
          <w:spacing w:val="-1"/>
          <w:position w:val="-1"/>
          <w:sz w:val="24"/>
          <w:szCs w:val="24"/>
          <w:lang w:val="lt-LT"/>
        </w:rPr>
        <w:t>e</w:t>
      </w:r>
      <w:r w:rsidRPr="002F7B91">
        <w:rPr>
          <w:position w:val="-1"/>
          <w:sz w:val="24"/>
          <w:szCs w:val="24"/>
          <w:lang w:val="lt-LT"/>
        </w:rPr>
        <w:t>d</w:t>
      </w:r>
      <w:r w:rsidRPr="002F7B91">
        <w:rPr>
          <w:spacing w:val="-1"/>
          <w:position w:val="-1"/>
          <w:sz w:val="24"/>
          <w:szCs w:val="24"/>
          <w:lang w:val="lt-LT"/>
        </w:rPr>
        <w:t>a</w:t>
      </w:r>
      <w:r w:rsidRPr="002F7B91">
        <w:rPr>
          <w:position w:val="-1"/>
          <w:sz w:val="24"/>
          <w:szCs w:val="24"/>
          <w:lang w:val="lt-LT"/>
        </w:rPr>
        <w:t>s</w:t>
      </w:r>
    </w:p>
    <w:p w:rsidR="002C5215" w:rsidRPr="002F7B91" w:rsidRDefault="002C5215" w:rsidP="00CA564C">
      <w:pPr>
        <w:spacing w:before="8" w:line="120" w:lineRule="exact"/>
        <w:ind w:left="142" w:right="602"/>
        <w:rPr>
          <w:sz w:val="12"/>
          <w:szCs w:val="12"/>
          <w:lang w:val="lt-LT"/>
        </w:rPr>
      </w:pPr>
    </w:p>
    <w:p w:rsidR="002C5215" w:rsidRPr="002F7B91" w:rsidRDefault="002C5215" w:rsidP="00CA564C">
      <w:pPr>
        <w:spacing w:line="200" w:lineRule="exact"/>
        <w:ind w:left="142" w:right="602"/>
        <w:rPr>
          <w:lang w:val="lt-LT"/>
        </w:rPr>
      </w:pPr>
    </w:p>
    <w:p w:rsidR="002C5215" w:rsidRPr="002F7B91" w:rsidRDefault="002C5215" w:rsidP="00CA564C">
      <w:pPr>
        <w:spacing w:line="200" w:lineRule="exact"/>
        <w:ind w:left="142" w:right="602"/>
        <w:rPr>
          <w:lang w:val="lt-LT"/>
        </w:rPr>
      </w:pPr>
    </w:p>
    <w:p w:rsidR="002C5215" w:rsidRPr="002F7B91" w:rsidRDefault="008C4F10" w:rsidP="00CA564C">
      <w:pPr>
        <w:spacing w:before="29"/>
        <w:ind w:left="142" w:right="602"/>
        <w:rPr>
          <w:sz w:val="24"/>
          <w:szCs w:val="24"/>
          <w:lang w:val="lt-LT"/>
        </w:rPr>
      </w:pPr>
      <w:r w:rsidRPr="008C4F10">
        <w:rPr>
          <w:lang w:val="lt-LT"/>
        </w:rPr>
        <w:pict>
          <v:group id="_x0000_s2096" style="position:absolute;left:0;text-align:left;margin-left:182.05pt;margin-top:1.2pt;width:4in;height:0;z-index:-1262;mso-position-horizontal-relative:page" coordorigin="3641,24" coordsize="5760,0">
            <v:shape id="_x0000_s2097" style="position:absolute;left:3641;top:24;width:5760;height:0" coordorigin="3641,24" coordsize="5760,0" path="m3641,24r5760,e" filled="f" strokeweight=".48pt">
              <v:path arrowok="t"/>
            </v:shape>
            <w10:wrap anchorx="page"/>
          </v:group>
        </w:pict>
      </w:r>
      <w:r w:rsidR="002F7B91" w:rsidRPr="002F7B91">
        <w:rPr>
          <w:i/>
          <w:spacing w:val="-3"/>
          <w:sz w:val="24"/>
          <w:szCs w:val="24"/>
          <w:lang w:val="lt-LT"/>
        </w:rPr>
        <w:t>(</w:t>
      </w:r>
      <w:r w:rsidR="002F7B91" w:rsidRPr="002F7B91">
        <w:rPr>
          <w:i/>
          <w:spacing w:val="2"/>
          <w:sz w:val="24"/>
          <w:szCs w:val="24"/>
          <w:lang w:val="lt-LT"/>
        </w:rPr>
        <w:t>p</w:t>
      </w:r>
      <w:r w:rsidR="002F7B91" w:rsidRPr="002F7B91">
        <w:rPr>
          <w:i/>
          <w:spacing w:val="-1"/>
          <w:sz w:val="24"/>
          <w:szCs w:val="24"/>
          <w:lang w:val="lt-LT"/>
        </w:rPr>
        <w:t>e</w:t>
      </w:r>
      <w:r w:rsidR="002F7B91" w:rsidRPr="002F7B91">
        <w:rPr>
          <w:i/>
          <w:sz w:val="24"/>
          <w:szCs w:val="24"/>
          <w:lang w:val="lt-LT"/>
        </w:rPr>
        <w:t>r</w:t>
      </w:r>
      <w:r w:rsidR="002F7B91" w:rsidRPr="002F7B91">
        <w:rPr>
          <w:i/>
          <w:spacing w:val="-1"/>
          <w:sz w:val="24"/>
          <w:szCs w:val="24"/>
          <w:lang w:val="lt-LT"/>
        </w:rPr>
        <w:t>k</w:t>
      </w:r>
      <w:r w:rsidR="002F7B91" w:rsidRPr="002F7B91">
        <w:rPr>
          <w:i/>
          <w:sz w:val="24"/>
          <w:szCs w:val="24"/>
          <w:lang w:val="lt-LT"/>
        </w:rPr>
        <w:t>an</w:t>
      </w:r>
      <w:r w:rsidR="002F7B91" w:rsidRPr="002F7B91">
        <w:rPr>
          <w:i/>
          <w:spacing w:val="-1"/>
          <w:sz w:val="24"/>
          <w:szCs w:val="24"/>
          <w:lang w:val="lt-LT"/>
        </w:rPr>
        <w:t>č</w:t>
      </w:r>
      <w:r w:rsidR="002F7B91" w:rsidRPr="002F7B91">
        <w:rPr>
          <w:i/>
          <w:sz w:val="24"/>
          <w:szCs w:val="24"/>
          <w:lang w:val="lt-LT"/>
        </w:rPr>
        <w:t>ios</w:t>
      </w:r>
      <w:r w:rsidR="002F7B91" w:rsidRPr="002F7B91">
        <w:rPr>
          <w:i/>
          <w:spacing w:val="1"/>
          <w:sz w:val="24"/>
          <w:szCs w:val="24"/>
          <w:lang w:val="lt-LT"/>
        </w:rPr>
        <w:t>i</w:t>
      </w:r>
      <w:r w:rsidR="002F7B91" w:rsidRPr="002F7B91">
        <w:rPr>
          <w:i/>
          <w:sz w:val="24"/>
          <w:szCs w:val="24"/>
          <w:lang w:val="lt-LT"/>
        </w:rPr>
        <w:t>os organ</w:t>
      </w:r>
      <w:r w:rsidR="002F7B91" w:rsidRPr="002F7B91">
        <w:rPr>
          <w:i/>
          <w:spacing w:val="1"/>
          <w:sz w:val="24"/>
          <w:szCs w:val="24"/>
          <w:lang w:val="lt-LT"/>
        </w:rPr>
        <w:t>i</w:t>
      </w:r>
      <w:r w:rsidR="002F7B91" w:rsidRPr="002F7B91">
        <w:rPr>
          <w:i/>
          <w:sz w:val="24"/>
          <w:szCs w:val="24"/>
          <w:lang w:val="lt-LT"/>
        </w:rPr>
        <w:t>za</w:t>
      </w:r>
      <w:r w:rsidR="002F7B91" w:rsidRPr="002F7B91">
        <w:rPr>
          <w:i/>
          <w:spacing w:val="1"/>
          <w:sz w:val="24"/>
          <w:szCs w:val="24"/>
          <w:lang w:val="lt-LT"/>
        </w:rPr>
        <w:t>c</w:t>
      </w:r>
      <w:r w:rsidR="002F7B91" w:rsidRPr="002F7B91">
        <w:rPr>
          <w:i/>
          <w:sz w:val="24"/>
          <w:szCs w:val="24"/>
          <w:lang w:val="lt-LT"/>
        </w:rPr>
        <w:t>i</w:t>
      </w:r>
      <w:r w:rsidR="002F7B91" w:rsidRPr="002F7B91">
        <w:rPr>
          <w:i/>
          <w:spacing w:val="1"/>
          <w:sz w:val="24"/>
          <w:szCs w:val="24"/>
          <w:lang w:val="lt-LT"/>
        </w:rPr>
        <w:t>j</w:t>
      </w:r>
      <w:r w:rsidR="002F7B91" w:rsidRPr="002F7B91">
        <w:rPr>
          <w:i/>
          <w:sz w:val="24"/>
          <w:szCs w:val="24"/>
          <w:lang w:val="lt-LT"/>
        </w:rPr>
        <w:t>os pa</w:t>
      </w:r>
      <w:r w:rsidR="002F7B91" w:rsidRPr="002F7B91">
        <w:rPr>
          <w:i/>
          <w:spacing w:val="-1"/>
          <w:sz w:val="24"/>
          <w:szCs w:val="24"/>
          <w:lang w:val="lt-LT"/>
        </w:rPr>
        <w:t>v</w:t>
      </w:r>
      <w:r w:rsidR="002F7B91" w:rsidRPr="002F7B91">
        <w:rPr>
          <w:i/>
          <w:sz w:val="24"/>
          <w:szCs w:val="24"/>
          <w:lang w:val="lt-LT"/>
        </w:rPr>
        <w:t>adin</w:t>
      </w:r>
      <w:r w:rsidR="002F7B91" w:rsidRPr="002F7B91">
        <w:rPr>
          <w:i/>
          <w:spacing w:val="2"/>
          <w:sz w:val="24"/>
          <w:szCs w:val="24"/>
          <w:lang w:val="lt-LT"/>
        </w:rPr>
        <w:t>i</w:t>
      </w:r>
      <w:r w:rsidR="002F7B91" w:rsidRPr="002F7B91">
        <w:rPr>
          <w:i/>
          <w:sz w:val="24"/>
          <w:szCs w:val="24"/>
          <w:lang w:val="lt-LT"/>
        </w:rPr>
        <w:t>mas)</w:t>
      </w:r>
    </w:p>
    <w:p w:rsidR="002C5215" w:rsidRPr="002F7B91" w:rsidRDefault="002C5215" w:rsidP="00CA564C">
      <w:pPr>
        <w:spacing w:before="2" w:line="140" w:lineRule="exact"/>
        <w:ind w:left="142" w:right="602"/>
        <w:rPr>
          <w:sz w:val="15"/>
          <w:szCs w:val="15"/>
          <w:lang w:val="lt-LT"/>
        </w:rPr>
      </w:pPr>
    </w:p>
    <w:p w:rsidR="002C5215" w:rsidRPr="002F7B91" w:rsidRDefault="002C5215" w:rsidP="00CA564C">
      <w:pPr>
        <w:spacing w:line="200" w:lineRule="exact"/>
        <w:ind w:left="142" w:right="602"/>
        <w:rPr>
          <w:lang w:val="lt-LT"/>
        </w:rPr>
      </w:pPr>
    </w:p>
    <w:p w:rsidR="002C5215" w:rsidRPr="002F7B91" w:rsidRDefault="002C5215" w:rsidP="00CA564C">
      <w:pPr>
        <w:spacing w:line="200" w:lineRule="exact"/>
        <w:ind w:left="142" w:right="602"/>
        <w:rPr>
          <w:lang w:val="lt-LT"/>
        </w:rPr>
      </w:pPr>
    </w:p>
    <w:p w:rsidR="002C5215" w:rsidRPr="002F7B91" w:rsidRDefault="002F7B91" w:rsidP="00CA564C">
      <w:pPr>
        <w:ind w:left="142" w:right="602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T</w:t>
      </w:r>
      <w:r w:rsidRPr="002F7B91">
        <w:rPr>
          <w:spacing w:val="1"/>
          <w:sz w:val="24"/>
          <w:szCs w:val="24"/>
          <w:lang w:val="lt-LT"/>
        </w:rPr>
        <w:t>V</w:t>
      </w:r>
      <w:r w:rsidRPr="002F7B91">
        <w:rPr>
          <w:spacing w:val="-6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R</w:t>
      </w:r>
      <w:r w:rsidRPr="002F7B91">
        <w:rPr>
          <w:spacing w:val="4"/>
          <w:sz w:val="24"/>
          <w:szCs w:val="24"/>
          <w:lang w:val="lt-LT"/>
        </w:rPr>
        <w:t>T</w:t>
      </w:r>
      <w:r w:rsidRPr="002F7B91">
        <w:rPr>
          <w:spacing w:val="-3"/>
          <w:sz w:val="24"/>
          <w:szCs w:val="24"/>
          <w:lang w:val="lt-LT"/>
        </w:rPr>
        <w:t>I</w:t>
      </w:r>
      <w:r w:rsidRPr="002F7B91">
        <w:rPr>
          <w:sz w:val="24"/>
          <w:szCs w:val="24"/>
          <w:lang w:val="lt-LT"/>
        </w:rPr>
        <w:t>NU</w:t>
      </w:r>
    </w:p>
    <w:p w:rsidR="002C5215" w:rsidRPr="002F7B91" w:rsidRDefault="002C5215" w:rsidP="00CA564C">
      <w:pPr>
        <w:spacing w:before="10" w:line="280" w:lineRule="exact"/>
        <w:ind w:left="142" w:right="602"/>
        <w:rPr>
          <w:sz w:val="28"/>
          <w:szCs w:val="28"/>
          <w:lang w:val="lt-LT"/>
        </w:rPr>
      </w:pPr>
    </w:p>
    <w:p w:rsidR="002C5215" w:rsidRPr="002F7B91" w:rsidRDefault="008C4F10" w:rsidP="00CA564C">
      <w:pPr>
        <w:ind w:left="142" w:right="602"/>
        <w:rPr>
          <w:lang w:val="lt-LT"/>
        </w:rPr>
      </w:pPr>
      <w:r w:rsidRPr="008C4F10">
        <w:rPr>
          <w:lang w:val="lt-LT"/>
        </w:rPr>
        <w:pict>
          <v:group id="_x0000_s2094" style="position:absolute;left:0;text-align:left;margin-left:82.85pt;margin-top:-.05pt;width:175.5pt;height:0;z-index:-1265;mso-position-horizontal-relative:page" coordorigin="7941,-1" coordsize="3510,0">
            <v:shape id="_x0000_s2095" style="position:absolute;left:7941;top:-1;width:3510;height:0" coordorigin="7941,-1" coordsize="3510,0" path="m7941,-1r3509,e" filled="f" strokeweight=".58pt">
              <v:path arrowok="t"/>
            </v:shape>
            <w10:wrap anchorx="page"/>
          </v:group>
        </w:pict>
      </w:r>
      <w:r w:rsidR="002F7B91" w:rsidRPr="002F7B91">
        <w:rPr>
          <w:i/>
          <w:spacing w:val="-2"/>
          <w:lang w:val="lt-LT"/>
        </w:rPr>
        <w:t>(</w:t>
      </w:r>
      <w:r w:rsidR="002F7B91" w:rsidRPr="002F7B91">
        <w:rPr>
          <w:i/>
          <w:spacing w:val="1"/>
          <w:lang w:val="lt-LT"/>
        </w:rPr>
        <w:t>p</w:t>
      </w:r>
      <w:r w:rsidR="002F7B91" w:rsidRPr="002F7B91">
        <w:rPr>
          <w:i/>
          <w:lang w:val="lt-LT"/>
        </w:rPr>
        <w:t>erk</w:t>
      </w:r>
      <w:r w:rsidR="002F7B91" w:rsidRPr="002F7B91">
        <w:rPr>
          <w:i/>
          <w:spacing w:val="1"/>
          <w:lang w:val="lt-LT"/>
        </w:rPr>
        <w:t>an</w:t>
      </w:r>
      <w:r w:rsidR="002F7B91" w:rsidRPr="002F7B91">
        <w:rPr>
          <w:i/>
          <w:lang w:val="lt-LT"/>
        </w:rPr>
        <w:t>či</w:t>
      </w:r>
      <w:r w:rsidR="002F7B91" w:rsidRPr="002F7B91">
        <w:rPr>
          <w:i/>
          <w:spacing w:val="1"/>
          <w:lang w:val="lt-LT"/>
        </w:rPr>
        <w:t>o</w:t>
      </w:r>
      <w:r w:rsidR="002F7B91" w:rsidRPr="002F7B91">
        <w:rPr>
          <w:i/>
          <w:spacing w:val="-1"/>
          <w:lang w:val="lt-LT"/>
        </w:rPr>
        <w:t>s</w:t>
      </w:r>
      <w:r w:rsidR="002F7B91" w:rsidRPr="002F7B91">
        <w:rPr>
          <w:i/>
          <w:lang w:val="lt-LT"/>
        </w:rPr>
        <w:t>i</w:t>
      </w:r>
      <w:r w:rsidR="002F7B91" w:rsidRPr="002F7B91">
        <w:rPr>
          <w:i/>
          <w:spacing w:val="1"/>
          <w:lang w:val="lt-LT"/>
        </w:rPr>
        <w:t>o</w:t>
      </w:r>
      <w:r w:rsidR="002F7B91" w:rsidRPr="002F7B91">
        <w:rPr>
          <w:i/>
          <w:lang w:val="lt-LT"/>
        </w:rPr>
        <w:t>s</w:t>
      </w:r>
      <w:r w:rsidR="002F7B91" w:rsidRPr="002F7B91">
        <w:rPr>
          <w:i/>
          <w:spacing w:val="-12"/>
          <w:lang w:val="lt-LT"/>
        </w:rPr>
        <w:t xml:space="preserve"> </w:t>
      </w:r>
      <w:r w:rsidR="002F7B91" w:rsidRPr="002F7B91">
        <w:rPr>
          <w:i/>
          <w:spacing w:val="1"/>
          <w:lang w:val="lt-LT"/>
        </w:rPr>
        <w:t>o</w:t>
      </w:r>
      <w:r w:rsidR="002F7B91" w:rsidRPr="002F7B91">
        <w:rPr>
          <w:i/>
          <w:spacing w:val="-1"/>
          <w:lang w:val="lt-LT"/>
        </w:rPr>
        <w:t>r</w:t>
      </w:r>
      <w:r w:rsidR="002F7B91" w:rsidRPr="002F7B91">
        <w:rPr>
          <w:i/>
          <w:spacing w:val="1"/>
          <w:lang w:val="lt-LT"/>
        </w:rPr>
        <w:t>gan</w:t>
      </w:r>
      <w:r w:rsidR="002F7B91" w:rsidRPr="002F7B91">
        <w:rPr>
          <w:i/>
          <w:lang w:val="lt-LT"/>
        </w:rPr>
        <w:t>i</w:t>
      </w:r>
      <w:r w:rsidR="002F7B91" w:rsidRPr="002F7B91">
        <w:rPr>
          <w:i/>
          <w:spacing w:val="-1"/>
          <w:lang w:val="lt-LT"/>
        </w:rPr>
        <w:t>z</w:t>
      </w:r>
      <w:r w:rsidR="002F7B91" w:rsidRPr="002F7B91">
        <w:rPr>
          <w:i/>
          <w:spacing w:val="1"/>
          <w:lang w:val="lt-LT"/>
        </w:rPr>
        <w:t>a</w:t>
      </w:r>
      <w:r w:rsidR="002F7B91" w:rsidRPr="002F7B91">
        <w:rPr>
          <w:i/>
          <w:lang w:val="lt-LT"/>
        </w:rPr>
        <w:t>cij</w:t>
      </w:r>
      <w:r w:rsidR="002F7B91" w:rsidRPr="002F7B91">
        <w:rPr>
          <w:i/>
          <w:spacing w:val="1"/>
          <w:lang w:val="lt-LT"/>
        </w:rPr>
        <w:t>o</w:t>
      </w:r>
      <w:r w:rsidR="002F7B91" w:rsidRPr="002F7B91">
        <w:rPr>
          <w:i/>
          <w:lang w:val="lt-LT"/>
        </w:rPr>
        <w:t>s</w:t>
      </w:r>
      <w:r w:rsidR="002F7B91" w:rsidRPr="002F7B91">
        <w:rPr>
          <w:i/>
          <w:spacing w:val="-11"/>
          <w:lang w:val="lt-LT"/>
        </w:rPr>
        <w:t xml:space="preserve"> </w:t>
      </w:r>
      <w:r w:rsidR="002F7B91" w:rsidRPr="002F7B91">
        <w:rPr>
          <w:i/>
          <w:lang w:val="lt-LT"/>
        </w:rPr>
        <w:t>v</w:t>
      </w:r>
      <w:r w:rsidR="002F7B91" w:rsidRPr="002F7B91">
        <w:rPr>
          <w:i/>
          <w:spacing w:val="1"/>
          <w:lang w:val="lt-LT"/>
        </w:rPr>
        <w:t>ado</w:t>
      </w:r>
      <w:r w:rsidR="002F7B91" w:rsidRPr="002F7B91">
        <w:rPr>
          <w:i/>
          <w:lang w:val="lt-LT"/>
        </w:rPr>
        <w:t xml:space="preserve">vo </w:t>
      </w:r>
      <w:r w:rsidR="002F7B91" w:rsidRPr="002F7B91">
        <w:rPr>
          <w:i/>
          <w:spacing w:val="1"/>
          <w:lang w:val="lt-LT"/>
        </w:rPr>
        <w:t>a</w:t>
      </w:r>
      <w:r w:rsidR="002F7B91" w:rsidRPr="002F7B91">
        <w:rPr>
          <w:i/>
          <w:spacing w:val="-1"/>
          <w:lang w:val="lt-LT"/>
        </w:rPr>
        <w:t>r</w:t>
      </w:r>
      <w:r w:rsidR="002F7B91" w:rsidRPr="002F7B91">
        <w:rPr>
          <w:i/>
          <w:spacing w:val="1"/>
          <w:lang w:val="lt-LT"/>
        </w:rPr>
        <w:t>b</w:t>
      </w:r>
      <w:r w:rsidR="002F7B91" w:rsidRPr="002F7B91">
        <w:rPr>
          <w:i/>
          <w:lang w:val="lt-LT"/>
        </w:rPr>
        <w:t>a</w:t>
      </w:r>
      <w:r w:rsidR="002F7B91" w:rsidRPr="002F7B91">
        <w:rPr>
          <w:i/>
          <w:spacing w:val="-3"/>
          <w:lang w:val="lt-LT"/>
        </w:rPr>
        <w:t xml:space="preserve"> </w:t>
      </w:r>
      <w:r w:rsidR="002F7B91" w:rsidRPr="002F7B91">
        <w:rPr>
          <w:i/>
          <w:lang w:val="lt-LT"/>
        </w:rPr>
        <w:t>jo</w:t>
      </w:r>
      <w:r w:rsidR="002F7B91" w:rsidRPr="002F7B91">
        <w:rPr>
          <w:i/>
          <w:spacing w:val="-1"/>
          <w:lang w:val="lt-LT"/>
        </w:rPr>
        <w:t xml:space="preserve"> </w:t>
      </w:r>
      <w:r w:rsidR="002F7B91" w:rsidRPr="002F7B91">
        <w:rPr>
          <w:i/>
          <w:lang w:val="lt-LT"/>
        </w:rPr>
        <w:t>į</w:t>
      </w:r>
      <w:r w:rsidR="002F7B91" w:rsidRPr="002F7B91">
        <w:rPr>
          <w:i/>
          <w:spacing w:val="-1"/>
          <w:lang w:val="lt-LT"/>
        </w:rPr>
        <w:t>g</w:t>
      </w:r>
      <w:r w:rsidR="002F7B91" w:rsidRPr="002F7B91">
        <w:rPr>
          <w:i/>
          <w:spacing w:val="1"/>
          <w:lang w:val="lt-LT"/>
        </w:rPr>
        <w:t>a</w:t>
      </w:r>
      <w:r w:rsidR="002F7B91" w:rsidRPr="002F7B91">
        <w:rPr>
          <w:i/>
          <w:lang w:val="lt-LT"/>
        </w:rPr>
        <w:t>li</w:t>
      </w:r>
      <w:r w:rsidR="002F7B91" w:rsidRPr="002F7B91">
        <w:rPr>
          <w:i/>
          <w:spacing w:val="1"/>
          <w:lang w:val="lt-LT"/>
        </w:rPr>
        <w:t>o</w:t>
      </w:r>
      <w:r w:rsidR="002F7B91" w:rsidRPr="002F7B91">
        <w:rPr>
          <w:i/>
          <w:lang w:val="lt-LT"/>
        </w:rPr>
        <w:t>to</w:t>
      </w:r>
      <w:r w:rsidR="002F7B91" w:rsidRPr="002F7B91">
        <w:rPr>
          <w:i/>
          <w:spacing w:val="-5"/>
          <w:lang w:val="lt-LT"/>
        </w:rPr>
        <w:t xml:space="preserve"> </w:t>
      </w:r>
      <w:r w:rsidR="002F7B91" w:rsidRPr="002F7B91">
        <w:rPr>
          <w:i/>
          <w:spacing w:val="1"/>
          <w:lang w:val="lt-LT"/>
        </w:rPr>
        <w:t>a</w:t>
      </w:r>
      <w:r w:rsidR="002F7B91" w:rsidRPr="002F7B91">
        <w:rPr>
          <w:i/>
          <w:spacing w:val="-1"/>
          <w:lang w:val="lt-LT"/>
        </w:rPr>
        <w:t>s</w:t>
      </w:r>
      <w:r w:rsidR="002F7B91" w:rsidRPr="002F7B91">
        <w:rPr>
          <w:i/>
          <w:lang w:val="lt-LT"/>
        </w:rPr>
        <w:t>me</w:t>
      </w:r>
      <w:r w:rsidR="002F7B91" w:rsidRPr="002F7B91">
        <w:rPr>
          <w:i/>
          <w:spacing w:val="2"/>
          <w:lang w:val="lt-LT"/>
        </w:rPr>
        <w:t>n</w:t>
      </w:r>
      <w:r w:rsidR="002F7B91" w:rsidRPr="002F7B91">
        <w:rPr>
          <w:i/>
          <w:lang w:val="lt-LT"/>
        </w:rPr>
        <w:t>s</w:t>
      </w:r>
      <w:r w:rsidR="002F7B91" w:rsidRPr="002F7B91">
        <w:rPr>
          <w:i/>
          <w:spacing w:val="-6"/>
          <w:lang w:val="lt-LT"/>
        </w:rPr>
        <w:t xml:space="preserve"> </w:t>
      </w:r>
      <w:r w:rsidR="002F7B91" w:rsidRPr="002F7B91">
        <w:rPr>
          <w:i/>
          <w:spacing w:val="1"/>
          <w:lang w:val="lt-LT"/>
        </w:rPr>
        <w:t>pa</w:t>
      </w:r>
      <w:r w:rsidR="002F7B91" w:rsidRPr="002F7B91">
        <w:rPr>
          <w:i/>
          <w:spacing w:val="-1"/>
          <w:lang w:val="lt-LT"/>
        </w:rPr>
        <w:t>r</w:t>
      </w:r>
      <w:r w:rsidR="002F7B91" w:rsidRPr="002F7B91">
        <w:rPr>
          <w:i/>
          <w:lang w:val="lt-LT"/>
        </w:rPr>
        <w:t>e</w:t>
      </w:r>
      <w:r w:rsidR="002F7B91" w:rsidRPr="002F7B91">
        <w:rPr>
          <w:i/>
          <w:spacing w:val="-2"/>
          <w:lang w:val="lt-LT"/>
        </w:rPr>
        <w:t>i</w:t>
      </w:r>
      <w:r w:rsidR="002F7B91" w:rsidRPr="002F7B91">
        <w:rPr>
          <w:i/>
          <w:spacing w:val="1"/>
          <w:lang w:val="lt-LT"/>
        </w:rPr>
        <w:t>g</w:t>
      </w:r>
      <w:r w:rsidR="002F7B91" w:rsidRPr="002F7B91">
        <w:rPr>
          <w:i/>
          <w:lang w:val="lt-LT"/>
        </w:rPr>
        <w:t xml:space="preserve">ų </w:t>
      </w:r>
      <w:r w:rsidR="002F7B91" w:rsidRPr="002F7B91">
        <w:rPr>
          <w:i/>
          <w:spacing w:val="1"/>
          <w:lang w:val="lt-LT"/>
        </w:rPr>
        <w:t>pa</w:t>
      </w:r>
      <w:r w:rsidR="002F7B91" w:rsidRPr="002F7B91">
        <w:rPr>
          <w:i/>
          <w:lang w:val="lt-LT"/>
        </w:rPr>
        <w:t>v</w:t>
      </w:r>
      <w:r w:rsidR="002F7B91" w:rsidRPr="002F7B91">
        <w:rPr>
          <w:i/>
          <w:spacing w:val="1"/>
          <w:lang w:val="lt-LT"/>
        </w:rPr>
        <w:t>ad</w:t>
      </w:r>
      <w:r w:rsidR="002F7B91" w:rsidRPr="002F7B91">
        <w:rPr>
          <w:i/>
          <w:spacing w:val="-3"/>
          <w:lang w:val="lt-LT"/>
        </w:rPr>
        <w:t>i</w:t>
      </w:r>
      <w:r w:rsidR="002F7B91" w:rsidRPr="002F7B91">
        <w:rPr>
          <w:i/>
          <w:spacing w:val="1"/>
          <w:lang w:val="lt-LT"/>
        </w:rPr>
        <w:t>n</w:t>
      </w:r>
      <w:r w:rsidR="002F7B91" w:rsidRPr="002F7B91">
        <w:rPr>
          <w:i/>
          <w:lang w:val="lt-LT"/>
        </w:rPr>
        <w:t>im</w:t>
      </w:r>
      <w:r w:rsidR="002F7B91" w:rsidRPr="002F7B91">
        <w:rPr>
          <w:i/>
          <w:spacing w:val="1"/>
          <w:lang w:val="lt-LT"/>
        </w:rPr>
        <w:t>a</w:t>
      </w:r>
      <w:r w:rsidR="002F7B91" w:rsidRPr="002F7B91">
        <w:rPr>
          <w:i/>
          <w:spacing w:val="-1"/>
          <w:lang w:val="lt-LT"/>
        </w:rPr>
        <w:t>s</w:t>
      </w:r>
      <w:r w:rsidR="002F7B91" w:rsidRPr="002F7B91">
        <w:rPr>
          <w:i/>
          <w:lang w:val="lt-LT"/>
        </w:rPr>
        <w:t>)</w:t>
      </w:r>
    </w:p>
    <w:p w:rsidR="002C5215" w:rsidRPr="002F7B91" w:rsidRDefault="002C5215" w:rsidP="00CA564C">
      <w:pPr>
        <w:spacing w:before="7" w:line="200" w:lineRule="exact"/>
        <w:ind w:left="142" w:right="602"/>
        <w:rPr>
          <w:lang w:val="lt-LT"/>
        </w:rPr>
      </w:pPr>
    </w:p>
    <w:p w:rsidR="002C5215" w:rsidRPr="002F7B91" w:rsidRDefault="008C4F10" w:rsidP="00CA564C">
      <w:pPr>
        <w:spacing w:before="33" w:line="220" w:lineRule="exact"/>
        <w:ind w:left="142" w:right="602"/>
        <w:rPr>
          <w:lang w:val="lt-LT"/>
        </w:rPr>
      </w:pPr>
      <w:r w:rsidRPr="008C4F10">
        <w:rPr>
          <w:lang w:val="lt-LT"/>
        </w:rPr>
        <w:pict>
          <v:group id="_x0000_s2092" style="position:absolute;left:0;text-align:left;margin-left:82.85pt;margin-top:1.75pt;width:175.5pt;height:0;z-index:-1264;mso-position-horizontal-relative:page" coordorigin="7941,35" coordsize="3510,0">
            <v:shape id="_x0000_s2093" style="position:absolute;left:7941;top:35;width:3510;height:0" coordorigin="7941,35" coordsize="3510,0" path="m7941,35r3509,e" filled="f" strokeweight=".58pt">
              <v:path arrowok="t"/>
            </v:shape>
            <w10:wrap anchorx="page"/>
          </v:group>
        </w:pict>
      </w:r>
      <w:r w:rsidR="002F7B91" w:rsidRPr="002F7B91">
        <w:rPr>
          <w:i/>
          <w:spacing w:val="-2"/>
          <w:position w:val="-1"/>
          <w:lang w:val="lt-LT"/>
        </w:rPr>
        <w:t>(</w:t>
      </w:r>
      <w:r w:rsidR="002F7B91" w:rsidRPr="002F7B91">
        <w:rPr>
          <w:i/>
          <w:spacing w:val="1"/>
          <w:position w:val="-1"/>
          <w:lang w:val="lt-LT"/>
        </w:rPr>
        <w:t>pa</w:t>
      </w:r>
      <w:r w:rsidR="002F7B91" w:rsidRPr="002F7B91">
        <w:rPr>
          <w:i/>
          <w:spacing w:val="-1"/>
          <w:position w:val="-1"/>
          <w:lang w:val="lt-LT"/>
        </w:rPr>
        <w:t>r</w:t>
      </w:r>
      <w:r w:rsidR="002F7B91" w:rsidRPr="002F7B91">
        <w:rPr>
          <w:i/>
          <w:spacing w:val="1"/>
          <w:position w:val="-1"/>
          <w:lang w:val="lt-LT"/>
        </w:rPr>
        <w:t>a</w:t>
      </w:r>
      <w:r w:rsidR="002F7B91" w:rsidRPr="002F7B91">
        <w:rPr>
          <w:i/>
          <w:spacing w:val="-1"/>
          <w:position w:val="-1"/>
          <w:lang w:val="lt-LT"/>
        </w:rPr>
        <w:t>š</w:t>
      </w:r>
      <w:r w:rsidR="002F7B91" w:rsidRPr="002F7B91">
        <w:rPr>
          <w:i/>
          <w:spacing w:val="1"/>
          <w:position w:val="-1"/>
          <w:lang w:val="lt-LT"/>
        </w:rPr>
        <w:t>a</w:t>
      </w:r>
      <w:r w:rsidR="002F7B91" w:rsidRPr="002F7B91">
        <w:rPr>
          <w:i/>
          <w:spacing w:val="-1"/>
          <w:position w:val="-1"/>
          <w:lang w:val="lt-LT"/>
        </w:rPr>
        <w:t>s</w:t>
      </w:r>
      <w:r w:rsidR="002F7B91" w:rsidRPr="002F7B91">
        <w:rPr>
          <w:i/>
          <w:position w:val="-1"/>
          <w:lang w:val="lt-LT"/>
        </w:rPr>
        <w:t>)</w:t>
      </w:r>
    </w:p>
    <w:p w:rsidR="002C5215" w:rsidRPr="002F7B91" w:rsidRDefault="002C5215" w:rsidP="00CA564C">
      <w:pPr>
        <w:spacing w:before="17" w:line="240" w:lineRule="exact"/>
        <w:ind w:left="142" w:right="602"/>
        <w:rPr>
          <w:sz w:val="24"/>
          <w:szCs w:val="24"/>
          <w:lang w:val="lt-LT"/>
        </w:rPr>
      </w:pPr>
    </w:p>
    <w:p w:rsidR="002C5215" w:rsidRPr="002F7B91" w:rsidRDefault="008C4F10" w:rsidP="00CA564C">
      <w:pPr>
        <w:spacing w:before="33" w:line="220" w:lineRule="exact"/>
        <w:ind w:left="142" w:right="602"/>
        <w:rPr>
          <w:lang w:val="lt-LT"/>
        </w:rPr>
      </w:pPr>
      <w:r w:rsidRPr="008C4F10">
        <w:rPr>
          <w:lang w:val="lt-LT"/>
        </w:rPr>
        <w:pict>
          <v:group id="_x0000_s2090" style="position:absolute;left:0;text-align:left;margin-left:82.85pt;margin-top:1.75pt;width:175.5pt;height:0;z-index:-1263;mso-position-horizontal-relative:page" coordorigin="7941,35" coordsize="3510,0">
            <v:shape id="_x0000_s2091" style="position:absolute;left:7941;top:35;width:3510;height:0" coordorigin="7941,35" coordsize="3510,0" path="m7941,35r3509,e" filled="f" strokeweight=".58pt">
              <v:path arrowok="t"/>
            </v:shape>
            <w10:wrap anchorx="page"/>
          </v:group>
        </w:pict>
      </w:r>
      <w:r w:rsidR="002F7B91" w:rsidRPr="002F7B91">
        <w:rPr>
          <w:i/>
          <w:spacing w:val="-2"/>
          <w:position w:val="-1"/>
          <w:lang w:val="lt-LT"/>
        </w:rPr>
        <w:t>(</w:t>
      </w:r>
      <w:r w:rsidR="002F7B91" w:rsidRPr="002F7B91">
        <w:rPr>
          <w:i/>
          <w:position w:val="-1"/>
          <w:lang w:val="lt-LT"/>
        </w:rPr>
        <w:t>v</w:t>
      </w:r>
      <w:r w:rsidR="002F7B91" w:rsidRPr="002F7B91">
        <w:rPr>
          <w:i/>
          <w:spacing w:val="1"/>
          <w:position w:val="-1"/>
          <w:lang w:val="lt-LT"/>
        </w:rPr>
        <w:t>a</w:t>
      </w:r>
      <w:r w:rsidR="002F7B91" w:rsidRPr="002F7B91">
        <w:rPr>
          <w:i/>
          <w:spacing w:val="-1"/>
          <w:position w:val="-1"/>
          <w:lang w:val="lt-LT"/>
        </w:rPr>
        <w:t>r</w:t>
      </w:r>
      <w:r w:rsidR="002F7B91" w:rsidRPr="002F7B91">
        <w:rPr>
          <w:i/>
          <w:spacing w:val="1"/>
          <w:position w:val="-1"/>
          <w:lang w:val="lt-LT"/>
        </w:rPr>
        <w:t>da</w:t>
      </w:r>
      <w:r w:rsidR="002F7B91" w:rsidRPr="002F7B91">
        <w:rPr>
          <w:i/>
          <w:position w:val="-1"/>
          <w:lang w:val="lt-LT"/>
        </w:rPr>
        <w:t>s</w:t>
      </w:r>
      <w:r w:rsidR="002F7B91" w:rsidRPr="002F7B91">
        <w:rPr>
          <w:i/>
          <w:spacing w:val="-6"/>
          <w:position w:val="-1"/>
          <w:lang w:val="lt-LT"/>
        </w:rPr>
        <w:t xml:space="preserve"> </w:t>
      </w:r>
      <w:r w:rsidR="002F7B91" w:rsidRPr="002F7B91">
        <w:rPr>
          <w:i/>
          <w:position w:val="-1"/>
          <w:lang w:val="lt-LT"/>
        </w:rPr>
        <w:t>ir</w:t>
      </w:r>
      <w:r w:rsidR="002F7B91" w:rsidRPr="002F7B91">
        <w:rPr>
          <w:i/>
          <w:spacing w:val="-2"/>
          <w:position w:val="-1"/>
          <w:lang w:val="lt-LT"/>
        </w:rPr>
        <w:t xml:space="preserve"> </w:t>
      </w:r>
      <w:r w:rsidR="002F7B91" w:rsidRPr="002F7B91">
        <w:rPr>
          <w:i/>
          <w:spacing w:val="1"/>
          <w:position w:val="-1"/>
          <w:lang w:val="lt-LT"/>
        </w:rPr>
        <w:t>pa</w:t>
      </w:r>
      <w:r w:rsidR="002F7B91" w:rsidRPr="002F7B91">
        <w:rPr>
          <w:i/>
          <w:position w:val="-1"/>
          <w:lang w:val="lt-LT"/>
        </w:rPr>
        <w:t>v</w:t>
      </w:r>
      <w:r w:rsidR="002F7B91" w:rsidRPr="002F7B91">
        <w:rPr>
          <w:i/>
          <w:spacing w:val="1"/>
          <w:position w:val="-1"/>
          <w:lang w:val="lt-LT"/>
        </w:rPr>
        <w:t>a</w:t>
      </w:r>
      <w:r w:rsidR="002F7B91" w:rsidRPr="002F7B91">
        <w:rPr>
          <w:i/>
          <w:spacing w:val="-1"/>
          <w:position w:val="-1"/>
          <w:lang w:val="lt-LT"/>
        </w:rPr>
        <w:t>r</w:t>
      </w:r>
      <w:r w:rsidR="002F7B91" w:rsidRPr="002F7B91">
        <w:rPr>
          <w:i/>
          <w:spacing w:val="1"/>
          <w:position w:val="-1"/>
          <w:lang w:val="lt-LT"/>
        </w:rPr>
        <w:t>d</w:t>
      </w:r>
      <w:r w:rsidR="002F7B91" w:rsidRPr="002F7B91">
        <w:rPr>
          <w:i/>
          <w:position w:val="-1"/>
          <w:lang w:val="lt-LT"/>
        </w:rPr>
        <w:t>ė)</w:t>
      </w:r>
    </w:p>
    <w:p w:rsidR="002C5215" w:rsidRPr="002F7B91" w:rsidRDefault="002C5215" w:rsidP="00CA564C">
      <w:pPr>
        <w:spacing w:before="15" w:line="240" w:lineRule="exact"/>
        <w:ind w:left="142" w:right="602"/>
        <w:rPr>
          <w:sz w:val="24"/>
          <w:szCs w:val="24"/>
          <w:lang w:val="lt-LT"/>
        </w:rPr>
      </w:pPr>
    </w:p>
    <w:p w:rsidR="002C5215" w:rsidRPr="002F7B91" w:rsidRDefault="002F7B91" w:rsidP="00CA564C">
      <w:pPr>
        <w:spacing w:before="29"/>
        <w:ind w:left="142" w:right="602"/>
        <w:jc w:val="center"/>
        <w:rPr>
          <w:sz w:val="24"/>
          <w:szCs w:val="24"/>
          <w:lang w:val="lt-LT"/>
        </w:rPr>
      </w:pPr>
      <w:r w:rsidRPr="002F7B91">
        <w:rPr>
          <w:b/>
          <w:spacing w:val="-3"/>
          <w:sz w:val="24"/>
          <w:szCs w:val="24"/>
          <w:lang w:val="lt-LT"/>
        </w:rPr>
        <w:t>P</w:t>
      </w:r>
      <w:r w:rsidRPr="002F7B91">
        <w:rPr>
          <w:b/>
          <w:spacing w:val="2"/>
          <w:sz w:val="24"/>
          <w:szCs w:val="24"/>
          <w:lang w:val="lt-LT"/>
        </w:rPr>
        <w:t>A</w:t>
      </w:r>
      <w:r w:rsidRPr="002F7B91">
        <w:rPr>
          <w:b/>
          <w:sz w:val="24"/>
          <w:szCs w:val="24"/>
          <w:lang w:val="lt-LT"/>
        </w:rPr>
        <w:t>R</w:t>
      </w:r>
      <w:r w:rsidRPr="002F7B91">
        <w:rPr>
          <w:b/>
          <w:spacing w:val="-1"/>
          <w:sz w:val="24"/>
          <w:szCs w:val="24"/>
          <w:lang w:val="lt-LT"/>
        </w:rPr>
        <w:t>A</w:t>
      </w:r>
      <w:r w:rsidRPr="002F7B91">
        <w:rPr>
          <w:b/>
          <w:sz w:val="24"/>
          <w:szCs w:val="24"/>
          <w:lang w:val="lt-LT"/>
        </w:rPr>
        <w:t>I</w:t>
      </w:r>
      <w:r w:rsidRPr="002F7B91">
        <w:rPr>
          <w:b/>
          <w:spacing w:val="1"/>
          <w:sz w:val="24"/>
          <w:szCs w:val="24"/>
          <w:lang w:val="lt-LT"/>
        </w:rPr>
        <w:t>Š</w:t>
      </w:r>
      <w:r w:rsidRPr="002F7B91">
        <w:rPr>
          <w:b/>
          <w:spacing w:val="-2"/>
          <w:sz w:val="24"/>
          <w:szCs w:val="24"/>
          <w:lang w:val="lt-LT"/>
        </w:rPr>
        <w:t>K</w:t>
      </w:r>
      <w:r w:rsidRPr="002F7B91">
        <w:rPr>
          <w:b/>
          <w:sz w:val="24"/>
          <w:szCs w:val="24"/>
          <w:lang w:val="lt-LT"/>
        </w:rPr>
        <w:t>A</w:t>
      </w:r>
    </w:p>
    <w:p w:rsidR="002C5215" w:rsidRPr="002F7B91" w:rsidRDefault="008C4F10" w:rsidP="00CA564C">
      <w:pPr>
        <w:tabs>
          <w:tab w:val="left" w:pos="5880"/>
        </w:tabs>
        <w:spacing w:line="260" w:lineRule="exact"/>
        <w:ind w:left="142" w:right="602"/>
        <w:jc w:val="center"/>
        <w:rPr>
          <w:sz w:val="24"/>
          <w:szCs w:val="24"/>
          <w:lang w:val="lt-LT"/>
        </w:rPr>
      </w:pPr>
      <w:r w:rsidRPr="008C4F10">
        <w:rPr>
          <w:lang w:val="lt-LT"/>
        </w:rPr>
        <w:pict>
          <v:group id="_x0000_s2088" style="position:absolute;left:0;text-align:left;margin-left:278.1pt;margin-top:27.15pt;width:96pt;height:0;z-index:-1261;mso-position-horizontal-relative:page" coordorigin="5562,543" coordsize="1920,0">
            <v:shape id="_x0000_s2089" style="position:absolute;left:5562;top:543;width:1920;height:0" coordorigin="5562,543" coordsize="1920,0" path="m5562,543r1920,e" filled="f" strokeweight=".48pt">
              <v:path arrowok="t"/>
            </v:shape>
            <w10:wrap anchorx="page"/>
          </v:group>
        </w:pict>
      </w:r>
      <w:r w:rsidR="002F7B91" w:rsidRPr="002F7B91">
        <w:rPr>
          <w:position w:val="-1"/>
          <w:sz w:val="24"/>
          <w:szCs w:val="24"/>
          <w:lang w:val="lt-LT"/>
        </w:rPr>
        <w:t>(</w:t>
      </w:r>
      <w:r w:rsidR="002F7B91" w:rsidRPr="002F7B91">
        <w:rPr>
          <w:spacing w:val="-1"/>
          <w:position w:val="-1"/>
          <w:sz w:val="24"/>
          <w:szCs w:val="24"/>
          <w:lang w:val="lt-LT"/>
        </w:rPr>
        <w:t>Da</w:t>
      </w:r>
      <w:r w:rsidR="002F7B91" w:rsidRPr="002F7B91">
        <w:rPr>
          <w:position w:val="-1"/>
          <w:sz w:val="24"/>
          <w:szCs w:val="24"/>
          <w:lang w:val="lt-LT"/>
        </w:rPr>
        <w:t>ta)</w:t>
      </w:r>
      <w:r w:rsidR="002F7B91" w:rsidRPr="002F7B91">
        <w:rPr>
          <w:spacing w:val="1"/>
          <w:position w:val="-1"/>
          <w:sz w:val="24"/>
          <w:szCs w:val="24"/>
          <w:lang w:val="lt-LT"/>
        </w:rPr>
        <w:t xml:space="preserve"> </w:t>
      </w:r>
      <w:r w:rsidR="002F7B91" w:rsidRPr="002F7B91">
        <w:rPr>
          <w:position w:val="-1"/>
          <w:sz w:val="24"/>
          <w:szCs w:val="24"/>
          <w:lang w:val="lt-LT"/>
        </w:rPr>
        <w:t>N</w:t>
      </w:r>
      <w:r w:rsidR="002F7B91" w:rsidRPr="002F7B91">
        <w:rPr>
          <w:spacing w:val="-1"/>
          <w:position w:val="-1"/>
          <w:sz w:val="24"/>
          <w:szCs w:val="24"/>
          <w:lang w:val="lt-LT"/>
        </w:rPr>
        <w:t>r</w:t>
      </w:r>
      <w:r w:rsidR="002F7B91" w:rsidRPr="002F7B91">
        <w:rPr>
          <w:position w:val="-1"/>
          <w:sz w:val="24"/>
          <w:szCs w:val="24"/>
          <w:lang w:val="lt-LT"/>
        </w:rPr>
        <w:t>.</w:t>
      </w:r>
      <w:r w:rsidR="0030443A">
        <w:rPr>
          <w:position w:val="-1"/>
          <w:sz w:val="24"/>
          <w:szCs w:val="24"/>
          <w:lang w:val="lt-LT"/>
        </w:rPr>
        <w:t xml:space="preserve">  </w:t>
      </w:r>
      <w:r w:rsidR="002F7B91" w:rsidRPr="002F7B91">
        <w:rPr>
          <w:position w:val="-1"/>
          <w:sz w:val="24"/>
          <w:szCs w:val="24"/>
          <w:u w:val="single" w:color="000000"/>
          <w:lang w:val="lt-LT"/>
        </w:rPr>
        <w:tab/>
      </w:r>
    </w:p>
    <w:p w:rsidR="002C5215" w:rsidRPr="002F7B91" w:rsidRDefault="002C5215" w:rsidP="00CA564C">
      <w:pPr>
        <w:spacing w:before="12" w:line="240" w:lineRule="exact"/>
        <w:ind w:left="142" w:right="602"/>
        <w:rPr>
          <w:sz w:val="24"/>
          <w:szCs w:val="24"/>
          <w:lang w:val="lt-LT"/>
        </w:rPr>
      </w:pPr>
    </w:p>
    <w:p w:rsidR="002C5215" w:rsidRPr="002F7B91" w:rsidRDefault="002F7B91" w:rsidP="00CA564C">
      <w:pPr>
        <w:spacing w:before="29"/>
        <w:ind w:left="142" w:right="602"/>
        <w:jc w:val="center"/>
        <w:rPr>
          <w:sz w:val="24"/>
          <w:szCs w:val="24"/>
          <w:lang w:val="lt-LT"/>
        </w:rPr>
      </w:pPr>
      <w:r w:rsidRPr="002F7B91">
        <w:rPr>
          <w:i/>
          <w:spacing w:val="-1"/>
          <w:sz w:val="24"/>
          <w:szCs w:val="24"/>
          <w:lang w:val="lt-LT"/>
        </w:rPr>
        <w:t>(v</w:t>
      </w:r>
      <w:r w:rsidRPr="002F7B91">
        <w:rPr>
          <w:i/>
          <w:sz w:val="24"/>
          <w:szCs w:val="24"/>
          <w:lang w:val="lt-LT"/>
        </w:rPr>
        <w:t>ieto</w:t>
      </w:r>
      <w:r w:rsidRPr="002F7B91">
        <w:rPr>
          <w:i/>
          <w:spacing w:val="-1"/>
          <w:sz w:val="24"/>
          <w:szCs w:val="24"/>
          <w:lang w:val="lt-LT"/>
        </w:rPr>
        <w:t>vė</w:t>
      </w:r>
      <w:r w:rsidRPr="002F7B91">
        <w:rPr>
          <w:i/>
          <w:sz w:val="24"/>
          <w:szCs w:val="24"/>
          <w:lang w:val="lt-LT"/>
        </w:rPr>
        <w:t>s p</w:t>
      </w:r>
      <w:r w:rsidRPr="002F7B91">
        <w:rPr>
          <w:i/>
          <w:spacing w:val="2"/>
          <w:sz w:val="24"/>
          <w:szCs w:val="24"/>
          <w:lang w:val="lt-LT"/>
        </w:rPr>
        <w:t>a</w:t>
      </w:r>
      <w:r w:rsidRPr="002F7B91">
        <w:rPr>
          <w:i/>
          <w:spacing w:val="-1"/>
          <w:sz w:val="24"/>
          <w:szCs w:val="24"/>
          <w:lang w:val="lt-LT"/>
        </w:rPr>
        <w:t>v</w:t>
      </w:r>
      <w:r w:rsidRPr="002F7B91">
        <w:rPr>
          <w:i/>
          <w:sz w:val="24"/>
          <w:szCs w:val="24"/>
          <w:lang w:val="lt-LT"/>
        </w:rPr>
        <w:t>adin</w:t>
      </w:r>
      <w:r w:rsidRPr="002F7B91">
        <w:rPr>
          <w:i/>
          <w:spacing w:val="1"/>
          <w:sz w:val="24"/>
          <w:szCs w:val="24"/>
          <w:lang w:val="lt-LT"/>
        </w:rPr>
        <w:t>i</w:t>
      </w:r>
      <w:r w:rsidRPr="002F7B91">
        <w:rPr>
          <w:i/>
          <w:sz w:val="24"/>
          <w:szCs w:val="24"/>
          <w:lang w:val="lt-LT"/>
        </w:rPr>
        <w:t>ma</w:t>
      </w:r>
      <w:r w:rsidRPr="002F7B91">
        <w:rPr>
          <w:i/>
          <w:spacing w:val="2"/>
          <w:sz w:val="24"/>
          <w:szCs w:val="24"/>
          <w:lang w:val="lt-LT"/>
        </w:rPr>
        <w:t>s</w:t>
      </w:r>
      <w:r w:rsidRPr="002F7B91">
        <w:rPr>
          <w:i/>
          <w:sz w:val="24"/>
          <w:szCs w:val="24"/>
          <w:lang w:val="lt-LT"/>
        </w:rPr>
        <w:t>)</w:t>
      </w:r>
    </w:p>
    <w:p w:rsidR="002C5215" w:rsidRPr="002F7B91" w:rsidRDefault="002C5215" w:rsidP="00CA564C">
      <w:pPr>
        <w:spacing w:before="18" w:line="260" w:lineRule="exact"/>
        <w:ind w:left="142" w:right="602"/>
        <w:rPr>
          <w:sz w:val="26"/>
          <w:szCs w:val="26"/>
          <w:lang w:val="lt-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96"/>
      </w:tblGrid>
      <w:tr w:rsidR="002C5215" w:rsidRPr="002F7B91" w:rsidTr="00CA564C">
        <w:trPr>
          <w:trHeight w:hRule="exact" w:val="571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1.</w:t>
            </w:r>
            <w:r w:rsidR="0030443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z w:val="24"/>
                <w:szCs w:val="24"/>
                <w:lang w:val="lt-LT"/>
              </w:rPr>
              <w:t>irkimo objekto 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din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mas:</w:t>
            </w:r>
          </w:p>
        </w:tc>
      </w:tr>
      <w:tr w:rsidR="002C5215" w:rsidRPr="002F7B91" w:rsidTr="00CA564C">
        <w:trPr>
          <w:trHeight w:hRule="exact" w:val="1123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2</w:t>
            </w:r>
            <w:r w:rsidRPr="002F7B91">
              <w:rPr>
                <w:sz w:val="24"/>
                <w:szCs w:val="24"/>
                <w:lang w:val="lt-LT"/>
              </w:rPr>
              <w:t xml:space="preserve">.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z w:val="24"/>
                <w:szCs w:val="24"/>
                <w:lang w:val="lt-LT"/>
              </w:rPr>
              <w:t>irkimo objekto ap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ra</w:t>
            </w:r>
            <w:r w:rsidRPr="002F7B91">
              <w:rPr>
                <w:sz w:val="24"/>
                <w:szCs w:val="24"/>
                <w:lang w:val="lt-LT"/>
              </w:rPr>
              <w:t>š</w:t>
            </w:r>
            <w:r w:rsidRPr="002F7B91">
              <w:rPr>
                <w:spacing w:val="-5"/>
                <w:sz w:val="24"/>
                <w:szCs w:val="24"/>
                <w:lang w:val="lt-LT"/>
              </w:rPr>
              <w:t>y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m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s, ketinamų pirkti p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kių pasla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u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 xml:space="preserve">ų 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 xml:space="preserve">r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d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rbų s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a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v</w:t>
            </w:r>
            <w:r w:rsidRPr="002F7B91">
              <w:rPr>
                <w:spacing w:val="-5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b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s, ko</w:t>
            </w:r>
            <w:r w:rsidRPr="002F7B91">
              <w:rPr>
                <w:spacing w:val="5"/>
                <w:sz w:val="24"/>
                <w:szCs w:val="24"/>
                <w:lang w:val="lt-LT"/>
              </w:rPr>
              <w:t>k</w:t>
            </w:r>
            <w:r w:rsidRPr="002F7B91">
              <w:rPr>
                <w:spacing w:val="-5"/>
                <w:sz w:val="24"/>
                <w:szCs w:val="24"/>
                <w:lang w:val="lt-LT"/>
              </w:rPr>
              <w:t>y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b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s</w:t>
            </w:r>
          </w:p>
          <w:p w:rsidR="002C5215" w:rsidRPr="002F7B91" w:rsidRDefault="002F7B91" w:rsidP="00CA564C">
            <w:pPr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r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ikal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vi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 xml:space="preserve">i,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ec</w:t>
            </w:r>
            <w:r w:rsidRPr="002F7B91">
              <w:rPr>
                <w:sz w:val="24"/>
                <w:szCs w:val="24"/>
                <w:lang w:val="lt-LT"/>
              </w:rPr>
              <w:t>hnin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 xml:space="preserve">ų 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s</w:t>
            </w:r>
            <w:r w:rsidRPr="002F7B91">
              <w:rPr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ec</w:t>
            </w:r>
            <w:r w:rsidRPr="002F7B91">
              <w:rPr>
                <w:sz w:val="24"/>
                <w:szCs w:val="24"/>
                <w:lang w:val="lt-LT"/>
              </w:rPr>
              <w:t>ifika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c</w:t>
            </w:r>
            <w:r w:rsidRPr="002F7B91">
              <w:rPr>
                <w:sz w:val="24"/>
                <w:szCs w:val="24"/>
                <w:lang w:val="lt-LT"/>
              </w:rPr>
              <w:t>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sz w:val="24"/>
                <w:szCs w:val="24"/>
                <w:lang w:val="lt-LT"/>
              </w:rPr>
              <w:t>ų pr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o</w:t>
            </w:r>
            <w:r w:rsidRPr="002F7B91">
              <w:rPr>
                <w:sz w:val="24"/>
                <w:szCs w:val="24"/>
                <w:lang w:val="lt-LT"/>
              </w:rPr>
              <w:t>j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ktai, jų pak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sz w:val="24"/>
                <w:szCs w:val="24"/>
                <w:lang w:val="lt-LT"/>
              </w:rPr>
              <w:t>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 xml:space="preserve">i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r 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ik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sz w:val="24"/>
                <w:szCs w:val="24"/>
                <w:lang w:val="lt-LT"/>
              </w:rPr>
              <w:t>os 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 xml:space="preserve">stabos 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(</w:t>
            </w:r>
            <w:r w:rsidRPr="002F7B91">
              <w:rPr>
                <w:sz w:val="24"/>
                <w:szCs w:val="24"/>
                <w:lang w:val="lt-LT"/>
              </w:rPr>
              <w:t>info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m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a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c</w:t>
            </w:r>
            <w:r w:rsidRPr="002F7B91">
              <w:rPr>
                <w:sz w:val="24"/>
                <w:szCs w:val="24"/>
                <w:lang w:val="lt-LT"/>
              </w:rPr>
              <w:t>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sz w:val="24"/>
                <w:szCs w:val="24"/>
                <w:lang w:val="lt-LT"/>
              </w:rPr>
              <w:t>a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a</w:t>
            </w:r>
            <w:r w:rsidRPr="002F7B91">
              <w:rPr>
                <w:sz w:val="24"/>
                <w:szCs w:val="24"/>
                <w:lang w:val="lt-LT"/>
              </w:rPr>
              <w:t>pie š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ų 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ojektų 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viešinimą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)</w:t>
            </w:r>
            <w:r w:rsidRPr="002F7B91">
              <w:rPr>
                <w:sz w:val="24"/>
                <w:szCs w:val="24"/>
                <w:lang w:val="lt-LT"/>
              </w:rPr>
              <w:t>:</w:t>
            </w:r>
          </w:p>
          <w:p w:rsidR="002C5215" w:rsidRPr="002F7B91" w:rsidRDefault="002F7B91" w:rsidP="00CA564C">
            <w:pPr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.</w:t>
            </w:r>
          </w:p>
        </w:tc>
      </w:tr>
      <w:tr w:rsidR="002C5215" w:rsidRPr="002F7B91" w:rsidTr="00CA564C">
        <w:trPr>
          <w:trHeight w:hRule="exact" w:val="835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 xml:space="preserve">3. </w:t>
            </w:r>
            <w:r w:rsidRPr="002F7B91">
              <w:rPr>
                <w:sz w:val="24"/>
                <w:szCs w:val="24"/>
                <w:lang w:val="lt-LT"/>
              </w:rPr>
              <w:t>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ikalin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 ki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 xml:space="preserve">kis 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 api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t</w:t>
            </w:r>
            <w:r w:rsidRPr="002F7B91">
              <w:rPr>
                <w:spacing w:val="-7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s,</w:t>
            </w:r>
            <w:r w:rsidRPr="002F7B91">
              <w:rPr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ts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iž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l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 xml:space="preserve">iant į </w:t>
            </w:r>
            <w:r w:rsidRPr="002F7B91">
              <w:rPr>
                <w:spacing w:val="4"/>
                <w:sz w:val="24"/>
                <w:szCs w:val="24"/>
                <w:lang w:val="lt-LT"/>
              </w:rPr>
              <w:t>v</w:t>
            </w:r>
            <w:r w:rsidRPr="002F7B91">
              <w:rPr>
                <w:sz w:val="24"/>
                <w:szCs w:val="24"/>
                <w:lang w:val="lt-LT"/>
              </w:rPr>
              <w:t>isą pirkimo su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rties 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ukmę su g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l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mais</w:t>
            </w:r>
          </w:p>
          <w:p w:rsidR="002C5215" w:rsidRPr="002F7B91" w:rsidRDefault="002F7B91" w:rsidP="00CA564C">
            <w:pPr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ra</w:t>
            </w:r>
            <w:r w:rsidRPr="002F7B91">
              <w:rPr>
                <w:sz w:val="24"/>
                <w:szCs w:val="24"/>
                <w:lang w:val="lt-LT"/>
              </w:rPr>
              <w:t>tęsim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is:</w:t>
            </w:r>
          </w:p>
        </w:tc>
      </w:tr>
      <w:tr w:rsidR="002C5215" w:rsidRPr="002F7B91" w:rsidTr="00CA564C">
        <w:trPr>
          <w:trHeight w:hRule="exact" w:val="850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4.</w:t>
            </w:r>
            <w:r w:rsidR="0030443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Maksimali p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l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nuojamos suda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r</w:t>
            </w:r>
            <w:r w:rsidRPr="002F7B91">
              <w:rPr>
                <w:spacing w:val="-7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ti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sut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rties 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rtė</w:t>
            </w:r>
            <w:r w:rsidRPr="002F7B91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u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.:</w:t>
            </w:r>
          </w:p>
        </w:tc>
      </w:tr>
      <w:tr w:rsidR="002C5215" w:rsidRPr="002F7B91" w:rsidTr="00CA564C">
        <w:trPr>
          <w:trHeight w:hRule="exact" w:val="847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5.</w:t>
            </w:r>
            <w:r w:rsidR="0030443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Num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to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z w:val="24"/>
                <w:szCs w:val="24"/>
                <w:lang w:val="lt-LT"/>
              </w:rPr>
              <w:t>os pirkimo ob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j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kto eksploat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vi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z w:val="24"/>
                <w:szCs w:val="24"/>
                <w:lang w:val="lt-LT"/>
              </w:rPr>
              <w:t>o iš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l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idos</w:t>
            </w:r>
            <w:r w:rsidRPr="002F7B91">
              <w:rPr>
                <w:spacing w:val="3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Eu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.:</w:t>
            </w:r>
          </w:p>
        </w:tc>
      </w:tr>
      <w:tr w:rsidR="002C5215" w:rsidRPr="002F7B91" w:rsidTr="00CA564C">
        <w:trPr>
          <w:trHeight w:hRule="exact" w:val="847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6.</w:t>
            </w:r>
            <w:r w:rsidR="0030443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Num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to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z w:val="24"/>
                <w:szCs w:val="24"/>
                <w:lang w:val="lt-LT"/>
              </w:rPr>
              <w:t>a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pirkimo sut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rties 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 xml:space="preserve">ukmė, 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ts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iž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lgiant</w:t>
            </w:r>
            <w:r w:rsidRPr="002F7B91">
              <w:rPr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į v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 xml:space="preserve">sus 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l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mus pr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tęsimus:</w:t>
            </w:r>
          </w:p>
          <w:p w:rsidR="002C5215" w:rsidRPr="002F7B91" w:rsidRDefault="002F7B91" w:rsidP="00CA564C">
            <w:pPr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i/>
                <w:spacing w:val="-3"/>
                <w:sz w:val="24"/>
                <w:szCs w:val="24"/>
                <w:lang w:val="lt-LT"/>
              </w:rPr>
              <w:t>(</w:t>
            </w:r>
            <w:r w:rsidRPr="002F7B91">
              <w:rPr>
                <w:i/>
                <w:sz w:val="24"/>
                <w:szCs w:val="24"/>
                <w:lang w:val="lt-LT"/>
              </w:rPr>
              <w:t>nuro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d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y</w:t>
            </w:r>
            <w:r w:rsidRPr="002F7B91">
              <w:rPr>
                <w:i/>
                <w:sz w:val="24"/>
                <w:szCs w:val="24"/>
                <w:lang w:val="lt-LT"/>
              </w:rPr>
              <w:t>ti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truk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m</w:t>
            </w:r>
            <w:r w:rsidRPr="002F7B91">
              <w:rPr>
                <w:i/>
                <w:sz w:val="24"/>
                <w:szCs w:val="24"/>
                <w:lang w:val="lt-LT"/>
              </w:rPr>
              <w:t>ę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dieno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m</w:t>
            </w:r>
            <w:r w:rsidRPr="002F7B91">
              <w:rPr>
                <w:i/>
                <w:spacing w:val="3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s/mė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ne</w:t>
            </w:r>
            <w:r w:rsidRPr="002F7B91">
              <w:rPr>
                <w:i/>
                <w:sz w:val="24"/>
                <w:szCs w:val="24"/>
                <w:lang w:val="lt-LT"/>
              </w:rPr>
              <w:t>sia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s/metais arba numatomą sutar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z w:val="24"/>
                <w:szCs w:val="24"/>
                <w:lang w:val="lt-LT"/>
              </w:rPr>
              <w:t>ies pradžios ir pabaigos datą)</w:t>
            </w:r>
          </w:p>
        </w:tc>
      </w:tr>
      <w:tr w:rsidR="002C5215" w:rsidRPr="002F7B91" w:rsidTr="00CA564C">
        <w:trPr>
          <w:trHeight w:hRule="exact" w:val="850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7.</w:t>
            </w:r>
            <w:r w:rsidR="0030443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z w:val="24"/>
                <w:szCs w:val="24"/>
                <w:lang w:val="lt-LT"/>
              </w:rPr>
              <w:t>r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kių pris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t</w:t>
            </w:r>
            <w:r w:rsidRPr="002F7B91">
              <w:rPr>
                <w:spacing w:val="-5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mo, pasla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u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>ų sut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ik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mo ar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d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 xml:space="preserve">rbų 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t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l</w:t>
            </w:r>
            <w:r w:rsidRPr="002F7B91">
              <w:rPr>
                <w:sz w:val="24"/>
                <w:szCs w:val="24"/>
                <w:lang w:val="lt-LT"/>
              </w:rPr>
              <w:t>ik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 xml:space="preserve">mo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rmin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i:</w:t>
            </w:r>
          </w:p>
          <w:p w:rsidR="002C5215" w:rsidRPr="002F7B91" w:rsidRDefault="002F7B91" w:rsidP="00CA564C">
            <w:pPr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i/>
                <w:spacing w:val="-3"/>
                <w:sz w:val="24"/>
                <w:szCs w:val="24"/>
                <w:lang w:val="lt-LT"/>
              </w:rPr>
              <w:t>(</w:t>
            </w:r>
            <w:r w:rsidRPr="002F7B91">
              <w:rPr>
                <w:i/>
                <w:sz w:val="24"/>
                <w:szCs w:val="24"/>
                <w:lang w:val="lt-LT"/>
              </w:rPr>
              <w:t>nuro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d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y</w:t>
            </w:r>
            <w:r w:rsidRPr="002F7B91">
              <w:rPr>
                <w:i/>
                <w:sz w:val="24"/>
                <w:szCs w:val="24"/>
                <w:lang w:val="lt-LT"/>
              </w:rPr>
              <w:t>ti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ter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m</w:t>
            </w:r>
            <w:r w:rsidRPr="002F7B91">
              <w:rPr>
                <w:i/>
                <w:sz w:val="24"/>
                <w:szCs w:val="24"/>
                <w:lang w:val="lt-LT"/>
              </w:rPr>
              <w:t>inus dieno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m</w:t>
            </w:r>
            <w:r w:rsidRPr="002F7B91">
              <w:rPr>
                <w:i/>
                <w:sz w:val="24"/>
                <w:szCs w:val="24"/>
                <w:lang w:val="lt-LT"/>
              </w:rPr>
              <w:t>is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/</w:t>
            </w:r>
            <w:r w:rsidRPr="002F7B91">
              <w:rPr>
                <w:i/>
                <w:sz w:val="24"/>
                <w:szCs w:val="24"/>
                <w:lang w:val="lt-LT"/>
              </w:rPr>
              <w:t>m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i/>
                <w:sz w:val="24"/>
                <w:szCs w:val="24"/>
                <w:lang w:val="lt-LT"/>
              </w:rPr>
              <w:t>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sia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s/metais arba datą)</w:t>
            </w:r>
          </w:p>
        </w:tc>
      </w:tr>
      <w:tr w:rsidR="002C5215" w:rsidRPr="002F7B91" w:rsidTr="00CA564C">
        <w:trPr>
          <w:trHeight w:hRule="exact" w:val="571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8.</w:t>
            </w:r>
            <w:r w:rsidR="0030443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 xml:space="preserve">Kitos 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re</w:t>
            </w:r>
            <w:r w:rsidRPr="002F7B91">
              <w:rPr>
                <w:sz w:val="24"/>
                <w:szCs w:val="24"/>
                <w:lang w:val="lt-LT"/>
              </w:rPr>
              <w:t>ikalin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>os pirki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m</w:t>
            </w:r>
            <w:r w:rsidRPr="002F7B91">
              <w:rPr>
                <w:sz w:val="24"/>
                <w:szCs w:val="24"/>
                <w:lang w:val="lt-LT"/>
              </w:rPr>
              <w:t>o sut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rties s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ą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l</w:t>
            </w:r>
            <w:r w:rsidRPr="002F7B91">
              <w:rPr>
                <w:spacing w:val="-5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gos</w:t>
            </w:r>
            <w:r w:rsidRPr="002F7B91">
              <w:rPr>
                <w:spacing w:val="3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(gali būti pa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iki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a</w:t>
            </w:r>
            <w:r w:rsidRPr="002F7B91">
              <w:rPr>
                <w:i/>
                <w:sz w:val="24"/>
                <w:szCs w:val="24"/>
                <w:lang w:val="lt-LT"/>
              </w:rPr>
              <w:t>mas pirkimo sutar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z w:val="24"/>
                <w:szCs w:val="24"/>
                <w:lang w:val="lt-LT"/>
              </w:rPr>
              <w:t>ies proje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tas:</w:t>
            </w:r>
          </w:p>
        </w:tc>
      </w:tr>
      <w:tr w:rsidR="002C5215" w:rsidRPr="002F7B91" w:rsidTr="00CA564C">
        <w:trPr>
          <w:trHeight w:hRule="exact" w:val="848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9.</w:t>
            </w:r>
            <w:r w:rsidR="0030443A">
              <w:rPr>
                <w:b/>
                <w:sz w:val="24"/>
                <w:szCs w:val="24"/>
                <w:lang w:val="lt-LT"/>
              </w:rPr>
              <w:t xml:space="preserve"> 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S</w:t>
            </w:r>
            <w:r w:rsidRPr="002F7B91">
              <w:rPr>
                <w:sz w:val="24"/>
                <w:szCs w:val="24"/>
                <w:lang w:val="lt-LT"/>
              </w:rPr>
              <w:t>iū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l</w:t>
            </w:r>
            <w:r w:rsidRPr="002F7B91">
              <w:rPr>
                <w:sz w:val="24"/>
                <w:szCs w:val="24"/>
                <w:lang w:val="lt-LT"/>
              </w:rPr>
              <w:t>omi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m</w:t>
            </w:r>
            <w:r w:rsidRPr="002F7B91">
              <w:rPr>
                <w:sz w:val="24"/>
                <w:szCs w:val="24"/>
                <w:lang w:val="lt-LT"/>
              </w:rPr>
              <w:t>in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malūs tiek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j</w:t>
            </w:r>
            <w:r w:rsidRPr="002F7B91">
              <w:rPr>
                <w:sz w:val="24"/>
                <w:szCs w:val="24"/>
                <w:lang w:val="lt-LT"/>
              </w:rPr>
              <w:t>ų kv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l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fik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ac</w:t>
            </w:r>
            <w:r w:rsidRPr="002F7B91">
              <w:rPr>
                <w:sz w:val="24"/>
                <w:szCs w:val="24"/>
                <w:lang w:val="lt-LT"/>
              </w:rPr>
              <w:t>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sz w:val="24"/>
                <w:szCs w:val="24"/>
                <w:lang w:val="lt-LT"/>
              </w:rPr>
              <w:t>os 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ikal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mai:</w:t>
            </w:r>
          </w:p>
        </w:tc>
      </w:tr>
      <w:tr w:rsidR="002C5215" w:rsidRPr="002F7B91" w:rsidTr="00CA564C">
        <w:trPr>
          <w:trHeight w:hRule="exact" w:val="850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 xml:space="preserve">10. </w:t>
            </w:r>
            <w:r w:rsidRPr="002F7B91">
              <w:rPr>
                <w:sz w:val="24"/>
                <w:szCs w:val="24"/>
                <w:lang w:val="lt-LT"/>
              </w:rPr>
              <w:t>Tiek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jų kvalifik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ac</w:t>
            </w:r>
            <w:r w:rsidRPr="002F7B91">
              <w:rPr>
                <w:sz w:val="24"/>
                <w:szCs w:val="24"/>
                <w:lang w:val="lt-LT"/>
              </w:rPr>
              <w:t>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sz w:val="24"/>
                <w:szCs w:val="24"/>
                <w:lang w:val="lt-LT"/>
              </w:rPr>
              <w:t>ą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tv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rtina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nč</w:t>
            </w:r>
            <w:r w:rsidRPr="002F7B91">
              <w:rPr>
                <w:sz w:val="24"/>
                <w:szCs w:val="24"/>
                <w:lang w:val="lt-LT"/>
              </w:rPr>
              <w:t>ių doku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ntų s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ą</w:t>
            </w:r>
            <w:r w:rsidRPr="002F7B91">
              <w:rPr>
                <w:sz w:val="24"/>
                <w:szCs w:val="24"/>
                <w:lang w:val="lt-LT"/>
              </w:rPr>
              <w:t>r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š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s:</w:t>
            </w:r>
          </w:p>
        </w:tc>
      </w:tr>
      <w:tr w:rsidR="002C5215" w:rsidRPr="002F7B91" w:rsidTr="00CA564C">
        <w:trPr>
          <w:trHeight w:hRule="exact" w:val="562"/>
        </w:trPr>
        <w:tc>
          <w:tcPr>
            <w:tcW w:w="9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CA564C">
            <w:pPr>
              <w:spacing w:line="260" w:lineRule="exact"/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 xml:space="preserve">11.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S</w:t>
            </w:r>
            <w:r w:rsidRPr="002F7B91">
              <w:rPr>
                <w:sz w:val="24"/>
                <w:szCs w:val="24"/>
                <w:lang w:val="lt-LT"/>
              </w:rPr>
              <w:t>iū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l</w:t>
            </w:r>
            <w:r w:rsidRPr="002F7B91">
              <w:rPr>
                <w:sz w:val="24"/>
                <w:szCs w:val="24"/>
                <w:lang w:val="lt-LT"/>
              </w:rPr>
              <w:t>oma</w:t>
            </w:r>
            <w:r w:rsidR="0030443A">
              <w:rPr>
                <w:sz w:val="24"/>
                <w:szCs w:val="24"/>
                <w:lang w:val="lt-LT"/>
              </w:rPr>
              <w:t xml:space="preserve">  </w:t>
            </w:r>
            <w:r w:rsidRPr="002F7B91">
              <w:rPr>
                <w:sz w:val="24"/>
                <w:szCs w:val="24"/>
                <w:lang w:val="lt-LT"/>
              </w:rPr>
              <w:t>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jų</w:t>
            </w:r>
            <w:r w:rsidR="0030443A">
              <w:rPr>
                <w:sz w:val="24"/>
                <w:szCs w:val="24"/>
                <w:lang w:val="lt-LT"/>
              </w:rPr>
              <w:t xml:space="preserve">  </w:t>
            </w:r>
            <w:r w:rsidRPr="002F7B91">
              <w:rPr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siū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l</w:t>
            </w:r>
            <w:r w:rsidRPr="002F7B91">
              <w:rPr>
                <w:spacing w:val="-5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mus</w:t>
            </w:r>
            <w:r w:rsidR="0030443A">
              <w:rPr>
                <w:sz w:val="24"/>
                <w:szCs w:val="24"/>
                <w:lang w:val="lt-LT"/>
              </w:rPr>
              <w:t xml:space="preserve">  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rtinti</w:t>
            </w:r>
            <w:r w:rsidR="0030443A">
              <w:rPr>
                <w:sz w:val="24"/>
                <w:szCs w:val="24"/>
                <w:lang w:val="lt-LT"/>
              </w:rPr>
              <w:t xml:space="preserve">  </w:t>
            </w:r>
            <w:r w:rsidRPr="002F7B91">
              <w:rPr>
                <w:i/>
                <w:sz w:val="24"/>
                <w:szCs w:val="24"/>
                <w:lang w:val="lt-LT"/>
              </w:rPr>
              <w:t>mažiaus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pacing w:val="-2"/>
                <w:sz w:val="24"/>
                <w:szCs w:val="24"/>
                <w:lang w:val="lt-LT"/>
              </w:rPr>
              <w:t>o</w:t>
            </w:r>
            <w:r w:rsidRPr="002F7B91">
              <w:rPr>
                <w:i/>
                <w:sz w:val="24"/>
                <w:szCs w:val="24"/>
                <w:lang w:val="lt-LT"/>
              </w:rPr>
              <w:t>s</w:t>
            </w:r>
            <w:r w:rsidR="0030443A">
              <w:rPr>
                <w:i/>
                <w:sz w:val="24"/>
                <w:szCs w:val="24"/>
                <w:lang w:val="lt-LT"/>
              </w:rPr>
              <w:t xml:space="preserve"> 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ainos/e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onomi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n</w:t>
            </w:r>
            <w:r w:rsidRPr="002F7B91">
              <w:rPr>
                <w:i/>
                <w:sz w:val="24"/>
                <w:szCs w:val="24"/>
                <w:lang w:val="lt-LT"/>
              </w:rPr>
              <w:t>io</w:t>
            </w:r>
            <w:r w:rsidR="0030443A">
              <w:rPr>
                <w:i/>
                <w:sz w:val="24"/>
                <w:szCs w:val="24"/>
                <w:lang w:val="lt-LT"/>
              </w:rPr>
              <w:t xml:space="preserve">  </w:t>
            </w:r>
            <w:r w:rsidRPr="002F7B91">
              <w:rPr>
                <w:i/>
                <w:sz w:val="24"/>
                <w:szCs w:val="24"/>
                <w:lang w:val="lt-LT"/>
              </w:rPr>
              <w:t>naudingumo</w:t>
            </w:r>
            <w:r w:rsidR="0030443A">
              <w:rPr>
                <w:i/>
                <w:sz w:val="24"/>
                <w:szCs w:val="24"/>
                <w:lang w:val="lt-LT"/>
              </w:rPr>
              <w:t xml:space="preserve"> 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ve</w:t>
            </w:r>
            <w:r w:rsidRPr="002F7B91">
              <w:rPr>
                <w:i/>
                <w:sz w:val="24"/>
                <w:szCs w:val="24"/>
                <w:lang w:val="lt-LT"/>
              </w:rPr>
              <w:t>rt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nimo</w:t>
            </w:r>
          </w:p>
          <w:p w:rsidR="002C5215" w:rsidRPr="002F7B91" w:rsidRDefault="002F7B91" w:rsidP="00CA564C">
            <w:pPr>
              <w:ind w:left="142" w:right="602"/>
              <w:rPr>
                <w:sz w:val="24"/>
                <w:szCs w:val="24"/>
                <w:lang w:val="lt-LT"/>
              </w:rPr>
            </w:pP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ri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ri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umi </w:t>
            </w:r>
            <w:r w:rsidRPr="002F7B91">
              <w:rPr>
                <w:i/>
                <w:spacing w:val="-3"/>
                <w:sz w:val="24"/>
                <w:szCs w:val="24"/>
                <w:lang w:val="lt-LT"/>
              </w:rPr>
              <w:t>(</w:t>
            </w:r>
            <w:r w:rsidRPr="002F7B91">
              <w:rPr>
                <w:i/>
                <w:sz w:val="24"/>
                <w:szCs w:val="24"/>
                <w:lang w:val="lt-LT"/>
              </w:rPr>
              <w:t>r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pacing w:val="3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iamą pa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b</w:t>
            </w:r>
            <w:r w:rsidRPr="002F7B91">
              <w:rPr>
                <w:i/>
                <w:sz w:val="24"/>
                <w:szCs w:val="24"/>
                <w:lang w:val="lt-LT"/>
              </w:rPr>
              <w:t>raukti</w:t>
            </w:r>
            <w:r w:rsidRPr="002F7B91">
              <w:rPr>
                <w:i/>
                <w:spacing w:val="-3"/>
                <w:sz w:val="24"/>
                <w:szCs w:val="24"/>
                <w:lang w:val="lt-LT"/>
              </w:rPr>
              <w:t>)</w:t>
            </w:r>
            <w:r w:rsidRPr="002F7B91">
              <w:rPr>
                <w:i/>
                <w:sz w:val="24"/>
                <w:szCs w:val="24"/>
                <w:lang w:val="lt-LT"/>
              </w:rPr>
              <w:t>:</w:t>
            </w:r>
          </w:p>
        </w:tc>
      </w:tr>
    </w:tbl>
    <w:p w:rsidR="002C5215" w:rsidRPr="002F7B91" w:rsidRDefault="002C5215" w:rsidP="00CA564C">
      <w:pPr>
        <w:ind w:left="142" w:right="602"/>
        <w:rPr>
          <w:lang w:val="lt-LT"/>
        </w:rPr>
        <w:sectPr w:rsidR="002C5215" w:rsidRPr="002F7B91">
          <w:pgSz w:w="11920" w:h="16840"/>
          <w:pgMar w:top="1040" w:right="340" w:bottom="280" w:left="1480" w:header="0" w:footer="965" w:gutter="0"/>
          <w:cols w:space="720"/>
        </w:sectPr>
      </w:pPr>
    </w:p>
    <w:p w:rsidR="002C5215" w:rsidRPr="002F7B91" w:rsidRDefault="002C5215" w:rsidP="002F7B91">
      <w:pPr>
        <w:spacing w:before="9" w:line="80" w:lineRule="exact"/>
        <w:ind w:left="142"/>
        <w:rPr>
          <w:sz w:val="8"/>
          <w:szCs w:val="8"/>
          <w:lang w:val="lt-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7"/>
        <w:gridCol w:w="4892"/>
      </w:tblGrid>
      <w:tr w:rsidR="002C5215" w:rsidRPr="002F7B91" w:rsidTr="005E6EAE">
        <w:trPr>
          <w:trHeight w:hRule="exact" w:val="288"/>
        </w:trPr>
        <w:tc>
          <w:tcPr>
            <w:tcW w:w="96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 w:rsidP="002F7B91">
            <w:pPr>
              <w:ind w:left="142"/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562"/>
        </w:trPr>
        <w:tc>
          <w:tcPr>
            <w:tcW w:w="967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C5215" w:rsidRPr="002F7B91" w:rsidRDefault="002F7B91" w:rsidP="002F7B91">
            <w:pPr>
              <w:spacing w:line="260" w:lineRule="exact"/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 xml:space="preserve">12. </w:t>
            </w:r>
            <w:r w:rsidRPr="002F7B91">
              <w:rPr>
                <w:sz w:val="24"/>
                <w:szCs w:val="24"/>
                <w:lang w:val="lt-LT"/>
              </w:rPr>
              <w:t>Tiek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jų pasiū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l</w:t>
            </w:r>
            <w:r w:rsidRPr="002F7B91">
              <w:rPr>
                <w:spacing w:val="-5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mų</w:t>
            </w:r>
            <w:r w:rsidRPr="002F7B91">
              <w:rPr>
                <w:spacing w:val="3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kon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o</w:t>
            </w:r>
            <w:r w:rsidRPr="002F7B91">
              <w:rPr>
                <w:sz w:val="24"/>
                <w:szCs w:val="24"/>
                <w:lang w:val="lt-LT"/>
              </w:rPr>
              <w:t>m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nio naudin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>umo ve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n</w:t>
            </w:r>
            <w:r w:rsidRPr="002F7B91">
              <w:rPr>
                <w:sz w:val="24"/>
                <w:szCs w:val="24"/>
                <w:lang w:val="lt-LT"/>
              </w:rPr>
              <w:t>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z w:val="24"/>
                <w:szCs w:val="24"/>
                <w:lang w:val="lt-LT"/>
              </w:rPr>
              <w:t>o 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sirink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mo atv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ju s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ūlo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pacing w:val="4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:</w:t>
            </w:r>
          </w:p>
        </w:tc>
      </w:tr>
      <w:tr w:rsidR="002C5215" w:rsidRPr="002F7B91" w:rsidTr="005E6EAE">
        <w:trPr>
          <w:trHeight w:hRule="exact" w:val="838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2F7B91">
            <w:pPr>
              <w:spacing w:line="260" w:lineRule="exact"/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konom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nio naudin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>umo</w:t>
            </w:r>
            <w:r w:rsidRPr="002F7B91">
              <w:rPr>
                <w:spacing w:val="3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rtinimo krit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rijai:</w:t>
            </w:r>
          </w:p>
        </w:tc>
        <w:tc>
          <w:tcPr>
            <w:tcW w:w="4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2F7B91">
            <w:pPr>
              <w:spacing w:line="260" w:lineRule="exact"/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konom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nio naudin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>umo</w:t>
            </w:r>
            <w:r w:rsidRPr="002F7B91">
              <w:rPr>
                <w:spacing w:val="3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rtinimo krit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rijaus</w:t>
            </w:r>
          </w:p>
          <w:p w:rsidR="002C5215" w:rsidRPr="002F7B91" w:rsidRDefault="002F7B91" w:rsidP="002F7B91">
            <w:pPr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met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i:</w:t>
            </w:r>
          </w:p>
        </w:tc>
      </w:tr>
      <w:tr w:rsidR="002C5215" w:rsidRPr="002F7B91" w:rsidTr="005E6EAE">
        <w:trPr>
          <w:trHeight w:hRule="exact" w:val="838"/>
        </w:trPr>
        <w:tc>
          <w:tcPr>
            <w:tcW w:w="967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2F7B91">
            <w:pPr>
              <w:spacing w:line="260" w:lineRule="exact"/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 xml:space="preserve">13.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z w:val="24"/>
                <w:szCs w:val="24"/>
                <w:lang w:val="lt-LT"/>
              </w:rPr>
              <w:t>lanuojama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pirkimo pr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a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d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ž</w:t>
            </w:r>
            <w:r w:rsidRPr="002F7B91">
              <w:rPr>
                <w:sz w:val="24"/>
                <w:szCs w:val="24"/>
                <w:lang w:val="lt-LT"/>
              </w:rPr>
              <w:t>ia:</w:t>
            </w:r>
          </w:p>
          <w:p w:rsidR="002C5215" w:rsidRPr="002F7B91" w:rsidRDefault="002F7B91" w:rsidP="002F7B91">
            <w:pPr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i/>
                <w:spacing w:val="-3"/>
                <w:sz w:val="24"/>
                <w:szCs w:val="24"/>
                <w:lang w:val="lt-LT"/>
              </w:rPr>
              <w:t>(</w:t>
            </w:r>
            <w:r w:rsidRPr="002F7B91">
              <w:rPr>
                <w:i/>
                <w:sz w:val="24"/>
                <w:szCs w:val="24"/>
                <w:lang w:val="lt-LT"/>
              </w:rPr>
              <w:t>nuro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d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y</w:t>
            </w:r>
            <w:r w:rsidRPr="002F7B91">
              <w:rPr>
                <w:i/>
                <w:sz w:val="24"/>
                <w:szCs w:val="24"/>
                <w:lang w:val="lt-LT"/>
              </w:rPr>
              <w:t>ti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datą arba m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sį)</w:t>
            </w:r>
          </w:p>
        </w:tc>
      </w:tr>
      <w:tr w:rsidR="002C5215" w:rsidRPr="002F7B91" w:rsidTr="005E6EAE">
        <w:trPr>
          <w:trHeight w:hRule="exact" w:val="571"/>
        </w:trPr>
        <w:tc>
          <w:tcPr>
            <w:tcW w:w="96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2F7B91">
            <w:pPr>
              <w:spacing w:line="260" w:lineRule="exact"/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S</w:t>
            </w:r>
            <w:r w:rsidRPr="002F7B91">
              <w:rPr>
                <w:sz w:val="24"/>
                <w:szCs w:val="24"/>
                <w:lang w:val="lt-LT"/>
              </w:rPr>
              <w:t>iū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l</w:t>
            </w:r>
            <w:r w:rsidRPr="002F7B91">
              <w:rPr>
                <w:sz w:val="24"/>
                <w:szCs w:val="24"/>
                <w:lang w:val="lt-LT"/>
              </w:rPr>
              <w:t>omų kv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sti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jų są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ra</w:t>
            </w:r>
            <w:r w:rsidRPr="002F7B91">
              <w:rPr>
                <w:sz w:val="24"/>
                <w:szCs w:val="24"/>
                <w:lang w:val="lt-LT"/>
              </w:rPr>
              <w:t>š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s,</w:t>
            </w:r>
            <w:r w:rsidRPr="002F7B91">
              <w:rPr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jeigu paraiš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a p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a</w:t>
            </w:r>
            <w:r w:rsidRPr="002F7B91">
              <w:rPr>
                <w:i/>
                <w:sz w:val="24"/>
                <w:szCs w:val="24"/>
                <w:lang w:val="lt-LT"/>
              </w:rPr>
              <w:t>duodama d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i/>
                <w:sz w:val="24"/>
                <w:szCs w:val="24"/>
                <w:lang w:val="lt-LT"/>
              </w:rPr>
              <w:t>l p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r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imo, a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p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ie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urį nebus pas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ke</w:t>
            </w:r>
            <w:r w:rsidRPr="002F7B91">
              <w:rPr>
                <w:i/>
                <w:sz w:val="24"/>
                <w:szCs w:val="24"/>
                <w:lang w:val="lt-LT"/>
              </w:rPr>
              <w:t>lb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:</w:t>
            </w:r>
          </w:p>
        </w:tc>
      </w:tr>
      <w:tr w:rsidR="002C5215" w:rsidRPr="002F7B91" w:rsidTr="005E6EAE">
        <w:trPr>
          <w:trHeight w:hRule="exact" w:val="574"/>
        </w:trPr>
        <w:tc>
          <w:tcPr>
            <w:tcW w:w="96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2F7B91">
            <w:pPr>
              <w:spacing w:line="260" w:lineRule="exact"/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S</w:t>
            </w:r>
            <w:r w:rsidRPr="002F7B91">
              <w:rPr>
                <w:sz w:val="24"/>
                <w:szCs w:val="24"/>
                <w:lang w:val="lt-LT"/>
              </w:rPr>
              <w:t>iū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l</w:t>
            </w:r>
            <w:r w:rsidRPr="002F7B91">
              <w:rPr>
                <w:sz w:val="24"/>
                <w:szCs w:val="24"/>
                <w:lang w:val="lt-LT"/>
              </w:rPr>
              <w:t>omų kv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sti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jų są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ra</w:t>
            </w:r>
            <w:r w:rsidRPr="002F7B91">
              <w:rPr>
                <w:sz w:val="24"/>
                <w:szCs w:val="24"/>
                <w:lang w:val="lt-LT"/>
              </w:rPr>
              <w:t>šo p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g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ind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mas</w:t>
            </w:r>
            <w:r w:rsidRPr="002F7B91">
              <w:rPr>
                <w:spacing w:val="4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pacing w:val="-3"/>
                <w:sz w:val="24"/>
                <w:szCs w:val="24"/>
                <w:lang w:val="lt-LT"/>
              </w:rPr>
              <w:t>(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įskaitant 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r r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oje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ve</w:t>
            </w:r>
            <w:r w:rsidRPr="002F7B91">
              <w:rPr>
                <w:i/>
                <w:sz w:val="24"/>
                <w:szCs w:val="24"/>
                <w:lang w:val="lt-LT"/>
              </w:rPr>
              <w:t>ikian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č</w:t>
            </w:r>
            <w:r w:rsidRPr="002F7B91">
              <w:rPr>
                <w:i/>
                <w:sz w:val="24"/>
                <w:szCs w:val="24"/>
                <w:lang w:val="lt-LT"/>
              </w:rPr>
              <w:t>ias</w:t>
            </w:r>
            <w:r w:rsidRPr="002F7B91">
              <w:rPr>
                <w:i/>
                <w:spacing w:val="3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L</w:t>
            </w:r>
            <w:r w:rsidRPr="002F7B91">
              <w:rPr>
                <w:i/>
                <w:sz w:val="24"/>
                <w:szCs w:val="24"/>
                <w:lang w:val="lt-LT"/>
              </w:rPr>
              <w:t>ietu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v</w:t>
            </w:r>
            <w:r w:rsidRPr="002F7B91">
              <w:rPr>
                <w:i/>
                <w:sz w:val="24"/>
                <w:szCs w:val="24"/>
                <w:lang w:val="lt-LT"/>
              </w:rPr>
              <w:t>os R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spublikos</w:t>
            </w:r>
          </w:p>
          <w:p w:rsidR="002C5215" w:rsidRPr="002F7B91" w:rsidRDefault="002F7B91" w:rsidP="002F7B91">
            <w:pPr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v</w:t>
            </w:r>
            <w:r w:rsidRPr="002F7B91">
              <w:rPr>
                <w:i/>
                <w:sz w:val="24"/>
                <w:szCs w:val="24"/>
                <w:lang w:val="lt-LT"/>
              </w:rPr>
              <w:t>iešųjų pir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imų įsta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y</w:t>
            </w:r>
            <w:r w:rsidRPr="002F7B91">
              <w:rPr>
                <w:i/>
                <w:sz w:val="24"/>
                <w:szCs w:val="24"/>
                <w:lang w:val="lt-LT"/>
              </w:rPr>
              <w:t>mo 91 stra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psnio 1 dalyje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nurod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y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tas 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į</w:t>
            </w:r>
            <w:r w:rsidRPr="002F7B91">
              <w:rPr>
                <w:i/>
                <w:sz w:val="24"/>
                <w:szCs w:val="24"/>
                <w:lang w:val="lt-LT"/>
              </w:rPr>
              <w:t>sta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gas ir įmon</w:t>
            </w:r>
            <w:r w:rsidRPr="002F7B91">
              <w:rPr>
                <w:i/>
                <w:spacing w:val="-3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s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)</w:t>
            </w:r>
            <w:r w:rsidRPr="002F7B91">
              <w:rPr>
                <w:sz w:val="24"/>
                <w:szCs w:val="24"/>
                <w:lang w:val="lt-LT"/>
              </w:rPr>
              <w:t>:</w:t>
            </w:r>
          </w:p>
        </w:tc>
      </w:tr>
      <w:tr w:rsidR="002C5215" w:rsidRPr="002F7B91" w:rsidTr="005E6EAE">
        <w:trPr>
          <w:trHeight w:hRule="exact" w:val="1666"/>
        </w:trPr>
        <w:tc>
          <w:tcPr>
            <w:tcW w:w="96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2F7B91">
            <w:pPr>
              <w:spacing w:line="260" w:lineRule="exact"/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z w:val="24"/>
                <w:szCs w:val="24"/>
                <w:lang w:val="lt-LT"/>
              </w:rPr>
              <w:t>irkimo 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>rindim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</w:t>
            </w:r>
            <w:r w:rsidRPr="002F7B91">
              <w:rPr>
                <w:spacing w:val="3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pacing w:val="-3"/>
                <w:sz w:val="24"/>
                <w:szCs w:val="24"/>
                <w:lang w:val="lt-LT"/>
              </w:rPr>
              <w:t>(</w:t>
            </w:r>
            <w:r w:rsidRPr="002F7B91">
              <w:rPr>
                <w:i/>
                <w:sz w:val="24"/>
                <w:szCs w:val="24"/>
                <w:lang w:val="lt-LT"/>
              </w:rPr>
              <w:t>n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u</w:t>
            </w:r>
            <w:r w:rsidRPr="002F7B91">
              <w:rPr>
                <w:i/>
                <w:sz w:val="24"/>
                <w:szCs w:val="24"/>
                <w:lang w:val="lt-LT"/>
              </w:rPr>
              <w:t>rodyti, ar: pirkimas įtrauktas į m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nį p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r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imų planą, 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igu ne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– nuo</w:t>
            </w:r>
          </w:p>
          <w:p w:rsidR="002C5215" w:rsidRPr="002F7B91" w:rsidRDefault="002F7B91" w:rsidP="002F7B91">
            <w:pPr>
              <w:ind w:left="142" w:right="269"/>
              <w:rPr>
                <w:sz w:val="24"/>
                <w:szCs w:val="24"/>
                <w:lang w:val="lt-LT"/>
              </w:rPr>
            </w:pPr>
            <w:r w:rsidRPr="002F7B91">
              <w:rPr>
                <w:i/>
                <w:sz w:val="24"/>
                <w:szCs w:val="24"/>
                <w:lang w:val="lt-LT"/>
              </w:rPr>
              <w:t>p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r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an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č</w:t>
            </w:r>
            <w:r w:rsidRPr="002F7B91">
              <w:rPr>
                <w:i/>
                <w:sz w:val="24"/>
                <w:szCs w:val="24"/>
                <w:lang w:val="lt-LT"/>
              </w:rPr>
              <w:t>ios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os organ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zacijos nepri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lausan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č</w:t>
            </w:r>
            <w:r w:rsidRPr="002F7B91">
              <w:rPr>
                <w:i/>
                <w:sz w:val="24"/>
                <w:szCs w:val="24"/>
                <w:lang w:val="lt-LT"/>
              </w:rPr>
              <w:t>ios apl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ky</w:t>
            </w:r>
            <w:r w:rsidRPr="002F7B91">
              <w:rPr>
                <w:i/>
                <w:sz w:val="24"/>
                <w:szCs w:val="24"/>
                <w:lang w:val="lt-LT"/>
              </w:rPr>
              <w:t>b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i/>
                <w:sz w:val="24"/>
                <w:szCs w:val="24"/>
                <w:lang w:val="lt-LT"/>
              </w:rPr>
              <w:t>s, kuriomis gr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ndž</w:t>
            </w:r>
            <w:r w:rsidRPr="002F7B91">
              <w:rPr>
                <w:i/>
                <w:spacing w:val="3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ama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y</w:t>
            </w:r>
            <w:r w:rsidRPr="002F7B91">
              <w:rPr>
                <w:i/>
                <w:sz w:val="24"/>
                <w:szCs w:val="24"/>
                <w:lang w:val="lt-LT"/>
              </w:rPr>
              <w:t>pat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pacing w:val="3"/>
                <w:sz w:val="24"/>
                <w:szCs w:val="24"/>
                <w:lang w:val="lt-LT"/>
              </w:rPr>
              <w:t>n</w:t>
            </w:r>
            <w:r w:rsidRPr="002F7B91">
              <w:rPr>
                <w:i/>
                <w:sz w:val="24"/>
                <w:szCs w:val="24"/>
                <w:lang w:val="lt-LT"/>
              </w:rPr>
              <w:t>ga s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uba;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ke</w:t>
            </w:r>
            <w:r w:rsidRPr="002F7B91">
              <w:rPr>
                <w:i/>
                <w:sz w:val="24"/>
                <w:szCs w:val="24"/>
                <w:lang w:val="lt-LT"/>
              </w:rPr>
              <w:t>l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ami te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c</w:t>
            </w:r>
            <w:r w:rsidRPr="002F7B91">
              <w:rPr>
                <w:i/>
                <w:sz w:val="24"/>
                <w:szCs w:val="24"/>
                <w:lang w:val="lt-LT"/>
              </w:rPr>
              <w:t>hnin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ai, estetiniai, 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f</w:t>
            </w:r>
            <w:r w:rsidRPr="002F7B91">
              <w:rPr>
                <w:i/>
                <w:sz w:val="24"/>
                <w:szCs w:val="24"/>
                <w:lang w:val="lt-LT"/>
              </w:rPr>
              <w:t>un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kc</w:t>
            </w:r>
            <w:r w:rsidRPr="002F7B91">
              <w:rPr>
                <w:i/>
                <w:sz w:val="24"/>
                <w:szCs w:val="24"/>
                <w:lang w:val="lt-LT"/>
              </w:rPr>
              <w:t>in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ai, ko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ky</w:t>
            </w:r>
            <w:r w:rsidRPr="002F7B91">
              <w:rPr>
                <w:i/>
                <w:sz w:val="24"/>
                <w:szCs w:val="24"/>
                <w:lang w:val="lt-LT"/>
              </w:rPr>
              <w:t>b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i/>
                <w:sz w:val="24"/>
                <w:szCs w:val="24"/>
                <w:lang w:val="lt-LT"/>
              </w:rPr>
              <w:t>s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ir kt. rei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alavimai;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ta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ky</w:t>
            </w:r>
            <w:r w:rsidRPr="002F7B91">
              <w:rPr>
                <w:i/>
                <w:spacing w:val="3"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z w:val="24"/>
                <w:szCs w:val="24"/>
                <w:lang w:val="lt-LT"/>
              </w:rPr>
              <w:t>ini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apl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os apsaugos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ri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ri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i/>
                <w:sz w:val="24"/>
                <w:szCs w:val="24"/>
                <w:lang w:val="lt-LT"/>
              </w:rPr>
              <w:t>ai; tai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ky</w:t>
            </w:r>
            <w:r w:rsidRPr="002F7B91">
              <w:rPr>
                <w:i/>
                <w:sz w:val="24"/>
                <w:szCs w:val="24"/>
                <w:lang w:val="lt-LT"/>
              </w:rPr>
              <w:t>t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ni en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rgi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i/>
                <w:sz w:val="24"/>
                <w:szCs w:val="24"/>
                <w:lang w:val="lt-LT"/>
              </w:rPr>
              <w:t>os v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i/>
                <w:sz w:val="24"/>
                <w:szCs w:val="24"/>
                <w:lang w:val="lt-LT"/>
              </w:rPr>
              <w:t>rto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imo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fe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ty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v</w:t>
            </w:r>
            <w:r w:rsidRPr="002F7B91">
              <w:rPr>
                <w:i/>
                <w:sz w:val="24"/>
                <w:szCs w:val="24"/>
                <w:lang w:val="lt-LT"/>
              </w:rPr>
              <w:t>umo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rei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alavimai;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ats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sako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a pirkti iš 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C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PO </w:t>
            </w:r>
            <w:r w:rsidRPr="002F7B91">
              <w:rPr>
                <w:i/>
                <w:spacing w:val="-3"/>
                <w:sz w:val="24"/>
                <w:szCs w:val="24"/>
                <w:lang w:val="lt-LT"/>
              </w:rPr>
              <w:t>(</w:t>
            </w:r>
            <w:r w:rsidRPr="002F7B91">
              <w:rPr>
                <w:i/>
                <w:sz w:val="24"/>
                <w:szCs w:val="24"/>
                <w:lang w:val="lt-LT"/>
              </w:rPr>
              <w:t>pate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iamas pagr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ndimas);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>tei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iamas s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ūly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m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as 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vy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d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y</w:t>
            </w:r>
            <w:r w:rsidRPr="002F7B91">
              <w:rPr>
                <w:i/>
                <w:sz w:val="24"/>
                <w:szCs w:val="24"/>
                <w:lang w:val="lt-LT"/>
              </w:rPr>
              <w:t>ti</w:t>
            </w:r>
            <w:r w:rsidRPr="002F7B91">
              <w:rPr>
                <w:i/>
                <w:spacing w:val="3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le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tron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nį p</w:t>
            </w:r>
            <w:r w:rsidRPr="002F7B91">
              <w:rPr>
                <w:i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r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k</w:t>
            </w:r>
            <w:r w:rsidRPr="002F7B91">
              <w:rPr>
                <w:i/>
                <w:sz w:val="24"/>
                <w:szCs w:val="24"/>
                <w:lang w:val="lt-LT"/>
              </w:rPr>
              <w:t>imą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i/>
                <w:sz w:val="24"/>
                <w:szCs w:val="24"/>
                <w:lang w:val="lt-LT"/>
              </w:rPr>
              <w:t xml:space="preserve">CVP 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I</w:t>
            </w:r>
            <w:r w:rsidRPr="002F7B91">
              <w:rPr>
                <w:i/>
                <w:sz w:val="24"/>
                <w:szCs w:val="24"/>
                <w:lang w:val="lt-LT"/>
              </w:rPr>
              <w:t>S pri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i/>
                <w:sz w:val="24"/>
                <w:szCs w:val="24"/>
                <w:lang w:val="lt-LT"/>
              </w:rPr>
              <w:t>mon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i/>
                <w:sz w:val="24"/>
                <w:szCs w:val="24"/>
                <w:lang w:val="lt-LT"/>
              </w:rPr>
              <w:t>mi</w:t>
            </w:r>
            <w:r w:rsidRPr="002F7B91">
              <w:rPr>
                <w:i/>
                <w:spacing w:val="2"/>
                <w:sz w:val="24"/>
                <w:szCs w:val="24"/>
                <w:lang w:val="lt-LT"/>
              </w:rPr>
              <w:t>s</w:t>
            </w:r>
            <w:r w:rsidRPr="002F7B91">
              <w:rPr>
                <w:i/>
                <w:spacing w:val="-1"/>
                <w:sz w:val="24"/>
                <w:szCs w:val="24"/>
                <w:lang w:val="lt-LT"/>
              </w:rPr>
              <w:t>)</w:t>
            </w:r>
            <w:r w:rsidRPr="002F7B91">
              <w:rPr>
                <w:i/>
                <w:sz w:val="24"/>
                <w:szCs w:val="24"/>
                <w:lang w:val="lt-LT"/>
              </w:rPr>
              <w:t>:</w:t>
            </w:r>
          </w:p>
        </w:tc>
      </w:tr>
      <w:tr w:rsidR="002C5215" w:rsidRPr="002F7B91" w:rsidTr="005E6EAE">
        <w:trPr>
          <w:trHeight w:hRule="exact" w:val="847"/>
        </w:trPr>
        <w:tc>
          <w:tcPr>
            <w:tcW w:w="96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 w:rsidP="002F7B91">
            <w:pPr>
              <w:spacing w:line="260" w:lineRule="exact"/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z w:val="24"/>
                <w:szCs w:val="24"/>
                <w:lang w:val="lt-LT"/>
              </w:rPr>
              <w:t>rid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d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ma:</w:t>
            </w:r>
          </w:p>
          <w:p w:rsidR="002C5215" w:rsidRPr="002F7B91" w:rsidRDefault="002F7B91" w:rsidP="002F7B91">
            <w:pPr>
              <w:ind w:left="14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-</w:t>
            </w:r>
          </w:p>
        </w:tc>
      </w:tr>
    </w:tbl>
    <w:p w:rsidR="002C5215" w:rsidRPr="002F7B91" w:rsidRDefault="002C5215" w:rsidP="002F7B91">
      <w:pPr>
        <w:spacing w:before="5" w:line="180" w:lineRule="exact"/>
        <w:ind w:left="142"/>
        <w:rPr>
          <w:sz w:val="19"/>
          <w:szCs w:val="19"/>
          <w:lang w:val="lt-LT"/>
        </w:rPr>
      </w:pPr>
    </w:p>
    <w:p w:rsidR="002C5215" w:rsidRPr="002F7B91" w:rsidRDefault="002C5215" w:rsidP="002F7B91">
      <w:pPr>
        <w:spacing w:line="200" w:lineRule="exact"/>
        <w:ind w:left="142"/>
        <w:rPr>
          <w:lang w:val="lt-LT"/>
        </w:rPr>
      </w:pPr>
    </w:p>
    <w:p w:rsidR="002C5215" w:rsidRPr="002F7B91" w:rsidRDefault="002C5215" w:rsidP="002F7B91">
      <w:pPr>
        <w:spacing w:line="200" w:lineRule="exact"/>
        <w:ind w:left="142"/>
        <w:rPr>
          <w:lang w:val="lt-LT"/>
        </w:rPr>
      </w:pPr>
    </w:p>
    <w:p w:rsidR="002C5215" w:rsidRPr="002F7B91" w:rsidRDefault="002C5215" w:rsidP="002F7B91">
      <w:pPr>
        <w:spacing w:line="200" w:lineRule="exact"/>
        <w:ind w:left="142"/>
        <w:rPr>
          <w:lang w:val="lt-LT"/>
        </w:rPr>
        <w:sectPr w:rsidR="002C5215" w:rsidRPr="002F7B91">
          <w:pgSz w:w="11920" w:h="16840"/>
          <w:pgMar w:top="1020" w:right="340" w:bottom="280" w:left="1480" w:header="0" w:footer="965" w:gutter="0"/>
          <w:cols w:space="720"/>
        </w:sectPr>
      </w:pPr>
    </w:p>
    <w:p w:rsidR="002C5215" w:rsidRPr="002F7B91" w:rsidRDefault="008C4F10" w:rsidP="002F7B91">
      <w:pPr>
        <w:spacing w:before="29"/>
        <w:ind w:left="142" w:right="-41"/>
        <w:rPr>
          <w:sz w:val="24"/>
          <w:szCs w:val="24"/>
          <w:lang w:val="lt-LT"/>
        </w:rPr>
      </w:pPr>
      <w:r w:rsidRPr="008C4F10">
        <w:rPr>
          <w:lang w:val="lt-LT"/>
        </w:rPr>
        <w:lastRenderedPageBreak/>
        <w:pict>
          <v:group id="_x0000_s2086" style="position:absolute;left:0;text-align:left;margin-left:79.7pt;margin-top:1.6pt;width:140.2pt;height:0;z-index:-1260;mso-position-horizontal-relative:page" coordorigin="1594,32" coordsize="2804,0">
            <v:shape id="_x0000_s2087" style="position:absolute;left:1594;top:32;width:2804;height:0" coordorigin="1594,32" coordsize="2804,0" path="m1594,32r2804,e" filled="f" strokeweight=".58pt">
              <v:path arrowok="t"/>
            </v:shape>
            <w10:wrap anchorx="page"/>
          </v:group>
        </w:pict>
      </w:r>
      <w:r w:rsidRPr="008C4F10">
        <w:rPr>
          <w:lang w:val="lt-LT"/>
        </w:rPr>
        <w:pict>
          <v:group id="_x0000_s2084" style="position:absolute;left:0;text-align:left;margin-left:243.9pt;margin-top:1.6pt;width:139pt;height:0;z-index:-1259;mso-position-horizontal-relative:page" coordorigin="4878,32" coordsize="2780,0">
            <v:shape id="_x0000_s2085" style="position:absolute;left:4878;top:32;width:2780;height:0" coordorigin="4878,32" coordsize="2780,0" path="m4878,32r2779,e" filled="f" strokeweight=".58pt">
              <v:path arrowok="t"/>
            </v:shape>
            <w10:wrap anchorx="page"/>
          </v:group>
        </w:pict>
      </w:r>
      <w:r w:rsidRPr="008C4F10">
        <w:rPr>
          <w:lang w:val="lt-LT"/>
        </w:rPr>
        <w:pict>
          <v:group id="_x0000_s2082" style="position:absolute;left:0;text-align:left;margin-left:418.25pt;margin-top:1.6pt;width:148.8pt;height:0;z-index:-1258;mso-position-horizontal-relative:page" coordorigin="8365,32" coordsize="2976,0">
            <v:shape id="_x0000_s2083" style="position:absolute;left:8365;top:32;width:2976;height:0" coordorigin="8365,32" coordsize="2976,0" path="m8365,32r2977,e" filled="f" strokeweight=".58pt">
              <v:path arrowok="t"/>
            </v:shape>
            <w10:wrap anchorx="page"/>
          </v:group>
        </w:pict>
      </w:r>
      <w:r w:rsidR="002F7B91" w:rsidRPr="002F7B91">
        <w:rPr>
          <w:i/>
          <w:spacing w:val="-3"/>
          <w:sz w:val="24"/>
          <w:szCs w:val="24"/>
          <w:lang w:val="lt-LT"/>
        </w:rPr>
        <w:t>(</w:t>
      </w:r>
      <w:r w:rsidR="002F7B91" w:rsidRPr="002F7B91">
        <w:rPr>
          <w:i/>
          <w:sz w:val="24"/>
          <w:szCs w:val="24"/>
          <w:lang w:val="lt-LT"/>
        </w:rPr>
        <w:t>pirkimo ini</w:t>
      </w:r>
      <w:r w:rsidR="002F7B91" w:rsidRPr="002F7B91">
        <w:rPr>
          <w:i/>
          <w:spacing w:val="-1"/>
          <w:sz w:val="24"/>
          <w:szCs w:val="24"/>
          <w:lang w:val="lt-LT"/>
        </w:rPr>
        <w:t>c</w:t>
      </w:r>
      <w:r w:rsidR="002F7B91" w:rsidRPr="002F7B91">
        <w:rPr>
          <w:i/>
          <w:sz w:val="24"/>
          <w:szCs w:val="24"/>
          <w:lang w:val="lt-LT"/>
        </w:rPr>
        <w:t>ia</w:t>
      </w:r>
      <w:r w:rsidR="002F7B91" w:rsidRPr="002F7B91">
        <w:rPr>
          <w:i/>
          <w:spacing w:val="1"/>
          <w:sz w:val="24"/>
          <w:szCs w:val="24"/>
          <w:lang w:val="lt-LT"/>
        </w:rPr>
        <w:t>t</w:t>
      </w:r>
      <w:r w:rsidR="002F7B91" w:rsidRPr="002F7B91">
        <w:rPr>
          <w:i/>
          <w:sz w:val="24"/>
          <w:szCs w:val="24"/>
          <w:lang w:val="lt-LT"/>
        </w:rPr>
        <w:t>oriaus pareigos)</w:t>
      </w:r>
    </w:p>
    <w:p w:rsidR="002C5215" w:rsidRPr="002F7B91" w:rsidRDefault="002F7B91" w:rsidP="002F7B91">
      <w:pPr>
        <w:spacing w:before="29"/>
        <w:ind w:left="142"/>
        <w:rPr>
          <w:sz w:val="24"/>
          <w:szCs w:val="24"/>
          <w:lang w:val="lt-LT"/>
        </w:rPr>
        <w:sectPr w:rsidR="002C5215" w:rsidRPr="002F7B91">
          <w:type w:val="continuous"/>
          <w:pgSz w:w="11920" w:h="16840"/>
          <w:pgMar w:top="1040" w:right="340" w:bottom="280" w:left="1480" w:header="720" w:footer="720" w:gutter="0"/>
          <w:cols w:num="2" w:space="720" w:equalWidth="0">
            <w:col w:w="2334" w:space="1993"/>
            <w:col w:w="5773"/>
          </w:cols>
        </w:sectPr>
      </w:pPr>
      <w:r w:rsidRPr="002F7B91">
        <w:rPr>
          <w:lang w:val="lt-LT"/>
        </w:rPr>
        <w:br w:type="column"/>
      </w:r>
      <w:r w:rsidRPr="002F7B91">
        <w:rPr>
          <w:i/>
          <w:spacing w:val="-3"/>
          <w:sz w:val="24"/>
          <w:szCs w:val="24"/>
          <w:lang w:val="lt-LT"/>
        </w:rPr>
        <w:lastRenderedPageBreak/>
        <w:t>(</w:t>
      </w:r>
      <w:r w:rsidRPr="002F7B91">
        <w:rPr>
          <w:i/>
          <w:sz w:val="24"/>
          <w:szCs w:val="24"/>
          <w:lang w:val="lt-LT"/>
        </w:rPr>
        <w:t>paraša</w:t>
      </w:r>
      <w:r w:rsidRPr="002F7B91">
        <w:rPr>
          <w:i/>
          <w:spacing w:val="3"/>
          <w:sz w:val="24"/>
          <w:szCs w:val="24"/>
          <w:lang w:val="lt-LT"/>
        </w:rPr>
        <w:t>s</w:t>
      </w:r>
      <w:r w:rsidRPr="002F7B91">
        <w:rPr>
          <w:i/>
          <w:sz w:val="24"/>
          <w:szCs w:val="24"/>
          <w:lang w:val="lt-LT"/>
        </w:rPr>
        <w:t>)</w:t>
      </w:r>
      <w:r w:rsidR="0030443A">
        <w:rPr>
          <w:i/>
          <w:sz w:val="24"/>
          <w:szCs w:val="24"/>
          <w:lang w:val="lt-LT"/>
        </w:rPr>
        <w:t xml:space="preserve">            </w:t>
      </w:r>
      <w:r w:rsidRPr="002F7B91">
        <w:rPr>
          <w:i/>
          <w:sz w:val="24"/>
          <w:szCs w:val="24"/>
          <w:lang w:val="lt-LT"/>
        </w:rPr>
        <w:t>(</w:t>
      </w:r>
      <w:r w:rsidRPr="002F7B91">
        <w:rPr>
          <w:i/>
          <w:spacing w:val="-2"/>
          <w:sz w:val="24"/>
          <w:szCs w:val="24"/>
          <w:lang w:val="lt-LT"/>
        </w:rPr>
        <w:t>v</w:t>
      </w:r>
      <w:r w:rsidRPr="002F7B91">
        <w:rPr>
          <w:i/>
          <w:sz w:val="24"/>
          <w:szCs w:val="24"/>
          <w:lang w:val="lt-LT"/>
        </w:rPr>
        <w:t xml:space="preserve">ardas </w:t>
      </w:r>
      <w:r w:rsidRPr="002F7B91">
        <w:rPr>
          <w:i/>
          <w:spacing w:val="1"/>
          <w:sz w:val="24"/>
          <w:szCs w:val="24"/>
          <w:lang w:val="lt-LT"/>
        </w:rPr>
        <w:t>i</w:t>
      </w:r>
      <w:r w:rsidRPr="002F7B91">
        <w:rPr>
          <w:i/>
          <w:sz w:val="24"/>
          <w:szCs w:val="24"/>
          <w:lang w:val="lt-LT"/>
        </w:rPr>
        <w:t>r pa</w:t>
      </w:r>
      <w:r w:rsidRPr="002F7B91">
        <w:rPr>
          <w:i/>
          <w:spacing w:val="-1"/>
          <w:sz w:val="24"/>
          <w:szCs w:val="24"/>
          <w:lang w:val="lt-LT"/>
        </w:rPr>
        <w:t>v</w:t>
      </w:r>
      <w:r w:rsidRPr="002F7B91">
        <w:rPr>
          <w:i/>
          <w:sz w:val="24"/>
          <w:szCs w:val="24"/>
          <w:lang w:val="lt-LT"/>
        </w:rPr>
        <w:t>ard</w:t>
      </w:r>
      <w:r w:rsidRPr="002F7B91">
        <w:rPr>
          <w:i/>
          <w:spacing w:val="1"/>
          <w:sz w:val="24"/>
          <w:szCs w:val="24"/>
          <w:lang w:val="lt-LT"/>
        </w:rPr>
        <w:t>ė</w:t>
      </w:r>
      <w:r w:rsidRPr="002F7B91">
        <w:rPr>
          <w:i/>
          <w:sz w:val="24"/>
          <w:szCs w:val="24"/>
          <w:lang w:val="lt-LT"/>
        </w:rPr>
        <w:t>)</w:t>
      </w:r>
    </w:p>
    <w:p w:rsidR="002C5215" w:rsidRPr="002F7B91" w:rsidRDefault="002C5215" w:rsidP="002F7B91">
      <w:pPr>
        <w:spacing w:before="19" w:line="240" w:lineRule="exact"/>
        <w:ind w:left="142"/>
        <w:rPr>
          <w:sz w:val="24"/>
          <w:szCs w:val="24"/>
          <w:lang w:val="lt-LT"/>
        </w:rPr>
        <w:sectPr w:rsidR="002C5215" w:rsidRPr="002F7B91">
          <w:type w:val="continuous"/>
          <w:pgSz w:w="11920" w:h="16840"/>
          <w:pgMar w:top="1040" w:right="340" w:bottom="280" w:left="1480" w:header="720" w:footer="720" w:gutter="0"/>
          <w:cols w:space="720"/>
        </w:sectPr>
      </w:pPr>
    </w:p>
    <w:p w:rsidR="002C5215" w:rsidRPr="002F7B91" w:rsidRDefault="008C4F10" w:rsidP="002F7B91">
      <w:pPr>
        <w:spacing w:before="29"/>
        <w:ind w:left="142" w:right="-41" w:firstLine="60"/>
        <w:rPr>
          <w:sz w:val="24"/>
          <w:szCs w:val="24"/>
          <w:lang w:val="lt-LT"/>
        </w:rPr>
      </w:pPr>
      <w:r w:rsidRPr="008C4F10">
        <w:rPr>
          <w:lang w:val="lt-LT"/>
        </w:rPr>
        <w:lastRenderedPageBreak/>
        <w:pict>
          <v:group id="_x0000_s2080" style="position:absolute;left:0;text-align:left;margin-left:79.7pt;margin-top:1.5pt;width:140.2pt;height:0;z-index:-1257;mso-position-horizontal-relative:page" coordorigin="1594,30" coordsize="2804,0">
            <v:shape id="_x0000_s2081" style="position:absolute;left:1594;top:30;width:2804;height:0" coordorigin="1594,30" coordsize="2804,0" path="m1594,30r2804,e" filled="f" strokeweight=".58pt">
              <v:path arrowok="t"/>
            </v:shape>
            <w10:wrap anchorx="page"/>
          </v:group>
        </w:pict>
      </w:r>
      <w:r w:rsidRPr="008C4F10">
        <w:rPr>
          <w:lang w:val="lt-LT"/>
        </w:rPr>
        <w:pict>
          <v:group id="_x0000_s2078" style="position:absolute;left:0;text-align:left;margin-left:243.9pt;margin-top:1.5pt;width:139pt;height:0;z-index:-1256;mso-position-horizontal-relative:page" coordorigin="4878,30" coordsize="2780,0">
            <v:shape id="_x0000_s2079" style="position:absolute;left:4878;top:30;width:2780;height:0" coordorigin="4878,30" coordsize="2780,0" path="m4878,30r2779,e" filled="f" strokeweight=".58pt">
              <v:path arrowok="t"/>
            </v:shape>
            <w10:wrap anchorx="page"/>
          </v:group>
        </w:pict>
      </w:r>
      <w:r w:rsidRPr="008C4F10">
        <w:rPr>
          <w:lang w:val="lt-LT"/>
        </w:rPr>
        <w:pict>
          <v:group id="_x0000_s2076" style="position:absolute;left:0;text-align:left;margin-left:418.25pt;margin-top:1.5pt;width:148.8pt;height:0;z-index:-1255;mso-position-horizontal-relative:page" coordorigin="8365,30" coordsize="2976,0">
            <v:shape id="_x0000_s2077" style="position:absolute;left:8365;top:30;width:2976;height:0" coordorigin="8365,30" coordsize="2976,0" path="m8365,30r2977,e" filled="f" strokeweight=".58pt">
              <v:path arrowok="t"/>
            </v:shape>
            <w10:wrap anchorx="page"/>
          </v:group>
        </w:pict>
      </w:r>
      <w:r w:rsidR="002F7B91" w:rsidRPr="002F7B91">
        <w:rPr>
          <w:i/>
          <w:spacing w:val="-3"/>
          <w:sz w:val="24"/>
          <w:szCs w:val="24"/>
          <w:lang w:val="lt-LT"/>
        </w:rPr>
        <w:t>(</w:t>
      </w:r>
      <w:r w:rsidR="002F7B91" w:rsidRPr="002F7B91">
        <w:rPr>
          <w:i/>
          <w:spacing w:val="2"/>
          <w:sz w:val="24"/>
          <w:szCs w:val="24"/>
          <w:lang w:val="lt-LT"/>
        </w:rPr>
        <w:t>p</w:t>
      </w:r>
      <w:r w:rsidR="002F7B91" w:rsidRPr="002F7B91">
        <w:rPr>
          <w:i/>
          <w:spacing w:val="-1"/>
          <w:sz w:val="24"/>
          <w:szCs w:val="24"/>
          <w:lang w:val="lt-LT"/>
        </w:rPr>
        <w:t>e</w:t>
      </w:r>
      <w:r w:rsidR="002F7B91" w:rsidRPr="002F7B91">
        <w:rPr>
          <w:i/>
          <w:sz w:val="24"/>
          <w:szCs w:val="24"/>
          <w:lang w:val="lt-LT"/>
        </w:rPr>
        <w:t>r</w:t>
      </w:r>
      <w:r w:rsidR="002F7B91" w:rsidRPr="002F7B91">
        <w:rPr>
          <w:i/>
          <w:spacing w:val="-1"/>
          <w:sz w:val="24"/>
          <w:szCs w:val="24"/>
          <w:lang w:val="lt-LT"/>
        </w:rPr>
        <w:t>k</w:t>
      </w:r>
      <w:r w:rsidR="002F7B91" w:rsidRPr="002F7B91">
        <w:rPr>
          <w:i/>
          <w:sz w:val="24"/>
          <w:szCs w:val="24"/>
          <w:lang w:val="lt-LT"/>
        </w:rPr>
        <w:t>an</w:t>
      </w:r>
      <w:r w:rsidR="002F7B91" w:rsidRPr="002F7B91">
        <w:rPr>
          <w:i/>
          <w:spacing w:val="-1"/>
          <w:sz w:val="24"/>
          <w:szCs w:val="24"/>
          <w:lang w:val="lt-LT"/>
        </w:rPr>
        <w:t>č</w:t>
      </w:r>
      <w:r w:rsidR="002F7B91" w:rsidRPr="002F7B91">
        <w:rPr>
          <w:i/>
          <w:sz w:val="24"/>
          <w:szCs w:val="24"/>
          <w:lang w:val="lt-LT"/>
        </w:rPr>
        <w:t>ios</w:t>
      </w:r>
      <w:r w:rsidR="002F7B91" w:rsidRPr="002F7B91">
        <w:rPr>
          <w:i/>
          <w:spacing w:val="1"/>
          <w:sz w:val="24"/>
          <w:szCs w:val="24"/>
          <w:lang w:val="lt-LT"/>
        </w:rPr>
        <w:t>i</w:t>
      </w:r>
      <w:r w:rsidR="002F7B91" w:rsidRPr="002F7B91">
        <w:rPr>
          <w:i/>
          <w:sz w:val="24"/>
          <w:szCs w:val="24"/>
          <w:lang w:val="lt-LT"/>
        </w:rPr>
        <w:t>os organizacijos f</w:t>
      </w:r>
      <w:r w:rsidR="002F7B91" w:rsidRPr="002F7B91">
        <w:rPr>
          <w:i/>
          <w:spacing w:val="1"/>
          <w:sz w:val="24"/>
          <w:szCs w:val="24"/>
          <w:lang w:val="lt-LT"/>
        </w:rPr>
        <w:t>i</w:t>
      </w:r>
      <w:r w:rsidR="002F7B91" w:rsidRPr="002F7B91">
        <w:rPr>
          <w:i/>
          <w:sz w:val="24"/>
          <w:szCs w:val="24"/>
          <w:lang w:val="lt-LT"/>
        </w:rPr>
        <w:t>nansinin</w:t>
      </w:r>
      <w:r w:rsidR="002F7B91" w:rsidRPr="002F7B91">
        <w:rPr>
          <w:i/>
          <w:spacing w:val="-3"/>
          <w:sz w:val="24"/>
          <w:szCs w:val="24"/>
          <w:lang w:val="lt-LT"/>
        </w:rPr>
        <w:t>k</w:t>
      </w:r>
      <w:r w:rsidR="002F7B91" w:rsidRPr="002F7B91">
        <w:rPr>
          <w:i/>
          <w:sz w:val="24"/>
          <w:szCs w:val="24"/>
          <w:lang w:val="lt-LT"/>
        </w:rPr>
        <w:t>o pareigos)</w:t>
      </w:r>
    </w:p>
    <w:p w:rsidR="002C5215" w:rsidRPr="002F7B91" w:rsidRDefault="002F7B91" w:rsidP="002F7B91">
      <w:pPr>
        <w:spacing w:before="29"/>
        <w:ind w:left="142"/>
        <w:rPr>
          <w:sz w:val="24"/>
          <w:szCs w:val="24"/>
          <w:lang w:val="lt-LT"/>
        </w:rPr>
        <w:sectPr w:rsidR="002C5215" w:rsidRPr="002F7B91">
          <w:type w:val="continuous"/>
          <w:pgSz w:w="11920" w:h="16840"/>
          <w:pgMar w:top="1040" w:right="340" w:bottom="280" w:left="1480" w:header="720" w:footer="720" w:gutter="0"/>
          <w:cols w:num="2" w:space="720" w:equalWidth="0">
            <w:col w:w="2776" w:space="1551"/>
            <w:col w:w="5773"/>
          </w:cols>
        </w:sectPr>
      </w:pPr>
      <w:r w:rsidRPr="002F7B91">
        <w:rPr>
          <w:lang w:val="lt-LT"/>
        </w:rPr>
        <w:br w:type="column"/>
      </w:r>
      <w:r w:rsidRPr="002F7B91">
        <w:rPr>
          <w:i/>
          <w:spacing w:val="-3"/>
          <w:sz w:val="24"/>
          <w:szCs w:val="24"/>
          <w:lang w:val="lt-LT"/>
        </w:rPr>
        <w:lastRenderedPageBreak/>
        <w:t>(</w:t>
      </w:r>
      <w:r w:rsidRPr="002F7B91">
        <w:rPr>
          <w:i/>
          <w:sz w:val="24"/>
          <w:szCs w:val="24"/>
          <w:lang w:val="lt-LT"/>
        </w:rPr>
        <w:t>paraša</w:t>
      </w:r>
      <w:r w:rsidRPr="002F7B91">
        <w:rPr>
          <w:i/>
          <w:spacing w:val="3"/>
          <w:sz w:val="24"/>
          <w:szCs w:val="24"/>
          <w:lang w:val="lt-LT"/>
        </w:rPr>
        <w:t>s</w:t>
      </w:r>
      <w:r w:rsidRPr="002F7B91">
        <w:rPr>
          <w:i/>
          <w:sz w:val="24"/>
          <w:szCs w:val="24"/>
          <w:lang w:val="lt-LT"/>
        </w:rPr>
        <w:t>)</w:t>
      </w:r>
      <w:r w:rsidR="0030443A">
        <w:rPr>
          <w:i/>
          <w:sz w:val="24"/>
          <w:szCs w:val="24"/>
          <w:lang w:val="lt-LT"/>
        </w:rPr>
        <w:t xml:space="preserve">            </w:t>
      </w:r>
      <w:r w:rsidRPr="002F7B91">
        <w:rPr>
          <w:i/>
          <w:sz w:val="24"/>
          <w:szCs w:val="24"/>
          <w:lang w:val="lt-LT"/>
        </w:rPr>
        <w:t>(</w:t>
      </w:r>
      <w:r w:rsidRPr="002F7B91">
        <w:rPr>
          <w:i/>
          <w:spacing w:val="-2"/>
          <w:sz w:val="24"/>
          <w:szCs w:val="24"/>
          <w:lang w:val="lt-LT"/>
        </w:rPr>
        <w:t>v</w:t>
      </w:r>
      <w:r w:rsidRPr="002F7B91">
        <w:rPr>
          <w:i/>
          <w:sz w:val="24"/>
          <w:szCs w:val="24"/>
          <w:lang w:val="lt-LT"/>
        </w:rPr>
        <w:t xml:space="preserve">ardas </w:t>
      </w:r>
      <w:r w:rsidRPr="002F7B91">
        <w:rPr>
          <w:i/>
          <w:spacing w:val="1"/>
          <w:sz w:val="24"/>
          <w:szCs w:val="24"/>
          <w:lang w:val="lt-LT"/>
        </w:rPr>
        <w:t>i</w:t>
      </w:r>
      <w:r w:rsidRPr="002F7B91">
        <w:rPr>
          <w:i/>
          <w:sz w:val="24"/>
          <w:szCs w:val="24"/>
          <w:lang w:val="lt-LT"/>
        </w:rPr>
        <w:t>r pa</w:t>
      </w:r>
      <w:r w:rsidRPr="002F7B91">
        <w:rPr>
          <w:i/>
          <w:spacing w:val="-1"/>
          <w:sz w:val="24"/>
          <w:szCs w:val="24"/>
          <w:lang w:val="lt-LT"/>
        </w:rPr>
        <w:t>v</w:t>
      </w:r>
      <w:r w:rsidRPr="002F7B91">
        <w:rPr>
          <w:i/>
          <w:sz w:val="24"/>
          <w:szCs w:val="24"/>
          <w:lang w:val="lt-LT"/>
        </w:rPr>
        <w:t>ard</w:t>
      </w:r>
      <w:r w:rsidRPr="002F7B91">
        <w:rPr>
          <w:i/>
          <w:spacing w:val="1"/>
          <w:sz w:val="24"/>
          <w:szCs w:val="24"/>
          <w:lang w:val="lt-LT"/>
        </w:rPr>
        <w:t>ė</w:t>
      </w:r>
      <w:r w:rsidRPr="002F7B91">
        <w:rPr>
          <w:i/>
          <w:sz w:val="24"/>
          <w:szCs w:val="24"/>
          <w:lang w:val="lt-LT"/>
        </w:rPr>
        <w:t>)</w:t>
      </w:r>
    </w:p>
    <w:p w:rsidR="002C5215" w:rsidRPr="002F7B91" w:rsidRDefault="002C5215">
      <w:pPr>
        <w:spacing w:before="8" w:line="160" w:lineRule="exact"/>
        <w:rPr>
          <w:sz w:val="17"/>
          <w:szCs w:val="17"/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  <w:sectPr w:rsidR="002C5215" w:rsidRPr="002F7B91">
          <w:footerReference w:type="default" r:id="rId8"/>
          <w:pgSz w:w="16840" w:h="11920" w:orient="landscape"/>
          <w:pgMar w:top="1080" w:right="1000" w:bottom="280" w:left="500" w:header="0" w:footer="0" w:gutter="0"/>
          <w:cols w:space="720"/>
        </w:sectPr>
      </w:pPr>
    </w:p>
    <w:p w:rsidR="002C5215" w:rsidRPr="002F7B91" w:rsidRDefault="002C5215">
      <w:pPr>
        <w:spacing w:before="2" w:line="140" w:lineRule="exact"/>
        <w:rPr>
          <w:sz w:val="15"/>
          <w:szCs w:val="15"/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F7B91">
      <w:pPr>
        <w:spacing w:line="360" w:lineRule="exact"/>
        <w:ind w:left="5023" w:right="-68"/>
        <w:rPr>
          <w:sz w:val="32"/>
          <w:szCs w:val="32"/>
          <w:lang w:val="lt-LT"/>
        </w:rPr>
      </w:pPr>
      <w:r w:rsidRPr="002F7B91">
        <w:rPr>
          <w:b/>
          <w:w w:val="99"/>
          <w:position w:val="-1"/>
          <w:sz w:val="32"/>
          <w:szCs w:val="32"/>
          <w:lang w:val="lt-LT"/>
        </w:rPr>
        <w:t>T</w:t>
      </w:r>
      <w:r w:rsidRPr="002F7B91">
        <w:rPr>
          <w:b/>
          <w:spacing w:val="1"/>
          <w:w w:val="99"/>
          <w:position w:val="-1"/>
          <w:sz w:val="32"/>
          <w:szCs w:val="32"/>
          <w:lang w:val="lt-LT"/>
        </w:rPr>
        <w:t>I</w:t>
      </w:r>
      <w:r w:rsidRPr="002F7B91">
        <w:rPr>
          <w:b/>
          <w:w w:val="99"/>
          <w:position w:val="-1"/>
          <w:sz w:val="32"/>
          <w:szCs w:val="32"/>
          <w:lang w:val="lt-LT"/>
        </w:rPr>
        <w:t>EKĖ</w:t>
      </w:r>
      <w:r w:rsidRPr="002F7B91">
        <w:rPr>
          <w:b/>
          <w:spacing w:val="1"/>
          <w:w w:val="99"/>
          <w:position w:val="-1"/>
          <w:sz w:val="32"/>
          <w:szCs w:val="32"/>
          <w:lang w:val="lt-LT"/>
        </w:rPr>
        <w:t>J</w:t>
      </w:r>
      <w:r w:rsidRPr="002F7B91">
        <w:rPr>
          <w:b/>
          <w:spacing w:val="-1"/>
          <w:w w:val="99"/>
          <w:position w:val="-1"/>
          <w:sz w:val="32"/>
          <w:szCs w:val="32"/>
          <w:lang w:val="lt-LT"/>
        </w:rPr>
        <w:t>O</w:t>
      </w:r>
      <w:r w:rsidRPr="002F7B91">
        <w:rPr>
          <w:b/>
          <w:spacing w:val="3"/>
          <w:w w:val="99"/>
          <w:position w:val="-1"/>
          <w:sz w:val="32"/>
          <w:szCs w:val="32"/>
          <w:lang w:val="lt-LT"/>
        </w:rPr>
        <w:t>(</w:t>
      </w:r>
      <w:r w:rsidRPr="002F7B91">
        <w:rPr>
          <w:b/>
          <w:spacing w:val="-1"/>
          <w:w w:val="99"/>
          <w:position w:val="-1"/>
          <w:sz w:val="32"/>
          <w:szCs w:val="32"/>
          <w:lang w:val="lt-LT"/>
        </w:rPr>
        <w:t>-</w:t>
      </w:r>
      <w:r w:rsidRPr="002F7B91">
        <w:rPr>
          <w:b/>
          <w:w w:val="99"/>
          <w:position w:val="-1"/>
          <w:sz w:val="32"/>
          <w:szCs w:val="32"/>
          <w:lang w:val="lt-LT"/>
        </w:rPr>
        <w:t>Ų)</w:t>
      </w:r>
      <w:r w:rsidRPr="002F7B91">
        <w:rPr>
          <w:b/>
          <w:spacing w:val="-15"/>
          <w:w w:val="99"/>
          <w:position w:val="-1"/>
          <w:sz w:val="32"/>
          <w:szCs w:val="32"/>
          <w:lang w:val="lt-LT"/>
        </w:rPr>
        <w:t xml:space="preserve"> </w:t>
      </w:r>
      <w:r w:rsidRPr="002F7B91">
        <w:rPr>
          <w:b/>
          <w:spacing w:val="2"/>
          <w:position w:val="-1"/>
          <w:sz w:val="32"/>
          <w:szCs w:val="32"/>
          <w:lang w:val="lt-LT"/>
        </w:rPr>
        <w:t>A</w:t>
      </w:r>
      <w:r w:rsidRPr="002F7B91">
        <w:rPr>
          <w:b/>
          <w:position w:val="-1"/>
          <w:sz w:val="32"/>
          <w:szCs w:val="32"/>
          <w:lang w:val="lt-LT"/>
        </w:rPr>
        <w:t>P</w:t>
      </w:r>
      <w:r w:rsidRPr="002F7B91">
        <w:rPr>
          <w:b/>
          <w:spacing w:val="-2"/>
          <w:position w:val="-1"/>
          <w:sz w:val="32"/>
          <w:szCs w:val="32"/>
          <w:lang w:val="lt-LT"/>
        </w:rPr>
        <w:t>K</w:t>
      </w:r>
      <w:r w:rsidRPr="002F7B91">
        <w:rPr>
          <w:b/>
          <w:position w:val="-1"/>
          <w:sz w:val="32"/>
          <w:szCs w:val="32"/>
          <w:lang w:val="lt-LT"/>
        </w:rPr>
        <w:t>L</w:t>
      </w:r>
      <w:r w:rsidRPr="002F7B91">
        <w:rPr>
          <w:b/>
          <w:spacing w:val="3"/>
          <w:position w:val="-1"/>
          <w:sz w:val="32"/>
          <w:szCs w:val="32"/>
          <w:lang w:val="lt-LT"/>
        </w:rPr>
        <w:t>A</w:t>
      </w:r>
      <w:r w:rsidRPr="002F7B91">
        <w:rPr>
          <w:b/>
          <w:position w:val="-1"/>
          <w:sz w:val="32"/>
          <w:szCs w:val="32"/>
          <w:lang w:val="lt-LT"/>
        </w:rPr>
        <w:t>U</w:t>
      </w:r>
      <w:r w:rsidRPr="002F7B91">
        <w:rPr>
          <w:b/>
          <w:spacing w:val="2"/>
          <w:position w:val="-1"/>
          <w:sz w:val="32"/>
          <w:szCs w:val="32"/>
          <w:lang w:val="lt-LT"/>
        </w:rPr>
        <w:t>S</w:t>
      </w:r>
      <w:r w:rsidRPr="002F7B91">
        <w:rPr>
          <w:b/>
          <w:spacing w:val="-1"/>
          <w:position w:val="-1"/>
          <w:sz w:val="32"/>
          <w:szCs w:val="32"/>
          <w:lang w:val="lt-LT"/>
        </w:rPr>
        <w:t>O</w:t>
      </w:r>
      <w:r w:rsidRPr="002F7B91">
        <w:rPr>
          <w:b/>
          <w:position w:val="-1"/>
          <w:sz w:val="32"/>
          <w:szCs w:val="32"/>
          <w:lang w:val="lt-LT"/>
        </w:rPr>
        <w:t>S</w:t>
      </w:r>
      <w:r w:rsidRPr="002F7B91">
        <w:rPr>
          <w:b/>
          <w:spacing w:val="-19"/>
          <w:position w:val="-1"/>
          <w:sz w:val="32"/>
          <w:szCs w:val="32"/>
          <w:lang w:val="lt-LT"/>
        </w:rPr>
        <w:t xml:space="preserve"> </w:t>
      </w:r>
      <w:r w:rsidRPr="002F7B91">
        <w:rPr>
          <w:b/>
          <w:spacing w:val="-25"/>
          <w:position w:val="-1"/>
          <w:sz w:val="32"/>
          <w:szCs w:val="32"/>
          <w:lang w:val="lt-LT"/>
        </w:rPr>
        <w:t>P</w:t>
      </w:r>
      <w:r w:rsidRPr="002F7B91">
        <w:rPr>
          <w:b/>
          <w:spacing w:val="2"/>
          <w:position w:val="-1"/>
          <w:sz w:val="32"/>
          <w:szCs w:val="32"/>
          <w:lang w:val="lt-LT"/>
        </w:rPr>
        <w:t>A</w:t>
      </w:r>
      <w:r w:rsidRPr="002F7B91">
        <w:rPr>
          <w:b/>
          <w:position w:val="-1"/>
          <w:sz w:val="32"/>
          <w:szCs w:val="32"/>
          <w:lang w:val="lt-LT"/>
        </w:rPr>
        <w:t>ŽY</w:t>
      </w:r>
      <w:r w:rsidRPr="002F7B91">
        <w:rPr>
          <w:b/>
          <w:spacing w:val="1"/>
          <w:position w:val="-1"/>
          <w:sz w:val="32"/>
          <w:szCs w:val="32"/>
          <w:lang w:val="lt-LT"/>
        </w:rPr>
        <w:t>M</w:t>
      </w:r>
      <w:r w:rsidRPr="002F7B91">
        <w:rPr>
          <w:b/>
          <w:position w:val="-1"/>
          <w:sz w:val="32"/>
          <w:szCs w:val="32"/>
          <w:lang w:val="lt-LT"/>
        </w:rPr>
        <w:t>A</w:t>
      </w:r>
    </w:p>
    <w:p w:rsidR="002C5215" w:rsidRPr="002F7B91" w:rsidRDefault="002F7B91">
      <w:pPr>
        <w:spacing w:before="29"/>
        <w:rPr>
          <w:sz w:val="24"/>
          <w:szCs w:val="24"/>
          <w:lang w:val="lt-LT"/>
        </w:rPr>
        <w:sectPr w:rsidR="002C5215" w:rsidRPr="002F7B91">
          <w:type w:val="continuous"/>
          <w:pgSz w:w="16840" w:h="11920" w:orient="landscape"/>
          <w:pgMar w:top="1040" w:right="1000" w:bottom="280" w:left="500" w:header="720" w:footer="720" w:gutter="0"/>
          <w:cols w:num="2" w:space="720" w:equalWidth="0">
            <w:col w:w="10474" w:space="3845"/>
            <w:col w:w="1021"/>
          </w:cols>
        </w:sectPr>
      </w:pPr>
      <w:r w:rsidRPr="002F7B91">
        <w:rPr>
          <w:lang w:val="lt-LT"/>
        </w:rPr>
        <w:br w:type="column"/>
      </w:r>
      <w:r w:rsidRPr="002F7B91">
        <w:rPr>
          <w:sz w:val="24"/>
          <w:szCs w:val="24"/>
          <w:lang w:val="lt-LT"/>
        </w:rPr>
        <w:lastRenderedPageBreak/>
        <w:t xml:space="preserve">2 </w:t>
      </w:r>
      <w:r w:rsidRPr="002F7B91">
        <w:rPr>
          <w:spacing w:val="1"/>
          <w:sz w:val="24"/>
          <w:szCs w:val="24"/>
          <w:lang w:val="lt-LT"/>
        </w:rPr>
        <w:t>P</w:t>
      </w:r>
      <w:r w:rsidRPr="002F7B91">
        <w:rPr>
          <w:sz w:val="24"/>
          <w:szCs w:val="24"/>
          <w:lang w:val="lt-LT"/>
        </w:rPr>
        <w:t>ri</w:t>
      </w:r>
      <w:r w:rsidRPr="002F7B91">
        <w:rPr>
          <w:spacing w:val="-1"/>
          <w:sz w:val="24"/>
          <w:szCs w:val="24"/>
          <w:lang w:val="lt-LT"/>
        </w:rPr>
        <w:t>e</w:t>
      </w: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s</w:t>
      </w:r>
    </w:p>
    <w:p w:rsidR="002C5215" w:rsidRPr="002F7B91" w:rsidRDefault="002C5215">
      <w:pPr>
        <w:spacing w:before="11" w:line="240" w:lineRule="exact"/>
        <w:rPr>
          <w:sz w:val="24"/>
          <w:szCs w:val="24"/>
          <w:lang w:val="lt-LT"/>
        </w:rPr>
      </w:pPr>
    </w:p>
    <w:p w:rsidR="002C5215" w:rsidRPr="002F7B91" w:rsidRDefault="002F7B91">
      <w:pPr>
        <w:spacing w:before="29"/>
        <w:ind w:left="208"/>
        <w:rPr>
          <w:sz w:val="24"/>
          <w:szCs w:val="24"/>
          <w:lang w:val="lt-LT"/>
        </w:rPr>
      </w:pPr>
      <w:r w:rsidRPr="002F7B91">
        <w:rPr>
          <w:sz w:val="24"/>
          <w:szCs w:val="24"/>
          <w:lang w:val="lt-LT"/>
        </w:rPr>
        <w:t>D</w:t>
      </w:r>
      <w:r w:rsidRPr="002F7B91">
        <w:rPr>
          <w:spacing w:val="-1"/>
          <w:sz w:val="24"/>
          <w:szCs w:val="24"/>
          <w:lang w:val="lt-LT"/>
        </w:rPr>
        <w:t>a</w:t>
      </w:r>
      <w:r w:rsidRPr="002F7B91">
        <w:rPr>
          <w:sz w:val="24"/>
          <w:szCs w:val="24"/>
          <w:lang w:val="lt-LT"/>
        </w:rPr>
        <w:t>ta:</w:t>
      </w:r>
      <w:r w:rsidR="0030443A">
        <w:rPr>
          <w:sz w:val="24"/>
          <w:szCs w:val="24"/>
          <w:lang w:val="lt-LT"/>
        </w:rPr>
        <w:t xml:space="preserve">      </w:t>
      </w:r>
      <w:r w:rsidRPr="002F7B91">
        <w:rPr>
          <w:sz w:val="24"/>
          <w:szCs w:val="24"/>
          <w:lang w:val="lt-LT"/>
        </w:rPr>
        <w:t>N</w:t>
      </w:r>
      <w:r w:rsidRPr="002F7B91">
        <w:rPr>
          <w:spacing w:val="-1"/>
          <w:sz w:val="24"/>
          <w:szCs w:val="24"/>
          <w:lang w:val="lt-LT"/>
        </w:rPr>
        <w:t>r</w:t>
      </w:r>
      <w:r w:rsidRPr="002F7B91">
        <w:rPr>
          <w:sz w:val="24"/>
          <w:szCs w:val="24"/>
          <w:lang w:val="lt-LT"/>
        </w:rPr>
        <w:t>.</w:t>
      </w:r>
    </w:p>
    <w:p w:rsidR="002C5215" w:rsidRPr="002F7B91" w:rsidRDefault="002C5215">
      <w:pPr>
        <w:spacing w:before="1" w:line="280" w:lineRule="exact"/>
        <w:rPr>
          <w:sz w:val="28"/>
          <w:szCs w:val="28"/>
          <w:lang w:val="lt-LT"/>
        </w:rPr>
      </w:pPr>
    </w:p>
    <w:tbl>
      <w:tblPr>
        <w:tblW w:w="15137" w:type="dxa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120"/>
        <w:gridCol w:w="2040"/>
        <w:gridCol w:w="2281"/>
        <w:gridCol w:w="1800"/>
        <w:gridCol w:w="473"/>
        <w:gridCol w:w="727"/>
        <w:gridCol w:w="2451"/>
        <w:gridCol w:w="480"/>
        <w:gridCol w:w="960"/>
        <w:gridCol w:w="3097"/>
      </w:tblGrid>
      <w:tr w:rsidR="002C5215" w:rsidRPr="002F7B91" w:rsidTr="005E6EAE">
        <w:trPr>
          <w:trHeight w:hRule="exact" w:val="841"/>
        </w:trPr>
        <w:tc>
          <w:tcPr>
            <w:tcW w:w="10600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C5215" w:rsidRPr="002F7B91" w:rsidRDefault="002C5215">
            <w:pPr>
              <w:spacing w:before="15" w:line="260" w:lineRule="exact"/>
              <w:rPr>
                <w:sz w:val="26"/>
                <w:szCs w:val="26"/>
                <w:lang w:val="lt-LT"/>
              </w:rPr>
            </w:pPr>
          </w:p>
          <w:p w:rsidR="002C5215" w:rsidRPr="002F7B91" w:rsidRDefault="002F7B91">
            <w:pPr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P</w:t>
            </w:r>
            <w:r w:rsidRPr="002F7B91">
              <w:rPr>
                <w:b/>
                <w:sz w:val="24"/>
                <w:szCs w:val="24"/>
                <w:lang w:val="lt-LT"/>
              </w:rPr>
              <w:t>irk</w:t>
            </w:r>
            <w:r w:rsidRPr="002F7B91">
              <w:rPr>
                <w:b/>
                <w:spacing w:val="3"/>
                <w:sz w:val="24"/>
                <w:szCs w:val="24"/>
                <w:lang w:val="lt-LT"/>
              </w:rPr>
              <w:t>i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>o o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b</w:t>
            </w:r>
            <w:r w:rsidRPr="002F7B91">
              <w:rPr>
                <w:b/>
                <w:sz w:val="24"/>
                <w:szCs w:val="24"/>
                <w:lang w:val="lt-LT"/>
              </w:rPr>
              <w:t>j</w:t>
            </w:r>
            <w:r w:rsidRPr="002F7B91">
              <w:rPr>
                <w:b/>
                <w:spacing w:val="-2"/>
                <w:sz w:val="24"/>
                <w:szCs w:val="24"/>
                <w:lang w:val="lt-LT"/>
              </w:rPr>
              <w:t>e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k</w:t>
            </w:r>
            <w:r w:rsidRPr="002F7B91">
              <w:rPr>
                <w:b/>
                <w:sz w:val="24"/>
                <w:szCs w:val="24"/>
                <w:lang w:val="lt-LT"/>
              </w:rPr>
              <w:t>to pava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d</w:t>
            </w:r>
            <w:r w:rsidRPr="002F7B91">
              <w:rPr>
                <w:b/>
                <w:sz w:val="24"/>
                <w:szCs w:val="24"/>
                <w:lang w:val="lt-LT"/>
              </w:rPr>
              <w:t>i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n</w:t>
            </w:r>
            <w:r w:rsidRPr="002F7B91">
              <w:rPr>
                <w:b/>
                <w:sz w:val="24"/>
                <w:szCs w:val="24"/>
                <w:lang w:val="lt-LT"/>
              </w:rPr>
              <w:t>i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>as ir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u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b/>
                <w:sz w:val="24"/>
                <w:szCs w:val="24"/>
                <w:lang w:val="lt-LT"/>
              </w:rPr>
              <w:t>as a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b/>
                <w:sz w:val="24"/>
                <w:szCs w:val="24"/>
                <w:lang w:val="lt-LT"/>
              </w:rPr>
              <w:t>a</w:t>
            </w:r>
            <w:r w:rsidRPr="002F7B91">
              <w:rPr>
                <w:b/>
                <w:spacing w:val="2"/>
                <w:sz w:val="24"/>
                <w:szCs w:val="24"/>
                <w:lang w:val="lt-LT"/>
              </w:rPr>
              <w:t>š</w:t>
            </w:r>
            <w:r w:rsidRPr="002F7B91">
              <w:rPr>
                <w:b/>
                <w:sz w:val="24"/>
                <w:szCs w:val="24"/>
                <w:lang w:val="lt-LT"/>
              </w:rPr>
              <w:t>y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>a</w:t>
            </w:r>
            <w:r w:rsidRPr="002F7B91">
              <w:rPr>
                <w:b/>
                <w:spacing w:val="6"/>
                <w:sz w:val="24"/>
                <w:szCs w:val="24"/>
                <w:lang w:val="lt-LT"/>
              </w:rPr>
              <w:t>s</w:t>
            </w:r>
            <w:r w:rsidRPr="002F7B91">
              <w:rPr>
                <w:b/>
                <w:sz w:val="24"/>
                <w:szCs w:val="24"/>
                <w:lang w:val="lt-LT"/>
              </w:rPr>
              <w:t>:</w:t>
            </w:r>
          </w:p>
        </w:tc>
        <w:tc>
          <w:tcPr>
            <w:tcW w:w="4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spacing w:before="10" w:line="260" w:lineRule="exact"/>
              <w:rPr>
                <w:sz w:val="26"/>
                <w:szCs w:val="26"/>
                <w:lang w:val="lt-LT"/>
              </w:rPr>
            </w:pPr>
          </w:p>
          <w:p w:rsidR="002C5215" w:rsidRPr="002F7B91" w:rsidRDefault="002F7B91">
            <w:pPr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z w:val="24"/>
                <w:szCs w:val="24"/>
                <w:lang w:val="lt-LT"/>
              </w:rPr>
              <w:t>r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kių, da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bų kod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</w:t>
            </w:r>
            <w:r w:rsidRPr="002F7B91">
              <w:rPr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 paslau</w:t>
            </w:r>
            <w:r w:rsidRPr="002F7B91">
              <w:rPr>
                <w:spacing w:val="-3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>ų 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e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>o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j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:</w:t>
            </w:r>
          </w:p>
        </w:tc>
      </w:tr>
      <w:tr w:rsidR="002C5215" w:rsidRPr="002F7B91" w:rsidTr="005E6EAE">
        <w:trPr>
          <w:trHeight w:hRule="exact" w:val="302"/>
        </w:trPr>
        <w:tc>
          <w:tcPr>
            <w:tcW w:w="5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z w:val="24"/>
                <w:szCs w:val="24"/>
                <w:lang w:val="lt-LT"/>
              </w:rPr>
              <w:t>irkimą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or</w:t>
            </w:r>
            <w:r w:rsidRPr="002F7B91">
              <w:rPr>
                <w:spacing w:val="-3"/>
                <w:sz w:val="24"/>
                <w:szCs w:val="24"/>
                <w:lang w:val="lt-LT"/>
              </w:rPr>
              <w:t>g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ni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z</w:t>
            </w:r>
            <w:r w:rsidRPr="002F7B91">
              <w:rPr>
                <w:sz w:val="24"/>
                <w:szCs w:val="24"/>
                <w:lang w:val="lt-LT"/>
              </w:rPr>
              <w:t>uoja:</w:t>
            </w:r>
          </w:p>
        </w:tc>
        <w:tc>
          <w:tcPr>
            <w:tcW w:w="9988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8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rFonts w:ascii="Symbol" w:eastAsia="Symbol" w:hAnsi="Symbol" w:cs="Symbol"/>
                <w:position w:val="-1"/>
                <w:sz w:val="24"/>
                <w:szCs w:val="24"/>
                <w:lang w:val="lt-LT"/>
              </w:rPr>
              <w:t>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1"/>
                <w:position w:val="-1"/>
                <w:sz w:val="24"/>
                <w:szCs w:val="24"/>
                <w:lang w:val="lt-LT"/>
              </w:rPr>
              <w:t>P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>irkimo kom</w:t>
            </w:r>
            <w:r w:rsidRPr="002F7B91">
              <w:rPr>
                <w:spacing w:val="1"/>
                <w:position w:val="-1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-2"/>
                <w:position w:val="-1"/>
                <w:sz w:val="24"/>
                <w:szCs w:val="24"/>
                <w:lang w:val="lt-LT"/>
              </w:rPr>
              <w:t>s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1"/>
                <w:position w:val="-1"/>
                <w:sz w:val="24"/>
                <w:szCs w:val="24"/>
                <w:lang w:val="lt-LT"/>
              </w:rPr>
              <w:t>j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>a</w:t>
            </w:r>
            <w:r w:rsidR="0030443A">
              <w:rPr>
                <w:position w:val="-1"/>
                <w:sz w:val="24"/>
                <w:szCs w:val="24"/>
                <w:lang w:val="lt-LT"/>
              </w:rPr>
              <w:t xml:space="preserve">  </w:t>
            </w:r>
            <w:r w:rsidRPr="002F7B91">
              <w:rPr>
                <w:rFonts w:ascii="Symbol" w:eastAsia="Symbol" w:hAnsi="Symbol" w:cs="Symbol"/>
                <w:position w:val="-1"/>
                <w:sz w:val="24"/>
                <w:szCs w:val="24"/>
                <w:lang w:val="lt-LT"/>
              </w:rPr>
              <w:t>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1"/>
                <w:position w:val="-1"/>
                <w:sz w:val="24"/>
                <w:szCs w:val="24"/>
                <w:lang w:val="lt-LT"/>
              </w:rPr>
              <w:t>P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-3"/>
                <w:position w:val="-1"/>
                <w:sz w:val="24"/>
                <w:szCs w:val="24"/>
                <w:lang w:val="lt-LT"/>
              </w:rPr>
              <w:t>r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>ki</w:t>
            </w:r>
            <w:r w:rsidRPr="002F7B91">
              <w:rPr>
                <w:spacing w:val="1"/>
                <w:position w:val="-1"/>
                <w:sz w:val="24"/>
                <w:szCs w:val="24"/>
                <w:lang w:val="lt-LT"/>
              </w:rPr>
              <w:t>m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>ų or</w:t>
            </w:r>
            <w:r w:rsidRPr="002F7B91">
              <w:rPr>
                <w:spacing w:val="-3"/>
                <w:position w:val="-1"/>
                <w:sz w:val="24"/>
                <w:szCs w:val="24"/>
                <w:lang w:val="lt-LT"/>
              </w:rPr>
              <w:t>g</w:t>
            </w:r>
            <w:r w:rsidRPr="002F7B91">
              <w:rPr>
                <w:spacing w:val="-1"/>
                <w:position w:val="-1"/>
                <w:sz w:val="24"/>
                <w:szCs w:val="24"/>
                <w:lang w:val="lt-LT"/>
              </w:rPr>
              <w:t>a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>ni</w:t>
            </w:r>
            <w:r w:rsidRPr="002F7B91">
              <w:rPr>
                <w:spacing w:val="2"/>
                <w:position w:val="-1"/>
                <w:sz w:val="24"/>
                <w:szCs w:val="24"/>
                <w:lang w:val="lt-LT"/>
              </w:rPr>
              <w:t>z</w:t>
            </w:r>
            <w:r w:rsidRPr="002F7B91">
              <w:rPr>
                <w:spacing w:val="-1"/>
                <w:position w:val="-1"/>
                <w:sz w:val="24"/>
                <w:szCs w:val="24"/>
                <w:lang w:val="lt-LT"/>
              </w:rPr>
              <w:t>a</w:t>
            </w:r>
            <w:r w:rsidRPr="002F7B91">
              <w:rPr>
                <w:position w:val="-1"/>
                <w:sz w:val="24"/>
                <w:szCs w:val="24"/>
                <w:lang w:val="lt-LT"/>
              </w:rPr>
              <w:t>torius</w:t>
            </w:r>
          </w:p>
        </w:tc>
      </w:tr>
      <w:tr w:rsidR="002C5215" w:rsidRPr="002F7B91" w:rsidTr="005E6EAE">
        <w:trPr>
          <w:trHeight w:hRule="exact" w:val="305"/>
        </w:trPr>
        <w:tc>
          <w:tcPr>
            <w:tcW w:w="5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re</w:t>
            </w:r>
            <w:r w:rsidRPr="002F7B91">
              <w:rPr>
                <w:sz w:val="24"/>
                <w:szCs w:val="24"/>
                <w:lang w:val="lt-LT"/>
              </w:rPr>
              <w:t>ip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mosi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 xml:space="preserve">į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sz w:val="24"/>
                <w:szCs w:val="24"/>
                <w:lang w:val="lt-LT"/>
              </w:rPr>
              <w:t>iek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jus būd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s:</w:t>
            </w:r>
          </w:p>
        </w:tc>
        <w:tc>
          <w:tcPr>
            <w:tcW w:w="998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8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rFonts w:ascii="Symbol" w:eastAsia="Symbol" w:hAnsi="Symbol" w:cs="Symbol"/>
                <w:sz w:val="24"/>
                <w:szCs w:val="24"/>
                <w:lang w:val="lt-LT"/>
              </w:rPr>
              <w:t></w:t>
            </w:r>
            <w:r w:rsidRPr="002F7B91">
              <w:rPr>
                <w:sz w:val="24"/>
                <w:szCs w:val="24"/>
                <w:lang w:val="lt-LT"/>
              </w:rPr>
              <w:t xml:space="preserve"> 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š</w:t>
            </w:r>
            <w:r w:rsidRPr="002F7B91">
              <w:rPr>
                <w:spacing w:val="-5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nis</w:t>
            </w:r>
            <w:r w:rsidRPr="002F7B91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rFonts w:ascii="Symbol" w:eastAsia="Symbol" w:hAnsi="Symbol" w:cs="Symbol"/>
                <w:sz w:val="24"/>
                <w:szCs w:val="24"/>
                <w:lang w:val="lt-LT"/>
              </w:rPr>
              <w:t></w:t>
            </w:r>
            <w:r w:rsidRPr="002F7B91">
              <w:rPr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-3"/>
                <w:sz w:val="24"/>
                <w:szCs w:val="24"/>
                <w:lang w:val="lt-LT"/>
              </w:rPr>
              <w:t>Ž</w:t>
            </w:r>
            <w:r w:rsidRPr="002F7B91">
              <w:rPr>
                <w:sz w:val="24"/>
                <w:szCs w:val="24"/>
                <w:lang w:val="lt-LT"/>
              </w:rPr>
              <w:t>odin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s</w:t>
            </w:r>
          </w:p>
        </w:tc>
      </w:tr>
      <w:tr w:rsidR="002C5215" w:rsidRPr="002F7B91" w:rsidTr="005E6EAE">
        <w:trPr>
          <w:trHeight w:hRule="exact" w:val="286"/>
        </w:trPr>
        <w:tc>
          <w:tcPr>
            <w:tcW w:w="5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Ap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k</w:t>
            </w:r>
            <w:r w:rsidRPr="002F7B91">
              <w:rPr>
                <w:b/>
                <w:sz w:val="24"/>
                <w:szCs w:val="24"/>
                <w:lang w:val="lt-LT"/>
              </w:rPr>
              <w:t>la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u</w:t>
            </w:r>
            <w:r w:rsidRPr="002F7B91">
              <w:rPr>
                <w:b/>
                <w:sz w:val="24"/>
                <w:szCs w:val="24"/>
                <w:lang w:val="lt-LT"/>
              </w:rPr>
              <w:t>stas(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-</w:t>
            </w:r>
            <w:r w:rsidRPr="002F7B91">
              <w:rPr>
                <w:b/>
                <w:sz w:val="24"/>
                <w:szCs w:val="24"/>
                <w:lang w:val="lt-LT"/>
              </w:rPr>
              <w:t xml:space="preserve">i ) 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t</w:t>
            </w:r>
            <w:r w:rsidRPr="002F7B91">
              <w:rPr>
                <w:b/>
                <w:sz w:val="24"/>
                <w:szCs w:val="24"/>
                <w:lang w:val="lt-LT"/>
              </w:rPr>
              <w:t>iekė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j</w:t>
            </w:r>
            <w:r w:rsidRPr="002F7B91">
              <w:rPr>
                <w:b/>
                <w:sz w:val="24"/>
                <w:szCs w:val="24"/>
                <w:lang w:val="lt-LT"/>
              </w:rPr>
              <w:t>as (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-</w:t>
            </w:r>
            <w:r w:rsidRPr="002F7B91">
              <w:rPr>
                <w:b/>
                <w:sz w:val="24"/>
                <w:szCs w:val="24"/>
                <w:lang w:val="lt-LT"/>
              </w:rPr>
              <w:t>ai):</w:t>
            </w:r>
          </w:p>
        </w:tc>
        <w:tc>
          <w:tcPr>
            <w:tcW w:w="9988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spacing w:before="7" w:line="260" w:lineRule="exact"/>
              <w:rPr>
                <w:sz w:val="26"/>
                <w:szCs w:val="26"/>
                <w:lang w:val="lt-LT"/>
              </w:rPr>
            </w:pPr>
          </w:p>
          <w:p w:rsidR="002C5215" w:rsidRPr="002F7B91" w:rsidRDefault="002F7B91">
            <w:pPr>
              <w:ind w:left="102" w:right="213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Eil. N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4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spacing w:before="7" w:line="260" w:lineRule="exact"/>
              <w:rPr>
                <w:sz w:val="26"/>
                <w:szCs w:val="26"/>
                <w:lang w:val="lt-LT"/>
              </w:rPr>
            </w:pPr>
          </w:p>
          <w:p w:rsidR="002C5215" w:rsidRPr="002F7B91" w:rsidRDefault="002F7B91">
            <w:pPr>
              <w:ind w:left="1562" w:right="1565"/>
              <w:jc w:val="center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din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mas</w:t>
            </w:r>
          </w:p>
        </w:tc>
        <w:tc>
          <w:tcPr>
            <w:tcW w:w="54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spacing w:before="7" w:line="260" w:lineRule="exact"/>
              <w:rPr>
                <w:sz w:val="26"/>
                <w:szCs w:val="26"/>
                <w:lang w:val="lt-LT"/>
              </w:rPr>
            </w:pPr>
          </w:p>
          <w:p w:rsidR="002C5215" w:rsidRPr="002F7B91" w:rsidRDefault="002F7B91">
            <w:pPr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Ad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re</w:t>
            </w:r>
            <w:r w:rsidRPr="002F7B91">
              <w:rPr>
                <w:sz w:val="24"/>
                <w:szCs w:val="24"/>
                <w:lang w:val="lt-LT"/>
              </w:rPr>
              <w:t>s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s, į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m</w:t>
            </w:r>
            <w:r w:rsidRPr="002F7B91">
              <w:rPr>
                <w:sz w:val="24"/>
                <w:szCs w:val="24"/>
                <w:lang w:val="lt-LT"/>
              </w:rPr>
              <w:t>on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s kod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 xml:space="preserve">s, 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t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le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f</w:t>
            </w:r>
            <w:r w:rsidRPr="002F7B91">
              <w:rPr>
                <w:sz w:val="24"/>
                <w:szCs w:val="24"/>
                <w:lang w:val="lt-LT"/>
              </w:rPr>
              <w:t>on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 xml:space="preserve">s, 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f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ksas ir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n.</w:t>
            </w:r>
          </w:p>
        </w:tc>
        <w:tc>
          <w:tcPr>
            <w:tcW w:w="4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spacing w:before="7" w:line="260" w:lineRule="exact"/>
              <w:rPr>
                <w:sz w:val="26"/>
                <w:szCs w:val="26"/>
                <w:lang w:val="lt-LT"/>
              </w:rPr>
            </w:pPr>
          </w:p>
          <w:p w:rsidR="002C5215" w:rsidRPr="002F7B91" w:rsidRDefault="002F7B91">
            <w:pPr>
              <w:ind w:left="102" w:right="639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siū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l</w:t>
            </w:r>
            <w:r w:rsidRPr="002F7B91">
              <w:rPr>
                <w:spacing w:val="-7"/>
                <w:sz w:val="24"/>
                <w:szCs w:val="24"/>
                <w:lang w:val="lt-LT"/>
              </w:rPr>
              <w:t>y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m</w:t>
            </w:r>
            <w:r w:rsidRPr="002F7B91">
              <w:rPr>
                <w:sz w:val="24"/>
                <w:szCs w:val="24"/>
                <w:lang w:val="lt-LT"/>
              </w:rPr>
              <w:t>ą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 xml:space="preserve">teikusio 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s</w:t>
            </w:r>
            <w:r w:rsidRPr="002F7B91">
              <w:rPr>
                <w:sz w:val="24"/>
                <w:szCs w:val="24"/>
                <w:lang w:val="lt-LT"/>
              </w:rPr>
              <w:t>mens 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e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i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g</w:t>
            </w:r>
            <w:r w:rsidRPr="002F7B91">
              <w:rPr>
                <w:sz w:val="24"/>
                <w:szCs w:val="24"/>
                <w:lang w:val="lt-LT"/>
              </w:rPr>
              <w:t>os, 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rdė</w:t>
            </w:r>
          </w:p>
        </w:tc>
      </w:tr>
      <w:tr w:rsidR="002C5215" w:rsidRPr="002F7B91" w:rsidTr="005E6EAE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4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4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2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4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4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28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4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4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5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286"/>
        </w:trPr>
        <w:tc>
          <w:tcPr>
            <w:tcW w:w="15137" w:type="dxa"/>
            <w:gridSpan w:val="11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*</w:t>
            </w:r>
            <w:r w:rsidRPr="002F7B91">
              <w:rPr>
                <w:b/>
                <w:sz w:val="24"/>
                <w:szCs w:val="24"/>
                <w:lang w:val="lt-LT"/>
              </w:rPr>
              <w:t>J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b/>
                <w:sz w:val="24"/>
                <w:szCs w:val="24"/>
                <w:lang w:val="lt-LT"/>
              </w:rPr>
              <w:t>i a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pk</w:t>
            </w:r>
            <w:r w:rsidRPr="002F7B91">
              <w:rPr>
                <w:b/>
                <w:sz w:val="24"/>
                <w:szCs w:val="24"/>
                <w:lang w:val="lt-LT"/>
              </w:rPr>
              <w:t>la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u</w:t>
            </w:r>
            <w:r w:rsidRPr="002F7B91">
              <w:rPr>
                <w:b/>
                <w:sz w:val="24"/>
                <w:szCs w:val="24"/>
                <w:lang w:val="lt-LT"/>
              </w:rPr>
              <w:t xml:space="preserve">sta </w:t>
            </w:r>
            <w:r w:rsidRPr="002F7B91">
              <w:rPr>
                <w:b/>
                <w:spacing w:val="-4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>a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ž</w:t>
            </w:r>
            <w:r w:rsidRPr="002F7B91">
              <w:rPr>
                <w:b/>
                <w:sz w:val="24"/>
                <w:szCs w:val="24"/>
                <w:lang w:val="lt-LT"/>
              </w:rPr>
              <w:t>iau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 xml:space="preserve"> n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b/>
                <w:sz w:val="24"/>
                <w:szCs w:val="24"/>
                <w:lang w:val="lt-LT"/>
              </w:rPr>
              <w:t>i t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b/>
                <w:sz w:val="24"/>
                <w:szCs w:val="24"/>
                <w:lang w:val="lt-LT"/>
              </w:rPr>
              <w:t>ys ti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k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b/>
                <w:sz w:val="24"/>
                <w:szCs w:val="24"/>
                <w:lang w:val="lt-LT"/>
              </w:rPr>
              <w:t>jai, n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u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b/>
                <w:sz w:val="24"/>
                <w:szCs w:val="24"/>
                <w:lang w:val="lt-LT"/>
              </w:rPr>
              <w:t>o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d</w:t>
            </w:r>
            <w:r w:rsidRPr="002F7B91">
              <w:rPr>
                <w:b/>
                <w:sz w:val="24"/>
                <w:szCs w:val="24"/>
                <w:lang w:val="lt-LT"/>
              </w:rPr>
              <w:t>y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t</w:t>
            </w:r>
            <w:r w:rsidRPr="002F7B91">
              <w:rPr>
                <w:b/>
                <w:sz w:val="24"/>
                <w:szCs w:val="24"/>
                <w:lang w:val="lt-LT"/>
              </w:rPr>
              <w:t xml:space="preserve">i 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b/>
                <w:sz w:val="24"/>
                <w:szCs w:val="24"/>
                <w:lang w:val="lt-LT"/>
              </w:rPr>
              <w:t>ie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ž</w:t>
            </w:r>
            <w:r w:rsidRPr="002F7B91">
              <w:rPr>
                <w:b/>
                <w:sz w:val="24"/>
                <w:szCs w:val="24"/>
                <w:lang w:val="lt-LT"/>
              </w:rPr>
              <w:t>astis:</w:t>
            </w:r>
          </w:p>
        </w:tc>
      </w:tr>
      <w:tr w:rsidR="002C5215" w:rsidRPr="002F7B91" w:rsidTr="005E6EAE">
        <w:trPr>
          <w:trHeight w:hRule="exact" w:val="286"/>
        </w:trPr>
        <w:tc>
          <w:tcPr>
            <w:tcW w:w="15137" w:type="dxa"/>
            <w:gridSpan w:val="11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Tiekė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j</w:t>
            </w:r>
            <w:r w:rsidRPr="002F7B91">
              <w:rPr>
                <w:b/>
                <w:sz w:val="24"/>
                <w:szCs w:val="24"/>
                <w:lang w:val="lt-LT"/>
              </w:rPr>
              <w:t>ų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b/>
                <w:sz w:val="24"/>
                <w:szCs w:val="24"/>
                <w:lang w:val="lt-LT"/>
              </w:rPr>
              <w:t>si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ū</w:t>
            </w:r>
            <w:r w:rsidRPr="002F7B91">
              <w:rPr>
                <w:b/>
                <w:sz w:val="24"/>
                <w:szCs w:val="24"/>
                <w:lang w:val="lt-LT"/>
              </w:rPr>
              <w:t>ly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>ai:</w:t>
            </w:r>
          </w:p>
        </w:tc>
      </w:tr>
      <w:tr w:rsidR="002C5215" w:rsidRPr="002F7B91" w:rsidTr="005E6EAE">
        <w:trPr>
          <w:trHeight w:hRule="exact" w:val="490"/>
        </w:trPr>
        <w:tc>
          <w:tcPr>
            <w:tcW w:w="82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Eil.</w:t>
            </w:r>
          </w:p>
          <w:p w:rsidR="002C5215" w:rsidRPr="002F7B91" w:rsidRDefault="002F7B91">
            <w:pPr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N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3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502" w:right="1505"/>
              <w:jc w:val="center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din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mas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256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S</w:t>
            </w:r>
            <w:r w:rsidRPr="002F7B91">
              <w:rPr>
                <w:sz w:val="24"/>
                <w:szCs w:val="24"/>
                <w:lang w:val="lt-LT"/>
              </w:rPr>
              <w:t>iū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l</w:t>
            </w:r>
            <w:r w:rsidRPr="002F7B91">
              <w:rPr>
                <w:spacing w:val="-7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mo da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t</w:t>
            </w:r>
            <w:r w:rsidRPr="002F7B91">
              <w:rPr>
                <w:sz w:val="24"/>
                <w:szCs w:val="24"/>
                <w:lang w:val="lt-LT"/>
              </w:rPr>
              <w:t>a</w:t>
            </w:r>
          </w:p>
        </w:tc>
        <w:tc>
          <w:tcPr>
            <w:tcW w:w="8188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siū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l</w:t>
            </w:r>
            <w:r w:rsidRPr="002F7B91">
              <w:rPr>
                <w:spacing w:val="-7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mo</w:t>
            </w:r>
            <w:r w:rsidRPr="002F7B91">
              <w:rPr>
                <w:spacing w:val="3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c</w:t>
            </w:r>
            <w:r w:rsidRPr="002F7B91">
              <w:rPr>
                <w:sz w:val="24"/>
                <w:szCs w:val="24"/>
                <w:lang w:val="lt-LT"/>
              </w:rPr>
              <w:t>h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kte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is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t</w:t>
            </w:r>
            <w:r w:rsidRPr="002F7B91">
              <w:rPr>
                <w:sz w:val="24"/>
                <w:szCs w:val="24"/>
                <w:lang w:val="lt-LT"/>
              </w:rPr>
              <w:t>i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k</w:t>
            </w:r>
            <w:r w:rsidRPr="002F7B91">
              <w:rPr>
                <w:sz w:val="24"/>
                <w:szCs w:val="24"/>
                <w:lang w:val="lt-LT"/>
              </w:rPr>
              <w:t>os (nu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o</w:t>
            </w:r>
            <w:r w:rsidRPr="002F7B91">
              <w:rPr>
                <w:spacing w:val="5"/>
                <w:sz w:val="24"/>
                <w:szCs w:val="24"/>
                <w:lang w:val="lt-LT"/>
              </w:rPr>
              <w:t>d</w:t>
            </w:r>
            <w:r w:rsidRPr="002F7B91">
              <w:rPr>
                <w:spacing w:val="-7"/>
                <w:sz w:val="24"/>
                <w:szCs w:val="24"/>
                <w:lang w:val="lt-LT"/>
              </w:rPr>
              <w:t>y</w:t>
            </w:r>
            <w:r w:rsidRPr="002F7B91">
              <w:rPr>
                <w:sz w:val="24"/>
                <w:szCs w:val="24"/>
                <w:lang w:val="lt-LT"/>
              </w:rPr>
              <w:t>ti</w:t>
            </w:r>
            <w:r w:rsidRPr="002F7B91">
              <w:rPr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konk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r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eč</w:t>
            </w:r>
            <w:r w:rsidRPr="002F7B91">
              <w:rPr>
                <w:sz w:val="24"/>
                <w:szCs w:val="24"/>
                <w:lang w:val="lt-LT"/>
              </w:rPr>
              <w:t>ias</w:t>
            </w:r>
            <w:r w:rsidRPr="002F7B91">
              <w:rPr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c</w:t>
            </w:r>
            <w:r w:rsidRPr="002F7B91">
              <w:rPr>
                <w:sz w:val="24"/>
                <w:szCs w:val="24"/>
                <w:lang w:val="lt-LT"/>
              </w:rPr>
              <w:t>h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r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kt</w:t>
            </w:r>
            <w:r w:rsidRPr="002F7B91">
              <w:rPr>
                <w:spacing w:val="2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rist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s):</w:t>
            </w:r>
          </w:p>
        </w:tc>
      </w:tr>
      <w:tr w:rsidR="002C5215" w:rsidRPr="002F7B91" w:rsidTr="005E6EAE">
        <w:trPr>
          <w:trHeight w:hRule="exact" w:val="562"/>
        </w:trPr>
        <w:tc>
          <w:tcPr>
            <w:tcW w:w="82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3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309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ina</w:t>
            </w:r>
          </w:p>
          <w:p w:rsidR="002C5215" w:rsidRPr="002F7B91" w:rsidRDefault="002F7B91">
            <w:pPr>
              <w:ind w:left="311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(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u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.)</w:t>
            </w:r>
          </w:p>
        </w:tc>
        <w:tc>
          <w:tcPr>
            <w:tcW w:w="38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286"/>
        </w:trPr>
        <w:tc>
          <w:tcPr>
            <w:tcW w:w="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3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8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289"/>
        </w:trPr>
        <w:tc>
          <w:tcPr>
            <w:tcW w:w="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3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8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286"/>
        </w:trPr>
        <w:tc>
          <w:tcPr>
            <w:tcW w:w="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3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8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562"/>
        </w:trPr>
        <w:tc>
          <w:tcPr>
            <w:tcW w:w="15137" w:type="dxa"/>
            <w:gridSpan w:val="11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C5215" w:rsidRPr="002F7B91" w:rsidRDefault="002C5215">
            <w:pPr>
              <w:spacing w:before="18" w:line="260" w:lineRule="exact"/>
              <w:rPr>
                <w:sz w:val="26"/>
                <w:szCs w:val="26"/>
                <w:lang w:val="lt-LT"/>
              </w:rPr>
            </w:pPr>
          </w:p>
          <w:p w:rsidR="002C5215" w:rsidRPr="002F7B91" w:rsidRDefault="002F7B91">
            <w:pPr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Tiekė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j</w:t>
            </w:r>
            <w:r w:rsidRPr="002F7B91">
              <w:rPr>
                <w:b/>
                <w:sz w:val="24"/>
                <w:szCs w:val="24"/>
                <w:lang w:val="lt-LT"/>
              </w:rPr>
              <w:t>ų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b/>
                <w:sz w:val="24"/>
                <w:szCs w:val="24"/>
                <w:lang w:val="lt-LT"/>
              </w:rPr>
              <w:t>si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ū</w:t>
            </w:r>
            <w:r w:rsidRPr="002F7B91">
              <w:rPr>
                <w:b/>
                <w:sz w:val="24"/>
                <w:szCs w:val="24"/>
                <w:lang w:val="lt-LT"/>
              </w:rPr>
              <w:t>ly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>ai ats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k</w:t>
            </w:r>
            <w:r w:rsidRPr="002F7B91">
              <w:rPr>
                <w:b/>
                <w:sz w:val="24"/>
                <w:szCs w:val="24"/>
                <w:lang w:val="lt-LT"/>
              </w:rPr>
              <w:t>iro</w:t>
            </w:r>
            <w:r w:rsidRPr="002F7B91">
              <w:rPr>
                <w:b/>
                <w:spacing w:val="-2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 xml:space="preserve">s 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b/>
                <w:sz w:val="24"/>
                <w:szCs w:val="24"/>
                <w:lang w:val="lt-LT"/>
              </w:rPr>
              <w:t>irk</w:t>
            </w:r>
            <w:r w:rsidRPr="002F7B91">
              <w:rPr>
                <w:b/>
                <w:spacing w:val="3"/>
                <w:sz w:val="24"/>
                <w:szCs w:val="24"/>
                <w:lang w:val="lt-LT"/>
              </w:rPr>
              <w:t>i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 xml:space="preserve">o 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d</w:t>
            </w:r>
            <w:r w:rsidRPr="002F7B91">
              <w:rPr>
                <w:b/>
                <w:sz w:val="24"/>
                <w:szCs w:val="24"/>
                <w:lang w:val="lt-LT"/>
              </w:rPr>
              <w:t>al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>s:</w:t>
            </w:r>
          </w:p>
        </w:tc>
      </w:tr>
      <w:tr w:rsidR="002C5215" w:rsidRPr="002F7B91" w:rsidTr="005E6EAE">
        <w:trPr>
          <w:trHeight w:hRule="exact" w:val="562"/>
        </w:trPr>
        <w:tc>
          <w:tcPr>
            <w:tcW w:w="28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spacing w:before="7" w:line="260" w:lineRule="exact"/>
              <w:rPr>
                <w:sz w:val="26"/>
                <w:szCs w:val="26"/>
                <w:lang w:val="lt-LT"/>
              </w:rPr>
            </w:pPr>
          </w:p>
          <w:p w:rsidR="002C5215" w:rsidRPr="002F7B91" w:rsidRDefault="002F7B91">
            <w:pPr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Tiek</w:t>
            </w:r>
            <w:r w:rsidRPr="002F7B91">
              <w:rPr>
                <w:spacing w:val="-2"/>
                <w:sz w:val="24"/>
                <w:szCs w:val="24"/>
                <w:lang w:val="lt-LT"/>
              </w:rPr>
              <w:t>ė</w:t>
            </w:r>
            <w:r w:rsidRPr="002F7B91">
              <w:rPr>
                <w:sz w:val="24"/>
                <w:szCs w:val="24"/>
                <w:lang w:val="lt-LT"/>
              </w:rPr>
              <w:t>jo pav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din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mas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z w:val="24"/>
                <w:szCs w:val="24"/>
                <w:lang w:val="lt-LT"/>
              </w:rPr>
              <w:t>irkimo objekto</w:t>
            </w:r>
          </w:p>
          <w:p w:rsidR="002C5215" w:rsidRPr="002F7B91" w:rsidRDefault="002F7B91">
            <w:pPr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v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din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i</w:t>
            </w:r>
            <w:r w:rsidRPr="002F7B91">
              <w:rPr>
                <w:sz w:val="24"/>
                <w:szCs w:val="24"/>
                <w:lang w:val="lt-LT"/>
              </w:rPr>
              <w:t>mas</w:t>
            </w:r>
          </w:p>
        </w:tc>
        <w:tc>
          <w:tcPr>
            <w:tcW w:w="22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Ki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kis</w:t>
            </w:r>
          </w:p>
        </w:tc>
        <w:tc>
          <w:tcPr>
            <w:tcW w:w="7715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siū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l</w:t>
            </w:r>
            <w:r w:rsidRPr="002F7B91">
              <w:rPr>
                <w:spacing w:val="-7"/>
                <w:sz w:val="24"/>
                <w:szCs w:val="24"/>
                <w:lang w:val="lt-LT"/>
              </w:rPr>
              <w:t>y</w:t>
            </w:r>
            <w:r w:rsidRPr="002F7B91">
              <w:rPr>
                <w:spacing w:val="3"/>
                <w:sz w:val="24"/>
                <w:szCs w:val="24"/>
                <w:lang w:val="lt-LT"/>
              </w:rPr>
              <w:t>t</w:t>
            </w:r>
            <w:r w:rsidRPr="002F7B91">
              <w:rPr>
                <w:sz w:val="24"/>
                <w:szCs w:val="24"/>
                <w:lang w:val="lt-LT"/>
              </w:rPr>
              <w:t>a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z w:val="24"/>
                <w:szCs w:val="24"/>
                <w:lang w:val="lt-LT"/>
              </w:rPr>
              <w:t>k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a</w:t>
            </w:r>
            <w:r w:rsidRPr="002F7B91">
              <w:rPr>
                <w:sz w:val="24"/>
                <w:szCs w:val="24"/>
                <w:lang w:val="lt-LT"/>
              </w:rPr>
              <w:t>ina</w:t>
            </w:r>
            <w:r w:rsidRPr="002F7B91">
              <w:rPr>
                <w:spacing w:val="2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spacing w:val="1"/>
                <w:sz w:val="24"/>
                <w:szCs w:val="24"/>
                <w:lang w:val="lt-LT"/>
              </w:rPr>
              <w:t>(</w:t>
            </w:r>
            <w:r w:rsidRPr="002F7B91">
              <w:rPr>
                <w:sz w:val="24"/>
                <w:szCs w:val="24"/>
                <w:lang w:val="lt-LT"/>
              </w:rPr>
              <w:t>Eu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sz w:val="24"/>
                <w:szCs w:val="24"/>
                <w:lang w:val="lt-LT"/>
              </w:rPr>
              <w:t>.)</w:t>
            </w:r>
          </w:p>
        </w:tc>
      </w:tr>
      <w:tr w:rsidR="002C5215" w:rsidRPr="002F7B91" w:rsidTr="005E6EAE">
        <w:trPr>
          <w:trHeight w:hRule="exact" w:val="562"/>
        </w:trPr>
        <w:tc>
          <w:tcPr>
            <w:tcW w:w="28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6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z w:val="24"/>
                <w:szCs w:val="24"/>
                <w:lang w:val="lt-LT"/>
              </w:rPr>
              <w:t>Vi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n</w:t>
            </w:r>
            <w:r w:rsidRPr="002F7B91">
              <w:rPr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sz w:val="24"/>
                <w:szCs w:val="24"/>
                <w:lang w:val="lt-LT"/>
              </w:rPr>
              <w:t>to</w:t>
            </w:r>
          </w:p>
        </w:tc>
        <w:tc>
          <w:tcPr>
            <w:tcW w:w="40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line="260" w:lineRule="exact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spacing w:val="1"/>
                <w:sz w:val="24"/>
                <w:szCs w:val="24"/>
                <w:lang w:val="lt-LT"/>
              </w:rPr>
              <w:t>S</w:t>
            </w:r>
            <w:r w:rsidRPr="002F7B91">
              <w:rPr>
                <w:sz w:val="24"/>
                <w:szCs w:val="24"/>
                <w:lang w:val="lt-LT"/>
              </w:rPr>
              <w:t>uma</w:t>
            </w:r>
          </w:p>
        </w:tc>
      </w:tr>
      <w:tr w:rsidR="002C5215" w:rsidRPr="002F7B91" w:rsidTr="005E6EAE">
        <w:trPr>
          <w:trHeight w:hRule="exact" w:val="288"/>
        </w:trPr>
        <w:tc>
          <w:tcPr>
            <w:tcW w:w="28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6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0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</w:tbl>
    <w:p w:rsidR="002C5215" w:rsidRPr="002F7B91" w:rsidRDefault="002C5215">
      <w:pPr>
        <w:rPr>
          <w:lang w:val="lt-LT"/>
        </w:rPr>
        <w:sectPr w:rsidR="002C5215" w:rsidRPr="002F7B91">
          <w:type w:val="continuous"/>
          <w:pgSz w:w="16840" w:h="11920" w:orient="landscape"/>
          <w:pgMar w:top="1040" w:right="1000" w:bottom="280" w:left="500" w:header="720" w:footer="720" w:gutter="0"/>
          <w:cols w:space="720"/>
        </w:sect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before="10" w:line="200" w:lineRule="exact"/>
        <w:rPr>
          <w:lang w:val="lt-LT"/>
        </w:rPr>
      </w:pPr>
    </w:p>
    <w:tbl>
      <w:tblPr>
        <w:tblW w:w="15137" w:type="dxa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68"/>
        <w:gridCol w:w="2281"/>
        <w:gridCol w:w="2273"/>
        <w:gridCol w:w="3658"/>
        <w:gridCol w:w="4057"/>
      </w:tblGrid>
      <w:tr w:rsidR="002C5215" w:rsidRPr="002F7B91" w:rsidTr="005E6EAE">
        <w:trPr>
          <w:trHeight w:hRule="exact" w:val="286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3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</w:tr>
      <w:tr w:rsidR="002C5215" w:rsidRPr="002F7B91" w:rsidTr="005E6EAE">
        <w:trPr>
          <w:trHeight w:hRule="exact" w:val="289"/>
        </w:trPr>
        <w:tc>
          <w:tcPr>
            <w:tcW w:w="15137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F7B91">
            <w:pPr>
              <w:spacing w:before="4"/>
              <w:ind w:left="102"/>
              <w:rPr>
                <w:sz w:val="24"/>
                <w:szCs w:val="24"/>
                <w:lang w:val="lt-LT"/>
              </w:rPr>
            </w:pPr>
            <w:r w:rsidRPr="002F7B91">
              <w:rPr>
                <w:b/>
                <w:sz w:val="24"/>
                <w:szCs w:val="24"/>
                <w:lang w:val="lt-LT"/>
              </w:rPr>
              <w:t>Ti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nk</w:t>
            </w:r>
            <w:r w:rsidRPr="002F7B91">
              <w:rPr>
                <w:b/>
                <w:sz w:val="24"/>
                <w:szCs w:val="24"/>
                <w:lang w:val="lt-LT"/>
              </w:rPr>
              <w:t>a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>ia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u</w:t>
            </w:r>
            <w:r w:rsidRPr="002F7B91">
              <w:rPr>
                <w:b/>
                <w:sz w:val="24"/>
                <w:szCs w:val="24"/>
                <w:lang w:val="lt-LT"/>
              </w:rPr>
              <w:t>siu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 xml:space="preserve"> 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r</w:t>
            </w:r>
            <w:r w:rsidRPr="002F7B91">
              <w:rPr>
                <w:b/>
                <w:sz w:val="24"/>
                <w:szCs w:val="24"/>
                <w:lang w:val="lt-LT"/>
              </w:rPr>
              <w:t>i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p</w:t>
            </w:r>
            <w:r w:rsidRPr="002F7B91">
              <w:rPr>
                <w:b/>
                <w:sz w:val="24"/>
                <w:szCs w:val="24"/>
                <w:lang w:val="lt-LT"/>
              </w:rPr>
              <w:t>a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ž</w:t>
            </w:r>
            <w:r w:rsidRPr="002F7B91">
              <w:rPr>
                <w:b/>
                <w:sz w:val="24"/>
                <w:szCs w:val="24"/>
                <w:lang w:val="lt-LT"/>
              </w:rPr>
              <w:t>i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n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t</w:t>
            </w:r>
            <w:r w:rsidRPr="002F7B91">
              <w:rPr>
                <w:b/>
                <w:sz w:val="24"/>
                <w:szCs w:val="24"/>
                <w:lang w:val="lt-LT"/>
              </w:rPr>
              <w:t>o ti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e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k</w:t>
            </w:r>
            <w:r w:rsidRPr="002F7B91">
              <w:rPr>
                <w:b/>
                <w:spacing w:val="-1"/>
                <w:sz w:val="24"/>
                <w:szCs w:val="24"/>
                <w:lang w:val="lt-LT"/>
              </w:rPr>
              <w:t>ė</w:t>
            </w:r>
            <w:r w:rsidRPr="002F7B91">
              <w:rPr>
                <w:b/>
                <w:sz w:val="24"/>
                <w:szCs w:val="24"/>
                <w:lang w:val="lt-LT"/>
              </w:rPr>
              <w:t>jo pava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d</w:t>
            </w:r>
            <w:r w:rsidRPr="002F7B91">
              <w:rPr>
                <w:b/>
                <w:sz w:val="24"/>
                <w:szCs w:val="24"/>
                <w:lang w:val="lt-LT"/>
              </w:rPr>
              <w:t>i</w:t>
            </w:r>
            <w:r w:rsidRPr="002F7B91">
              <w:rPr>
                <w:b/>
                <w:spacing w:val="1"/>
                <w:sz w:val="24"/>
                <w:szCs w:val="24"/>
                <w:lang w:val="lt-LT"/>
              </w:rPr>
              <w:t>n</w:t>
            </w:r>
            <w:r w:rsidRPr="002F7B91">
              <w:rPr>
                <w:b/>
                <w:sz w:val="24"/>
                <w:szCs w:val="24"/>
                <w:lang w:val="lt-LT"/>
              </w:rPr>
              <w:t>i</w:t>
            </w:r>
            <w:r w:rsidRPr="002F7B91">
              <w:rPr>
                <w:b/>
                <w:spacing w:val="-3"/>
                <w:sz w:val="24"/>
                <w:szCs w:val="24"/>
                <w:lang w:val="lt-LT"/>
              </w:rPr>
              <w:t>m</w:t>
            </w:r>
            <w:r w:rsidRPr="002F7B91">
              <w:rPr>
                <w:b/>
                <w:sz w:val="24"/>
                <w:szCs w:val="24"/>
                <w:lang w:val="lt-LT"/>
              </w:rPr>
              <w:t>as:</w:t>
            </w:r>
          </w:p>
        </w:tc>
      </w:tr>
    </w:tbl>
    <w:p w:rsidR="002C5215" w:rsidRPr="002F7B91" w:rsidRDefault="002C5215">
      <w:pPr>
        <w:spacing w:before="3" w:line="240" w:lineRule="exact"/>
        <w:rPr>
          <w:sz w:val="24"/>
          <w:szCs w:val="24"/>
          <w:lang w:val="lt-LT"/>
        </w:rPr>
      </w:pPr>
    </w:p>
    <w:p w:rsidR="002C5215" w:rsidRPr="002F7B91" w:rsidRDefault="008C4F10">
      <w:pPr>
        <w:spacing w:before="29" w:line="260" w:lineRule="exact"/>
        <w:ind w:left="208"/>
        <w:rPr>
          <w:sz w:val="24"/>
          <w:szCs w:val="24"/>
          <w:lang w:val="lt-LT"/>
        </w:rPr>
      </w:pPr>
      <w:r w:rsidRPr="008C4F10">
        <w:rPr>
          <w:lang w:val="lt-LT"/>
        </w:rPr>
        <w:pict>
          <v:group id="_x0000_s2074" style="position:absolute;left:0;text-align:left;margin-left:35.4pt;margin-top:41.75pt;width:246pt;height:0;z-index:-1254;mso-position-horizontal-relative:page" coordorigin="708,835" coordsize="4920,0">
            <v:shape id="_x0000_s2075" style="position:absolute;left:708;top:835;width:4920;height:0" coordorigin="708,835" coordsize="4920,0" path="m708,835r4920,e" filled="f" strokeweight=".7pt">
              <v:path arrowok="t"/>
            </v:shape>
            <w10:wrap anchorx="page"/>
          </v:group>
        </w:pict>
      </w:r>
      <w:r w:rsidRPr="008C4F10">
        <w:rPr>
          <w:lang w:val="lt-LT"/>
        </w:rPr>
        <w:pict>
          <v:group id="_x0000_s2072" style="position:absolute;left:0;text-align:left;margin-left:359.45pt;margin-top:41.75pt;width:162pt;height:0;z-index:-1253;mso-position-horizontal-relative:page" coordorigin="7189,835" coordsize="3240,0">
            <v:shape id="_x0000_s2073" style="position:absolute;left:7189;top:835;width:3240;height:0" coordorigin="7189,835" coordsize="3240,0" path="m7189,835r3240,e" filled="f" strokeweight=".7pt">
              <v:path arrowok="t"/>
            </v:shape>
            <w10:wrap anchorx="page"/>
          </v:group>
        </w:pict>
      </w:r>
      <w:r w:rsidRPr="008C4F10">
        <w:rPr>
          <w:lang w:val="lt-LT"/>
        </w:rPr>
        <w:pict>
          <v:group id="_x0000_s2070" style="position:absolute;left:0;text-align:left;margin-left:545.45pt;margin-top:252.7pt;width:198pt;height:0;z-index:-1252;mso-position-horizontal-relative:page;mso-position-vertical-relative:page" coordorigin="10909,5054" coordsize="3960,0">
            <v:shape id="_x0000_s2071" style="position:absolute;left:10909;top:5054;width:3960;height:0" coordorigin="10909,5054" coordsize="3960,0" path="m10909,5054r3961,e" filled="f" strokeweight=".7pt">
              <v:path arrowok="t"/>
            </v:shape>
            <w10:wrap anchorx="page" anchory="page"/>
          </v:group>
        </w:pic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P</w:t>
      </w:r>
      <w:r w:rsidR="002F7B91" w:rsidRPr="002F7B91">
        <w:rPr>
          <w:b/>
          <w:position w:val="-1"/>
          <w:sz w:val="24"/>
          <w:szCs w:val="24"/>
          <w:lang w:val="lt-LT"/>
        </w:rPr>
        <w:t>a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ž</w:t>
      </w:r>
      <w:r w:rsidR="002F7B91" w:rsidRPr="002F7B91">
        <w:rPr>
          <w:b/>
          <w:spacing w:val="2"/>
          <w:position w:val="-1"/>
          <w:sz w:val="24"/>
          <w:szCs w:val="24"/>
          <w:lang w:val="lt-LT"/>
        </w:rPr>
        <w:t>y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m</w:t>
      </w:r>
      <w:r w:rsidR="002F7B91" w:rsidRPr="002F7B91">
        <w:rPr>
          <w:b/>
          <w:position w:val="-1"/>
          <w:sz w:val="24"/>
          <w:szCs w:val="24"/>
          <w:lang w:val="lt-LT"/>
        </w:rPr>
        <w:t xml:space="preserve">ą 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p</w:t>
      </w:r>
      <w:r w:rsidR="002F7B91" w:rsidRPr="002F7B91">
        <w:rPr>
          <w:b/>
          <w:position w:val="-1"/>
          <w:sz w:val="24"/>
          <w:szCs w:val="24"/>
          <w:lang w:val="lt-LT"/>
        </w:rPr>
        <w:t>a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re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n</w:t>
      </w:r>
      <w:r w:rsidR="002F7B91" w:rsidRPr="002F7B91">
        <w:rPr>
          <w:b/>
          <w:position w:val="-1"/>
          <w:sz w:val="24"/>
          <w:szCs w:val="24"/>
          <w:lang w:val="lt-LT"/>
        </w:rPr>
        <w:t>gė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 xml:space="preserve"> </w:t>
      </w:r>
      <w:r w:rsidR="002F7B91" w:rsidRPr="002F7B91">
        <w:rPr>
          <w:b/>
          <w:position w:val="-1"/>
          <w:sz w:val="24"/>
          <w:szCs w:val="24"/>
          <w:lang w:val="lt-LT"/>
        </w:rPr>
        <w:t>(pirki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m</w:t>
      </w:r>
      <w:r w:rsidR="002F7B91" w:rsidRPr="002F7B91">
        <w:rPr>
          <w:b/>
          <w:position w:val="-1"/>
          <w:sz w:val="24"/>
          <w:szCs w:val="24"/>
          <w:lang w:val="lt-LT"/>
        </w:rPr>
        <w:t>ų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 xml:space="preserve"> </w:t>
      </w:r>
      <w:r w:rsidR="002F7B91" w:rsidRPr="002F7B91">
        <w:rPr>
          <w:b/>
          <w:position w:val="-1"/>
          <w:sz w:val="24"/>
          <w:szCs w:val="24"/>
          <w:lang w:val="lt-LT"/>
        </w:rPr>
        <w:t>o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r</w:t>
      </w:r>
      <w:r w:rsidR="002F7B91" w:rsidRPr="002F7B91">
        <w:rPr>
          <w:b/>
          <w:position w:val="-1"/>
          <w:sz w:val="24"/>
          <w:szCs w:val="24"/>
          <w:lang w:val="lt-LT"/>
        </w:rPr>
        <w:t>ga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n</w:t>
      </w:r>
      <w:r w:rsidR="002F7B91" w:rsidRPr="002F7B91">
        <w:rPr>
          <w:b/>
          <w:position w:val="-1"/>
          <w:sz w:val="24"/>
          <w:szCs w:val="24"/>
          <w:lang w:val="lt-LT"/>
        </w:rPr>
        <w:t>iza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t</w:t>
      </w:r>
      <w:r w:rsidR="002F7B91" w:rsidRPr="002F7B91">
        <w:rPr>
          <w:b/>
          <w:spacing w:val="2"/>
          <w:position w:val="-1"/>
          <w:sz w:val="24"/>
          <w:szCs w:val="24"/>
          <w:lang w:val="lt-LT"/>
        </w:rPr>
        <w:t>o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r</w:t>
      </w:r>
      <w:r w:rsidR="002F7B91" w:rsidRPr="002F7B91">
        <w:rPr>
          <w:b/>
          <w:position w:val="-1"/>
          <w:sz w:val="24"/>
          <w:szCs w:val="24"/>
          <w:lang w:val="lt-LT"/>
        </w:rPr>
        <w:t>i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u</w:t>
      </w:r>
      <w:r w:rsidR="002F7B91" w:rsidRPr="002F7B91">
        <w:rPr>
          <w:b/>
          <w:position w:val="-1"/>
          <w:sz w:val="24"/>
          <w:szCs w:val="24"/>
          <w:lang w:val="lt-LT"/>
        </w:rPr>
        <w:t>s):</w:t>
      </w:r>
    </w:p>
    <w:p w:rsidR="002C5215" w:rsidRPr="002F7B91" w:rsidRDefault="002C5215">
      <w:pPr>
        <w:spacing w:before="6" w:line="120" w:lineRule="exact"/>
        <w:rPr>
          <w:sz w:val="12"/>
          <w:szCs w:val="12"/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8C4F10">
      <w:pPr>
        <w:spacing w:before="29"/>
        <w:ind w:left="2044"/>
        <w:rPr>
          <w:sz w:val="24"/>
          <w:szCs w:val="24"/>
          <w:lang w:val="lt-LT"/>
        </w:rPr>
      </w:pPr>
      <w:r w:rsidRPr="008C4F10">
        <w:rPr>
          <w:lang w:val="lt-LT"/>
        </w:rPr>
        <w:pict>
          <v:group id="_x0000_s2068" style="position:absolute;left:0;text-align:left;margin-left:572.45pt;margin-top:97.1pt;width:171pt;height:0;z-index:-1249;mso-position-horizontal-relative:page" coordorigin="11449,1942" coordsize="3420,0">
            <v:shape id="_x0000_s2069" style="position:absolute;left:11449;top:1942;width:3420;height:0" coordorigin="11449,1942" coordsize="3420,0" path="m11449,1942r3421,e" filled="f" strokeweight=".7pt">
              <v:path arrowok="t"/>
            </v:shape>
            <w10:wrap anchorx="page"/>
          </v:group>
        </w:pict>
      </w:r>
      <w:r w:rsidR="002F7B91" w:rsidRPr="002F7B91">
        <w:rPr>
          <w:sz w:val="24"/>
          <w:szCs w:val="24"/>
          <w:lang w:val="lt-LT"/>
        </w:rPr>
        <w:t>(p</w:t>
      </w:r>
      <w:r w:rsidR="002F7B91" w:rsidRPr="002F7B91">
        <w:rPr>
          <w:spacing w:val="-2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r</w:t>
      </w:r>
      <w:r w:rsidR="002F7B91" w:rsidRPr="002F7B91">
        <w:rPr>
          <w:spacing w:val="-2"/>
          <w:sz w:val="24"/>
          <w:szCs w:val="24"/>
          <w:lang w:val="lt-LT"/>
        </w:rPr>
        <w:t>e</w:t>
      </w:r>
      <w:r w:rsidR="002F7B91" w:rsidRPr="002F7B91">
        <w:rPr>
          <w:spacing w:val="3"/>
          <w:sz w:val="24"/>
          <w:szCs w:val="24"/>
          <w:lang w:val="lt-LT"/>
        </w:rPr>
        <w:t>i</w:t>
      </w:r>
      <w:r w:rsidR="002F7B91" w:rsidRPr="002F7B91">
        <w:rPr>
          <w:spacing w:val="-2"/>
          <w:sz w:val="24"/>
          <w:szCs w:val="24"/>
          <w:lang w:val="lt-LT"/>
        </w:rPr>
        <w:t>g</w:t>
      </w:r>
      <w:r w:rsidR="002F7B91" w:rsidRPr="002F7B91">
        <w:rPr>
          <w:sz w:val="24"/>
          <w:szCs w:val="24"/>
          <w:lang w:val="lt-LT"/>
        </w:rPr>
        <w:t>os)</w:t>
      </w:r>
      <w:r w:rsidR="0030443A">
        <w:rPr>
          <w:sz w:val="24"/>
          <w:szCs w:val="24"/>
          <w:lang w:val="lt-LT"/>
        </w:rPr>
        <w:t xml:space="preserve">                          </w:t>
      </w:r>
      <w:r w:rsidR="002F7B91" w:rsidRPr="002F7B91">
        <w:rPr>
          <w:sz w:val="24"/>
          <w:szCs w:val="24"/>
          <w:lang w:val="lt-LT"/>
        </w:rPr>
        <w:t>(p</w:t>
      </w:r>
      <w:r w:rsidR="002F7B91" w:rsidRPr="002F7B91">
        <w:rPr>
          <w:spacing w:val="-2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r</w:t>
      </w:r>
      <w:r w:rsidR="002F7B91" w:rsidRPr="002F7B91">
        <w:rPr>
          <w:spacing w:val="-2"/>
          <w:sz w:val="24"/>
          <w:szCs w:val="24"/>
          <w:lang w:val="lt-LT"/>
        </w:rPr>
        <w:t>a</w:t>
      </w:r>
      <w:r w:rsidR="002F7B91" w:rsidRPr="002F7B91">
        <w:rPr>
          <w:spacing w:val="2"/>
          <w:sz w:val="24"/>
          <w:szCs w:val="24"/>
          <w:lang w:val="lt-LT"/>
        </w:rPr>
        <w:t>š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s)</w:t>
      </w:r>
      <w:r w:rsidR="0030443A">
        <w:rPr>
          <w:sz w:val="24"/>
          <w:szCs w:val="24"/>
          <w:lang w:val="lt-LT"/>
        </w:rPr>
        <w:t xml:space="preserve">                      </w:t>
      </w:r>
      <w:r w:rsidR="002F7B91" w:rsidRPr="002F7B91">
        <w:rPr>
          <w:sz w:val="24"/>
          <w:szCs w:val="24"/>
          <w:lang w:val="lt-LT"/>
        </w:rPr>
        <w:t>(v</w:t>
      </w:r>
      <w:r w:rsidR="002F7B91" w:rsidRPr="002F7B91">
        <w:rPr>
          <w:spacing w:val="-2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rd</w:t>
      </w:r>
      <w:r w:rsidR="002F7B91" w:rsidRPr="002F7B91">
        <w:rPr>
          <w:spacing w:val="-2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 xml:space="preserve">s, </w:t>
      </w:r>
      <w:r w:rsidR="002F7B91" w:rsidRPr="002F7B91">
        <w:rPr>
          <w:spacing w:val="2"/>
          <w:sz w:val="24"/>
          <w:szCs w:val="24"/>
          <w:lang w:val="lt-LT"/>
        </w:rPr>
        <w:t>p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v</w:t>
      </w:r>
      <w:r w:rsidR="002F7B91" w:rsidRPr="002F7B91">
        <w:rPr>
          <w:spacing w:val="-1"/>
          <w:sz w:val="24"/>
          <w:szCs w:val="24"/>
          <w:lang w:val="lt-LT"/>
        </w:rPr>
        <w:t>a</w:t>
      </w:r>
      <w:r w:rsidR="002F7B91" w:rsidRPr="002F7B91">
        <w:rPr>
          <w:sz w:val="24"/>
          <w:szCs w:val="24"/>
          <w:lang w:val="lt-LT"/>
        </w:rPr>
        <w:t>r</w:t>
      </w:r>
      <w:r w:rsidR="002F7B91" w:rsidRPr="002F7B91">
        <w:rPr>
          <w:spacing w:val="1"/>
          <w:sz w:val="24"/>
          <w:szCs w:val="24"/>
          <w:lang w:val="lt-LT"/>
        </w:rPr>
        <w:t>d</w:t>
      </w:r>
      <w:r w:rsidR="002F7B91" w:rsidRPr="002F7B91">
        <w:rPr>
          <w:spacing w:val="-1"/>
          <w:sz w:val="24"/>
          <w:szCs w:val="24"/>
          <w:lang w:val="lt-LT"/>
        </w:rPr>
        <w:t>ė</w:t>
      </w:r>
      <w:r w:rsidR="002F7B91" w:rsidRPr="002F7B91">
        <w:rPr>
          <w:sz w:val="24"/>
          <w:szCs w:val="24"/>
          <w:lang w:val="lt-LT"/>
        </w:rPr>
        <w:t>)</w:t>
      </w:r>
    </w:p>
    <w:p w:rsidR="002C5215" w:rsidRPr="002F7B91" w:rsidRDefault="002C5215">
      <w:pPr>
        <w:spacing w:before="9" w:line="140" w:lineRule="exact"/>
        <w:rPr>
          <w:sz w:val="15"/>
          <w:szCs w:val="15"/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8C4F10">
      <w:pPr>
        <w:spacing w:line="260" w:lineRule="exact"/>
        <w:ind w:left="208"/>
        <w:rPr>
          <w:sz w:val="24"/>
          <w:szCs w:val="24"/>
          <w:lang w:val="lt-LT"/>
        </w:rPr>
      </w:pPr>
      <w:r w:rsidRPr="008C4F10">
        <w:rPr>
          <w:lang w:val="lt-LT"/>
        </w:rPr>
        <w:pict>
          <v:group id="_x0000_s2066" style="position:absolute;left:0;text-align:left;margin-left:35.4pt;margin-top:53.9pt;width:246pt;height:0;z-index:-1251;mso-position-horizontal-relative:page" coordorigin="708,1078" coordsize="4920,0">
            <v:shape id="_x0000_s2067" style="position:absolute;left:708;top:1078;width:4920;height:0" coordorigin="708,1078" coordsize="4920,0" path="m708,1078r4920,e" filled="f" strokeweight=".7pt">
              <v:path arrowok="t"/>
            </v:shape>
            <w10:wrap anchorx="page"/>
          </v:group>
        </w:pict>
      </w:r>
      <w:r w:rsidRPr="008C4F10">
        <w:rPr>
          <w:lang w:val="lt-LT"/>
        </w:rPr>
        <w:pict>
          <v:group id="_x0000_s2064" style="position:absolute;left:0;text-align:left;margin-left:353.45pt;margin-top:53.9pt;width:168pt;height:0;z-index:-1250;mso-position-horizontal-relative:page" coordorigin="7069,1078" coordsize="3360,0">
            <v:shape id="_x0000_s2065" style="position:absolute;left:7069;top:1078;width:3360;height:0" coordorigin="7069,1078" coordsize="3360,0" path="m7069,1078r3360,e" filled="f" strokeweight=".7pt">
              <v:path arrowok="t"/>
            </v:shape>
            <w10:wrap anchorx="page"/>
          </v:group>
        </w:pic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P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r</w:t>
      </w:r>
      <w:r w:rsidR="002F7B91" w:rsidRPr="002F7B91">
        <w:rPr>
          <w:b/>
          <w:position w:val="-1"/>
          <w:sz w:val="24"/>
          <w:szCs w:val="24"/>
          <w:lang w:val="lt-LT"/>
        </w:rPr>
        <w:t>ita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r</w:t>
      </w:r>
      <w:r w:rsidR="002F7B91" w:rsidRPr="002F7B91">
        <w:rPr>
          <w:b/>
          <w:position w:val="-1"/>
          <w:sz w:val="24"/>
          <w:szCs w:val="24"/>
          <w:lang w:val="lt-LT"/>
        </w:rPr>
        <w:t>i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m</w:t>
      </w:r>
      <w:r w:rsidR="002F7B91" w:rsidRPr="002F7B91">
        <w:rPr>
          <w:b/>
          <w:position w:val="-1"/>
          <w:sz w:val="24"/>
          <w:szCs w:val="24"/>
          <w:lang w:val="lt-LT"/>
        </w:rPr>
        <w:t>as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 xml:space="preserve"> s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u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d</w:t>
      </w:r>
      <w:r w:rsidR="002F7B91" w:rsidRPr="002F7B91">
        <w:rPr>
          <w:b/>
          <w:position w:val="-1"/>
          <w:sz w:val="24"/>
          <w:szCs w:val="24"/>
          <w:lang w:val="lt-LT"/>
        </w:rPr>
        <w:t>a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r</w:t>
      </w:r>
      <w:r w:rsidR="002F7B91" w:rsidRPr="002F7B91">
        <w:rPr>
          <w:b/>
          <w:position w:val="-1"/>
          <w:sz w:val="24"/>
          <w:szCs w:val="24"/>
          <w:lang w:val="lt-LT"/>
        </w:rPr>
        <w:t>y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t</w:t>
      </w:r>
      <w:r w:rsidR="002F7B91" w:rsidRPr="002F7B91">
        <w:rPr>
          <w:b/>
          <w:position w:val="-1"/>
          <w:sz w:val="24"/>
          <w:szCs w:val="24"/>
          <w:lang w:val="lt-LT"/>
        </w:rPr>
        <w:t>i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 xml:space="preserve"> s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u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t</w:t>
      </w:r>
      <w:r w:rsidR="002F7B91" w:rsidRPr="002F7B91">
        <w:rPr>
          <w:b/>
          <w:position w:val="-1"/>
          <w:sz w:val="24"/>
          <w:szCs w:val="24"/>
          <w:lang w:val="lt-LT"/>
        </w:rPr>
        <w:t>a</w:t>
      </w:r>
      <w:r w:rsidR="002F7B91" w:rsidRPr="002F7B91">
        <w:rPr>
          <w:b/>
          <w:spacing w:val="-1"/>
          <w:position w:val="-1"/>
          <w:sz w:val="24"/>
          <w:szCs w:val="24"/>
          <w:lang w:val="lt-LT"/>
        </w:rPr>
        <w:t>r</w:t>
      </w:r>
      <w:r w:rsidR="002F7B91" w:rsidRPr="002F7B91">
        <w:rPr>
          <w:b/>
          <w:position w:val="-1"/>
          <w:sz w:val="24"/>
          <w:szCs w:val="24"/>
          <w:lang w:val="lt-LT"/>
        </w:rPr>
        <w:t>t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į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>/</w:t>
      </w:r>
      <w:r w:rsidR="002F7B91" w:rsidRPr="002F7B91">
        <w:rPr>
          <w:b/>
          <w:spacing w:val="2"/>
          <w:position w:val="-1"/>
          <w:sz w:val="24"/>
          <w:szCs w:val="24"/>
          <w:lang w:val="lt-LT"/>
        </w:rPr>
        <w:t>p</w:t>
      </w:r>
      <w:r w:rsidR="002F7B91" w:rsidRPr="002F7B91">
        <w:rPr>
          <w:b/>
          <w:position w:val="-1"/>
          <w:sz w:val="24"/>
          <w:szCs w:val="24"/>
          <w:lang w:val="lt-LT"/>
        </w:rPr>
        <w:t>i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r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k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t</w:t>
      </w:r>
      <w:r w:rsidR="002F7B91" w:rsidRPr="002F7B91">
        <w:rPr>
          <w:b/>
          <w:position w:val="-1"/>
          <w:sz w:val="24"/>
          <w:szCs w:val="24"/>
          <w:lang w:val="lt-LT"/>
        </w:rPr>
        <w:t>i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 xml:space="preserve"> 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p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>a</w:t>
      </w:r>
      <w:r w:rsidR="002F7B91" w:rsidRPr="002F7B91">
        <w:rPr>
          <w:b/>
          <w:position w:val="-1"/>
          <w:sz w:val="24"/>
          <w:szCs w:val="24"/>
          <w:lang w:val="lt-LT"/>
        </w:rPr>
        <w:t>g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>a</w:t>
      </w:r>
      <w:r w:rsidR="002F7B91" w:rsidRPr="002F7B91">
        <w:rPr>
          <w:b/>
          <w:position w:val="-1"/>
          <w:sz w:val="24"/>
          <w:szCs w:val="24"/>
          <w:lang w:val="lt-LT"/>
        </w:rPr>
        <w:t>l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 xml:space="preserve"> </w:t>
      </w:r>
      <w:r w:rsidR="002F7B91" w:rsidRPr="002F7B91">
        <w:rPr>
          <w:b/>
          <w:position w:val="-1"/>
          <w:sz w:val="24"/>
          <w:szCs w:val="24"/>
          <w:lang w:val="lt-LT"/>
        </w:rPr>
        <w:t>s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>ąs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k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>a</w:t>
      </w:r>
      <w:r w:rsidR="002F7B91" w:rsidRPr="002F7B91">
        <w:rPr>
          <w:b/>
          <w:position w:val="-1"/>
          <w:sz w:val="24"/>
          <w:szCs w:val="24"/>
          <w:lang w:val="lt-LT"/>
        </w:rPr>
        <w:t>i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t</w:t>
      </w:r>
      <w:r w:rsidR="002F7B91" w:rsidRPr="002F7B91">
        <w:rPr>
          <w:b/>
          <w:position w:val="-1"/>
          <w:sz w:val="24"/>
          <w:szCs w:val="24"/>
          <w:lang w:val="lt-LT"/>
        </w:rPr>
        <w:t>ą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 xml:space="preserve"> 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f</w:t>
      </w:r>
      <w:r w:rsidR="002F7B91" w:rsidRPr="002F7B91">
        <w:rPr>
          <w:b/>
          <w:spacing w:val="-2"/>
          <w:position w:val="-1"/>
          <w:sz w:val="24"/>
          <w:szCs w:val="24"/>
          <w:lang w:val="lt-LT"/>
        </w:rPr>
        <w:t>a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k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t</w:t>
      </w:r>
      <w:r w:rsidR="002F7B91" w:rsidRPr="002F7B91">
        <w:rPr>
          <w:b/>
          <w:spacing w:val="1"/>
          <w:position w:val="-1"/>
          <w:sz w:val="24"/>
          <w:szCs w:val="24"/>
          <w:lang w:val="lt-LT"/>
        </w:rPr>
        <w:t>ū</w:t>
      </w:r>
      <w:r w:rsidR="002F7B91" w:rsidRPr="002F7B91">
        <w:rPr>
          <w:b/>
          <w:spacing w:val="-3"/>
          <w:position w:val="-1"/>
          <w:sz w:val="24"/>
          <w:szCs w:val="24"/>
          <w:lang w:val="lt-LT"/>
        </w:rPr>
        <w:t>r</w:t>
      </w:r>
      <w:r w:rsidR="002F7B91" w:rsidRPr="002F7B91">
        <w:rPr>
          <w:b/>
          <w:position w:val="-1"/>
          <w:sz w:val="24"/>
          <w:szCs w:val="24"/>
          <w:lang w:val="lt-LT"/>
        </w:rPr>
        <w:t>ą:</w:t>
      </w:r>
    </w:p>
    <w:p w:rsidR="002C5215" w:rsidRPr="002F7B91" w:rsidRDefault="002C5215">
      <w:pPr>
        <w:spacing w:before="7" w:line="180" w:lineRule="exact"/>
        <w:rPr>
          <w:sz w:val="19"/>
          <w:szCs w:val="19"/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F7B91">
      <w:pPr>
        <w:spacing w:before="29" w:line="260" w:lineRule="exact"/>
        <w:ind w:left="2044"/>
        <w:rPr>
          <w:sz w:val="24"/>
          <w:szCs w:val="24"/>
          <w:lang w:val="lt-LT"/>
        </w:rPr>
      </w:pPr>
      <w:r w:rsidRPr="002F7B91">
        <w:rPr>
          <w:position w:val="-1"/>
          <w:sz w:val="24"/>
          <w:szCs w:val="24"/>
          <w:lang w:val="lt-LT"/>
        </w:rPr>
        <w:t>(p</w:t>
      </w:r>
      <w:r w:rsidRPr="002F7B91">
        <w:rPr>
          <w:spacing w:val="-2"/>
          <w:position w:val="-1"/>
          <w:sz w:val="24"/>
          <w:szCs w:val="24"/>
          <w:lang w:val="lt-LT"/>
        </w:rPr>
        <w:t>a</w:t>
      </w:r>
      <w:r w:rsidRPr="002F7B91">
        <w:rPr>
          <w:position w:val="-1"/>
          <w:sz w:val="24"/>
          <w:szCs w:val="24"/>
          <w:lang w:val="lt-LT"/>
        </w:rPr>
        <w:t>r</w:t>
      </w:r>
      <w:r w:rsidRPr="002F7B91">
        <w:rPr>
          <w:spacing w:val="-2"/>
          <w:position w:val="-1"/>
          <w:sz w:val="24"/>
          <w:szCs w:val="24"/>
          <w:lang w:val="lt-LT"/>
        </w:rPr>
        <w:t>e</w:t>
      </w:r>
      <w:r w:rsidRPr="002F7B91">
        <w:rPr>
          <w:spacing w:val="3"/>
          <w:position w:val="-1"/>
          <w:sz w:val="24"/>
          <w:szCs w:val="24"/>
          <w:lang w:val="lt-LT"/>
        </w:rPr>
        <w:t>i</w:t>
      </w:r>
      <w:r w:rsidRPr="002F7B91">
        <w:rPr>
          <w:spacing w:val="-2"/>
          <w:position w:val="-1"/>
          <w:sz w:val="24"/>
          <w:szCs w:val="24"/>
          <w:lang w:val="lt-LT"/>
        </w:rPr>
        <w:t>g</w:t>
      </w:r>
      <w:r w:rsidRPr="002F7B91">
        <w:rPr>
          <w:position w:val="-1"/>
          <w:sz w:val="24"/>
          <w:szCs w:val="24"/>
          <w:lang w:val="lt-LT"/>
        </w:rPr>
        <w:t>os)</w:t>
      </w:r>
      <w:r w:rsidR="0030443A">
        <w:rPr>
          <w:position w:val="-1"/>
          <w:sz w:val="24"/>
          <w:szCs w:val="24"/>
          <w:lang w:val="lt-LT"/>
        </w:rPr>
        <w:t xml:space="preserve">                         </w:t>
      </w:r>
      <w:r w:rsidRPr="002F7B91">
        <w:rPr>
          <w:position w:val="-1"/>
          <w:sz w:val="24"/>
          <w:szCs w:val="24"/>
          <w:lang w:val="lt-LT"/>
        </w:rPr>
        <w:t>(p</w:t>
      </w:r>
      <w:r w:rsidRPr="002F7B91">
        <w:rPr>
          <w:spacing w:val="-2"/>
          <w:position w:val="-1"/>
          <w:sz w:val="24"/>
          <w:szCs w:val="24"/>
          <w:lang w:val="lt-LT"/>
        </w:rPr>
        <w:t>a</w:t>
      </w:r>
      <w:r w:rsidRPr="002F7B91">
        <w:rPr>
          <w:position w:val="-1"/>
          <w:sz w:val="24"/>
          <w:szCs w:val="24"/>
          <w:lang w:val="lt-LT"/>
        </w:rPr>
        <w:t>r</w:t>
      </w:r>
      <w:r w:rsidRPr="002F7B91">
        <w:rPr>
          <w:spacing w:val="-2"/>
          <w:position w:val="-1"/>
          <w:sz w:val="24"/>
          <w:szCs w:val="24"/>
          <w:lang w:val="lt-LT"/>
        </w:rPr>
        <w:t>a</w:t>
      </w:r>
      <w:r w:rsidRPr="002F7B91">
        <w:rPr>
          <w:spacing w:val="2"/>
          <w:position w:val="-1"/>
          <w:sz w:val="24"/>
          <w:szCs w:val="24"/>
          <w:lang w:val="lt-LT"/>
        </w:rPr>
        <w:t>š</w:t>
      </w:r>
      <w:r w:rsidRPr="002F7B91">
        <w:rPr>
          <w:spacing w:val="-1"/>
          <w:position w:val="-1"/>
          <w:sz w:val="24"/>
          <w:szCs w:val="24"/>
          <w:lang w:val="lt-LT"/>
        </w:rPr>
        <w:t>a</w:t>
      </w:r>
      <w:r w:rsidRPr="002F7B91">
        <w:rPr>
          <w:position w:val="-1"/>
          <w:sz w:val="24"/>
          <w:szCs w:val="24"/>
          <w:lang w:val="lt-LT"/>
        </w:rPr>
        <w:t>s)</w:t>
      </w:r>
      <w:r w:rsidR="0030443A">
        <w:rPr>
          <w:position w:val="-1"/>
          <w:sz w:val="24"/>
          <w:szCs w:val="24"/>
          <w:lang w:val="lt-LT"/>
        </w:rPr>
        <w:t xml:space="preserve">                      </w:t>
      </w:r>
      <w:r w:rsidRPr="002F7B91">
        <w:rPr>
          <w:position w:val="-1"/>
          <w:sz w:val="24"/>
          <w:szCs w:val="24"/>
          <w:lang w:val="lt-LT"/>
        </w:rPr>
        <w:t>(v</w:t>
      </w:r>
      <w:r w:rsidRPr="002F7B91">
        <w:rPr>
          <w:spacing w:val="-2"/>
          <w:position w:val="-1"/>
          <w:sz w:val="24"/>
          <w:szCs w:val="24"/>
          <w:lang w:val="lt-LT"/>
        </w:rPr>
        <w:t>a</w:t>
      </w:r>
      <w:r w:rsidRPr="002F7B91">
        <w:rPr>
          <w:position w:val="-1"/>
          <w:sz w:val="24"/>
          <w:szCs w:val="24"/>
          <w:lang w:val="lt-LT"/>
        </w:rPr>
        <w:t>rd</w:t>
      </w:r>
      <w:r w:rsidRPr="002F7B91">
        <w:rPr>
          <w:spacing w:val="-2"/>
          <w:position w:val="-1"/>
          <w:sz w:val="24"/>
          <w:szCs w:val="24"/>
          <w:lang w:val="lt-LT"/>
        </w:rPr>
        <w:t>a</w:t>
      </w:r>
      <w:r w:rsidRPr="002F7B91">
        <w:rPr>
          <w:position w:val="-1"/>
          <w:sz w:val="24"/>
          <w:szCs w:val="24"/>
          <w:lang w:val="lt-LT"/>
        </w:rPr>
        <w:t xml:space="preserve">s, </w:t>
      </w:r>
      <w:r w:rsidRPr="002F7B91">
        <w:rPr>
          <w:spacing w:val="2"/>
          <w:position w:val="-1"/>
          <w:sz w:val="24"/>
          <w:szCs w:val="24"/>
          <w:lang w:val="lt-LT"/>
        </w:rPr>
        <w:t>p</w:t>
      </w:r>
      <w:r w:rsidRPr="002F7B91">
        <w:rPr>
          <w:spacing w:val="-1"/>
          <w:position w:val="-1"/>
          <w:sz w:val="24"/>
          <w:szCs w:val="24"/>
          <w:lang w:val="lt-LT"/>
        </w:rPr>
        <w:t>a</w:t>
      </w:r>
      <w:r w:rsidRPr="002F7B91">
        <w:rPr>
          <w:position w:val="-1"/>
          <w:sz w:val="24"/>
          <w:szCs w:val="24"/>
          <w:lang w:val="lt-LT"/>
        </w:rPr>
        <w:t>v</w:t>
      </w:r>
      <w:r w:rsidRPr="002F7B91">
        <w:rPr>
          <w:spacing w:val="-1"/>
          <w:position w:val="-1"/>
          <w:sz w:val="24"/>
          <w:szCs w:val="24"/>
          <w:lang w:val="lt-LT"/>
        </w:rPr>
        <w:t>a</w:t>
      </w:r>
      <w:r w:rsidRPr="002F7B91">
        <w:rPr>
          <w:position w:val="-1"/>
          <w:sz w:val="24"/>
          <w:szCs w:val="24"/>
          <w:lang w:val="lt-LT"/>
        </w:rPr>
        <w:t>r</w:t>
      </w:r>
      <w:r w:rsidRPr="002F7B91">
        <w:rPr>
          <w:spacing w:val="1"/>
          <w:position w:val="-1"/>
          <w:sz w:val="24"/>
          <w:szCs w:val="24"/>
          <w:lang w:val="lt-LT"/>
        </w:rPr>
        <w:t>d</w:t>
      </w:r>
      <w:r w:rsidRPr="002F7B91">
        <w:rPr>
          <w:spacing w:val="-1"/>
          <w:position w:val="-1"/>
          <w:sz w:val="24"/>
          <w:szCs w:val="24"/>
          <w:lang w:val="lt-LT"/>
        </w:rPr>
        <w:t>ė</w:t>
      </w:r>
      <w:r w:rsidRPr="002F7B91">
        <w:rPr>
          <w:position w:val="-1"/>
          <w:sz w:val="24"/>
          <w:szCs w:val="24"/>
          <w:lang w:val="lt-LT"/>
        </w:rPr>
        <w:t>)</w:t>
      </w:r>
    </w:p>
    <w:p w:rsidR="002C5215" w:rsidRPr="002F7B91" w:rsidRDefault="002C5215">
      <w:pPr>
        <w:spacing w:before="2" w:line="120" w:lineRule="exact"/>
        <w:rPr>
          <w:sz w:val="13"/>
          <w:szCs w:val="13"/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C5215">
      <w:pPr>
        <w:spacing w:line="200" w:lineRule="exact"/>
        <w:rPr>
          <w:lang w:val="lt-LT"/>
        </w:rPr>
      </w:pPr>
    </w:p>
    <w:p w:rsidR="002C5215" w:rsidRPr="002F7B91" w:rsidRDefault="002F7B91">
      <w:pPr>
        <w:spacing w:before="29"/>
        <w:ind w:left="7549" w:right="7474"/>
        <w:jc w:val="center"/>
        <w:rPr>
          <w:sz w:val="24"/>
          <w:szCs w:val="24"/>
          <w:lang w:val="lt-LT"/>
        </w:rPr>
        <w:sectPr w:rsidR="002C5215" w:rsidRPr="002F7B91">
          <w:footerReference w:type="default" r:id="rId9"/>
          <w:pgSz w:w="16840" w:h="11920" w:orient="landscape"/>
          <w:pgMar w:top="1080" w:right="1000" w:bottom="280" w:left="500" w:header="0" w:footer="0" w:gutter="0"/>
          <w:cols w:space="720"/>
        </w:sectPr>
      </w:pPr>
      <w:r w:rsidRPr="002F7B91">
        <w:rPr>
          <w:sz w:val="24"/>
          <w:szCs w:val="24"/>
          <w:lang w:val="lt-LT"/>
        </w:rPr>
        <w:t>20</w:t>
      </w:r>
    </w:p>
    <w:p w:rsidR="002C5215" w:rsidRPr="002F7B91" w:rsidRDefault="008C4F10">
      <w:pPr>
        <w:spacing w:before="10" w:line="60" w:lineRule="exact"/>
        <w:rPr>
          <w:sz w:val="7"/>
          <w:szCs w:val="7"/>
          <w:lang w:val="lt-LT"/>
        </w:rPr>
      </w:pPr>
      <w:r w:rsidRPr="008C4F10">
        <w:rPr>
          <w:lang w:val="lt-L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48.9pt;margin-top:403.35pt;width:14pt;height:14pt;z-index:-1238;mso-position-horizontal-relative:page;mso-position-vertical-relative:page" filled="f" stroked="f">
            <v:textbox style="layout-flow:vertical" inset="0,0,0,0">
              <w:txbxContent>
                <w:p w:rsidR="00102043" w:rsidRDefault="00102043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Pr="008C4F10">
        <w:rPr>
          <w:lang w:val="lt-LT"/>
        </w:rPr>
        <w:pict>
          <v:shape id="_x0000_s2062" type="#_x0000_t202" style="position:absolute;margin-left:81.65pt;margin-top:573.65pt;width:14pt;height:95.95pt;z-index:-1239;mso-position-horizontal-relative:page;mso-position-vertical-relative:page" filled="f" stroked="f">
            <v:textbox style="layout-flow:vertical" inset="0,0,0,0">
              <w:txbxContent>
                <w:p w:rsidR="00102043" w:rsidRDefault="00102043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/>
                      <w:spacing w:val="-2"/>
                      <w:sz w:val="24"/>
                      <w:szCs w:val="24"/>
                    </w:rPr>
                    <w:t>v</w:t>
                  </w:r>
                  <w:r>
                    <w:rPr>
                      <w:i/>
                      <w:sz w:val="24"/>
                      <w:szCs w:val="24"/>
                    </w:rPr>
                    <w:t>ardas</w:t>
                  </w:r>
                  <w:proofErr w:type="gramEnd"/>
                  <w:r>
                    <w:rPr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i/>
                      <w:sz w:val="24"/>
                      <w:szCs w:val="24"/>
                    </w:rPr>
                    <w:t>r pa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v</w:t>
                  </w:r>
                  <w:r>
                    <w:rPr>
                      <w:i/>
                      <w:sz w:val="24"/>
                      <w:szCs w:val="24"/>
                    </w:rPr>
                    <w:t>ard</w:t>
                  </w:r>
                  <w:r>
                    <w:rPr>
                      <w:i/>
                      <w:spacing w:val="1"/>
                      <w:sz w:val="24"/>
                      <w:szCs w:val="24"/>
                    </w:rPr>
                    <w:t>ė</w:t>
                  </w:r>
                  <w:r>
                    <w:rPr>
                      <w:i/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8C4F10">
        <w:rPr>
          <w:lang w:val="lt-LT"/>
        </w:rPr>
        <w:pict>
          <v:shape id="_x0000_s2061" type="#_x0000_t202" style="position:absolute;margin-left:81.65pt;margin-top:312pt;width:14pt;height:48pt;z-index:-1240;mso-position-horizontal-relative:page;mso-position-vertical-relative:page" filled="f" stroked="f">
            <v:textbox style="layout-flow:vertical" inset="0,0,0,0">
              <w:txbxContent>
                <w:p w:rsidR="00102043" w:rsidRDefault="00102043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i/>
                      <w:spacing w:val="-3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/>
                      <w:sz w:val="24"/>
                      <w:szCs w:val="24"/>
                    </w:rPr>
                    <w:t>paraša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>s</w:t>
                  </w:r>
                  <w:proofErr w:type="gramEnd"/>
                  <w:r>
                    <w:rPr>
                      <w:i/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8C4F10">
        <w:rPr>
          <w:lang w:val="lt-LT"/>
        </w:rPr>
        <w:pict>
          <v:shape id="_x0000_s2060" type="#_x0000_t202" style="position:absolute;margin-left:81.65pt;margin-top:70.4pt;width:14pt;height:52.05pt;z-index:-1241;mso-position-horizontal-relative:page;mso-position-vertical-relative:page" filled="f" stroked="f">
            <v:textbox style="layout-flow:vertical" inset="0,0,0,0">
              <w:txbxContent>
                <w:p w:rsidR="00102043" w:rsidRDefault="00102043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i/>
                      <w:spacing w:val="-3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i/>
                      <w:sz w:val="24"/>
                      <w:szCs w:val="24"/>
                    </w:rPr>
                    <w:t>pa</w:t>
                  </w:r>
                  <w:r>
                    <w:rPr>
                      <w:i/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i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i/>
                      <w:sz w:val="24"/>
                      <w:szCs w:val="24"/>
                    </w:rPr>
                    <w:t>igo</w:t>
                  </w:r>
                  <w:r>
                    <w:rPr>
                      <w:i/>
                      <w:spacing w:val="3"/>
                      <w:sz w:val="24"/>
                      <w:szCs w:val="24"/>
                    </w:rPr>
                    <w:t>s</w:t>
                  </w:r>
                  <w:proofErr w:type="gramEnd"/>
                  <w:r>
                    <w:rPr>
                      <w:i/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8C4F10">
        <w:rPr>
          <w:lang w:val="lt-LT"/>
        </w:rPr>
        <w:pict>
          <v:shape id="_x0000_s2059" type="#_x0000_t202" style="position:absolute;margin-left:447.6pt;margin-top:222.35pt;width:14pt;height:430.5pt;z-index:-1242;mso-position-horizontal-relative:page;mso-position-vertical-relative:page" filled="f" stroked="f">
            <v:textbox style="layout-flow:vertical" inset="0,0,0,0">
              <w:txbxContent>
                <w:p w:rsidR="00102043" w:rsidRDefault="00102043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BIU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>Ž</w:t>
                  </w:r>
                  <w:r>
                    <w:rPr>
                      <w:b/>
                      <w:sz w:val="24"/>
                      <w:szCs w:val="24"/>
                    </w:rPr>
                    <w:t>ETI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z w:val="24"/>
                      <w:szCs w:val="24"/>
                    </w:rPr>
                    <w:t>IAIS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z w:val="24"/>
                      <w:szCs w:val="24"/>
                    </w:rPr>
                    <w:t>ETAIS</w:t>
                  </w:r>
                  <w:r>
                    <w:rPr>
                      <w:b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AT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>K</w:t>
                  </w:r>
                  <w:r>
                    <w:rPr>
                      <w:b/>
                      <w:sz w:val="24"/>
                      <w:szCs w:val="24"/>
                    </w:rPr>
                    <w:t xml:space="preserve">TŲ </w:t>
                  </w:r>
                  <w:r>
                    <w:rPr>
                      <w:b/>
                      <w:spacing w:val="-3"/>
                      <w:sz w:val="24"/>
                      <w:szCs w:val="24"/>
                    </w:rPr>
                    <w:t>P</w:t>
                  </w: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>K</w:t>
                  </w:r>
                  <w:r>
                    <w:rPr>
                      <w:b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z w:val="24"/>
                      <w:szCs w:val="24"/>
                    </w:rPr>
                    <w:t>Ų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RE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sz w:val="24"/>
                      <w:szCs w:val="24"/>
                    </w:rPr>
                    <w:t>TR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CIJOS</w:t>
                  </w: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>Ž</w:t>
                  </w:r>
                  <w:r>
                    <w:rPr>
                      <w:b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>N</w:t>
                  </w:r>
                  <w:r>
                    <w:rPr>
                      <w:b/>
                      <w:sz w:val="24"/>
                      <w:szCs w:val="24"/>
                    </w:rPr>
                    <w:t>ALAS</w:t>
                  </w:r>
                </w:p>
              </w:txbxContent>
            </v:textbox>
            <w10:wrap anchorx="page" anchory="page"/>
          </v:shape>
        </w:pict>
      </w:r>
      <w:r w:rsidRPr="008C4F10">
        <w:rPr>
          <w:lang w:val="lt-LT"/>
        </w:rPr>
        <w:pict>
          <v:shape id="_x0000_s2058" type="#_x0000_t202" style="position:absolute;margin-left:447.6pt;margin-top:167.75pt;width:14pt;height:50.6pt;z-index:-1243;mso-position-horizontal-relative:page;mso-position-vertical-relative:page" filled="f" stroked="f">
            <v:textbox style="layout-flow:vertical" inset="0,0,0,0">
              <w:txbxContent>
                <w:p w:rsidR="00102043" w:rsidRDefault="00102043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(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z w:val="24"/>
                      <w:szCs w:val="24"/>
                    </w:rPr>
                    <w:t>ETAI)</w:t>
                  </w:r>
                </w:p>
              </w:txbxContent>
            </v:textbox>
            <w10:wrap anchorx="page" anchory="page"/>
          </v:shape>
        </w:pict>
      </w:r>
      <w:r w:rsidRPr="008C4F10">
        <w:rPr>
          <w:lang w:val="lt-LT"/>
        </w:rPr>
        <w:pict>
          <v:shape id="_x0000_s2057" type="#_x0000_t202" style="position:absolute;margin-left:472.95pt;margin-top:281.75pt;width:23.5pt;height:257.1pt;z-index:-1244;mso-position-horizontal-relative:page;mso-position-vertical-relative:page" filled="f" stroked="f">
            <v:textbox style="layout-flow:vertical" inset="0,0,0,0">
              <w:txbxContent>
                <w:p w:rsidR="00102043" w:rsidRDefault="00102043">
                  <w:pPr>
                    <w:spacing w:line="220" w:lineRule="exact"/>
                    <w:ind w:left="-15" w:right="-15"/>
                    <w:jc w:val="center"/>
                  </w:pPr>
                  <w:r>
                    <w:rPr>
                      <w:spacing w:val="1"/>
                      <w:w w:val="99"/>
                    </w:rPr>
                    <w:t>___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2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</w:t>
                  </w:r>
                  <w:r>
                    <w:rPr>
                      <w:spacing w:val="-1"/>
                      <w:w w:val="99"/>
                    </w:rPr>
                    <w:t>_</w:t>
                  </w:r>
                  <w:r>
                    <w:rPr>
                      <w:spacing w:val="1"/>
                      <w:w w:val="99"/>
                    </w:rPr>
                    <w:t>_</w:t>
                  </w:r>
                  <w:r>
                    <w:rPr>
                      <w:spacing w:val="7"/>
                      <w:w w:val="99"/>
                    </w:rPr>
                    <w:t>_</w:t>
                  </w:r>
                  <w:r>
                    <w:rPr>
                      <w:w w:val="99"/>
                    </w:rPr>
                    <w:t>_</w:t>
                  </w:r>
                </w:p>
                <w:p w:rsidR="00102043" w:rsidRDefault="00102043">
                  <w:pPr>
                    <w:ind w:left="809" w:right="812"/>
                    <w:jc w:val="center"/>
                  </w:pPr>
                  <w:r>
                    <w:rPr>
                      <w:i/>
                      <w:spacing w:val="-2"/>
                    </w:rPr>
                    <w:t>(</w:t>
                  </w:r>
                  <w:proofErr w:type="gramStart"/>
                  <w:r>
                    <w:rPr>
                      <w:i/>
                      <w:spacing w:val="1"/>
                    </w:rPr>
                    <w:t>p</w:t>
                  </w:r>
                  <w:r>
                    <w:rPr>
                      <w:i/>
                    </w:rPr>
                    <w:t>erk</w:t>
                  </w:r>
                  <w:r>
                    <w:rPr>
                      <w:i/>
                      <w:spacing w:val="1"/>
                    </w:rPr>
                    <w:t>an</w:t>
                  </w:r>
                  <w:r>
                    <w:rPr>
                      <w:i/>
                    </w:rPr>
                    <w:t>či</w:t>
                  </w:r>
                  <w:r>
                    <w:rPr>
                      <w:i/>
                      <w:spacing w:val="1"/>
                    </w:rPr>
                    <w:t>o</w:t>
                  </w:r>
                  <w:r>
                    <w:rPr>
                      <w:i/>
                      <w:spacing w:val="-1"/>
                    </w:rPr>
                    <w:t>s</w:t>
                  </w:r>
                  <w:r>
                    <w:rPr>
                      <w:i/>
                    </w:rPr>
                    <w:t>i</w:t>
                  </w:r>
                  <w:r>
                    <w:rPr>
                      <w:i/>
                      <w:spacing w:val="1"/>
                    </w:rPr>
                    <w:t>o</w:t>
                  </w:r>
                  <w:r>
                    <w:rPr>
                      <w:i/>
                    </w:rPr>
                    <w:t>s</w:t>
                  </w:r>
                  <w:proofErr w:type="gramEnd"/>
                  <w:r>
                    <w:rPr>
                      <w:i/>
                      <w:spacing w:val="-12"/>
                    </w:rPr>
                    <w:t xml:space="preserve"> </w:t>
                  </w:r>
                  <w:r>
                    <w:rPr>
                      <w:i/>
                      <w:spacing w:val="1"/>
                    </w:rPr>
                    <w:t>o</w:t>
                  </w:r>
                  <w:r>
                    <w:rPr>
                      <w:i/>
                      <w:spacing w:val="-1"/>
                    </w:rPr>
                    <w:t>r</w:t>
                  </w:r>
                  <w:r>
                    <w:rPr>
                      <w:i/>
                      <w:spacing w:val="1"/>
                    </w:rPr>
                    <w:t>gan</w:t>
                  </w:r>
                  <w:r>
                    <w:rPr>
                      <w:i/>
                    </w:rPr>
                    <w:t>i</w:t>
                  </w:r>
                  <w:r>
                    <w:rPr>
                      <w:i/>
                      <w:spacing w:val="-1"/>
                    </w:rPr>
                    <w:t>z</w:t>
                  </w:r>
                  <w:r>
                    <w:rPr>
                      <w:i/>
                      <w:spacing w:val="1"/>
                    </w:rPr>
                    <w:t>a</w:t>
                  </w:r>
                  <w:r>
                    <w:rPr>
                      <w:i/>
                    </w:rPr>
                    <w:t>cij</w:t>
                  </w:r>
                  <w:r>
                    <w:rPr>
                      <w:i/>
                      <w:spacing w:val="1"/>
                    </w:rPr>
                    <w:t>o</w:t>
                  </w:r>
                  <w:r>
                    <w:rPr>
                      <w:i/>
                    </w:rPr>
                    <w:t>s</w:t>
                  </w:r>
                  <w:r>
                    <w:rPr>
                      <w:i/>
                      <w:spacing w:val="-11"/>
                    </w:rPr>
                    <w:t xml:space="preserve"> </w:t>
                  </w:r>
                  <w:r>
                    <w:rPr>
                      <w:i/>
                      <w:spacing w:val="1"/>
                      <w:w w:val="99"/>
                    </w:rPr>
                    <w:t>pa</w:t>
                  </w:r>
                  <w:r>
                    <w:rPr>
                      <w:i/>
                      <w:w w:val="99"/>
                    </w:rPr>
                    <w:t>v</w:t>
                  </w:r>
                  <w:r>
                    <w:rPr>
                      <w:i/>
                      <w:spacing w:val="1"/>
                      <w:w w:val="99"/>
                    </w:rPr>
                    <w:t>ad</w:t>
                  </w:r>
                  <w:r>
                    <w:rPr>
                      <w:i/>
                      <w:spacing w:val="-3"/>
                      <w:w w:val="99"/>
                    </w:rPr>
                    <w:t>i</w:t>
                  </w:r>
                  <w:r>
                    <w:rPr>
                      <w:i/>
                      <w:spacing w:val="1"/>
                      <w:w w:val="99"/>
                    </w:rPr>
                    <w:t>n</w:t>
                  </w:r>
                  <w:r>
                    <w:rPr>
                      <w:i/>
                      <w:w w:val="99"/>
                    </w:rPr>
                    <w:t>im</w:t>
                  </w:r>
                  <w:r>
                    <w:rPr>
                      <w:i/>
                      <w:spacing w:val="1"/>
                      <w:w w:val="99"/>
                    </w:rPr>
                    <w:t>a</w:t>
                  </w:r>
                  <w:r>
                    <w:rPr>
                      <w:i/>
                      <w:spacing w:val="-1"/>
                      <w:w w:val="99"/>
                    </w:rPr>
                    <w:t>s</w:t>
                  </w:r>
                  <w:r>
                    <w:rPr>
                      <w:i/>
                      <w:w w:val="9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8C4F10">
        <w:rPr>
          <w:lang w:val="lt-LT"/>
        </w:rPr>
        <w:pict>
          <v:shape id="_x0000_s2056" type="#_x0000_t202" style="position:absolute;margin-left:496.1pt;margin-top:740pt;width:14pt;height:46.25pt;z-index:-1245;mso-position-horizontal-relative:page;mso-position-vertical-relative:page" filled="f" stroked="f">
            <v:textbox style="layout-flow:vertical" inset="0,0,0,0">
              <w:txbxContent>
                <w:p w:rsidR="00102043" w:rsidRDefault="00102043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</w:t>
                  </w:r>
                  <w:r>
                    <w:rPr>
                      <w:spacing w:val="1"/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ri</w:t>
                  </w:r>
                  <w:r>
                    <w:rPr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d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8C4F10">
        <w:rPr>
          <w:lang w:val="lt-LT"/>
        </w:rPr>
        <w:pict>
          <v:group id="_x0000_s2054" style="position:absolute;margin-left:96pt;margin-top:547.25pt;width:0;height:148.8pt;z-index:-1246;mso-position-horizontal-relative:page;mso-position-vertical-relative:page" coordorigin="1920,10945" coordsize="0,2976">
            <v:shape id="_x0000_s2055" style="position:absolute;left:1920;top:10945;width:0;height:2976" coordorigin="1920,10945" coordsize="0,2976" path="m1920,10945r,2977e" filled="f" strokeweight=".58pt">
              <v:path arrowok="t"/>
            </v:shape>
            <w10:wrap anchorx="page" anchory="page"/>
          </v:group>
        </w:pict>
      </w:r>
      <w:r w:rsidRPr="008C4F10">
        <w:rPr>
          <w:lang w:val="lt-LT"/>
        </w:rPr>
        <w:pict>
          <v:group id="_x0000_s2052" style="position:absolute;margin-left:96pt;margin-top:266.55pt;width:0;height:138.85pt;z-index:-1247;mso-position-horizontal-relative:page;mso-position-vertical-relative:page" coordorigin="1920,5331" coordsize="0,2777">
            <v:shape id="_x0000_s2053" style="position:absolute;left:1920;top:5331;width:0;height:2777" coordorigin="1920,5331" coordsize="0,2777" path="m1920,5331r,2777e" filled="f" strokeweight=".58pt">
              <v:path arrowok="t"/>
            </v:shape>
            <w10:wrap anchorx="page" anchory="page"/>
          </v:group>
        </w:pict>
      </w:r>
      <w:r w:rsidRPr="008C4F10">
        <w:rPr>
          <w:lang w:val="lt-LT"/>
        </w:rPr>
        <w:pict>
          <v:group id="_x0000_s2050" style="position:absolute;margin-left:96pt;margin-top:30pt;width:0;height:140.2pt;z-index:-1248;mso-position-horizontal-relative:page;mso-position-vertical-relative:page" coordorigin="1920,600" coordsize="0,2804">
            <v:shape id="_x0000_s2051" style="position:absolute;left:1920;top:600;width:0;height:2804" coordorigin="1920,600" coordsize="0,2804" path="m1920,600r,2804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5"/>
        <w:gridCol w:w="5046"/>
      </w:tblGrid>
      <w:tr w:rsidR="002C5215" w:rsidRPr="002F7B91">
        <w:trPr>
          <w:trHeight w:hRule="exact" w:val="566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3"/>
              <w:ind w:left="112"/>
              <w:rPr>
                <w:lang w:val="lt-LT"/>
              </w:rPr>
            </w:pPr>
            <w:r w:rsidRPr="002F7B91">
              <w:rPr>
                <w:b/>
                <w:spacing w:val="-1"/>
                <w:lang w:val="lt-LT"/>
              </w:rPr>
              <w:t>E</w:t>
            </w:r>
            <w:r w:rsidRPr="002F7B91">
              <w:rPr>
                <w:b/>
                <w:lang w:val="lt-LT"/>
              </w:rPr>
              <w:t>il.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Nr.</w:t>
            </w:r>
          </w:p>
        </w:tc>
      </w:tr>
      <w:tr w:rsidR="002C5215" w:rsidRPr="002F7B91">
        <w:trPr>
          <w:trHeight w:hRule="exact" w:val="2393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5"/>
              <w:ind w:left="112"/>
              <w:rPr>
                <w:lang w:val="lt-LT"/>
              </w:rPr>
            </w:pPr>
            <w:r w:rsidRPr="002F7B91">
              <w:rPr>
                <w:b/>
                <w:lang w:val="lt-LT"/>
              </w:rPr>
              <w:t>Pirki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o</w:t>
            </w:r>
            <w:r w:rsidRPr="002F7B91">
              <w:rPr>
                <w:b/>
                <w:spacing w:val="-6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bj</w:t>
            </w:r>
            <w:r w:rsidRPr="002F7B91">
              <w:rPr>
                <w:b/>
                <w:spacing w:val="1"/>
                <w:lang w:val="lt-LT"/>
              </w:rPr>
              <w:t>e</w:t>
            </w:r>
            <w:r w:rsidRPr="002F7B91">
              <w:rPr>
                <w:b/>
                <w:lang w:val="lt-LT"/>
              </w:rPr>
              <w:t>kto</w:t>
            </w:r>
            <w:r w:rsidRPr="002F7B91">
              <w:rPr>
                <w:b/>
                <w:spacing w:val="-4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</w:t>
            </w:r>
            <w:r w:rsidRPr="002F7B91">
              <w:rPr>
                <w:b/>
                <w:spacing w:val="1"/>
                <w:lang w:val="lt-LT"/>
              </w:rPr>
              <w:t>ava</w:t>
            </w:r>
            <w:r w:rsidRPr="002F7B91">
              <w:rPr>
                <w:b/>
                <w:lang w:val="lt-LT"/>
              </w:rPr>
              <w:t>di</w:t>
            </w:r>
            <w:r w:rsidRPr="002F7B91">
              <w:rPr>
                <w:b/>
                <w:spacing w:val="-1"/>
                <w:lang w:val="lt-LT"/>
              </w:rPr>
              <w:t>n</w:t>
            </w:r>
            <w:r w:rsidRPr="002F7B91">
              <w:rPr>
                <w:b/>
                <w:lang w:val="lt-LT"/>
              </w:rPr>
              <w:t>ima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/</w:t>
            </w:r>
            <w:r w:rsidRPr="002F7B91">
              <w:rPr>
                <w:b/>
                <w:spacing w:val="-11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Sut</w:t>
            </w:r>
            <w:r w:rsidRPr="002F7B91">
              <w:rPr>
                <w:b/>
                <w:spacing w:val="2"/>
                <w:lang w:val="lt-LT"/>
              </w:rPr>
              <w:t>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ies</w:t>
            </w:r>
            <w:r w:rsidRPr="002F7B91">
              <w:rPr>
                <w:b/>
                <w:spacing w:val="-8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</w:t>
            </w:r>
            <w:r w:rsidRPr="002F7B91">
              <w:rPr>
                <w:b/>
                <w:spacing w:val="1"/>
                <w:lang w:val="lt-LT"/>
              </w:rPr>
              <w:t>ava</w:t>
            </w:r>
            <w:r w:rsidRPr="002F7B91">
              <w:rPr>
                <w:b/>
                <w:lang w:val="lt-LT"/>
              </w:rPr>
              <w:t>di</w:t>
            </w:r>
            <w:r w:rsidRPr="002F7B91">
              <w:rPr>
                <w:b/>
                <w:spacing w:val="-1"/>
                <w:lang w:val="lt-LT"/>
              </w:rPr>
              <w:t>n</w:t>
            </w:r>
            <w:r w:rsidRPr="002F7B91">
              <w:rPr>
                <w:b/>
                <w:lang w:val="lt-LT"/>
              </w:rPr>
              <w:t>im</w:t>
            </w:r>
            <w:r w:rsidRPr="002F7B91">
              <w:rPr>
                <w:b/>
                <w:spacing w:val="3"/>
                <w:lang w:val="lt-LT"/>
              </w:rPr>
              <w:t>a</w:t>
            </w:r>
            <w:r w:rsidRPr="002F7B91">
              <w:rPr>
                <w:b/>
                <w:lang w:val="lt-LT"/>
              </w:rPr>
              <w:t>s</w:t>
            </w:r>
          </w:p>
        </w:tc>
      </w:tr>
      <w:tr w:rsidR="002C5215" w:rsidRPr="002F7B91">
        <w:trPr>
          <w:trHeight w:hRule="exact" w:val="1435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3" w:line="245" w:lineRule="auto"/>
              <w:ind w:left="112" w:right="761"/>
              <w:rPr>
                <w:lang w:val="lt-LT"/>
              </w:rPr>
            </w:pPr>
            <w:r w:rsidRPr="002F7B91">
              <w:rPr>
                <w:b/>
                <w:lang w:val="lt-LT"/>
              </w:rPr>
              <w:t>P</w:t>
            </w:r>
            <w:r w:rsidRPr="002F7B91">
              <w:rPr>
                <w:b/>
                <w:spacing w:val="1"/>
                <w:lang w:val="lt-LT"/>
              </w:rPr>
              <w:t>ag</w:t>
            </w:r>
            <w:r w:rsidRPr="002F7B91">
              <w:rPr>
                <w:b/>
                <w:lang w:val="lt-LT"/>
              </w:rPr>
              <w:t>rind</w:t>
            </w:r>
            <w:r w:rsidRPr="002F7B91">
              <w:rPr>
                <w:b/>
                <w:spacing w:val="-1"/>
                <w:lang w:val="lt-LT"/>
              </w:rPr>
              <w:t>i</w:t>
            </w:r>
            <w:r w:rsidRPr="002F7B91">
              <w:rPr>
                <w:b/>
                <w:lang w:val="lt-LT"/>
              </w:rPr>
              <w:t>nis</w:t>
            </w:r>
            <w:r w:rsidRPr="002F7B91">
              <w:rPr>
                <w:b/>
                <w:spacing w:val="-11"/>
                <w:lang w:val="lt-LT"/>
              </w:rPr>
              <w:t xml:space="preserve"> </w:t>
            </w:r>
            <w:r w:rsidRPr="002F7B91">
              <w:rPr>
                <w:b/>
                <w:spacing w:val="2"/>
                <w:lang w:val="lt-LT"/>
              </w:rPr>
              <w:t>p</w:t>
            </w:r>
            <w:r w:rsidRPr="002F7B91">
              <w:rPr>
                <w:b/>
                <w:lang w:val="lt-LT"/>
              </w:rPr>
              <w:t>irki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o</w:t>
            </w:r>
            <w:r w:rsidRPr="002F7B91">
              <w:rPr>
                <w:b/>
                <w:spacing w:val="-6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bj</w:t>
            </w:r>
            <w:r w:rsidRPr="002F7B91">
              <w:rPr>
                <w:b/>
                <w:spacing w:val="1"/>
                <w:lang w:val="lt-LT"/>
              </w:rPr>
              <w:t>e</w:t>
            </w:r>
            <w:r w:rsidRPr="002F7B91">
              <w:rPr>
                <w:b/>
                <w:lang w:val="lt-LT"/>
              </w:rPr>
              <w:t>kto</w:t>
            </w:r>
            <w:r w:rsidRPr="002F7B91">
              <w:rPr>
                <w:b/>
                <w:spacing w:val="-4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k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5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</w:t>
            </w:r>
            <w:r w:rsidRPr="002F7B91">
              <w:rPr>
                <w:b/>
                <w:spacing w:val="1"/>
                <w:lang w:val="lt-LT"/>
              </w:rPr>
              <w:t>aga</w:t>
            </w:r>
            <w:r w:rsidRPr="002F7B91">
              <w:rPr>
                <w:b/>
                <w:lang w:val="lt-LT"/>
              </w:rPr>
              <w:t>l</w:t>
            </w:r>
            <w:r w:rsidRPr="002F7B91">
              <w:rPr>
                <w:b/>
                <w:spacing w:val="-5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BVPŽ, p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pi</w:t>
            </w:r>
            <w:r w:rsidRPr="002F7B91">
              <w:rPr>
                <w:b/>
                <w:spacing w:val="-1"/>
                <w:lang w:val="lt-LT"/>
              </w:rPr>
              <w:t>l</w:t>
            </w: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mi</w:t>
            </w:r>
            <w:r w:rsidRPr="002F7B91">
              <w:rPr>
                <w:b/>
                <w:spacing w:val="-7"/>
                <w:lang w:val="lt-LT"/>
              </w:rPr>
              <w:t xml:space="preserve"> </w:t>
            </w:r>
            <w:r w:rsidRPr="002F7B91">
              <w:rPr>
                <w:b/>
                <w:spacing w:val="-1"/>
                <w:lang w:val="lt-LT"/>
              </w:rPr>
              <w:t>B</w:t>
            </w:r>
            <w:r w:rsidRPr="002F7B91">
              <w:rPr>
                <w:b/>
                <w:lang w:val="lt-LT"/>
              </w:rPr>
              <w:t>V</w:t>
            </w:r>
            <w:r w:rsidRPr="002F7B91">
              <w:rPr>
                <w:b/>
                <w:spacing w:val="1"/>
                <w:lang w:val="lt-LT"/>
              </w:rPr>
              <w:t>P</w:t>
            </w:r>
            <w:r w:rsidRPr="002F7B91">
              <w:rPr>
                <w:b/>
                <w:lang w:val="lt-LT"/>
              </w:rPr>
              <w:t>Ž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k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i</w:t>
            </w:r>
            <w:r w:rsidRPr="002F7B91">
              <w:rPr>
                <w:b/>
                <w:spacing w:val="-5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(j</w:t>
            </w:r>
            <w:r w:rsidRPr="002F7B91">
              <w:rPr>
                <w:b/>
                <w:lang w:val="lt-LT"/>
              </w:rPr>
              <w:t>ei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spacing w:val="-1"/>
                <w:lang w:val="lt-LT"/>
              </w:rPr>
              <w:t>y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)</w:t>
            </w:r>
          </w:p>
        </w:tc>
      </w:tr>
      <w:tr w:rsidR="002C5215" w:rsidRPr="002F7B91">
        <w:trPr>
          <w:trHeight w:hRule="exact" w:val="1136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5"/>
              <w:ind w:left="112"/>
              <w:rPr>
                <w:lang w:val="lt-LT"/>
              </w:rPr>
            </w:pPr>
            <w:r w:rsidRPr="002F7B91">
              <w:rPr>
                <w:b/>
                <w:lang w:val="lt-LT"/>
              </w:rPr>
              <w:t>Pirki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o</w:t>
            </w:r>
            <w:r w:rsidRPr="002F7B91">
              <w:rPr>
                <w:b/>
                <w:spacing w:val="-6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b</w:t>
            </w:r>
            <w:r w:rsidRPr="002F7B91">
              <w:rPr>
                <w:b/>
                <w:spacing w:val="1"/>
                <w:lang w:val="lt-LT"/>
              </w:rPr>
              <w:t>ū</w:t>
            </w: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s</w:t>
            </w:r>
          </w:p>
        </w:tc>
      </w:tr>
      <w:tr w:rsidR="002C5215" w:rsidRPr="002F7B91">
        <w:trPr>
          <w:trHeight w:hRule="exact" w:val="1610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3" w:line="246" w:lineRule="auto"/>
              <w:ind w:left="112" w:right="367"/>
              <w:rPr>
                <w:lang w:val="lt-LT"/>
              </w:rPr>
            </w:pPr>
            <w:r w:rsidRPr="002F7B91">
              <w:rPr>
                <w:b/>
                <w:lang w:val="lt-LT"/>
              </w:rPr>
              <w:t>Pirki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o</w:t>
            </w:r>
            <w:r w:rsidRPr="002F7B91">
              <w:rPr>
                <w:b/>
                <w:spacing w:val="-6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Nr</w:t>
            </w:r>
            <w:r w:rsidRPr="002F7B91">
              <w:rPr>
                <w:b/>
                <w:spacing w:val="1"/>
                <w:lang w:val="lt-LT"/>
              </w:rPr>
              <w:t>.(j</w:t>
            </w:r>
            <w:r w:rsidRPr="002F7B91">
              <w:rPr>
                <w:b/>
                <w:lang w:val="lt-LT"/>
              </w:rPr>
              <w:t>ei</w:t>
            </w:r>
            <w:r w:rsidRPr="002F7B91">
              <w:rPr>
                <w:b/>
                <w:spacing w:val="-6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pie</w:t>
            </w:r>
            <w:r w:rsidRPr="002F7B91">
              <w:rPr>
                <w:b/>
                <w:spacing w:val="-4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pirki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ą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b</w:t>
            </w:r>
            <w:r w:rsidRPr="002F7B91">
              <w:rPr>
                <w:b/>
                <w:spacing w:val="-1"/>
                <w:lang w:val="lt-LT"/>
              </w:rPr>
              <w:t>u</w:t>
            </w:r>
            <w:r w:rsidRPr="002F7B91">
              <w:rPr>
                <w:b/>
                <w:spacing w:val="1"/>
                <w:lang w:val="lt-LT"/>
              </w:rPr>
              <w:t>v</w:t>
            </w:r>
            <w:r w:rsidRPr="002F7B91">
              <w:rPr>
                <w:b/>
                <w:lang w:val="lt-LT"/>
              </w:rPr>
              <w:t>o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kelbt</w:t>
            </w:r>
            <w:r w:rsidRPr="002F7B91">
              <w:rPr>
                <w:b/>
                <w:spacing w:val="1"/>
                <w:lang w:val="lt-LT"/>
              </w:rPr>
              <w:t>a)</w:t>
            </w:r>
            <w:r w:rsidRPr="002F7B91">
              <w:rPr>
                <w:b/>
                <w:lang w:val="lt-LT"/>
              </w:rPr>
              <w:t>/Pirki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o b</w:t>
            </w:r>
            <w:r w:rsidRPr="002F7B91">
              <w:rPr>
                <w:b/>
                <w:spacing w:val="-1"/>
                <w:lang w:val="lt-LT"/>
              </w:rPr>
              <w:t>ū</w:t>
            </w:r>
            <w:r w:rsidRPr="002F7B91">
              <w:rPr>
                <w:b/>
                <w:lang w:val="lt-LT"/>
              </w:rPr>
              <w:t>do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ir</w:t>
            </w:r>
            <w:r w:rsidRPr="002F7B91">
              <w:rPr>
                <w:b/>
                <w:spacing w:val="2"/>
                <w:lang w:val="lt-LT"/>
              </w:rPr>
              <w:t>i</w:t>
            </w:r>
            <w:r w:rsidRPr="002F7B91">
              <w:rPr>
                <w:b/>
                <w:lang w:val="lt-LT"/>
              </w:rPr>
              <w:t>n</w:t>
            </w:r>
            <w:r w:rsidRPr="002F7B91">
              <w:rPr>
                <w:b/>
                <w:spacing w:val="-1"/>
                <w:lang w:val="lt-LT"/>
              </w:rPr>
              <w:t>k</w:t>
            </w:r>
            <w:r w:rsidRPr="002F7B91">
              <w:rPr>
                <w:b/>
                <w:spacing w:val="2"/>
                <w:lang w:val="lt-LT"/>
              </w:rPr>
              <w:t>i</w:t>
            </w:r>
            <w:r w:rsidRPr="002F7B91">
              <w:rPr>
                <w:b/>
                <w:lang w:val="lt-LT"/>
              </w:rPr>
              <w:t>mo</w:t>
            </w:r>
            <w:r w:rsidRPr="002F7B91">
              <w:rPr>
                <w:b/>
                <w:spacing w:val="-9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priež</w:t>
            </w:r>
            <w:r w:rsidRPr="002F7B91">
              <w:rPr>
                <w:b/>
                <w:spacing w:val="2"/>
                <w:lang w:val="lt-LT"/>
              </w:rPr>
              <w:t>a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spacing w:val="1"/>
                <w:lang w:val="lt-LT"/>
              </w:rPr>
              <w:t>ty</w:t>
            </w:r>
            <w:r w:rsidRPr="002F7B91">
              <w:rPr>
                <w:b/>
                <w:spacing w:val="2"/>
                <w:lang w:val="lt-LT"/>
              </w:rPr>
              <w:t>s</w:t>
            </w:r>
            <w:r w:rsidRPr="002F7B91">
              <w:rPr>
                <w:b/>
                <w:spacing w:val="1"/>
                <w:lang w:val="lt-LT"/>
              </w:rPr>
              <w:t>(j</w:t>
            </w:r>
            <w:r w:rsidRPr="002F7B91">
              <w:rPr>
                <w:b/>
                <w:lang w:val="lt-LT"/>
              </w:rPr>
              <w:t>ei</w:t>
            </w:r>
            <w:r w:rsidRPr="002F7B91">
              <w:rPr>
                <w:b/>
                <w:spacing w:val="-11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pie</w:t>
            </w:r>
            <w:r w:rsidRPr="002F7B91">
              <w:rPr>
                <w:b/>
                <w:spacing w:val="-4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pirki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ą</w:t>
            </w:r>
            <w:r w:rsidRPr="002F7B91">
              <w:rPr>
                <w:b/>
                <w:spacing w:val="-6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neb</w:t>
            </w:r>
            <w:r w:rsidRPr="002F7B91">
              <w:rPr>
                <w:b/>
                <w:spacing w:val="-1"/>
                <w:lang w:val="lt-LT"/>
              </w:rPr>
              <w:t>u</w:t>
            </w:r>
            <w:r w:rsidRPr="002F7B91">
              <w:rPr>
                <w:b/>
                <w:spacing w:val="1"/>
                <w:lang w:val="lt-LT"/>
              </w:rPr>
              <w:t>v</w:t>
            </w:r>
            <w:r w:rsidRPr="002F7B91">
              <w:rPr>
                <w:b/>
                <w:lang w:val="lt-LT"/>
              </w:rPr>
              <w:t xml:space="preserve">o 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kelbt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)</w:t>
            </w:r>
          </w:p>
        </w:tc>
      </w:tr>
      <w:tr w:rsidR="002C5215" w:rsidRPr="002F7B91">
        <w:trPr>
          <w:trHeight w:hRule="exact" w:val="1082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5"/>
              <w:ind w:left="112"/>
              <w:rPr>
                <w:lang w:val="lt-LT"/>
              </w:rPr>
            </w:pPr>
            <w:r w:rsidRPr="002F7B91">
              <w:rPr>
                <w:b/>
                <w:lang w:val="lt-LT"/>
              </w:rPr>
              <w:t>Pirki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o</w:t>
            </w:r>
            <w:r w:rsidRPr="002F7B91">
              <w:rPr>
                <w:b/>
                <w:spacing w:val="-6"/>
                <w:lang w:val="lt-LT"/>
              </w:rPr>
              <w:t xml:space="preserve"> 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ut</w:t>
            </w:r>
            <w:r w:rsidRPr="002F7B91">
              <w:rPr>
                <w:b/>
                <w:spacing w:val="2"/>
                <w:lang w:val="lt-LT"/>
              </w:rPr>
              <w:t>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ies</w:t>
            </w:r>
            <w:r w:rsidRPr="002F7B91">
              <w:rPr>
                <w:b/>
                <w:spacing w:val="-7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Nr./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1"/>
                <w:lang w:val="lt-LT"/>
              </w:rPr>
              <w:t>ą</w:t>
            </w:r>
            <w:r w:rsidRPr="002F7B91">
              <w:rPr>
                <w:b/>
                <w:spacing w:val="2"/>
                <w:lang w:val="lt-LT"/>
              </w:rPr>
              <w:t>s</w:t>
            </w:r>
            <w:r w:rsidRPr="002F7B91">
              <w:rPr>
                <w:b/>
                <w:lang w:val="lt-LT"/>
              </w:rPr>
              <w:t>k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spacing w:val="2"/>
                <w:lang w:val="lt-LT"/>
              </w:rPr>
              <w:t>i</w:t>
            </w:r>
            <w:r w:rsidRPr="002F7B91">
              <w:rPr>
                <w:b/>
                <w:spacing w:val="1"/>
                <w:lang w:val="lt-LT"/>
              </w:rPr>
              <w:t>to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8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fa</w:t>
            </w:r>
            <w:r w:rsidRPr="002F7B91">
              <w:rPr>
                <w:b/>
                <w:lang w:val="lt-LT"/>
              </w:rPr>
              <w:t>ktūr</w:t>
            </w:r>
            <w:r w:rsidRPr="002F7B91">
              <w:rPr>
                <w:b/>
                <w:spacing w:val="2"/>
                <w:lang w:val="lt-LT"/>
              </w:rPr>
              <w:t>o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7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Nr.</w:t>
            </w:r>
          </w:p>
        </w:tc>
      </w:tr>
      <w:tr w:rsidR="002C5215" w:rsidRPr="002F7B91">
        <w:trPr>
          <w:trHeight w:hRule="exact" w:val="1416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3"/>
              <w:ind w:left="112"/>
              <w:rPr>
                <w:lang w:val="lt-LT"/>
              </w:rPr>
            </w:pPr>
            <w:r w:rsidRPr="002F7B91">
              <w:rPr>
                <w:b/>
                <w:spacing w:val="-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iekė</w:t>
            </w:r>
            <w:r w:rsidRPr="002F7B91">
              <w:rPr>
                <w:b/>
                <w:spacing w:val="1"/>
                <w:lang w:val="lt-LT"/>
              </w:rPr>
              <w:t>j</w:t>
            </w:r>
            <w:r w:rsidRPr="002F7B91">
              <w:rPr>
                <w:b/>
                <w:lang w:val="lt-LT"/>
              </w:rPr>
              <w:t>o</w:t>
            </w:r>
            <w:r w:rsidRPr="002F7B91">
              <w:rPr>
                <w:b/>
                <w:spacing w:val="-5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</w:t>
            </w:r>
            <w:r w:rsidRPr="002F7B91">
              <w:rPr>
                <w:b/>
                <w:spacing w:val="1"/>
                <w:lang w:val="lt-LT"/>
              </w:rPr>
              <w:t>ava</w:t>
            </w:r>
            <w:r w:rsidRPr="002F7B91">
              <w:rPr>
                <w:b/>
                <w:lang w:val="lt-LT"/>
              </w:rPr>
              <w:t>di</w:t>
            </w:r>
            <w:r w:rsidRPr="002F7B91">
              <w:rPr>
                <w:b/>
                <w:spacing w:val="-1"/>
                <w:lang w:val="lt-LT"/>
              </w:rPr>
              <w:t>n</w:t>
            </w:r>
            <w:r w:rsidRPr="002F7B91">
              <w:rPr>
                <w:b/>
                <w:lang w:val="lt-LT"/>
              </w:rPr>
              <w:t>ima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,</w:t>
            </w:r>
            <w:r w:rsidRPr="002F7B91">
              <w:rPr>
                <w:b/>
                <w:spacing w:val="-10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įmon</w:t>
            </w:r>
            <w:r w:rsidRPr="002F7B91">
              <w:rPr>
                <w:b/>
                <w:spacing w:val="2"/>
                <w:lang w:val="lt-LT"/>
              </w:rPr>
              <w:t>ė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6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k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s</w:t>
            </w:r>
          </w:p>
        </w:tc>
      </w:tr>
      <w:tr w:rsidR="002C5215" w:rsidRPr="002F7B91">
        <w:trPr>
          <w:trHeight w:hRule="exact" w:val="1418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5"/>
              <w:ind w:left="112"/>
              <w:rPr>
                <w:lang w:val="lt-LT"/>
              </w:rPr>
            </w:pP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1"/>
                <w:lang w:val="lt-LT"/>
              </w:rPr>
              <w:t>u</w:t>
            </w:r>
            <w:r w:rsidRPr="002F7B91">
              <w:rPr>
                <w:b/>
                <w:spacing w:val="1"/>
                <w:lang w:val="lt-LT"/>
              </w:rPr>
              <w:t>ta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ies</w:t>
            </w:r>
            <w:r w:rsidRPr="002F7B91">
              <w:rPr>
                <w:b/>
                <w:spacing w:val="-8"/>
                <w:lang w:val="lt-LT"/>
              </w:rPr>
              <w:t xml:space="preserve"> 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u</w:t>
            </w:r>
            <w:r w:rsidRPr="002F7B91">
              <w:rPr>
                <w:b/>
                <w:spacing w:val="-1"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y</w:t>
            </w:r>
            <w:r w:rsidRPr="002F7B91">
              <w:rPr>
                <w:b/>
                <w:lang w:val="lt-LT"/>
              </w:rPr>
              <w:t>mo</w:t>
            </w:r>
            <w:r w:rsidRPr="002F7B91">
              <w:rPr>
                <w:b/>
                <w:spacing w:val="-8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ata</w:t>
            </w:r>
            <w:r w:rsidRPr="002F7B91">
              <w:rPr>
                <w:b/>
                <w:lang w:val="lt-LT"/>
              </w:rPr>
              <w:t>/</w:t>
            </w:r>
            <w:r w:rsidRPr="002F7B91">
              <w:rPr>
                <w:b/>
                <w:spacing w:val="-4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1"/>
                <w:lang w:val="lt-LT"/>
              </w:rPr>
              <w:t>ą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k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it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8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fa</w:t>
            </w:r>
            <w:r w:rsidRPr="002F7B91">
              <w:rPr>
                <w:b/>
                <w:lang w:val="lt-LT"/>
              </w:rPr>
              <w:t>ktūr</w:t>
            </w:r>
            <w:r w:rsidRPr="002F7B91">
              <w:rPr>
                <w:b/>
                <w:spacing w:val="2"/>
                <w:lang w:val="lt-LT"/>
              </w:rPr>
              <w:t>o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7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i</w:t>
            </w:r>
            <w:r w:rsidRPr="002F7B91">
              <w:rPr>
                <w:b/>
                <w:spacing w:val="-1"/>
                <w:lang w:val="lt-LT"/>
              </w:rPr>
              <w:t>š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spacing w:val="-1"/>
                <w:lang w:val="lt-LT"/>
              </w:rPr>
              <w:t>š</w:t>
            </w:r>
            <w:r w:rsidRPr="002F7B91">
              <w:rPr>
                <w:b/>
                <w:spacing w:val="1"/>
                <w:lang w:val="lt-LT"/>
              </w:rPr>
              <w:t>y</w:t>
            </w:r>
            <w:r w:rsidRPr="002F7B91">
              <w:rPr>
                <w:b/>
                <w:lang w:val="lt-LT"/>
              </w:rPr>
              <w:t>mo</w:t>
            </w:r>
          </w:p>
          <w:p w:rsidR="002C5215" w:rsidRPr="002F7B91" w:rsidRDefault="002F7B91">
            <w:pPr>
              <w:spacing w:before="5"/>
              <w:ind w:left="112"/>
              <w:rPr>
                <w:lang w:val="lt-LT"/>
              </w:rPr>
            </w:pP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at</w:t>
            </w:r>
            <w:r w:rsidRPr="002F7B91">
              <w:rPr>
                <w:b/>
                <w:lang w:val="lt-LT"/>
              </w:rPr>
              <w:t>a</w:t>
            </w:r>
          </w:p>
        </w:tc>
      </w:tr>
      <w:tr w:rsidR="002C5215" w:rsidRPr="002F7B91">
        <w:trPr>
          <w:trHeight w:hRule="exact" w:val="1418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3"/>
              <w:ind w:left="112"/>
              <w:rPr>
                <w:lang w:val="lt-LT"/>
              </w:rPr>
            </w:pP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1"/>
                <w:lang w:val="lt-LT"/>
              </w:rPr>
              <w:t>u</w:t>
            </w:r>
            <w:r w:rsidRPr="002F7B91">
              <w:rPr>
                <w:b/>
                <w:spacing w:val="1"/>
                <w:lang w:val="lt-LT"/>
              </w:rPr>
              <w:t>ta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ies</w:t>
            </w:r>
            <w:r w:rsidRPr="002F7B91">
              <w:rPr>
                <w:b/>
                <w:spacing w:val="-8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ruk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ė/</w:t>
            </w:r>
            <w:r w:rsidRPr="002F7B91">
              <w:rPr>
                <w:b/>
                <w:spacing w:val="-7"/>
                <w:lang w:val="lt-LT"/>
              </w:rPr>
              <w:t xml:space="preserve"> </w:t>
            </w:r>
            <w:r w:rsidRPr="002F7B91">
              <w:rPr>
                <w:b/>
                <w:spacing w:val="2"/>
                <w:lang w:val="lt-LT"/>
              </w:rPr>
              <w:t>N</w:t>
            </w:r>
            <w:r w:rsidRPr="002F7B91">
              <w:rPr>
                <w:b/>
                <w:lang w:val="lt-LT"/>
              </w:rPr>
              <w:t>u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spacing w:val="1"/>
                <w:lang w:val="lt-LT"/>
              </w:rPr>
              <w:t>ato</w:t>
            </w:r>
            <w:r w:rsidRPr="002F7B91">
              <w:rPr>
                <w:b/>
                <w:spacing w:val="2"/>
                <w:lang w:val="lt-LT"/>
              </w:rPr>
              <w:t>m</w:t>
            </w:r>
            <w:r w:rsidRPr="002F7B91">
              <w:rPr>
                <w:b/>
                <w:lang w:val="lt-LT"/>
              </w:rPr>
              <w:t>a</w:t>
            </w:r>
            <w:r w:rsidRPr="002F7B91">
              <w:rPr>
                <w:b/>
                <w:spacing w:val="-9"/>
                <w:lang w:val="lt-LT"/>
              </w:rPr>
              <w:t xml:space="preserve"> 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ut</w:t>
            </w:r>
            <w:r w:rsidRPr="002F7B91">
              <w:rPr>
                <w:b/>
                <w:spacing w:val="2"/>
                <w:lang w:val="lt-LT"/>
              </w:rPr>
              <w:t>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ies</w:t>
            </w:r>
            <w:r w:rsidRPr="002F7B91">
              <w:rPr>
                <w:b/>
                <w:spacing w:val="-7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į</w:t>
            </w:r>
            <w:r w:rsidRPr="002F7B91">
              <w:rPr>
                <w:b/>
                <w:spacing w:val="1"/>
                <w:lang w:val="lt-LT"/>
              </w:rPr>
              <w:t>vy</w:t>
            </w:r>
            <w:r w:rsidRPr="002F7B91">
              <w:rPr>
                <w:b/>
                <w:lang w:val="lt-LT"/>
              </w:rPr>
              <w:t>k</w:t>
            </w:r>
            <w:r w:rsidRPr="002F7B91">
              <w:rPr>
                <w:b/>
                <w:spacing w:val="-1"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y</w:t>
            </w:r>
            <w:r w:rsidRPr="002F7B91">
              <w:rPr>
                <w:b/>
                <w:lang w:val="lt-LT"/>
              </w:rPr>
              <w:t>mo</w:t>
            </w:r>
            <w:r w:rsidRPr="002F7B91">
              <w:rPr>
                <w:b/>
                <w:spacing w:val="-7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ata</w:t>
            </w:r>
            <w:r w:rsidRPr="002F7B91">
              <w:rPr>
                <w:b/>
                <w:lang w:val="lt-LT"/>
              </w:rPr>
              <w:t>*</w:t>
            </w:r>
          </w:p>
        </w:tc>
      </w:tr>
      <w:tr w:rsidR="002C5215" w:rsidRPr="002F7B91">
        <w:trPr>
          <w:trHeight w:hRule="exact" w:val="1275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3" w:line="246" w:lineRule="auto"/>
              <w:ind w:left="112" w:right="301"/>
              <w:rPr>
                <w:lang w:val="lt-LT"/>
              </w:rPr>
            </w:pP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1"/>
                <w:lang w:val="lt-LT"/>
              </w:rPr>
              <w:t>u</w:t>
            </w:r>
            <w:r w:rsidRPr="002F7B91">
              <w:rPr>
                <w:b/>
                <w:spacing w:val="1"/>
                <w:lang w:val="lt-LT"/>
              </w:rPr>
              <w:t>ta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ies</w:t>
            </w:r>
            <w:r w:rsidRPr="002F7B91">
              <w:rPr>
                <w:b/>
                <w:spacing w:val="-8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k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ina,</w:t>
            </w:r>
            <w:r w:rsidRPr="002F7B91">
              <w:rPr>
                <w:b/>
                <w:spacing w:val="-4"/>
                <w:lang w:val="lt-LT"/>
              </w:rPr>
              <w:t xml:space="preserve"> </w:t>
            </w:r>
            <w:r w:rsidRPr="002F7B91">
              <w:rPr>
                <w:b/>
                <w:spacing w:val="-1"/>
                <w:lang w:val="lt-LT"/>
              </w:rPr>
              <w:t>L</w:t>
            </w:r>
            <w:r w:rsidRPr="002F7B91">
              <w:rPr>
                <w:b/>
                <w:lang w:val="lt-LT"/>
              </w:rPr>
              <w:t>t</w:t>
            </w:r>
            <w:r w:rsidRPr="002F7B91">
              <w:rPr>
                <w:b/>
                <w:spacing w:val="-1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(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u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P</w:t>
            </w:r>
            <w:r w:rsidRPr="002F7B91">
              <w:rPr>
                <w:b/>
                <w:lang w:val="lt-LT"/>
              </w:rPr>
              <w:t>V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,</w:t>
            </w:r>
            <w:r w:rsidRPr="002F7B91">
              <w:rPr>
                <w:b/>
                <w:spacing w:val="-2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at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iž</w:t>
            </w:r>
            <w:r w:rsidRPr="002F7B91">
              <w:rPr>
                <w:b/>
                <w:spacing w:val="1"/>
                <w:lang w:val="lt-LT"/>
              </w:rPr>
              <w:t>v</w:t>
            </w:r>
            <w:r w:rsidRPr="002F7B91">
              <w:rPr>
                <w:b/>
                <w:lang w:val="lt-LT"/>
              </w:rPr>
              <w:t>el</w:t>
            </w:r>
            <w:r w:rsidRPr="002F7B91">
              <w:rPr>
                <w:b/>
                <w:spacing w:val="1"/>
                <w:lang w:val="lt-LT"/>
              </w:rPr>
              <w:t>g</w:t>
            </w:r>
            <w:r w:rsidRPr="002F7B91">
              <w:rPr>
                <w:b/>
                <w:lang w:val="lt-LT"/>
              </w:rPr>
              <w:t>us</w:t>
            </w:r>
            <w:r w:rsidRPr="002F7B91">
              <w:rPr>
                <w:b/>
                <w:spacing w:val="-10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į</w:t>
            </w:r>
            <w:r w:rsidRPr="002F7B91">
              <w:rPr>
                <w:b/>
                <w:spacing w:val="-1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nu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spacing w:val="1"/>
                <w:lang w:val="lt-LT"/>
              </w:rPr>
              <w:t>atyt</w:t>
            </w:r>
            <w:r w:rsidRPr="002F7B91">
              <w:rPr>
                <w:b/>
                <w:lang w:val="lt-LT"/>
              </w:rPr>
              <w:t xml:space="preserve">us 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ut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ies</w:t>
            </w:r>
            <w:r w:rsidRPr="002F7B91">
              <w:rPr>
                <w:b/>
                <w:spacing w:val="-7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pr</w:t>
            </w:r>
            <w:r w:rsidRPr="002F7B91">
              <w:rPr>
                <w:b/>
                <w:spacing w:val="1"/>
                <w:lang w:val="lt-LT"/>
              </w:rPr>
              <w:t>at</w:t>
            </w:r>
            <w:r w:rsidRPr="002F7B91">
              <w:rPr>
                <w:b/>
                <w:lang w:val="lt-LT"/>
              </w:rPr>
              <w:t>ęsi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spacing w:val="2"/>
                <w:lang w:val="lt-LT"/>
              </w:rPr>
              <w:t>u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9"/>
                <w:lang w:val="lt-LT"/>
              </w:rPr>
              <w:t xml:space="preserve"> </w:t>
            </w:r>
            <w:r w:rsidRPr="002F7B91">
              <w:rPr>
                <w:b/>
                <w:spacing w:val="2"/>
                <w:lang w:val="lt-LT"/>
              </w:rPr>
              <w:t>s</w:t>
            </w:r>
            <w:r w:rsidRPr="002F7B91">
              <w:rPr>
                <w:b/>
                <w:lang w:val="lt-LT"/>
              </w:rPr>
              <w:t>u</w:t>
            </w:r>
            <w:r w:rsidRPr="002F7B91">
              <w:rPr>
                <w:b/>
                <w:spacing w:val="-2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v</w:t>
            </w:r>
            <w:r w:rsidRPr="002F7B91">
              <w:rPr>
                <w:b/>
                <w:lang w:val="lt-LT"/>
              </w:rPr>
              <w:t>i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is</w:t>
            </w:r>
            <w:r w:rsidRPr="002F7B91">
              <w:rPr>
                <w:b/>
                <w:spacing w:val="-6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pri</w:t>
            </w:r>
            <w:r w:rsidRPr="002F7B91">
              <w:rPr>
                <w:b/>
                <w:spacing w:val="1"/>
                <w:lang w:val="lt-LT"/>
              </w:rPr>
              <w:t>va</w:t>
            </w:r>
            <w:r w:rsidRPr="002F7B91">
              <w:rPr>
                <w:b/>
                <w:lang w:val="lt-LT"/>
              </w:rPr>
              <w:t>l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m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is</w:t>
            </w:r>
            <w:r w:rsidRPr="002F7B91">
              <w:rPr>
                <w:b/>
                <w:spacing w:val="-11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m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ke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či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spacing w:val="2"/>
                <w:lang w:val="lt-LT"/>
              </w:rPr>
              <w:t>i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) Numa</w:t>
            </w:r>
            <w:r w:rsidRPr="002F7B91">
              <w:rPr>
                <w:b/>
                <w:spacing w:val="1"/>
                <w:lang w:val="lt-LT"/>
              </w:rPr>
              <w:t>to</w:t>
            </w:r>
            <w:r w:rsidRPr="002F7B91">
              <w:rPr>
                <w:b/>
                <w:lang w:val="lt-LT"/>
              </w:rPr>
              <w:t>ma</w:t>
            </w:r>
            <w:r w:rsidRPr="002F7B91">
              <w:rPr>
                <w:b/>
                <w:spacing w:val="-9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pirk</w:t>
            </w:r>
            <w:r w:rsidRPr="002F7B91">
              <w:rPr>
                <w:b/>
                <w:spacing w:val="-1"/>
                <w:lang w:val="lt-LT"/>
              </w:rPr>
              <w:t>i</w:t>
            </w:r>
            <w:r w:rsidRPr="002F7B91">
              <w:rPr>
                <w:b/>
                <w:lang w:val="lt-LT"/>
              </w:rPr>
              <w:t>mo</w:t>
            </w:r>
            <w:r w:rsidRPr="002F7B91">
              <w:rPr>
                <w:b/>
                <w:spacing w:val="44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v</w:t>
            </w:r>
            <w:r w:rsidRPr="002F7B91">
              <w:rPr>
                <w:b/>
                <w:lang w:val="lt-LT"/>
              </w:rPr>
              <w:t>e</w:t>
            </w:r>
            <w:r w:rsidRPr="002F7B91">
              <w:rPr>
                <w:b/>
                <w:spacing w:val="1"/>
                <w:lang w:val="lt-LT"/>
              </w:rPr>
              <w:t>rt</w:t>
            </w:r>
            <w:r w:rsidRPr="002F7B91">
              <w:rPr>
                <w:b/>
                <w:lang w:val="lt-LT"/>
              </w:rPr>
              <w:t>ė,</w:t>
            </w:r>
            <w:r w:rsidRPr="002F7B91">
              <w:rPr>
                <w:b/>
                <w:spacing w:val="-4"/>
                <w:lang w:val="lt-LT"/>
              </w:rPr>
              <w:t xml:space="preserve"> </w:t>
            </w:r>
            <w:r w:rsidRPr="002F7B91">
              <w:rPr>
                <w:b/>
                <w:spacing w:val="-1"/>
                <w:lang w:val="lt-LT"/>
              </w:rPr>
              <w:t>L</w:t>
            </w:r>
            <w:r w:rsidRPr="002F7B91">
              <w:rPr>
                <w:b/>
                <w:lang w:val="lt-LT"/>
              </w:rPr>
              <w:t>t</w:t>
            </w:r>
            <w:r w:rsidRPr="002F7B91">
              <w:rPr>
                <w:b/>
                <w:spacing w:val="-1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(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u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P</w:t>
            </w:r>
            <w:r w:rsidRPr="002F7B91">
              <w:rPr>
                <w:b/>
                <w:lang w:val="lt-LT"/>
              </w:rPr>
              <w:t>V</w:t>
            </w:r>
            <w:r w:rsidRPr="002F7B91">
              <w:rPr>
                <w:b/>
                <w:spacing w:val="-1"/>
                <w:lang w:val="lt-LT"/>
              </w:rPr>
              <w:t>M</w:t>
            </w:r>
            <w:r w:rsidRPr="002F7B91">
              <w:rPr>
                <w:b/>
                <w:lang w:val="lt-LT"/>
              </w:rPr>
              <w:t>,</w:t>
            </w:r>
            <w:r w:rsidRPr="002F7B91">
              <w:rPr>
                <w:b/>
                <w:spacing w:val="-4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k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i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nė</w:t>
            </w:r>
            <w:r w:rsidRPr="002F7B91">
              <w:rPr>
                <w:b/>
                <w:spacing w:val="1"/>
                <w:lang w:val="lt-LT"/>
              </w:rPr>
              <w:t>r</w:t>
            </w:r>
            <w:r w:rsidRPr="002F7B91">
              <w:rPr>
                <w:b/>
                <w:lang w:val="lt-LT"/>
              </w:rPr>
              <w:t xml:space="preserve">a 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u</w:t>
            </w:r>
            <w:r w:rsidRPr="002F7B91">
              <w:rPr>
                <w:b/>
                <w:spacing w:val="-1"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ma</w:t>
            </w:r>
            <w:r w:rsidRPr="002F7B91">
              <w:rPr>
                <w:b/>
                <w:spacing w:val="-8"/>
                <w:lang w:val="lt-LT"/>
              </w:rPr>
              <w:t xml:space="preserve"> 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ut</w:t>
            </w:r>
            <w:r w:rsidRPr="002F7B91">
              <w:rPr>
                <w:b/>
                <w:spacing w:val="2"/>
                <w:lang w:val="lt-LT"/>
              </w:rPr>
              <w:t>a</w:t>
            </w:r>
            <w:r w:rsidRPr="002F7B91">
              <w:rPr>
                <w:b/>
                <w:lang w:val="lt-LT"/>
              </w:rPr>
              <w:t>r</w:t>
            </w:r>
            <w:r w:rsidRPr="002F7B91">
              <w:rPr>
                <w:b/>
                <w:spacing w:val="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lang w:val="lt-LT"/>
              </w:rPr>
              <w:t>)</w:t>
            </w:r>
          </w:p>
        </w:tc>
      </w:tr>
      <w:tr w:rsidR="002C5215" w:rsidRPr="002F7B91">
        <w:trPr>
          <w:trHeight w:hRule="exact" w:val="1135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5"/>
              <w:ind w:left="112"/>
              <w:rPr>
                <w:lang w:val="lt-LT"/>
              </w:rPr>
            </w:pPr>
            <w:r w:rsidRPr="002F7B91">
              <w:rPr>
                <w:b/>
                <w:spacing w:val="-1"/>
                <w:lang w:val="lt-LT"/>
              </w:rPr>
              <w:t>T</w:t>
            </w:r>
            <w:r w:rsidRPr="002F7B91">
              <w:rPr>
                <w:b/>
                <w:lang w:val="lt-LT"/>
              </w:rPr>
              <w:t>iekė</w:t>
            </w:r>
            <w:r w:rsidRPr="002F7B91">
              <w:rPr>
                <w:b/>
                <w:spacing w:val="1"/>
                <w:lang w:val="lt-LT"/>
              </w:rPr>
              <w:t>j</w:t>
            </w:r>
            <w:r w:rsidRPr="002F7B91">
              <w:rPr>
                <w:b/>
                <w:lang w:val="lt-LT"/>
              </w:rPr>
              <w:t>ų</w:t>
            </w:r>
            <w:r w:rsidRPr="002F7B91">
              <w:rPr>
                <w:b/>
                <w:spacing w:val="-7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p</w:t>
            </w:r>
            <w:r w:rsidRPr="002F7B91">
              <w:rPr>
                <w:b/>
                <w:spacing w:val="1"/>
                <w:lang w:val="lt-LT"/>
              </w:rPr>
              <w:t>k</w:t>
            </w:r>
            <w:r w:rsidRPr="002F7B91">
              <w:rPr>
                <w:b/>
                <w:lang w:val="lt-LT"/>
              </w:rPr>
              <w:t>l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u</w:t>
            </w:r>
            <w:r w:rsidRPr="002F7B91">
              <w:rPr>
                <w:b/>
                <w:spacing w:val="-1"/>
                <w:lang w:val="lt-LT"/>
              </w:rPr>
              <w:t>s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8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ž</w:t>
            </w:r>
            <w:r w:rsidRPr="002F7B91">
              <w:rPr>
                <w:b/>
                <w:spacing w:val="1"/>
                <w:lang w:val="lt-LT"/>
              </w:rPr>
              <w:t>y</w:t>
            </w:r>
            <w:r w:rsidRPr="002F7B91">
              <w:rPr>
                <w:b/>
                <w:lang w:val="lt-LT"/>
              </w:rPr>
              <w:t>m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s</w:t>
            </w:r>
            <w:r w:rsidRPr="002F7B91">
              <w:rPr>
                <w:b/>
                <w:spacing w:val="-5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Nr.</w:t>
            </w:r>
            <w:r w:rsidRPr="002F7B91">
              <w:rPr>
                <w:b/>
                <w:spacing w:val="-2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ir</w:t>
            </w:r>
            <w:r w:rsidRPr="002F7B91">
              <w:rPr>
                <w:b/>
                <w:spacing w:val="-1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at</w:t>
            </w:r>
            <w:r w:rsidRPr="002F7B91">
              <w:rPr>
                <w:b/>
                <w:lang w:val="lt-LT"/>
              </w:rPr>
              <w:t>a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spacing w:val="1"/>
                <w:lang w:val="lt-LT"/>
              </w:rPr>
              <w:t>(</w:t>
            </w:r>
            <w:r w:rsidRPr="002F7B91">
              <w:rPr>
                <w:b/>
                <w:lang w:val="lt-LT"/>
              </w:rPr>
              <w:t>k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i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t</w:t>
            </w:r>
            <w:r w:rsidRPr="002F7B91">
              <w:rPr>
                <w:b/>
                <w:spacing w:val="-2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p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ž</w:t>
            </w:r>
            <w:r w:rsidRPr="002F7B91">
              <w:rPr>
                <w:b/>
                <w:spacing w:val="1"/>
                <w:lang w:val="lt-LT"/>
              </w:rPr>
              <w:t>y</w:t>
            </w:r>
            <w:r w:rsidRPr="002F7B91">
              <w:rPr>
                <w:b/>
                <w:lang w:val="lt-LT"/>
              </w:rPr>
              <w:t>ma</w:t>
            </w:r>
          </w:p>
          <w:p w:rsidR="002C5215" w:rsidRPr="002F7B91" w:rsidRDefault="002F7B91">
            <w:pPr>
              <w:spacing w:before="5"/>
              <w:ind w:left="112"/>
              <w:rPr>
                <w:lang w:val="lt-LT"/>
              </w:rPr>
            </w:pPr>
            <w:r w:rsidRPr="002F7B91">
              <w:rPr>
                <w:b/>
                <w:lang w:val="lt-LT"/>
              </w:rPr>
              <w:t>pi</w:t>
            </w:r>
            <w:r w:rsidRPr="002F7B91">
              <w:rPr>
                <w:b/>
                <w:spacing w:val="-1"/>
                <w:lang w:val="lt-LT"/>
              </w:rPr>
              <w:t>l</w:t>
            </w:r>
            <w:r w:rsidRPr="002F7B91">
              <w:rPr>
                <w:b/>
                <w:lang w:val="lt-LT"/>
              </w:rPr>
              <w:t>d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m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)</w:t>
            </w:r>
          </w:p>
        </w:tc>
      </w:tr>
      <w:tr w:rsidR="002C5215" w:rsidRPr="002F7B91">
        <w:trPr>
          <w:trHeight w:hRule="exact" w:val="1133"/>
        </w:trPr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215" w:rsidRPr="002F7B91" w:rsidRDefault="002C5215">
            <w:pPr>
              <w:rPr>
                <w:lang w:val="lt-LT"/>
              </w:rPr>
            </w:pPr>
          </w:p>
        </w:tc>
        <w:tc>
          <w:tcPr>
            <w:tcW w:w="504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2C5215" w:rsidRPr="002F7B91" w:rsidRDefault="002F7B91">
            <w:pPr>
              <w:spacing w:before="93"/>
              <w:ind w:left="112"/>
              <w:rPr>
                <w:lang w:val="lt-LT"/>
              </w:rPr>
            </w:pPr>
            <w:r w:rsidRPr="002F7B91">
              <w:rPr>
                <w:b/>
                <w:spacing w:val="1"/>
                <w:lang w:val="lt-LT"/>
              </w:rPr>
              <w:t>K</w:t>
            </w:r>
            <w:r w:rsidRPr="002F7B91">
              <w:rPr>
                <w:b/>
                <w:lang w:val="lt-LT"/>
              </w:rPr>
              <w:t>ita</w:t>
            </w:r>
            <w:r w:rsidRPr="002F7B91">
              <w:rPr>
                <w:b/>
                <w:spacing w:val="-3"/>
                <w:lang w:val="lt-LT"/>
              </w:rPr>
              <w:t xml:space="preserve"> </w:t>
            </w:r>
            <w:r w:rsidRPr="002F7B91">
              <w:rPr>
                <w:b/>
                <w:lang w:val="lt-LT"/>
              </w:rPr>
              <w:t>inf</w:t>
            </w:r>
            <w:r w:rsidRPr="002F7B91">
              <w:rPr>
                <w:b/>
                <w:spacing w:val="1"/>
                <w:lang w:val="lt-LT"/>
              </w:rPr>
              <w:t>o</w:t>
            </w:r>
            <w:r w:rsidRPr="002F7B91">
              <w:rPr>
                <w:b/>
                <w:lang w:val="lt-LT"/>
              </w:rPr>
              <w:t>rm</w:t>
            </w:r>
            <w:r w:rsidRPr="002F7B91">
              <w:rPr>
                <w:b/>
                <w:spacing w:val="1"/>
                <w:lang w:val="lt-LT"/>
              </w:rPr>
              <w:t>a</w:t>
            </w:r>
            <w:r w:rsidRPr="002F7B91">
              <w:rPr>
                <w:b/>
                <w:lang w:val="lt-LT"/>
              </w:rPr>
              <w:t>ci</w:t>
            </w:r>
            <w:r w:rsidRPr="002F7B91">
              <w:rPr>
                <w:b/>
                <w:spacing w:val="1"/>
                <w:lang w:val="lt-LT"/>
              </w:rPr>
              <w:t>j</w:t>
            </w:r>
            <w:r w:rsidRPr="002F7B91">
              <w:rPr>
                <w:b/>
                <w:lang w:val="lt-LT"/>
              </w:rPr>
              <w:t>a</w:t>
            </w:r>
          </w:p>
        </w:tc>
      </w:tr>
    </w:tbl>
    <w:p w:rsidR="002F7B91" w:rsidRPr="002F7B91" w:rsidRDefault="002F7B91">
      <w:pPr>
        <w:rPr>
          <w:lang w:val="lt-LT"/>
        </w:rPr>
      </w:pPr>
    </w:p>
    <w:sectPr w:rsidR="002F7B91" w:rsidRPr="002F7B91" w:rsidSect="002C5215">
      <w:footerReference w:type="default" r:id="rId10"/>
      <w:pgSz w:w="11920" w:h="16840"/>
      <w:pgMar w:top="580" w:right="1680" w:bottom="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9E" w:rsidRDefault="00625C9E" w:rsidP="002C5215">
      <w:r>
        <w:separator/>
      </w:r>
    </w:p>
  </w:endnote>
  <w:endnote w:type="continuationSeparator" w:id="0">
    <w:p w:rsidR="00625C9E" w:rsidRDefault="00625C9E" w:rsidP="002C5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43" w:rsidRDefault="008C4F10">
    <w:pPr>
      <w:spacing w:line="160" w:lineRule="exact"/>
      <w:rPr>
        <w:sz w:val="16"/>
        <w:szCs w:val="16"/>
      </w:rPr>
    </w:pPr>
    <w:r w:rsidRPr="008C4F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8.1pt;margin-top:779.05pt;width:16pt;height:14pt;z-index:-251658752;mso-position-horizontal-relative:page;mso-position-vertical-relative:page" filled="f" stroked="f">
          <v:textbox inset="0,0,0,0">
            <w:txbxContent>
              <w:p w:rsidR="00102043" w:rsidRDefault="008C4F1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10204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E6EAE">
                  <w:rPr>
                    <w:noProof/>
                    <w:sz w:val="24"/>
                    <w:szCs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43" w:rsidRDefault="00102043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43" w:rsidRDefault="00102043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43" w:rsidRDefault="00102043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9E" w:rsidRDefault="00625C9E" w:rsidP="002C5215">
      <w:r>
        <w:separator/>
      </w:r>
    </w:p>
  </w:footnote>
  <w:footnote w:type="continuationSeparator" w:id="0">
    <w:p w:rsidR="00625C9E" w:rsidRDefault="00625C9E" w:rsidP="002C5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56F35"/>
    <w:multiLevelType w:val="multilevel"/>
    <w:tmpl w:val="236650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C5215"/>
    <w:rsid w:val="00097387"/>
    <w:rsid w:val="000A1AF8"/>
    <w:rsid w:val="00102043"/>
    <w:rsid w:val="002C5215"/>
    <w:rsid w:val="002F7B91"/>
    <w:rsid w:val="0030443A"/>
    <w:rsid w:val="0034407A"/>
    <w:rsid w:val="00376E7C"/>
    <w:rsid w:val="004F4C5D"/>
    <w:rsid w:val="005E6EAE"/>
    <w:rsid w:val="00625C9E"/>
    <w:rsid w:val="006537AE"/>
    <w:rsid w:val="0067111A"/>
    <w:rsid w:val="00754737"/>
    <w:rsid w:val="007E1BFF"/>
    <w:rsid w:val="008C4F10"/>
    <w:rsid w:val="009573C3"/>
    <w:rsid w:val="00BD5A91"/>
    <w:rsid w:val="00BF5E1A"/>
    <w:rsid w:val="00CA564C"/>
    <w:rsid w:val="00D40E5B"/>
    <w:rsid w:val="00E23C03"/>
    <w:rsid w:val="00F36A11"/>
    <w:rsid w:val="00FF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kyriaus">
    <w:name w:val="Skyriaus"/>
    <w:basedOn w:val="Normal"/>
    <w:link w:val="SkyriausChar"/>
    <w:qFormat/>
    <w:rsid w:val="0067111A"/>
    <w:pPr>
      <w:spacing w:before="120" w:after="120"/>
      <w:ind w:left="141" w:right="79" w:hanging="62"/>
      <w:jc w:val="center"/>
    </w:pPr>
    <w:rPr>
      <w:b/>
      <w:sz w:val="24"/>
      <w:szCs w:val="24"/>
      <w:lang w:val="lt-LT"/>
    </w:rPr>
  </w:style>
  <w:style w:type="character" w:customStyle="1" w:styleId="SkyriausChar">
    <w:name w:val="Skyriaus Char"/>
    <w:basedOn w:val="DefaultParagraphFont"/>
    <w:link w:val="Skyriaus"/>
    <w:rsid w:val="0067111A"/>
    <w:rPr>
      <w:b/>
      <w:sz w:val="24"/>
      <w:szCs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22</Pages>
  <Words>9488</Words>
  <Characters>54086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PPM</Company>
  <LinksUpToDate>false</LinksUpToDate>
  <CharactersWithSpaces>63448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</cp:lastModifiedBy>
  <cp:revision>12</cp:revision>
  <cp:lastPrinted>2015-06-30T09:37:00Z</cp:lastPrinted>
  <dcterms:created xsi:type="dcterms:W3CDTF">2015-05-14T07:37:00Z</dcterms:created>
  <dcterms:modified xsi:type="dcterms:W3CDTF">2015-06-30T10:59:00Z</dcterms:modified>
</cp:coreProperties>
</file>