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6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D8" w:rsidRPr="00135B7B" w:rsidRDefault="001A64D8" w:rsidP="00003AFA">
      <w:pPr>
        <w:pStyle w:val="BodyText"/>
        <w:kinsoku w:val="0"/>
        <w:overflowPunct w:val="0"/>
        <w:spacing w:before="66"/>
        <w:ind w:left="4962" w:right="1119" w:firstLine="850"/>
      </w:pPr>
      <w:r>
        <w:t>PATV</w:t>
      </w:r>
      <w:r>
        <w:rPr>
          <w:spacing w:val="-6"/>
        </w:rPr>
        <w:t>I</w:t>
      </w:r>
      <w:r>
        <w:t>R</w:t>
      </w:r>
      <w:r>
        <w:rPr>
          <w:spacing w:val="4"/>
        </w:rPr>
        <w:t>T</w:t>
      </w:r>
      <w:r>
        <w:rPr>
          <w:spacing w:val="-4"/>
        </w:rPr>
        <w:t>I</w:t>
      </w:r>
      <w:r>
        <w:t>NTA</w:t>
      </w:r>
    </w:p>
    <w:p w:rsidR="001A64D8" w:rsidRDefault="001A64D8" w:rsidP="00003AFA">
      <w:pPr>
        <w:pStyle w:val="BodyText"/>
        <w:kinsoku w:val="0"/>
        <w:overflowPunct w:val="0"/>
        <w:ind w:left="5812" w:right="802" w:firstLine="0"/>
      </w:pPr>
      <w:r>
        <w:t>Kl</w:t>
      </w:r>
      <w:r>
        <w:rPr>
          <w:spacing w:val="-1"/>
        </w:rPr>
        <w:t>a</w:t>
      </w:r>
      <w:r>
        <w:t>ipėdos Liudviko Stulpino      progimnazijos 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 xml:space="preserve">us </w:t>
      </w:r>
    </w:p>
    <w:p w:rsidR="001A64D8" w:rsidRDefault="001A64D8" w:rsidP="00003AFA">
      <w:pPr>
        <w:pStyle w:val="BodyText"/>
        <w:tabs>
          <w:tab w:val="left" w:pos="9740"/>
        </w:tabs>
        <w:kinsoku w:val="0"/>
        <w:overflowPunct w:val="0"/>
        <w:ind w:left="4962" w:right="-41" w:firstLine="0"/>
      </w:pPr>
      <w:r>
        <w:t xml:space="preserve">              2015 m.</w:t>
      </w:r>
      <w:r>
        <w:rPr>
          <w:spacing w:val="1"/>
        </w:rPr>
        <w:t xml:space="preserve"> </w:t>
      </w:r>
      <w:r>
        <w:rPr>
          <w:spacing w:val="-3"/>
        </w:rPr>
        <w:t xml:space="preserve">sausio 19 </w:t>
      </w:r>
      <w:r>
        <w:t>d. įsa</w:t>
      </w:r>
      <w:r>
        <w:rPr>
          <w:spacing w:val="1"/>
        </w:rPr>
        <w:t>k</w:t>
      </w:r>
      <w:r>
        <w:rPr>
          <w:spacing w:val="-5"/>
        </w:rPr>
        <w:t>y</w:t>
      </w:r>
      <w:r>
        <w:t>mu N</w:t>
      </w:r>
      <w:r>
        <w:rPr>
          <w:spacing w:val="-1"/>
        </w:rPr>
        <w:t>r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V-16</w:t>
      </w:r>
    </w:p>
    <w:p w:rsidR="001A64D8" w:rsidRDefault="001A64D8" w:rsidP="00985FE7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1794" w:right="1805" w:hanging="4"/>
        <w:jc w:val="center"/>
        <w:rPr>
          <w:b w:val="0"/>
          <w:bCs w:val="0"/>
        </w:rPr>
      </w:pPr>
      <w:r>
        <w:rPr>
          <w:spacing w:val="-2"/>
        </w:rPr>
        <w:t>K</w:t>
      </w:r>
      <w:r>
        <w:t>LA</w:t>
      </w:r>
      <w:r>
        <w:rPr>
          <w:spacing w:val="1"/>
        </w:rPr>
        <w:t>I</w:t>
      </w:r>
      <w:r>
        <w:rPr>
          <w:spacing w:val="-3"/>
        </w:rPr>
        <w:t>P</w:t>
      </w:r>
      <w:r>
        <w:t xml:space="preserve">ĖDOS LIUDVIKO STULPINO </w:t>
      </w:r>
      <w:r>
        <w:rPr>
          <w:spacing w:val="-3"/>
        </w:rPr>
        <w:t>P</w:t>
      </w:r>
      <w:r>
        <w:t>R</w:t>
      </w:r>
      <w:r>
        <w:rPr>
          <w:spacing w:val="-1"/>
        </w:rPr>
        <w:t xml:space="preserve">OGIMNAZIJOS </w:t>
      </w:r>
      <w:r>
        <w:t xml:space="preserve"> SU</w:t>
      </w:r>
      <w:r>
        <w:rPr>
          <w:spacing w:val="-4"/>
        </w:rPr>
        <w:t>P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R</w:t>
      </w:r>
      <w:r>
        <w:t>ASTINTŲ VIE</w:t>
      </w:r>
      <w:r>
        <w:rPr>
          <w:spacing w:val="1"/>
        </w:rPr>
        <w:t>Š</w:t>
      </w:r>
      <w:r>
        <w:t>Ų</w:t>
      </w:r>
      <w:r>
        <w:rPr>
          <w:spacing w:val="1"/>
        </w:rPr>
        <w:t>J</w:t>
      </w:r>
      <w:r>
        <w:t xml:space="preserve">Ų </w:t>
      </w:r>
      <w:r>
        <w:rPr>
          <w:spacing w:val="-4"/>
        </w:rPr>
        <w:t>P</w:t>
      </w:r>
      <w:r>
        <w:t>I</w:t>
      </w:r>
      <w:r>
        <w:rPr>
          <w:spacing w:val="2"/>
        </w:rPr>
        <w:t>R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>Ų TA</w:t>
      </w:r>
      <w:r>
        <w:rPr>
          <w:spacing w:val="2"/>
        </w:rPr>
        <w:t>I</w:t>
      </w:r>
      <w:r>
        <w:t>SY</w:t>
      </w:r>
      <w:r>
        <w:rPr>
          <w:spacing w:val="-3"/>
        </w:rPr>
        <w:t>K</w:t>
      </w:r>
      <w:r>
        <w:t>LĖS</w:t>
      </w:r>
    </w:p>
    <w:p w:rsidR="001A64D8" w:rsidRDefault="001A64D8" w:rsidP="00985FE7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ind w:right="10"/>
        <w:jc w:val="center"/>
      </w:pPr>
      <w:r>
        <w:rPr>
          <w:b/>
          <w:bCs/>
        </w:rPr>
        <w:t>TU</w:t>
      </w:r>
      <w:r>
        <w:rPr>
          <w:b/>
          <w:bCs/>
          <w:spacing w:val="-1"/>
        </w:rPr>
        <w:t>R</w:t>
      </w:r>
      <w:r>
        <w:rPr>
          <w:b/>
          <w:bCs/>
        </w:rPr>
        <w:t>IN</w:t>
      </w:r>
      <w:r>
        <w:rPr>
          <w:b/>
          <w:bCs/>
          <w:spacing w:val="-1"/>
        </w:rPr>
        <w:t>Y</w:t>
      </w:r>
      <w:r>
        <w:rPr>
          <w:b/>
          <w:bCs/>
        </w:rPr>
        <w:t>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008"/>
        </w:tabs>
        <w:kinsoku w:val="0"/>
        <w:overflowPunct w:val="0"/>
        <w:ind w:left="1008"/>
      </w:pPr>
      <w:r>
        <w:rPr>
          <w:spacing w:val="-2"/>
        </w:rPr>
        <w:t>B</w:t>
      </w:r>
      <w:r>
        <w:t>E</w:t>
      </w:r>
      <w:r>
        <w:rPr>
          <w:spacing w:val="1"/>
        </w:rPr>
        <w:t>N</w:t>
      </w:r>
      <w:r>
        <w:t>DRO</w:t>
      </w:r>
      <w:r>
        <w:rPr>
          <w:spacing w:val="2"/>
        </w:rPr>
        <w:t>S</w:t>
      </w:r>
      <w:r>
        <w:rPr>
          <w:spacing w:val="-4"/>
        </w:rPr>
        <w:t>I</w:t>
      </w:r>
      <w:r>
        <w:t>OS NU</w:t>
      </w:r>
      <w:r>
        <w:rPr>
          <w:spacing w:val="-1"/>
        </w:rPr>
        <w:t>O</w:t>
      </w:r>
      <w:r>
        <w:rPr>
          <w:spacing w:val="3"/>
        </w:rPr>
        <w:t>S</w:t>
      </w:r>
      <w:r>
        <w:t>TA</w:t>
      </w:r>
      <w:r>
        <w:rPr>
          <w:spacing w:val="-1"/>
        </w:rPr>
        <w:t>T</w:t>
      </w:r>
      <w:r>
        <w:t>OS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088"/>
        </w:tabs>
        <w:kinsoku w:val="0"/>
        <w:overflowPunct w:val="0"/>
        <w:ind w:left="1088" w:hanging="279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>NTŲ</w:t>
      </w:r>
      <w:r>
        <w:rPr>
          <w:spacing w:val="-2"/>
        </w:rPr>
        <w:t xml:space="preserve"> </w:t>
      </w:r>
      <w:r>
        <w:rPr>
          <w:spacing w:val="3"/>
        </w:rPr>
        <w:t>P</w:t>
      </w:r>
      <w:r>
        <w:rPr>
          <w:spacing w:val="-4"/>
        </w:rPr>
        <w:t>I</w:t>
      </w:r>
      <w:r>
        <w:t>R</w:t>
      </w:r>
      <w:r>
        <w:rPr>
          <w:spacing w:val="4"/>
        </w:rPr>
        <w:t>K</w:t>
      </w:r>
      <w:r>
        <w:rPr>
          <w:spacing w:val="-6"/>
        </w:rPr>
        <w:t>I</w:t>
      </w:r>
      <w:r>
        <w:rPr>
          <w:spacing w:val="2"/>
        </w:rPr>
        <w:t>M</w:t>
      </w:r>
      <w:r>
        <w:t>Ų BŪ</w:t>
      </w:r>
      <w:r>
        <w:rPr>
          <w:spacing w:val="-1"/>
        </w:rPr>
        <w:t>D</w:t>
      </w:r>
      <w:r>
        <w:rPr>
          <w:spacing w:val="1"/>
        </w:rPr>
        <w:t>A</w:t>
      </w:r>
      <w:r>
        <w:t>I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67"/>
        </w:tabs>
        <w:kinsoku w:val="0"/>
        <w:overflowPunct w:val="0"/>
        <w:ind w:left="1167" w:hanging="358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>N</w:t>
      </w:r>
      <w:r>
        <w:rPr>
          <w:spacing w:val="1"/>
        </w:rPr>
        <w:t>T</w:t>
      </w:r>
      <w:r>
        <w:t>AS AT</w:t>
      </w:r>
      <w:r>
        <w:rPr>
          <w:spacing w:val="1"/>
        </w:rPr>
        <w:t>V</w:t>
      </w:r>
      <w:r>
        <w:rPr>
          <w:spacing w:val="-4"/>
        </w:rPr>
        <w:t>I</w:t>
      </w:r>
      <w:r>
        <w:t>RAS KO</w:t>
      </w:r>
      <w:r>
        <w:rPr>
          <w:spacing w:val="-1"/>
        </w:rPr>
        <w:t>N</w:t>
      </w:r>
      <w:r>
        <w:t>K</w:t>
      </w:r>
      <w:r>
        <w:rPr>
          <w:spacing w:val="-1"/>
        </w:rPr>
        <w:t>U</w:t>
      </w:r>
      <w:r>
        <w:t>R</w:t>
      </w:r>
      <w:r>
        <w:rPr>
          <w:spacing w:val="3"/>
        </w:rPr>
        <w:t>S</w:t>
      </w:r>
      <w:r>
        <w:t>AS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>NT</w:t>
      </w:r>
      <w:r>
        <w:rPr>
          <w:spacing w:val="-2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rPr>
          <w:spacing w:val="-4"/>
        </w:rPr>
        <w:t>I</w:t>
      </w:r>
      <w:r>
        <w:rPr>
          <w:spacing w:val="-2"/>
        </w:rPr>
        <w:t>B</w:t>
      </w:r>
      <w:r>
        <w:t>OT</w:t>
      </w:r>
      <w:r>
        <w:rPr>
          <w:spacing w:val="-2"/>
        </w:rPr>
        <w:t>A</w:t>
      </w:r>
      <w:r>
        <w:t>S K</w:t>
      </w:r>
      <w:r>
        <w:rPr>
          <w:spacing w:val="1"/>
        </w:rPr>
        <w:t>O</w:t>
      </w:r>
      <w:r>
        <w:t>N</w:t>
      </w:r>
      <w:r>
        <w:rPr>
          <w:spacing w:val="-1"/>
        </w:rPr>
        <w:t>K</w:t>
      </w:r>
      <w:r>
        <w:t>URSAS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03"/>
        </w:tabs>
        <w:kinsoku w:val="0"/>
        <w:overflowPunct w:val="0"/>
        <w:ind w:left="1103" w:hanging="294"/>
      </w:pPr>
      <w:r>
        <w:t>SUPAPRAST</w:t>
      </w:r>
      <w:r>
        <w:rPr>
          <w:spacing w:val="-3"/>
        </w:rPr>
        <w:t>I</w:t>
      </w:r>
      <w:r>
        <w:t>NT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t>SK</w:t>
      </w:r>
      <w:r>
        <w:rPr>
          <w:spacing w:val="1"/>
        </w:rPr>
        <w:t>E</w:t>
      </w:r>
      <w:r>
        <w:rPr>
          <w:spacing w:val="-3"/>
        </w:rPr>
        <w:t>L</w:t>
      </w:r>
      <w:r>
        <w:t>B</w:t>
      </w:r>
      <w:r>
        <w:rPr>
          <w:spacing w:val="-4"/>
        </w:rPr>
        <w:t>I</w:t>
      </w:r>
      <w:r>
        <w:t>AM</w:t>
      </w:r>
      <w:r>
        <w:rPr>
          <w:spacing w:val="-1"/>
        </w:rPr>
        <w:t>O</w:t>
      </w:r>
      <w:r>
        <w:t>S DER</w:t>
      </w:r>
      <w:r>
        <w:rPr>
          <w:spacing w:val="1"/>
        </w:rPr>
        <w:t>Y</w:t>
      </w:r>
      <w:r>
        <w:t>BOS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>NT</w:t>
      </w:r>
      <w:r>
        <w:rPr>
          <w:spacing w:val="-2"/>
        </w:rPr>
        <w:t>O</w:t>
      </w:r>
      <w:r>
        <w:t>S</w:t>
      </w:r>
      <w:r>
        <w:rPr>
          <w:spacing w:val="3"/>
        </w:rPr>
        <w:t xml:space="preserve"> </w:t>
      </w:r>
      <w:r>
        <w:t>NESK</w:t>
      </w:r>
      <w:r>
        <w:rPr>
          <w:spacing w:val="1"/>
        </w:rPr>
        <w:t>E</w:t>
      </w:r>
      <w:r>
        <w:rPr>
          <w:spacing w:val="-3"/>
        </w:rPr>
        <w:t>L</w:t>
      </w:r>
      <w:r>
        <w:t>B</w:t>
      </w:r>
      <w:r>
        <w:rPr>
          <w:spacing w:val="-4"/>
        </w:rPr>
        <w:t>I</w:t>
      </w:r>
      <w:r>
        <w:t>A</w:t>
      </w:r>
      <w:r>
        <w:rPr>
          <w:spacing w:val="1"/>
        </w:rPr>
        <w:t>M</w:t>
      </w:r>
      <w:r>
        <w:t>OS DERY</w:t>
      </w:r>
      <w:r>
        <w:rPr>
          <w:spacing w:val="-2"/>
        </w:rPr>
        <w:t>B</w:t>
      </w:r>
      <w:r>
        <w:t>OS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260"/>
        </w:tabs>
        <w:kinsoku w:val="0"/>
        <w:overflowPunct w:val="0"/>
        <w:ind w:left="1260" w:hanging="451"/>
      </w:pPr>
      <w:r>
        <w:rPr>
          <w:spacing w:val="2"/>
        </w:rPr>
        <w:t>APK</w:t>
      </w:r>
      <w:r>
        <w:rPr>
          <w:spacing w:val="-3"/>
        </w:rPr>
        <w:t>L</w:t>
      </w:r>
      <w:r>
        <w:t>A</w:t>
      </w:r>
      <w:r>
        <w:rPr>
          <w:spacing w:val="-1"/>
        </w:rPr>
        <w:t>U</w:t>
      </w:r>
      <w:r>
        <w:t>SA RAŠ</w:t>
      </w:r>
      <w:r>
        <w:rPr>
          <w:spacing w:val="1"/>
        </w:rPr>
        <w:t>T</w:t>
      </w:r>
      <w:r>
        <w:t>U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340"/>
        </w:tabs>
        <w:kinsoku w:val="0"/>
        <w:overflowPunct w:val="0"/>
        <w:ind w:left="1340" w:hanging="531"/>
      </w:pPr>
      <w:r>
        <w:rPr>
          <w:spacing w:val="2"/>
        </w:rPr>
        <w:t>APK</w:t>
      </w:r>
      <w:r>
        <w:rPr>
          <w:spacing w:val="-3"/>
        </w:rPr>
        <w:t>L</w:t>
      </w:r>
      <w:r>
        <w:rPr>
          <w:spacing w:val="1"/>
        </w:rPr>
        <w:t>A</w:t>
      </w:r>
      <w:r>
        <w:t>USA</w:t>
      </w:r>
      <w:r>
        <w:rPr>
          <w:spacing w:val="2"/>
        </w:rPr>
        <w:t xml:space="preserve"> </w:t>
      </w:r>
      <w:r>
        <w:rPr>
          <w:spacing w:val="-3"/>
        </w:rPr>
        <w:t>Ž</w:t>
      </w:r>
      <w:r>
        <w:t>O</w:t>
      </w:r>
      <w:r>
        <w:rPr>
          <w:spacing w:val="1"/>
        </w:rPr>
        <w:t>D</w:t>
      </w:r>
      <w:r>
        <w:t>Ž</w:t>
      </w:r>
      <w:r>
        <w:rPr>
          <w:spacing w:val="-4"/>
        </w:rPr>
        <w:t>I</w:t>
      </w:r>
      <w:r>
        <w:t>U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SUPAPRAS</w:t>
      </w:r>
      <w:r>
        <w:rPr>
          <w:spacing w:val="2"/>
        </w:rPr>
        <w:t>T</w:t>
      </w:r>
      <w:r>
        <w:rPr>
          <w:spacing w:val="-6"/>
        </w:rPr>
        <w:t>I</w:t>
      </w:r>
      <w:r>
        <w:t xml:space="preserve">NTŲ </w:t>
      </w:r>
      <w:r>
        <w:rPr>
          <w:spacing w:val="3"/>
        </w:rPr>
        <w:t>P</w:t>
      </w:r>
      <w:r>
        <w:rPr>
          <w:spacing w:val="-6"/>
        </w:rPr>
        <w:t>I</w:t>
      </w:r>
      <w:r>
        <w:t>R</w:t>
      </w:r>
      <w:r>
        <w:rPr>
          <w:spacing w:val="1"/>
        </w:rPr>
        <w:t>K</w:t>
      </w:r>
      <w:r>
        <w:rPr>
          <w:spacing w:val="-4"/>
        </w:rPr>
        <w:t>I</w:t>
      </w:r>
      <w:r>
        <w:t>MŲ PASK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2"/>
        </w:rPr>
        <w:t>B</w:t>
      </w:r>
      <w:r>
        <w:rPr>
          <w:spacing w:val="-4"/>
        </w:rPr>
        <w:t>I</w:t>
      </w:r>
      <w:r>
        <w:rPr>
          <w:spacing w:val="2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03"/>
        </w:tabs>
        <w:kinsoku w:val="0"/>
        <w:overflowPunct w:val="0"/>
        <w:ind w:left="1103" w:hanging="294"/>
      </w:pPr>
      <w:r>
        <w:rPr>
          <w:spacing w:val="2"/>
        </w:rPr>
        <w:t>P</w:t>
      </w:r>
      <w:r>
        <w:rPr>
          <w:spacing w:val="-6"/>
        </w:rPr>
        <w:t>I</w:t>
      </w:r>
      <w:r>
        <w:t>R</w:t>
      </w:r>
      <w:r>
        <w:rPr>
          <w:spacing w:val="1"/>
        </w:rPr>
        <w:t>K</w:t>
      </w:r>
      <w:r>
        <w:rPr>
          <w:spacing w:val="-4"/>
        </w:rPr>
        <w:t>I</w:t>
      </w:r>
      <w:r>
        <w:rPr>
          <w:spacing w:val="2"/>
        </w:rPr>
        <w:t>M</w:t>
      </w:r>
      <w:r>
        <w:t xml:space="preserve">O </w:t>
      </w:r>
      <w:r>
        <w:rPr>
          <w:spacing w:val="-1"/>
        </w:rPr>
        <w:t>D</w:t>
      </w:r>
      <w:r>
        <w:t>O</w:t>
      </w:r>
      <w:r>
        <w:rPr>
          <w:spacing w:val="-1"/>
        </w:rPr>
        <w:t>K</w:t>
      </w:r>
      <w:r>
        <w:t>UM</w:t>
      </w:r>
      <w:r>
        <w:rPr>
          <w:spacing w:val="1"/>
        </w:rPr>
        <w:t>E</w:t>
      </w:r>
      <w:r>
        <w:t>NTŲ</w:t>
      </w:r>
      <w:r>
        <w:rPr>
          <w:spacing w:val="-2"/>
        </w:rPr>
        <w:t xml:space="preserve"> </w:t>
      </w:r>
      <w:r>
        <w:t>RENG</w:t>
      </w:r>
      <w:r>
        <w:rPr>
          <w:spacing w:val="-4"/>
        </w:rPr>
        <w:t>I</w:t>
      </w:r>
      <w:r>
        <w:t>MAS, PA</w:t>
      </w:r>
      <w:r>
        <w:rPr>
          <w:spacing w:val="1"/>
        </w:rPr>
        <w:t>A</w:t>
      </w:r>
      <w:r>
        <w:rPr>
          <w:spacing w:val="-4"/>
        </w:rPr>
        <w:t>I</w:t>
      </w:r>
      <w:r>
        <w:t>Š</w:t>
      </w:r>
      <w:r>
        <w:rPr>
          <w:spacing w:val="1"/>
        </w:rPr>
        <w:t>K</w:t>
      </w:r>
      <w:r>
        <w:rPr>
          <w:spacing w:val="-4"/>
        </w:rPr>
        <w:t>I</w:t>
      </w:r>
      <w:r>
        <w:rPr>
          <w:spacing w:val="4"/>
        </w:rPr>
        <w:t>N</w:t>
      </w:r>
      <w:r>
        <w:rPr>
          <w:spacing w:val="-4"/>
        </w:rPr>
        <w:t>I</w:t>
      </w:r>
      <w:r>
        <w:t>M</w:t>
      </w:r>
      <w:r>
        <w:rPr>
          <w:spacing w:val="1"/>
        </w:rPr>
        <w:t>A</w:t>
      </w:r>
      <w:r>
        <w:rPr>
          <w:spacing w:val="-4"/>
        </w:rPr>
        <w:t>I</w:t>
      </w:r>
      <w:r>
        <w:t>,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I</w:t>
      </w:r>
      <w:r>
        <w:rPr>
          <w:spacing w:val="1"/>
        </w:rPr>
        <w:t>K</w:t>
      </w:r>
      <w:r>
        <w:rPr>
          <w:spacing w:val="-4"/>
        </w:rPr>
        <w:t>I</w:t>
      </w:r>
      <w:r>
        <w:rPr>
          <w:spacing w:val="2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181"/>
        </w:tabs>
        <w:kinsoku w:val="0"/>
        <w:overflowPunct w:val="0"/>
        <w:ind w:left="1181" w:hanging="372"/>
      </w:pPr>
      <w:r>
        <w:t>TECH</w:t>
      </w:r>
      <w:r>
        <w:rPr>
          <w:spacing w:val="1"/>
        </w:rPr>
        <w:t>N</w:t>
      </w:r>
      <w:r>
        <w:rPr>
          <w:spacing w:val="-4"/>
        </w:rPr>
        <w:t>I</w:t>
      </w:r>
      <w:r>
        <w:t>NĖ SPE</w:t>
      </w:r>
      <w:r>
        <w:rPr>
          <w:spacing w:val="2"/>
        </w:rPr>
        <w:t>C</w:t>
      </w:r>
      <w:r>
        <w:rPr>
          <w:spacing w:val="-4"/>
        </w:rPr>
        <w:t>I</w:t>
      </w:r>
      <w:r>
        <w:t>F</w:t>
      </w:r>
      <w:r>
        <w:rPr>
          <w:spacing w:val="-4"/>
        </w:rPr>
        <w:t>I</w:t>
      </w:r>
      <w:r>
        <w:rPr>
          <w:spacing w:val="1"/>
        </w:rPr>
        <w:t>K</w:t>
      </w:r>
      <w:r>
        <w:t>A</w:t>
      </w:r>
      <w:r>
        <w:rPr>
          <w:spacing w:val="2"/>
        </w:rPr>
        <w:t>C</w:t>
      </w:r>
      <w:r>
        <w:rPr>
          <w:spacing w:val="-6"/>
        </w:rPr>
        <w:t>I</w:t>
      </w:r>
      <w:r>
        <w:rPr>
          <w:spacing w:val="2"/>
        </w:rPr>
        <w:t>J</w:t>
      </w:r>
      <w:r>
        <w:t>A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260"/>
        </w:tabs>
        <w:kinsoku w:val="0"/>
        <w:overflowPunct w:val="0"/>
        <w:ind w:left="1260" w:hanging="451"/>
      </w:pPr>
      <w:r>
        <w:rPr>
          <w:spacing w:val="2"/>
        </w:rPr>
        <w:t>RE</w:t>
      </w:r>
      <w:r>
        <w:rPr>
          <w:spacing w:val="-4"/>
        </w:rPr>
        <w:t>I</w:t>
      </w:r>
      <w:r>
        <w:t>K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AV</w:t>
      </w:r>
      <w:r>
        <w:rPr>
          <w:spacing w:val="-4"/>
        </w:rPr>
        <w:t>I</w:t>
      </w:r>
      <w:r>
        <w:t>M</w:t>
      </w:r>
      <w:r>
        <w:rPr>
          <w:spacing w:val="4"/>
        </w:rPr>
        <w:t>A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1"/>
        </w:rPr>
        <w:t>E</w:t>
      </w:r>
      <w:r>
        <w:t>KĖ</w:t>
      </w:r>
      <w:r>
        <w:rPr>
          <w:spacing w:val="1"/>
        </w:rPr>
        <w:t>J</w:t>
      </w:r>
      <w:r>
        <w:t xml:space="preserve">Ų </w:t>
      </w:r>
      <w:r>
        <w:rPr>
          <w:spacing w:val="-1"/>
        </w:rPr>
        <w:t>K</w:t>
      </w:r>
      <w:r>
        <w:t>V</w:t>
      </w:r>
      <w:r>
        <w:rPr>
          <w:spacing w:val="1"/>
        </w:rPr>
        <w:t>A</w:t>
      </w:r>
      <w:r>
        <w:t>L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4"/>
        </w:rPr>
        <w:t>I</w:t>
      </w:r>
      <w:r>
        <w:t>K</w:t>
      </w:r>
      <w:r>
        <w:rPr>
          <w:spacing w:val="-1"/>
        </w:rPr>
        <w:t>A</w:t>
      </w:r>
      <w:r>
        <w:rPr>
          <w:spacing w:val="2"/>
        </w:rPr>
        <w:t>C</w:t>
      </w:r>
      <w:r>
        <w:t>I</w:t>
      </w:r>
      <w:r>
        <w:rPr>
          <w:spacing w:val="1"/>
        </w:rPr>
        <w:t>J</w:t>
      </w:r>
      <w:r>
        <w:t>AI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340"/>
        </w:tabs>
        <w:kinsoku w:val="0"/>
        <w:overflowPunct w:val="0"/>
        <w:ind w:left="1340" w:hanging="531"/>
      </w:pPr>
      <w:r>
        <w:rPr>
          <w:spacing w:val="2"/>
        </w:rPr>
        <w:t>RE</w:t>
      </w:r>
      <w:r>
        <w:rPr>
          <w:spacing w:val="-4"/>
        </w:rPr>
        <w:t>I</w:t>
      </w:r>
      <w:r>
        <w:rPr>
          <w:spacing w:val="1"/>
        </w:rPr>
        <w:t>KA</w:t>
      </w:r>
      <w:r>
        <w:rPr>
          <w:spacing w:val="-3"/>
        </w:rPr>
        <w:t>L</w:t>
      </w:r>
      <w:r>
        <w:t>A</w:t>
      </w:r>
      <w:r>
        <w:rPr>
          <w:spacing w:val="3"/>
        </w:rPr>
        <w:t>V</w:t>
      </w:r>
      <w:r>
        <w:rPr>
          <w:spacing w:val="-6"/>
        </w:rPr>
        <w:t>I</w:t>
      </w:r>
      <w:r>
        <w:rPr>
          <w:spacing w:val="2"/>
        </w:rPr>
        <w:t>M</w:t>
      </w:r>
      <w:r>
        <w:rPr>
          <w:spacing w:val="1"/>
        </w:rPr>
        <w:t>A</w:t>
      </w:r>
      <w:r>
        <w:t>I</w:t>
      </w:r>
      <w:r>
        <w:rPr>
          <w:spacing w:val="-1"/>
        </w:rPr>
        <w:t xml:space="preserve"> </w:t>
      </w:r>
      <w:r>
        <w:t>PA</w:t>
      </w:r>
      <w:r>
        <w:rPr>
          <w:spacing w:val="2"/>
        </w:rPr>
        <w:t>S</w:t>
      </w:r>
      <w:r>
        <w:rPr>
          <w:spacing w:val="-6"/>
        </w:rPr>
        <w:t>I</w:t>
      </w:r>
      <w:r>
        <w:rPr>
          <w:spacing w:val="1"/>
        </w:rPr>
        <w:t>Ū</w:t>
      </w:r>
      <w:r>
        <w:rPr>
          <w:spacing w:val="-3"/>
        </w:rPr>
        <w:t>L</w:t>
      </w:r>
      <w:r>
        <w:t>YMŲ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t>R PAR</w:t>
      </w:r>
      <w:r>
        <w:rPr>
          <w:spacing w:val="1"/>
        </w:rPr>
        <w:t>A</w:t>
      </w:r>
      <w:r>
        <w:rPr>
          <w:spacing w:val="-4"/>
        </w:rPr>
        <w:t>I</w:t>
      </w:r>
      <w:r>
        <w:t>ŠKŲ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NG</w:t>
      </w:r>
      <w:r>
        <w:rPr>
          <w:spacing w:val="-4"/>
        </w:rPr>
        <w:t>I</w:t>
      </w:r>
      <w:r>
        <w:t>M</w:t>
      </w:r>
      <w:r>
        <w:rPr>
          <w:spacing w:val="1"/>
        </w:rPr>
        <w:t>U</w:t>
      </w:r>
      <w:r>
        <w:t>I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355"/>
        </w:tabs>
        <w:kinsoku w:val="0"/>
        <w:overflowPunct w:val="0"/>
        <w:ind w:left="1355" w:hanging="546"/>
      </w:pPr>
      <w:r>
        <w:t>PA</w:t>
      </w:r>
      <w:r>
        <w:rPr>
          <w:spacing w:val="3"/>
        </w:rPr>
        <w:t>S</w:t>
      </w:r>
      <w:r>
        <w:rPr>
          <w:spacing w:val="-4"/>
        </w:rPr>
        <w:t>I</w:t>
      </w:r>
      <w:r>
        <w:rPr>
          <w:spacing w:val="1"/>
        </w:rPr>
        <w:t>Ū</w:t>
      </w:r>
      <w:r>
        <w:rPr>
          <w:spacing w:val="-3"/>
        </w:rPr>
        <w:t>L</w:t>
      </w:r>
      <w:r>
        <w:t>YMŲ</w:t>
      </w:r>
      <w:r>
        <w:rPr>
          <w:spacing w:val="-1"/>
        </w:rPr>
        <w:t xml:space="preserve"> </w:t>
      </w:r>
      <w:r>
        <w:rPr>
          <w:spacing w:val="1"/>
        </w:rPr>
        <w:t>NA</w:t>
      </w:r>
      <w:r>
        <w:t>G</w:t>
      </w:r>
      <w:r>
        <w:rPr>
          <w:spacing w:val="2"/>
        </w:rPr>
        <w:t>R</w:t>
      </w:r>
      <w:r>
        <w:rPr>
          <w:spacing w:val="-6"/>
        </w:rPr>
        <w:t>I</w:t>
      </w:r>
      <w:r>
        <w:rPr>
          <w:spacing w:val="1"/>
        </w:rPr>
        <w:t>N</w:t>
      </w:r>
      <w:r>
        <w:t>Ė</w:t>
      </w:r>
      <w:r>
        <w:rPr>
          <w:spacing w:val="4"/>
        </w:rPr>
        <w:t>J</w:t>
      </w:r>
      <w:r>
        <w:rPr>
          <w:spacing w:val="-6"/>
        </w:rPr>
        <w:t>I</w:t>
      </w:r>
      <w:r>
        <w:t>MAS</w:t>
      </w:r>
      <w:r>
        <w:rPr>
          <w:spacing w:val="5"/>
        </w:rPr>
        <w:t xml:space="preserve"> </w:t>
      </w:r>
      <w:r>
        <w:rPr>
          <w:spacing w:val="-4"/>
        </w:rPr>
        <w:t>I</w:t>
      </w:r>
      <w:r>
        <w:t>R VER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4"/>
        </w:rPr>
        <w:t>N</w:t>
      </w:r>
      <w:r>
        <w:rPr>
          <w:spacing w:val="-4"/>
        </w:rPr>
        <w:t>I</w:t>
      </w:r>
      <w:r>
        <w:t>MAS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275"/>
        </w:tabs>
        <w:kinsoku w:val="0"/>
        <w:overflowPunct w:val="0"/>
        <w:ind w:left="1275" w:hanging="466"/>
      </w:pPr>
      <w:r>
        <w:rPr>
          <w:spacing w:val="3"/>
        </w:rPr>
        <w:t>P</w:t>
      </w:r>
      <w:r>
        <w:rPr>
          <w:spacing w:val="-6"/>
        </w:rPr>
        <w:t>I</w:t>
      </w:r>
      <w:r>
        <w:t>R</w:t>
      </w:r>
      <w:r>
        <w:rPr>
          <w:spacing w:val="4"/>
        </w:rPr>
        <w:t>K</w:t>
      </w:r>
      <w:r>
        <w:rPr>
          <w:spacing w:val="-4"/>
        </w:rPr>
        <w:t>I</w:t>
      </w:r>
      <w:r>
        <w:t>MO SUT</w:t>
      </w:r>
      <w:r>
        <w:rPr>
          <w:spacing w:val="-2"/>
        </w:rPr>
        <w:t>A</w:t>
      </w:r>
      <w:r>
        <w:rPr>
          <w:spacing w:val="2"/>
        </w:rP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t>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354"/>
        </w:tabs>
        <w:kinsoku w:val="0"/>
        <w:overflowPunct w:val="0"/>
        <w:ind w:left="1354" w:hanging="545"/>
      </w:pPr>
      <w:r>
        <w:rPr>
          <w:spacing w:val="1"/>
        </w:rPr>
        <w:t>PRE</w:t>
      </w:r>
      <w:r>
        <w:t>L</w:t>
      </w:r>
      <w:r>
        <w:rPr>
          <w:spacing w:val="-6"/>
        </w:rPr>
        <w:t>I</w:t>
      </w:r>
      <w:r>
        <w:rPr>
          <w:spacing w:val="4"/>
        </w:rPr>
        <w:t>M</w:t>
      </w:r>
      <w:r>
        <w:rPr>
          <w:spacing w:val="-4"/>
        </w:rPr>
        <w:t>I</w:t>
      </w:r>
      <w:r>
        <w:t>N</w:t>
      </w:r>
      <w:r>
        <w:rPr>
          <w:spacing w:val="-1"/>
        </w:rPr>
        <w:t>A</w:t>
      </w:r>
      <w:r>
        <w:rPr>
          <w:spacing w:val="2"/>
        </w:rPr>
        <w:t>R</w:t>
      </w:r>
      <w:r>
        <w:rPr>
          <w:spacing w:val="-4"/>
        </w:rPr>
        <w:t>I</w:t>
      </w:r>
      <w:r>
        <w:t>O</w:t>
      </w:r>
      <w:r>
        <w:rPr>
          <w:spacing w:val="4"/>
        </w:rPr>
        <w:t>J</w:t>
      </w:r>
      <w:r>
        <w:t>I SUT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6"/>
        </w:rPr>
        <w:t>I</w:t>
      </w:r>
      <w:r>
        <w:t>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435"/>
        </w:tabs>
        <w:kinsoku w:val="0"/>
        <w:overflowPunct w:val="0"/>
        <w:ind w:left="1435" w:hanging="626"/>
      </w:pP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t>ORMA</w:t>
      </w:r>
      <w:r>
        <w:rPr>
          <w:spacing w:val="2"/>
        </w:rPr>
        <w:t>C</w:t>
      </w:r>
      <w:r>
        <w:rPr>
          <w:spacing w:val="-6"/>
        </w:rPr>
        <w:t>I</w:t>
      </w:r>
      <w:r>
        <w:rPr>
          <w:spacing w:val="2"/>
        </w:rPr>
        <w:t>J</w:t>
      </w:r>
      <w:r>
        <w:t>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P</w:t>
      </w:r>
      <w:r>
        <w:rPr>
          <w:spacing w:val="-6"/>
        </w:rPr>
        <w:t>I</w:t>
      </w:r>
      <w:r>
        <w:t>E SUPAPRAS</w:t>
      </w:r>
      <w:r>
        <w:rPr>
          <w:spacing w:val="2"/>
        </w:rPr>
        <w:t>T</w:t>
      </w: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 xml:space="preserve">US </w:t>
      </w:r>
      <w:r>
        <w:rPr>
          <w:spacing w:val="3"/>
        </w:rPr>
        <w:t>P</w:t>
      </w:r>
      <w:r>
        <w:rPr>
          <w:spacing w:val="-6"/>
        </w:rPr>
        <w:t>I</w:t>
      </w:r>
      <w:r>
        <w:t>R</w:t>
      </w:r>
      <w:r>
        <w:rPr>
          <w:spacing w:val="1"/>
        </w:rPr>
        <w:t>K</w:t>
      </w:r>
      <w:r>
        <w:rPr>
          <w:spacing w:val="-4"/>
        </w:rPr>
        <w:t>I</w:t>
      </w:r>
      <w:r>
        <w:t>MUS T</w:t>
      </w:r>
      <w:r>
        <w:rPr>
          <w:spacing w:val="1"/>
        </w:rPr>
        <w:t>E</w:t>
      </w:r>
      <w:r>
        <w:rPr>
          <w:spacing w:val="-4"/>
        </w:rPr>
        <w:t>I</w:t>
      </w:r>
      <w:r>
        <w:rPr>
          <w:spacing w:val="4"/>
        </w:rPr>
        <w:t>K</w:t>
      </w:r>
      <w:r>
        <w:rPr>
          <w:spacing w:val="-4"/>
        </w:rPr>
        <w:t>I</w:t>
      </w:r>
      <w:r>
        <w:rPr>
          <w:spacing w:val="2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9"/>
        </w:numPr>
        <w:tabs>
          <w:tab w:val="left" w:pos="1515"/>
        </w:tabs>
        <w:kinsoku w:val="0"/>
        <w:overflowPunct w:val="0"/>
        <w:ind w:left="1515" w:hanging="706"/>
      </w:pPr>
      <w:r>
        <w:rPr>
          <w:spacing w:val="-2"/>
        </w:rPr>
        <w:t>B</w:t>
      </w:r>
      <w:r>
        <w:rPr>
          <w:spacing w:val="4"/>
        </w:rPr>
        <w:t>A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4"/>
        </w:rPr>
        <w:t>I</w:t>
      </w:r>
      <w:r>
        <w:t>AM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-4"/>
        </w:rPr>
        <w:t>I</w:t>
      </w:r>
      <w:r>
        <w:t>OS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U</w:t>
      </w:r>
      <w:r>
        <w:t>OSTAT</w:t>
      </w:r>
      <w:r>
        <w:rPr>
          <w:spacing w:val="-1"/>
        </w:rPr>
        <w:t>O</w:t>
      </w:r>
      <w:r>
        <w:t>S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1"/>
          <w:numId w:val="9"/>
        </w:numPr>
        <w:tabs>
          <w:tab w:val="left" w:pos="3186"/>
        </w:tabs>
        <w:kinsoku w:val="0"/>
        <w:overflowPunct w:val="0"/>
        <w:ind w:left="3186" w:right="11"/>
        <w:rPr>
          <w:b w:val="0"/>
          <w:bCs w:val="0"/>
        </w:rPr>
      </w:pPr>
      <w:r>
        <w:t>BEN</w:t>
      </w:r>
      <w:r>
        <w:rPr>
          <w:spacing w:val="-1"/>
        </w:rPr>
        <w:t>D</w:t>
      </w:r>
      <w:r>
        <w:t>ROSIOS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U</w:t>
      </w:r>
      <w:r>
        <w:rPr>
          <w:spacing w:val="-2"/>
        </w:rPr>
        <w:t>O</w:t>
      </w:r>
      <w:r>
        <w:t>STATOS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Pr="00985FE7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right="112" w:firstLine="707"/>
        <w:jc w:val="both"/>
      </w:pPr>
      <w:r>
        <w:t>Kl</w:t>
      </w:r>
      <w:r>
        <w:rPr>
          <w:spacing w:val="-1"/>
        </w:rPr>
        <w:t>a</w:t>
      </w:r>
      <w:r>
        <w:t>ipėdos</w:t>
      </w:r>
      <w:r>
        <w:rPr>
          <w:spacing w:val="23"/>
        </w:rPr>
        <w:t xml:space="preserve"> </w:t>
      </w:r>
      <w:r>
        <w:rPr>
          <w:spacing w:val="1"/>
        </w:rPr>
        <w:t xml:space="preserve">Liudviko Stulpino </w:t>
      </w:r>
      <w:r>
        <w:t>progimnazijos</w:t>
      </w:r>
      <w:r>
        <w:rPr>
          <w:spacing w:val="27"/>
        </w:rPr>
        <w:t xml:space="preserve"> </w:t>
      </w:r>
      <w:r>
        <w:t>(toliau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t>gani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1"/>
        </w:rPr>
        <w:t>a</w:t>
      </w:r>
      <w:r>
        <w:t>)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</w:t>
      </w:r>
      <w:r>
        <w:rPr>
          <w:spacing w:val="36"/>
        </w:rPr>
        <w:t xml:space="preserve"> </w:t>
      </w:r>
      <w:r>
        <w:t>viešųjų</w:t>
      </w:r>
      <w:r>
        <w:rPr>
          <w:spacing w:val="36"/>
        </w:rPr>
        <w:t xml:space="preserve"> </w:t>
      </w:r>
      <w:r>
        <w:t>pirkimų</w:t>
      </w:r>
      <w:r>
        <w:rPr>
          <w:spacing w:val="35"/>
        </w:rPr>
        <w:t xml:space="preserve"> </w:t>
      </w:r>
      <w:r>
        <w:t>tai</w:t>
      </w:r>
      <w:r>
        <w:rPr>
          <w:spacing w:val="2"/>
        </w:rPr>
        <w:t>s</w:t>
      </w:r>
      <w:r>
        <w:rPr>
          <w:spacing w:val="-8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</w:t>
      </w:r>
      <w:r>
        <w:rPr>
          <w:spacing w:val="36"/>
        </w:rPr>
        <w:t xml:space="preserve"> </w:t>
      </w:r>
      <w:r>
        <w:t>(toliau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s)</w:t>
      </w:r>
      <w:r>
        <w:rPr>
          <w:spacing w:val="35"/>
        </w:rPr>
        <w:t xml:space="preserve"> </w:t>
      </w:r>
      <w:r>
        <w:t>nust</w:t>
      </w:r>
      <w:r>
        <w:rPr>
          <w:spacing w:val="-1"/>
        </w:rPr>
        <w:t>a</w:t>
      </w:r>
      <w:r>
        <w:t>to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58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kdomų p</w:t>
      </w:r>
      <w:r>
        <w:rPr>
          <w:spacing w:val="-1"/>
        </w:rPr>
        <w:t>re</w:t>
      </w:r>
      <w:r>
        <w:t>kių,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59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ų</w:t>
      </w:r>
      <w:r>
        <w:rPr>
          <w:spacing w:val="57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</w:t>
      </w:r>
      <w:r>
        <w:rPr>
          <w:spacing w:val="57"/>
        </w:rPr>
        <w:t xml:space="preserve"> </w:t>
      </w:r>
      <w:r>
        <w:t>viešųjų pirkimų</w:t>
      </w:r>
      <w:r>
        <w:rPr>
          <w:spacing w:val="57"/>
        </w:rPr>
        <w:t xml:space="preserve"> </w:t>
      </w:r>
      <w:r>
        <w:t>(toliau</w:t>
      </w:r>
      <w:r>
        <w:rPr>
          <w:spacing w:val="2"/>
        </w:rPr>
        <w:t xml:space="preserve"> </w:t>
      </w:r>
      <w:r>
        <w:t>– pirkim</w:t>
      </w:r>
      <w:r>
        <w:rPr>
          <w:spacing w:val="-1"/>
        </w:rPr>
        <w:t>a</w:t>
      </w:r>
      <w:r>
        <w:t>i) būdus ir jų pro</w:t>
      </w:r>
      <w:r>
        <w:rPr>
          <w:spacing w:val="-2"/>
        </w:rPr>
        <w:t>c</w:t>
      </w:r>
      <w:r>
        <w:rPr>
          <w:spacing w:val="-1"/>
        </w:rPr>
        <w:t>e</w:t>
      </w:r>
      <w:r>
        <w:t>dūrų</w:t>
      </w:r>
      <w:r>
        <w:rPr>
          <w:spacing w:val="-1"/>
        </w:rPr>
        <w:t xml:space="preserve"> a</w:t>
      </w:r>
      <w:r>
        <w:t>tlikimo tv</w:t>
      </w:r>
      <w:r>
        <w:rPr>
          <w:spacing w:val="-1"/>
        </w:rPr>
        <w:t>a</w:t>
      </w:r>
      <w:r>
        <w:t>rk</w:t>
      </w:r>
      <w:r>
        <w:rPr>
          <w:spacing w:val="-2"/>
        </w:rPr>
        <w:t>ą</w:t>
      </w:r>
      <w:r>
        <w:t>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spacing w:before="69"/>
        <w:ind w:right="115" w:firstLine="707"/>
        <w:jc w:val="both"/>
      </w:pP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klės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tos</w:t>
      </w:r>
      <w:r>
        <w:rPr>
          <w:spacing w:val="2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2"/>
        </w:rPr>
        <w:t>d</w:t>
      </w:r>
      <w:r>
        <w:t>ov</w:t>
      </w:r>
      <w:r>
        <w:rPr>
          <w:spacing w:val="1"/>
        </w:rPr>
        <w:t>a</w:t>
      </w:r>
      <w:r>
        <w:t>ujantis</w:t>
      </w:r>
      <w:r>
        <w:rPr>
          <w:spacing w:val="31"/>
        </w:rPr>
        <w:t xml:space="preserve"> </w:t>
      </w:r>
      <w:r>
        <w:rPr>
          <w:spacing w:val="-6"/>
        </w:rPr>
        <w:t>L</w:t>
      </w:r>
      <w:r>
        <w:t>ietuvos</w:t>
      </w:r>
      <w:r>
        <w:rPr>
          <w:spacing w:val="2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publikos</w:t>
      </w:r>
      <w:r>
        <w:rPr>
          <w:spacing w:val="28"/>
        </w:rPr>
        <w:t xml:space="preserve"> </w:t>
      </w:r>
      <w:r>
        <w:t>viešųjų</w:t>
      </w:r>
      <w:r>
        <w:rPr>
          <w:spacing w:val="28"/>
        </w:rPr>
        <w:t xml:space="preserve"> </w:t>
      </w:r>
      <w:r>
        <w:t>pirki</w:t>
      </w:r>
      <w:r>
        <w:rPr>
          <w:spacing w:val="-2"/>
        </w:rPr>
        <w:t>m</w:t>
      </w:r>
      <w:r>
        <w:t>ų</w:t>
      </w:r>
      <w:r>
        <w:rPr>
          <w:spacing w:val="2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mu (</w:t>
      </w:r>
      <w:r>
        <w:rPr>
          <w:spacing w:val="-4"/>
        </w:rPr>
        <w:t>Ž</w:t>
      </w:r>
      <w:r>
        <w:t>in.,</w:t>
      </w:r>
      <w:r>
        <w:rPr>
          <w:spacing w:val="4"/>
        </w:rPr>
        <w:t xml:space="preserve"> </w:t>
      </w:r>
      <w:r>
        <w:t>1996,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>4</w:t>
      </w:r>
      <w:r>
        <w:rPr>
          <w:spacing w:val="-1"/>
        </w:rPr>
        <w:t>-</w:t>
      </w:r>
      <w:r>
        <w:t>2000;</w:t>
      </w:r>
      <w:r>
        <w:rPr>
          <w:spacing w:val="4"/>
        </w:rPr>
        <w:t xml:space="preserve"> </w:t>
      </w:r>
      <w:r>
        <w:t>2006,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-</w:t>
      </w:r>
      <w:r>
        <w:t>102)</w:t>
      </w:r>
      <w:r>
        <w:rPr>
          <w:spacing w:val="3"/>
        </w:rPr>
        <w:t xml:space="preserve"> </w:t>
      </w:r>
      <w:r>
        <w:t>(toliau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</w:t>
      </w:r>
      <w:r>
        <w:rPr>
          <w:spacing w:val="2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mas)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kit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 xml:space="preserve">teisės </w:t>
      </w:r>
      <w:r>
        <w:rPr>
          <w:spacing w:val="-1"/>
        </w:rPr>
        <w:t>a</w:t>
      </w:r>
      <w:r>
        <w:t>ktais.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right="120" w:firstLine="707"/>
        <w:jc w:val="both"/>
      </w:pPr>
      <w:r>
        <w:t>Atlikd</w:t>
      </w:r>
      <w:r>
        <w:rPr>
          <w:spacing w:val="-1"/>
        </w:rPr>
        <w:t>a</w:t>
      </w:r>
      <w:r>
        <w:t>ma</w:t>
      </w:r>
      <w:r>
        <w:rPr>
          <w:spacing w:val="1"/>
        </w:rPr>
        <w:t xml:space="preserve"> </w:t>
      </w:r>
      <w:r>
        <w:t>pirkimus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>a</w:t>
      </w:r>
      <w:r>
        <w:t>d</w:t>
      </w:r>
      <w:r>
        <w:rPr>
          <w:spacing w:val="2"/>
        </w:rPr>
        <w:t>o</w:t>
      </w:r>
      <w:r>
        <w:t>v</w:t>
      </w:r>
      <w:r>
        <w:rPr>
          <w:spacing w:val="-1"/>
        </w:rPr>
        <w:t>a</w:t>
      </w:r>
      <w:r>
        <w:t>ujasi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</w:t>
      </w:r>
      <w:r>
        <w:rPr>
          <w:spacing w:val="2"/>
        </w:rPr>
        <w:t xml:space="preserve"> į</w:t>
      </w: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mu, 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klėmis ir kit</w:t>
      </w:r>
      <w:r>
        <w:rPr>
          <w:spacing w:val="-1"/>
        </w:rPr>
        <w:t>a</w:t>
      </w:r>
      <w:r>
        <w:t>is t</w:t>
      </w:r>
      <w:r>
        <w:rPr>
          <w:spacing w:val="-1"/>
        </w:rPr>
        <w:t>e</w:t>
      </w:r>
      <w:r>
        <w:t xml:space="preserve">isės </w:t>
      </w:r>
      <w:r>
        <w:rPr>
          <w:spacing w:val="-1"/>
        </w:rPr>
        <w:t>a</w:t>
      </w:r>
      <w:r>
        <w:t>ktais.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right="115" w:firstLine="707"/>
        <w:jc w:val="both"/>
      </w:pPr>
      <w:r>
        <w:t>Pirkim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mi</w:t>
      </w:r>
      <w:r>
        <w:rPr>
          <w:spacing w:val="46"/>
        </w:rPr>
        <w:t xml:space="preserve"> </w:t>
      </w:r>
      <w:r>
        <w:t>la</w:t>
      </w:r>
      <w:r>
        <w:rPr>
          <w:spacing w:val="-3"/>
        </w:rPr>
        <w:t>i</w:t>
      </w:r>
      <w:r>
        <w:t>k</w:t>
      </w:r>
      <w:r>
        <w:rPr>
          <w:spacing w:val="-1"/>
        </w:rPr>
        <w:t>a</w:t>
      </w:r>
      <w:r>
        <w:t>ntis</w:t>
      </w:r>
      <w:r>
        <w:rPr>
          <w:spacing w:val="45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t>ia</w:t>
      </w:r>
      <w:r>
        <w:rPr>
          <w:spacing w:val="2"/>
        </w:rPr>
        <w:t>t</w:t>
      </w:r>
      <w:r>
        <w:rPr>
          <w:spacing w:val="-1"/>
        </w:rPr>
        <w:t>e</w:t>
      </w:r>
      <w:r>
        <w:t>isiškumo,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e</w:t>
      </w:r>
      <w:r>
        <w:t>diskriminavimo,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t>k</w:t>
      </w:r>
      <w:r>
        <w:rPr>
          <w:spacing w:val="-1"/>
        </w:rPr>
        <w:t>a</w:t>
      </w:r>
      <w:r>
        <w:t xml:space="preserve">idrumo, </w:t>
      </w:r>
      <w:r>
        <w:rPr>
          <w:spacing w:val="-1"/>
        </w:rPr>
        <w:t>a</w:t>
      </w:r>
      <w:r>
        <w:t>bipusio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ipažinimo</w:t>
      </w:r>
      <w:r>
        <w:rPr>
          <w:spacing w:val="50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t>umo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n</w:t>
      </w:r>
      <w:r>
        <w:rPr>
          <w:spacing w:val="-1"/>
        </w:rPr>
        <w:t>c</w:t>
      </w:r>
      <w:r>
        <w:t>ipų,</w:t>
      </w:r>
      <w:r>
        <w:rPr>
          <w:spacing w:val="55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ialumo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n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t>liškumo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left="1057"/>
      </w:pPr>
      <w:r>
        <w:t>Pirkimo pr</w:t>
      </w:r>
      <w:r>
        <w:rPr>
          <w:spacing w:val="-2"/>
        </w:rPr>
        <w:t>a</w:t>
      </w:r>
      <w:r>
        <w:t>d</w:t>
      </w:r>
      <w:r>
        <w:rPr>
          <w:spacing w:val="1"/>
        </w:rPr>
        <w:t>ž</w:t>
      </w:r>
      <w:r>
        <w:t xml:space="preserve">ią ir </w:t>
      </w:r>
      <w:r>
        <w:rPr>
          <w:spacing w:val="-1"/>
        </w:rPr>
        <w:t>pa</w:t>
      </w:r>
      <w:r>
        <w:t>b</w:t>
      </w:r>
      <w:r>
        <w:rPr>
          <w:spacing w:val="-1"/>
        </w:rPr>
        <w:t>a</w:t>
      </w:r>
      <w:r>
        <w:t xml:space="preserve">igą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lam</w:t>
      </w:r>
      <w:r>
        <w:rPr>
          <w:spacing w:val="-1"/>
        </w:rPr>
        <w:t>e</w:t>
      </w:r>
      <w:r>
        <w:t>ntuoja</w:t>
      </w:r>
      <w:r>
        <w:rPr>
          <w:spacing w:val="1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 7</w:t>
      </w:r>
      <w:r>
        <w:rPr>
          <w:spacing w:val="4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a</w:t>
      </w:r>
      <w:r>
        <w:t>ipsnis.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right="116" w:firstLine="707"/>
        <w:jc w:val="both"/>
      </w:pPr>
      <w:r>
        <w:t>Konk</w:t>
      </w:r>
      <w:r>
        <w:rPr>
          <w:spacing w:val="-2"/>
        </w:rPr>
        <w:t>r</w:t>
      </w:r>
      <w:r>
        <w:rPr>
          <w:spacing w:val="-1"/>
        </w:rPr>
        <w:t>eč</w:t>
      </w:r>
      <w:r>
        <w:t>iam</w:t>
      </w:r>
      <w:r>
        <w:rPr>
          <w:spacing w:val="28"/>
        </w:rPr>
        <w:t xml:space="preserve"> </w:t>
      </w:r>
      <w:r>
        <w:t>p</w:t>
      </w:r>
      <w:r>
        <w:rPr>
          <w:spacing w:val="2"/>
        </w:rPr>
        <w:t>i</w:t>
      </w:r>
      <w:r>
        <w:t>rkimui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tlikti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28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skiria</w:t>
      </w:r>
      <w:r>
        <w:rPr>
          <w:spacing w:val="30"/>
        </w:rPr>
        <w:t xml:space="preserve"> </w:t>
      </w:r>
      <w:r>
        <w:t>pirkimo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torių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viešo</w:t>
      </w:r>
      <w:r>
        <w:rPr>
          <w:spacing w:val="2"/>
        </w:rPr>
        <w:t>j</w:t>
      </w:r>
      <w:r>
        <w:t>o pirkimo komisij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4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31"/>
        </w:rPr>
        <w:t xml:space="preserve"> </w:t>
      </w:r>
      <w:r>
        <w:t>kuriuo</w:t>
      </w:r>
      <w:r>
        <w:rPr>
          <w:spacing w:val="30"/>
        </w:rPr>
        <w:t xml:space="preserve"> </w:t>
      </w:r>
      <w:r>
        <w:t>metu</w:t>
      </w:r>
      <w:r>
        <w:rPr>
          <w:spacing w:val="30"/>
        </w:rPr>
        <w:t xml:space="preserve"> </w:t>
      </w:r>
      <w:r>
        <w:t>iki</w:t>
      </w:r>
      <w:r>
        <w:rPr>
          <w:spacing w:val="31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mo</w:t>
      </w:r>
      <w:r>
        <w:rPr>
          <w:spacing w:val="33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t>teisę nutr</w:t>
      </w:r>
      <w:r>
        <w:rPr>
          <w:spacing w:val="-2"/>
        </w:rPr>
        <w:t>a</w:t>
      </w:r>
      <w:r>
        <w:t>ukti pirkimo pr</w:t>
      </w:r>
      <w:r>
        <w:rPr>
          <w:spacing w:val="-1"/>
        </w:rPr>
        <w:t>oce</w:t>
      </w:r>
      <w:r>
        <w:rPr>
          <w:spacing w:val="2"/>
        </w:rPr>
        <w:t>d</w:t>
      </w:r>
      <w:r>
        <w:t>ū</w:t>
      </w:r>
      <w:r>
        <w:rPr>
          <w:spacing w:val="-1"/>
        </w:rPr>
        <w:t>ra</w:t>
      </w:r>
      <w:r>
        <w:t>s, je</w:t>
      </w:r>
      <w:r>
        <w:rPr>
          <w:spacing w:val="2"/>
        </w:rPr>
        <w:t>i</w:t>
      </w:r>
      <w:r>
        <w:rPr>
          <w:spacing w:val="-1"/>
        </w:rPr>
        <w:t>g</w:t>
      </w:r>
      <w:r>
        <w:t xml:space="preserve">u </w:t>
      </w:r>
      <w:r>
        <w:rPr>
          <w:spacing w:val="-1"/>
        </w:rPr>
        <w:t>a</w:t>
      </w:r>
      <w:r>
        <w:t>tsir</w:t>
      </w:r>
      <w:r>
        <w:rPr>
          <w:spacing w:val="-2"/>
        </w:rPr>
        <w:t>a</w:t>
      </w:r>
      <w:r>
        <w:t>do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 kurių n</w:t>
      </w:r>
      <w:r>
        <w:rPr>
          <w:spacing w:val="-1"/>
        </w:rPr>
        <w:t>e</w:t>
      </w:r>
      <w:r>
        <w:t>buvo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a</w:t>
      </w:r>
      <w:r>
        <w:t>lima num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left="1057"/>
      </w:pP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udojamos </w:t>
      </w:r>
      <w:r>
        <w:rPr>
          <w:spacing w:val="2"/>
        </w:rPr>
        <w:t>s</w:t>
      </w:r>
      <w:r>
        <w:rPr>
          <w:spacing w:val="-1"/>
        </w:rPr>
        <w:t>ą</w:t>
      </w:r>
      <w:r>
        <w:t>vokos: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</w:rPr>
        <w:t>alt</w:t>
      </w:r>
      <w:r>
        <w:rPr>
          <w:i/>
          <w:iCs/>
          <w:spacing w:val="-1"/>
        </w:rPr>
        <w:t>e</w:t>
      </w:r>
      <w:r>
        <w:rPr>
          <w:i/>
          <w:iCs/>
        </w:rPr>
        <w:t>rnat</w:t>
      </w:r>
      <w:r>
        <w:rPr>
          <w:i/>
          <w:iCs/>
          <w:spacing w:val="-1"/>
        </w:rPr>
        <w:t>yv</w:t>
      </w:r>
      <w:r>
        <w:rPr>
          <w:i/>
          <w:iCs/>
        </w:rPr>
        <w:t>us</w:t>
      </w:r>
      <w:r>
        <w:rPr>
          <w:i/>
          <w:iCs/>
          <w:spacing w:val="24"/>
        </w:rPr>
        <w:t xml:space="preserve"> </w:t>
      </w:r>
      <w:r>
        <w:rPr>
          <w:i/>
          <w:iCs/>
        </w:rPr>
        <w:t>pasiūly</w:t>
      </w:r>
      <w:r>
        <w:rPr>
          <w:i/>
          <w:iCs/>
          <w:spacing w:val="-1"/>
        </w:rPr>
        <w:t>m</w:t>
      </w:r>
      <w:r>
        <w:rPr>
          <w:i/>
          <w:iCs/>
        </w:rPr>
        <w:t>as</w:t>
      </w:r>
      <w:r>
        <w:rPr>
          <w:i/>
          <w:iCs/>
          <w:spacing w:val="25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kuri</w:t>
      </w:r>
      <w:r>
        <w:rPr>
          <w:spacing w:val="-2"/>
        </w:rPr>
        <w:t>a</w:t>
      </w:r>
      <w:r>
        <w:rPr>
          <w:spacing w:val="2"/>
        </w:rPr>
        <w:t>m</w:t>
      </w:r>
      <w:r>
        <w:t>e</w:t>
      </w:r>
      <w:r>
        <w:rPr>
          <w:spacing w:val="22"/>
        </w:rPr>
        <w:t xml:space="preserve"> </w:t>
      </w:r>
      <w:r>
        <w:t>siūlomos</w:t>
      </w:r>
      <w:r>
        <w:rPr>
          <w:spacing w:val="24"/>
        </w:rPr>
        <w:t xml:space="preserve"> </w:t>
      </w:r>
      <w:r>
        <w:t>kitokios,</w:t>
      </w:r>
      <w:r>
        <w:rPr>
          <w:spacing w:val="23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 pi</w:t>
      </w:r>
      <w:r>
        <w:rPr>
          <w:spacing w:val="-1"/>
        </w:rPr>
        <w:t>r</w:t>
      </w:r>
      <w:r>
        <w:t>kimo doku</w:t>
      </w:r>
      <w:r>
        <w:rPr>
          <w:spacing w:val="2"/>
        </w:rPr>
        <w:t>m</w:t>
      </w:r>
      <w:r>
        <w:rPr>
          <w:spacing w:val="-1"/>
        </w:rPr>
        <w:t>e</w:t>
      </w:r>
      <w:r>
        <w:t>ntuos</w:t>
      </w:r>
      <w:r>
        <w:rPr>
          <w:spacing w:val="-1"/>
        </w:rPr>
        <w:t>e</w:t>
      </w:r>
      <w:r>
        <w:t xml:space="preserve">, pirkimo objekto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ristikos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pir</w:t>
      </w:r>
      <w:r>
        <w:rPr>
          <w:spacing w:val="1"/>
        </w:rPr>
        <w:t>k</w:t>
      </w:r>
      <w:r>
        <w:t>imo są</w:t>
      </w:r>
      <w:r>
        <w:rPr>
          <w:spacing w:val="1"/>
        </w:rPr>
        <w:t>l</w:t>
      </w:r>
      <w:r>
        <w:rPr>
          <w:spacing w:val="-5"/>
        </w:rPr>
        <w:t>y</w:t>
      </w:r>
      <w:r>
        <w:t>gos;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</w:rPr>
        <w:t>ap</w:t>
      </w:r>
      <w:r>
        <w:rPr>
          <w:i/>
          <w:iCs/>
          <w:spacing w:val="-1"/>
        </w:rPr>
        <w:t>k</w:t>
      </w:r>
      <w:r>
        <w:rPr>
          <w:i/>
          <w:iCs/>
        </w:rPr>
        <w:t>lausa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r</w:t>
      </w:r>
      <w:r>
        <w:rPr>
          <w:i/>
          <w:iCs/>
          <w:spacing w:val="1"/>
        </w:rPr>
        <w:t>a</w:t>
      </w:r>
      <w:r>
        <w:rPr>
          <w:i/>
          <w:iCs/>
        </w:rPr>
        <w:t>štu</w:t>
      </w:r>
      <w:r>
        <w:rPr>
          <w:i/>
          <w:iCs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 skelbimu</w:t>
      </w:r>
      <w:r>
        <w:rPr>
          <w:spacing w:val="14"/>
        </w:rPr>
        <w:t xml:space="preserve"> </w:t>
      </w:r>
      <w:r>
        <w:t>kvie</w:t>
      </w:r>
      <w:r>
        <w:rPr>
          <w:spacing w:val="-2"/>
        </w:rPr>
        <w:t>č</w:t>
      </w:r>
      <w:r>
        <w:t>ia</w:t>
      </w:r>
      <w:r>
        <w:rPr>
          <w:spacing w:val="13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</w:t>
      </w:r>
      <w:r>
        <w:rPr>
          <w:spacing w:val="2"/>
        </w:rPr>
        <w:t>u</w:t>
      </w:r>
      <w:r>
        <w:t>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t>mus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</w:t>
      </w:r>
      <w:r>
        <w:t>rka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</w:t>
      </w:r>
      <w:r>
        <w:rPr>
          <w:spacing w:val="13"/>
        </w:rPr>
        <w:t xml:space="preserve"> </w:t>
      </w:r>
      <w:r>
        <w:t>iš</w:t>
      </w:r>
      <w:r>
        <w:rPr>
          <w:spacing w:val="14"/>
        </w:rPr>
        <w:t xml:space="preserve"> </w:t>
      </w:r>
      <w:r>
        <w:t>p</w:t>
      </w:r>
      <w:r>
        <w:rPr>
          <w:spacing w:val="2"/>
        </w:rPr>
        <w:t>i</w:t>
      </w:r>
      <w:r>
        <w:t>rkimą laimėjusio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08" w:firstLine="707"/>
        <w:jc w:val="both"/>
      </w:pPr>
      <w:r>
        <w:rPr>
          <w:i/>
          <w:iCs/>
        </w:rPr>
        <w:t>ap</w:t>
      </w:r>
      <w:r>
        <w:rPr>
          <w:i/>
          <w:iCs/>
          <w:spacing w:val="-1"/>
        </w:rPr>
        <w:t>k</w:t>
      </w:r>
      <w:r>
        <w:rPr>
          <w:i/>
          <w:iCs/>
        </w:rPr>
        <w:t>lausa</w:t>
      </w:r>
      <w:r>
        <w:rPr>
          <w:i/>
          <w:iCs/>
          <w:spacing w:val="36"/>
        </w:rPr>
        <w:t xml:space="preserve"> </w:t>
      </w:r>
      <w:r>
        <w:rPr>
          <w:i/>
          <w:iCs/>
        </w:rPr>
        <w:t>žodžiu</w:t>
      </w:r>
      <w:r>
        <w:rPr>
          <w:i/>
          <w:iCs/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ž</w:t>
      </w:r>
      <w:r>
        <w:t>os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36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b</w:t>
      </w:r>
      <w:r>
        <w:rPr>
          <w:spacing w:val="-3"/>
        </w:rPr>
        <w:t>ū</w:t>
      </w:r>
      <w:r>
        <w:t>d</w:t>
      </w:r>
      <w:r>
        <w:rPr>
          <w:spacing w:val="-1"/>
        </w:rPr>
        <w:t>a</w:t>
      </w:r>
      <w:r>
        <w:t>s,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36"/>
        </w:rPr>
        <w:t xml:space="preserve"> </w:t>
      </w:r>
      <w:r>
        <w:t>pirk</w:t>
      </w:r>
      <w:r>
        <w:rPr>
          <w:spacing w:val="3"/>
        </w:rPr>
        <w:t>i</w:t>
      </w:r>
      <w:r>
        <w:t>mo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t>ė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viršija</w:t>
      </w:r>
      <w:r>
        <w:rPr>
          <w:spacing w:val="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Eur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rid</w:t>
      </w:r>
      <w:r>
        <w:rPr>
          <w:spacing w:val="-2"/>
        </w:rPr>
        <w:t>ė</w:t>
      </w:r>
      <w:r>
        <w:t>tin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v</w:t>
      </w:r>
      <w:r>
        <w:rPr>
          <w:spacing w:val="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2"/>
        </w:rPr>
        <w:t xml:space="preserve"> </w:t>
      </w:r>
      <w:r>
        <w:t>mokes</w:t>
      </w:r>
      <w:r>
        <w:rPr>
          <w:spacing w:val="-2"/>
        </w:rPr>
        <w:t>č</w:t>
      </w:r>
      <w:r>
        <w:t>io</w:t>
      </w:r>
      <w:r>
        <w:rPr>
          <w:spacing w:val="4"/>
        </w:rPr>
        <w:t xml:space="preserve"> </w:t>
      </w:r>
      <w:r>
        <w:t>(toliau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PVM)</w:t>
      </w:r>
      <w:r>
        <w:rPr>
          <w:spacing w:val="1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 kvi</w:t>
      </w:r>
      <w:r>
        <w:rPr>
          <w:spacing w:val="-1"/>
        </w:rPr>
        <w:t>eč</w:t>
      </w:r>
      <w:r>
        <w:t>ia tiek</w:t>
      </w:r>
      <w:r>
        <w:rPr>
          <w:spacing w:val="-2"/>
        </w:rPr>
        <w:t>ė</w:t>
      </w:r>
      <w:r>
        <w:t>jus pat</w:t>
      </w:r>
      <w:r>
        <w:rPr>
          <w:spacing w:val="-1"/>
        </w:rPr>
        <w:t>e</w:t>
      </w:r>
      <w:r>
        <w:t>ikti pasiūl</w:t>
      </w:r>
      <w:r>
        <w:rPr>
          <w:spacing w:val="-5"/>
        </w:rPr>
        <w:t>y</w:t>
      </w:r>
      <w:r>
        <w:rPr>
          <w:spacing w:val="2"/>
        </w:rPr>
        <w:t>m</w:t>
      </w:r>
      <w:r>
        <w:t>us ir perka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s, pa</w:t>
      </w:r>
      <w:r>
        <w:rPr>
          <w:spacing w:val="1"/>
        </w:rPr>
        <w:t>s</w:t>
      </w:r>
      <w:r>
        <w:t>laug</w:t>
      </w:r>
      <w:r>
        <w:rPr>
          <w:spacing w:val="-2"/>
        </w:rPr>
        <w:t>a</w:t>
      </w:r>
      <w:r>
        <w:t>s ar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 iš pirkimą</w:t>
      </w:r>
      <w:r>
        <w:rPr>
          <w:spacing w:val="-1"/>
        </w:rPr>
        <w:t xml:space="preserve"> </w:t>
      </w:r>
      <w:r>
        <w:t>laimėjusio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  <w:spacing w:val="-1"/>
        </w:rPr>
        <w:t>kv</w:t>
      </w:r>
      <w:r>
        <w:rPr>
          <w:i/>
          <w:iCs/>
        </w:rPr>
        <w:t>alifi</w:t>
      </w:r>
      <w:r>
        <w:rPr>
          <w:i/>
          <w:iCs/>
          <w:spacing w:val="-1"/>
        </w:rPr>
        <w:t>k</w:t>
      </w:r>
      <w:r>
        <w:rPr>
          <w:i/>
          <w:iCs/>
        </w:rPr>
        <w:t>a</w:t>
      </w:r>
      <w:r>
        <w:rPr>
          <w:i/>
          <w:iCs/>
          <w:spacing w:val="-1"/>
        </w:rPr>
        <w:t>c</w:t>
      </w:r>
      <w:r>
        <w:rPr>
          <w:i/>
          <w:iCs/>
        </w:rPr>
        <w:t>ijos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pa</w:t>
      </w:r>
      <w:r>
        <w:rPr>
          <w:i/>
          <w:iCs/>
          <w:spacing w:val="2"/>
        </w:rPr>
        <w:t>t</w:t>
      </w:r>
      <w:r>
        <w:rPr>
          <w:i/>
          <w:iCs/>
        </w:rPr>
        <w:t>ikrinimas</w:t>
      </w:r>
      <w:r>
        <w:rPr>
          <w:i/>
          <w:iCs/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ū</w:t>
      </w:r>
      <w:r>
        <w:t>r</w:t>
      </w:r>
      <w:r>
        <w:rPr>
          <w:spacing w:val="-2"/>
        </w:rPr>
        <w:t>a</w:t>
      </w:r>
      <w:r>
        <w:t>,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u</w:t>
      </w:r>
      <w:r>
        <w:t>rios</w:t>
      </w:r>
      <w:r>
        <w:rPr>
          <w:spacing w:val="9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t>tik</w:t>
      </w:r>
      <w:r>
        <w:rPr>
          <w:spacing w:val="-1"/>
        </w:rPr>
        <w:t>r</w:t>
      </w:r>
      <w:r>
        <w:t>inam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titinka pirkimo dokumentuose nu</w:t>
      </w:r>
      <w:r>
        <w:rPr>
          <w:spacing w:val="-2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3" w:firstLine="707"/>
        <w:jc w:val="both"/>
      </w:pPr>
      <w:r>
        <w:rPr>
          <w:i/>
          <w:iCs/>
        </w:rPr>
        <w:t>numatomo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pirkimo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ve</w:t>
      </w:r>
      <w:r>
        <w:rPr>
          <w:i/>
          <w:iCs/>
        </w:rPr>
        <w:t>rtė</w:t>
      </w:r>
      <w:r>
        <w:rPr>
          <w:i/>
          <w:iCs/>
          <w:spacing w:val="41"/>
        </w:rPr>
        <w:t xml:space="preserve"> </w:t>
      </w:r>
      <w:r>
        <w:t>(toliau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3"/>
        </w:rPr>
        <w:t>p</w:t>
      </w:r>
      <w:r>
        <w:t>irkimo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ijos numatomos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pir</w:t>
      </w:r>
      <w:r>
        <w:rPr>
          <w:spacing w:val="1"/>
        </w:rPr>
        <w:t>k</w:t>
      </w:r>
      <w:r>
        <w:t>imo sut</w:t>
      </w:r>
      <w:r>
        <w:rPr>
          <w:spacing w:val="-1"/>
        </w:rPr>
        <w:t>a</w:t>
      </w:r>
      <w:r>
        <w:t>rties ve</w:t>
      </w:r>
      <w:r>
        <w:rPr>
          <w:spacing w:val="1"/>
        </w:rPr>
        <w:t>r</w:t>
      </w:r>
      <w:r>
        <w:t>tė, sk</w:t>
      </w:r>
      <w:r>
        <w:rPr>
          <w:spacing w:val="-2"/>
        </w:rPr>
        <w:t>a</w:t>
      </w:r>
      <w:r>
        <w:rPr>
          <w:spacing w:val="2"/>
        </w:rPr>
        <w:t>i</w:t>
      </w:r>
      <w:r>
        <w:rPr>
          <w:spacing w:val="-1"/>
        </w:rPr>
        <w:t>č</w:t>
      </w:r>
      <w:r>
        <w:t>iuoj</w:t>
      </w:r>
      <w:r>
        <w:rPr>
          <w:spacing w:val="-1"/>
        </w:rPr>
        <w:t>a</w:t>
      </w:r>
      <w:r>
        <w:t>ma imant visą</w:t>
      </w:r>
      <w:r>
        <w:rPr>
          <w:spacing w:val="1"/>
        </w:rPr>
        <w:t xml:space="preserve"> </w:t>
      </w:r>
      <w:r>
        <w:t>mokė</w:t>
      </w:r>
      <w:r>
        <w:rPr>
          <w:spacing w:val="2"/>
        </w:rPr>
        <w:t>t</w:t>
      </w:r>
      <w:r>
        <w:t xml:space="preserve">iną sumą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PVM, įskait</w:t>
      </w:r>
      <w:r>
        <w:rPr>
          <w:spacing w:val="-1"/>
        </w:rPr>
        <w:t>a</w:t>
      </w:r>
      <w:r>
        <w:t>nt</w:t>
      </w:r>
      <w:r>
        <w:rPr>
          <w:spacing w:val="43"/>
        </w:rPr>
        <w:t xml:space="preserve"> </w:t>
      </w:r>
      <w:r>
        <w:t>visas</w:t>
      </w:r>
      <w:r>
        <w:rPr>
          <w:spacing w:val="42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sirinkimo</w:t>
      </w:r>
      <w:r>
        <w:rPr>
          <w:spacing w:val="4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tnaujinimo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e</w:t>
      </w:r>
      <w:r>
        <w:t>s.</w:t>
      </w:r>
      <w:r>
        <w:rPr>
          <w:spacing w:val="43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t>ė skai</w:t>
      </w:r>
      <w:r>
        <w:rPr>
          <w:spacing w:val="-2"/>
        </w:rPr>
        <w:t>č</w:t>
      </w:r>
      <w:r>
        <w:t>iuoj</w:t>
      </w:r>
      <w:r>
        <w:rPr>
          <w:spacing w:val="-1"/>
        </w:rPr>
        <w:t>a</w:t>
      </w:r>
      <w:r>
        <w:t>ma</w:t>
      </w:r>
      <w:r>
        <w:rPr>
          <w:spacing w:val="37"/>
        </w:rPr>
        <w:t xml:space="preserve"> </w:t>
      </w:r>
      <w:r>
        <w:t>toki</w:t>
      </w:r>
      <w:r>
        <w:rPr>
          <w:spacing w:val="-1"/>
        </w:rPr>
        <w:t>a</w:t>
      </w:r>
      <w:r>
        <w:t>,</w:t>
      </w:r>
      <w:r>
        <w:rPr>
          <w:spacing w:val="38"/>
        </w:rPr>
        <w:t xml:space="preserve"> </w:t>
      </w:r>
      <w:r>
        <w:t>kokia</w:t>
      </w:r>
      <w:r>
        <w:rPr>
          <w:spacing w:val="37"/>
        </w:rPr>
        <w:t xml:space="preserve"> </w:t>
      </w:r>
      <w:r>
        <w:t>ji</w:t>
      </w:r>
      <w:r>
        <w:rPr>
          <w:spacing w:val="41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36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ra</w:t>
      </w:r>
      <w:r>
        <w:t>d</w:t>
      </w:r>
      <w:r>
        <w:rPr>
          <w:spacing w:val="1"/>
        </w:rPr>
        <w:t>ž</w:t>
      </w:r>
      <w:r>
        <w:t>ioj</w:t>
      </w:r>
      <w:r>
        <w:rPr>
          <w:spacing w:val="-1"/>
        </w:rPr>
        <w:t>e</w:t>
      </w:r>
      <w:r>
        <w:t>,</w:t>
      </w:r>
      <w:r>
        <w:rPr>
          <w:spacing w:val="3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to</w:t>
      </w:r>
      <w:r>
        <w:rPr>
          <w:spacing w:val="3"/>
        </w:rPr>
        <w:t>j</w:t>
      </w:r>
      <w:r>
        <w:t>e</w:t>
      </w:r>
      <w:r>
        <w:rPr>
          <w:spacing w:val="37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8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38"/>
        </w:rPr>
        <w:t xml:space="preserve"> </w:t>
      </w:r>
      <w:r>
        <w:t>7 str</w:t>
      </w:r>
      <w:r>
        <w:rPr>
          <w:spacing w:val="-1"/>
        </w:rPr>
        <w:t>a</w:t>
      </w:r>
      <w:r>
        <w:t>ipsnio 2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je;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8" w:firstLine="707"/>
        <w:jc w:val="both"/>
      </w:pPr>
      <w:r>
        <w:rPr>
          <w:i/>
          <w:iCs/>
        </w:rPr>
        <w:t>pirkimo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omisija</w:t>
      </w:r>
      <w:r>
        <w:rPr>
          <w:i/>
          <w:iCs/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>a</w:t>
      </w:r>
      <w:r>
        <w:t>dovo</w:t>
      </w:r>
      <w:r>
        <w:rPr>
          <w:spacing w:val="2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2"/>
        </w:rPr>
        <w:t xml:space="preserve"> </w:t>
      </w:r>
      <w:r>
        <w:t>iš</w:t>
      </w:r>
      <w:r>
        <w:rPr>
          <w:spacing w:val="2"/>
        </w:rPr>
        <w:t xml:space="preserve"> n</w:t>
      </w:r>
      <w:r>
        <w:t>e</w:t>
      </w:r>
      <w:r>
        <w:rPr>
          <w:spacing w:val="1"/>
        </w:rPr>
        <w:t xml:space="preserve"> </w:t>
      </w:r>
      <w:r>
        <w:t>mažiau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ip 3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smenų</w:t>
      </w:r>
      <w:r>
        <w:rPr>
          <w:spacing w:val="16"/>
        </w:rPr>
        <w:t xml:space="preserve"> </w:t>
      </w:r>
      <w:r>
        <w:t>sud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15"/>
        </w:rPr>
        <w:t xml:space="preserve"> </w:t>
      </w:r>
      <w:r>
        <w:t>kom</w:t>
      </w:r>
      <w:r>
        <w:rPr>
          <w:spacing w:val="3"/>
        </w:rPr>
        <w:t>i</w:t>
      </w:r>
      <w:r>
        <w:t>sij</w:t>
      </w:r>
      <w:r>
        <w:rPr>
          <w:spacing w:val="-1"/>
        </w:rPr>
        <w:t>a</w:t>
      </w:r>
      <w:r>
        <w:t>,</w:t>
      </w:r>
      <w:r>
        <w:rPr>
          <w:spacing w:val="16"/>
        </w:rPr>
        <w:t xml:space="preserve"> </w:t>
      </w:r>
      <w:r>
        <w:t>kuri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18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uoja</w:t>
      </w:r>
      <w:r>
        <w:rPr>
          <w:spacing w:val="16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tlieka</w:t>
      </w:r>
      <w:r>
        <w:rPr>
          <w:spacing w:val="-2"/>
        </w:rPr>
        <w:t xml:space="preserve"> </w:t>
      </w:r>
      <w:r>
        <w:t>pirkimus;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6" w:firstLine="707"/>
        <w:jc w:val="both"/>
      </w:pPr>
      <w:r>
        <w:rPr>
          <w:i/>
          <w:iCs/>
        </w:rPr>
        <w:t>pirkimų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organizatorius</w:t>
      </w:r>
      <w:r>
        <w:rPr>
          <w:i/>
          <w:iCs/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7"/>
        </w:rPr>
        <w:t xml:space="preserve"> </w:t>
      </w:r>
      <w:r>
        <w:t>v</w:t>
      </w:r>
      <w:r>
        <w:rPr>
          <w:spacing w:val="-1"/>
        </w:rPr>
        <w:t>a</w:t>
      </w:r>
      <w:r>
        <w:t>dovo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skirtas d</w:t>
      </w:r>
      <w:r>
        <w:rPr>
          <w:spacing w:val="-1"/>
        </w:rPr>
        <w:t>a</w:t>
      </w:r>
      <w:r>
        <w:t>rbuotoja</w:t>
      </w:r>
      <w:r>
        <w:rPr>
          <w:spacing w:val="-1"/>
        </w:rPr>
        <w:t>s</w:t>
      </w:r>
      <w:r>
        <w:t>,</w:t>
      </w:r>
      <w:r>
        <w:rPr>
          <w:spacing w:val="23"/>
        </w:rPr>
        <w:t xml:space="preserve"> </w:t>
      </w:r>
      <w:r>
        <w:t>dir</w:t>
      </w:r>
      <w:r>
        <w:rPr>
          <w:spacing w:val="1"/>
        </w:rPr>
        <w:t>b</w:t>
      </w:r>
      <w:r>
        <w:rPr>
          <w:spacing w:val="-1"/>
        </w:rPr>
        <w:t>a</w:t>
      </w:r>
      <w:r>
        <w:t>ntis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25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>u</w:t>
      </w:r>
      <w:r>
        <w:t>ris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os</w:t>
      </w:r>
      <w:r>
        <w:rPr>
          <w:spacing w:val="2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25"/>
        </w:rPr>
        <w:t xml:space="preserve"> </w:t>
      </w:r>
      <w:r>
        <w:t>tva</w:t>
      </w:r>
      <w:r>
        <w:rPr>
          <w:spacing w:val="-2"/>
        </w:rPr>
        <w:t>r</w:t>
      </w:r>
      <w:r>
        <w:rPr>
          <w:spacing w:val="2"/>
        </w:rPr>
        <w:t>k</w:t>
      </w:r>
      <w:r>
        <w:t>a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t>uoja ir</w:t>
      </w:r>
      <w:r>
        <w:rPr>
          <w:spacing w:val="-1"/>
        </w:rPr>
        <w:t xml:space="preserve"> a</w:t>
      </w:r>
      <w:r>
        <w:t>tlieka</w:t>
      </w:r>
      <w:r>
        <w:rPr>
          <w:spacing w:val="-2"/>
        </w:rPr>
        <w:t xml:space="preserve"> </w:t>
      </w:r>
      <w:r>
        <w:t>pi</w:t>
      </w:r>
      <w:r>
        <w:rPr>
          <w:spacing w:val="1"/>
        </w:rPr>
        <w:t>r</w:t>
      </w:r>
      <w:r>
        <w:t>kimus;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numPr>
          <w:ilvl w:val="1"/>
          <w:numId w:val="8"/>
        </w:numPr>
        <w:tabs>
          <w:tab w:val="left" w:pos="1237"/>
        </w:tabs>
        <w:kinsoku w:val="0"/>
        <w:overflowPunct w:val="0"/>
        <w:ind w:left="102" w:right="115" w:firstLine="707"/>
        <w:jc w:val="both"/>
      </w:pPr>
      <w:r>
        <w:rPr>
          <w:i/>
          <w:iCs/>
        </w:rPr>
        <w:t>preliminari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numatomos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sudaryti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pirkimo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sutart</w:t>
      </w:r>
      <w:r>
        <w:rPr>
          <w:i/>
          <w:iCs/>
          <w:spacing w:val="-2"/>
        </w:rPr>
        <w:t>i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ve</w:t>
      </w:r>
      <w:r>
        <w:rPr>
          <w:i/>
          <w:iCs/>
        </w:rPr>
        <w:t>rtė</w:t>
      </w:r>
      <w:r>
        <w:rPr>
          <w:i/>
          <w:iCs/>
          <w:spacing w:val="52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numatomos</w:t>
      </w:r>
      <w:r>
        <w:rPr>
          <w:spacing w:val="50"/>
        </w:rPr>
        <w:t xml:space="preserve"> </w:t>
      </w:r>
      <w:r>
        <w:rPr>
          <w:spacing w:val="2"/>
        </w:rPr>
        <w:t>s</w:t>
      </w:r>
      <w:r>
        <w:t>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t>ti pirkimo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,</w:t>
      </w:r>
      <w:r>
        <w:rPr>
          <w:spacing w:val="42"/>
        </w:rPr>
        <w:t xml:space="preserve"> </w:t>
      </w:r>
      <w:r>
        <w:t>skai</w:t>
      </w:r>
      <w:r>
        <w:rPr>
          <w:spacing w:val="-2"/>
        </w:rPr>
        <w:t>č</w:t>
      </w:r>
      <w:r>
        <w:t>iuoj</w:t>
      </w:r>
      <w:r>
        <w:rPr>
          <w:spacing w:val="-1"/>
        </w:rPr>
        <w:t>a</w:t>
      </w:r>
      <w:r>
        <w:t>ma</w:t>
      </w:r>
      <w:r>
        <w:rPr>
          <w:spacing w:val="42"/>
        </w:rPr>
        <w:t xml:space="preserve"> </w:t>
      </w:r>
      <w:r>
        <w:t>im</w:t>
      </w:r>
      <w:r>
        <w:rPr>
          <w:spacing w:val="1"/>
        </w:rPr>
        <w:t>a</w:t>
      </w:r>
      <w:r>
        <w:t>nt</w:t>
      </w:r>
      <w:r>
        <w:rPr>
          <w:spacing w:val="43"/>
        </w:rPr>
        <w:t xml:space="preserve"> </w:t>
      </w:r>
      <w:r>
        <w:t>visą</w:t>
      </w:r>
      <w:r>
        <w:rPr>
          <w:spacing w:val="42"/>
        </w:rPr>
        <w:t xml:space="preserve"> </w:t>
      </w:r>
      <w:r>
        <w:t>mokėtiną</w:t>
      </w:r>
      <w:r>
        <w:rPr>
          <w:spacing w:val="42"/>
        </w:rPr>
        <w:t xml:space="preserve"> </w:t>
      </w:r>
      <w:r>
        <w:t>sumą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</w:t>
      </w:r>
      <w:r>
        <w:t>idėtinės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mokes</w:t>
      </w:r>
      <w:r>
        <w:rPr>
          <w:spacing w:val="-2"/>
        </w:rPr>
        <w:t>č</w:t>
      </w:r>
      <w:r>
        <w:t>io, įskait</w:t>
      </w:r>
      <w:r>
        <w:rPr>
          <w:spacing w:val="-1"/>
        </w:rPr>
        <w:t>a</w:t>
      </w:r>
      <w:r>
        <w:t>nt vis</w:t>
      </w:r>
      <w:r>
        <w:rPr>
          <w:spacing w:val="-1"/>
        </w:rPr>
        <w:t>a</w:t>
      </w:r>
      <w:r>
        <w:t>s sut</w:t>
      </w:r>
      <w:r>
        <w:rPr>
          <w:spacing w:val="-1"/>
        </w:rPr>
        <w:t>a</w:t>
      </w:r>
      <w:r>
        <w:t>rti</w:t>
      </w:r>
      <w:r>
        <w:rPr>
          <w:spacing w:val="-1"/>
        </w:rPr>
        <w:t>e</w:t>
      </w:r>
      <w:r>
        <w:t>s pasi</w:t>
      </w:r>
      <w:r>
        <w:rPr>
          <w:spacing w:val="-1"/>
        </w:rPr>
        <w:t>r</w:t>
      </w:r>
      <w:r>
        <w:t>inkimo ir p</w:t>
      </w:r>
      <w:r>
        <w:rPr>
          <w:spacing w:val="-2"/>
        </w:rPr>
        <w:t>r</w:t>
      </w:r>
      <w:r>
        <w:rPr>
          <w:spacing w:val="-1"/>
        </w:rPr>
        <w:t>a</w:t>
      </w:r>
      <w:r>
        <w:t>tęsimo g</w:t>
      </w:r>
      <w:r>
        <w:rPr>
          <w:spacing w:val="-1"/>
        </w:rPr>
        <w:t>a</w:t>
      </w:r>
      <w:r>
        <w:t>li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s</w:t>
      </w:r>
      <w:r>
        <w:t>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237"/>
        </w:tabs>
        <w:kinsoku w:val="0"/>
        <w:overflowPunct w:val="0"/>
        <w:ind w:right="111" w:firstLine="707"/>
        <w:jc w:val="both"/>
      </w:pPr>
      <w:r>
        <w:rPr>
          <w:i/>
          <w:iCs/>
        </w:rPr>
        <w:t>supaprastintas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atviras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on</w:t>
      </w:r>
      <w:r>
        <w:rPr>
          <w:i/>
          <w:iCs/>
          <w:spacing w:val="-1"/>
        </w:rPr>
        <w:t>k</w:t>
      </w:r>
      <w:r>
        <w:rPr>
          <w:i/>
          <w:iCs/>
        </w:rPr>
        <w:t>ursas</w:t>
      </w:r>
      <w:r>
        <w:rPr>
          <w:i/>
          <w:iCs/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4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13"/>
        </w:rPr>
        <w:t xml:space="preserve"> </w:t>
      </w:r>
      <w:r>
        <w:t>mažos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s)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t>irkimo būd</w:t>
      </w:r>
      <w:r>
        <w:rPr>
          <w:spacing w:val="-1"/>
        </w:rPr>
        <w:t>a</w:t>
      </w:r>
      <w:r>
        <w:t>s,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2"/>
        </w:rPr>
        <w:t xml:space="preserve"> </w:t>
      </w:r>
      <w:r>
        <w:t>pirkimą</w:t>
      </w:r>
      <w:r>
        <w:rPr>
          <w:spacing w:val="44"/>
        </w:rPr>
        <w:t xml:space="preserve"> </w:t>
      </w:r>
      <w:r>
        <w:t>skelbiama</w:t>
      </w:r>
      <w:r>
        <w:rPr>
          <w:spacing w:val="41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4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ki</w:t>
      </w:r>
      <w:r>
        <w:rPr>
          <w:spacing w:val="1"/>
        </w:rPr>
        <w:t>e</w:t>
      </w:r>
      <w:r>
        <w:t>kvien</w:t>
      </w:r>
      <w:r>
        <w:rPr>
          <w:spacing w:val="-2"/>
        </w:rPr>
        <w:t>a</w:t>
      </w:r>
      <w:r>
        <w:t>s</w:t>
      </w:r>
      <w:r>
        <w:rPr>
          <w:spacing w:val="43"/>
        </w:rPr>
        <w:t xml:space="preserve"> </w:t>
      </w:r>
      <w:r>
        <w:t>suin</w:t>
      </w:r>
      <w:r>
        <w:rPr>
          <w:spacing w:val="4"/>
        </w:rPr>
        <w:t>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  <w:sectPr w:rsidR="001A64D8" w:rsidSect="00985FE7">
          <w:headerReference w:type="even" r:id="rId7"/>
          <w:headerReference w:type="default" r:id="rId8"/>
          <w:pgSz w:w="11907" w:h="16840"/>
          <w:pgMar w:top="820" w:right="567" w:bottom="426" w:left="1600" w:header="589" w:footer="0" w:gutter="0"/>
          <w:pgNumType w:start="2"/>
          <w:cols w:space="1296"/>
          <w:noEndnote/>
        </w:sectPr>
      </w:pPr>
      <w:r>
        <w:rPr>
          <w:i/>
          <w:iCs/>
        </w:rPr>
        <w:t>supaprastintas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ribotas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k</w:t>
      </w:r>
      <w:r>
        <w:rPr>
          <w:i/>
          <w:iCs/>
        </w:rPr>
        <w:t>on</w:t>
      </w:r>
      <w:r>
        <w:rPr>
          <w:i/>
          <w:iCs/>
          <w:spacing w:val="-1"/>
        </w:rPr>
        <w:t>k</w:t>
      </w:r>
      <w:r>
        <w:rPr>
          <w:i/>
          <w:iCs/>
        </w:rPr>
        <w:t>ursas</w:t>
      </w:r>
      <w:r>
        <w:rPr>
          <w:i/>
          <w:iCs/>
          <w:spacing w:val="55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</w:t>
      </w:r>
      <w:r>
        <w:rPr>
          <w:spacing w:val="3"/>
        </w:rPr>
        <w:t>i</w:t>
      </w:r>
      <w:r>
        <w:t>nto</w:t>
      </w:r>
      <w:r>
        <w:rPr>
          <w:spacing w:val="53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54"/>
        </w:rPr>
        <w:t xml:space="preserve"> </w:t>
      </w:r>
      <w:r>
        <w:t>mažos</w:t>
      </w:r>
      <w:r>
        <w:rPr>
          <w:spacing w:val="5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s) pirkimo</w:t>
      </w:r>
      <w:r>
        <w:rPr>
          <w:spacing w:val="9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8"/>
        </w:rPr>
        <w:t xml:space="preserve"> </w:t>
      </w:r>
      <w:r>
        <w:t>pirkimą</w:t>
      </w:r>
      <w:r>
        <w:rPr>
          <w:spacing w:val="8"/>
        </w:rPr>
        <w:t xml:space="preserve"> </w:t>
      </w:r>
      <w:r>
        <w:t>skelbiama</w:t>
      </w:r>
      <w:r>
        <w:rPr>
          <w:spacing w:val="8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iškas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10"/>
        </w:rPr>
        <w:t xml:space="preserve"> </w:t>
      </w:r>
      <w:r>
        <w:t>konku</w:t>
      </w:r>
      <w:r>
        <w:rPr>
          <w:spacing w:val="-1"/>
        </w:rPr>
        <w:t>r</w:t>
      </w:r>
      <w:r>
        <w:t>se</w:t>
      </w:r>
      <w:r>
        <w:rPr>
          <w:spacing w:val="8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</w:p>
    <w:p w:rsidR="001A64D8" w:rsidRDefault="001A64D8" w:rsidP="00985FE7">
      <w:pPr>
        <w:pStyle w:val="BodyText"/>
        <w:kinsoku w:val="0"/>
        <w:overflowPunct w:val="0"/>
        <w:spacing w:before="69"/>
        <w:ind w:left="0" w:right="114" w:firstLine="0"/>
      </w:pPr>
      <w:r>
        <w:t xml:space="preserve">visi </w:t>
      </w:r>
      <w:r>
        <w:rPr>
          <w:spacing w:val="31"/>
        </w:rPr>
        <w:t xml:space="preserve"> </w:t>
      </w:r>
      <w:r>
        <w:t>norin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s </w:t>
      </w:r>
      <w:r>
        <w:rPr>
          <w:spacing w:val="31"/>
        </w:rPr>
        <w:t xml:space="preserve"> </w:t>
      </w:r>
      <w:r>
        <w:t>konku</w:t>
      </w:r>
      <w:r>
        <w:rPr>
          <w:spacing w:val="-1"/>
        </w:rPr>
        <w:t>r</w:t>
      </w:r>
      <w:r>
        <w:t xml:space="preserve">se 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uti 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jai, </w:t>
      </w:r>
      <w:r>
        <w:rPr>
          <w:spacing w:val="30"/>
        </w:rPr>
        <w:t xml:space="preserve"> </w:t>
      </w:r>
      <w:r>
        <w:t xml:space="preserve">o 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mus </w:t>
      </w:r>
      <w:r>
        <w:rPr>
          <w:spacing w:val="31"/>
        </w:rPr>
        <w:t xml:space="preserve"> </w:t>
      </w:r>
      <w:r>
        <w:t>konku</w:t>
      </w:r>
      <w:r>
        <w:rPr>
          <w:spacing w:val="-1"/>
        </w:rPr>
        <w:t>r</w:t>
      </w:r>
      <w:r>
        <w:t xml:space="preserve">sui </w:t>
      </w:r>
      <w:r>
        <w:rPr>
          <w:spacing w:val="34"/>
        </w:rPr>
        <w:t xml:space="preserve"> </w:t>
      </w:r>
      <w:r>
        <w:t xml:space="preserve">– </w:t>
      </w:r>
      <w:r>
        <w:rPr>
          <w:spacing w:val="31"/>
        </w:rPr>
        <w:t xml:space="preserve"> </w:t>
      </w:r>
      <w:r>
        <w:t xml:space="preserve">tik 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p</w:t>
      </w:r>
      <w:r>
        <w:rPr>
          <w:spacing w:val="-1"/>
        </w:rPr>
        <w:t>a</w:t>
      </w:r>
      <w:r>
        <w:t>kviesti 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rPr>
          <w:i/>
          <w:iCs/>
        </w:rPr>
        <w:t>supaprastintos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n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-1"/>
        </w:rPr>
        <w:t>ke</w:t>
      </w:r>
      <w:r>
        <w:rPr>
          <w:i/>
          <w:iCs/>
        </w:rPr>
        <w:t>lbi</w:t>
      </w:r>
      <w:r>
        <w:rPr>
          <w:i/>
          <w:iCs/>
          <w:spacing w:val="-3"/>
        </w:rPr>
        <w:t>a</w:t>
      </w:r>
      <w:r>
        <w:rPr>
          <w:i/>
          <w:iCs/>
        </w:rPr>
        <w:t>mos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-1"/>
        </w:rPr>
        <w:t>y</w:t>
      </w:r>
      <w:r>
        <w:rPr>
          <w:i/>
          <w:iCs/>
        </w:rPr>
        <w:t xml:space="preserve">bos </w:t>
      </w:r>
      <w:r>
        <w:t>–</w:t>
      </w:r>
      <w:r>
        <w:rPr>
          <w:spacing w:val="57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57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8"/>
        </w:rPr>
        <w:t>y</w:t>
      </w:r>
      <w:r>
        <w:t>rus</w:t>
      </w:r>
      <w:r>
        <w:rPr>
          <w:spacing w:val="56"/>
        </w:rPr>
        <w:t xml:space="preserve"> </w:t>
      </w:r>
      <w:r>
        <w:t>mažos</w:t>
      </w:r>
      <w:r>
        <w:rPr>
          <w:spacing w:val="57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rPr>
          <w:spacing w:val="2"/>
        </w:rPr>
        <w:t>s</w:t>
      </w:r>
      <w:r>
        <w:t>) pirkimo</w:t>
      </w:r>
      <w:r>
        <w:rPr>
          <w:spacing w:val="42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ie</w:t>
      </w:r>
      <w:r>
        <w:rPr>
          <w:spacing w:val="42"/>
        </w:rPr>
        <w:t xml:space="preserve"> </w:t>
      </w:r>
      <w:r>
        <w:t>pirkimą</w:t>
      </w:r>
      <w:r>
        <w:rPr>
          <w:spacing w:val="42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t>mus</w:t>
      </w:r>
      <w:r>
        <w:rPr>
          <w:spacing w:val="45"/>
        </w:rPr>
        <w:t xml:space="preserve"> </w:t>
      </w:r>
      <w:r>
        <w:t>t</w:t>
      </w:r>
      <w:r>
        <w:rPr>
          <w:spacing w:val="1"/>
        </w:rPr>
        <w:t>e</w:t>
      </w:r>
      <w:r>
        <w:t>ikia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kviesti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0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kiekvi</w:t>
      </w:r>
      <w:r>
        <w:rPr>
          <w:spacing w:val="-1"/>
        </w:rPr>
        <w:t>e</w:t>
      </w:r>
      <w:r>
        <w:t>nu</w:t>
      </w:r>
      <w:r>
        <w:rPr>
          <w:spacing w:val="11"/>
        </w:rPr>
        <w:t xml:space="preserve"> </w:t>
      </w:r>
      <w:r>
        <w:t>ti</w:t>
      </w:r>
      <w:r>
        <w:rPr>
          <w:spacing w:val="-4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tskir</w:t>
      </w:r>
      <w:r>
        <w:rPr>
          <w:spacing w:val="-2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s</w:t>
      </w:r>
      <w:r>
        <w:t>i d</w:t>
      </w:r>
      <w:r>
        <w:rPr>
          <w:spacing w:val="-1"/>
        </w:rPr>
        <w:t>ė</w:t>
      </w:r>
      <w:r>
        <w:t>l jo p</w:t>
      </w:r>
      <w:r>
        <w:rPr>
          <w:spacing w:val="-1"/>
        </w:rPr>
        <w:t>a</w:t>
      </w:r>
      <w:r>
        <w:t>teiktos k</w:t>
      </w:r>
      <w:r>
        <w:rPr>
          <w:spacing w:val="-1"/>
        </w:rPr>
        <w:t>a</w:t>
      </w:r>
      <w:r>
        <w:t>inos ir kitų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mo </w:t>
      </w:r>
      <w:r>
        <w:rPr>
          <w:spacing w:val="2"/>
        </w:rP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rPr>
          <w:i/>
          <w:iCs/>
        </w:rPr>
        <w:t>supaprastintos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s</w:t>
      </w:r>
      <w:r>
        <w:rPr>
          <w:i/>
          <w:iCs/>
          <w:spacing w:val="-1"/>
        </w:rPr>
        <w:t>ke</w:t>
      </w:r>
      <w:r>
        <w:rPr>
          <w:i/>
          <w:iCs/>
        </w:rPr>
        <w:t>lbiamos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-1"/>
        </w:rPr>
        <w:t>y</w:t>
      </w:r>
      <w:r>
        <w:rPr>
          <w:i/>
          <w:iCs/>
        </w:rPr>
        <w:t>bos</w:t>
      </w:r>
      <w:r>
        <w:rPr>
          <w:i/>
          <w:iCs/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stinto</w:t>
      </w:r>
      <w:r>
        <w:rPr>
          <w:spacing w:val="29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28"/>
        </w:rPr>
        <w:t xml:space="preserve"> </w:t>
      </w:r>
      <w:r>
        <w:t>mažos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rPr>
          <w:spacing w:val="2"/>
        </w:rPr>
        <w:t>s</w:t>
      </w:r>
      <w:r>
        <w:t>) pirkimo</w:t>
      </w:r>
      <w:r>
        <w:rPr>
          <w:spacing w:val="9"/>
        </w:rPr>
        <w:t xml:space="preserve"> </w:t>
      </w:r>
      <w:r>
        <w:t>būd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1"/>
        </w:rPr>
        <w:t xml:space="preserve"> </w:t>
      </w:r>
      <w:r>
        <w:t>pirkimą</w:t>
      </w:r>
      <w:r>
        <w:rPr>
          <w:spacing w:val="8"/>
        </w:rPr>
        <w:t xml:space="preserve"> </w:t>
      </w:r>
      <w:r>
        <w:t>skelbiama</w:t>
      </w:r>
      <w:r>
        <w:rPr>
          <w:spacing w:val="8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12"/>
        </w:rPr>
        <w:t xml:space="preserve"> </w:t>
      </w:r>
      <w:r>
        <w:t>ir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iškas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0"/>
        </w:rPr>
        <w:t xml:space="preserve"> </w:t>
      </w:r>
      <w:r>
        <w:t>d</w:t>
      </w:r>
      <w:r>
        <w:rPr>
          <w:spacing w:val="1"/>
        </w:rPr>
        <w:t>er</w:t>
      </w:r>
      <w:r>
        <w:rPr>
          <w:spacing w:val="-5"/>
        </w:rPr>
        <w:t>y</w:t>
      </w:r>
      <w:r>
        <w:t>bo</w:t>
      </w:r>
      <w:r>
        <w:rPr>
          <w:spacing w:val="2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 visi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t>konsultuoj</w:t>
      </w:r>
      <w:r>
        <w:rPr>
          <w:spacing w:val="-1"/>
        </w:rPr>
        <w:t>a</w:t>
      </w:r>
      <w:r>
        <w:t>si</w:t>
      </w:r>
      <w:r>
        <w:rPr>
          <w:spacing w:val="24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visais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trinkt</w:t>
      </w:r>
      <w:r>
        <w:rPr>
          <w:spacing w:val="-1"/>
        </w:rPr>
        <w:t>a</w:t>
      </w:r>
      <w:r>
        <w:rPr>
          <w:spacing w:val="-2"/>
        </w:rPr>
        <w:t>i</w:t>
      </w:r>
      <w:r>
        <w:t>s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is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 xml:space="preserve">su vienu </w:t>
      </w:r>
      <w:r>
        <w:rPr>
          <w:spacing w:val="-2"/>
        </w:rPr>
        <w:t>a</w:t>
      </w:r>
      <w:r>
        <w:t>r k</w:t>
      </w:r>
      <w:r>
        <w:rPr>
          <w:spacing w:val="-2"/>
        </w:rPr>
        <w:t>e</w:t>
      </w:r>
      <w:r>
        <w:t>li</w:t>
      </w:r>
      <w:r>
        <w:rPr>
          <w:spacing w:val="-1"/>
        </w:rPr>
        <w:t>a</w:t>
      </w:r>
      <w:r>
        <w:t>is iš jų d</w:t>
      </w:r>
      <w:r>
        <w:rPr>
          <w:spacing w:val="-1"/>
        </w:rPr>
        <w:t>e</w:t>
      </w:r>
      <w:r>
        <w:rPr>
          <w:spacing w:val="1"/>
        </w:rPr>
        <w:t>ra</w:t>
      </w:r>
      <w:r>
        <w:t>si dėl jų p</w:t>
      </w:r>
      <w:r>
        <w:rPr>
          <w:spacing w:val="-1"/>
        </w:rPr>
        <w:t>a</w:t>
      </w:r>
      <w:r>
        <w:t>teiktų kainų ir kitų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mų </w:t>
      </w:r>
      <w:r>
        <w:rPr>
          <w:spacing w:val="2"/>
        </w:rP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057"/>
        </w:tabs>
        <w:kinsoku w:val="0"/>
        <w:overflowPunct w:val="0"/>
        <w:ind w:right="116" w:firstLine="707"/>
        <w:jc w:val="both"/>
      </w:pPr>
      <w:r>
        <w:t>Kitos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>a</w:t>
      </w:r>
      <w:r>
        <w:t>rtoj</w:t>
      </w:r>
      <w:r>
        <w:rPr>
          <w:spacing w:val="1"/>
        </w:rPr>
        <w:t>a</w:t>
      </w:r>
      <w:r>
        <w:t>mos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</w:t>
      </w:r>
      <w:r>
        <w:rPr>
          <w:spacing w:val="2"/>
        </w:rPr>
        <w:t>n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ą</w:t>
      </w:r>
      <w:r>
        <w:t>vok</w:t>
      </w:r>
      <w:r>
        <w:rPr>
          <w:spacing w:val="2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pi</w:t>
      </w:r>
      <w:r>
        <w:rPr>
          <w:spacing w:val="2"/>
        </w:rPr>
        <w:t>b</w:t>
      </w:r>
      <w:r>
        <w:t>r</w:t>
      </w:r>
      <w:r>
        <w:rPr>
          <w:spacing w:val="-2"/>
        </w:rPr>
        <w:t>ė</w:t>
      </w:r>
      <w:r>
        <w:rPr>
          <w:spacing w:val="1"/>
        </w:rPr>
        <w:t>ž</w:t>
      </w:r>
      <w:r>
        <w:t>tos</w:t>
      </w:r>
      <w:r>
        <w:rPr>
          <w:spacing w:val="41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41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2483"/>
        <w:rPr>
          <w:b w:val="0"/>
          <w:bCs w:val="0"/>
        </w:rPr>
      </w:pPr>
      <w:r>
        <w:t xml:space="preserve">II. </w:t>
      </w:r>
      <w:r>
        <w:rPr>
          <w:spacing w:val="1"/>
        </w:rPr>
        <w:t>S</w:t>
      </w:r>
      <w:r>
        <w:t>U</w:t>
      </w:r>
      <w:r>
        <w:rPr>
          <w:spacing w:val="-4"/>
        </w:rPr>
        <w:t>P</w:t>
      </w:r>
      <w:r>
        <w:rPr>
          <w:spacing w:val="1"/>
        </w:rPr>
        <w:t>A</w:t>
      </w:r>
      <w:r>
        <w:rPr>
          <w:spacing w:val="-3"/>
        </w:rPr>
        <w:t>P</w:t>
      </w:r>
      <w:r>
        <w:rPr>
          <w:spacing w:val="1"/>
        </w:rPr>
        <w:t>R</w:t>
      </w:r>
      <w:r>
        <w:t xml:space="preserve">ASTINTŲ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1"/>
        </w:rPr>
        <w:t>M</w:t>
      </w:r>
      <w:r>
        <w:t>Ų BŪ</w:t>
      </w:r>
      <w:r>
        <w:rPr>
          <w:spacing w:val="-1"/>
        </w:rPr>
        <w:t>D</w:t>
      </w:r>
      <w:r>
        <w:t>AI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Pirkim</w:t>
      </w:r>
      <w:r>
        <w:rPr>
          <w:spacing w:val="-1"/>
        </w:rPr>
        <w:t>a</w:t>
      </w:r>
      <w:r>
        <w:t>i, išs</w:t>
      </w:r>
      <w:r>
        <w:rPr>
          <w:spacing w:val="2"/>
        </w:rPr>
        <w:t>k</w:t>
      </w:r>
      <w:r>
        <w:rPr>
          <w:spacing w:val="-8"/>
        </w:rPr>
        <w:t>y</w:t>
      </w:r>
      <w:r>
        <w:t xml:space="preserve">rus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pirkimus, atli</w:t>
      </w:r>
      <w:r>
        <w:rPr>
          <w:spacing w:val="-1"/>
        </w:rPr>
        <w:t>e</w:t>
      </w:r>
      <w:r>
        <w:t>k</w:t>
      </w:r>
      <w:r>
        <w:rPr>
          <w:spacing w:val="1"/>
        </w:rPr>
        <w:t>a</w:t>
      </w:r>
      <w:r>
        <w:t>mi šiais būdais: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 atviro kon</w:t>
      </w:r>
      <w:r>
        <w:rPr>
          <w:spacing w:val="1"/>
        </w:rPr>
        <w:t>k</w:t>
      </w:r>
      <w:r>
        <w:t>u</w:t>
      </w:r>
      <w:r>
        <w:rPr>
          <w:spacing w:val="-1"/>
        </w:rPr>
        <w:t>r</w:t>
      </w:r>
      <w:r>
        <w:t>so;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 riboto konku</w:t>
      </w:r>
      <w:r>
        <w:rPr>
          <w:spacing w:val="-1"/>
        </w:rPr>
        <w:t>r</w:t>
      </w:r>
      <w:r>
        <w:t>so;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mų de</w:t>
      </w:r>
      <w:r>
        <w:rPr>
          <w:spacing w:val="3"/>
        </w:rPr>
        <w:t>r</w:t>
      </w:r>
      <w:r>
        <w:rPr>
          <w:spacing w:val="-5"/>
        </w:rPr>
        <w:t>y</w:t>
      </w:r>
      <w:r>
        <w:t>bų;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</w:t>
      </w:r>
      <w:r>
        <w:rPr>
          <w:spacing w:val="1"/>
        </w:rPr>
        <w:t>i</w:t>
      </w:r>
      <w:r>
        <w:t>ntų nesk</w:t>
      </w:r>
      <w:r>
        <w:rPr>
          <w:spacing w:val="-2"/>
        </w:rPr>
        <w:t>e</w:t>
      </w:r>
      <w:r>
        <w:t>lbi</w:t>
      </w:r>
      <w:r>
        <w:rPr>
          <w:spacing w:val="-1"/>
        </w:rPr>
        <w:t>a</w:t>
      </w:r>
      <w:r>
        <w:rPr>
          <w:spacing w:val="2"/>
        </w:rPr>
        <w:t>m</w:t>
      </w:r>
      <w:r>
        <w:t>ų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Mažos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</w:t>
      </w:r>
      <w:r>
        <w:rPr>
          <w:spacing w:val="-1"/>
        </w:rPr>
        <w:t>a</w:t>
      </w:r>
      <w:r>
        <w:t>i 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mi šiais būdais: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rPr>
          <w:spacing w:val="-1"/>
        </w:rPr>
        <w:t>a</w:t>
      </w:r>
      <w:r>
        <w:t xml:space="preserve">pklausos </w:t>
      </w:r>
      <w:r>
        <w:rPr>
          <w:spacing w:val="-1"/>
        </w:rPr>
        <w:t>ra</w:t>
      </w:r>
      <w:r>
        <w:t>štu;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rPr>
          <w:spacing w:val="-1"/>
        </w:rPr>
        <w:t>a</w:t>
      </w:r>
      <w:r>
        <w:t xml:space="preserve">pklausos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0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52"/>
        </w:rPr>
        <w:t xml:space="preserve"> </w:t>
      </w:r>
      <w:r>
        <w:t>įsi</w:t>
      </w:r>
      <w:r>
        <w:rPr>
          <w:spacing w:val="5"/>
        </w:rPr>
        <w:t>g</w:t>
      </w:r>
      <w:r>
        <w:rPr>
          <w:spacing w:val="-12"/>
        </w:rPr>
        <w:t>y</w:t>
      </w:r>
      <w:r>
        <w:t>ti</w:t>
      </w:r>
      <w:r>
        <w:rPr>
          <w:spacing w:val="5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4"/>
        </w:rPr>
        <w:t>e</w:t>
      </w:r>
      <w:r>
        <w:t>k</w:t>
      </w:r>
      <w:r>
        <w:rPr>
          <w:spacing w:val="-1"/>
        </w:rPr>
        <w:t>e</w:t>
      </w:r>
      <w:r>
        <w:t>s,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53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ar</w:t>
      </w:r>
      <w:r>
        <w:t>bus</w:t>
      </w:r>
      <w:r>
        <w:rPr>
          <w:spacing w:val="53"/>
        </w:rPr>
        <w:t xml:space="preserve"> </w:t>
      </w:r>
      <w:r>
        <w:t>iš</w:t>
      </w:r>
      <w:r>
        <w:rPr>
          <w:spacing w:val="53"/>
        </w:rPr>
        <w:t xml:space="preserve"> </w:t>
      </w:r>
      <w:r>
        <w:t>viešosios įst</w:t>
      </w:r>
      <w:r>
        <w:rPr>
          <w:spacing w:val="-2"/>
        </w:rPr>
        <w:t>a</w:t>
      </w:r>
      <w:r>
        <w:t>i</w:t>
      </w:r>
      <w:r>
        <w:rPr>
          <w:spacing w:val="-5"/>
        </w:rPr>
        <w:t>g</w:t>
      </w:r>
      <w:r>
        <w:t>os</w:t>
      </w:r>
      <w:r>
        <w:rPr>
          <w:spacing w:val="43"/>
        </w:rPr>
        <w:t xml:space="preserve"> </w:t>
      </w:r>
      <w:r>
        <w:t>CPO</w:t>
      </w:r>
      <w:r>
        <w:rPr>
          <w:spacing w:val="42"/>
        </w:rPr>
        <w:t xml:space="preserve"> </w:t>
      </w:r>
      <w:r>
        <w:rPr>
          <w:spacing w:val="-8"/>
        </w:rPr>
        <w:t>L</w:t>
      </w:r>
      <w:r>
        <w:rPr>
          <w:spacing w:val="-1"/>
        </w:rPr>
        <w:t>T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tlie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</w:t>
      </w:r>
      <w:r>
        <w:rPr>
          <w:spacing w:val="43"/>
        </w:rPr>
        <w:t xml:space="preserve"> </w:t>
      </w:r>
      <w:r>
        <w:rPr>
          <w:spacing w:val="-1"/>
        </w:rPr>
        <w:t>ce</w:t>
      </w:r>
      <w:r>
        <w:t>ntri</w:t>
      </w:r>
      <w:r>
        <w:rPr>
          <w:spacing w:val="2"/>
        </w:rPr>
        <w:t>n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rPr>
          <w:spacing w:val="2"/>
        </w:rP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2"/>
        </w:rPr>
        <w:t>n</w:t>
      </w:r>
      <w:r>
        <w:t>k</w:t>
      </w:r>
      <w:r>
        <w:rPr>
          <w:spacing w:val="-4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oninio k</w:t>
      </w:r>
      <w:r>
        <w:rPr>
          <w:spacing w:val="-1"/>
        </w:rPr>
        <w:t>a</w:t>
      </w:r>
      <w:r>
        <w:t>tal</w:t>
      </w:r>
      <w:r>
        <w:rPr>
          <w:spacing w:val="-1"/>
        </w:rPr>
        <w:t>o</w:t>
      </w:r>
      <w:r>
        <w:rPr>
          <w:spacing w:val="-5"/>
        </w:rPr>
        <w:t>g</w:t>
      </w:r>
      <w:r>
        <w:t>o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t>PO.lt</w:t>
      </w:r>
      <w:r>
        <w:rPr>
          <w:spacing w:val="-5"/>
          <w:position w:val="11"/>
          <w:sz w:val="16"/>
          <w:szCs w:val="16"/>
        </w:rPr>
        <w:t>T</w:t>
      </w:r>
      <w:r>
        <w:rPr>
          <w:position w:val="11"/>
          <w:sz w:val="16"/>
          <w:szCs w:val="16"/>
        </w:rPr>
        <w:t xml:space="preserve">M </w:t>
      </w:r>
      <w:r>
        <w:t>(toli</w:t>
      </w:r>
      <w:r>
        <w:rPr>
          <w:spacing w:val="1"/>
        </w:rPr>
        <w:t>a</w:t>
      </w:r>
      <w:r>
        <w:t>u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oninis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>tal</w:t>
      </w:r>
      <w:r>
        <w:rPr>
          <w:spacing w:val="2"/>
        </w:rPr>
        <w:t>o</w:t>
      </w:r>
      <w:r>
        <w:t>g</w:t>
      </w:r>
      <w:r>
        <w:rPr>
          <w:spacing w:val="-1"/>
        </w:rPr>
        <w:t>a</w:t>
      </w:r>
      <w:r>
        <w:t>s),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 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t>ktronini</w:t>
      </w:r>
      <w:r>
        <w:rPr>
          <w:spacing w:val="-1"/>
        </w:rPr>
        <w:t>a</w:t>
      </w:r>
      <w:r>
        <w:t>me</w:t>
      </w:r>
      <w:r>
        <w:rPr>
          <w:spacing w:val="59"/>
        </w:rPr>
        <w:t xml:space="preserve"> </w:t>
      </w:r>
      <w:r>
        <w:t>k</w:t>
      </w:r>
      <w:r>
        <w:rPr>
          <w:spacing w:val="-1"/>
        </w:rPr>
        <w:t>a</w:t>
      </w:r>
      <w:r>
        <w:t>tal</w:t>
      </w:r>
      <w:r>
        <w:rPr>
          <w:spacing w:val="2"/>
        </w:rPr>
        <w:t>o</w:t>
      </w:r>
      <w:r>
        <w:rPr>
          <w:spacing w:val="-5"/>
        </w:rPr>
        <w:t>g</w:t>
      </w:r>
      <w:r>
        <w:t>e</w:t>
      </w:r>
      <w:r>
        <w:rPr>
          <w:spacing w:val="59"/>
        </w:rPr>
        <w:t xml:space="preserve"> </w:t>
      </w:r>
      <w:r>
        <w:t>siūlomos p</w:t>
      </w:r>
      <w:r>
        <w:rPr>
          <w:spacing w:val="-1"/>
        </w:rPr>
        <w:t>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-1"/>
        </w:rPr>
        <w:t>u</w:t>
      </w:r>
      <w:r>
        <w:rPr>
          <w:spacing w:val="-5"/>
        </w:rPr>
        <w:t>g</w:t>
      </w:r>
      <w:r>
        <w:t>os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1"/>
        </w:rPr>
        <w:t>r</w:t>
      </w:r>
      <w:r>
        <w:t>b</w:t>
      </w:r>
      <w:r>
        <w:rPr>
          <w:spacing w:val="-4"/>
        </w:rPr>
        <w:t>a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</w:t>
      </w:r>
      <w:r>
        <w:rPr>
          <w:spacing w:val="2"/>
        </w:rPr>
        <w:t>s</w:t>
      </w:r>
      <w:r>
        <w:t>ios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4"/>
        </w:rPr>
        <w:t xml:space="preserve"> </w:t>
      </w:r>
      <w:r>
        <w:t>po</w:t>
      </w:r>
      <w:r>
        <w:rPr>
          <w:spacing w:val="-1"/>
        </w:rPr>
        <w:t>re</w:t>
      </w:r>
      <w:r>
        <w:t>i</w:t>
      </w:r>
      <w:r>
        <w:rPr>
          <w:spacing w:val="3"/>
        </w:rPr>
        <w:t>k</w:t>
      </w:r>
      <w:r>
        <w:t>ius</w:t>
      </w:r>
      <w:r>
        <w:rPr>
          <w:spacing w:val="14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 xml:space="preserve"> </w:t>
      </w:r>
      <w:r>
        <w:t>jų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tl</w:t>
      </w:r>
      <w:r>
        <w:rPr>
          <w:spacing w:val="2"/>
        </w:rPr>
        <w:t>i</w:t>
      </w:r>
      <w:r>
        <w:t>kti</w:t>
      </w:r>
      <w:r>
        <w:rPr>
          <w:spacing w:val="3"/>
        </w:rPr>
        <w:t xml:space="preserve"> </w:t>
      </w:r>
      <w:r>
        <w:rPr>
          <w:spacing w:val="-1"/>
        </w:rPr>
        <w:t>ef</w:t>
      </w:r>
      <w:r>
        <w:rPr>
          <w:spacing w:val="-4"/>
        </w:rPr>
        <w:t>e</w:t>
      </w:r>
      <w:r>
        <w:t>k</w:t>
      </w:r>
      <w:r>
        <w:rPr>
          <w:spacing w:val="7"/>
        </w:rPr>
        <w:t>t</w:t>
      </w:r>
      <w:r>
        <w:rPr>
          <w:spacing w:val="-10"/>
        </w:rPr>
        <w:t>y</w:t>
      </w:r>
      <w:r>
        <w:t>v</w:t>
      </w:r>
      <w:r>
        <w:rPr>
          <w:spacing w:val="-1"/>
        </w:rPr>
        <w:t>e</w:t>
      </w:r>
      <w:r>
        <w:t>sniu</w:t>
      </w:r>
      <w:r>
        <w:rPr>
          <w:spacing w:val="2"/>
        </w:rPr>
        <w:t xml:space="preserve"> </w:t>
      </w:r>
      <w:r>
        <w:t>būdu</w:t>
      </w:r>
      <w:r>
        <w:rPr>
          <w:spacing w:val="5"/>
        </w:rPr>
        <w:t xml:space="preserve"> </w:t>
      </w:r>
      <w:r>
        <w:rPr>
          <w:spacing w:val="-1"/>
        </w:rPr>
        <w:t>rac</w:t>
      </w:r>
      <w:r>
        <w:t>ion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a</w:t>
      </w:r>
      <w:r>
        <w:t>udo</w:t>
      </w:r>
      <w:r>
        <w:rPr>
          <w:spacing w:val="4"/>
        </w:rPr>
        <w:t>d</w:t>
      </w:r>
      <w:r>
        <w:rPr>
          <w:spacing w:val="-1"/>
        </w:rPr>
        <w:t>a</w:t>
      </w:r>
      <w:r>
        <w:t>ma</w:t>
      </w:r>
      <w:r>
        <w:rPr>
          <w:spacing w:val="4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skirtas</w:t>
      </w:r>
      <w:r>
        <w:rPr>
          <w:spacing w:val="4"/>
        </w:rPr>
        <w:t xml:space="preserve"> </w:t>
      </w:r>
      <w:r>
        <w:t>lė</w:t>
      </w:r>
      <w:r>
        <w:rPr>
          <w:spacing w:val="-1"/>
        </w:rPr>
        <w:t>ša</w:t>
      </w:r>
      <w:r>
        <w:t>s. Pi</w:t>
      </w:r>
      <w:r>
        <w:rPr>
          <w:spacing w:val="1"/>
        </w:rPr>
        <w:t>r</w:t>
      </w:r>
      <w:r>
        <w:t>kimo</w:t>
      </w:r>
      <w:r>
        <w:rPr>
          <w:spacing w:val="19"/>
        </w:rPr>
        <w:t xml:space="preserve"> </w:t>
      </w:r>
      <w:r>
        <w:t>komisija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pirk</w:t>
      </w:r>
      <w:r>
        <w:rPr>
          <w:spacing w:val="1"/>
        </w:rPr>
        <w:t>i</w:t>
      </w:r>
      <w:r>
        <w:rPr>
          <w:spacing w:val="5"/>
        </w:rPr>
        <w:t>m</w:t>
      </w:r>
      <w:r>
        <w:t>ų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5"/>
        </w:rPr>
        <w:t>g</w:t>
      </w:r>
      <w:r>
        <w:rPr>
          <w:spacing w:val="-1"/>
        </w:rPr>
        <w:t>a</w:t>
      </w:r>
      <w:r>
        <w:t>ni</w:t>
      </w:r>
      <w:r>
        <w:rPr>
          <w:spacing w:val="3"/>
        </w:rPr>
        <w:t>z</w:t>
      </w:r>
      <w:r>
        <w:rPr>
          <w:spacing w:val="-1"/>
        </w:rPr>
        <w:t>a</w:t>
      </w:r>
      <w:r>
        <w:t>torius</w:t>
      </w:r>
      <w:r>
        <w:rPr>
          <w:spacing w:val="19"/>
        </w:rPr>
        <w:t xml:space="preserve"> </w:t>
      </w:r>
      <w:r>
        <w:t>p</w:t>
      </w:r>
      <w:r>
        <w:rPr>
          <w:spacing w:val="-4"/>
        </w:rPr>
        <w:t>r</w:t>
      </w:r>
      <w:r>
        <w:t>ivalo</w:t>
      </w:r>
      <w:r>
        <w:rPr>
          <w:spacing w:val="19"/>
        </w:rPr>
        <w:t xml:space="preserve"> </w:t>
      </w:r>
      <w:r>
        <w:t>mo</w:t>
      </w:r>
      <w:r>
        <w:rPr>
          <w:spacing w:val="5"/>
        </w:rPr>
        <w:t>t</w:t>
      </w:r>
      <w:r>
        <w:rPr>
          <w:spacing w:val="-10"/>
        </w:rPr>
        <w:t>y</w:t>
      </w:r>
      <w:r>
        <w:t>vuoti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21"/>
        </w:rPr>
        <w:t xml:space="preserve"> </w:t>
      </w:r>
      <w:r>
        <w:t>spr</w:t>
      </w:r>
      <w:r>
        <w:rPr>
          <w:spacing w:val="-1"/>
        </w:rPr>
        <w:t>e</w:t>
      </w:r>
      <w:r>
        <w:t>ndimą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ea</w:t>
      </w:r>
      <w:r>
        <w:t xml:space="preserve">tlikti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</w:t>
      </w:r>
      <w:r>
        <w:rPr>
          <w:spacing w:val="-1"/>
        </w:rPr>
        <w:t>a</w:t>
      </w:r>
      <w:r>
        <w:t>me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tal</w:t>
      </w:r>
      <w:r>
        <w:rPr>
          <w:spacing w:val="2"/>
        </w:rPr>
        <w:t>o</w:t>
      </w:r>
      <w:r>
        <w:rPr>
          <w:spacing w:val="-5"/>
        </w:rPr>
        <w:t>g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s</w:t>
      </w:r>
      <w:r>
        <w:t>iūlomų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-1"/>
        </w:rPr>
        <w:t>u</w:t>
      </w:r>
      <w:r>
        <w:rPr>
          <w:spacing w:val="-5"/>
        </w:rPr>
        <w:t>g</w:t>
      </w:r>
      <w:r>
        <w:t>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11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4"/>
        </w:rPr>
        <w:t>u</w:t>
      </w:r>
      <w:r>
        <w:rPr>
          <w:spacing w:val="-2"/>
        </w:rPr>
        <w:t>g</w:t>
      </w:r>
      <w:r>
        <w:t>oti</w:t>
      </w:r>
      <w:r>
        <w:rPr>
          <w:spacing w:val="10"/>
        </w:rPr>
        <w:t xml:space="preserve"> </w:t>
      </w:r>
      <w:r>
        <w:t>tai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tvirtin</w:t>
      </w:r>
      <w:r>
        <w:rPr>
          <w:spacing w:val="-1"/>
        </w:rPr>
        <w:t>a</w:t>
      </w:r>
      <w:r>
        <w:t>ntį dokumentą</w:t>
      </w:r>
      <w:r>
        <w:rPr>
          <w:spacing w:val="56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57"/>
        </w:rPr>
        <w:t xml:space="preserve"> </w:t>
      </w:r>
      <w:r>
        <w:rPr>
          <w:spacing w:val="7"/>
        </w:rPr>
        <w:t>s</w:t>
      </w:r>
      <w:r>
        <w:t>u</w:t>
      </w:r>
      <w:r>
        <w:rPr>
          <w:spacing w:val="58"/>
        </w:rPr>
        <w:t xml:space="preserve"> </w:t>
      </w:r>
      <w:r>
        <w:t>ki</w:t>
      </w:r>
      <w:r>
        <w:rPr>
          <w:spacing w:val="2"/>
        </w:rPr>
        <w:t>t</w:t>
      </w:r>
      <w:r>
        <w:rPr>
          <w:spacing w:val="-1"/>
        </w:rPr>
        <w:t>a</w:t>
      </w:r>
      <w:r>
        <w:t>is</w:t>
      </w:r>
      <w:r>
        <w:rPr>
          <w:spacing w:val="57"/>
        </w:rPr>
        <w:t xml:space="preserve"> </w:t>
      </w:r>
      <w:r>
        <w:t>pirkimo</w:t>
      </w:r>
      <w:r>
        <w:rPr>
          <w:spacing w:val="57"/>
        </w:rPr>
        <w:t xml:space="preserve"> </w:t>
      </w:r>
      <w:r>
        <w:t>dokument</w:t>
      </w:r>
      <w:r>
        <w:rPr>
          <w:spacing w:val="-1"/>
        </w:rPr>
        <w:t>a</w:t>
      </w:r>
      <w:r>
        <w:rPr>
          <w:spacing w:val="-2"/>
        </w:rPr>
        <w:t>i</w:t>
      </w:r>
      <w:r>
        <w:t>s</w:t>
      </w:r>
      <w:r>
        <w:rPr>
          <w:spacing w:val="57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-1"/>
        </w:rPr>
        <w:t>e</w:t>
      </w:r>
      <w:r>
        <w:t>šųjų</w:t>
      </w:r>
      <w:r>
        <w:rPr>
          <w:spacing w:val="58"/>
        </w:rPr>
        <w:t xml:space="preserve"> </w:t>
      </w:r>
      <w:r>
        <w:t>pirkimų</w:t>
      </w:r>
      <w:r>
        <w:rPr>
          <w:spacing w:val="57"/>
        </w:rPr>
        <w:t xml:space="preserve"> </w:t>
      </w:r>
      <w:r>
        <w:t>į</w:t>
      </w:r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2"/>
        </w:rPr>
        <w:t>y</w:t>
      </w:r>
      <w:r>
        <w:rPr>
          <w:spacing w:val="2"/>
        </w:rPr>
        <w:t>m</w:t>
      </w:r>
      <w:r>
        <w:t>o</w:t>
      </w:r>
      <w:r>
        <w:rPr>
          <w:spacing w:val="57"/>
        </w:rPr>
        <w:t xml:space="preserve"> </w:t>
      </w:r>
      <w:r>
        <w:t>21</w:t>
      </w:r>
      <w:r>
        <w:rPr>
          <w:spacing w:val="57"/>
        </w:rPr>
        <w:t xml:space="preserve"> </w:t>
      </w:r>
      <w:r>
        <w:t>str</w:t>
      </w:r>
      <w:r>
        <w:rPr>
          <w:spacing w:val="-1"/>
        </w:rPr>
        <w:t>a</w:t>
      </w:r>
      <w:r>
        <w:t>ip</w:t>
      </w:r>
      <w:r>
        <w:rPr>
          <w:spacing w:val="2"/>
        </w:rPr>
        <w:t>s</w:t>
      </w:r>
      <w:r>
        <w:rPr>
          <w:spacing w:val="4"/>
        </w:rPr>
        <w:t>n</w:t>
      </w:r>
      <w:r>
        <w:rPr>
          <w:spacing w:val="-10"/>
        </w:rPr>
        <w:t>y</w:t>
      </w:r>
      <w:r>
        <w:rPr>
          <w:spacing w:val="5"/>
        </w:rPr>
        <w:t xml:space="preserve">je </w:t>
      </w:r>
      <w:r>
        <w:t>nust</w:t>
      </w:r>
      <w:r>
        <w:rPr>
          <w:spacing w:val="-1"/>
        </w:rPr>
        <w:t>a</w:t>
      </w:r>
      <w:r>
        <w:rPr>
          <w:spacing w:val="7"/>
        </w:rPr>
        <w:t>t</w:t>
      </w:r>
      <w:r>
        <w:rPr>
          <w:spacing w:val="-12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tv</w:t>
      </w:r>
      <w:r>
        <w:rPr>
          <w:spacing w:val="1"/>
        </w:rPr>
        <w:t>a</w:t>
      </w:r>
      <w:r>
        <w:rPr>
          <w:spacing w:val="-1"/>
        </w:rPr>
        <w:t>r</w:t>
      </w:r>
      <w:r>
        <w:t>k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t>Pirkim</w:t>
      </w:r>
      <w:r>
        <w:rPr>
          <w:spacing w:val="-1"/>
        </w:rPr>
        <w:t>a</w:t>
      </w:r>
      <w:r>
        <w:t>s,</w:t>
      </w:r>
      <w:r>
        <w:rPr>
          <w:spacing w:val="4"/>
        </w:rPr>
        <w:t xml:space="preserve"> </w:t>
      </w:r>
      <w:r>
        <w:t>įskait</w:t>
      </w:r>
      <w:r>
        <w:rPr>
          <w:spacing w:val="-1"/>
        </w:rPr>
        <w:t>a</w:t>
      </w:r>
      <w:r>
        <w:t>nt</w:t>
      </w:r>
      <w:r>
        <w:rPr>
          <w:spacing w:val="5"/>
        </w:rPr>
        <w:t xml:space="preserve"> </w:t>
      </w:r>
      <w:r>
        <w:t>mažos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4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6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ra</w:t>
      </w:r>
      <w:r>
        <w:t>stinto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3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5"/>
        </w:rPr>
        <w:t xml:space="preserve"> </w:t>
      </w:r>
      <w:r>
        <w:t>riboto konku</w:t>
      </w:r>
      <w:r>
        <w:rPr>
          <w:spacing w:val="-1"/>
        </w:rPr>
        <w:t>r</w:t>
      </w:r>
      <w:r>
        <w:t>so, supap</w:t>
      </w:r>
      <w:r>
        <w:rPr>
          <w:spacing w:val="-2"/>
        </w:rPr>
        <w:t>r</w:t>
      </w:r>
      <w:r>
        <w:rPr>
          <w:spacing w:val="-1"/>
        </w:rPr>
        <w:t>a</w:t>
      </w:r>
      <w:r>
        <w:t>stintų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mų de</w:t>
      </w:r>
      <w:r>
        <w:rPr>
          <w:spacing w:val="3"/>
        </w:rPr>
        <w:t>r</w:t>
      </w:r>
      <w:r>
        <w:rPr>
          <w:spacing w:val="-5"/>
        </w:rPr>
        <w:t>y</w:t>
      </w:r>
      <w:r>
        <w:t>bų būdu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 xml:space="preserve">li būti </w:t>
      </w:r>
      <w:r>
        <w:rPr>
          <w:spacing w:val="-1"/>
        </w:rPr>
        <w:t>a</w:t>
      </w:r>
      <w:r>
        <w:t>tlikt</w:t>
      </w:r>
      <w:r>
        <w:rPr>
          <w:spacing w:val="-1"/>
        </w:rPr>
        <w:t>a</w:t>
      </w:r>
      <w:r>
        <w:t>s</w:t>
      </w:r>
      <w:r>
        <w:rPr>
          <w:spacing w:val="3"/>
        </w:rPr>
        <w:t xml:space="preserve"> </w:t>
      </w:r>
      <w:r>
        <w:t>visais atv</w:t>
      </w:r>
      <w:r>
        <w:rPr>
          <w:spacing w:val="-1"/>
        </w:rPr>
        <w:t>e</w:t>
      </w:r>
      <w:r>
        <w:rPr>
          <w:spacing w:val="-2"/>
        </w:rPr>
        <w:t>j</w:t>
      </w:r>
      <w:r>
        <w:rPr>
          <w:spacing w:val="-1"/>
        </w:rPr>
        <w:t>a</w:t>
      </w:r>
      <w:r>
        <w:t>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Pirkim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skelbiamų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būdu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1"/>
        </w:rPr>
        <w:t xml:space="preserve"> </w:t>
      </w:r>
      <w:r>
        <w:t>būti</w:t>
      </w:r>
      <w:r>
        <w:rPr>
          <w:spacing w:val="3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kdomas,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1"/>
        </w:rPr>
        <w:t>a</w:t>
      </w:r>
      <w:r>
        <w:t>nt</w:t>
      </w:r>
      <w:r>
        <w:rPr>
          <w:spacing w:val="31"/>
        </w:rPr>
        <w:t xml:space="preserve"> </w:t>
      </w:r>
      <w:r>
        <w:t>b</w:t>
      </w:r>
      <w:r>
        <w:rPr>
          <w:spacing w:val="-1"/>
        </w:rPr>
        <w:t>e</w:t>
      </w:r>
      <w:r>
        <w:t>nt vien</w:t>
      </w:r>
      <w:r>
        <w:rPr>
          <w:spacing w:val="-2"/>
        </w:rPr>
        <w:t>a</w:t>
      </w:r>
      <w:r>
        <w:t>i iš šių są</w:t>
      </w:r>
      <w:r>
        <w:rPr>
          <w:spacing w:val="1"/>
        </w:rPr>
        <w:t>l</w:t>
      </w:r>
      <w:r>
        <w:rPr>
          <w:spacing w:val="-5"/>
        </w:rPr>
        <w:t>y</w:t>
      </w:r>
      <w:r>
        <w:t>gų: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pirkim</w:t>
      </w:r>
      <w:r>
        <w:rPr>
          <w:spacing w:val="-1"/>
        </w:rPr>
        <w:t>a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2"/>
        </w:rPr>
        <w:t xml:space="preserve"> </w:t>
      </w:r>
      <w:r>
        <w:t>kurį</w:t>
      </w:r>
      <w:r>
        <w:rPr>
          <w:spacing w:val="33"/>
        </w:rPr>
        <w:t xml:space="preserve"> </w:t>
      </w:r>
      <w:r>
        <w:t>buvo</w:t>
      </w:r>
      <w:r>
        <w:rPr>
          <w:spacing w:val="33"/>
        </w:rPr>
        <w:t xml:space="preserve"> </w:t>
      </w:r>
      <w:r>
        <w:t>skelbta,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ko,</w:t>
      </w:r>
      <w:r>
        <w:rPr>
          <w:spacing w:val="3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33"/>
        </w:rPr>
        <w:t xml:space="preserve"> </w:t>
      </w:r>
      <w:r>
        <w:t>g</w:t>
      </w:r>
      <w:r>
        <w:rPr>
          <w:spacing w:val="-1"/>
        </w:rPr>
        <w:t>a</w:t>
      </w:r>
      <w:r>
        <w:t>uta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iškų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</w:t>
      </w:r>
      <w:r>
        <w:rPr>
          <w:spacing w:val="9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į</w:t>
      </w:r>
      <w:r>
        <w:rPr>
          <w:spacing w:val="9"/>
        </w:rPr>
        <w:t xml:space="preserve"> </w:t>
      </w:r>
      <w:r>
        <w:t>buvo</w:t>
      </w:r>
      <w:r>
        <w:rPr>
          <w:spacing w:val="9"/>
        </w:rPr>
        <w:t xml:space="preserve"> </w:t>
      </w:r>
      <w:r>
        <w:t>skelbta,</w:t>
      </w:r>
      <w:r>
        <w:rPr>
          <w:spacing w:val="8"/>
        </w:rPr>
        <w:t xml:space="preserve"> </w:t>
      </w:r>
      <w:r>
        <w:t>visi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uti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ea</w:t>
      </w:r>
      <w:r>
        <w:t>titiko</w:t>
      </w:r>
      <w:r>
        <w:rPr>
          <w:spacing w:val="9"/>
        </w:rPr>
        <w:t xml:space="preserve"> </w:t>
      </w:r>
      <w:r>
        <w:t>pirkimo dokumentų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-1"/>
        </w:rPr>
        <w:t>a</w:t>
      </w:r>
      <w:r>
        <w:t>lavimų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4"/>
        </w:rPr>
        <w:t xml:space="preserve"> </w:t>
      </w:r>
      <w:r>
        <w:t>buvo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tos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5"/>
        </w:rPr>
        <w:t xml:space="preserve"> </w:t>
      </w:r>
      <w:r>
        <w:t>didel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jai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 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iimtinos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i</w:t>
      </w:r>
      <w:r>
        <w:t>rkimo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9"/>
        </w:rPr>
        <w:t xml:space="preserve"> </w:t>
      </w:r>
      <w:r>
        <w:t>iš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mos</w:t>
      </w:r>
      <w:r>
        <w:rPr>
          <w:spacing w:val="10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į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skelbi</w:t>
      </w:r>
      <w:r>
        <w:rPr>
          <w:spacing w:val="1"/>
        </w:rPr>
        <w:t>a</w:t>
      </w:r>
      <w:r>
        <w:t>mas</w:t>
      </w:r>
      <w:r>
        <w:rPr>
          <w:spacing w:val="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stintas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mi</w:t>
      </w:r>
      <w:r>
        <w:rPr>
          <w:spacing w:val="34"/>
        </w:rPr>
        <w:t xml:space="preserve"> </w:t>
      </w:r>
      <w:r>
        <w:t>visi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teikę</w:t>
      </w:r>
      <w:r>
        <w:rPr>
          <w:spacing w:val="3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i,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t>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2"/>
        </w:rPr>
        <w:t>o</w:t>
      </w:r>
      <w:r>
        <w:t>s nusta</w:t>
      </w:r>
      <w:r>
        <w:rPr>
          <w:spacing w:val="2"/>
        </w:rPr>
        <w:t>t</w:t>
      </w:r>
      <w:r>
        <w:rPr>
          <w:spacing w:val="-5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vimus;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pStyle w:val="BodyText"/>
        <w:kinsoku w:val="0"/>
        <w:overflowPunct w:val="0"/>
        <w:spacing w:before="5"/>
        <w:ind w:firstLine="0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</w:t>
      </w:r>
      <w:r>
        <w:rPr>
          <w:spacing w:val="1"/>
        </w:rPr>
        <w:t>s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7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objek</w:t>
      </w:r>
      <w:r>
        <w:rPr>
          <w:spacing w:val="4"/>
        </w:rPr>
        <w:t>t</w:t>
      </w:r>
      <w:r>
        <w:rPr>
          <w:spacing w:val="-5"/>
        </w:rPr>
        <w:t>y</w:t>
      </w:r>
      <w:r>
        <w:t>vių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plink</w:t>
      </w:r>
      <w:r>
        <w:rPr>
          <w:spacing w:val="-5"/>
        </w:rPr>
        <w:t>y</w:t>
      </w:r>
      <w:r>
        <w:rPr>
          <w:spacing w:val="2"/>
        </w:rPr>
        <w:t>b</w:t>
      </w:r>
      <w:r>
        <w:t>ių,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tentų,</w:t>
      </w:r>
      <w:r>
        <w:rPr>
          <w:spacing w:val="30"/>
        </w:rPr>
        <w:t xml:space="preserve"> </w:t>
      </w:r>
      <w:r>
        <w:t>kitų</w:t>
      </w:r>
      <w:r>
        <w:rPr>
          <w:spacing w:val="30"/>
        </w:rPr>
        <w:t xml:space="preserve"> </w:t>
      </w:r>
      <w:r>
        <w:t>int</w:t>
      </w:r>
      <w:r>
        <w:rPr>
          <w:spacing w:val="-1"/>
        </w:rPr>
        <w:t>e</w:t>
      </w:r>
      <w:r>
        <w:t>lektinės nuos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kitų</w:t>
      </w:r>
      <w:r>
        <w:rPr>
          <w:spacing w:val="26"/>
        </w:rPr>
        <w:t xml:space="preserve"> </w:t>
      </w:r>
      <w:r>
        <w:t>išim</w:t>
      </w:r>
      <w:r>
        <w:rPr>
          <w:spacing w:val="-2"/>
        </w:rPr>
        <w:t>t</w:t>
      </w:r>
      <w:r>
        <w:t>inių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ps</w:t>
      </w:r>
      <w:r>
        <w:rPr>
          <w:spacing w:val="-4"/>
        </w:rPr>
        <w:t>a</w:t>
      </w:r>
      <w:r>
        <w:t>u</w:t>
      </w:r>
      <w:r>
        <w:rPr>
          <w:spacing w:val="-3"/>
        </w:rPr>
        <w:t>g</w:t>
      </w:r>
      <w:r>
        <w:t>os</w:t>
      </w:r>
      <w:r>
        <w:rPr>
          <w:spacing w:val="26"/>
        </w:rPr>
        <w:t xml:space="preserve"> </w:t>
      </w:r>
      <w:r>
        <w:t>tik</w:t>
      </w:r>
      <w:r>
        <w:rPr>
          <w:spacing w:val="26"/>
        </w:rPr>
        <w:t xml:space="preserve"> </w:t>
      </w:r>
      <w:r>
        <w:t>konk</w:t>
      </w:r>
      <w:r>
        <w:rPr>
          <w:spacing w:val="-1"/>
        </w:rPr>
        <w:t>re</w:t>
      </w:r>
      <w:r>
        <w:t>tus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kti r</w:t>
      </w:r>
      <w:r>
        <w:rPr>
          <w:spacing w:val="-2"/>
        </w:rPr>
        <w:t>e</w:t>
      </w:r>
      <w:r>
        <w:t>ikalingas 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 pat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t>ti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 xml:space="preserve">tlikti darbus </w:t>
      </w:r>
      <w:r>
        <w:rPr>
          <w:spacing w:val="3"/>
        </w:rPr>
        <w:t>i</w:t>
      </w:r>
      <w:r>
        <w:t>r k</w:t>
      </w:r>
      <w:r>
        <w:rPr>
          <w:spacing w:val="-2"/>
        </w:rPr>
        <w:t>a</w:t>
      </w:r>
      <w:r>
        <w:t>i nė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jokios kitos alt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7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ija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nks</w:t>
      </w:r>
      <w:r>
        <w:rPr>
          <w:spacing w:val="2"/>
        </w:rPr>
        <w:t>t</w:t>
      </w:r>
      <w:r>
        <w:rPr>
          <w:spacing w:val="-1"/>
        </w:rPr>
        <w:t>e</w:t>
      </w:r>
      <w:r>
        <w:t>snę</w:t>
      </w:r>
      <w:r>
        <w:rPr>
          <w:spacing w:val="20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22"/>
        </w:rPr>
        <w:t xml:space="preserve"> </w:t>
      </w:r>
      <w:r>
        <w:t>iš</w:t>
      </w:r>
      <w:r>
        <w:rPr>
          <w:spacing w:val="22"/>
        </w:rPr>
        <w:t xml:space="preserve"> </w:t>
      </w:r>
      <w:r>
        <w:t>tam</w:t>
      </w:r>
      <w:r>
        <w:rPr>
          <w:spacing w:val="21"/>
        </w:rPr>
        <w:t xml:space="preserve"> </w:t>
      </w:r>
      <w:r>
        <w:t>tik</w:t>
      </w:r>
      <w:r>
        <w:rPr>
          <w:spacing w:val="-1"/>
        </w:rPr>
        <w:t>r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jo pirko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t>tė,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t>jo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kslin</w:t>
      </w:r>
      <w:r>
        <w:rPr>
          <w:spacing w:val="-3"/>
        </w:rPr>
        <w:t>g</w:t>
      </w:r>
      <w:r>
        <w:t>a</w:t>
      </w:r>
      <w:r>
        <w:rPr>
          <w:spacing w:val="10"/>
        </w:rPr>
        <w:t xml:space="preserve"> </w:t>
      </w:r>
      <w:r>
        <w:t>pirkti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pildomai,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c</w:t>
      </w:r>
      <w:r>
        <w:t>hniniu</w:t>
      </w:r>
      <w:r>
        <w:rPr>
          <w:spacing w:val="11"/>
        </w:rPr>
        <w:t xml:space="preserve"> </w:t>
      </w:r>
      <w:r>
        <w:t>po</w:t>
      </w:r>
      <w:r>
        <w:rPr>
          <w:spacing w:val="1"/>
        </w:rPr>
        <w:t>ž</w:t>
      </w:r>
      <w:r>
        <w:t>iūriu d</w:t>
      </w:r>
      <w:r>
        <w:rPr>
          <w:spacing w:val="-1"/>
        </w:rPr>
        <w:t>e</w:t>
      </w:r>
      <w:r>
        <w:t>rin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jau</w:t>
      </w:r>
      <w:r>
        <w:rPr>
          <w:spacing w:val="15"/>
        </w:rPr>
        <w:t xml:space="preserve"> </w:t>
      </w:r>
      <w:r>
        <w:t>turimomis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t>u</w:t>
      </w:r>
      <w:r>
        <w:rPr>
          <w:spacing w:val="2"/>
        </w:rPr>
        <w:t>t</w:t>
      </w:r>
      <w:r>
        <w:rPr>
          <w:spacing w:val="-1"/>
        </w:rPr>
        <w:t>e</w:t>
      </w:r>
      <w:r>
        <w:t>iktomis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omis,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kstesnieji</w:t>
      </w:r>
      <w:r>
        <w:rPr>
          <w:spacing w:val="14"/>
        </w:rPr>
        <w:t xml:space="preserve"> </w:t>
      </w:r>
      <w:r>
        <w:t>pirkim</w:t>
      </w:r>
      <w:r>
        <w:rPr>
          <w:spacing w:val="-1"/>
        </w:rPr>
        <w:t>a</w:t>
      </w:r>
      <w:r>
        <w:t>i buvo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vūs,</w:t>
      </w:r>
      <w:r>
        <w:rPr>
          <w:spacing w:val="12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sikei</w:t>
      </w:r>
      <w:r>
        <w:rPr>
          <w:spacing w:val="-1"/>
        </w:rPr>
        <w:t>č</w:t>
      </w:r>
      <w:r>
        <w:t>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kitos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vūs pirkim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c</w:t>
      </w:r>
      <w:r>
        <w:t>hninio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sude</w:t>
      </w:r>
      <w:r>
        <w:rPr>
          <w:spacing w:val="-2"/>
        </w:rPr>
        <w:t>r</w:t>
      </w:r>
      <w:r>
        <w:t>inamumo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1"/>
        </w:rPr>
        <w:t>e</w:t>
      </w:r>
      <w:r>
        <w:t>sniaisi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būtų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iimtini,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7"/>
        </w:rPr>
        <w:t xml:space="preserve"> </w:t>
      </w:r>
      <w:r>
        <w:t>įsi</w:t>
      </w:r>
      <w:r>
        <w:rPr>
          <w:spacing w:val="-3"/>
        </w:rPr>
        <w:t>g</w:t>
      </w:r>
      <w:r>
        <w:t>ijus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k</w:t>
      </w:r>
      <w:r>
        <w:t>irtin</w:t>
      </w:r>
      <w:r>
        <w:rPr>
          <w:spacing w:val="-2"/>
        </w:rPr>
        <w:t>g</w:t>
      </w:r>
      <w:r>
        <w:t>ų</w:t>
      </w:r>
      <w:r>
        <w:rPr>
          <w:spacing w:val="26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rakte</w:t>
      </w:r>
      <w:r>
        <w:rPr>
          <w:spacing w:val="-2"/>
        </w:rPr>
        <w:t>r</w:t>
      </w:r>
      <w:r>
        <w:t>istikų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ų,</w:t>
      </w:r>
      <w:r>
        <w:rPr>
          <w:spacing w:val="26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n</w:t>
      </w:r>
      <w:r>
        <w:rPr>
          <w:spacing w:val="-1"/>
        </w:rPr>
        <w:t>a</w:t>
      </w:r>
      <w:r>
        <w:t>udotis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9"/>
        </w:rPr>
        <w:t xml:space="preserve"> </w:t>
      </w:r>
      <w:r>
        <w:t>pirktomis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sl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omis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tirtų</w:t>
      </w:r>
      <w:r>
        <w:rPr>
          <w:spacing w:val="9"/>
        </w:rPr>
        <w:t xml:space="preserve"> </w:t>
      </w:r>
      <w:r>
        <w:t>didel</w:t>
      </w:r>
      <w:r>
        <w:rPr>
          <w:spacing w:val="2"/>
        </w:rPr>
        <w:t>i</w:t>
      </w:r>
      <w:r>
        <w:t>ų</w:t>
      </w:r>
      <w:r>
        <w:rPr>
          <w:spacing w:val="9"/>
        </w:rPr>
        <w:t xml:space="preserve"> </w:t>
      </w:r>
      <w:r>
        <w:t>nuostolių.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p</w:t>
      </w:r>
      <w:r>
        <w:rPr>
          <w:spacing w:val="-1"/>
        </w:rPr>
        <w:t>a</w:t>
      </w:r>
      <w:r>
        <w:t>pildomai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rekių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15"/>
        </w:rPr>
        <w:t xml:space="preserve"> </w:t>
      </w:r>
      <w:r>
        <w:t>vi</w:t>
      </w:r>
      <w:r>
        <w:rPr>
          <w:spacing w:val="1"/>
        </w:rPr>
        <w:t>r</w:t>
      </w:r>
      <w:r>
        <w:t>šija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ntų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rPr>
          <w:spacing w:val="2"/>
        </w:rPr>
        <w:t>s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14"/>
        </w:rPr>
        <w:t xml:space="preserve"> </w:t>
      </w:r>
      <w:r>
        <w:t>pirkimų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inos, turi</w:t>
      </w:r>
      <w:r>
        <w:rPr>
          <w:spacing w:val="50"/>
        </w:rPr>
        <w:t xml:space="preserve"> </w:t>
      </w:r>
      <w:r>
        <w:t>būti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</w:t>
      </w:r>
      <w:r>
        <w:rPr>
          <w:spacing w:val="49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ti</w:t>
      </w:r>
      <w:r>
        <w:rPr>
          <w:spacing w:val="1"/>
        </w:rPr>
        <w:t>z</w:t>
      </w:r>
      <w:r>
        <w:t>ė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ec</w:t>
      </w:r>
      <w:r>
        <w:t xml:space="preserve">hninių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ristikų sud</w:t>
      </w:r>
      <w:r>
        <w:rPr>
          <w:spacing w:val="-1"/>
        </w:rPr>
        <w:t>e</w:t>
      </w:r>
      <w:r>
        <w:t>rinamumo;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357"/>
        </w:tabs>
        <w:kinsoku w:val="0"/>
        <w:overflowPunct w:val="0"/>
        <w:ind w:left="1357"/>
      </w:pP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a</w:t>
      </w:r>
      <w:r>
        <w:t>udojant</w:t>
      </w:r>
      <w:r>
        <w:rPr>
          <w:spacing w:val="26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nta</w:t>
      </w:r>
      <w:r>
        <w:rPr>
          <w:spacing w:val="-2"/>
        </w:rPr>
        <w:t>c</w:t>
      </w:r>
      <w:r>
        <w:t>inėms</w:t>
      </w:r>
      <w:r>
        <w:rPr>
          <w:spacing w:val="26"/>
        </w:rPr>
        <w:t xml:space="preserve"> </w:t>
      </w:r>
      <w:r>
        <w:t>išl</w:t>
      </w:r>
      <w:r>
        <w:rPr>
          <w:spacing w:val="-1"/>
        </w:rPr>
        <w:t>a</w:t>
      </w:r>
      <w:r>
        <w:t>idoms</w:t>
      </w:r>
      <w:r>
        <w:rPr>
          <w:spacing w:val="28"/>
        </w:rPr>
        <w:t xml:space="preserve"> </w:t>
      </w:r>
      <w:r>
        <w:t>skirtas</w:t>
      </w: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357"/>
        </w:tabs>
        <w:kinsoku w:val="0"/>
        <w:overflowPunct w:val="0"/>
        <w:ind w:left="1357"/>
        <w:sectPr w:rsidR="001A64D8" w:rsidSect="00003AFA">
          <w:headerReference w:type="even" r:id="rId9"/>
          <w:headerReference w:type="default" r:id="rId10"/>
          <w:pgSz w:w="11907" w:h="16840"/>
          <w:pgMar w:top="1660" w:right="567" w:bottom="280" w:left="1600" w:header="589" w:footer="0" w:gutter="0"/>
          <w:pgNumType w:start="4"/>
          <w:cols w:space="890"/>
          <w:noEndnote/>
        </w:sectPr>
      </w:pPr>
    </w:p>
    <w:p w:rsidR="001A64D8" w:rsidRDefault="001A64D8" w:rsidP="00003AFA">
      <w:pPr>
        <w:pStyle w:val="BodyText"/>
        <w:kinsoku w:val="0"/>
        <w:overflowPunct w:val="0"/>
        <w:ind w:firstLine="0"/>
      </w:pPr>
      <w:r>
        <w:t>lėš</w:t>
      </w:r>
      <w:r>
        <w:rPr>
          <w:spacing w:val="-2"/>
        </w:rPr>
        <w:t>a</w:t>
      </w:r>
      <w:r>
        <w:t>s;</w:t>
      </w:r>
    </w:p>
    <w:p w:rsidR="001A64D8" w:rsidRDefault="001A64D8" w:rsidP="00003AFA">
      <w:pPr>
        <w:kinsoku w:val="0"/>
        <w:overflowPunct w:val="0"/>
        <w:rPr>
          <w:sz w:val="19"/>
          <w:szCs w:val="19"/>
        </w:rPr>
      </w:pPr>
      <w:r>
        <w:br w:type="column"/>
      </w:r>
    </w:p>
    <w:p w:rsidR="001A64D8" w:rsidRDefault="001A64D8" w:rsidP="00003AFA">
      <w:pPr>
        <w:kinsoku w:val="0"/>
        <w:overflowPunct w:val="0"/>
        <w:rPr>
          <w:sz w:val="20"/>
          <w:szCs w:val="20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 prekių biržoje kotiruoj</w:t>
      </w:r>
      <w:r>
        <w:rPr>
          <w:spacing w:val="-1"/>
        </w:rPr>
        <w:t>a</w:t>
      </w:r>
      <w:r>
        <w:t>mos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mi bib</w:t>
      </w:r>
      <w:r>
        <w:rPr>
          <w:spacing w:val="1"/>
        </w:rPr>
        <w:t>l</w:t>
      </w:r>
      <w:r>
        <w:t>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 dokum</w:t>
      </w:r>
      <w:r>
        <w:rPr>
          <w:spacing w:val="-1"/>
        </w:rPr>
        <w:t>e</w:t>
      </w:r>
      <w:r>
        <w:t>ntai, p</w:t>
      </w:r>
      <w:r>
        <w:rPr>
          <w:spacing w:val="-1"/>
        </w:rPr>
        <w:t>re</w:t>
      </w:r>
      <w:r>
        <w:t>nume</w:t>
      </w:r>
      <w:r>
        <w:rPr>
          <w:spacing w:val="-2"/>
        </w:rPr>
        <w:t>r</w:t>
      </w:r>
      <w:r>
        <w:t>uo</w:t>
      </w:r>
      <w:r>
        <w:rPr>
          <w:spacing w:val="2"/>
        </w:rPr>
        <w:t>j</w:t>
      </w:r>
      <w:r>
        <w:rPr>
          <w:spacing w:val="1"/>
        </w:rPr>
        <w:t>a</w:t>
      </w:r>
      <w:r>
        <w:t>mi laik</w:t>
      </w:r>
      <w:r>
        <w:rPr>
          <w:spacing w:val="-1"/>
        </w:rPr>
        <w:t>ra</w:t>
      </w:r>
      <w:r>
        <w:t>š</w:t>
      </w:r>
      <w:r>
        <w:rPr>
          <w:spacing w:val="-1"/>
        </w:rPr>
        <w:t>č</w:t>
      </w:r>
      <w:r>
        <w:t>iai ir žu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lai;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649"/>
        </w:tabs>
        <w:kinsoku w:val="0"/>
        <w:overflowPunct w:val="0"/>
        <w:ind w:left="649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1"/>
        </w:rPr>
        <w:t>a</w:t>
      </w:r>
      <w:r>
        <w:t xml:space="preserve">č 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lankiomis 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3"/>
        </w:rPr>
        <w:t>yg</w:t>
      </w:r>
      <w:r>
        <w:t xml:space="preserve">omis 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 xml:space="preserve">ma </w:t>
      </w:r>
      <w:r>
        <w:rPr>
          <w:spacing w:val="42"/>
        </w:rPr>
        <w:t xml:space="preserve"> </w:t>
      </w:r>
      <w:r>
        <w:t xml:space="preserve">iš </w:t>
      </w:r>
      <w:r>
        <w:rPr>
          <w:spacing w:val="4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t>k</w:t>
      </w:r>
      <w:r>
        <w:rPr>
          <w:spacing w:val="-1"/>
        </w:rPr>
        <w:t>r</w:t>
      </w:r>
      <w:r>
        <w:t>utuoj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 xml:space="preserve">ių,  </w:t>
      </w:r>
      <w:r>
        <w:rPr>
          <w:spacing w:val="-17"/>
        </w:rPr>
        <w:t xml:space="preserve"> </w:t>
      </w:r>
      <w:r>
        <w:t>likviduoj</w:t>
      </w:r>
      <w:r>
        <w:rPr>
          <w:spacing w:val="-1"/>
        </w:rPr>
        <w:t>a</w:t>
      </w:r>
      <w:r>
        <w:t xml:space="preserve">mų 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</w:p>
    <w:p w:rsidR="001A64D8" w:rsidRDefault="001A64D8" w:rsidP="00003AFA">
      <w:pPr>
        <w:pStyle w:val="BodyText"/>
        <w:tabs>
          <w:tab w:val="left" w:pos="649"/>
        </w:tabs>
        <w:kinsoku w:val="0"/>
        <w:overflowPunct w:val="0"/>
        <w:ind w:left="0" w:firstLine="0"/>
        <w:sectPr w:rsidR="001A64D8" w:rsidSect="00003AFA">
          <w:type w:val="continuous"/>
          <w:pgSz w:w="11907" w:h="16840"/>
          <w:pgMar w:top="1160" w:right="567" w:bottom="280" w:left="1600" w:header="567" w:footer="567" w:gutter="0"/>
          <w:cols w:num="2" w:space="890" w:equalWidth="0">
            <w:col w:w="635" w:space="73"/>
            <w:col w:w="8579"/>
          </w:cols>
          <w:noEndnote/>
        </w:sectPr>
      </w:pPr>
    </w:p>
    <w:p w:rsidR="001A64D8" w:rsidRDefault="001A64D8" w:rsidP="00003AFA">
      <w:pPr>
        <w:pStyle w:val="BodyText"/>
        <w:kinsoku w:val="0"/>
        <w:overflowPunct w:val="0"/>
        <w:ind w:left="0" w:firstLine="0"/>
      </w:pPr>
      <w:r>
        <w:t>r</w:t>
      </w:r>
      <w:r>
        <w:rPr>
          <w:spacing w:val="-2"/>
        </w:rPr>
        <w:t>e</w:t>
      </w:r>
      <w:r>
        <w:t>struktūri</w:t>
      </w:r>
      <w:r>
        <w:rPr>
          <w:spacing w:val="1"/>
        </w:rPr>
        <w:t>z</w:t>
      </w:r>
      <w:r>
        <w:t>uojamų ūkio subjektų;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 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mos iš valst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rPr>
          <w:spacing w:val="-1"/>
        </w:rPr>
        <w:t>e</w:t>
      </w:r>
      <w:r>
        <w:t>rvo;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477"/>
        </w:tabs>
        <w:kinsoku w:val="0"/>
        <w:overflowPunct w:val="0"/>
        <w:ind w:right="-183" w:firstLine="707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6"/>
        </w:rPr>
        <w:t xml:space="preserve"> </w:t>
      </w:r>
      <w:r>
        <w:t>li</w:t>
      </w:r>
      <w:r>
        <w:rPr>
          <w:spacing w:val="-1"/>
        </w:rPr>
        <w:t>ce</w:t>
      </w:r>
      <w:r>
        <w:t>n</w:t>
      </w:r>
      <w:r>
        <w:rPr>
          <w:spacing w:val="-1"/>
        </w:rPr>
        <w:t>c</w:t>
      </w:r>
      <w:r>
        <w:t>ijos</w:t>
      </w:r>
      <w:r>
        <w:rPr>
          <w:spacing w:val="4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udotis</w:t>
      </w:r>
      <w:r>
        <w:rPr>
          <w:spacing w:val="45"/>
        </w:rPr>
        <w:t xml:space="preserve"> </w:t>
      </w:r>
      <w:r>
        <w:t>bibliot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is</w:t>
      </w:r>
      <w:r>
        <w:rPr>
          <w:spacing w:val="43"/>
        </w:rPr>
        <w:t xml:space="preserve"> </w:t>
      </w:r>
      <w:r>
        <w:t>doku</w:t>
      </w:r>
      <w:r>
        <w:rPr>
          <w:spacing w:val="4"/>
        </w:rPr>
        <w:t>m</w:t>
      </w:r>
      <w:r>
        <w:rPr>
          <w:spacing w:val="-1"/>
        </w:rPr>
        <w:t>e</w:t>
      </w:r>
      <w:r>
        <w:t>ntais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t>duomenų (in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 xml:space="preserve">inėmis)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ė</w:t>
      </w:r>
      <w:r>
        <w:t>mis;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477"/>
        </w:tabs>
        <w:kinsoku w:val="0"/>
        <w:overflowPunct w:val="0"/>
        <w:ind w:right="-41" w:firstLine="707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rPr>
          <w:spacing w:val="2"/>
        </w:rPr>
        <w:t>o</w:t>
      </w:r>
      <w:r>
        <w:t>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rbo</w:t>
      </w:r>
      <w:r>
        <w:rPr>
          <w:spacing w:val="44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43"/>
        </w:rPr>
        <w:t xml:space="preserve"> </w:t>
      </w:r>
      <w:r>
        <w:t>dirb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ių</w:t>
      </w:r>
      <w:r>
        <w:rPr>
          <w:spacing w:val="43"/>
        </w:rPr>
        <w:t xml:space="preserve"> </w:t>
      </w:r>
      <w:r>
        <w:t>d</w:t>
      </w:r>
      <w:r>
        <w:rPr>
          <w:spacing w:val="1"/>
        </w:rPr>
        <w:t>a</w:t>
      </w:r>
      <w:r>
        <w:t>rb</w:t>
      </w:r>
      <w:r>
        <w:rPr>
          <w:spacing w:val="1"/>
        </w:rPr>
        <w:t>u</w:t>
      </w:r>
      <w:r>
        <w:t>otojų mo</w:t>
      </w:r>
      <w:r>
        <w:rPr>
          <w:spacing w:val="2"/>
        </w:rPr>
        <w:t>k</w:t>
      </w:r>
      <w:r>
        <w:rPr>
          <w:spacing w:val="-5"/>
        </w:rPr>
        <w:t>y</w:t>
      </w:r>
      <w:r>
        <w:t>mo pasla</w:t>
      </w:r>
      <w:r>
        <w:rPr>
          <w:spacing w:val="1"/>
        </w:rPr>
        <w:t>u</w:t>
      </w:r>
      <w:r>
        <w:rPr>
          <w:spacing w:val="-3"/>
        </w:rPr>
        <w:t>g</w:t>
      </w:r>
      <w:r>
        <w:t>os;</w:t>
      </w:r>
    </w:p>
    <w:p w:rsidR="001A64D8" w:rsidRDefault="001A64D8" w:rsidP="00003AFA">
      <w:pPr>
        <w:kinsoku w:val="0"/>
        <w:overflowPunct w:val="0"/>
        <w:rPr>
          <w:sz w:val="11"/>
          <w:szCs w:val="11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477"/>
        </w:tabs>
        <w:kinsoku w:val="0"/>
        <w:overflowPunct w:val="0"/>
        <w:ind w:right="112" w:firstLine="707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tų</w:t>
      </w:r>
      <w:r>
        <w:rPr>
          <w:spacing w:val="29"/>
        </w:rPr>
        <w:t xml:space="preserve"> </w:t>
      </w:r>
      <w:r>
        <w:t>kom</w:t>
      </w:r>
      <w:r>
        <w:rPr>
          <w:spacing w:val="3"/>
        </w:rPr>
        <w:t>i</w:t>
      </w:r>
      <w:r>
        <w:t>sijų,</w:t>
      </w:r>
      <w:r>
        <w:rPr>
          <w:spacing w:val="28"/>
        </w:rPr>
        <w:t xml:space="preserve"> </w:t>
      </w:r>
      <w:r>
        <w:t>komitetų,</w:t>
      </w:r>
      <w:r>
        <w:rPr>
          <w:spacing w:val="28"/>
        </w:rPr>
        <w:t xml:space="preserve"> </w:t>
      </w:r>
      <w:r>
        <w:t>tar</w:t>
      </w:r>
      <w:r>
        <w:rPr>
          <w:spacing w:val="-5"/>
        </w:rPr>
        <w:t>y</w:t>
      </w:r>
      <w:r>
        <w:t>bų,</w:t>
      </w:r>
      <w:r>
        <w:rPr>
          <w:spacing w:val="30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ių</w:t>
      </w:r>
      <w:r>
        <w:rPr>
          <w:spacing w:val="2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mo</w:t>
      </w:r>
      <w:r>
        <w:rPr>
          <w:spacing w:val="29"/>
        </w:rPr>
        <w:t xml:space="preserve"> </w:t>
      </w:r>
      <w:r>
        <w:t>tv</w:t>
      </w:r>
      <w:r>
        <w:rPr>
          <w:spacing w:val="1"/>
        </w:rPr>
        <w:t>a</w:t>
      </w:r>
      <w:r>
        <w:t>rką</w:t>
      </w:r>
      <w:r>
        <w:rPr>
          <w:spacing w:val="26"/>
        </w:rPr>
        <w:t xml:space="preserve"> </w:t>
      </w:r>
      <w:r>
        <w:t>n</w:t>
      </w:r>
      <w:r>
        <w:rPr>
          <w:spacing w:val="2"/>
        </w:rPr>
        <w:t>u</w:t>
      </w:r>
      <w:r>
        <w:t xml:space="preserve">stato </w:t>
      </w:r>
      <w:r>
        <w:rPr>
          <w:spacing w:val="-3"/>
        </w:rPr>
        <w:t>L</w:t>
      </w:r>
      <w:r>
        <w:t>ietuvos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mai,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rių</w:t>
      </w:r>
      <w:r>
        <w:rPr>
          <w:spacing w:val="49"/>
        </w:rPr>
        <w:t xml:space="preserve"> </w:t>
      </w:r>
      <w:r>
        <w:t>teikiamos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laus</w:t>
      </w:r>
      <w:r>
        <w:rPr>
          <w:spacing w:val="49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50"/>
        </w:rPr>
        <w:t xml:space="preserve"> </w:t>
      </w:r>
      <w:r>
        <w:t>(int</w:t>
      </w:r>
      <w:r>
        <w:rPr>
          <w:spacing w:val="-1"/>
        </w:rPr>
        <w:t>e</w:t>
      </w:r>
      <w:r>
        <w:t>lektinės)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477"/>
        </w:tabs>
        <w:kinsoku w:val="0"/>
        <w:overflowPunct w:val="0"/>
        <w:ind w:right="-183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</w:t>
      </w:r>
      <w:r>
        <w:rPr>
          <w:spacing w:val="14"/>
        </w:rPr>
        <w:t xml:space="preserve"> </w:t>
      </w:r>
      <w:r>
        <w:t>kurių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b</w:t>
      </w:r>
      <w:r>
        <w:t>uvo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13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8"/>
        </w:rPr>
        <w:t>y</w:t>
      </w:r>
      <w:r>
        <w:t>ti,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iškėj</w:t>
      </w:r>
      <w:r>
        <w:rPr>
          <w:spacing w:val="-1"/>
        </w:rPr>
        <w:t>a</w:t>
      </w:r>
      <w:r>
        <w:t>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>ikia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t>omų d</w:t>
      </w:r>
      <w:r>
        <w:rPr>
          <w:spacing w:val="-1"/>
        </w:rPr>
        <w:t>a</w:t>
      </w:r>
      <w:r>
        <w:t>rbų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ų,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į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tų</w:t>
      </w:r>
      <w:r>
        <w:rPr>
          <w:spacing w:val="29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t</w:t>
      </w:r>
      <w:r>
        <w:t>ą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kurių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lima</w:t>
      </w:r>
      <w:r>
        <w:rPr>
          <w:spacing w:val="28"/>
        </w:rPr>
        <w:t xml:space="preserve"> </w:t>
      </w:r>
      <w:r>
        <w:t>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ti 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mo.</w:t>
      </w:r>
      <w:r>
        <w:rPr>
          <w:spacing w:val="29"/>
        </w:rPr>
        <w:t xml:space="preserve"> </w:t>
      </w:r>
      <w:r>
        <w:t>Tokia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1"/>
        </w:rPr>
        <w:t>r</w:t>
      </w:r>
      <w:r>
        <w:t>tis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sud</w:t>
      </w:r>
      <w:r>
        <w:rPr>
          <w:spacing w:val="1"/>
        </w:rPr>
        <w:t>a</w:t>
      </w:r>
      <w:r>
        <w:t>roma</w:t>
      </w:r>
      <w:r>
        <w:rPr>
          <w:spacing w:val="27"/>
        </w:rPr>
        <w:t xml:space="preserve"> </w:t>
      </w:r>
      <w:r>
        <w:t>t</w:t>
      </w:r>
      <w:r>
        <w:rPr>
          <w:spacing w:val="3"/>
        </w:rPr>
        <w:t>i</w:t>
      </w:r>
      <w:r>
        <w:t>k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tuo</w:t>
      </w:r>
      <w:r>
        <w:rPr>
          <w:spacing w:val="2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ju,</w:t>
      </w:r>
      <w:r>
        <w:rPr>
          <w:spacing w:val="29"/>
        </w:rPr>
        <w:t xml:space="preserve"> </w:t>
      </w:r>
      <w:r>
        <w:t>su kuriuo</w:t>
      </w:r>
      <w:r>
        <w:rPr>
          <w:spacing w:val="11"/>
        </w:rPr>
        <w:t xml:space="preserve"> </w:t>
      </w:r>
      <w:r>
        <w:t>buvo</w:t>
      </w:r>
      <w:r>
        <w:rPr>
          <w:spacing w:val="11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t>dinė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j</w:t>
      </w:r>
      <w:r>
        <w:t>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visų</w:t>
      </w:r>
      <w:r>
        <w:rPr>
          <w:spacing w:val="12"/>
        </w:rPr>
        <w:t xml:space="preserve"> </w:t>
      </w:r>
      <w:r>
        <w:t>kitų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pildom</w:t>
      </w:r>
      <w:r>
        <w:rPr>
          <w:spacing w:val="-3"/>
        </w:rPr>
        <w:t>a</w:t>
      </w:r>
      <w:r>
        <w:t>i</w:t>
      </w:r>
      <w:r>
        <w:rPr>
          <w:spacing w:val="12"/>
        </w:rPr>
        <w:t xml:space="preserve"> </w:t>
      </w:r>
      <w:r>
        <w:t>sudar</w:t>
      </w:r>
      <w:r>
        <w:rPr>
          <w:spacing w:val="-5"/>
        </w:rPr>
        <w:t>y</w:t>
      </w:r>
      <w:r>
        <w:t>tų</w:t>
      </w:r>
      <w:r>
        <w:rPr>
          <w:spacing w:val="12"/>
        </w:rPr>
        <w:t xml:space="preserve"> </w:t>
      </w:r>
      <w:r>
        <w:t>pirkimo suta</w:t>
      </w:r>
      <w:r>
        <w:rPr>
          <w:spacing w:val="-1"/>
        </w:rPr>
        <w:t>rč</w:t>
      </w:r>
      <w:r>
        <w:t>ių kaina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turi virš</w:t>
      </w:r>
      <w:r>
        <w:rPr>
          <w:spacing w:val="-6"/>
        </w:rPr>
        <w:t>y</w:t>
      </w:r>
      <w:r>
        <w:rPr>
          <w:spacing w:val="2"/>
        </w:rPr>
        <w:t>t</w:t>
      </w:r>
      <w:r>
        <w:t>i 30 proc</w:t>
      </w:r>
      <w:r>
        <w:rPr>
          <w:spacing w:val="-1"/>
        </w:rPr>
        <w:t>e</w:t>
      </w:r>
      <w:r>
        <w:t>ntų pr</w:t>
      </w:r>
      <w:r>
        <w:rPr>
          <w:spacing w:val="-2"/>
        </w:rPr>
        <w:t>a</w:t>
      </w:r>
      <w:r>
        <w:t>dinės</w:t>
      </w:r>
      <w:r>
        <w:rPr>
          <w:spacing w:val="1"/>
        </w:rPr>
        <w:t xml:space="preserve"> </w:t>
      </w:r>
      <w:r>
        <w:t>pirkimo sut</w:t>
      </w:r>
      <w:r>
        <w:rPr>
          <w:spacing w:val="-1"/>
        </w:rPr>
        <w:t>a</w:t>
      </w:r>
      <w:r>
        <w:t>rties k</w:t>
      </w:r>
      <w:r>
        <w:rPr>
          <w:spacing w:val="-2"/>
        </w:rPr>
        <w:t>a</w:t>
      </w:r>
      <w:r>
        <w:t>inos;</w:t>
      </w:r>
    </w:p>
    <w:p w:rsidR="001A64D8" w:rsidRDefault="001A64D8" w:rsidP="00003AFA">
      <w:pPr>
        <w:kinsoku w:val="0"/>
        <w:overflowPunct w:val="0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7"/>
        </w:numPr>
        <w:tabs>
          <w:tab w:val="left" w:pos="1477"/>
        </w:tabs>
        <w:kinsoku w:val="0"/>
        <w:overflowPunct w:val="0"/>
        <w:ind w:right="-183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46"/>
        </w:rPr>
        <w:t xml:space="preserve"> </w:t>
      </w:r>
      <w:r>
        <w:t>iš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mo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jo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a</w:t>
      </w:r>
      <w:r>
        <w:t>ujas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rbus,</w:t>
      </w:r>
      <w:r>
        <w:rPr>
          <w:spacing w:val="44"/>
        </w:rPr>
        <w:t xml:space="preserve"> </w:t>
      </w:r>
      <w:r>
        <w:t>tokius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t,</w:t>
      </w:r>
      <w:r>
        <w:rPr>
          <w:spacing w:val="45"/>
        </w:rPr>
        <w:t xml:space="preserve"> </w:t>
      </w:r>
      <w:r>
        <w:t>kokie</w:t>
      </w:r>
      <w:r>
        <w:rPr>
          <w:spacing w:val="47"/>
        </w:rPr>
        <w:t xml:space="preserve"> </w:t>
      </w:r>
      <w:r>
        <w:t>buvo pirkti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snę</w:t>
      </w:r>
      <w:r>
        <w:rPr>
          <w:spacing w:val="6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snioji</w:t>
      </w:r>
      <w:r>
        <w:rPr>
          <w:spacing w:val="5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t>buvo 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nt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t>irkimą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kurį</w:t>
      </w:r>
      <w:r>
        <w:rPr>
          <w:spacing w:val="23"/>
        </w:rPr>
        <w:t xml:space="preserve"> </w:t>
      </w:r>
      <w:r>
        <w:t>skelbiant</w:t>
      </w:r>
      <w:r>
        <w:rPr>
          <w:spacing w:val="23"/>
        </w:rPr>
        <w:t xml:space="preserve"> </w:t>
      </w:r>
      <w:r>
        <w:t>buvo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ta</w:t>
      </w:r>
      <w:r>
        <w:rPr>
          <w:spacing w:val="23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t>tokių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21"/>
        </w:rPr>
        <w:t xml:space="preserve"> </w:t>
      </w:r>
      <w:r>
        <w:t>pirkimų v</w:t>
      </w:r>
      <w:r>
        <w:rPr>
          <w:spacing w:val="-1"/>
        </w:rPr>
        <w:t>e</w:t>
      </w:r>
      <w:r>
        <w:t>rt</w:t>
      </w:r>
      <w:r>
        <w:rPr>
          <w:spacing w:val="-2"/>
        </w:rPr>
        <w:t>ę</w:t>
      </w:r>
      <w:r>
        <w:t>,</w:t>
      </w:r>
      <w:r>
        <w:rPr>
          <w:spacing w:val="3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t>ė</w:t>
      </w:r>
      <w:r>
        <w:rPr>
          <w:spacing w:val="34"/>
        </w:rPr>
        <w:t xml:space="preserve"> </w:t>
      </w:r>
      <w:r>
        <w:t>pirkti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35"/>
        </w:rPr>
        <w:t xml:space="preserve"> </w:t>
      </w:r>
      <w:r>
        <w:t>buvo</w:t>
      </w:r>
      <w:r>
        <w:rPr>
          <w:spacing w:val="35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34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skelbim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t>isi</w:t>
      </w:r>
      <w:r>
        <w:rPr>
          <w:spacing w:val="36"/>
        </w:rPr>
        <w:t xml:space="preserve"> </w:t>
      </w:r>
      <w:r>
        <w:t>mi</w:t>
      </w:r>
      <w:r>
        <w:rPr>
          <w:spacing w:val="-3"/>
        </w:rPr>
        <w:t>n</w:t>
      </w:r>
      <w:r>
        <w:t>imi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irkim</w:t>
      </w:r>
      <w:r>
        <w:rPr>
          <w:spacing w:val="-1"/>
        </w:rPr>
        <w:t>a</w:t>
      </w:r>
      <w:r>
        <w:t>i skirti</w:t>
      </w:r>
      <w:r>
        <w:rPr>
          <w:spacing w:val="53"/>
        </w:rPr>
        <w:t xml:space="preserve"> </w:t>
      </w:r>
      <w:r>
        <w:t>tam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ač</w:t>
      </w:r>
      <w:r>
        <w:t>iam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ojektui</w:t>
      </w:r>
      <w:r>
        <w:rPr>
          <w:spacing w:val="53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ti.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metu</w:t>
      </w:r>
      <w:r>
        <w:rPr>
          <w:spacing w:val="50"/>
        </w:rPr>
        <w:t xml:space="preserve"> </w:t>
      </w:r>
      <w:r>
        <w:t>suda</w:t>
      </w:r>
      <w:r>
        <w:rPr>
          <w:spacing w:val="-2"/>
        </w:rPr>
        <w:t>r</w:t>
      </w:r>
      <w:r>
        <w:t>omų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rč</w:t>
      </w:r>
      <w:r>
        <w:t>ių trukmė</w:t>
      </w:r>
      <w:r>
        <w:rPr>
          <w:spacing w:val="8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būti</w:t>
      </w:r>
      <w:r>
        <w:rPr>
          <w:spacing w:val="10"/>
        </w:rPr>
        <w:t xml:space="preserve"> </w:t>
      </w:r>
      <w:r>
        <w:t>i</w:t>
      </w:r>
      <w:r>
        <w:rPr>
          <w:spacing w:val="3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met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ičiuoj</w:t>
      </w:r>
      <w:r>
        <w:rPr>
          <w:spacing w:val="1"/>
        </w:rPr>
        <w:t>a</w:t>
      </w:r>
      <w:r>
        <w:t>nt</w:t>
      </w:r>
      <w:r>
        <w:rPr>
          <w:spacing w:val="9"/>
        </w:rPr>
        <w:t xml:space="preserve"> </w:t>
      </w:r>
      <w:r>
        <w:t>nuo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ra</w:t>
      </w:r>
      <w:r>
        <w:t>dinės</w:t>
      </w:r>
      <w:r>
        <w:rPr>
          <w:spacing w:val="11"/>
        </w:rPr>
        <w:t xml:space="preserve"> </w:t>
      </w:r>
      <w:r>
        <w:t>pi</w:t>
      </w:r>
      <w:r>
        <w:rPr>
          <w:spacing w:val="5"/>
        </w:rPr>
        <w:t>r</w:t>
      </w:r>
      <w:r>
        <w:t>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u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mo mom</w:t>
      </w:r>
      <w:r>
        <w:rPr>
          <w:spacing w:val="-1"/>
        </w:rPr>
        <w:t>e</w:t>
      </w:r>
      <w:r>
        <w:t>nto.</w:t>
      </w:r>
    </w:p>
    <w:p w:rsidR="001A64D8" w:rsidRDefault="001A64D8" w:rsidP="00003AFA">
      <w:pPr>
        <w:kinsoku w:val="0"/>
        <w:overflowPunct w:val="0"/>
        <w:sectPr w:rsidR="001A64D8" w:rsidSect="00003AFA">
          <w:type w:val="continuous"/>
          <w:pgSz w:w="11907" w:h="16840"/>
          <w:pgMar w:top="1160" w:right="567" w:bottom="280" w:left="1600" w:header="567" w:footer="567" w:gutter="0"/>
          <w:cols w:space="890" w:equalWidth="0">
            <w:col w:w="9287"/>
          </w:cols>
          <w:noEndnote/>
        </w:sectPr>
      </w:pPr>
    </w:p>
    <w:p w:rsidR="001A64D8" w:rsidRDefault="001A64D8" w:rsidP="00003AFA">
      <w:pPr>
        <w:kinsoku w:val="0"/>
        <w:overflowPunct w:val="0"/>
        <w:rPr>
          <w:sz w:val="14"/>
          <w:szCs w:val="14"/>
        </w:rPr>
      </w:pPr>
    </w:p>
    <w:p w:rsidR="001A64D8" w:rsidRDefault="001A64D8" w:rsidP="00003AFA">
      <w:pPr>
        <w:kinsoku w:val="0"/>
        <w:overflowPunct w:val="0"/>
        <w:rPr>
          <w:sz w:val="20"/>
          <w:szCs w:val="20"/>
        </w:rPr>
      </w:pPr>
    </w:p>
    <w:p w:rsidR="001A64D8" w:rsidRDefault="001A64D8" w:rsidP="00003AFA">
      <w:pPr>
        <w:kinsoku w:val="0"/>
        <w:overflowPunct w:val="0"/>
        <w:rPr>
          <w:sz w:val="20"/>
          <w:szCs w:val="20"/>
        </w:rPr>
      </w:pPr>
    </w:p>
    <w:p w:rsidR="001A64D8" w:rsidRDefault="001A64D8" w:rsidP="00003AFA">
      <w:pPr>
        <w:kinsoku w:val="0"/>
        <w:overflowPunct w:val="0"/>
        <w:rPr>
          <w:sz w:val="20"/>
          <w:szCs w:val="20"/>
        </w:rPr>
      </w:pPr>
    </w:p>
    <w:p w:rsidR="001A64D8" w:rsidRDefault="001A64D8" w:rsidP="00003AFA">
      <w:pPr>
        <w:pStyle w:val="BodyText"/>
        <w:kinsoku w:val="0"/>
        <w:overflowPunct w:val="0"/>
        <w:ind w:firstLine="0"/>
      </w:pPr>
      <w:bookmarkStart w:id="0" w:name="bookmark0"/>
      <w:bookmarkEnd w:id="0"/>
    </w:p>
    <w:p w:rsidR="001A64D8" w:rsidRDefault="001A64D8" w:rsidP="00003AFA">
      <w:pPr>
        <w:pStyle w:val="BodyText"/>
        <w:numPr>
          <w:ilvl w:val="0"/>
          <w:numId w:val="8"/>
        </w:numPr>
        <w:tabs>
          <w:tab w:val="left" w:pos="447"/>
        </w:tabs>
        <w:kinsoku w:val="0"/>
        <w:overflowPunct w:val="0"/>
        <w:ind w:left="447" w:hanging="368"/>
      </w:pPr>
      <w:r>
        <w:br w:type="column"/>
        <w:t>Apkl</w:t>
      </w:r>
      <w:r>
        <w:rPr>
          <w:spacing w:val="-1"/>
        </w:rPr>
        <w:t>a</w:t>
      </w:r>
      <w:r>
        <w:t xml:space="preserve">usa </w:t>
      </w:r>
      <w:r>
        <w:rPr>
          <w:spacing w:val="-2"/>
        </w:rPr>
        <w:t>r</w:t>
      </w:r>
      <w:r>
        <w:rPr>
          <w:spacing w:val="-1"/>
        </w:rPr>
        <w:t>a</w:t>
      </w:r>
      <w:r>
        <w:t xml:space="preserve">štu, žodžiu </w:t>
      </w:r>
      <w:r>
        <w:rPr>
          <w:spacing w:val="2"/>
        </w:rPr>
        <w:t>n</w:t>
      </w:r>
      <w:r>
        <w:rPr>
          <w:spacing w:val="-1"/>
        </w:rPr>
        <w:t>e</w:t>
      </w:r>
      <w:r>
        <w:t>skelbiant vieš</w:t>
      </w:r>
      <w:r>
        <w:rPr>
          <w:spacing w:val="-2"/>
        </w:rPr>
        <w:t>a</w:t>
      </w:r>
      <w:r>
        <w:t xml:space="preserve">i ir </w:t>
      </w:r>
      <w:r>
        <w:rPr>
          <w:spacing w:val="-2"/>
        </w:rPr>
        <w:t>a</w:t>
      </w:r>
      <w:r>
        <w:t xml:space="preserve">pklausiant </w:t>
      </w:r>
      <w:r>
        <w:rPr>
          <w:spacing w:val="1"/>
        </w:rPr>
        <w:t>v</w:t>
      </w:r>
      <w:r>
        <w:t>ieną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būti </w:t>
      </w:r>
      <w:r w:rsidRPr="005E0244">
        <w:rPr>
          <w:spacing w:val="4"/>
        </w:rPr>
        <w:t>v</w:t>
      </w:r>
      <w:r w:rsidRPr="005E0244">
        <w:rPr>
          <w:spacing w:val="-5"/>
        </w:rPr>
        <w:t>y</w:t>
      </w:r>
      <w:r w:rsidRPr="005E0244">
        <w:rPr>
          <w:spacing w:val="2"/>
        </w:rPr>
        <w:t>k</w:t>
      </w:r>
      <w:r>
        <w:t>doma: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627"/>
        </w:tabs>
        <w:kinsoku w:val="0"/>
        <w:overflowPunct w:val="0"/>
        <w:ind w:hanging="22"/>
        <w:sectPr w:rsidR="001A64D8" w:rsidSect="00003AFA">
          <w:type w:val="continuous"/>
          <w:pgSz w:w="11907" w:h="16840"/>
          <w:pgMar w:top="1160" w:right="567" w:bottom="280" w:left="1600" w:header="567" w:footer="567" w:gutter="0"/>
          <w:cols w:num="2" w:space="890" w:equalWidth="0">
            <w:col w:w="690" w:space="40"/>
            <w:col w:w="8557"/>
          </w:cols>
          <w:noEndnote/>
        </w:sectPr>
      </w:pP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9"/>
        </w:rPr>
        <w:t xml:space="preserve"> </w:t>
      </w:r>
      <w:r>
        <w:t>numatomos</w:t>
      </w:r>
      <w:r>
        <w:rPr>
          <w:spacing w:val="10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e</w:t>
      </w:r>
      <w:r>
        <w:t>i</w:t>
      </w:r>
      <w:r>
        <w:rPr>
          <w:spacing w:val="9"/>
        </w:rPr>
        <w:t xml:space="preserve"> </w:t>
      </w:r>
      <w:r>
        <w:t>n</w:t>
      </w:r>
      <w:r>
        <w:rPr>
          <w:spacing w:val="-1"/>
        </w:rPr>
        <w:t>e</w:t>
      </w:r>
      <w:r>
        <w:t>viršij</w:t>
      </w:r>
      <w:r>
        <w:rPr>
          <w:spacing w:val="-1"/>
        </w:rPr>
        <w:t>a</w:t>
      </w:r>
      <w:r>
        <w:t>nt</w:t>
      </w:r>
      <w:r>
        <w:rPr>
          <w:spacing w:val="15"/>
        </w:rPr>
        <w:t xml:space="preserve"> </w:t>
      </w:r>
      <w:r>
        <w:t>300</w:t>
      </w:r>
      <w:r>
        <w:rPr>
          <w:spacing w:val="12"/>
        </w:rPr>
        <w:t xml:space="preserve"> </w:t>
      </w:r>
      <w:r>
        <w:rPr>
          <w:spacing w:val="1"/>
        </w:rPr>
        <w:t>E</w:t>
      </w:r>
      <w:r>
        <w:t>ur</w:t>
      </w:r>
      <w:r>
        <w:rPr>
          <w:spacing w:val="9"/>
        </w:rPr>
        <w:t xml:space="preserve"> </w:t>
      </w:r>
      <w:r>
        <w:t>be PVM;</w:t>
      </w:r>
      <w:bookmarkStart w:id="1" w:name="_GoBack"/>
      <w:bookmarkEnd w:id="1"/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spacing w:before="69"/>
        <w:ind w:right="-325" w:firstLine="707"/>
        <w:jc w:val="both"/>
      </w:pPr>
      <w:r>
        <w:t>pirkim</w:t>
      </w:r>
      <w:r>
        <w:rPr>
          <w:spacing w:val="-1"/>
        </w:rPr>
        <w:t>a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2"/>
        </w:rPr>
        <w:t xml:space="preserve"> </w:t>
      </w:r>
      <w:r>
        <w:t>kurį</w:t>
      </w:r>
      <w:r>
        <w:rPr>
          <w:spacing w:val="33"/>
        </w:rPr>
        <w:t xml:space="preserve"> </w:t>
      </w:r>
      <w:r>
        <w:t>buvo</w:t>
      </w:r>
      <w:r>
        <w:rPr>
          <w:spacing w:val="33"/>
        </w:rPr>
        <w:t xml:space="preserve"> </w:t>
      </w:r>
      <w:r>
        <w:t>skelbta,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ko,</w:t>
      </w:r>
      <w:r>
        <w:rPr>
          <w:spacing w:val="3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33"/>
        </w:rPr>
        <w:t xml:space="preserve"> </w:t>
      </w:r>
      <w:r>
        <w:rPr>
          <w:spacing w:val="4"/>
        </w:rPr>
        <w:t>g</w:t>
      </w:r>
      <w:r>
        <w:rPr>
          <w:spacing w:val="-1"/>
        </w:rPr>
        <w:t>a</w:t>
      </w:r>
      <w:r>
        <w:t>uta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iškų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48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kių,</w:t>
      </w:r>
      <w:r>
        <w:rPr>
          <w:spacing w:val="48"/>
        </w:rPr>
        <w:t xml:space="preserve"> </w:t>
      </w:r>
      <w:r>
        <w:t>kurių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jo</w:t>
      </w:r>
      <w:r>
        <w:rPr>
          <w:spacing w:val="48"/>
        </w:rPr>
        <w:t xml:space="preserve"> </w:t>
      </w:r>
      <w:r>
        <w:t>iš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nksto</w:t>
      </w:r>
      <w:r>
        <w:rPr>
          <w:spacing w:val="47"/>
        </w:rPr>
        <w:t xml:space="preserve"> </w:t>
      </w:r>
      <w:r>
        <w:t>numa</w:t>
      </w:r>
      <w:r>
        <w:rPr>
          <w:spacing w:val="2"/>
        </w:rPr>
        <w:t>t</w:t>
      </w:r>
      <w:r>
        <w:rPr>
          <w:spacing w:val="-8"/>
        </w:rPr>
        <w:t>y</w:t>
      </w:r>
      <w:r>
        <w:t>ti,</w:t>
      </w:r>
      <w:r>
        <w:rPr>
          <w:spacing w:val="47"/>
        </w:rPr>
        <w:t xml:space="preserve"> </w:t>
      </w:r>
      <w:r>
        <w:t>būtina skubi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įsi</w:t>
      </w:r>
      <w:r>
        <w:rPr>
          <w:spacing w:val="2"/>
        </w:rPr>
        <w:t>g</w:t>
      </w:r>
      <w:r>
        <w:rPr>
          <w:spacing w:val="-8"/>
        </w:rPr>
        <w:t>y</w:t>
      </w:r>
      <w:r>
        <w:t>ti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ikali</w:t>
      </w:r>
      <w:r>
        <w:rPr>
          <w:spacing w:val="2"/>
        </w:rPr>
        <w:t>n</w:t>
      </w:r>
      <w:r>
        <w:t>gų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a</w:t>
      </w:r>
      <w:r>
        <w:t>rbų.</w:t>
      </w:r>
      <w:r>
        <w:rPr>
          <w:spacing w:val="32"/>
        </w:rPr>
        <w:t xml:space="preserve"> </w:t>
      </w:r>
      <w:r>
        <w:t>Aplin</w:t>
      </w:r>
      <w:r>
        <w:rPr>
          <w:spacing w:val="5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33"/>
        </w:rPr>
        <w:t xml:space="preserve"> </w:t>
      </w:r>
      <w:r>
        <w:t>ku</w:t>
      </w:r>
      <w:r>
        <w:rPr>
          <w:spacing w:val="1"/>
        </w:rPr>
        <w:t>r</w:t>
      </w:r>
      <w:r>
        <w:t>iomis</w:t>
      </w:r>
      <w:r>
        <w:rPr>
          <w:spacing w:val="34"/>
        </w:rPr>
        <w:t xml:space="preserve"> </w:t>
      </w:r>
      <w:r>
        <w:rPr>
          <w:spacing w:val="-3"/>
        </w:rPr>
        <w:t>g</w:t>
      </w:r>
      <w:r>
        <w:t xml:space="preserve">rindžiama 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4"/>
        </w:rPr>
        <w:t>i</w:t>
      </w:r>
      <w:r>
        <w:t>jos;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objek</w:t>
      </w:r>
      <w:r>
        <w:rPr>
          <w:spacing w:val="4"/>
        </w:rPr>
        <w:t>t</w:t>
      </w:r>
      <w:r>
        <w:rPr>
          <w:spacing w:val="-5"/>
        </w:rPr>
        <w:t>y</w:t>
      </w:r>
      <w:r>
        <w:t>vių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plink</w:t>
      </w:r>
      <w:r>
        <w:rPr>
          <w:spacing w:val="-5"/>
        </w:rPr>
        <w:t>y</w:t>
      </w:r>
      <w:r>
        <w:rPr>
          <w:spacing w:val="2"/>
        </w:rPr>
        <w:t>b</w:t>
      </w:r>
      <w:r>
        <w:t>ių,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tentų,</w:t>
      </w:r>
      <w:r>
        <w:rPr>
          <w:spacing w:val="30"/>
        </w:rPr>
        <w:t xml:space="preserve"> </w:t>
      </w:r>
      <w:r>
        <w:t>kitų</w:t>
      </w:r>
      <w:r>
        <w:rPr>
          <w:spacing w:val="30"/>
        </w:rPr>
        <w:t xml:space="preserve"> </w:t>
      </w:r>
      <w:r>
        <w:t>int</w:t>
      </w:r>
      <w:r>
        <w:rPr>
          <w:spacing w:val="-1"/>
        </w:rPr>
        <w:t>e</w:t>
      </w:r>
      <w:r>
        <w:t>lektinės nuos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kitų</w:t>
      </w:r>
      <w:r>
        <w:rPr>
          <w:spacing w:val="26"/>
        </w:rPr>
        <w:t xml:space="preserve"> </w:t>
      </w:r>
      <w:r>
        <w:t>išim</w:t>
      </w:r>
      <w:r>
        <w:rPr>
          <w:spacing w:val="-2"/>
        </w:rPr>
        <w:t>t</w:t>
      </w:r>
      <w:r>
        <w:t>inių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ps</w:t>
      </w:r>
      <w:r>
        <w:rPr>
          <w:spacing w:val="-4"/>
        </w:rPr>
        <w:t>a</w:t>
      </w:r>
      <w:r>
        <w:t>u</w:t>
      </w:r>
      <w:r>
        <w:rPr>
          <w:spacing w:val="-3"/>
        </w:rPr>
        <w:t>g</w:t>
      </w:r>
      <w:r>
        <w:t>os</w:t>
      </w:r>
      <w:r>
        <w:rPr>
          <w:spacing w:val="26"/>
        </w:rPr>
        <w:t xml:space="preserve"> </w:t>
      </w:r>
      <w:r>
        <w:t>tik</w:t>
      </w:r>
      <w:r>
        <w:rPr>
          <w:spacing w:val="26"/>
        </w:rPr>
        <w:t xml:space="preserve"> </w:t>
      </w:r>
      <w:r>
        <w:t>konk</w:t>
      </w:r>
      <w:r>
        <w:rPr>
          <w:spacing w:val="-1"/>
        </w:rPr>
        <w:t>re</w:t>
      </w:r>
      <w:r>
        <w:t>tus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kti r</w:t>
      </w:r>
      <w:r>
        <w:rPr>
          <w:spacing w:val="-2"/>
        </w:rPr>
        <w:t>e</w:t>
      </w:r>
      <w:r>
        <w:t>ikalingas 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 pat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t>ti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>tlikti darbus ir k</w:t>
      </w:r>
      <w:r>
        <w:rPr>
          <w:spacing w:val="-2"/>
        </w:rPr>
        <w:t>a</w:t>
      </w:r>
      <w:r>
        <w:t>i nė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jokios kit</w:t>
      </w:r>
      <w:r>
        <w:rPr>
          <w:spacing w:val="4"/>
        </w:rPr>
        <w:t>o</w:t>
      </w:r>
      <w:r>
        <w:t>s alt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vos;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ija</w:t>
      </w:r>
      <w:r>
        <w:rPr>
          <w:spacing w:val="20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nks</w:t>
      </w:r>
      <w:r>
        <w:rPr>
          <w:spacing w:val="2"/>
        </w:rPr>
        <w:t>t</w:t>
      </w:r>
      <w:r>
        <w:rPr>
          <w:spacing w:val="-1"/>
        </w:rPr>
        <w:t>e</w:t>
      </w:r>
      <w:r>
        <w:t>snę</w:t>
      </w:r>
      <w:r>
        <w:rPr>
          <w:spacing w:val="20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22"/>
        </w:rPr>
        <w:t xml:space="preserve"> </w:t>
      </w:r>
      <w:r>
        <w:t>iš</w:t>
      </w:r>
      <w:r>
        <w:rPr>
          <w:spacing w:val="22"/>
        </w:rPr>
        <w:t xml:space="preserve"> </w:t>
      </w:r>
      <w:r>
        <w:t>tam</w:t>
      </w:r>
      <w:r>
        <w:rPr>
          <w:spacing w:val="21"/>
        </w:rPr>
        <w:t xml:space="preserve"> </w:t>
      </w:r>
      <w:r>
        <w:t>tik</w:t>
      </w:r>
      <w:r>
        <w:rPr>
          <w:spacing w:val="-1"/>
        </w:rPr>
        <w:t>r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jo pirko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t>tė,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t>jo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kslin</w:t>
      </w:r>
      <w:r>
        <w:rPr>
          <w:spacing w:val="-3"/>
        </w:rPr>
        <w:t>g</w:t>
      </w:r>
      <w:r>
        <w:t>a</w:t>
      </w:r>
      <w:r>
        <w:rPr>
          <w:spacing w:val="10"/>
        </w:rPr>
        <w:t xml:space="preserve"> </w:t>
      </w:r>
      <w:r>
        <w:t>pirkti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pildomai,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c</w:t>
      </w:r>
      <w:r>
        <w:t>hniniu</w:t>
      </w:r>
      <w:r>
        <w:rPr>
          <w:spacing w:val="11"/>
        </w:rPr>
        <w:t xml:space="preserve"> </w:t>
      </w:r>
      <w:r>
        <w:t>po</w:t>
      </w:r>
      <w:r>
        <w:rPr>
          <w:spacing w:val="1"/>
        </w:rPr>
        <w:t>ž</w:t>
      </w:r>
      <w:r>
        <w:t>iūriu d</w:t>
      </w:r>
      <w:r>
        <w:rPr>
          <w:spacing w:val="-1"/>
        </w:rPr>
        <w:t>e</w:t>
      </w:r>
      <w:r>
        <w:t>rin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jau</w:t>
      </w:r>
      <w:r>
        <w:rPr>
          <w:spacing w:val="15"/>
        </w:rPr>
        <w:t xml:space="preserve"> </w:t>
      </w:r>
      <w:r>
        <w:t>turimomis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su</w:t>
      </w:r>
      <w:r>
        <w:rPr>
          <w:spacing w:val="2"/>
        </w:rPr>
        <w:t>t</w:t>
      </w:r>
      <w:r>
        <w:rPr>
          <w:spacing w:val="-1"/>
        </w:rPr>
        <w:t>e</w:t>
      </w:r>
      <w:r>
        <w:t>iktomis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omi</w:t>
      </w:r>
      <w:r>
        <w:rPr>
          <w:spacing w:val="5"/>
        </w:rPr>
        <w:t>s</w:t>
      </w:r>
      <w:r>
        <w:t>,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kstesnieji</w:t>
      </w:r>
      <w:r>
        <w:rPr>
          <w:spacing w:val="14"/>
        </w:rPr>
        <w:t xml:space="preserve"> </w:t>
      </w:r>
      <w:r>
        <w:t>pirkim</w:t>
      </w:r>
      <w:r>
        <w:rPr>
          <w:spacing w:val="-1"/>
        </w:rPr>
        <w:t>a</w:t>
      </w:r>
      <w:r>
        <w:t>i buvo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vūs,</w:t>
      </w:r>
      <w:r>
        <w:rPr>
          <w:spacing w:val="12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sikei</w:t>
      </w:r>
      <w:r>
        <w:rPr>
          <w:spacing w:val="-1"/>
        </w:rPr>
        <w:t>č</w:t>
      </w:r>
      <w:r>
        <w:t>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kitos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vūs pirkim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c</w:t>
      </w:r>
      <w:r>
        <w:t>hninio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sude</w:t>
      </w:r>
      <w:r>
        <w:rPr>
          <w:spacing w:val="-2"/>
        </w:rPr>
        <w:t>r</w:t>
      </w:r>
      <w:r>
        <w:t>inamumo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1"/>
        </w:rPr>
        <w:t>e</w:t>
      </w:r>
      <w:r>
        <w:t>sniaisi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būtų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iimtini,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įsi</w:t>
      </w:r>
      <w:r>
        <w:rPr>
          <w:spacing w:val="-3"/>
        </w:rPr>
        <w:t>g</w:t>
      </w:r>
      <w:r>
        <w:t>ijus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k</w:t>
      </w:r>
      <w:r>
        <w:t>irtin</w:t>
      </w:r>
      <w:r>
        <w:rPr>
          <w:spacing w:val="-2"/>
        </w:rPr>
        <w:t>g</w:t>
      </w:r>
      <w:r>
        <w:t>ų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hninių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rakte</w:t>
      </w:r>
      <w:r>
        <w:rPr>
          <w:spacing w:val="-2"/>
        </w:rPr>
        <w:t>r</w:t>
      </w:r>
      <w:r>
        <w:t>istikų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ų,</w:t>
      </w:r>
      <w:r>
        <w:rPr>
          <w:spacing w:val="26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n</w:t>
      </w:r>
      <w:r>
        <w:rPr>
          <w:spacing w:val="-1"/>
        </w:rPr>
        <w:t>a</w:t>
      </w:r>
      <w:r>
        <w:t>udotis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9"/>
        </w:rPr>
        <w:t xml:space="preserve"> </w:t>
      </w:r>
      <w:r>
        <w:t>pirktomis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sl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omis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tirtų</w:t>
      </w:r>
      <w:r>
        <w:rPr>
          <w:spacing w:val="9"/>
        </w:rPr>
        <w:t xml:space="preserve"> </w:t>
      </w:r>
      <w:r>
        <w:t>didel</w:t>
      </w:r>
      <w:r>
        <w:rPr>
          <w:spacing w:val="2"/>
        </w:rPr>
        <w:t>i</w:t>
      </w:r>
      <w:r>
        <w:t>ų</w:t>
      </w:r>
      <w:r>
        <w:rPr>
          <w:spacing w:val="9"/>
        </w:rPr>
        <w:t xml:space="preserve"> </w:t>
      </w:r>
      <w:r>
        <w:t>nuostolių.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p</w:t>
      </w:r>
      <w:r>
        <w:rPr>
          <w:spacing w:val="-1"/>
        </w:rPr>
        <w:t>a</w:t>
      </w:r>
      <w:r>
        <w:t>pildomai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rekių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15"/>
        </w:rPr>
        <w:t xml:space="preserve"> </w:t>
      </w:r>
      <w:r>
        <w:t>vi</w:t>
      </w:r>
      <w:r>
        <w:rPr>
          <w:spacing w:val="1"/>
        </w:rPr>
        <w:t>r</w:t>
      </w:r>
      <w:r>
        <w:t>šija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ntų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rPr>
          <w:spacing w:val="2"/>
        </w:rPr>
        <w:t>s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14"/>
        </w:rPr>
        <w:t xml:space="preserve"> </w:t>
      </w:r>
      <w:r>
        <w:t>pirkimų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inos, turi</w:t>
      </w:r>
      <w:r>
        <w:rPr>
          <w:spacing w:val="50"/>
        </w:rPr>
        <w:t xml:space="preserve"> </w:t>
      </w:r>
      <w:r>
        <w:t>būti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</w:t>
      </w:r>
      <w:r>
        <w:rPr>
          <w:spacing w:val="49"/>
        </w:rPr>
        <w:t xml:space="preserve"> </w:t>
      </w:r>
      <w:r>
        <w:t>ekspe</w:t>
      </w:r>
      <w:r>
        <w:rPr>
          <w:spacing w:val="-2"/>
        </w:rPr>
        <w:t>r</w:t>
      </w:r>
      <w:r>
        <w:t>ti</w:t>
      </w:r>
      <w:r>
        <w:rPr>
          <w:spacing w:val="1"/>
        </w:rPr>
        <w:t>z</w:t>
      </w:r>
      <w:r>
        <w:t>ė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mų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ec</w:t>
      </w:r>
      <w:r>
        <w:t xml:space="preserve">hninių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ristikų sud</w:t>
      </w:r>
      <w:r>
        <w:rPr>
          <w:spacing w:val="-1"/>
        </w:rPr>
        <w:t>e</w:t>
      </w:r>
      <w:r>
        <w:t>rinamumo;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1"/>
        </w:rPr>
        <w:t>a</w:t>
      </w:r>
      <w:r>
        <w:t>č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lankiomis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3"/>
        </w:rPr>
        <w:t>yg</w:t>
      </w:r>
      <w:r>
        <w:t>omis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ma</w:t>
      </w:r>
      <w:r>
        <w:rPr>
          <w:spacing w:val="42"/>
        </w:rPr>
        <w:t xml:space="preserve"> </w:t>
      </w:r>
      <w:r>
        <w:t>iš</w:t>
      </w:r>
      <w:r>
        <w:rPr>
          <w:spacing w:val="43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t>k</w:t>
      </w:r>
      <w:r>
        <w:rPr>
          <w:spacing w:val="-1"/>
        </w:rPr>
        <w:t>r</w:t>
      </w:r>
      <w:r>
        <w:t>utuoj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ių,</w:t>
      </w:r>
      <w:r>
        <w:rPr>
          <w:spacing w:val="43"/>
        </w:rPr>
        <w:t xml:space="preserve"> </w:t>
      </w:r>
      <w:r>
        <w:t>likviduoj</w:t>
      </w:r>
      <w:r>
        <w:rPr>
          <w:spacing w:val="-1"/>
        </w:rPr>
        <w:t>a</w:t>
      </w:r>
      <w:r>
        <w:t>mų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 r</w:t>
      </w:r>
      <w:r>
        <w:rPr>
          <w:spacing w:val="-2"/>
        </w:rPr>
        <w:t>e</w:t>
      </w:r>
      <w:r>
        <w:t>struktūri</w:t>
      </w:r>
      <w:r>
        <w:rPr>
          <w:spacing w:val="1"/>
        </w:rPr>
        <w:t>z</w:t>
      </w:r>
      <w:r>
        <w:t>uojamų ūkio subjektų;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5"/>
        </w:rPr>
        <w:t xml:space="preserve"> </w:t>
      </w:r>
      <w:r>
        <w:t>li</w:t>
      </w:r>
      <w:r>
        <w:rPr>
          <w:spacing w:val="-1"/>
        </w:rPr>
        <w:t>ce</w:t>
      </w:r>
      <w:r>
        <w:rPr>
          <w:spacing w:val="2"/>
        </w:rPr>
        <w:t>n</w:t>
      </w:r>
      <w:r>
        <w:rPr>
          <w:spacing w:val="-1"/>
        </w:rPr>
        <w:t>c</w:t>
      </w:r>
      <w:r>
        <w:t>ijos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udotis</w:t>
      </w:r>
      <w:r>
        <w:rPr>
          <w:spacing w:val="4"/>
        </w:rPr>
        <w:t xml:space="preserve"> </w:t>
      </w:r>
      <w:r>
        <w:t>bibliot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dokument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d</w:t>
      </w:r>
      <w:r>
        <w:rPr>
          <w:spacing w:val="2"/>
        </w:rPr>
        <w:t>u</w:t>
      </w:r>
      <w:r>
        <w:t>omenų (in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 xml:space="preserve">inėmis)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ė</w:t>
      </w:r>
      <w:r>
        <w:t>mis;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tų</w:t>
      </w:r>
      <w:r>
        <w:rPr>
          <w:spacing w:val="45"/>
        </w:rPr>
        <w:t xml:space="preserve"> </w:t>
      </w:r>
      <w:r>
        <w:t>komisijų,</w:t>
      </w:r>
      <w:r>
        <w:rPr>
          <w:spacing w:val="45"/>
        </w:rPr>
        <w:t xml:space="preserve"> </w:t>
      </w:r>
      <w:r>
        <w:t>kom</w:t>
      </w:r>
      <w:r>
        <w:rPr>
          <w:spacing w:val="-2"/>
        </w:rPr>
        <w:t>i</w:t>
      </w:r>
      <w:r>
        <w:t>tetų,</w:t>
      </w:r>
      <w:r>
        <w:rPr>
          <w:spacing w:val="45"/>
        </w:rPr>
        <w:t xml:space="preserve"> </w:t>
      </w:r>
      <w:r>
        <w:t>tar</w:t>
      </w:r>
      <w:r>
        <w:rPr>
          <w:spacing w:val="-5"/>
        </w:rPr>
        <w:t>y</w:t>
      </w:r>
      <w:r>
        <w:t>bų,</w:t>
      </w:r>
      <w:r>
        <w:rPr>
          <w:spacing w:val="45"/>
        </w:rPr>
        <w:t xml:space="preserve"> </w:t>
      </w:r>
      <w:r>
        <w:t>kurių</w:t>
      </w:r>
      <w:r>
        <w:rPr>
          <w:spacing w:val="45"/>
        </w:rPr>
        <w:t xml:space="preserve"> </w:t>
      </w:r>
      <w:r>
        <w:t>sudar</w:t>
      </w:r>
      <w:r>
        <w:rPr>
          <w:spacing w:val="-5"/>
        </w:rPr>
        <w:t>y</w:t>
      </w:r>
      <w:r>
        <w:t>mo</w:t>
      </w:r>
      <w:r>
        <w:rPr>
          <w:spacing w:val="45"/>
        </w:rPr>
        <w:t xml:space="preserve"> </w:t>
      </w:r>
      <w:r>
        <w:t>tva</w:t>
      </w:r>
      <w:r>
        <w:rPr>
          <w:spacing w:val="-2"/>
        </w:rPr>
        <w:t>r</w:t>
      </w:r>
      <w:r>
        <w:rPr>
          <w:spacing w:val="2"/>
        </w:rPr>
        <w:t>k</w:t>
      </w:r>
      <w:r>
        <w:t>ą</w:t>
      </w:r>
      <w:r>
        <w:rPr>
          <w:spacing w:val="44"/>
        </w:rPr>
        <w:t xml:space="preserve"> </w:t>
      </w:r>
      <w:r>
        <w:t>nust</w:t>
      </w:r>
      <w:r>
        <w:rPr>
          <w:spacing w:val="-1"/>
        </w:rPr>
        <w:t>a</w:t>
      </w:r>
      <w:r>
        <w:t xml:space="preserve">to </w:t>
      </w:r>
      <w:r>
        <w:rPr>
          <w:spacing w:val="-3"/>
        </w:rPr>
        <w:t>L</w:t>
      </w:r>
      <w:r>
        <w:t>ietuvos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mai,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rių</w:t>
      </w:r>
      <w:r>
        <w:rPr>
          <w:spacing w:val="49"/>
        </w:rPr>
        <w:t xml:space="preserve"> </w:t>
      </w:r>
      <w:r>
        <w:t>teikiamos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laus</w:t>
      </w:r>
      <w:r>
        <w:rPr>
          <w:spacing w:val="49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50"/>
        </w:rPr>
        <w:t xml:space="preserve"> </w:t>
      </w:r>
      <w:r>
        <w:t>(int</w:t>
      </w:r>
      <w:r>
        <w:rPr>
          <w:spacing w:val="-1"/>
        </w:rPr>
        <w:t>e</w:t>
      </w:r>
      <w:r>
        <w:t>lektinės)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-325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</w:t>
      </w:r>
      <w:r>
        <w:rPr>
          <w:spacing w:val="28"/>
        </w:rPr>
        <w:t xml:space="preserve"> </w:t>
      </w:r>
      <w:r>
        <w:t>kurių</w:t>
      </w:r>
      <w:r>
        <w:rPr>
          <w:spacing w:val="25"/>
        </w:rPr>
        <w:t xml:space="preserve"> </w:t>
      </w:r>
      <w:r>
        <w:t>n</w:t>
      </w:r>
      <w:r>
        <w:rPr>
          <w:spacing w:val="1"/>
        </w:rPr>
        <w:t>e</w:t>
      </w:r>
      <w:r>
        <w:t>buvo</w:t>
      </w:r>
      <w:r>
        <w:rPr>
          <w:spacing w:val="26"/>
        </w:rPr>
        <w:t xml:space="preserve"> </w:t>
      </w:r>
      <w:r>
        <w:t>g</w:t>
      </w:r>
      <w:r>
        <w:rPr>
          <w:spacing w:val="-1"/>
        </w:rPr>
        <w:t>a</w:t>
      </w:r>
      <w:r>
        <w:t>lima</w:t>
      </w:r>
      <w:r>
        <w:rPr>
          <w:spacing w:val="25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ti,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3"/>
        </w:rPr>
        <w:t>a</w:t>
      </w:r>
      <w:r>
        <w:rPr>
          <w:spacing w:val="-1"/>
        </w:rPr>
        <w:t>a</w:t>
      </w:r>
      <w:r>
        <w:t>iškėj</w:t>
      </w:r>
      <w:r>
        <w:rPr>
          <w:spacing w:val="-1"/>
        </w:rPr>
        <w:t>a</w:t>
      </w:r>
      <w:r>
        <w:t>,</w:t>
      </w:r>
      <w:r>
        <w:rPr>
          <w:spacing w:val="2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ikia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ldomų d</w:t>
      </w:r>
      <w:r>
        <w:rPr>
          <w:spacing w:val="-1"/>
        </w:rPr>
        <w:t>a</w:t>
      </w:r>
      <w:r>
        <w:t>rbų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ų,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į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tų</w:t>
      </w:r>
      <w:r>
        <w:rPr>
          <w:spacing w:val="29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t</w:t>
      </w:r>
      <w:r>
        <w:t>ą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kurių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lima</w:t>
      </w:r>
      <w:r>
        <w:rPr>
          <w:spacing w:val="28"/>
        </w:rPr>
        <w:t xml:space="preserve"> </w:t>
      </w:r>
      <w:r>
        <w:t>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ti 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mo.</w:t>
      </w:r>
      <w:r>
        <w:rPr>
          <w:spacing w:val="29"/>
        </w:rPr>
        <w:t xml:space="preserve"> </w:t>
      </w:r>
      <w:r>
        <w:t>Tokia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1"/>
        </w:rPr>
        <w:t>r</w:t>
      </w:r>
      <w:r>
        <w:t>tis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sud</w:t>
      </w:r>
      <w:r>
        <w:rPr>
          <w:spacing w:val="1"/>
        </w:rPr>
        <w:t>a</w:t>
      </w:r>
      <w:r>
        <w:t>roma</w:t>
      </w:r>
      <w:r>
        <w:rPr>
          <w:spacing w:val="27"/>
        </w:rPr>
        <w:t xml:space="preserve"> </w:t>
      </w:r>
      <w:r>
        <w:t>t</w:t>
      </w:r>
      <w:r>
        <w:rPr>
          <w:spacing w:val="3"/>
        </w:rPr>
        <w:t>i</w:t>
      </w:r>
      <w:r>
        <w:t>k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tuo</w:t>
      </w:r>
      <w:r>
        <w:rPr>
          <w:spacing w:val="2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ju,</w:t>
      </w:r>
      <w:r>
        <w:rPr>
          <w:spacing w:val="29"/>
        </w:rPr>
        <w:t xml:space="preserve"> </w:t>
      </w:r>
      <w:r>
        <w:t>su kuriuo</w:t>
      </w:r>
      <w:r>
        <w:rPr>
          <w:spacing w:val="11"/>
        </w:rPr>
        <w:t xml:space="preserve"> </w:t>
      </w:r>
      <w:r>
        <w:t>buvo</w:t>
      </w:r>
      <w:r>
        <w:rPr>
          <w:spacing w:val="11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t>dinė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sut</w:t>
      </w:r>
      <w:r>
        <w:rPr>
          <w:spacing w:val="2"/>
        </w:rPr>
        <w:t>a</w:t>
      </w:r>
      <w:r>
        <w:t>rtis,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j</w:t>
      </w:r>
      <w:r>
        <w:t>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visų</w:t>
      </w:r>
      <w:r>
        <w:rPr>
          <w:spacing w:val="12"/>
        </w:rPr>
        <w:t xml:space="preserve"> </w:t>
      </w:r>
      <w:r>
        <w:t>kitų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pildom</w:t>
      </w:r>
      <w:r>
        <w:rPr>
          <w:spacing w:val="-3"/>
        </w:rPr>
        <w:t>a</w:t>
      </w:r>
      <w:r>
        <w:t>i</w:t>
      </w:r>
      <w:r>
        <w:rPr>
          <w:spacing w:val="12"/>
        </w:rPr>
        <w:t xml:space="preserve"> </w:t>
      </w:r>
      <w:r>
        <w:t>sudar</w:t>
      </w:r>
      <w:r>
        <w:rPr>
          <w:spacing w:val="-5"/>
        </w:rPr>
        <w:t>y</w:t>
      </w:r>
      <w:r>
        <w:t>tų</w:t>
      </w:r>
      <w:r>
        <w:rPr>
          <w:spacing w:val="12"/>
        </w:rPr>
        <w:t xml:space="preserve"> </w:t>
      </w:r>
      <w:r>
        <w:t>pirkimo suta</w:t>
      </w:r>
      <w:r>
        <w:rPr>
          <w:spacing w:val="-1"/>
        </w:rPr>
        <w:t>rč</w:t>
      </w:r>
      <w:r>
        <w:t>ių kaina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turi virš</w:t>
      </w:r>
      <w:r>
        <w:rPr>
          <w:spacing w:val="-6"/>
        </w:rPr>
        <w:t>y</w:t>
      </w:r>
      <w:r>
        <w:rPr>
          <w:spacing w:val="2"/>
        </w:rPr>
        <w:t>t</w:t>
      </w:r>
      <w:r>
        <w:t>i 30 proc</w:t>
      </w:r>
      <w:r>
        <w:rPr>
          <w:spacing w:val="-1"/>
        </w:rPr>
        <w:t>e</w:t>
      </w:r>
      <w:r>
        <w:t>ntų pr</w:t>
      </w:r>
      <w:r>
        <w:rPr>
          <w:spacing w:val="-2"/>
        </w:rPr>
        <w:t>a</w:t>
      </w:r>
      <w:r>
        <w:t>dinės</w:t>
      </w:r>
      <w:r>
        <w:rPr>
          <w:spacing w:val="1"/>
        </w:rPr>
        <w:t xml:space="preserve"> </w:t>
      </w:r>
      <w:r>
        <w:t>pirkimo sut</w:t>
      </w:r>
      <w:r>
        <w:rPr>
          <w:spacing w:val="-1"/>
        </w:rPr>
        <w:t>a</w:t>
      </w:r>
      <w:r>
        <w:t>rties k</w:t>
      </w:r>
      <w:r>
        <w:rPr>
          <w:spacing w:val="-2"/>
        </w:rPr>
        <w:t>a</w:t>
      </w:r>
      <w:r>
        <w:t>inos;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-32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45"/>
        </w:rPr>
        <w:t xml:space="preserve"> </w:t>
      </w:r>
      <w:r>
        <w:t>iš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mo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jo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a</w:t>
      </w:r>
      <w:r>
        <w:t>ujas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rbus,</w:t>
      </w:r>
      <w:r>
        <w:rPr>
          <w:spacing w:val="44"/>
        </w:rPr>
        <w:t xml:space="preserve"> </w:t>
      </w:r>
      <w:r>
        <w:t>tokius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t,</w:t>
      </w:r>
      <w:r>
        <w:rPr>
          <w:spacing w:val="45"/>
        </w:rPr>
        <w:t xml:space="preserve"> </w:t>
      </w:r>
      <w:r>
        <w:t>kokie</w:t>
      </w:r>
      <w:r>
        <w:rPr>
          <w:spacing w:val="47"/>
        </w:rPr>
        <w:t xml:space="preserve"> </w:t>
      </w:r>
      <w:r>
        <w:t>buvo pirkti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snę</w:t>
      </w:r>
      <w:r>
        <w:rPr>
          <w:spacing w:val="6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snioji</w:t>
      </w:r>
      <w:r>
        <w:rPr>
          <w:spacing w:val="5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t>buvo 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20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nt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t>irkimą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kurį</w:t>
      </w:r>
      <w:r>
        <w:rPr>
          <w:spacing w:val="23"/>
        </w:rPr>
        <w:t xml:space="preserve"> </w:t>
      </w:r>
      <w:r>
        <w:t>skelbiant</w:t>
      </w:r>
      <w:r>
        <w:rPr>
          <w:spacing w:val="23"/>
        </w:rPr>
        <w:t xml:space="preserve"> </w:t>
      </w:r>
      <w:r>
        <w:t>buvo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ta</w:t>
      </w:r>
      <w:r>
        <w:rPr>
          <w:spacing w:val="23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t>tokių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21"/>
        </w:rPr>
        <w:t xml:space="preserve"> </w:t>
      </w:r>
      <w:r>
        <w:t>pirkimų v</w:t>
      </w:r>
      <w:r>
        <w:rPr>
          <w:spacing w:val="-1"/>
        </w:rPr>
        <w:t>e</w:t>
      </w:r>
      <w:r>
        <w:t>rt</w:t>
      </w:r>
      <w:r>
        <w:rPr>
          <w:spacing w:val="-2"/>
        </w:rPr>
        <w:t>ę</w:t>
      </w:r>
      <w:r>
        <w:t>,</w:t>
      </w:r>
      <w:r>
        <w:rPr>
          <w:spacing w:val="3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>m</w:t>
      </w:r>
      <w:r>
        <w:rPr>
          <w:spacing w:val="-5"/>
        </w:rPr>
        <w:t>y</w:t>
      </w:r>
      <w:r>
        <w:rPr>
          <w:spacing w:val="2"/>
        </w:rPr>
        <w:t>b</w:t>
      </w:r>
      <w:r>
        <w:t>ė</w:t>
      </w:r>
      <w:r>
        <w:rPr>
          <w:spacing w:val="34"/>
        </w:rPr>
        <w:t xml:space="preserve"> </w:t>
      </w:r>
      <w:r>
        <w:t>pirkti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35"/>
        </w:rPr>
        <w:t xml:space="preserve"> </w:t>
      </w:r>
      <w:r>
        <w:t>buvo</w:t>
      </w:r>
      <w:r>
        <w:rPr>
          <w:spacing w:val="35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34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skelbim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3"/>
        </w:rPr>
        <w:t>v</w:t>
      </w:r>
      <w:r>
        <w:t>isi</w:t>
      </w:r>
      <w:r>
        <w:rPr>
          <w:spacing w:val="36"/>
        </w:rPr>
        <w:t xml:space="preserve"> </w:t>
      </w:r>
      <w:r>
        <w:t>mi</w:t>
      </w:r>
      <w:r>
        <w:rPr>
          <w:spacing w:val="-3"/>
        </w:rPr>
        <w:t>n</w:t>
      </w:r>
      <w:r>
        <w:t>imi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irkim</w:t>
      </w:r>
      <w:r>
        <w:rPr>
          <w:spacing w:val="-1"/>
        </w:rPr>
        <w:t>a</w:t>
      </w:r>
      <w:r>
        <w:t>i skirti</w:t>
      </w:r>
      <w:r>
        <w:rPr>
          <w:spacing w:val="53"/>
        </w:rPr>
        <w:t xml:space="preserve"> </w:t>
      </w:r>
      <w:r>
        <w:t>tam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ač</w:t>
      </w:r>
      <w:r>
        <w:t>iam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ojektui</w:t>
      </w:r>
      <w:r>
        <w:rPr>
          <w:spacing w:val="53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i.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pildomų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metu</w:t>
      </w:r>
      <w:r>
        <w:rPr>
          <w:spacing w:val="50"/>
        </w:rPr>
        <w:t xml:space="preserve"> </w:t>
      </w:r>
      <w:r>
        <w:t>suda</w:t>
      </w:r>
      <w:r>
        <w:rPr>
          <w:spacing w:val="-2"/>
        </w:rPr>
        <w:t>r</w:t>
      </w:r>
      <w:r>
        <w:t>omų</w:t>
      </w:r>
      <w:r>
        <w:rPr>
          <w:spacing w:val="53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rč</w:t>
      </w:r>
      <w:r>
        <w:t>ių trukmė</w:t>
      </w:r>
      <w:r>
        <w:rPr>
          <w:spacing w:val="8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būti</w:t>
      </w:r>
      <w:r>
        <w:rPr>
          <w:spacing w:val="10"/>
        </w:rPr>
        <w:t xml:space="preserve"> </w:t>
      </w:r>
      <w:r>
        <w:t>i</w:t>
      </w:r>
      <w:r>
        <w:rPr>
          <w:spacing w:val="3"/>
        </w:rPr>
        <w:t>l</w:t>
      </w:r>
      <w:r>
        <w:rPr>
          <w:spacing w:val="-3"/>
        </w:rPr>
        <w:t>g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9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met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a</w:t>
      </w:r>
      <w:r>
        <w:t>ičiuoj</w:t>
      </w:r>
      <w:r>
        <w:rPr>
          <w:spacing w:val="1"/>
        </w:rPr>
        <w:t>a</w:t>
      </w:r>
      <w:r>
        <w:t>nt</w:t>
      </w:r>
      <w:r>
        <w:rPr>
          <w:spacing w:val="9"/>
        </w:rPr>
        <w:t xml:space="preserve"> </w:t>
      </w:r>
      <w:r>
        <w:t>nuo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ra</w:t>
      </w:r>
      <w:r>
        <w:t>dinės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mo mom</w:t>
      </w:r>
      <w:r>
        <w:rPr>
          <w:spacing w:val="-1"/>
        </w:rPr>
        <w:t>e</w:t>
      </w:r>
      <w:r>
        <w:t>nto.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-325" w:firstLine="707"/>
        <w:jc w:val="both"/>
      </w:pPr>
      <w:bookmarkStart w:id="2" w:name="bookmark1"/>
      <w:bookmarkEnd w:id="2"/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12"/>
        </w:rPr>
        <w:t xml:space="preserve"> </w:t>
      </w:r>
      <w:hyperlink w:anchor="bookmark0" w:history="1">
        <w:r>
          <w:t>15</w:t>
        </w:r>
        <w:r>
          <w:rPr>
            <w:spacing w:val="12"/>
          </w:rPr>
          <w:t xml:space="preserve"> </w:t>
        </w:r>
      </w:hyperlink>
      <w:r>
        <w:t>punkte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numa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(</w:t>
      </w:r>
      <w:r>
        <w:rPr>
          <w:spacing w:val="-2"/>
        </w:rPr>
        <w:t>a</w:t>
      </w:r>
      <w:r>
        <w:t>)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12"/>
        </w:rPr>
        <w:t xml:space="preserve"> </w:t>
      </w:r>
      <w:r>
        <w:t>numatomos</w:t>
      </w:r>
      <w:r>
        <w:rPr>
          <w:spacing w:val="15"/>
        </w:rPr>
        <w:t xml:space="preserve"> </w:t>
      </w:r>
      <w:r>
        <w:t>sudar</w:t>
      </w:r>
      <w:r>
        <w:rPr>
          <w:spacing w:val="-5"/>
        </w:rPr>
        <w:t>y</w:t>
      </w:r>
      <w:r>
        <w:t>ti 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e</w:t>
      </w:r>
      <w:r>
        <w:t>i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e</w:t>
      </w:r>
      <w:r>
        <w:t>viršij</w:t>
      </w:r>
      <w:r>
        <w:rPr>
          <w:spacing w:val="-1"/>
        </w:rPr>
        <w:t>a</w:t>
      </w:r>
      <w:r>
        <w:t>nt</w:t>
      </w:r>
      <w:r>
        <w:rPr>
          <w:spacing w:val="31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000</w:t>
      </w:r>
      <w:r>
        <w:rPr>
          <w:spacing w:val="29"/>
        </w:rPr>
        <w:t xml:space="preserve"> </w:t>
      </w:r>
      <w:r>
        <w:t>E</w:t>
      </w:r>
      <w:r>
        <w:rPr>
          <w:spacing w:val="1"/>
        </w:rPr>
        <w:t>u</w:t>
      </w:r>
      <w:r>
        <w:t>r</w:t>
      </w:r>
      <w:r>
        <w:rPr>
          <w:spacing w:val="2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7"/>
        </w:rPr>
        <w:t xml:space="preserve"> </w:t>
      </w:r>
      <w:r>
        <w:t>PVM</w:t>
      </w:r>
      <w:r>
        <w:rPr>
          <w:spacing w:val="28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29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t>ir/ar</w:t>
      </w:r>
      <w:r>
        <w:rPr>
          <w:spacing w:val="2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1"/>
        </w:rPr>
        <w:t xml:space="preserve"> </w:t>
      </w:r>
      <w:r>
        <w:t>numatomos</w:t>
      </w:r>
      <w:r>
        <w:rPr>
          <w:spacing w:val="3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31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e</w:t>
      </w:r>
      <w:r>
        <w:t>i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viršij</w:t>
      </w:r>
      <w:r>
        <w:rPr>
          <w:spacing w:val="-1"/>
        </w:rPr>
        <w:t>a</w:t>
      </w:r>
      <w:r>
        <w:t>nt</w:t>
      </w:r>
      <w:r>
        <w:rPr>
          <w:spacing w:val="35"/>
        </w:rPr>
        <w:t xml:space="preserve"> </w:t>
      </w:r>
      <w:r>
        <w:t>100</w:t>
      </w:r>
      <w:r>
        <w:rPr>
          <w:spacing w:val="30"/>
        </w:rPr>
        <w:t xml:space="preserve"> </w:t>
      </w:r>
      <w:r>
        <w:t>000</w:t>
      </w:r>
      <w:r>
        <w:rPr>
          <w:spacing w:val="32"/>
        </w:rPr>
        <w:t xml:space="preserve"> </w:t>
      </w:r>
      <w:r>
        <w:t>Eur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P</w:t>
      </w:r>
      <w:r>
        <w:rPr>
          <w:spacing w:val="1"/>
        </w:rPr>
        <w:t>V</w:t>
      </w:r>
      <w:r>
        <w:t>M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a</w:t>
      </w:r>
      <w:r>
        <w:t>rbus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24"/>
        </w:rPr>
        <w:t xml:space="preserve"> </w:t>
      </w:r>
      <w:r>
        <w:t>(b)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nt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t>ir</w:t>
      </w:r>
      <w:r>
        <w:rPr>
          <w:spacing w:val="2"/>
        </w:rPr>
        <w:t>/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ug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tas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t>ių</w:t>
      </w:r>
      <w:r>
        <w:rPr>
          <w:spacing w:val="27"/>
        </w:rPr>
        <w:t xml:space="preserve"> </w:t>
      </w:r>
      <w:r>
        <w:t>3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ied</w:t>
      </w:r>
      <w:r>
        <w:rPr>
          <w:spacing w:val="-2"/>
        </w:rPr>
        <w:t>e</w:t>
      </w:r>
      <w:r>
        <w:t>,</w:t>
      </w:r>
      <w:r>
        <w:rPr>
          <w:spacing w:val="26"/>
        </w:rPr>
        <w:t xml:space="preserve"> </w:t>
      </w:r>
      <w:r>
        <w:t>g</w:t>
      </w:r>
      <w:r>
        <w:rPr>
          <w:spacing w:val="-1"/>
        </w:rPr>
        <w:t>a</w:t>
      </w:r>
      <w:r>
        <w:t xml:space="preserve">lima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34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</w:t>
      </w:r>
      <w:r>
        <w:t>skelbiant</w:t>
      </w:r>
      <w:r>
        <w:rPr>
          <w:spacing w:val="33"/>
        </w:rPr>
        <w:t xml:space="preserve"> </w:t>
      </w:r>
      <w:r>
        <w:t>vieš</w:t>
      </w:r>
      <w:r>
        <w:rPr>
          <w:spacing w:val="-2"/>
        </w:rPr>
        <w:t>a</w:t>
      </w:r>
      <w:r>
        <w:t>i,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pkl</w:t>
      </w:r>
      <w:r>
        <w:rPr>
          <w:spacing w:val="1"/>
        </w:rPr>
        <w:t>a</w:t>
      </w:r>
      <w:r>
        <w:t>usiant</w:t>
      </w:r>
      <w:r>
        <w:rPr>
          <w:spacing w:val="33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t>mažiau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33"/>
        </w:rPr>
        <w:t xml:space="preserve"> </w:t>
      </w:r>
      <w:r>
        <w:t>tris</w:t>
      </w:r>
      <w:r>
        <w:rPr>
          <w:spacing w:val="3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jus.</w:t>
      </w:r>
      <w:r>
        <w:rPr>
          <w:spacing w:val="34"/>
        </w:rPr>
        <w:t xml:space="preserve"> </w:t>
      </w:r>
      <w:r>
        <w:t>Maž</w:t>
      </w:r>
      <w:r>
        <w:rPr>
          <w:spacing w:val="-1"/>
        </w:rPr>
        <w:t>e</w:t>
      </w:r>
      <w:r>
        <w:t>snį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38"/>
        </w:rPr>
        <w:t xml:space="preserve"> </w:t>
      </w:r>
      <w:r>
        <w:t>skai</w:t>
      </w:r>
      <w:r>
        <w:rPr>
          <w:spacing w:val="-2"/>
        </w:rPr>
        <w:t>č</w:t>
      </w:r>
      <w:r>
        <w:t>ių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pklausti</w:t>
      </w:r>
      <w:r>
        <w:rPr>
          <w:spacing w:val="38"/>
        </w:rPr>
        <w:t xml:space="preserve"> </w:t>
      </w:r>
      <w:r>
        <w:t>tik</w:t>
      </w:r>
      <w:r>
        <w:rPr>
          <w:spacing w:val="35"/>
        </w:rPr>
        <w:t xml:space="preserve"> </w:t>
      </w:r>
      <w:r>
        <w:t>tokiu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38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ė</w:t>
      </w:r>
      <w:r>
        <w:t>ra</w:t>
      </w:r>
      <w:r>
        <w:rPr>
          <w:spacing w:val="36"/>
        </w:rPr>
        <w:t xml:space="preserve"> </w:t>
      </w:r>
      <w:r>
        <w:rPr>
          <w:spacing w:val="1"/>
        </w:rPr>
        <w:t>ž</w:t>
      </w:r>
      <w:r>
        <w:t>inoma</w:t>
      </w:r>
      <w:r>
        <w:rPr>
          <w:spacing w:val="37"/>
        </w:rPr>
        <w:t xml:space="preserve"> </w:t>
      </w:r>
      <w:r>
        <w:t>trijų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</w:t>
      </w:r>
      <w:r>
        <w:rPr>
          <w:spacing w:val="38"/>
        </w:rPr>
        <w:t xml:space="preserve"> </w:t>
      </w:r>
      <w:r>
        <w:t>teikian</w:t>
      </w:r>
      <w:r>
        <w:rPr>
          <w:spacing w:val="-2"/>
        </w:rPr>
        <w:t>č</w:t>
      </w:r>
      <w:r>
        <w:t xml:space="preserve">ių 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2"/>
        </w:rPr>
        <w:t>o</w:t>
      </w:r>
      <w:r>
        <w:rPr>
          <w:spacing w:val="-3"/>
        </w:rPr>
        <w:t>g</w:t>
      </w:r>
      <w:r>
        <w:t>iškas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s.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</w:t>
      </w:r>
      <w:r>
        <w:rPr>
          <w:spacing w:val="3"/>
        </w:rPr>
        <w:t>i</w:t>
      </w:r>
      <w:r>
        <w:t>ų</w:t>
      </w:r>
      <w:r>
        <w:rPr>
          <w:spacing w:val="14"/>
        </w:rPr>
        <w:t xml:space="preserve"> </w:t>
      </w:r>
      <w:hyperlink w:anchor="bookmark0" w:history="1">
        <w:r>
          <w:t>15</w:t>
        </w:r>
        <w:r>
          <w:rPr>
            <w:spacing w:val="12"/>
          </w:rPr>
          <w:t xml:space="preserve"> </w:t>
        </w:r>
      </w:hyperlink>
      <w:r>
        <w:t>ir</w:t>
      </w:r>
      <w:r>
        <w:rPr>
          <w:spacing w:val="11"/>
        </w:rPr>
        <w:t xml:space="preserve"> </w:t>
      </w:r>
      <w:hyperlink w:anchor="bookmark1" w:history="1">
        <w:r>
          <w:t>16</w:t>
        </w:r>
        <w:r>
          <w:rPr>
            <w:spacing w:val="12"/>
          </w:rPr>
          <w:t xml:space="preserve"> </w:t>
        </w:r>
      </w:hyperlink>
      <w:r>
        <w:t>punkte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min</w:t>
      </w:r>
      <w:r>
        <w:rPr>
          <w:spacing w:val="-1"/>
        </w:rPr>
        <w:t>ė</w:t>
      </w:r>
      <w:r>
        <w:t>tais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 xml:space="preserve">pie </w:t>
      </w:r>
      <w:r>
        <w:rPr>
          <w:spacing w:val="-1"/>
        </w:rPr>
        <w:t>a</w:t>
      </w:r>
      <w:r>
        <w:t>pklausą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</w:t>
      </w:r>
      <w:r>
        <w:rPr>
          <w:spacing w:val="1"/>
        </w:rPr>
        <w:t xml:space="preserve"> </w:t>
      </w:r>
      <w:r>
        <w:t>vieš</w:t>
      </w:r>
      <w:r>
        <w:rPr>
          <w:spacing w:val="-2"/>
        </w:rPr>
        <w:t>a</w:t>
      </w:r>
      <w:r>
        <w:t>i.</w:t>
      </w:r>
    </w:p>
    <w:p w:rsidR="001A64D8" w:rsidRDefault="001A64D8" w:rsidP="00003AFA">
      <w:pPr>
        <w:kinsoku w:val="0"/>
        <w:overflowPunct w:val="0"/>
        <w:spacing w:before="10" w:line="110" w:lineRule="exact"/>
        <w:ind w:right="-325"/>
        <w:rPr>
          <w:sz w:val="11"/>
          <w:szCs w:val="11"/>
        </w:rPr>
      </w:pPr>
    </w:p>
    <w:p w:rsidR="001A64D8" w:rsidRDefault="001A64D8" w:rsidP="00003AFA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right="-325" w:hanging="368"/>
      </w:pPr>
      <w:r>
        <w:t>Apkl</w:t>
      </w:r>
      <w:r>
        <w:rPr>
          <w:spacing w:val="-1"/>
        </w:rPr>
        <w:t>a</w:t>
      </w:r>
      <w:r>
        <w:t>usa žod</w:t>
      </w:r>
      <w:r>
        <w:rPr>
          <w:spacing w:val="1"/>
        </w:rPr>
        <w:t>ž</w:t>
      </w:r>
      <w:r>
        <w:t xml:space="preserve">iu 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li būti </w:t>
      </w:r>
      <w:r>
        <w:rPr>
          <w:spacing w:val="2"/>
        </w:rPr>
        <w:t>v</w:t>
      </w:r>
      <w:r>
        <w:rPr>
          <w:spacing w:val="-5"/>
        </w:rPr>
        <w:t>y</w:t>
      </w:r>
      <w:r>
        <w:t>kdoma, k</w:t>
      </w:r>
      <w:r>
        <w:rPr>
          <w:spacing w:val="-2"/>
        </w:rPr>
        <w:t>a</w:t>
      </w:r>
      <w:r>
        <w:t>i:</w:t>
      </w:r>
    </w:p>
    <w:p w:rsidR="001A64D8" w:rsidRDefault="001A64D8" w:rsidP="00003AFA">
      <w:pPr>
        <w:kinsoku w:val="0"/>
        <w:overflowPunct w:val="0"/>
        <w:spacing w:line="120" w:lineRule="exact"/>
        <w:ind w:right="-325"/>
        <w:rPr>
          <w:sz w:val="12"/>
          <w:szCs w:val="12"/>
        </w:rPr>
      </w:pPr>
    </w:p>
    <w:p w:rsidR="001A64D8" w:rsidRDefault="001A64D8" w:rsidP="00003AFA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right="-325" w:hanging="548"/>
      </w:pP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33"/>
        </w:rPr>
        <w:t xml:space="preserve"> </w:t>
      </w:r>
      <w:r>
        <w:t>numatomos</w:t>
      </w:r>
      <w:r>
        <w:rPr>
          <w:spacing w:val="34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34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1"/>
        </w:rPr>
        <w:t>e</w:t>
      </w:r>
      <w:r>
        <w:t>s</w:t>
      </w:r>
      <w:r>
        <w:rPr>
          <w:spacing w:val="37"/>
        </w:rPr>
        <w:t xml:space="preserve"> </w:t>
      </w:r>
      <w:r>
        <w:t>v</w:t>
      </w:r>
      <w:r>
        <w:rPr>
          <w:spacing w:val="-1"/>
        </w:rPr>
        <w:t>e</w:t>
      </w:r>
      <w:r>
        <w:t>rtė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</w:t>
      </w:r>
      <w:r>
        <w:t>viršija</w:t>
      </w:r>
      <w:r>
        <w:rPr>
          <w:spacing w:val="33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000</w:t>
      </w:r>
      <w:r>
        <w:rPr>
          <w:spacing w:val="36"/>
        </w:rPr>
        <w:t xml:space="preserve"> </w:t>
      </w:r>
      <w:r>
        <w:t>Eur</w:t>
      </w:r>
      <w:r>
        <w:rPr>
          <w:spacing w:val="32"/>
        </w:rPr>
        <w:t xml:space="preserve"> </w:t>
      </w:r>
      <w:r>
        <w:rPr>
          <w:spacing w:val="2"/>
        </w:rPr>
        <w:t>b</w:t>
      </w:r>
      <w:r>
        <w:t>e</w:t>
      </w:r>
    </w:p>
    <w:p w:rsidR="001A64D8" w:rsidRDefault="001A64D8" w:rsidP="00003AFA">
      <w:pPr>
        <w:pStyle w:val="BodyText"/>
        <w:kinsoku w:val="0"/>
        <w:overflowPunct w:val="0"/>
        <w:ind w:right="-325" w:firstLine="0"/>
      </w:pPr>
      <w:r>
        <w:t>PVM;</w:t>
      </w:r>
    </w:p>
    <w:p w:rsidR="001A64D8" w:rsidRDefault="001A64D8" w:rsidP="00985FE7">
      <w:pPr>
        <w:pStyle w:val="BodyText"/>
        <w:kinsoku w:val="0"/>
        <w:overflowPunct w:val="0"/>
        <w:ind w:firstLine="0"/>
        <w:sectPr w:rsidR="001A64D8" w:rsidSect="00CE626A">
          <w:pgSz w:w="11907" w:h="16840"/>
          <w:pgMar w:top="820" w:right="567" w:bottom="280" w:left="1600" w:header="589" w:footer="0" w:gutter="0"/>
          <w:cols w:space="1296" w:equalWidth="0">
            <w:col w:w="9287"/>
          </w:cols>
          <w:noEndnote/>
        </w:sectPr>
      </w:pPr>
    </w:p>
    <w:p w:rsidR="001A64D8" w:rsidRDefault="001A64D8" w:rsidP="00985FE7">
      <w:pPr>
        <w:pStyle w:val="BodyText"/>
        <w:kinsoku w:val="0"/>
        <w:overflowPunct w:val="0"/>
        <w:spacing w:before="5"/>
        <w:ind w:firstLine="0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 P</w:t>
      </w:r>
      <w:r>
        <w:rPr>
          <w:spacing w:val="-1"/>
        </w:rPr>
        <w:t>e</w:t>
      </w:r>
      <w:r>
        <w:t>r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Pirkimo</w:t>
      </w:r>
      <w:r>
        <w:rPr>
          <w:spacing w:val="4"/>
        </w:rPr>
        <w:t xml:space="preserve"> </w:t>
      </w:r>
      <w:r>
        <w:t>komisija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torius,</w:t>
      </w:r>
      <w:r>
        <w:rPr>
          <w:spacing w:val="5"/>
        </w:rPr>
        <w:t xml:space="preserve"> </w:t>
      </w:r>
      <w:r>
        <w:rPr>
          <w:spacing w:val="2"/>
        </w:rPr>
        <w:t>v</w:t>
      </w:r>
      <w:r>
        <w:rPr>
          <w:spacing w:val="-3"/>
        </w:rPr>
        <w:t>y</w:t>
      </w:r>
      <w:r>
        <w:t>k</w:t>
      </w:r>
      <w:r>
        <w:rPr>
          <w:spacing w:val="2"/>
        </w:rPr>
        <w:t>d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mi</w:t>
      </w:r>
      <w:r>
        <w:rPr>
          <w:spacing w:val="5"/>
        </w:rPr>
        <w:t xml:space="preserve"> </w:t>
      </w:r>
      <w:r>
        <w:t>mažos</w:t>
      </w:r>
      <w:r>
        <w:rPr>
          <w:spacing w:val="4"/>
        </w:rPr>
        <w:t xml:space="preserve"> </w:t>
      </w:r>
      <w:r>
        <w:t>v</w:t>
      </w:r>
      <w:r>
        <w:rPr>
          <w:spacing w:val="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7"/>
        </w:rPr>
        <w:t xml:space="preserve"> </w:t>
      </w:r>
      <w:r>
        <w:t xml:space="preserve">pirkimą </w:t>
      </w:r>
      <w:r>
        <w:rPr>
          <w:spacing w:val="-1"/>
        </w:rPr>
        <w:t>a</w:t>
      </w:r>
      <w:r>
        <w:t xml:space="preserve">pklausos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 xml:space="preserve">iu būdu, </w:t>
      </w:r>
      <w:r>
        <w:rPr>
          <w:spacing w:val="-2"/>
        </w:rPr>
        <w:t>t</w:t>
      </w:r>
      <w:r>
        <w:t>u</w:t>
      </w:r>
      <w:r>
        <w:rPr>
          <w:spacing w:val="-1"/>
        </w:rPr>
        <w:t>r</w:t>
      </w:r>
      <w:r>
        <w:t>i t</w:t>
      </w:r>
      <w:r>
        <w:rPr>
          <w:spacing w:val="-1"/>
        </w:rPr>
        <w:t>e</w:t>
      </w:r>
      <w:r>
        <w:t xml:space="preserve">isę </w:t>
      </w:r>
      <w:r>
        <w:rPr>
          <w:spacing w:val="-2"/>
        </w:rPr>
        <w:t>a</w:t>
      </w:r>
      <w:r>
        <w:t>pklausti vieną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iek</w:t>
      </w:r>
      <w:r>
        <w:rPr>
          <w:spacing w:val="-2"/>
        </w:rPr>
        <w:t>ė</w:t>
      </w:r>
      <w:r>
        <w:t>ją.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6"/>
        </w:numPr>
        <w:tabs>
          <w:tab w:val="left" w:pos="2402"/>
        </w:tabs>
        <w:kinsoku w:val="0"/>
        <w:overflowPunct w:val="0"/>
        <w:ind w:left="2402"/>
        <w:rPr>
          <w:b w:val="0"/>
          <w:bCs w:val="0"/>
        </w:rPr>
      </w:pPr>
      <w:r>
        <w:rPr>
          <w:spacing w:val="1"/>
        </w:rPr>
        <w:t>S</w:t>
      </w:r>
      <w:r>
        <w:t>U</w:t>
      </w:r>
      <w:r>
        <w:rPr>
          <w:spacing w:val="-4"/>
        </w:rPr>
        <w:t>P</w:t>
      </w:r>
      <w:r>
        <w:rPr>
          <w:spacing w:val="1"/>
        </w:rPr>
        <w:t>A</w:t>
      </w:r>
      <w:r>
        <w:rPr>
          <w:spacing w:val="-3"/>
        </w:rPr>
        <w:t>P</w:t>
      </w:r>
      <w:r>
        <w:t>R</w:t>
      </w:r>
      <w:r>
        <w:rPr>
          <w:spacing w:val="-1"/>
        </w:rPr>
        <w:t>A</w:t>
      </w:r>
      <w:r>
        <w:t>STINT</w:t>
      </w:r>
      <w:r>
        <w:rPr>
          <w:spacing w:val="2"/>
        </w:rPr>
        <w:t>A</w:t>
      </w:r>
      <w:r>
        <w:t>S ATVIR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K</w:t>
      </w:r>
      <w:r>
        <w:t>ONKU</w:t>
      </w:r>
      <w:r>
        <w:rPr>
          <w:spacing w:val="1"/>
        </w:rPr>
        <w:t>R</w:t>
      </w:r>
      <w:r>
        <w:t>SAS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7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stintą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tvirą</w:t>
      </w:r>
      <w:r>
        <w:rPr>
          <w:spacing w:val="14"/>
        </w:rPr>
        <w:t xml:space="preserve"> </w:t>
      </w:r>
      <w:r>
        <w:rPr>
          <w:spacing w:val="2"/>
        </w:rPr>
        <w:t>k</w:t>
      </w:r>
      <w:r>
        <w:t>onku</w:t>
      </w:r>
      <w:r>
        <w:rPr>
          <w:spacing w:val="-1"/>
        </w:rPr>
        <w:t>r</w:t>
      </w:r>
      <w:r>
        <w:t>są</w:t>
      </w:r>
      <w:r>
        <w:rPr>
          <w:spacing w:val="15"/>
        </w:rPr>
        <w:t xml:space="preserve"> </w:t>
      </w:r>
      <w:r>
        <w:rPr>
          <w:spacing w:val="4"/>
        </w:rPr>
        <w:t>v</w:t>
      </w:r>
      <w:r>
        <w:rPr>
          <w:spacing w:val="-1"/>
        </w:rPr>
        <w:t>y</w:t>
      </w:r>
      <w:r>
        <w:t>kdo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ta</w:t>
      </w:r>
      <w:r>
        <w:rPr>
          <w:spacing w:val="1"/>
        </w:rPr>
        <w:t>p</w:t>
      </w:r>
      <w:r>
        <w:rPr>
          <w:spacing w:val="-1"/>
        </w:rPr>
        <w:t>a</w:t>
      </w:r>
      <w:r>
        <w:t>is:</w:t>
      </w:r>
      <w:r>
        <w:rPr>
          <w:spacing w:val="17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1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klėse</w:t>
      </w:r>
      <w:r>
        <w:rPr>
          <w:spacing w:val="10"/>
        </w:rPr>
        <w:t xml:space="preserve"> </w:t>
      </w:r>
      <w:r>
        <w:t>nus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v</w:t>
      </w:r>
      <w:r>
        <w:rPr>
          <w:spacing w:val="-1"/>
        </w:rPr>
        <w:t>a</w:t>
      </w:r>
      <w:r>
        <w:t>rka</w:t>
      </w:r>
      <w:r>
        <w:rPr>
          <w:spacing w:val="12"/>
        </w:rPr>
        <w:t xml:space="preserve"> </w:t>
      </w:r>
      <w:r>
        <w:t>skelbia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1"/>
        </w:rPr>
        <w:t xml:space="preserve"> </w:t>
      </w:r>
      <w:r>
        <w:t>pirkimą</w:t>
      </w:r>
      <w:r>
        <w:rPr>
          <w:spacing w:val="10"/>
        </w:rPr>
        <w:t xml:space="preserve"> </w:t>
      </w:r>
      <w:r>
        <w:rPr>
          <w:spacing w:val="2"/>
        </w:rPr>
        <w:t>i</w:t>
      </w:r>
      <w:r>
        <w:t>r,</w:t>
      </w:r>
      <w:r>
        <w:rPr>
          <w:spacing w:val="11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a</w:t>
      </w:r>
      <w:r>
        <w:t>si pirkimo</w:t>
      </w:r>
      <w:r>
        <w:rPr>
          <w:spacing w:val="54"/>
        </w:rPr>
        <w:t xml:space="preserve"> </w:t>
      </w:r>
      <w:r>
        <w:t>dokumentuose</w:t>
      </w:r>
      <w:r>
        <w:rPr>
          <w:spacing w:val="5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</w:t>
      </w:r>
      <w:r>
        <w:rPr>
          <w:spacing w:val="55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</w:t>
      </w:r>
      <w:r>
        <w:rPr>
          <w:spacing w:val="2"/>
        </w:rPr>
        <w:t>m</w:t>
      </w:r>
      <w:r>
        <w:t>is,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inėj</w:t>
      </w:r>
      <w:r>
        <w:rPr>
          <w:spacing w:val="-1"/>
        </w:rPr>
        <w:t>a</w:t>
      </w:r>
      <w:r>
        <w:t>,</w:t>
      </w:r>
      <w:r>
        <w:rPr>
          <w:spacing w:val="5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rtina</w:t>
      </w:r>
      <w:r>
        <w:rPr>
          <w:spacing w:val="54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gina</w:t>
      </w:r>
      <w:r>
        <w:rPr>
          <w:spacing w:val="5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p</w:t>
      </w:r>
      <w:r>
        <w:rPr>
          <w:spacing w:val="-1"/>
        </w:rPr>
        <w:t>a</w:t>
      </w:r>
      <w:r>
        <w:t>teiktus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stintame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tvir</w:t>
      </w:r>
      <w:r>
        <w:rPr>
          <w:spacing w:val="-2"/>
        </w:rPr>
        <w:t>a</w:t>
      </w:r>
      <w:r>
        <w:rPr>
          <w:spacing w:val="2"/>
        </w:rPr>
        <w:t>m</w:t>
      </w:r>
      <w:r>
        <w:t>e</w:t>
      </w:r>
      <w:r>
        <w:rPr>
          <w:spacing w:val="51"/>
        </w:rPr>
        <w:t xml:space="preserve"> </w:t>
      </w:r>
      <w:r>
        <w:t>konku</w:t>
      </w:r>
      <w:r>
        <w:rPr>
          <w:spacing w:val="-1"/>
        </w:rPr>
        <w:t>r</w:t>
      </w:r>
      <w:r>
        <w:t>se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55"/>
        </w:rPr>
        <w:t xml:space="preserve"> </w:t>
      </w:r>
      <w:r>
        <w:t>ta</w:t>
      </w:r>
      <w:r>
        <w:rPr>
          <w:spacing w:val="-2"/>
        </w:rPr>
        <w:t>r</w:t>
      </w:r>
      <w:r>
        <w:t>p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5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52"/>
        </w:rPr>
        <w:t xml:space="preserve"> </w:t>
      </w:r>
      <w:r>
        <w:t>ir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dr</w:t>
      </w:r>
      <w:r>
        <w:rPr>
          <w:spacing w:val="-2"/>
        </w:rPr>
        <w:t>a</w:t>
      </w:r>
      <w:r>
        <w:t>ud</w:t>
      </w:r>
      <w:r>
        <w:rPr>
          <w:spacing w:val="1"/>
        </w:rPr>
        <w:t>ž</w:t>
      </w:r>
      <w:r>
        <w:t>iamos.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 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 xml:space="preserve">stintą </w:t>
      </w:r>
      <w:r>
        <w:rPr>
          <w:spacing w:val="-2"/>
        </w:rPr>
        <w:t>a</w:t>
      </w:r>
      <w:r>
        <w:rPr>
          <w:spacing w:val="2"/>
        </w:rPr>
        <w:t>t</w:t>
      </w:r>
      <w:r>
        <w:t>virą</w:t>
      </w:r>
      <w:r>
        <w:rPr>
          <w:spacing w:val="-2"/>
        </w:rPr>
        <w:t xml:space="preserve"> </w:t>
      </w:r>
      <w:r>
        <w:t>konku</w:t>
      </w:r>
      <w:r>
        <w:rPr>
          <w:spacing w:val="-1"/>
        </w:rPr>
        <w:t>r</w:t>
      </w:r>
      <w:r>
        <w:t>s</w:t>
      </w:r>
      <w:r>
        <w:rPr>
          <w:spacing w:val="-1"/>
        </w:rPr>
        <w:t>ą</w:t>
      </w:r>
      <w:r>
        <w:t xml:space="preserve">,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 s</w:t>
      </w:r>
      <w:r>
        <w:rPr>
          <w:spacing w:val="2"/>
        </w:rPr>
        <w:t>k</w:t>
      </w:r>
      <w:r>
        <w:rPr>
          <w:spacing w:val="-1"/>
        </w:rPr>
        <w:t>a</w:t>
      </w:r>
      <w:r>
        <w:t>ičius n</w:t>
      </w:r>
      <w:r>
        <w:rPr>
          <w:spacing w:val="-1"/>
        </w:rPr>
        <w:t>e</w:t>
      </w:r>
      <w:r>
        <w:t>riboj</w:t>
      </w:r>
      <w:r>
        <w:rPr>
          <w:spacing w:val="-1"/>
        </w:rPr>
        <w:t>a</w:t>
      </w:r>
      <w:r>
        <w:t>mas.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1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tas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ų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12"/>
        </w:rPr>
        <w:t xml:space="preserve"> </w:t>
      </w:r>
      <w:r>
        <w:t>būti 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objektui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ū</w:t>
      </w:r>
      <w:r>
        <w:t>p</w:t>
      </w:r>
      <w:r>
        <w:rPr>
          <w:spacing w:val="2"/>
        </w:rPr>
        <w:t>e</w:t>
      </w:r>
      <w:r>
        <w:t>stin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2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ti pirkimo</w:t>
      </w:r>
      <w:r>
        <w:rPr>
          <w:spacing w:val="16"/>
        </w:rPr>
        <w:t xml:space="preserve"> </w:t>
      </w:r>
      <w:r>
        <w:t>dokumentus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mą.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i</w:t>
      </w:r>
      <w:r>
        <w:t>mo</w:t>
      </w:r>
      <w:r>
        <w:rPr>
          <w:spacing w:val="17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6"/>
        </w:rPr>
        <w:t>i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</w:t>
      </w:r>
      <w:r>
        <w:rPr>
          <w:spacing w:val="2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a</w:t>
      </w:r>
      <w:r>
        <w:t>rbo</w:t>
      </w:r>
      <w:r>
        <w:rPr>
          <w:spacing w:val="1"/>
        </w:rPr>
        <w:t xml:space="preserve"> </w:t>
      </w:r>
      <w:r>
        <w:t>dienos</w:t>
      </w:r>
      <w:r>
        <w:rPr>
          <w:spacing w:val="1"/>
        </w:rPr>
        <w:t xml:space="preserve"> </w:t>
      </w:r>
      <w:r>
        <w:t>nuo</w:t>
      </w:r>
      <w:r>
        <w:rPr>
          <w:spacing w:val="2"/>
        </w:rPr>
        <w:t xml:space="preserve"> </w:t>
      </w:r>
      <w:r>
        <w:t>skelbimo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"/>
        </w:rPr>
        <w:t xml:space="preserve"> </w:t>
      </w:r>
      <w:r>
        <w:t>pirkimą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lbimo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e</w:t>
      </w:r>
      <w:r>
        <w:t>ntrin</w:t>
      </w:r>
      <w:r>
        <w:rPr>
          <w:spacing w:val="-1"/>
        </w:rPr>
        <w:t>ė</w:t>
      </w:r>
      <w:r>
        <w:t>je</w:t>
      </w:r>
      <w:r>
        <w:rPr>
          <w:spacing w:val="1"/>
        </w:rPr>
        <w:t xml:space="preserve"> </w:t>
      </w:r>
      <w:r>
        <w:t>viešųjų pirkimų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in</w:t>
      </w:r>
      <w:r>
        <w:rPr>
          <w:spacing w:val="-1"/>
        </w:rPr>
        <w:t>ė</w:t>
      </w:r>
      <w:r>
        <w:t>je s</w:t>
      </w:r>
      <w:r>
        <w:rPr>
          <w:spacing w:val="2"/>
        </w:rPr>
        <w:t>i</w:t>
      </w:r>
      <w:r>
        <w:t>stemoje</w:t>
      </w:r>
      <w:r>
        <w:rPr>
          <w:spacing w:val="-1"/>
        </w:rPr>
        <w:t xml:space="preserve"> (</w:t>
      </w:r>
      <w:r>
        <w:t>toliau -</w:t>
      </w:r>
      <w:r>
        <w:rPr>
          <w:spacing w:val="-1"/>
        </w:rPr>
        <w:t xml:space="preserve"> </w:t>
      </w:r>
      <w:r>
        <w:t>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"/>
        </w:rPr>
        <w:t>)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12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tviro</w:t>
      </w:r>
      <w:r>
        <w:rPr>
          <w:spacing w:val="11"/>
        </w:rPr>
        <w:t xml:space="preserve"> </w:t>
      </w:r>
      <w:r>
        <w:rPr>
          <w:spacing w:val="-3"/>
        </w:rPr>
        <w:t>k</w:t>
      </w:r>
      <w:r>
        <w:t>onku</w:t>
      </w:r>
      <w:r>
        <w:rPr>
          <w:spacing w:val="-1"/>
        </w:rPr>
        <w:t>r</w:t>
      </w:r>
      <w:r>
        <w:t>so</w:t>
      </w:r>
      <w:r>
        <w:rPr>
          <w:spacing w:val="12"/>
        </w:rPr>
        <w:t xml:space="preserve"> </w:t>
      </w:r>
      <w:r>
        <w:t>metu</w:t>
      </w:r>
      <w:r>
        <w:rPr>
          <w:spacing w:val="11"/>
        </w:rPr>
        <w:t xml:space="preserve"> </w:t>
      </w:r>
      <w:r>
        <w:t>bus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2"/>
        </w:rPr>
        <w:t>o</w:t>
      </w:r>
      <w:r>
        <w:t>mas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uk</w:t>
      </w:r>
      <w:r>
        <w:rPr>
          <w:spacing w:val="-1"/>
        </w:rPr>
        <w:t>c</w:t>
      </w:r>
      <w:r>
        <w:t>ionas,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pie tai nu</w:t>
      </w:r>
      <w:r>
        <w:rPr>
          <w:spacing w:val="-1"/>
        </w:rPr>
        <w:t>r</w:t>
      </w:r>
      <w:r>
        <w:t>odoma sk</w:t>
      </w:r>
      <w:r>
        <w:rPr>
          <w:spacing w:val="-2"/>
        </w:rPr>
        <w:t>e</w:t>
      </w:r>
      <w:r>
        <w:t>lbime apie pi</w:t>
      </w:r>
      <w:r>
        <w:rPr>
          <w:spacing w:val="-1"/>
        </w:rPr>
        <w:t>r</w:t>
      </w:r>
      <w:r>
        <w:t>kim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6"/>
        </w:numPr>
        <w:tabs>
          <w:tab w:val="left" w:pos="2396"/>
        </w:tabs>
        <w:kinsoku w:val="0"/>
        <w:overflowPunct w:val="0"/>
        <w:ind w:left="2396" w:hanging="387"/>
        <w:rPr>
          <w:b w:val="0"/>
          <w:bCs w:val="0"/>
        </w:rPr>
      </w:pPr>
      <w:r>
        <w:t>SU</w:t>
      </w:r>
      <w:r>
        <w:rPr>
          <w:spacing w:val="-4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 xml:space="preserve">STINTAS RIBOTAS </w:t>
      </w:r>
      <w:r>
        <w:rPr>
          <w:spacing w:val="-2"/>
        </w:rPr>
        <w:t>K</w:t>
      </w:r>
      <w:r>
        <w:t>ON</w:t>
      </w:r>
      <w:r>
        <w:rPr>
          <w:spacing w:val="-2"/>
        </w:rPr>
        <w:t>K</w:t>
      </w:r>
      <w:r>
        <w:t>U</w:t>
      </w:r>
      <w:r>
        <w:rPr>
          <w:spacing w:val="1"/>
        </w:rPr>
        <w:t>R</w:t>
      </w:r>
      <w:r>
        <w:t>SAS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 xml:space="preserve">stintą </w:t>
      </w:r>
      <w:r>
        <w:rPr>
          <w:spacing w:val="-2"/>
        </w:rPr>
        <w:t>r</w:t>
      </w:r>
      <w:r>
        <w:t>ibotą</w:t>
      </w:r>
      <w:r>
        <w:rPr>
          <w:spacing w:val="-1"/>
        </w:rPr>
        <w:t xml:space="preserve"> </w:t>
      </w:r>
      <w:r>
        <w:t>kon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są</w:t>
      </w:r>
      <w:r>
        <w:rPr>
          <w:spacing w:val="-1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 xml:space="preserve">kdo </w:t>
      </w:r>
      <w:r>
        <w:rPr>
          <w:spacing w:val="-1"/>
        </w:rPr>
        <w:t>e</w:t>
      </w:r>
      <w:r>
        <w:t>ta</w:t>
      </w:r>
      <w:r>
        <w:rPr>
          <w:spacing w:val="1"/>
        </w:rPr>
        <w:t>p</w:t>
      </w:r>
      <w:r>
        <w:rPr>
          <w:spacing w:val="-1"/>
        </w:rPr>
        <w:t>a</w:t>
      </w:r>
      <w:r>
        <w:t>is: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Vi</w:t>
      </w:r>
      <w:r>
        <w:rPr>
          <w:spacing w:val="-1"/>
        </w:rPr>
        <w:t>e</w:t>
      </w:r>
      <w:r>
        <w:t>šųjų</w:t>
      </w:r>
      <w:r>
        <w:rPr>
          <w:spacing w:val="21"/>
        </w:rPr>
        <w:t xml:space="preserve"> </w:t>
      </w:r>
      <w:r>
        <w:t>pirkimų</w:t>
      </w:r>
      <w:r>
        <w:rPr>
          <w:spacing w:val="2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m</w:t>
      </w:r>
      <w:r>
        <w:t>e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</w:t>
      </w:r>
      <w:r>
        <w:rPr>
          <w:spacing w:val="23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22"/>
        </w:rPr>
        <w:t xml:space="preserve"> </w:t>
      </w:r>
      <w:r>
        <w:t>skelbia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0"/>
        </w:rPr>
        <w:t xml:space="preserve"> </w:t>
      </w:r>
      <w:r>
        <w:t>pir</w:t>
      </w:r>
      <w:r>
        <w:rPr>
          <w:spacing w:val="1"/>
        </w:rPr>
        <w:t>k</w:t>
      </w:r>
      <w:r>
        <w:t>imą</w:t>
      </w:r>
      <w:r>
        <w:rPr>
          <w:spacing w:val="20"/>
        </w:rPr>
        <w:t xml:space="preserve"> </w:t>
      </w:r>
      <w:r>
        <w:t>ir, r</w:t>
      </w:r>
      <w:r>
        <w:rPr>
          <w:spacing w:val="-2"/>
        </w:rPr>
        <w:t>e</w:t>
      </w:r>
      <w:r>
        <w:t>mdam</w:t>
      </w:r>
      <w:r>
        <w:rPr>
          <w:spacing w:val="-1"/>
        </w:rPr>
        <w:t>a</w:t>
      </w:r>
      <w:r>
        <w:t>si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skelbtais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rijais,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tr</w:t>
      </w:r>
      <w:r>
        <w:rPr>
          <w:spacing w:val="-2"/>
        </w:rPr>
        <w:t>e</w:t>
      </w:r>
      <w:r>
        <w:t>nka</w:t>
      </w:r>
      <w:r>
        <w:rPr>
          <w:spacing w:val="15"/>
        </w:rPr>
        <w:t xml:space="preserve"> </w:t>
      </w:r>
      <w:r>
        <w:t>tuos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ndidatus,</w:t>
      </w:r>
      <w:r>
        <w:rPr>
          <w:spacing w:val="16"/>
        </w:rPr>
        <w:t xml:space="preserve"> </w:t>
      </w:r>
      <w:r>
        <w:t>kurie</w:t>
      </w:r>
      <w:r>
        <w:rPr>
          <w:spacing w:val="15"/>
        </w:rPr>
        <w:t xml:space="preserve"> </w:t>
      </w:r>
      <w:r>
        <w:t>bus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9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dokumentuose</w:t>
      </w:r>
      <w:r>
        <w:rPr>
          <w:spacing w:val="8"/>
        </w:rPr>
        <w:t xml:space="preserve"> </w:t>
      </w:r>
      <w:r>
        <w:t>nust</w:t>
      </w:r>
      <w:r>
        <w:rPr>
          <w:spacing w:val="-1"/>
        </w:rPr>
        <w:t>a</w:t>
      </w:r>
      <w:r>
        <w:t>t</w:t>
      </w:r>
      <w:r>
        <w:rPr>
          <w:spacing w:val="-5"/>
        </w:rPr>
        <w:t>y</w:t>
      </w:r>
      <w:r>
        <w:rPr>
          <w:spacing w:val="2"/>
        </w:rPr>
        <w:t>t</w:t>
      </w:r>
      <w:r>
        <w:t>omis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gomis,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</w:t>
      </w:r>
      <w:r>
        <w:rPr>
          <w:spacing w:val="5"/>
        </w:rPr>
        <w:t>n</w:t>
      </w:r>
      <w:r>
        <w:rPr>
          <w:spacing w:val="-1"/>
        </w:rPr>
        <w:t>ė</w:t>
      </w:r>
      <w:r>
        <w:t>ja, v</w:t>
      </w:r>
      <w:r>
        <w:rPr>
          <w:spacing w:val="-1"/>
        </w:rPr>
        <w:t>e</w:t>
      </w:r>
      <w:r>
        <w:t>rtina</w:t>
      </w:r>
      <w:r>
        <w:rPr>
          <w:spacing w:val="-1"/>
        </w:rPr>
        <w:t xml:space="preserve"> </w:t>
      </w:r>
      <w:r>
        <w:t>ir p</w:t>
      </w:r>
      <w:r>
        <w:rPr>
          <w:spacing w:val="-2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 xml:space="preserve">gina </w:t>
      </w:r>
      <w:r>
        <w:rPr>
          <w:spacing w:val="1"/>
        </w:rPr>
        <w:t>p</w:t>
      </w:r>
      <w:r>
        <w:rPr>
          <w:spacing w:val="-1"/>
        </w:rPr>
        <w:t>a</w:t>
      </w:r>
      <w:r>
        <w:t>kviestų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 pa</w:t>
      </w:r>
      <w:r>
        <w:rPr>
          <w:spacing w:val="2"/>
        </w:rPr>
        <w:t>t</w:t>
      </w:r>
      <w:r>
        <w:rPr>
          <w:spacing w:val="-1"/>
        </w:rPr>
        <w:t>e</w:t>
      </w:r>
      <w:r>
        <w:t>iktus 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stintame</w:t>
      </w:r>
      <w:r>
        <w:rPr>
          <w:spacing w:val="49"/>
        </w:rPr>
        <w:t xml:space="preserve"> </w:t>
      </w:r>
      <w:r>
        <w:t>ribot</w:t>
      </w:r>
      <w:r>
        <w:rPr>
          <w:spacing w:val="-1"/>
        </w:rPr>
        <w:t>a</w:t>
      </w:r>
      <w:r>
        <w:t>me</w:t>
      </w:r>
      <w:r>
        <w:rPr>
          <w:spacing w:val="49"/>
        </w:rPr>
        <w:t xml:space="preserve"> </w:t>
      </w:r>
      <w:r>
        <w:t>konku</w:t>
      </w:r>
      <w:r>
        <w:rPr>
          <w:spacing w:val="-1"/>
        </w:rPr>
        <w:t>r</w:t>
      </w:r>
      <w:r>
        <w:t>se</w:t>
      </w:r>
      <w:r>
        <w:rPr>
          <w:spacing w:val="4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a</w:t>
      </w:r>
      <w:r>
        <w:t>rp</w:t>
      </w:r>
      <w:r>
        <w:rPr>
          <w:spacing w:val="5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ijos</w:t>
      </w:r>
      <w:r>
        <w:rPr>
          <w:spacing w:val="50"/>
        </w:rPr>
        <w:t xml:space="preserve"> </w:t>
      </w:r>
      <w:r>
        <w:t>ir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dr</w:t>
      </w:r>
      <w:r>
        <w:rPr>
          <w:spacing w:val="-2"/>
        </w:rPr>
        <w:t>a</w:t>
      </w:r>
      <w:r>
        <w:t>ud</w:t>
      </w:r>
      <w:r>
        <w:rPr>
          <w:spacing w:val="1"/>
        </w:rPr>
        <w:t>ž</w:t>
      </w:r>
      <w:r>
        <w:t>iamos.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7"/>
        </w:rPr>
        <w:t xml:space="preserve"> </w:t>
      </w:r>
      <w:r>
        <w:t>pirk</w:t>
      </w:r>
      <w:r>
        <w:rPr>
          <w:spacing w:val="2"/>
        </w:rPr>
        <w:t>i</w:t>
      </w:r>
      <w:r>
        <w:t>me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6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pirkimo dokumentuose</w:t>
      </w:r>
      <w:r>
        <w:rPr>
          <w:spacing w:val="11"/>
        </w:rPr>
        <w:t xml:space="preserve"> </w:t>
      </w:r>
      <w:r>
        <w:t>nusta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ms</w:t>
      </w:r>
      <w:r>
        <w:rPr>
          <w:spacing w:val="12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1"/>
        </w:rPr>
        <w:t>a</w:t>
      </w:r>
      <w:r>
        <w:t>lavimams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sting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tidus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47"/>
        </w:rPr>
        <w:t xml:space="preserve"> </w:t>
      </w:r>
      <w:r>
        <w:t>i</w:t>
      </w:r>
      <w:r>
        <w:rPr>
          <w:spacing w:val="2"/>
        </w:rPr>
        <w:t>š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inėti</w:t>
      </w:r>
      <w:r>
        <w:rPr>
          <w:spacing w:val="48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</w:t>
      </w:r>
      <w:r>
        <w:rPr>
          <w:spacing w:val="2"/>
        </w:rPr>
        <w:t>u</w:t>
      </w:r>
      <w:r>
        <w:t>mentus</w:t>
      </w:r>
      <w:r>
        <w:rPr>
          <w:spacing w:val="4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48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49"/>
        </w:rPr>
        <w:t xml:space="preserve"> </w:t>
      </w:r>
      <w:r>
        <w:t>b</w:t>
      </w:r>
      <w:r>
        <w:rPr>
          <w:spacing w:val="-1"/>
        </w:rPr>
        <w:t>e</w:t>
      </w:r>
      <w:r>
        <w:t>i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būti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7 da</w:t>
      </w:r>
      <w:r>
        <w:rPr>
          <w:spacing w:val="-2"/>
        </w:rPr>
        <w:t>r</w:t>
      </w:r>
      <w:r>
        <w:t>bo dienos nuo s</w:t>
      </w:r>
      <w:r>
        <w:rPr>
          <w:spacing w:val="2"/>
        </w:rPr>
        <w:t>k</w:t>
      </w:r>
      <w:r>
        <w:rPr>
          <w:spacing w:val="-1"/>
        </w:rPr>
        <w:t>e</w:t>
      </w:r>
      <w:r>
        <w:t>lbimo apie</w:t>
      </w:r>
      <w:r>
        <w:rPr>
          <w:spacing w:val="-1"/>
        </w:rPr>
        <w:t xml:space="preserve"> </w:t>
      </w:r>
      <w:r>
        <w:t>pirkimą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lbimo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4"/>
        </w:rPr>
        <w:t xml:space="preserve"> </w:t>
      </w:r>
      <w:r>
        <w:t>termin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turi</w:t>
      </w:r>
      <w:r>
        <w:rPr>
          <w:spacing w:val="4"/>
        </w:rPr>
        <w:t xml:space="preserve"> </w:t>
      </w:r>
      <w:r>
        <w:t>būti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objektui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t>rotin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s</w:t>
      </w:r>
      <w:r>
        <w:t>, 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rūp</w:t>
      </w:r>
      <w:r>
        <w:rPr>
          <w:spacing w:val="-2"/>
        </w:rPr>
        <w:t>e</w:t>
      </w:r>
      <w:r>
        <w:t>sting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9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-1"/>
        </w:rPr>
        <w:t>ė</w:t>
      </w:r>
      <w:r>
        <w:t>ti</w:t>
      </w:r>
      <w:r>
        <w:rPr>
          <w:spacing w:val="10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dokumen</w:t>
      </w:r>
      <w:r>
        <w:rPr>
          <w:spacing w:val="-3"/>
        </w:rPr>
        <w:t>t</w:t>
      </w:r>
      <w:r>
        <w:t>us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e</w:t>
      </w:r>
      <w:r>
        <w:t>i p</w:t>
      </w:r>
      <w:r>
        <w:rPr>
          <w:spacing w:val="-1"/>
        </w:rPr>
        <w:t>a</w:t>
      </w:r>
      <w:r>
        <w:t>teikti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.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12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a</w:t>
      </w:r>
      <w:r>
        <w:t>ip</w:t>
      </w:r>
      <w:r>
        <w:rPr>
          <w:spacing w:val="12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11"/>
        </w:rPr>
        <w:t xml:space="preserve"> </w:t>
      </w:r>
      <w:r>
        <w:t>d</w:t>
      </w:r>
      <w:r>
        <w:rPr>
          <w:spacing w:val="7"/>
        </w:rPr>
        <w:t>i</w:t>
      </w:r>
      <w:r>
        <w:rPr>
          <w:spacing w:val="-1"/>
        </w:rPr>
        <w:t>e</w:t>
      </w:r>
      <w:r>
        <w:t>nos nuo kvietimo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 išsiuntimo di</w:t>
      </w:r>
      <w:r>
        <w:rPr>
          <w:spacing w:val="-1"/>
        </w:rPr>
        <w:t>e</w:t>
      </w:r>
      <w:r>
        <w:t>nos.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skelbime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e</w:t>
      </w:r>
      <w:r>
        <w:rPr>
          <w:spacing w:val="1"/>
        </w:rPr>
        <w:t xml:space="preserve"> </w:t>
      </w:r>
      <w:r>
        <w:t>supa</w:t>
      </w:r>
      <w:r>
        <w:rPr>
          <w:spacing w:val="1"/>
        </w:rPr>
        <w:t>p</w:t>
      </w:r>
      <w:r>
        <w:t>r</w:t>
      </w:r>
      <w:r>
        <w:rPr>
          <w:spacing w:val="-2"/>
        </w:rPr>
        <w:t>a</w:t>
      </w:r>
      <w:r>
        <w:t>stintą</w:t>
      </w:r>
      <w:r>
        <w:rPr>
          <w:spacing w:val="1"/>
        </w:rPr>
        <w:t xml:space="preserve"> </w:t>
      </w:r>
      <w:r>
        <w:t>pirkimą</w:t>
      </w:r>
      <w:r>
        <w:rPr>
          <w:spacing w:val="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t>o,</w:t>
      </w:r>
      <w:r>
        <w:rPr>
          <w:spacing w:val="2"/>
        </w:rPr>
        <w:t xml:space="preserve"> </w:t>
      </w:r>
      <w:r>
        <w:t>kiek mažiausi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16"/>
        </w:rPr>
        <w:t xml:space="preserve"> </w:t>
      </w:r>
      <w:r>
        <w:t>bus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kokie</w:t>
      </w:r>
      <w:r>
        <w:rPr>
          <w:spacing w:val="20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1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1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</w:t>
      </w:r>
      <w:r>
        <w:rPr>
          <w:spacing w:val="1"/>
        </w:rPr>
        <w:t>ė</w:t>
      </w:r>
      <w:r>
        <w:t xml:space="preserve">s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 ir tva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.</w:t>
      </w:r>
      <w:r>
        <w:rPr>
          <w:spacing w:val="1"/>
        </w:rPr>
        <w:t xml:space="preserve"> </w:t>
      </w:r>
      <w:r>
        <w:t>Kvi</w:t>
      </w:r>
      <w:r>
        <w:rPr>
          <w:spacing w:val="-1"/>
        </w:rPr>
        <w:t>eč</w:t>
      </w:r>
      <w:r>
        <w:t xml:space="preserve">iamų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2"/>
        </w:rPr>
        <w:t xml:space="preserve"> </w:t>
      </w:r>
      <w:r>
        <w:t>skai</w:t>
      </w:r>
      <w:r>
        <w:rPr>
          <w:spacing w:val="-2"/>
        </w:rPr>
        <w:t>č</w:t>
      </w:r>
      <w:r>
        <w:t>ius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maž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3.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  <w:sectPr w:rsidR="001A64D8" w:rsidSect="00CE626A">
          <w:headerReference w:type="even" r:id="rId11"/>
          <w:headerReference w:type="default" r:id="rId12"/>
          <w:pgSz w:w="11907" w:h="16840"/>
          <w:pgMar w:top="1660" w:right="567" w:bottom="280" w:left="1600" w:header="589" w:footer="0" w:gutter="0"/>
          <w:pgNumType w:start="6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r>
        <w:t>mų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9"/>
        </w:rPr>
        <w:t xml:space="preserve"> </w:t>
      </w:r>
      <w:r>
        <w:t>skai</w:t>
      </w:r>
      <w:r>
        <w:rPr>
          <w:spacing w:val="-2"/>
        </w:rPr>
        <w:t>č</w:t>
      </w:r>
      <w:r>
        <w:t>ių,</w:t>
      </w:r>
      <w:r>
        <w:rPr>
          <w:spacing w:val="9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inės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krite</w:t>
      </w:r>
      <w:r>
        <w:rPr>
          <w:spacing w:val="-2"/>
        </w:rPr>
        <w:t>r</w:t>
      </w:r>
      <w:r>
        <w:t>ijus ir tv</w:t>
      </w:r>
      <w:r>
        <w:rPr>
          <w:spacing w:val="-2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ą</w:t>
      </w:r>
      <w:r>
        <w:t>, priv</w:t>
      </w:r>
      <w:r>
        <w:rPr>
          <w:spacing w:val="-2"/>
        </w:rPr>
        <w:t>a</w:t>
      </w:r>
      <w:r>
        <w:t>lo l</w:t>
      </w:r>
      <w:r>
        <w:rPr>
          <w:spacing w:val="-1"/>
        </w:rPr>
        <w:t>a</w:t>
      </w:r>
      <w:r>
        <w:t>i</w:t>
      </w:r>
      <w:r>
        <w:rPr>
          <w:spacing w:val="5"/>
        </w:rPr>
        <w:t>k</w:t>
      </w:r>
      <w:r>
        <w:rPr>
          <w:spacing w:val="-8"/>
        </w:rPr>
        <w:t>y</w:t>
      </w:r>
      <w:r>
        <w:t xml:space="preserve">tis šių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</w:t>
      </w:r>
      <w:r>
        <w:rPr>
          <w:spacing w:val="-2"/>
        </w:rPr>
        <w:t>n</w:t>
      </w:r>
      <w:r>
        <w:t>ta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konku</w:t>
      </w:r>
      <w:r>
        <w:rPr>
          <w:spacing w:val="-1"/>
        </w:rPr>
        <w:t>re</w:t>
      </w:r>
      <w:r>
        <w:t>n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2"/>
        </w:rPr>
        <w:t>ci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 xml:space="preserve">būti tikslūs, </w:t>
      </w:r>
      <w:r>
        <w:rPr>
          <w:spacing w:val="-1"/>
        </w:rPr>
        <w:t>a</w:t>
      </w:r>
      <w:r>
        <w:t>iškūs ir n</w:t>
      </w:r>
      <w:r>
        <w:rPr>
          <w:spacing w:val="-2"/>
        </w:rPr>
        <w:t>e</w:t>
      </w:r>
      <w:r>
        <w:t>diskriminuoj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0" w:firstLine="707"/>
        <w:jc w:val="both"/>
      </w:pP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nkos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>5</w:t>
      </w:r>
      <w:r>
        <w:t>– 38 str</w:t>
      </w:r>
      <w:r>
        <w:rPr>
          <w:spacing w:val="-2"/>
        </w:rPr>
        <w:t>a</w:t>
      </w:r>
      <w:r>
        <w:t>ipsnių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Kv</w:t>
      </w:r>
      <w:r>
        <w:rPr>
          <w:spacing w:val="-2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>l</w:t>
      </w:r>
      <w:r>
        <w:t>iek</w:t>
      </w:r>
      <w:r>
        <w:rPr>
          <w:spacing w:val="-2"/>
        </w:rPr>
        <w:t>a</w:t>
      </w:r>
      <w:r>
        <w:t>ma</w:t>
      </w:r>
      <w:r>
        <w:rPr>
          <w:spacing w:val="32"/>
        </w:rPr>
        <w:t xml:space="preserve"> </w:t>
      </w:r>
      <w:r>
        <w:t>tik</w:t>
      </w:r>
      <w:r>
        <w:rPr>
          <w:spacing w:val="30"/>
        </w:rPr>
        <w:t xml:space="preserve"> </w:t>
      </w:r>
      <w:r>
        <w:t>iš</w:t>
      </w:r>
      <w:r>
        <w:rPr>
          <w:spacing w:val="34"/>
        </w:rPr>
        <w:t xml:space="preserve"> </w:t>
      </w:r>
      <w:r>
        <w:t>tų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0"/>
        </w:rPr>
        <w:t xml:space="preserve"> </w:t>
      </w:r>
      <w:r>
        <w:t>kurie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tit</w:t>
      </w:r>
      <w:r>
        <w:rPr>
          <w:spacing w:val="6"/>
        </w:rPr>
        <w:t>i</w:t>
      </w:r>
      <w:r>
        <w:t>nka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jos nusta</w:t>
      </w:r>
      <w:r>
        <w:rPr>
          <w:spacing w:val="2"/>
        </w:rPr>
        <w:t>t</w:t>
      </w:r>
      <w:r>
        <w:rPr>
          <w:spacing w:val="-8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36"/>
        </w:rPr>
        <w:t xml:space="preserve"> </w:t>
      </w:r>
      <w:r>
        <w:t>tu</w:t>
      </w:r>
      <w:r>
        <w:rPr>
          <w:spacing w:val="1"/>
        </w:rPr>
        <w:t>r</w:t>
      </w:r>
      <w:r>
        <w:t>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35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mažiau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38"/>
        </w:rPr>
        <w:t xml:space="preserve"> </w:t>
      </w:r>
      <w:r>
        <w:t>pirkimo dokumentuose</w:t>
      </w:r>
      <w:r>
        <w:rPr>
          <w:spacing w:val="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mažiausi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kvie</w:t>
      </w:r>
      <w:r>
        <w:rPr>
          <w:spacing w:val="-2"/>
        </w:rPr>
        <w:t>č</w:t>
      </w:r>
      <w:r>
        <w:t>iamų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4"/>
        </w:rPr>
        <w:t xml:space="preserve"> </w:t>
      </w:r>
      <w:r>
        <w:t>skai</w:t>
      </w:r>
      <w:r>
        <w:rPr>
          <w:spacing w:val="-2"/>
        </w:rPr>
        <w:t>č</w:t>
      </w:r>
      <w:r>
        <w:t>ius.</w:t>
      </w:r>
      <w:r>
        <w:rPr>
          <w:spacing w:val="5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minim</w:t>
      </w:r>
      <w:r>
        <w:rPr>
          <w:spacing w:val="-1"/>
        </w:rPr>
        <w:t>a</w:t>
      </w:r>
      <w:r>
        <w:t>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mažiau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nd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tų,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tas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až</w:t>
      </w:r>
      <w:r>
        <w:t>iausi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kvie</w:t>
      </w:r>
      <w:r>
        <w:rPr>
          <w:spacing w:val="-2"/>
        </w:rPr>
        <w:t>č</w:t>
      </w:r>
      <w:r>
        <w:t>iamų k</w:t>
      </w:r>
      <w:r>
        <w:rPr>
          <w:spacing w:val="-1"/>
        </w:rPr>
        <w:t>a</w:t>
      </w:r>
      <w:r>
        <w:t>ndidatų</w:t>
      </w:r>
      <w:r>
        <w:rPr>
          <w:spacing w:val="54"/>
        </w:rPr>
        <w:t xml:space="preserve"> </w:t>
      </w:r>
      <w:r>
        <w:t>skai</w:t>
      </w:r>
      <w:r>
        <w:rPr>
          <w:spacing w:val="-2"/>
        </w:rPr>
        <w:t>č</w:t>
      </w:r>
      <w:r>
        <w:t>ius,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5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t>a</w:t>
      </w:r>
      <w:r>
        <w:rPr>
          <w:spacing w:val="56"/>
        </w:rPr>
        <w:t xml:space="preserve"> </w:t>
      </w:r>
      <w:r>
        <w:t>visus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ndidatus, kurie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t>kviesti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3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stintame</w:t>
      </w:r>
      <w:r>
        <w:rPr>
          <w:spacing w:val="20"/>
        </w:rPr>
        <w:t xml:space="preserve"> </w:t>
      </w:r>
      <w:r>
        <w:t>ribot</w:t>
      </w:r>
      <w:r>
        <w:rPr>
          <w:spacing w:val="-1"/>
        </w:rPr>
        <w:t>a</w:t>
      </w:r>
      <w:r>
        <w:t>me konku</w:t>
      </w:r>
      <w:r>
        <w:rPr>
          <w:spacing w:val="-1"/>
        </w:rPr>
        <w:t>r</w:t>
      </w:r>
      <w:r>
        <w:t>se</w:t>
      </w:r>
      <w:r>
        <w:rPr>
          <w:spacing w:val="8"/>
        </w:rPr>
        <w:t xml:space="preserve"> </w:t>
      </w:r>
      <w:r>
        <w:t>kitų,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teikusių,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tų,</w:t>
      </w:r>
      <w:r>
        <w:rPr>
          <w:spacing w:val="9"/>
        </w:rPr>
        <w:t xml:space="preserve"> </w:t>
      </w:r>
      <w:r>
        <w:t>kurie</w:t>
      </w:r>
      <w:r>
        <w:rPr>
          <w:spacing w:val="10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titinka</w:t>
      </w:r>
      <w:r>
        <w:rPr>
          <w:spacing w:val="8"/>
        </w:rPr>
        <w:t xml:space="preserve"> </w:t>
      </w:r>
      <w:r>
        <w:t>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ų.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9"/>
        </w:rPr>
        <w:t xml:space="preserve"> </w:t>
      </w:r>
      <w:r>
        <w:t>riboto</w:t>
      </w:r>
      <w:r>
        <w:rPr>
          <w:spacing w:val="9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9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t>bus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</w:t>
      </w:r>
      <w:r>
        <w:rPr>
          <w:spacing w:val="2"/>
        </w:rPr>
        <w:t>o</w:t>
      </w:r>
      <w:r>
        <w:t>mas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uk</w:t>
      </w:r>
      <w:r>
        <w:rPr>
          <w:spacing w:val="-1"/>
        </w:rPr>
        <w:t>c</w:t>
      </w:r>
      <w: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 tai nu</w:t>
      </w:r>
      <w:r>
        <w:rPr>
          <w:spacing w:val="-1"/>
        </w:rPr>
        <w:t>r</w:t>
      </w:r>
      <w:r>
        <w:t>o</w:t>
      </w:r>
      <w:r>
        <w:rPr>
          <w:spacing w:val="-1"/>
        </w:rPr>
        <w:t>d</w:t>
      </w:r>
      <w:r>
        <w:t>oma sk</w:t>
      </w:r>
      <w:r>
        <w:rPr>
          <w:spacing w:val="-2"/>
        </w:rPr>
        <w:t>e</w:t>
      </w:r>
      <w:r>
        <w:t>lbime apie pi</w:t>
      </w:r>
      <w:r>
        <w:rPr>
          <w:spacing w:val="-1"/>
        </w:rPr>
        <w:t>r</w:t>
      </w:r>
      <w:r>
        <w:t>kim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1964"/>
        <w:rPr>
          <w:b w:val="0"/>
          <w:bCs w:val="0"/>
        </w:rPr>
      </w:pPr>
      <w:r>
        <w:t>V. SU</w:t>
      </w:r>
      <w:r>
        <w:rPr>
          <w:spacing w:val="-3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>STINTOS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K</w:t>
      </w:r>
      <w:r>
        <w:t>ELBIA</w:t>
      </w:r>
      <w:r>
        <w:rPr>
          <w:spacing w:val="-2"/>
        </w:rPr>
        <w:t>M</w:t>
      </w:r>
      <w:r>
        <w:t>OS</w:t>
      </w:r>
      <w:r>
        <w:rPr>
          <w:spacing w:val="1"/>
        </w:rPr>
        <w:t xml:space="preserve"> </w:t>
      </w:r>
      <w:r>
        <w:t>DER</w:t>
      </w:r>
      <w:r>
        <w:rPr>
          <w:spacing w:val="-1"/>
        </w:rPr>
        <w:t>Y</w:t>
      </w:r>
      <w:r>
        <w:t>BOS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stintas sk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t>s de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 xml:space="preserve">s </w:t>
      </w:r>
      <w:r>
        <w:rPr>
          <w:spacing w:val="4"/>
        </w:rPr>
        <w:t>v</w:t>
      </w:r>
      <w:r>
        <w:rPr>
          <w:spacing w:val="-5"/>
        </w:rPr>
        <w:t>y</w:t>
      </w:r>
      <w:r>
        <w:t>kdo ši</w:t>
      </w:r>
      <w:r>
        <w:rPr>
          <w:spacing w:val="-1"/>
        </w:rPr>
        <w:t>a</w:t>
      </w:r>
      <w:r>
        <w:t>is et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t>is: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jei</w:t>
      </w:r>
      <w:r>
        <w:rPr>
          <w:spacing w:val="-3"/>
        </w:rPr>
        <w:t>g</w:t>
      </w:r>
      <w:r>
        <w:t>u</w:t>
      </w:r>
      <w:r>
        <w:rPr>
          <w:spacing w:val="50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50"/>
        </w:rPr>
        <w:t xml:space="preserve"> </w:t>
      </w:r>
      <w:r>
        <w:t>ska</w:t>
      </w:r>
      <w:r>
        <w:rPr>
          <w:spacing w:val="1"/>
        </w:rPr>
        <w:t>i</w:t>
      </w:r>
      <w:r>
        <w:rPr>
          <w:spacing w:val="-1"/>
        </w:rPr>
        <w:t>č</w:t>
      </w:r>
      <w:r>
        <w:t>ius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riboj</w:t>
      </w:r>
      <w:r>
        <w:rPr>
          <w:spacing w:val="-1"/>
        </w:rPr>
        <w:t>a</w:t>
      </w:r>
      <w:r>
        <w:t>mas,</w:t>
      </w:r>
      <w:r>
        <w:rPr>
          <w:spacing w:val="5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t>irkimų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49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k</w:t>
      </w:r>
      <w:r>
        <w:t>lė</w:t>
      </w:r>
      <w:r>
        <w:rPr>
          <w:spacing w:val="1"/>
        </w:rPr>
        <w:t>s</w:t>
      </w:r>
      <w:r>
        <w:t>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1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1"/>
        </w:rPr>
        <w:t xml:space="preserve"> </w:t>
      </w:r>
      <w:r>
        <w:t>skelbia</w:t>
      </w:r>
      <w:r>
        <w:rPr>
          <w:spacing w:val="1"/>
        </w:rPr>
        <w:t xml:space="preserve"> a</w:t>
      </w:r>
      <w:r>
        <w:t>pie pi</w:t>
      </w:r>
      <w:r>
        <w:rPr>
          <w:spacing w:val="1"/>
        </w:rPr>
        <w:t>r</w:t>
      </w:r>
      <w:r>
        <w:t>kim</w:t>
      </w:r>
      <w:r>
        <w:rPr>
          <w:spacing w:val="-1"/>
        </w:rPr>
        <w:t>ą</w:t>
      </w:r>
      <w:r>
        <w:t xml:space="preserve">,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 su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teiktų pasiū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ų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16"/>
        </w:rPr>
        <w:t xml:space="preserve"> </w:t>
      </w:r>
      <w:r>
        <w:t>ir,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1"/>
        </w:rPr>
        <w:t>s</w:t>
      </w:r>
      <w:r>
        <w:t>i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dokumentuose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gomis,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e</w:t>
      </w:r>
      <w:r>
        <w:t>rtina</w:t>
      </w:r>
      <w:r>
        <w:rPr>
          <w:spacing w:val="15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gi</w:t>
      </w:r>
      <w:r>
        <w:rPr>
          <w:spacing w:val="2"/>
        </w:rPr>
        <w:t>n</w:t>
      </w:r>
      <w:r>
        <w:t>a k</w:t>
      </w:r>
      <w:r>
        <w:rPr>
          <w:spacing w:val="-1"/>
        </w:rPr>
        <w:t>a</w:t>
      </w:r>
      <w:r>
        <w:t>ndidatų p</w:t>
      </w:r>
      <w:r>
        <w:rPr>
          <w:spacing w:val="-1"/>
        </w:rPr>
        <w:t>a</w:t>
      </w:r>
      <w:r>
        <w:t>teiktus g</w:t>
      </w:r>
      <w:r>
        <w:rPr>
          <w:spacing w:val="-1"/>
        </w:rPr>
        <w:t>a</w:t>
      </w:r>
      <w:r>
        <w:t>lutinius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jei</w:t>
      </w:r>
      <w:r>
        <w:rPr>
          <w:spacing w:val="-3"/>
        </w:rPr>
        <w:t>g</w:t>
      </w:r>
      <w:r>
        <w:t>u</w:t>
      </w:r>
      <w:r>
        <w:rPr>
          <w:spacing w:val="1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ndidatų</w:t>
      </w:r>
      <w:r>
        <w:rPr>
          <w:spacing w:val="18"/>
        </w:rPr>
        <w:t xml:space="preserve"> </w:t>
      </w:r>
      <w:r>
        <w:t>skai</w:t>
      </w:r>
      <w:r>
        <w:rPr>
          <w:spacing w:val="-2"/>
        </w:rPr>
        <w:t>č</w:t>
      </w:r>
      <w:r>
        <w:t>i</w:t>
      </w:r>
      <w:r>
        <w:rPr>
          <w:spacing w:val="2"/>
        </w:rPr>
        <w:t>u</w:t>
      </w:r>
      <w:r>
        <w:t>s</w:t>
      </w:r>
      <w:r>
        <w:rPr>
          <w:spacing w:val="19"/>
        </w:rPr>
        <w:t xml:space="preserve"> </w:t>
      </w:r>
      <w:r>
        <w:t>riboj</w:t>
      </w:r>
      <w:r>
        <w:rPr>
          <w:spacing w:val="-1"/>
        </w:rPr>
        <w:t>a</w:t>
      </w:r>
      <w:r>
        <w:t>mas,</w:t>
      </w:r>
      <w:r>
        <w:rPr>
          <w:spacing w:val="18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9"/>
        </w:rPr>
        <w:t xml:space="preserve"> </w:t>
      </w:r>
      <w:r>
        <w:t>p</w:t>
      </w:r>
      <w:r>
        <w:rPr>
          <w:spacing w:val="2"/>
        </w:rPr>
        <w:t>i</w:t>
      </w:r>
      <w:r>
        <w:t>rkimų</w:t>
      </w:r>
      <w:r>
        <w:rPr>
          <w:spacing w:val="19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4"/>
        </w:rPr>
        <w:t>m</w:t>
      </w:r>
      <w:r>
        <w:t>e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rPr>
          <w:spacing w:val="2"/>
        </w:rPr>
        <w:t>k</w:t>
      </w:r>
      <w:r>
        <w:t>lėse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</w:t>
      </w:r>
      <w:r>
        <w:rPr>
          <w:spacing w:val="6"/>
        </w:rPr>
        <w:t xml:space="preserve"> </w:t>
      </w:r>
      <w:r>
        <w:t>tv</w:t>
      </w:r>
      <w:r>
        <w:rPr>
          <w:spacing w:val="1"/>
        </w:rPr>
        <w:t>a</w:t>
      </w:r>
      <w:r>
        <w:t>rka</w:t>
      </w:r>
      <w:r>
        <w:rPr>
          <w:spacing w:val="5"/>
        </w:rPr>
        <w:t xml:space="preserve"> </w:t>
      </w:r>
      <w:r>
        <w:t>skelbia</w:t>
      </w:r>
      <w:r>
        <w:rPr>
          <w:spacing w:val="8"/>
        </w:rPr>
        <w:t xml:space="preserve"> </w:t>
      </w:r>
      <w:r>
        <w:rPr>
          <w:spacing w:val="1"/>
        </w:rPr>
        <w:t>a</w:t>
      </w:r>
      <w:r>
        <w:t>pie</w:t>
      </w:r>
      <w:r>
        <w:rPr>
          <w:spacing w:val="6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mda</w:t>
      </w:r>
      <w:r>
        <w:rPr>
          <w:spacing w:val="2"/>
        </w:rPr>
        <w:t>m</w:t>
      </w:r>
      <w:r>
        <w:rPr>
          <w:spacing w:val="-1"/>
        </w:rPr>
        <w:t>a</w:t>
      </w:r>
      <w:r>
        <w:t>si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skelbtais</w:t>
      </w:r>
      <w:r>
        <w:rPr>
          <w:spacing w:val="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rijais,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k</w:t>
      </w:r>
      <w:r>
        <w:t>a tuos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a</w:t>
      </w:r>
      <w:r>
        <w:t>ndidatus,</w:t>
      </w:r>
      <w:r>
        <w:rPr>
          <w:spacing w:val="31"/>
        </w:rPr>
        <w:t xml:space="preserve"> </w:t>
      </w:r>
      <w:r>
        <w:t>kurie</w:t>
      </w:r>
      <w:r>
        <w:rPr>
          <w:spacing w:val="29"/>
        </w:rPr>
        <w:t xml:space="preserve"> </w:t>
      </w:r>
      <w:r>
        <w:rPr>
          <w:spacing w:val="2"/>
        </w:rPr>
        <w:t>b</w:t>
      </w:r>
      <w:r>
        <w:t>us</w:t>
      </w:r>
      <w:r>
        <w:rPr>
          <w:spacing w:val="31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mus,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ja</w:t>
      </w:r>
      <w:r>
        <w:rPr>
          <w:spacing w:val="32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si</w:t>
      </w:r>
      <w:r>
        <w:rPr>
          <w:spacing w:val="31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tais d</w:t>
      </w:r>
      <w:r>
        <w:rPr>
          <w:spacing w:val="-1"/>
        </w:rPr>
        <w:t>ė</w:t>
      </w:r>
      <w:r>
        <w:t>l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mų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42"/>
        </w:rPr>
        <w:t xml:space="preserve"> </w:t>
      </w:r>
      <w:r>
        <w:t>ir,</w:t>
      </w:r>
      <w:r>
        <w:rPr>
          <w:spacing w:val="40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1"/>
        </w:rPr>
        <w:t>a</w:t>
      </w:r>
      <w:r>
        <w:t>masi</w:t>
      </w:r>
      <w:r>
        <w:rPr>
          <w:spacing w:val="40"/>
        </w:rPr>
        <w:t xml:space="preserve"> </w:t>
      </w:r>
      <w:r>
        <w:t>p</w:t>
      </w:r>
      <w:r>
        <w:rPr>
          <w:spacing w:val="4"/>
        </w:rPr>
        <w:t>i</w:t>
      </w:r>
      <w:r>
        <w:t>rkimo</w:t>
      </w:r>
      <w:r>
        <w:rPr>
          <w:spacing w:val="40"/>
        </w:rPr>
        <w:t xml:space="preserve"> </w:t>
      </w:r>
      <w:r>
        <w:t>dokumentuose</w:t>
      </w:r>
      <w:r>
        <w:rPr>
          <w:spacing w:val="3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gomis, ve</w:t>
      </w:r>
      <w:r>
        <w:rPr>
          <w:spacing w:val="-2"/>
        </w:rPr>
        <w:t>r</w:t>
      </w:r>
      <w:r>
        <w:t>tina</w:t>
      </w:r>
      <w:r>
        <w:rPr>
          <w:spacing w:val="-1"/>
        </w:rPr>
        <w:t xml:space="preserve"> </w:t>
      </w:r>
      <w:r>
        <w:t xml:space="preserve">ir </w:t>
      </w:r>
      <w:r>
        <w:rPr>
          <w:spacing w:val="1"/>
        </w:rPr>
        <w:t>p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3"/>
        </w:rPr>
        <w:t>yg</w:t>
      </w:r>
      <w:r>
        <w:t xml:space="preserve">ina </w:t>
      </w:r>
      <w:r>
        <w:rPr>
          <w:spacing w:val="1"/>
        </w:rPr>
        <w:t>k</w:t>
      </w:r>
      <w:r>
        <w:rPr>
          <w:spacing w:val="-1"/>
        </w:rPr>
        <w:t>a</w:t>
      </w:r>
      <w:r>
        <w:t>ndidatų p</w:t>
      </w:r>
      <w:r>
        <w:rPr>
          <w:spacing w:val="-1"/>
        </w:rPr>
        <w:t>a</w:t>
      </w:r>
      <w:r>
        <w:t>teiktus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lutinius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metu</w:t>
      </w:r>
      <w:r>
        <w:rPr>
          <w:spacing w:val="23"/>
        </w:rPr>
        <w:t xml:space="preserve"> 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2"/>
        </w:rPr>
        <w:t>ė</w:t>
      </w:r>
      <w:r>
        <w:t>tasi,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us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1"/>
        </w:rPr>
        <w:t>a</w:t>
      </w:r>
      <w:r>
        <w:t>s,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lutinius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14"/>
        </w:rPr>
        <w:t xml:space="preserve"> </w:t>
      </w:r>
      <w:r>
        <w:t>duomenų,</w:t>
      </w:r>
      <w:r>
        <w:rPr>
          <w:spacing w:val="13"/>
        </w:rPr>
        <w:t xml:space="preserve"> </w:t>
      </w:r>
      <w:r>
        <w:t>kurie</w:t>
      </w:r>
      <w:r>
        <w:rPr>
          <w:spacing w:val="12"/>
        </w:rPr>
        <w:t xml:space="preserve"> </w:t>
      </w:r>
      <w:r>
        <w:rPr>
          <w:spacing w:val="5"/>
        </w:rPr>
        <w:t>v</w:t>
      </w:r>
      <w:r>
        <w:rPr>
          <w:spacing w:val="-1"/>
        </w:rPr>
        <w:t>e</w:t>
      </w:r>
      <w:r>
        <w:t>rtinami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e</w:t>
      </w:r>
      <w:r>
        <w:t>konomiškai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iau</w:t>
      </w:r>
      <w:r>
        <w:rPr>
          <w:spacing w:val="1"/>
        </w:rPr>
        <w:t>s</w:t>
      </w:r>
      <w:r>
        <w:t>io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rtinimo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>ž</w:t>
      </w:r>
      <w:r>
        <w:t>klijuotuose</w:t>
      </w:r>
      <w:r>
        <w:rPr>
          <w:spacing w:val="3"/>
        </w:rPr>
        <w:t xml:space="preserve"> </w:t>
      </w:r>
      <w:r>
        <w:t>vokuose 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tvejus, k</w:t>
      </w:r>
      <w:r>
        <w:rPr>
          <w:spacing w:val="-1"/>
        </w:rPr>
        <w:t>a</w:t>
      </w:r>
      <w:r>
        <w:t>i pa</w:t>
      </w:r>
      <w:r>
        <w:rPr>
          <w:spacing w:val="2"/>
        </w:rPr>
        <w:t>t</w:t>
      </w:r>
      <w:r>
        <w:rPr>
          <w:spacing w:val="-1"/>
        </w:rPr>
        <w:t>e</w:t>
      </w:r>
      <w:r>
        <w:t>ikti pasiū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-1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mas tik vien</w:t>
      </w:r>
      <w:r>
        <w:rPr>
          <w:spacing w:val="-2"/>
        </w:rPr>
        <w:t>a</w:t>
      </w:r>
      <w:r>
        <w:t>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-1"/>
        </w:rPr>
        <w:t>)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2"/>
        </w:rPr>
        <w:t>J</w:t>
      </w:r>
      <w:r>
        <w:rPr>
          <w:spacing w:val="-1"/>
        </w:rPr>
        <w:t>e</w:t>
      </w:r>
      <w:r>
        <w:t>i riboj</w:t>
      </w:r>
      <w:r>
        <w:rPr>
          <w:spacing w:val="-1"/>
        </w:rPr>
        <w:t>a</w:t>
      </w:r>
      <w:r>
        <w:t>mas k</w:t>
      </w:r>
      <w:r>
        <w:rPr>
          <w:spacing w:val="-2"/>
        </w:rPr>
        <w:t>a</w:t>
      </w:r>
      <w:r>
        <w:t>ndidatų sk</w:t>
      </w:r>
      <w:r>
        <w:rPr>
          <w:spacing w:val="-1"/>
        </w:rPr>
        <w:t>a</w:t>
      </w:r>
      <w:r>
        <w:t>ičius: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48"/>
        </w:rPr>
        <w:t xml:space="preserve"> </w:t>
      </w:r>
      <w:r>
        <w:t>pirkime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47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3"/>
        </w:rPr>
        <w:t>m</w:t>
      </w:r>
      <w:r>
        <w:t>inas</w:t>
      </w:r>
      <w:r>
        <w:rPr>
          <w:spacing w:val="45"/>
        </w:rPr>
        <w:t xml:space="preserve"> </w:t>
      </w:r>
      <w:r>
        <w:t>turi</w:t>
      </w:r>
      <w:r>
        <w:rPr>
          <w:spacing w:val="48"/>
        </w:rPr>
        <w:t xml:space="preserve"> </w:t>
      </w:r>
      <w:r>
        <w:t>būti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48"/>
        </w:rPr>
        <w:t xml:space="preserve"> </w:t>
      </w:r>
      <w:r>
        <w:t>pirkimo dokumentuose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ms</w:t>
      </w:r>
      <w:r>
        <w:rPr>
          <w:spacing w:val="12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1"/>
        </w:rPr>
        <w:t>a</w:t>
      </w:r>
      <w:r>
        <w:t>lavimams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sting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tidus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47"/>
        </w:rPr>
        <w:t xml:space="preserve"> </w:t>
      </w:r>
      <w:r>
        <w:t>i</w:t>
      </w:r>
      <w:r>
        <w:rPr>
          <w:spacing w:val="2"/>
        </w:rPr>
        <w:t>š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inėti</w:t>
      </w:r>
      <w:r>
        <w:rPr>
          <w:spacing w:val="48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</w:t>
      </w:r>
      <w:r>
        <w:rPr>
          <w:spacing w:val="2"/>
        </w:rPr>
        <w:t>u</w:t>
      </w:r>
      <w:r>
        <w:t>mentus</w:t>
      </w:r>
      <w:r>
        <w:rPr>
          <w:spacing w:val="4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48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49"/>
        </w:rPr>
        <w:t xml:space="preserve"> </w:t>
      </w:r>
      <w:r>
        <w:t>b</w:t>
      </w:r>
      <w:r>
        <w:rPr>
          <w:spacing w:val="-1"/>
        </w:rPr>
        <w:t>e</w:t>
      </w:r>
      <w:r>
        <w:t>i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būti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7 da</w:t>
      </w:r>
      <w:r>
        <w:rPr>
          <w:spacing w:val="-2"/>
        </w:rPr>
        <w:t>r</w:t>
      </w:r>
      <w:r>
        <w:t>bo dienos nuo s</w:t>
      </w:r>
      <w:r>
        <w:rPr>
          <w:spacing w:val="2"/>
        </w:rPr>
        <w:t>k</w:t>
      </w:r>
      <w:r>
        <w:rPr>
          <w:spacing w:val="-1"/>
        </w:rPr>
        <w:t>e</w:t>
      </w:r>
      <w:r>
        <w:t>lbimo apie</w:t>
      </w:r>
      <w:r>
        <w:rPr>
          <w:spacing w:val="-1"/>
        </w:rPr>
        <w:t xml:space="preserve"> </w:t>
      </w:r>
      <w:r>
        <w:t>pirkimą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lbimo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52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turi</w:t>
      </w:r>
      <w:r>
        <w:rPr>
          <w:spacing w:val="52"/>
        </w:rPr>
        <w:t xml:space="preserve"> </w:t>
      </w:r>
      <w:r>
        <w:t>būti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p</w:t>
      </w:r>
      <w:r>
        <w:t>o</w:t>
      </w:r>
      <w:r>
        <w:rPr>
          <w:spacing w:val="-1"/>
        </w:rPr>
        <w:t>rc</w:t>
      </w:r>
      <w:r>
        <w:t>ingas</w:t>
      </w:r>
      <w:r>
        <w:rPr>
          <w:spacing w:val="52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objektui</w:t>
      </w:r>
      <w:r>
        <w:rPr>
          <w:spacing w:val="53"/>
        </w:rPr>
        <w:t xml:space="preserve"> </w:t>
      </w:r>
      <w:r>
        <w:t>ir 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rūp</w:t>
      </w:r>
      <w:r>
        <w:rPr>
          <w:spacing w:val="-2"/>
        </w:rPr>
        <w:t>e</w:t>
      </w:r>
      <w:r>
        <w:t>stin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19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21"/>
        </w:rPr>
        <w:t xml:space="preserve"> </w:t>
      </w:r>
      <w:r>
        <w:t>g</w:t>
      </w:r>
      <w:r>
        <w:rPr>
          <w:spacing w:val="-1"/>
        </w:rPr>
        <w:t>a</w:t>
      </w:r>
      <w:r>
        <w:t>lėtų</w:t>
      </w:r>
      <w:r>
        <w:rPr>
          <w:spacing w:val="18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ti</w:t>
      </w:r>
      <w:r>
        <w:rPr>
          <w:spacing w:val="19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18"/>
        </w:rPr>
        <w:t xml:space="preserve"> </w:t>
      </w:r>
      <w:r>
        <w:t>dokumentus</w:t>
      </w:r>
      <w:r>
        <w:rPr>
          <w:spacing w:val="19"/>
        </w:rPr>
        <w:t xml:space="preserve"> </w:t>
      </w:r>
      <w:r>
        <w:t>b</w:t>
      </w:r>
      <w:r>
        <w:rPr>
          <w:spacing w:val="-1"/>
        </w:rPr>
        <w:t>e</w:t>
      </w:r>
      <w:r>
        <w:t>i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mą.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</w:t>
      </w:r>
      <w:r>
        <w:rPr>
          <w:spacing w:val="4"/>
        </w:rPr>
        <w:t>k</w:t>
      </w:r>
      <w:r>
        <w:t>imo</w:t>
      </w:r>
      <w:r>
        <w:rPr>
          <w:spacing w:val="33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34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34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3"/>
        </w:rPr>
        <w:t xml:space="preserve"> </w:t>
      </w:r>
      <w:r>
        <w:t>7 d</w:t>
      </w:r>
      <w:r>
        <w:rPr>
          <w:spacing w:val="-1"/>
        </w:rPr>
        <w:t>a</w:t>
      </w:r>
      <w:r>
        <w:t xml:space="preserve">rbo </w:t>
      </w:r>
      <w:r>
        <w:rPr>
          <w:spacing w:val="-1"/>
        </w:rPr>
        <w:t>d</w:t>
      </w:r>
      <w:r>
        <w:t>ienos nuo kvietimo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išsiuntimo di</w:t>
      </w:r>
      <w:r>
        <w:rPr>
          <w:spacing w:val="-1"/>
        </w:rPr>
        <w:t>e</w:t>
      </w:r>
      <w:r>
        <w:t>nos.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3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48"/>
        </w:rPr>
        <w:t xml:space="preserve"> </w:t>
      </w:r>
      <w:r>
        <w:t>skelbime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7"/>
        </w:rPr>
        <w:t xml:space="preserve"> </w:t>
      </w:r>
      <w:r>
        <w:t>pirkimą</w:t>
      </w:r>
      <w:r>
        <w:rPr>
          <w:spacing w:val="46"/>
        </w:rPr>
        <w:t xml:space="preserve"> </w:t>
      </w:r>
      <w:r>
        <w:t>nust</w:t>
      </w:r>
      <w:r>
        <w:rPr>
          <w:spacing w:val="-1"/>
        </w:rPr>
        <w:t>a</w:t>
      </w:r>
      <w:r>
        <w:t>to,</w:t>
      </w:r>
      <w:r>
        <w:rPr>
          <w:spacing w:val="48"/>
        </w:rPr>
        <w:t xml:space="preserve"> </w:t>
      </w:r>
      <w:r>
        <w:t>kiek</w:t>
      </w:r>
      <w:r>
        <w:rPr>
          <w:spacing w:val="47"/>
        </w:rPr>
        <w:t xml:space="preserve"> </w:t>
      </w:r>
      <w:r>
        <w:t>mažiausi</w:t>
      </w:r>
      <w:r>
        <w:rPr>
          <w:spacing w:val="-1"/>
        </w:rPr>
        <w:t>a</w:t>
      </w:r>
      <w:r>
        <w:t>i k</w:t>
      </w:r>
      <w:r>
        <w:rPr>
          <w:spacing w:val="-1"/>
        </w:rPr>
        <w:t>a</w:t>
      </w:r>
      <w:r>
        <w:t>ndidatų</w:t>
      </w:r>
      <w:r>
        <w:rPr>
          <w:spacing w:val="38"/>
        </w:rPr>
        <w:t xml:space="preserve"> </w:t>
      </w:r>
      <w:r>
        <w:t>bus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38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kokie</w:t>
      </w:r>
      <w:r>
        <w:rPr>
          <w:spacing w:val="40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7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38"/>
        </w:rPr>
        <w:t xml:space="preserve"> </w:t>
      </w:r>
      <w:r>
        <w:t>kv</w:t>
      </w:r>
      <w:r>
        <w:rPr>
          <w:spacing w:val="1"/>
        </w:rPr>
        <w:t>a</w:t>
      </w:r>
      <w:r>
        <w:t>li</w:t>
      </w:r>
      <w:r>
        <w:rPr>
          <w:spacing w:val="4"/>
        </w:rPr>
        <w:t>f</w:t>
      </w:r>
      <w:r>
        <w:t>ika</w:t>
      </w:r>
      <w:r>
        <w:rPr>
          <w:spacing w:val="-2"/>
        </w:rPr>
        <w:t>c</w:t>
      </w:r>
      <w:r>
        <w:t>inės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 ir tv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.</w:t>
      </w:r>
      <w:r>
        <w:rPr>
          <w:spacing w:val="2"/>
        </w:rPr>
        <w:t xml:space="preserve"> </w:t>
      </w:r>
      <w:r>
        <w:t>Kvi</w:t>
      </w:r>
      <w:r>
        <w:rPr>
          <w:spacing w:val="-1"/>
        </w:rPr>
        <w:t>eč</w:t>
      </w:r>
      <w:r>
        <w:rPr>
          <w:spacing w:val="2"/>
        </w:rPr>
        <w:t>i</w:t>
      </w:r>
      <w:r>
        <w:rPr>
          <w:spacing w:val="-1"/>
        </w:rPr>
        <w:t>a</w:t>
      </w:r>
      <w:r>
        <w:t>mų kandid</w:t>
      </w:r>
      <w:r>
        <w:rPr>
          <w:spacing w:val="-1"/>
        </w:rPr>
        <w:t>a</w:t>
      </w:r>
      <w:r>
        <w:t>tų skai</w:t>
      </w:r>
      <w:r>
        <w:rPr>
          <w:spacing w:val="-1"/>
        </w:rPr>
        <w:t>č</w:t>
      </w:r>
      <w:r>
        <w:t xml:space="preserve">ius </w:t>
      </w:r>
      <w:r>
        <w:rPr>
          <w:spacing w:val="2"/>
        </w:rP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būti maž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3.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e</w:t>
      </w:r>
      <w:r>
        <w:t>n</w:t>
      </w:r>
      <w:r>
        <w:rPr>
          <w:spacing w:val="2"/>
        </w:rPr>
        <w:t>k</w:t>
      </w:r>
      <w:r>
        <w:rPr>
          <w:spacing w:val="-1"/>
        </w:rPr>
        <w:t>a</w:t>
      </w:r>
      <w:r>
        <w:t>mų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9"/>
        </w:rPr>
        <w:t xml:space="preserve"> </w:t>
      </w:r>
      <w:r>
        <w:t>skai</w:t>
      </w:r>
      <w:r>
        <w:rPr>
          <w:spacing w:val="-2"/>
        </w:rPr>
        <w:t>č</w:t>
      </w:r>
      <w:r>
        <w:t>ių,</w:t>
      </w:r>
      <w:r>
        <w:rPr>
          <w:spacing w:val="9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inės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 krite</w:t>
      </w:r>
      <w:r>
        <w:rPr>
          <w:spacing w:val="-2"/>
        </w:rPr>
        <w:t>r</w:t>
      </w:r>
      <w:r>
        <w:t>ijus ir tv</w:t>
      </w:r>
      <w:r>
        <w:rPr>
          <w:spacing w:val="-2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ą</w:t>
      </w:r>
      <w:r>
        <w:t>, priv</w:t>
      </w:r>
      <w:r>
        <w:rPr>
          <w:spacing w:val="-2"/>
        </w:rPr>
        <w:t>a</w:t>
      </w:r>
      <w:r>
        <w:t>lo l</w:t>
      </w:r>
      <w:r>
        <w:rPr>
          <w:spacing w:val="-1"/>
        </w:rPr>
        <w:t>a</w:t>
      </w:r>
      <w:r>
        <w:t>i</w:t>
      </w:r>
      <w:r>
        <w:rPr>
          <w:spacing w:val="5"/>
        </w:rPr>
        <w:t>k</w:t>
      </w:r>
      <w:r>
        <w:rPr>
          <w:spacing w:val="-8"/>
        </w:rPr>
        <w:t>y</w:t>
      </w:r>
      <w:r>
        <w:t xml:space="preserve">tis šių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98"/>
        </w:tabs>
        <w:kinsoku w:val="0"/>
        <w:overflowPunct w:val="0"/>
        <w:ind w:right="117" w:firstLine="707"/>
        <w:jc w:val="both"/>
      </w:pP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21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inta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t>konku</w:t>
      </w:r>
      <w:r>
        <w:rPr>
          <w:spacing w:val="-1"/>
        </w:rPr>
        <w:t>re</w:t>
      </w:r>
      <w:r>
        <w:t>n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8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i</w:t>
      </w:r>
      <w:r>
        <w:t>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tr</w:t>
      </w:r>
      <w:r>
        <w:rPr>
          <w:spacing w:val="-2"/>
        </w:rPr>
        <w:t>a</w:t>
      </w:r>
      <w:r>
        <w:t>nkos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u</w:t>
      </w:r>
      <w:r>
        <w:t>ri</w:t>
      </w:r>
      <w:r>
        <w:rPr>
          <w:spacing w:val="18"/>
        </w:rPr>
        <w:t xml:space="preserve"> </w:t>
      </w:r>
      <w:r>
        <w:t xml:space="preserve">būti tikslūs, </w:t>
      </w:r>
      <w:r>
        <w:rPr>
          <w:spacing w:val="-1"/>
        </w:rPr>
        <w:t>a</w:t>
      </w:r>
      <w:r>
        <w:t>iškūs ir n</w:t>
      </w:r>
      <w:r>
        <w:rPr>
          <w:spacing w:val="-2"/>
        </w:rPr>
        <w:t>e</w:t>
      </w:r>
      <w:r>
        <w:t>diskriminuoj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0" w:firstLine="707"/>
        <w:jc w:val="both"/>
      </w:pP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nkos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>5</w:t>
      </w:r>
      <w:r>
        <w:t>– 38 str</w:t>
      </w:r>
      <w:r>
        <w:rPr>
          <w:spacing w:val="-2"/>
        </w:rPr>
        <w:t>a</w:t>
      </w:r>
      <w:r>
        <w:t>ipsnių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Kv</w:t>
      </w:r>
      <w:r>
        <w:rPr>
          <w:spacing w:val="-2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nka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>l</w:t>
      </w:r>
      <w:r>
        <w:t>iek</w:t>
      </w:r>
      <w:r>
        <w:rPr>
          <w:spacing w:val="-2"/>
        </w:rPr>
        <w:t>a</w:t>
      </w:r>
      <w:r>
        <w:t>ma</w:t>
      </w:r>
      <w:r>
        <w:rPr>
          <w:spacing w:val="32"/>
        </w:rPr>
        <w:t xml:space="preserve"> </w:t>
      </w:r>
      <w:r>
        <w:t>tik</w:t>
      </w:r>
      <w:r>
        <w:rPr>
          <w:spacing w:val="30"/>
        </w:rPr>
        <w:t xml:space="preserve"> </w:t>
      </w:r>
      <w:r>
        <w:t>iš</w:t>
      </w:r>
      <w:r>
        <w:rPr>
          <w:spacing w:val="34"/>
        </w:rPr>
        <w:t xml:space="preserve"> </w:t>
      </w:r>
      <w:r>
        <w:t>tų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0"/>
        </w:rPr>
        <w:t xml:space="preserve"> </w:t>
      </w:r>
      <w:r>
        <w:t>kurie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titinka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jos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36"/>
        </w:rPr>
        <w:t xml:space="preserve"> </w:t>
      </w:r>
      <w:r>
        <w:t>tu</w:t>
      </w:r>
      <w:r>
        <w:rPr>
          <w:spacing w:val="1"/>
        </w:rPr>
        <w:t>r</w:t>
      </w:r>
      <w:r>
        <w:t>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kviesta</w:t>
      </w:r>
      <w:r>
        <w:rPr>
          <w:spacing w:val="35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mažiau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38"/>
        </w:rPr>
        <w:t xml:space="preserve"> </w:t>
      </w:r>
      <w:r>
        <w:t>pirkimo dokumentuose</w:t>
      </w:r>
      <w:r>
        <w:rPr>
          <w:spacing w:val="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t>mažiausi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kvie</w:t>
      </w:r>
      <w:r>
        <w:rPr>
          <w:spacing w:val="-2"/>
        </w:rPr>
        <w:t>č</w:t>
      </w:r>
      <w:r>
        <w:t>iamų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ndidatų</w:t>
      </w:r>
      <w:r>
        <w:rPr>
          <w:spacing w:val="4"/>
        </w:rPr>
        <w:t xml:space="preserve"> </w:t>
      </w:r>
      <w:r>
        <w:t>sk</w:t>
      </w:r>
      <w:r>
        <w:rPr>
          <w:spacing w:val="2"/>
        </w:rPr>
        <w:t>a</w:t>
      </w:r>
      <w:r>
        <w:t>ičius.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minim</w:t>
      </w:r>
      <w:r>
        <w:rPr>
          <w:spacing w:val="-1"/>
        </w:rPr>
        <w:t>a</w:t>
      </w:r>
      <w:r>
        <w:t>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mažiau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nd</w:t>
      </w:r>
      <w:r>
        <w:rPr>
          <w:spacing w:val="-2"/>
        </w:rPr>
        <w:t>i</w:t>
      </w:r>
      <w:r>
        <w:t>d</w:t>
      </w:r>
      <w:r>
        <w:rPr>
          <w:spacing w:val="-1"/>
        </w:rPr>
        <w:t>a</w:t>
      </w:r>
      <w:r>
        <w:t>tų,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tas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až</w:t>
      </w:r>
      <w:r>
        <w:t>iausi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kvie</w:t>
      </w:r>
      <w:r>
        <w:rPr>
          <w:spacing w:val="-2"/>
        </w:rPr>
        <w:t>č</w:t>
      </w:r>
      <w:r>
        <w:t>iamų k</w:t>
      </w:r>
      <w:r>
        <w:rPr>
          <w:spacing w:val="-1"/>
        </w:rPr>
        <w:t>a</w:t>
      </w:r>
      <w:r>
        <w:t>ndidatų</w:t>
      </w:r>
      <w:r>
        <w:rPr>
          <w:spacing w:val="54"/>
        </w:rPr>
        <w:t xml:space="preserve"> </w:t>
      </w:r>
      <w:r>
        <w:t>skai</w:t>
      </w:r>
      <w:r>
        <w:rPr>
          <w:spacing w:val="-2"/>
        </w:rPr>
        <w:t>č</w:t>
      </w:r>
      <w:r>
        <w:t>ius,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5"/>
        </w:rPr>
        <w:t xml:space="preserve"> </w:t>
      </w:r>
      <w:r>
        <w:t>kvie</w:t>
      </w:r>
      <w:r>
        <w:rPr>
          <w:spacing w:val="-2"/>
        </w:rPr>
        <w:t>č</w:t>
      </w:r>
      <w:r>
        <w:rPr>
          <w:spacing w:val="2"/>
        </w:rPr>
        <w:t>i</w:t>
      </w:r>
      <w:r>
        <w:t>a</w:t>
      </w:r>
      <w:r>
        <w:rPr>
          <w:spacing w:val="56"/>
        </w:rPr>
        <w:t xml:space="preserve"> </w:t>
      </w:r>
      <w:r>
        <w:t>visus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ndidatus, kurie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 minimalius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20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6"/>
        </w:rPr>
        <w:t xml:space="preserve"> </w:t>
      </w:r>
      <w:r>
        <w:t>kviesti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46"/>
        </w:rPr>
        <w:t xml:space="preserve"> </w:t>
      </w:r>
      <w:r>
        <w:t>skelbiamose</w:t>
      </w:r>
      <w:r>
        <w:rPr>
          <w:spacing w:val="4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bose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ų 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teikusių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a</w:t>
      </w:r>
      <w:r>
        <w:rPr>
          <w:spacing w:val="-2"/>
        </w:rPr>
        <w:t>r</w:t>
      </w:r>
      <w:r>
        <w:rPr>
          <w:spacing w:val="2"/>
        </w:rPr>
        <w:t>b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ndidatų, ku</w:t>
      </w:r>
      <w:r>
        <w:rPr>
          <w:spacing w:val="-1"/>
        </w:rPr>
        <w:t>r</w:t>
      </w:r>
      <w:r>
        <w:t>ie ne</w:t>
      </w:r>
      <w:r>
        <w:rPr>
          <w:spacing w:val="-1"/>
        </w:rPr>
        <w:t>a</w:t>
      </w:r>
      <w:r>
        <w:t>titinka</w:t>
      </w:r>
      <w:r>
        <w:rPr>
          <w:spacing w:val="-1"/>
        </w:rPr>
        <w:t xml:space="preserve"> </w:t>
      </w:r>
      <w:r>
        <w:t>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t>riboj</w:t>
      </w:r>
      <w:r>
        <w:rPr>
          <w:spacing w:val="-1"/>
        </w:rPr>
        <w:t>a</w:t>
      </w:r>
      <w:r>
        <w:t>mas</w:t>
      </w:r>
      <w:r>
        <w:rPr>
          <w:spacing w:val="54"/>
        </w:rPr>
        <w:t xml:space="preserve"> </w:t>
      </w:r>
      <w:r>
        <w:t>k</w:t>
      </w:r>
      <w:r>
        <w:rPr>
          <w:spacing w:val="-1"/>
        </w:rPr>
        <w:t>a</w:t>
      </w:r>
      <w:r>
        <w:t>ndid</w:t>
      </w:r>
      <w:r>
        <w:rPr>
          <w:spacing w:val="1"/>
        </w:rPr>
        <w:t>a</w:t>
      </w:r>
      <w:r>
        <w:t>tų</w:t>
      </w:r>
      <w:r>
        <w:rPr>
          <w:spacing w:val="55"/>
        </w:rPr>
        <w:t xml:space="preserve"> </w:t>
      </w:r>
      <w:r>
        <w:t>skai</w:t>
      </w:r>
      <w:r>
        <w:rPr>
          <w:spacing w:val="-2"/>
        </w:rPr>
        <w:t>č</w:t>
      </w:r>
      <w:r>
        <w:t>ius,</w:t>
      </w:r>
      <w:r>
        <w:rPr>
          <w:spacing w:val="55"/>
        </w:rPr>
        <w:t xml:space="preserve"> </w:t>
      </w:r>
      <w:r>
        <w:t>tai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mų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54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turi</w:t>
      </w:r>
      <w:r>
        <w:rPr>
          <w:spacing w:val="55"/>
        </w:rPr>
        <w:t xml:space="preserve"> </w:t>
      </w:r>
      <w:r>
        <w:t>būti 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objektui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"/>
        </w:rPr>
        <w:t xml:space="preserve"> </w:t>
      </w:r>
      <w:r>
        <w:t>r</w:t>
      </w:r>
      <w:r>
        <w:rPr>
          <w:spacing w:val="1"/>
        </w:rPr>
        <w:t>ū</w:t>
      </w:r>
      <w:r>
        <w:t>p</w:t>
      </w:r>
      <w:r>
        <w:rPr>
          <w:spacing w:val="-1"/>
        </w:rPr>
        <w:t>e</w:t>
      </w:r>
      <w:r>
        <w:t>stin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2"/>
        </w:rPr>
        <w:t xml:space="preserve"> </w:t>
      </w:r>
      <w:r>
        <w:t>išn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ti pirkimo</w:t>
      </w:r>
      <w:r>
        <w:rPr>
          <w:spacing w:val="16"/>
        </w:rPr>
        <w:t xml:space="preserve"> </w:t>
      </w:r>
      <w:r>
        <w:t>dokumentus</w:t>
      </w:r>
      <w:r>
        <w:rPr>
          <w:spacing w:val="16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-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.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i</w:t>
      </w:r>
      <w:r>
        <w:t>mo</w:t>
      </w:r>
      <w:r>
        <w:rPr>
          <w:spacing w:val="17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7 da</w:t>
      </w:r>
      <w:r>
        <w:rPr>
          <w:spacing w:val="-2"/>
        </w:rPr>
        <w:t>r</w:t>
      </w:r>
      <w:r>
        <w:t>bo dienos nuo kvietimo p</w:t>
      </w:r>
      <w:r>
        <w:rPr>
          <w:spacing w:val="-1"/>
        </w:rPr>
        <w:t>a</w:t>
      </w:r>
      <w:r>
        <w:t>teikti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išsiuntimo di</w:t>
      </w:r>
      <w:r>
        <w:rPr>
          <w:spacing w:val="-1"/>
        </w:rPr>
        <w:t>e</w:t>
      </w:r>
      <w:r>
        <w:t>nos.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 metu turi būti l</w:t>
      </w:r>
      <w:r>
        <w:rPr>
          <w:spacing w:val="-1"/>
        </w:rPr>
        <w:t>a</w:t>
      </w:r>
      <w:r>
        <w:t>ikom</w:t>
      </w:r>
      <w:r>
        <w:rPr>
          <w:spacing w:val="-1"/>
        </w:rPr>
        <w:t>a</w:t>
      </w:r>
      <w:r>
        <w:t>si šių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9"/>
        </w:rPr>
        <w:t xml:space="preserve"> </w:t>
      </w:r>
      <w:r>
        <w:t>jokios</w:t>
      </w:r>
      <w:r>
        <w:rPr>
          <w:spacing w:val="28"/>
        </w:rPr>
        <w:t xml:space="preserve"> </w:t>
      </w:r>
      <w:r>
        <w:t>iš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sutikimo,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</w:t>
      </w:r>
      <w:r>
        <w:rPr>
          <w:spacing w:val="1"/>
        </w:rPr>
        <w:t>m</w:t>
      </w:r>
      <w:r>
        <w:t>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7"/>
        </w:rPr>
        <w:t xml:space="preserve"> </w:t>
      </w:r>
      <w:r>
        <w:t>vienoda</w:t>
      </w:r>
      <w:r>
        <w:rPr>
          <w:spacing w:val="2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;</w:t>
      </w:r>
      <w:r>
        <w:rPr>
          <w:spacing w:val="29"/>
        </w:rPr>
        <w:t xml:space="preserve"> </w:t>
      </w:r>
      <w:r>
        <w:t>teikd</w:t>
      </w:r>
      <w:r>
        <w:rPr>
          <w:spacing w:val="-1"/>
        </w:rPr>
        <w:t>a</w:t>
      </w:r>
      <w:r>
        <w:t>ma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ė</w:t>
      </w:r>
      <w:r>
        <w:t>tis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iliškumą</w:t>
      </w:r>
      <w:r>
        <w:rPr>
          <w:spacing w:val="15"/>
        </w:rPr>
        <w:t xml:space="preserve"> </w:t>
      </w:r>
      <w:r>
        <w:t>(pi</w:t>
      </w:r>
      <w:r>
        <w:rPr>
          <w:spacing w:val="-1"/>
        </w:rPr>
        <w:t>r</w:t>
      </w:r>
      <w:r>
        <w:t>mas 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 an</w:t>
      </w:r>
      <w:r>
        <w:rPr>
          <w:spacing w:val="-1"/>
        </w:rPr>
        <w:t>k</w:t>
      </w:r>
      <w:r>
        <w:rPr>
          <w:spacing w:val="2"/>
        </w:rPr>
        <w:t>s</w:t>
      </w:r>
      <w:r>
        <w:rPr>
          <w:spacing w:val="-1"/>
        </w:rPr>
        <w:t>č</w:t>
      </w:r>
      <w:r>
        <w:t>iausi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ikęs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s);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28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2"/>
        </w:rPr>
        <w:t>į</w:t>
      </w:r>
      <w:r>
        <w:t>fo</w:t>
      </w:r>
      <w:r>
        <w:rPr>
          <w:spacing w:val="-2"/>
        </w:rPr>
        <w:t>r</w:t>
      </w:r>
      <w:r>
        <w:t>minta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otokolą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s</w:t>
      </w:r>
      <w:r>
        <w:t>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komi</w:t>
      </w:r>
      <w:r>
        <w:rPr>
          <w:spacing w:val="-3"/>
        </w:rPr>
        <w:t>s</w:t>
      </w:r>
      <w:r>
        <w:t>ijos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42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vio,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kuriuo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tasi, į</w:t>
      </w:r>
      <w:r>
        <w:rPr>
          <w:spacing w:val="-2"/>
        </w:rPr>
        <w:t>g</w:t>
      </w:r>
      <w:r>
        <w:rPr>
          <w:spacing w:val="-1"/>
        </w:rPr>
        <w:t>a</w:t>
      </w:r>
      <w:r>
        <w:t>liotas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s.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"/>
        </w:rPr>
        <w:t xml:space="preserve"> </w:t>
      </w:r>
      <w:r>
        <w:t>laišk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lai</w:t>
      </w:r>
      <w:r>
        <w:rPr>
          <w:spacing w:val="2"/>
        </w:rPr>
        <w:t>š</w:t>
      </w:r>
      <w:r>
        <w:t>k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 p</w:t>
      </w:r>
      <w:r>
        <w:rPr>
          <w:spacing w:val="-1"/>
        </w:rPr>
        <w:t>r</w:t>
      </w:r>
      <w:r>
        <w:t>otokol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sur</w:t>
      </w:r>
      <w:r>
        <w:rPr>
          <w:spacing w:val="-2"/>
        </w:rPr>
        <w:t>a</w:t>
      </w:r>
      <w:r>
        <w:t>šomas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laišk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siunči</w:t>
      </w:r>
      <w:r>
        <w:rPr>
          <w:spacing w:val="-1"/>
        </w:rPr>
        <w:t>a</w:t>
      </w:r>
      <w:r>
        <w:t>mi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šu. Protokole išd</w:t>
      </w:r>
      <w:r>
        <w:rPr>
          <w:spacing w:val="-1"/>
        </w:rPr>
        <w:t>ė</w:t>
      </w:r>
      <w:r>
        <w:t>st</w:t>
      </w:r>
      <w:r>
        <w:rPr>
          <w:spacing w:val="2"/>
        </w:rPr>
        <w:t>o</w:t>
      </w:r>
      <w:r>
        <w:t>ma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t>metu p</w:t>
      </w:r>
      <w:r>
        <w:rPr>
          <w:spacing w:val="-1"/>
        </w:rPr>
        <w:t>a</w:t>
      </w:r>
      <w:r>
        <w:t>siekti susita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G</w:t>
      </w:r>
      <w:r>
        <w:rPr>
          <w:spacing w:val="-2"/>
        </w:rPr>
        <w:t>a</w:t>
      </w:r>
      <w:r>
        <w:t>lutini</w:t>
      </w:r>
      <w:r>
        <w:rPr>
          <w:spacing w:val="-1"/>
        </w:rPr>
        <w:t>a</w:t>
      </w:r>
      <w:r>
        <w:t>i pasiū</w:t>
      </w:r>
      <w:r>
        <w:rPr>
          <w:spacing w:val="2"/>
        </w:rPr>
        <w:t>l</w:t>
      </w:r>
      <w:r>
        <w:rPr>
          <w:spacing w:val="-5"/>
        </w:rPr>
        <w:t>y</w:t>
      </w:r>
      <w:r>
        <w:t>mai 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 pri</w:t>
      </w:r>
      <w:r>
        <w:rPr>
          <w:spacing w:val="-2"/>
        </w:rPr>
        <w:t>e</w:t>
      </w:r>
      <w:r>
        <w:t>mo</w:t>
      </w:r>
      <w:r>
        <w:rPr>
          <w:spacing w:val="2"/>
        </w:rPr>
        <w:t>n</w:t>
      </w:r>
      <w:r>
        <w:rPr>
          <w:spacing w:val="-1"/>
        </w:rPr>
        <w:t>ė</w:t>
      </w:r>
      <w:r>
        <w:t>mis ar</w:t>
      </w:r>
      <w:r>
        <w:rPr>
          <w:spacing w:val="-2"/>
        </w:rPr>
        <w:t xml:space="preserve"> </w:t>
      </w:r>
      <w:r>
        <w:t>vokuos</w:t>
      </w:r>
      <w:r>
        <w:rPr>
          <w:spacing w:val="-1"/>
        </w:rPr>
        <w:t>e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59"/>
        </w:rPr>
        <w:t xml:space="preserve"> </w:t>
      </w:r>
      <w:r>
        <w:t>vokų</w:t>
      </w:r>
      <w:r>
        <w:rPr>
          <w:spacing w:val="59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lutinėmis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siūlomomis k</w:t>
      </w:r>
      <w:r>
        <w:rPr>
          <w:spacing w:val="-1"/>
        </w:rPr>
        <w:t>a</w:t>
      </w:r>
      <w:r>
        <w:t>inomis</w:t>
      </w:r>
      <w:r>
        <w:rPr>
          <w:spacing w:val="58"/>
        </w:rPr>
        <w:t xml:space="preserve"> </w:t>
      </w:r>
      <w:r>
        <w:t>ir</w:t>
      </w:r>
      <w:r>
        <w:rPr>
          <w:spacing w:val="59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lutini</w:t>
      </w:r>
      <w:r>
        <w:rPr>
          <w:spacing w:val="-1"/>
        </w:rPr>
        <w:t>a</w:t>
      </w:r>
      <w:r>
        <w:t>is 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is</w:t>
      </w:r>
      <w:r>
        <w:rPr>
          <w:spacing w:val="53"/>
        </w:rPr>
        <w:t xml:space="preserve"> </w:t>
      </w:r>
      <w:r>
        <w:t>duomenimis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</w:t>
      </w:r>
      <w:r>
        <w:rPr>
          <w:spacing w:val="1"/>
        </w:rPr>
        <w:t>j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3"/>
        </w:rPr>
        <w:t xml:space="preserve"> </w:t>
      </w:r>
      <w:r>
        <w:t>teisę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53"/>
        </w:rPr>
        <w:t xml:space="preserve"> </w:t>
      </w:r>
      <w:r>
        <w:t>visi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bose</w:t>
      </w:r>
      <w:r>
        <w:rPr>
          <w:spacing w:val="5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jų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pStyle w:val="BodyText"/>
        <w:tabs>
          <w:tab w:val="left" w:pos="1177"/>
        </w:tabs>
        <w:kinsoku w:val="0"/>
        <w:overflowPunct w:val="0"/>
        <w:ind w:left="809" w:right="112" w:firstLine="0"/>
        <w:jc w:val="both"/>
        <w:sectPr w:rsidR="001A64D8" w:rsidSect="00CE626A">
          <w:headerReference w:type="even" r:id="rId13"/>
          <w:headerReference w:type="default" r:id="rId14"/>
          <w:pgSz w:w="11907" w:h="16840"/>
          <w:pgMar w:top="820" w:right="567" w:bottom="280" w:left="1600" w:header="589" w:footer="0" w:gutter="0"/>
          <w:pgNumType w:start="8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1A64D8" w:rsidRDefault="001A64D8" w:rsidP="00985FE7">
      <w:pPr>
        <w:pStyle w:val="Heading1"/>
        <w:kinsoku w:val="0"/>
        <w:overflowPunct w:val="0"/>
        <w:spacing w:before="69"/>
        <w:ind w:left="1750"/>
        <w:rPr>
          <w:b w:val="0"/>
          <w:bCs w:val="0"/>
        </w:rPr>
      </w:pPr>
      <w:r>
        <w:t>VI. SU</w:t>
      </w:r>
      <w:r>
        <w:rPr>
          <w:spacing w:val="-4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>STINTOS NES</w:t>
      </w:r>
      <w:r>
        <w:rPr>
          <w:spacing w:val="-2"/>
        </w:rPr>
        <w:t>K</w:t>
      </w:r>
      <w:r>
        <w:t>ELBIA</w:t>
      </w:r>
      <w:r>
        <w:rPr>
          <w:spacing w:val="-2"/>
        </w:rPr>
        <w:t>M</w:t>
      </w:r>
      <w:r>
        <w:t>OS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ER</w:t>
      </w:r>
      <w:r>
        <w:rPr>
          <w:spacing w:val="-1"/>
        </w:rPr>
        <w:t>Y</w:t>
      </w:r>
      <w:r>
        <w:t>BOS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stintas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s,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nt 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36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3"/>
        </w:rPr>
        <w:t>d</w:t>
      </w:r>
      <w:r>
        <w:rPr>
          <w:spacing w:val="-8"/>
        </w:rPr>
        <w:t>y</w:t>
      </w:r>
      <w:r>
        <w:t>tus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38"/>
        </w:rPr>
        <w:t xml:space="preserve"> </w:t>
      </w:r>
      <w:r>
        <w:t>Kai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stintos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t>skelbi</w:t>
      </w:r>
      <w:r>
        <w:rPr>
          <w:spacing w:val="1"/>
        </w:rPr>
        <w:t>a</w:t>
      </w:r>
      <w:r>
        <w:t>mos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19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1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20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19"/>
        </w:rPr>
        <w:t xml:space="preserve"> </w:t>
      </w:r>
      <w:r>
        <w:t>riboto konku</w:t>
      </w:r>
      <w:r>
        <w:rPr>
          <w:spacing w:val="-1"/>
        </w:rPr>
        <w:t>r</w:t>
      </w:r>
      <w:r>
        <w:t>so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</w:t>
      </w:r>
      <w:r>
        <w:rPr>
          <w:spacing w:val="3"/>
        </w:rPr>
        <w:t>i</w:t>
      </w:r>
      <w:r>
        <w:t>ntų</w:t>
      </w:r>
      <w:r>
        <w:rPr>
          <w:spacing w:val="12"/>
        </w:rPr>
        <w:t xml:space="preserve"> </w:t>
      </w:r>
      <w:r>
        <w:t>skelbiamų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bų,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tus</w:t>
      </w:r>
      <w:r>
        <w:rPr>
          <w:spacing w:val="12"/>
        </w:rPr>
        <w:t xml:space="preserve"> </w:t>
      </w:r>
      <w:r>
        <w:t>visus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us,</w:t>
      </w:r>
      <w:r>
        <w:rPr>
          <w:spacing w:val="12"/>
        </w:rPr>
        <w:t xml:space="preserve"> </w:t>
      </w:r>
      <w:r>
        <w:t>į</w:t>
      </w:r>
      <w:r>
        <w:rPr>
          <w:spacing w:val="1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jus,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ius</w:t>
      </w:r>
      <w:r>
        <w:rPr>
          <w:spacing w:val="46"/>
        </w:rPr>
        <w:t xml:space="preserve"> </w:t>
      </w:r>
      <w:r>
        <w:t>minim</w:t>
      </w:r>
      <w:r>
        <w:rPr>
          <w:spacing w:val="-1"/>
        </w:rPr>
        <w:t>a</w:t>
      </w:r>
      <w:r>
        <w:t>lius</w:t>
      </w:r>
      <w:r>
        <w:rPr>
          <w:spacing w:val="45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4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</w:t>
      </w:r>
      <w:r>
        <w:rPr>
          <w:spacing w:val="2"/>
        </w:rPr>
        <w:t>i</w:t>
      </w:r>
      <w:r>
        <w:t>mus,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tvirtinimą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pie sutiki</w:t>
      </w:r>
      <w:r>
        <w:rPr>
          <w:spacing w:val="1"/>
        </w:rPr>
        <w:t>m</w:t>
      </w:r>
      <w:r>
        <w:t>ą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 pirkim</w:t>
      </w:r>
      <w:r>
        <w:rPr>
          <w:spacing w:val="-1"/>
        </w:rPr>
        <w:t>e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8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stintų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skelbiamų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5"/>
        </w:rPr>
        <w:t>y</w:t>
      </w:r>
      <w:r>
        <w:t>bų</w:t>
      </w:r>
      <w:r>
        <w:rPr>
          <w:spacing w:val="42"/>
        </w:rPr>
        <w:t xml:space="preserve"> </w:t>
      </w:r>
      <w:r>
        <w:t>metu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rPr>
          <w:spacing w:val="2"/>
        </w:rPr>
        <w:t>m</w:t>
      </w:r>
      <w:r>
        <w:rPr>
          <w:spacing w:val="-1"/>
        </w:rPr>
        <w:t>a</w:t>
      </w:r>
      <w:r>
        <w:t>si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4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 metu turi būti l</w:t>
      </w:r>
      <w:r>
        <w:rPr>
          <w:spacing w:val="-1"/>
        </w:rPr>
        <w:t>a</w:t>
      </w:r>
      <w:r>
        <w:t>ikom</w:t>
      </w:r>
      <w:r>
        <w:rPr>
          <w:spacing w:val="-1"/>
        </w:rPr>
        <w:t>a</w:t>
      </w:r>
      <w:r>
        <w:t>si šių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9"/>
        </w:rPr>
        <w:t xml:space="preserve"> </w:t>
      </w:r>
      <w:r>
        <w:t>jokios</w:t>
      </w:r>
      <w:r>
        <w:rPr>
          <w:spacing w:val="28"/>
        </w:rPr>
        <w:t xml:space="preserve"> </w:t>
      </w:r>
      <w:r>
        <w:t>iš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rPr>
          <w:spacing w:val="2"/>
        </w:rPr>
        <w:t>s</w:t>
      </w:r>
      <w:r>
        <w:t>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imus,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0"/>
        </w:rPr>
        <w:t xml:space="preserve"> </w:t>
      </w:r>
      <w:r>
        <w:t>vienoda</w:t>
      </w:r>
      <w:r>
        <w:rPr>
          <w:spacing w:val="1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.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i</w:t>
      </w:r>
      <w:r>
        <w:t>kd</w:t>
      </w:r>
      <w:r>
        <w:rPr>
          <w:spacing w:val="-1"/>
        </w:rPr>
        <w:t>a</w:t>
      </w:r>
      <w:r>
        <w:t>ma</w:t>
      </w:r>
      <w:r>
        <w:rPr>
          <w:spacing w:val="1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ka</w:t>
      </w:r>
      <w:r>
        <w:t>n</w:t>
      </w:r>
      <w:r>
        <w:rPr>
          <w:spacing w:val="-1"/>
        </w:rPr>
        <w:t>č</w:t>
      </w:r>
      <w:r>
        <w:t>i</w:t>
      </w:r>
      <w:r>
        <w:rPr>
          <w:spacing w:val="5"/>
        </w:rPr>
        <w:t>o</w:t>
      </w:r>
      <w:r>
        <w:t>ji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ė</w:t>
      </w:r>
      <w:r>
        <w:t>tis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iliškumą</w:t>
      </w:r>
      <w:r>
        <w:rPr>
          <w:spacing w:val="15"/>
        </w:rPr>
        <w:t xml:space="preserve"> </w:t>
      </w:r>
      <w:r>
        <w:t>(pi</w:t>
      </w:r>
      <w:r>
        <w:rPr>
          <w:spacing w:val="-1"/>
        </w:rPr>
        <w:t>r</w:t>
      </w:r>
      <w:r>
        <w:t>mas 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 an</w:t>
      </w:r>
      <w:r>
        <w:rPr>
          <w:spacing w:val="-1"/>
        </w:rPr>
        <w:t>k</w:t>
      </w:r>
      <w:r>
        <w:rPr>
          <w:spacing w:val="2"/>
        </w:rPr>
        <w:t>s</w:t>
      </w:r>
      <w:r>
        <w:rPr>
          <w:spacing w:val="-1"/>
        </w:rPr>
        <w:t>č</w:t>
      </w:r>
      <w:r>
        <w:t>iausi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ikęs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s);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28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2"/>
        </w:rPr>
        <w:t>į</w:t>
      </w:r>
      <w:r>
        <w:t>fo</w:t>
      </w:r>
      <w:r>
        <w:rPr>
          <w:spacing w:val="-2"/>
        </w:rPr>
        <w:t>r</w:t>
      </w:r>
      <w:r>
        <w:t>minta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otokolą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</w:t>
      </w:r>
      <w:r>
        <w:rPr>
          <w:spacing w:val="28"/>
        </w:rPr>
        <w:t xml:space="preserve"> </w:t>
      </w:r>
      <w:r>
        <w:t>d</w:t>
      </w:r>
      <w:r>
        <w:rPr>
          <w:spacing w:val="4"/>
        </w:rPr>
        <w:t>e</w:t>
      </w:r>
      <w: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s</w:t>
      </w:r>
      <w:r>
        <w:t>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komi</w:t>
      </w:r>
      <w:r>
        <w:rPr>
          <w:spacing w:val="-3"/>
        </w:rPr>
        <w:t>s</w:t>
      </w:r>
      <w:r>
        <w:t>ijos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8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vio,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kuriuo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tasi, į</w:t>
      </w:r>
      <w:r>
        <w:rPr>
          <w:spacing w:val="-2"/>
        </w:rPr>
        <w:t>g</w:t>
      </w:r>
      <w:r>
        <w:rPr>
          <w:spacing w:val="-1"/>
        </w:rPr>
        <w:t>a</w:t>
      </w:r>
      <w:r>
        <w:t>liotas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s.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"/>
        </w:rPr>
        <w:t xml:space="preserve"> </w:t>
      </w:r>
      <w:r>
        <w:t>laišk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lai</w:t>
      </w:r>
      <w:r>
        <w:rPr>
          <w:spacing w:val="2"/>
        </w:rPr>
        <w:t>š</w:t>
      </w:r>
      <w:r>
        <w:t>k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 p</w:t>
      </w:r>
      <w:r>
        <w:rPr>
          <w:spacing w:val="-1"/>
        </w:rPr>
        <w:t>r</w:t>
      </w:r>
      <w:r>
        <w:t>otokol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sur</w:t>
      </w:r>
      <w:r>
        <w:rPr>
          <w:spacing w:val="-2"/>
        </w:rPr>
        <w:t>a</w:t>
      </w:r>
      <w:r>
        <w:t>šomas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laišk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siunči</w:t>
      </w:r>
      <w:r>
        <w:rPr>
          <w:spacing w:val="-1"/>
        </w:rPr>
        <w:t>a</w:t>
      </w:r>
      <w:r>
        <w:t>mi</w:t>
      </w:r>
      <w:r>
        <w:rPr>
          <w:spacing w:val="2"/>
        </w:rPr>
        <w:t xml:space="preserve"> </w:t>
      </w:r>
      <w:r>
        <w:rPr>
          <w:spacing w:val="4"/>
        </w:rP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šu. Protokole išd</w:t>
      </w:r>
      <w:r>
        <w:rPr>
          <w:spacing w:val="-1"/>
        </w:rPr>
        <w:t>ė</w:t>
      </w:r>
      <w:r>
        <w:t>st</w:t>
      </w:r>
      <w:r>
        <w:rPr>
          <w:spacing w:val="2"/>
        </w:rPr>
        <w:t>o</w:t>
      </w:r>
      <w:r>
        <w:t>ma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r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t>metu p</w:t>
      </w:r>
      <w:r>
        <w:rPr>
          <w:spacing w:val="-1"/>
        </w:rPr>
        <w:t>a</w:t>
      </w:r>
      <w:r>
        <w:t>siekti susita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us</w:t>
      </w:r>
      <w:r>
        <w:rPr>
          <w:spacing w:val="2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s,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rkan</w:t>
      </w:r>
      <w:r>
        <w:rPr>
          <w:spacing w:val="-1"/>
        </w:rPr>
        <w:t>č</w:t>
      </w:r>
      <w:r>
        <w:t>ioji</w:t>
      </w:r>
      <w:r>
        <w:rPr>
          <w:spacing w:val="21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lutinius k</w:t>
      </w:r>
      <w:r>
        <w:rPr>
          <w:spacing w:val="-1"/>
        </w:rPr>
        <w:t>a</w:t>
      </w:r>
      <w:r>
        <w:t>inos</w:t>
      </w:r>
      <w:r>
        <w:rPr>
          <w:spacing w:val="29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9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28"/>
        </w:rPr>
        <w:t xml:space="preserve"> </w:t>
      </w:r>
      <w:r>
        <w:t>duomenų,</w:t>
      </w:r>
      <w:r>
        <w:rPr>
          <w:spacing w:val="28"/>
        </w:rPr>
        <w:t xml:space="preserve"> </w:t>
      </w:r>
      <w:r>
        <w:t>kurie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>e</w:t>
      </w:r>
      <w:r>
        <w:t>rtinami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>konomiškai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a</w:t>
      </w:r>
      <w:r>
        <w:t>ud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-3"/>
        </w:rPr>
        <w:t>g</w:t>
      </w:r>
      <w:r>
        <w:t>iausio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mo v</w:t>
      </w:r>
      <w:r>
        <w:rPr>
          <w:spacing w:val="-1"/>
        </w:rPr>
        <w:t>e</w:t>
      </w:r>
      <w:r>
        <w:t>rtinimo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55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55"/>
        </w:rPr>
        <w:t xml:space="preserve"> </w:t>
      </w:r>
      <w:r>
        <w:t>u</w:t>
      </w:r>
      <w:r>
        <w:rPr>
          <w:spacing w:val="1"/>
        </w:rPr>
        <w:t>ž</w:t>
      </w:r>
      <w:r>
        <w:t>klijuotuose</w:t>
      </w:r>
      <w:r>
        <w:rPr>
          <w:spacing w:val="54"/>
        </w:rPr>
        <w:t xml:space="preserve"> </w:t>
      </w:r>
      <w:r>
        <w:t>vokuose</w:t>
      </w:r>
      <w:r>
        <w:rPr>
          <w:spacing w:val="54"/>
        </w:rPr>
        <w:t xml:space="preserve"> </w:t>
      </w:r>
      <w:r>
        <w:t>(išs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v</w:t>
      </w:r>
      <w:r>
        <w:rPr>
          <w:spacing w:val="-1"/>
        </w:rPr>
        <w:t>e</w:t>
      </w:r>
      <w:r>
        <w:t>jus,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kvi</w:t>
      </w:r>
      <w:r>
        <w:rPr>
          <w:spacing w:val="1"/>
        </w:rPr>
        <w:t>e</w:t>
      </w:r>
      <w:r>
        <w:rPr>
          <w:spacing w:val="-1"/>
        </w:rPr>
        <w:t>č</w:t>
      </w:r>
      <w:r>
        <w:t>iam</w:t>
      </w:r>
      <w:r>
        <w:rPr>
          <w:spacing w:val="-1"/>
        </w:rPr>
        <w:t>a</w:t>
      </w:r>
      <w:r>
        <w:t>s tik vien</w:t>
      </w:r>
      <w:r>
        <w:rPr>
          <w:spacing w:val="-2"/>
        </w:rPr>
        <w:t>a</w:t>
      </w:r>
      <w:r>
        <w:t>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-1"/>
        </w:rPr>
        <w:t>)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1"/>
        </w:rPr>
        <w:t>a</w:t>
      </w:r>
      <w:r>
        <w:t>,</w:t>
      </w:r>
      <w:r>
        <w:rPr>
          <w:spacing w:val="57"/>
        </w:rPr>
        <w:t xml:space="preserve"> </w:t>
      </w:r>
      <w:r>
        <w:t>pirkd</w:t>
      </w:r>
      <w:r>
        <w:rPr>
          <w:spacing w:val="-2"/>
        </w:rPr>
        <w:t>a</w:t>
      </w:r>
      <w:r>
        <w:t>ma</w:t>
      </w:r>
      <w:r>
        <w:rPr>
          <w:spacing w:val="56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</w:t>
      </w:r>
      <w:r>
        <w:rPr>
          <w:spacing w:val="2"/>
        </w:rPr>
        <w:t>n</w:t>
      </w:r>
      <w:r>
        <w:t>tų</w:t>
      </w:r>
      <w:r>
        <w:rPr>
          <w:spacing w:val="57"/>
        </w:rPr>
        <w:t xml:space="preserve"> </w:t>
      </w:r>
      <w:r>
        <w:t>n</w:t>
      </w:r>
      <w:r>
        <w:rPr>
          <w:spacing w:val="-1"/>
        </w:rPr>
        <w:t>e</w:t>
      </w:r>
      <w:r>
        <w:t>skelbiamų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59"/>
        </w:rPr>
        <w:t xml:space="preserve"> </w:t>
      </w:r>
      <w:r>
        <w:t>būdu, pirkimo</w:t>
      </w:r>
      <w:r>
        <w:rPr>
          <w:spacing w:val="42"/>
        </w:rPr>
        <w:t xml:space="preserve"> </w:t>
      </w:r>
      <w:r>
        <w:t>dokumentuose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teikia</w:t>
      </w:r>
      <w:r>
        <w:rPr>
          <w:spacing w:val="42"/>
        </w:rPr>
        <w:t xml:space="preserve"> </w:t>
      </w:r>
      <w:r>
        <w:t>75</w:t>
      </w:r>
      <w:r>
        <w:rPr>
          <w:spacing w:val="42"/>
        </w:rPr>
        <w:t xml:space="preserve"> </w:t>
      </w:r>
      <w:r>
        <w:rPr>
          <w:spacing w:val="1"/>
        </w:rPr>
        <w:t>p</w:t>
      </w:r>
      <w:r>
        <w:t>unkte</w:t>
      </w:r>
      <w:r>
        <w:rPr>
          <w:spacing w:val="42"/>
        </w:rPr>
        <w:t xml:space="preserve"> </w:t>
      </w:r>
      <w:r>
        <w:t>nu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tą</w:t>
      </w:r>
      <w:r>
        <w:rPr>
          <w:spacing w:val="44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ą</w:t>
      </w:r>
      <w:r>
        <w:t>.</w:t>
      </w:r>
      <w:r>
        <w:rPr>
          <w:spacing w:val="42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t>g</w:t>
      </w:r>
      <w:r>
        <w:rPr>
          <w:spacing w:val="-1"/>
        </w:rPr>
        <w:t>a</w:t>
      </w:r>
      <w:r>
        <w:t>li būti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iami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sup</w:t>
      </w:r>
      <w:r>
        <w:rPr>
          <w:spacing w:val="1"/>
        </w:rPr>
        <w:t>a</w:t>
      </w:r>
      <w:r>
        <w:t>p</w:t>
      </w:r>
      <w:r>
        <w:rPr>
          <w:spacing w:val="-1"/>
        </w:rPr>
        <w:t>ra</w:t>
      </w:r>
      <w:r>
        <w:t>stintos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skelbiamos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4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kdomos</w:t>
      </w:r>
      <w:r>
        <w:rPr>
          <w:spacing w:val="24"/>
        </w:rPr>
        <w:t xml:space="preserve"> </w:t>
      </w:r>
      <w:r>
        <w:t>po</w:t>
      </w:r>
      <w:r>
        <w:rPr>
          <w:spacing w:val="23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tviro,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4"/>
        </w:rPr>
        <w:t xml:space="preserve"> </w:t>
      </w:r>
      <w:r>
        <w:t>riboto</w:t>
      </w:r>
      <w:r>
        <w:rPr>
          <w:spacing w:val="24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stintų</w:t>
      </w:r>
      <w:r>
        <w:rPr>
          <w:spacing w:val="24"/>
        </w:rPr>
        <w:t xml:space="preserve"> </w:t>
      </w:r>
      <w:r>
        <w:t>skelbiamų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bų,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</w:t>
      </w:r>
      <w:r>
        <w:rPr>
          <w:spacing w:val="2"/>
        </w:rPr>
        <w:t>u</w:t>
      </w:r>
      <w:r>
        <w:t>s</w:t>
      </w:r>
      <w:r>
        <w:rPr>
          <w:spacing w:val="24"/>
        </w:rPr>
        <w:t xml:space="preserve"> </w:t>
      </w:r>
      <w:r>
        <w:t>visus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mus. Tuom</w:t>
      </w:r>
      <w:r>
        <w:rPr>
          <w:spacing w:val="-1"/>
        </w:rPr>
        <w:t>e</w:t>
      </w:r>
      <w:r>
        <w:t>t</w:t>
      </w:r>
      <w:r>
        <w:rPr>
          <w:spacing w:val="29"/>
        </w:rPr>
        <w:t xml:space="preserve"> </w:t>
      </w:r>
      <w:r>
        <w:t>kvietime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</w:t>
      </w:r>
      <w:r>
        <w:rPr>
          <w:spacing w:val="1"/>
        </w:rPr>
        <w:t>t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tvirtinimą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t>utikimą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29"/>
        </w:rPr>
        <w:t xml:space="preserve"> </w:t>
      </w:r>
      <w:r>
        <w:t>pirk</w:t>
      </w:r>
      <w:r>
        <w:rPr>
          <w:spacing w:val="2"/>
        </w:rPr>
        <w:t>i</w:t>
      </w:r>
      <w:r>
        <w:t>me</w:t>
      </w:r>
      <w:r>
        <w:rPr>
          <w:spacing w:val="28"/>
        </w:rPr>
        <w:t xml:space="preserve"> </w:t>
      </w:r>
      <w:r>
        <w:t>nuro</w:t>
      </w:r>
      <w:r>
        <w:rPr>
          <w:spacing w:val="-1"/>
        </w:rPr>
        <w:t>d</w:t>
      </w:r>
      <w:r>
        <w:t>oma,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 pirkimo</w:t>
      </w:r>
      <w:r>
        <w:rPr>
          <w:spacing w:val="21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bus</w:t>
      </w:r>
      <w:r>
        <w:rPr>
          <w:spacing w:val="2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20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1"/>
        </w:rPr>
        <w:t xml:space="preserve"> </w:t>
      </w:r>
      <w:r>
        <w:t>riboto</w:t>
      </w:r>
      <w:r>
        <w:rPr>
          <w:spacing w:val="21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supa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stintų skelbiamų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5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t>dokument</w:t>
      </w:r>
      <w:r>
        <w:rPr>
          <w:spacing w:val="-1"/>
        </w:rPr>
        <w:t>a</w:t>
      </w:r>
      <w:r>
        <w:t>i,</w:t>
      </w:r>
      <w:r>
        <w:rPr>
          <w:spacing w:val="45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būt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is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tai</w:t>
      </w:r>
      <w:r>
        <w:rPr>
          <w:spacing w:val="2"/>
        </w:rPr>
        <w:t>s</w:t>
      </w:r>
      <w:r>
        <w:rPr>
          <w:spacing w:val="-5"/>
        </w:rPr>
        <w:t>y</w:t>
      </w:r>
      <w:r>
        <w:t>mais</w:t>
      </w:r>
      <w:r>
        <w:rPr>
          <w:spacing w:val="45"/>
        </w:rPr>
        <w:t xml:space="preserve"> </w:t>
      </w:r>
      <w:r>
        <w:t>(pvz.:</w:t>
      </w:r>
      <w:r>
        <w:rPr>
          <w:spacing w:val="45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i,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 p</w:t>
      </w:r>
      <w:r>
        <w:rPr>
          <w:spacing w:val="-1"/>
        </w:rPr>
        <w:t>a</w:t>
      </w:r>
      <w:r>
        <w:t>teikimo būd</w:t>
      </w:r>
      <w:r>
        <w:rPr>
          <w:spacing w:val="-1"/>
        </w:rPr>
        <w:t>a</w:t>
      </w:r>
      <w:r>
        <w:t>s,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-2"/>
        </w:rPr>
        <w:t>)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G</w:t>
      </w:r>
      <w:r>
        <w:rPr>
          <w:spacing w:val="-2"/>
        </w:rPr>
        <w:t>a</w:t>
      </w:r>
      <w:r>
        <w:t>lutini</w:t>
      </w:r>
      <w:r>
        <w:rPr>
          <w:spacing w:val="-1"/>
        </w:rPr>
        <w:t>a</w:t>
      </w:r>
      <w:r>
        <w:t>i pasiū</w:t>
      </w:r>
      <w:r>
        <w:rPr>
          <w:spacing w:val="2"/>
        </w:rPr>
        <w:t>l</w:t>
      </w:r>
      <w:r>
        <w:rPr>
          <w:spacing w:val="-5"/>
        </w:rPr>
        <w:t>y</w:t>
      </w:r>
      <w:r>
        <w:t>mai 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 pri</w:t>
      </w:r>
      <w:r>
        <w:rPr>
          <w:spacing w:val="-2"/>
        </w:rPr>
        <w:t>e</w:t>
      </w:r>
      <w:r>
        <w:t>mo</w:t>
      </w:r>
      <w:r>
        <w:rPr>
          <w:spacing w:val="2"/>
        </w:rPr>
        <w:t>n</w:t>
      </w:r>
      <w:r>
        <w:rPr>
          <w:spacing w:val="-1"/>
        </w:rPr>
        <w:t>ė</w:t>
      </w:r>
      <w:r>
        <w:t>mis ar</w:t>
      </w:r>
      <w:r>
        <w:rPr>
          <w:spacing w:val="-2"/>
        </w:rPr>
        <w:t xml:space="preserve"> </w:t>
      </w:r>
      <w:r>
        <w:t>vokuos</w:t>
      </w:r>
      <w:r>
        <w:rPr>
          <w:spacing w:val="-1"/>
        </w:rPr>
        <w:t>e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59"/>
        </w:rPr>
        <w:t xml:space="preserve"> </w:t>
      </w:r>
      <w:r>
        <w:t>vokų</w:t>
      </w:r>
      <w:r>
        <w:rPr>
          <w:spacing w:val="59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lutinėmis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siūlomomis k</w:t>
      </w:r>
      <w:r>
        <w:rPr>
          <w:spacing w:val="-1"/>
        </w:rPr>
        <w:t>a</w:t>
      </w:r>
      <w:r>
        <w:t>inomis</w:t>
      </w:r>
      <w:r>
        <w:rPr>
          <w:spacing w:val="58"/>
        </w:rPr>
        <w:t xml:space="preserve"> </w:t>
      </w:r>
      <w:r>
        <w:t>ir</w:t>
      </w:r>
      <w:r>
        <w:rPr>
          <w:spacing w:val="59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a</w:t>
      </w:r>
      <w:r>
        <w:t>lutini</w:t>
      </w:r>
      <w:r>
        <w:rPr>
          <w:spacing w:val="-1"/>
        </w:rPr>
        <w:t>a</w:t>
      </w:r>
      <w:r>
        <w:t>is 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is</w:t>
      </w:r>
      <w:r>
        <w:rPr>
          <w:spacing w:val="53"/>
        </w:rPr>
        <w:t xml:space="preserve"> </w:t>
      </w:r>
      <w:r>
        <w:t>duomenimis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</w:t>
      </w:r>
      <w:r>
        <w:rPr>
          <w:spacing w:val="1"/>
        </w:rPr>
        <w:t>j</w:t>
      </w:r>
      <w:r>
        <w:t>e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53"/>
        </w:rPr>
        <w:t xml:space="preserve"> </w:t>
      </w:r>
      <w:r>
        <w:t>teisę</w:t>
      </w:r>
      <w:r>
        <w:rPr>
          <w:spacing w:val="5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53"/>
        </w:rPr>
        <w:t xml:space="preserve"> </w:t>
      </w:r>
      <w:r>
        <w:t>visi</w:t>
      </w:r>
      <w:r>
        <w:rPr>
          <w:spacing w:val="5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bose</w:t>
      </w:r>
      <w:r>
        <w:rPr>
          <w:spacing w:val="5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jų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t>supa</w:t>
      </w:r>
      <w:r>
        <w:rPr>
          <w:spacing w:val="1"/>
        </w:rPr>
        <w:t>p</w:t>
      </w:r>
      <w:r>
        <w:t>r</w:t>
      </w:r>
      <w:r>
        <w:rPr>
          <w:spacing w:val="-2"/>
        </w:rPr>
        <w:t>a</w:t>
      </w:r>
      <w:r>
        <w:t>stintas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0"/>
        </w:rPr>
        <w:t xml:space="preserve"> </w:t>
      </w:r>
      <w:r>
        <w:t>pirkime p</w:t>
      </w:r>
      <w:r>
        <w:rPr>
          <w:spacing w:val="-1"/>
        </w:rPr>
        <w:t>a</w:t>
      </w:r>
      <w:r>
        <w:t>teikimo</w:t>
      </w:r>
      <w:r>
        <w:rPr>
          <w:spacing w:val="2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21"/>
        </w:rPr>
        <w:t xml:space="preserve"> </w:t>
      </w:r>
      <w:r>
        <w:t>dokumentuose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iems</w:t>
      </w:r>
      <w:r>
        <w:rPr>
          <w:spacing w:val="2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11"/>
        </w:rPr>
        <w:t xml:space="preserve"> </w:t>
      </w:r>
      <w:r>
        <w:t>išna</w:t>
      </w:r>
      <w:r>
        <w:rPr>
          <w:spacing w:val="-3"/>
        </w:rPr>
        <w:t>g</w:t>
      </w:r>
      <w:r>
        <w:rPr>
          <w:spacing w:val="6"/>
        </w:rPr>
        <w:t>r</w:t>
      </w:r>
      <w:r>
        <w:t>i</w:t>
      </w:r>
      <w:r>
        <w:rPr>
          <w:spacing w:val="2"/>
        </w:rPr>
        <w:t>n</w:t>
      </w:r>
      <w:r>
        <w:rPr>
          <w:spacing w:val="-1"/>
        </w:rPr>
        <w:t>ė</w:t>
      </w:r>
      <w:r>
        <w:t>ti</w:t>
      </w:r>
      <w:r>
        <w:rPr>
          <w:spacing w:val="10"/>
        </w:rPr>
        <w:t xml:space="preserve"> </w:t>
      </w:r>
      <w:r>
        <w:t>pirkimo dokumentus b</w:t>
      </w:r>
      <w:r>
        <w:rPr>
          <w:spacing w:val="-1"/>
        </w:rPr>
        <w:t>e</w:t>
      </w:r>
      <w:r>
        <w:t>i pa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2"/>
        </w:rPr>
        <w:t xml:space="preserve"> </w:t>
      </w:r>
      <w:r>
        <w:t>ir p</w:t>
      </w:r>
      <w:r>
        <w:rPr>
          <w:spacing w:val="-2"/>
        </w:rPr>
        <w:t>a</w:t>
      </w:r>
      <w:r>
        <w:t>teikti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1A64D8" w:rsidRDefault="001A64D8" w:rsidP="00985FE7">
      <w:pPr>
        <w:pStyle w:val="Heading1"/>
        <w:kinsoku w:val="0"/>
        <w:overflowPunct w:val="0"/>
        <w:spacing w:before="69"/>
        <w:ind w:right="9"/>
        <w:jc w:val="center"/>
        <w:rPr>
          <w:b w:val="0"/>
          <w:bCs w:val="0"/>
        </w:rPr>
      </w:pPr>
      <w:r>
        <w:t>VII. A</w:t>
      </w:r>
      <w:r>
        <w:rPr>
          <w:spacing w:val="-1"/>
        </w:rPr>
        <w:t>P</w:t>
      </w:r>
      <w:r>
        <w:rPr>
          <w:spacing w:val="-2"/>
        </w:rPr>
        <w:t>K</w:t>
      </w:r>
      <w:r>
        <w:t>LA</w:t>
      </w:r>
      <w:r>
        <w:rPr>
          <w:spacing w:val="-1"/>
        </w:rPr>
        <w:t>U</w:t>
      </w:r>
      <w:r>
        <w:t xml:space="preserve">SA </w:t>
      </w:r>
      <w:r>
        <w:rPr>
          <w:spacing w:val="1"/>
        </w:rPr>
        <w:t>R</w:t>
      </w:r>
      <w:r>
        <w:t>AŠTU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27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29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</w:t>
      </w:r>
      <w:r>
        <w:rPr>
          <w:spacing w:val="26"/>
        </w:rPr>
        <w:t xml:space="preserve"> </w:t>
      </w:r>
      <w:r>
        <w:t>raštu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skelbimu,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nt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nuro</w:t>
      </w:r>
      <w:r>
        <w:rPr>
          <w:spacing w:val="1"/>
        </w:rPr>
        <w:t>d</w:t>
      </w:r>
      <w:r>
        <w:rPr>
          <w:spacing w:val="-5"/>
        </w:rPr>
        <w:t>y</w:t>
      </w:r>
      <w:r>
        <w:t>tus r</w:t>
      </w:r>
      <w:r>
        <w:rPr>
          <w:spacing w:val="-1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Apkl</w:t>
      </w:r>
      <w:r>
        <w:rPr>
          <w:spacing w:val="-1"/>
        </w:rPr>
        <w:t>a</w:t>
      </w:r>
      <w:r>
        <w:t>usos</w:t>
      </w:r>
      <w:r>
        <w:rPr>
          <w:spacing w:val="32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a</w:t>
      </w:r>
      <w:r>
        <w:t>štu</w:t>
      </w:r>
      <w:r>
        <w:rPr>
          <w:spacing w:val="31"/>
        </w:rPr>
        <w:t xml:space="preserve"> </w:t>
      </w:r>
      <w:r>
        <w:t>metu</w:t>
      </w:r>
      <w:r>
        <w:rPr>
          <w:spacing w:val="3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1"/>
        </w:rPr>
        <w:t xml:space="preserve"> </w:t>
      </w:r>
      <w:r>
        <w:t>būti</w:t>
      </w:r>
      <w:r>
        <w:rPr>
          <w:spacing w:val="32"/>
        </w:rPr>
        <w:t xml:space="preserve"> </w:t>
      </w:r>
      <w:r>
        <w:t>d</w:t>
      </w:r>
      <w:r>
        <w:rPr>
          <w:spacing w:val="-1"/>
        </w:rPr>
        <w:t>er</w:t>
      </w:r>
      <w:r>
        <w:rPr>
          <w:spacing w:val="-4"/>
        </w:rPr>
        <w:t>a</w:t>
      </w:r>
      <w:r>
        <w:t>masi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5"/>
        </w:rPr>
        <w:t>l</w:t>
      </w:r>
      <w:r>
        <w:rPr>
          <w:spacing w:val="-10"/>
        </w:rPr>
        <w:t>y</w:t>
      </w:r>
      <w:r>
        <w:t>mo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7"/>
        </w:rPr>
        <w:t>l</w:t>
      </w:r>
      <w:r>
        <w:rPr>
          <w:spacing w:val="-10"/>
        </w:rPr>
        <w:t>y</w:t>
      </w:r>
      <w:r>
        <w:t>gų,</w:t>
      </w:r>
      <w:r>
        <w:rPr>
          <w:spacing w:val="31"/>
        </w:rPr>
        <w:t xml:space="preserve"> </w:t>
      </w:r>
      <w:r>
        <w:t>j</w:t>
      </w:r>
      <w:r>
        <w:rPr>
          <w:spacing w:val="-1"/>
        </w:rPr>
        <w:t>e</w:t>
      </w:r>
      <w:r>
        <w:rPr>
          <w:spacing w:val="5"/>
        </w:rPr>
        <w:t>i</w:t>
      </w:r>
      <w:r>
        <w:rPr>
          <w:spacing w:val="-5"/>
        </w:rPr>
        <w:t>g</w:t>
      </w:r>
      <w:r>
        <w:t>u</w:t>
      </w:r>
      <w:r>
        <w:rPr>
          <w:spacing w:val="28"/>
        </w:rPr>
        <w:t xml:space="preserve"> </w:t>
      </w:r>
      <w:r>
        <w:t>tok</w:t>
      </w:r>
      <w:r>
        <w:rPr>
          <w:spacing w:val="5"/>
        </w:rPr>
        <w:t>i</w:t>
      </w:r>
      <w:r>
        <w:t xml:space="preserve">a </w:t>
      </w:r>
      <w:r>
        <w:rPr>
          <w:spacing w:val="-5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>m</w:t>
      </w:r>
      <w:r>
        <w:rPr>
          <w:spacing w:val="-10"/>
        </w:rPr>
        <w:t>y</w:t>
      </w:r>
      <w:r>
        <w:t>bė</w:t>
      </w:r>
      <w:r>
        <w:rPr>
          <w:spacing w:val="1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</w:t>
      </w:r>
      <w:r>
        <w:t>num</w:t>
      </w:r>
      <w:r>
        <w:rPr>
          <w:spacing w:val="-1"/>
        </w:rPr>
        <w:t>a</w:t>
      </w:r>
      <w:r>
        <w:rPr>
          <w:spacing w:val="10"/>
        </w:rPr>
        <w:t>t</w:t>
      </w:r>
      <w:r>
        <w:rPr>
          <w:spacing w:val="-10"/>
        </w:rPr>
        <w:t>y</w:t>
      </w:r>
      <w:r>
        <w:t>ta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irkimo</w:t>
      </w:r>
      <w:r>
        <w:rPr>
          <w:spacing w:val="5"/>
        </w:rPr>
        <w:t xml:space="preserve"> </w:t>
      </w:r>
      <w:r>
        <w:t>dokumentuos</w:t>
      </w:r>
      <w:r>
        <w:rPr>
          <w:spacing w:val="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5"/>
        </w:rPr>
        <w:t>J</w:t>
      </w:r>
      <w:r>
        <w:rPr>
          <w:spacing w:val="-4"/>
        </w:rPr>
        <w:t>e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4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a</w:t>
      </w:r>
      <w:r>
        <w:t>štu</w:t>
      </w:r>
      <w:r>
        <w:rPr>
          <w:spacing w:val="5"/>
        </w:rPr>
        <w:t xml:space="preserve"> </w:t>
      </w:r>
      <w:r>
        <w:t>metu</w:t>
      </w:r>
      <w:r>
        <w:rPr>
          <w:spacing w:val="9"/>
        </w:rPr>
        <w:t xml:space="preserve"> </w:t>
      </w:r>
      <w:r>
        <w:rPr>
          <w:spacing w:val="-10"/>
        </w:rPr>
        <w:t>y</w:t>
      </w:r>
      <w:r>
        <w:rPr>
          <w:spacing w:val="2"/>
        </w:rPr>
        <w:t>r</w:t>
      </w:r>
      <w:r>
        <w:t>a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4"/>
        </w:rPr>
        <w:t>a</w:t>
      </w:r>
      <w:r>
        <w:t>masi,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8"/>
        </w:rPr>
        <w:t>r</w:t>
      </w:r>
      <w:r>
        <w:rPr>
          <w:spacing w:val="-10"/>
        </w:rPr>
        <w:t>y</w:t>
      </w:r>
      <w:r>
        <w:t xml:space="preserve">bų metu turi būti laikomasi šių </w:t>
      </w:r>
      <w:r>
        <w:rPr>
          <w:spacing w:val="-1"/>
        </w:rPr>
        <w:t>r</w:t>
      </w:r>
      <w:r>
        <w:rPr>
          <w:spacing w:val="-4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3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9"/>
        </w:rPr>
        <w:t xml:space="preserve"> </w:t>
      </w:r>
      <w:r>
        <w:t>jokios</w:t>
      </w:r>
      <w:r>
        <w:rPr>
          <w:spacing w:val="28"/>
        </w:rPr>
        <w:t xml:space="preserve"> </w:t>
      </w:r>
      <w:r>
        <w:rPr>
          <w:spacing w:val="6"/>
        </w:rPr>
        <w:t>i</w:t>
      </w:r>
      <w:r>
        <w:t>š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sutikimo,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imus,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7"/>
        </w:rPr>
        <w:t xml:space="preserve"> </w:t>
      </w:r>
      <w:r>
        <w:t>vienoda</w:t>
      </w:r>
      <w:r>
        <w:rPr>
          <w:spacing w:val="27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;</w:t>
      </w:r>
      <w:r>
        <w:rPr>
          <w:spacing w:val="29"/>
        </w:rPr>
        <w:t xml:space="preserve"> </w:t>
      </w:r>
      <w:r>
        <w:t>teikd</w:t>
      </w:r>
      <w:r>
        <w:rPr>
          <w:spacing w:val="-1"/>
        </w:rPr>
        <w:t>a</w:t>
      </w:r>
      <w:r>
        <w:t>ma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7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16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ė</w:t>
      </w:r>
      <w:r>
        <w:t>tis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iliškumą</w:t>
      </w:r>
      <w:r>
        <w:rPr>
          <w:spacing w:val="15"/>
        </w:rPr>
        <w:t xml:space="preserve"> </w:t>
      </w:r>
      <w:r>
        <w:t>(pi</w:t>
      </w:r>
      <w:r>
        <w:rPr>
          <w:spacing w:val="-1"/>
        </w:rPr>
        <w:t>r</w:t>
      </w:r>
      <w:r>
        <w:t>mas 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 an</w:t>
      </w:r>
      <w:r>
        <w:rPr>
          <w:spacing w:val="-1"/>
        </w:rPr>
        <w:t>k</w:t>
      </w:r>
      <w:r>
        <w:rPr>
          <w:spacing w:val="2"/>
        </w:rPr>
        <w:t>s</w:t>
      </w:r>
      <w:r>
        <w:rPr>
          <w:spacing w:val="-1"/>
        </w:rPr>
        <w:t>č</w:t>
      </w:r>
      <w:r>
        <w:t>iausi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ikęs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s);</w:t>
      </w:r>
    </w:p>
    <w:p w:rsidR="001A64D8" w:rsidRDefault="001A64D8" w:rsidP="00985FE7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iga</w:t>
      </w:r>
      <w:r>
        <w:rPr>
          <w:spacing w:val="28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2"/>
        </w:rPr>
        <w:t>į</w:t>
      </w:r>
      <w:r>
        <w:t>fo</w:t>
      </w:r>
      <w:r>
        <w:rPr>
          <w:spacing w:val="-2"/>
        </w:rPr>
        <w:t>r</w:t>
      </w:r>
      <w:r>
        <w:t>min</w:t>
      </w:r>
      <w:r>
        <w:rPr>
          <w:spacing w:val="2"/>
        </w:rPr>
        <w:t>t</w:t>
      </w:r>
      <w:r>
        <w:t>a</w:t>
      </w:r>
      <w:r>
        <w:rPr>
          <w:spacing w:val="27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9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otokolą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>y</w:t>
      </w:r>
      <w:r>
        <w:rPr>
          <w:spacing w:val="2"/>
        </w:rPr>
        <w:t>b</w:t>
      </w:r>
      <w:r>
        <w:t>o</w:t>
      </w:r>
      <w:r>
        <w:rPr>
          <w:spacing w:val="2"/>
        </w:rPr>
        <w:t>s</w:t>
      </w:r>
      <w:r>
        <w:t>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vę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komi</w:t>
      </w:r>
      <w:r>
        <w:rPr>
          <w:spacing w:val="-3"/>
        </w:rPr>
        <w:t>s</w:t>
      </w:r>
      <w:r>
        <w:t>ijos</w:t>
      </w:r>
      <w:r>
        <w:rPr>
          <w:spacing w:val="38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t>pirkimų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8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vio,</w:t>
      </w:r>
      <w:r>
        <w:rPr>
          <w:spacing w:val="41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kuriuo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tasi, į</w:t>
      </w:r>
      <w:r>
        <w:rPr>
          <w:spacing w:val="-2"/>
        </w:rPr>
        <w:t>g</w:t>
      </w:r>
      <w:r>
        <w:rPr>
          <w:spacing w:val="-1"/>
        </w:rPr>
        <w:t>a</w:t>
      </w:r>
      <w:r>
        <w:t>liotas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s.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kdomos</w:t>
      </w:r>
      <w:r>
        <w:rPr>
          <w:spacing w:val="2"/>
        </w:rPr>
        <w:t xml:space="preserve"> </w:t>
      </w:r>
      <w:r>
        <w:t>laišk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is</w:t>
      </w:r>
      <w:r>
        <w:rPr>
          <w:spacing w:val="2"/>
        </w:rPr>
        <w:t xml:space="preserve"> </w:t>
      </w:r>
      <w:r>
        <w:t>lai</w:t>
      </w:r>
      <w:r>
        <w:rPr>
          <w:spacing w:val="2"/>
        </w:rPr>
        <w:t>š</w:t>
      </w:r>
      <w:r>
        <w:t>k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 p</w:t>
      </w:r>
      <w:r>
        <w:rPr>
          <w:spacing w:val="-1"/>
        </w:rPr>
        <w:t>r</w:t>
      </w:r>
      <w:r>
        <w:t>otokol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sur</w:t>
      </w:r>
      <w:r>
        <w:rPr>
          <w:spacing w:val="-2"/>
        </w:rPr>
        <w:t>a</w:t>
      </w:r>
      <w:r>
        <w:t>šomas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>v</w:t>
      </w:r>
      <w:r>
        <w:rPr>
          <w:spacing w:val="-1"/>
        </w:rPr>
        <w:t>e</w:t>
      </w:r>
      <w:r>
        <w:t>jais,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laišk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siunči</w:t>
      </w:r>
      <w:r>
        <w:rPr>
          <w:spacing w:val="-1"/>
        </w:rPr>
        <w:t>a</w:t>
      </w:r>
      <w:r>
        <w:t>mi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šu. Protokole išd</w:t>
      </w:r>
      <w:r>
        <w:rPr>
          <w:spacing w:val="-1"/>
        </w:rPr>
        <w:t>ė</w:t>
      </w:r>
      <w:r>
        <w:t>st</w:t>
      </w:r>
      <w:r>
        <w:rPr>
          <w:spacing w:val="2"/>
        </w:rPr>
        <w:t>o</w:t>
      </w:r>
      <w:r>
        <w:t>ma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>r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"/>
        </w:rPr>
        <w:t xml:space="preserve"> </w:t>
      </w:r>
      <w:r>
        <w:t>metu p</w:t>
      </w:r>
      <w:r>
        <w:rPr>
          <w:spacing w:val="-1"/>
        </w:rPr>
        <w:t>a</w:t>
      </w:r>
      <w:r>
        <w:t>siekti susita</w:t>
      </w:r>
      <w:r>
        <w:rPr>
          <w:spacing w:val="-2"/>
        </w:rPr>
        <w:t>r</w:t>
      </w:r>
      <w:r>
        <w:t>im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5"/>
        </w:rPr>
        <w:t xml:space="preserve"> </w:t>
      </w:r>
      <w:r>
        <w:t>pirkd</w:t>
      </w:r>
      <w:r>
        <w:rPr>
          <w:spacing w:val="-2"/>
        </w:rPr>
        <w:t>a</w:t>
      </w:r>
      <w:r>
        <w:t>ma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a</w:t>
      </w:r>
      <w:r>
        <w:rPr>
          <w:spacing w:val="2"/>
        </w:rPr>
        <w:t>š</w:t>
      </w:r>
      <w:r>
        <w:t>tu</w:t>
      </w:r>
      <w:r>
        <w:rPr>
          <w:spacing w:val="33"/>
        </w:rPr>
        <w:t xml:space="preserve"> </w:t>
      </w:r>
      <w:r>
        <w:t>būdu,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dok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1"/>
        </w:rPr>
        <w:t>e</w:t>
      </w:r>
      <w:r>
        <w:t>ntuose p</w:t>
      </w:r>
      <w:r>
        <w:rPr>
          <w:spacing w:val="-1"/>
        </w:rPr>
        <w:t>a</w:t>
      </w:r>
      <w:r>
        <w:t>teikia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19"/>
        </w:rPr>
        <w:t xml:space="preserve"> </w:t>
      </w:r>
      <w:hyperlink w:anchor="bookmark2" w:history="1">
        <w:r>
          <w:t>68</w:t>
        </w:r>
        <w:r>
          <w:rPr>
            <w:spacing w:val="19"/>
          </w:rPr>
          <w:t xml:space="preserve"> </w:t>
        </w:r>
      </w:hyperlink>
      <w:r>
        <w:t>punkte</w:t>
      </w:r>
      <w:r>
        <w:rPr>
          <w:spacing w:val="18"/>
        </w:rPr>
        <w:t xml:space="preserve"> </w:t>
      </w:r>
      <w:r>
        <w:t>(j</w:t>
      </w:r>
      <w:r>
        <w:rPr>
          <w:spacing w:val="-2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skelbiam</w:t>
      </w:r>
      <w:r>
        <w:rPr>
          <w:spacing w:val="-2"/>
        </w:rPr>
        <w:t>a</w:t>
      </w:r>
      <w:r>
        <w:t>)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21"/>
        </w:rPr>
        <w:t xml:space="preserve"> </w:t>
      </w:r>
      <w:hyperlink w:anchor="bookmark3" w:history="1">
        <w:r>
          <w:t>74</w:t>
        </w:r>
        <w:r>
          <w:rPr>
            <w:spacing w:val="19"/>
          </w:rPr>
          <w:t xml:space="preserve"> </w:t>
        </w:r>
      </w:hyperlink>
      <w:r>
        <w:t>punkte</w:t>
      </w:r>
      <w:r>
        <w:rPr>
          <w:spacing w:val="18"/>
        </w:rPr>
        <w:t xml:space="preserve"> </w:t>
      </w:r>
      <w:r>
        <w:t>(j</w:t>
      </w:r>
      <w:r>
        <w:rPr>
          <w:spacing w:val="-2"/>
        </w:rPr>
        <w:t>e</w:t>
      </w:r>
      <w:r>
        <w:t xml:space="preserve">igu </w:t>
      </w:r>
      <w:r>
        <w:rPr>
          <w:spacing w:val="-1"/>
        </w:rPr>
        <w:t>a</w:t>
      </w:r>
      <w:r>
        <w:t xml:space="preserve">pie </w:t>
      </w:r>
      <w:r>
        <w:rPr>
          <w:spacing w:val="-2"/>
        </w:rPr>
        <w:t>a</w:t>
      </w:r>
      <w:r>
        <w:t>pklausą r</w:t>
      </w:r>
      <w:r>
        <w:rPr>
          <w:spacing w:val="-2"/>
        </w:rPr>
        <w:t>a</w:t>
      </w:r>
      <w:r>
        <w:t>štu n</w:t>
      </w:r>
      <w:r>
        <w:rPr>
          <w:spacing w:val="1"/>
        </w:rPr>
        <w:t>ė</w:t>
      </w:r>
      <w:r>
        <w:t>ra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ma)</w:t>
      </w:r>
      <w:r>
        <w:rPr>
          <w:spacing w:val="-2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tą in</w:t>
      </w:r>
      <w:r>
        <w:rPr>
          <w:spacing w:val="-1"/>
        </w:rPr>
        <w:t>f</w:t>
      </w:r>
      <w:r>
        <w:t>o</w:t>
      </w:r>
      <w:r>
        <w:rPr>
          <w:spacing w:val="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t>R</w:t>
      </w:r>
      <w:r>
        <w:rPr>
          <w:spacing w:val="-1"/>
        </w:rPr>
        <w:t>a</w:t>
      </w:r>
      <w:r>
        <w:t>štu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1"/>
        </w:rPr>
        <w:t>ū</w:t>
      </w:r>
      <w:r>
        <w:rPr>
          <w:spacing w:val="5"/>
        </w:rPr>
        <w:t>l</w:t>
      </w:r>
      <w:r>
        <w:rPr>
          <w:spacing w:val="-15"/>
        </w:rPr>
        <w:t>y</w:t>
      </w:r>
      <w:r>
        <w:t xml:space="preserve">mus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5"/>
        </w:rPr>
        <w:t xml:space="preserve"> </w:t>
      </w:r>
      <w:r>
        <w:t>būti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ra</w:t>
      </w:r>
      <w:r>
        <w:t>šoma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53"/>
        </w:rPr>
        <w:t xml:space="preserve"> </w:t>
      </w:r>
      <w:r>
        <w:rPr>
          <w:spacing w:val="-1"/>
        </w:rPr>
        <w:t>fa</w:t>
      </w:r>
      <w:r>
        <w:t>k</w:t>
      </w:r>
      <w:r>
        <w:rPr>
          <w:spacing w:val="2"/>
        </w:rPr>
        <w:t>s</w:t>
      </w:r>
      <w:r>
        <w:t>u,</w:t>
      </w:r>
      <w:r>
        <w:rPr>
          <w:spacing w:val="52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kt</w:t>
      </w:r>
      <w:r>
        <w:rPr>
          <w:spacing w:val="-1"/>
        </w:rPr>
        <w:t>r</w:t>
      </w:r>
      <w:r>
        <w:t>oni</w:t>
      </w:r>
      <w:r>
        <w:rPr>
          <w:spacing w:val="1"/>
        </w:rPr>
        <w:t>n</w:t>
      </w:r>
      <w:r>
        <w:t>iu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štu,</w:t>
      </w:r>
      <w:r>
        <w:rPr>
          <w:spacing w:val="51"/>
        </w:rPr>
        <w:t xml:space="preserve"> </w:t>
      </w:r>
      <w:r>
        <w:t>CVP</w:t>
      </w:r>
      <w:r>
        <w:rPr>
          <w:spacing w:val="36"/>
        </w:rPr>
        <w:t xml:space="preserve"> </w:t>
      </w:r>
      <w:r>
        <w:rPr>
          <w:spacing w:val="-8"/>
        </w:rPr>
        <w:t>I</w:t>
      </w:r>
      <w:r>
        <w:t xml:space="preserve">S </w:t>
      </w:r>
      <w:r>
        <w:rPr>
          <w:spacing w:val="2"/>
        </w:rPr>
        <w:t>p</w:t>
      </w:r>
      <w:r>
        <w:rPr>
          <w:spacing w:val="-1"/>
        </w:rPr>
        <w:t>r</w:t>
      </w:r>
      <w:r>
        <w:t>i</w:t>
      </w:r>
      <w:r>
        <w:rPr>
          <w:spacing w:val="-2"/>
        </w:rPr>
        <w:t>e</w:t>
      </w:r>
      <w:r>
        <w:t>monėmis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t>vok</w:t>
      </w:r>
      <w:r>
        <w:rPr>
          <w:spacing w:val="3"/>
        </w:rPr>
        <w:t>u</w:t>
      </w:r>
      <w:r>
        <w:t>o</w:t>
      </w:r>
      <w:r>
        <w:rPr>
          <w:spacing w:val="-3"/>
        </w:rPr>
        <w:t>s</w:t>
      </w:r>
      <w:r>
        <w:rPr>
          <w:spacing w:val="-1"/>
        </w:rPr>
        <w:t>e</w:t>
      </w:r>
      <w:r>
        <w:t>.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ija</w:t>
      </w:r>
      <w:r>
        <w:rPr>
          <w:spacing w:val="8"/>
        </w:rPr>
        <w:t xml:space="preserve"> </w:t>
      </w:r>
      <w:r>
        <w:rPr>
          <w:spacing w:val="-5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er</w:t>
      </w:r>
      <w:r>
        <w:rPr>
          <w:spacing w:val="-4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uti,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2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b</w:t>
      </w:r>
      <w:r>
        <w:t>ūtų p</w:t>
      </w:r>
      <w:r>
        <w:rPr>
          <w:spacing w:val="-1"/>
        </w:rPr>
        <w:t>a</w:t>
      </w:r>
      <w:r>
        <w:t>si</w:t>
      </w:r>
      <w:r>
        <w:rPr>
          <w:spacing w:val="-1"/>
        </w:rPr>
        <w:t>ra</w:t>
      </w:r>
      <w:r>
        <w:rPr>
          <w:spacing w:val="7"/>
        </w:rPr>
        <w:t>š</w:t>
      </w:r>
      <w:r>
        <w:rPr>
          <w:spacing w:val="-10"/>
        </w:rPr>
        <w:t>y</w:t>
      </w:r>
      <w:r>
        <w:t>tas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e</w:t>
      </w:r>
      <w:r>
        <w:t>lekt</w:t>
      </w:r>
      <w:r>
        <w:rPr>
          <w:spacing w:val="-1"/>
        </w:rPr>
        <w:t>r</w:t>
      </w:r>
      <w:r>
        <w:t>oni</w:t>
      </w:r>
      <w:r>
        <w:rPr>
          <w:spacing w:val="1"/>
        </w:rPr>
        <w:t>n</w:t>
      </w:r>
      <w:r>
        <w:t>is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10"/>
        </w:rPr>
        <w:t>l</w:t>
      </w:r>
      <w:r>
        <w:rPr>
          <w:spacing w:val="-1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būtų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teikt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5"/>
        </w:rPr>
        <w:t>g</w:t>
      </w:r>
      <w:r>
        <w:t>iu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lekt</w:t>
      </w:r>
      <w:r>
        <w:rPr>
          <w:spacing w:val="-1"/>
        </w:rPr>
        <w:t>r</w:t>
      </w:r>
      <w:r>
        <w:t>oniniu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4"/>
        </w:rPr>
        <w:t>a</w:t>
      </w:r>
      <w:r>
        <w:t>šu,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 teisės</w:t>
      </w:r>
      <w:r>
        <w:rPr>
          <w:spacing w:val="-1"/>
        </w:rPr>
        <w:t xml:space="preserve"> a</w:t>
      </w:r>
      <w:r>
        <w:t xml:space="preserve">ktų </w:t>
      </w:r>
      <w:r>
        <w:rPr>
          <w:spacing w:val="-1"/>
        </w:rPr>
        <w:t>re</w:t>
      </w:r>
      <w:r>
        <w:t>ikal</w:t>
      </w:r>
      <w:r>
        <w:rPr>
          <w:spacing w:val="-1"/>
        </w:rPr>
        <w:t>a</w:t>
      </w:r>
      <w:r>
        <w:t>vimus).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55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-1"/>
        </w:rPr>
        <w:t>a</w:t>
      </w:r>
      <w:r>
        <w:t>nt</w:t>
      </w:r>
      <w:r>
        <w:rPr>
          <w:spacing w:val="5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55"/>
        </w:rPr>
        <w:t xml:space="preserve"> </w:t>
      </w:r>
      <w:r>
        <w:t>vokuose</w:t>
      </w:r>
      <w:r>
        <w:rPr>
          <w:spacing w:val="54"/>
        </w:rPr>
        <w:t xml:space="preserve"> </w:t>
      </w:r>
      <w:r>
        <w:t>(</w:t>
      </w:r>
      <w:r>
        <w:rPr>
          <w:spacing w:val="-2"/>
        </w:rPr>
        <w:t>e</w:t>
      </w:r>
      <w:r>
        <w:t>lektr</w:t>
      </w:r>
      <w:r>
        <w:rPr>
          <w:spacing w:val="-1"/>
        </w:rPr>
        <w:t>o</w:t>
      </w:r>
      <w:r>
        <w:rPr>
          <w:spacing w:val="2"/>
        </w:rPr>
        <w:t>n</w:t>
      </w:r>
      <w:r>
        <w:t>inėmis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mis),</w:t>
      </w:r>
      <w:r>
        <w:rPr>
          <w:spacing w:val="54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t xml:space="preserve">vokų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</w:t>
      </w:r>
      <w:r>
        <w:rPr>
          <w:spacing w:val="1"/>
        </w:rPr>
        <w:t>r</w:t>
      </w:r>
      <w:r>
        <w:rPr>
          <w:spacing w:val="-1"/>
        </w:rPr>
        <w:t>ą</w:t>
      </w:r>
      <w:r>
        <w:t>,</w:t>
      </w:r>
      <w:r>
        <w:rPr>
          <w:spacing w:val="23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23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23"/>
        </w:rPr>
        <w:t xml:space="preserve"> </w:t>
      </w:r>
      <w:r>
        <w:t>k</w:t>
      </w:r>
      <w:r>
        <w:rPr>
          <w:spacing w:val="2"/>
        </w:rPr>
        <w:t>u</w:t>
      </w:r>
      <w:r>
        <w:t>rio</w:t>
      </w:r>
      <w:r>
        <w:rPr>
          <w:spacing w:val="23"/>
        </w:rPr>
        <w:t xml:space="preserve"> </w:t>
      </w:r>
      <w:r>
        <w:t>m</w:t>
      </w:r>
      <w:r>
        <w:rPr>
          <w:spacing w:val="1"/>
        </w:rPr>
        <w:t>e</w:t>
      </w:r>
      <w:r>
        <w:t>tu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masi,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p</w:t>
      </w:r>
      <w:r>
        <w:rPr>
          <w:spacing w:val="-1"/>
        </w:rPr>
        <w:t>a</w:t>
      </w:r>
      <w:r>
        <w:t>teikę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jai </w:t>
      </w:r>
      <w:r>
        <w:rPr>
          <w:spacing w:val="1"/>
        </w:rPr>
        <w:t>a</w:t>
      </w:r>
      <w:r>
        <w:t>r jų įg</w:t>
      </w:r>
      <w:r>
        <w:rPr>
          <w:spacing w:val="-1"/>
        </w:rPr>
        <w:t>a</w:t>
      </w:r>
      <w:r>
        <w:t xml:space="preserve">lioti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6"/>
        </w:rPr>
        <w:t xml:space="preserve"> </w:t>
      </w:r>
      <w:r>
        <w:t>ją</w:t>
      </w:r>
      <w:r>
        <w:rPr>
          <w:spacing w:val="16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17"/>
        </w:rPr>
        <w:t xml:space="preserve"> </w:t>
      </w:r>
      <w:r>
        <w:t>skelbiant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19"/>
        </w:rPr>
        <w:t xml:space="preserve"> </w:t>
      </w:r>
      <w:r>
        <w:t>pi</w:t>
      </w:r>
      <w:r>
        <w:rPr>
          <w:spacing w:val="4"/>
        </w:rPr>
        <w:t>r</w:t>
      </w:r>
      <w:r>
        <w:t>kime p</w:t>
      </w:r>
      <w:r>
        <w:rPr>
          <w:spacing w:val="-1"/>
        </w:rPr>
        <w:t>a</w:t>
      </w:r>
      <w:r>
        <w:t>teikimo</w:t>
      </w:r>
      <w:r>
        <w:rPr>
          <w:spacing w:val="2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opor</w:t>
      </w:r>
      <w:r>
        <w:rPr>
          <w:spacing w:val="-2"/>
        </w:rPr>
        <w:t>c</w:t>
      </w:r>
      <w:r>
        <w:t>in</w:t>
      </w:r>
      <w:r>
        <w:rPr>
          <w:spacing w:val="-2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21"/>
        </w:rPr>
        <w:t xml:space="preserve"> </w:t>
      </w:r>
      <w:r>
        <w:t>dokumentuose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iems</w:t>
      </w:r>
      <w:r>
        <w:rPr>
          <w:spacing w:val="2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rūp</w:t>
      </w:r>
      <w:r>
        <w:rPr>
          <w:spacing w:val="-2"/>
        </w:rPr>
        <w:t>e</w:t>
      </w:r>
      <w:r>
        <w:t>sti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11"/>
        </w:rPr>
        <w:t xml:space="preserve"> </w:t>
      </w:r>
      <w:r>
        <w:t>išna</w:t>
      </w:r>
      <w:r>
        <w:rPr>
          <w:spacing w:val="-3"/>
        </w:rPr>
        <w:t>g</w:t>
      </w:r>
      <w:r>
        <w:t>ri</w:t>
      </w:r>
      <w:r>
        <w:rPr>
          <w:spacing w:val="1"/>
        </w:rPr>
        <w:t>n</w:t>
      </w:r>
      <w:r>
        <w:rPr>
          <w:spacing w:val="-1"/>
        </w:rPr>
        <w:t>ė</w:t>
      </w:r>
      <w:r>
        <w:t>ti</w:t>
      </w:r>
      <w:r>
        <w:rPr>
          <w:spacing w:val="10"/>
        </w:rPr>
        <w:t xml:space="preserve"> </w:t>
      </w:r>
      <w:r>
        <w:t>pirkimo dokumentus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ti</w:t>
      </w:r>
      <w:r>
        <w:rPr>
          <w:spacing w:val="31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28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trump</w:t>
      </w:r>
      <w:r>
        <w:rPr>
          <w:spacing w:val="-1"/>
        </w:rPr>
        <w:t>e</w:t>
      </w:r>
      <w:r>
        <w:t>sn</w:t>
      </w:r>
      <w:r>
        <w:rPr>
          <w:spacing w:val="4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3"/>
        </w:rPr>
        <w:t>k</w:t>
      </w:r>
      <w:r>
        <w:rPr>
          <w:spacing w:val="-1"/>
        </w:rPr>
        <w:t>a</w:t>
      </w:r>
      <w:r>
        <w:t>ip</w:t>
      </w:r>
      <w:r>
        <w:rPr>
          <w:spacing w:val="29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27"/>
        </w:rPr>
        <w:t xml:space="preserve"> </w:t>
      </w:r>
      <w:r>
        <w:t>dienos nuo sk</w:t>
      </w:r>
      <w:r>
        <w:rPr>
          <w:spacing w:val="-1"/>
        </w:rPr>
        <w:t>e</w:t>
      </w:r>
      <w:r>
        <w:t>lbimo apie</w:t>
      </w:r>
      <w:r>
        <w:rPr>
          <w:spacing w:val="-1"/>
        </w:rPr>
        <w:t xml:space="preserve"> </w:t>
      </w:r>
      <w:r>
        <w:t>pirkimą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skelbimo CVP</w:t>
      </w:r>
      <w:r>
        <w:rPr>
          <w:spacing w:val="3"/>
        </w:rPr>
        <w:t xml:space="preserve"> </w:t>
      </w:r>
      <w:r>
        <w:rPr>
          <w:spacing w:val="-6"/>
        </w:rPr>
        <w:t>I</w:t>
      </w:r>
      <w:r>
        <w:t>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4"/>
        </w:rPr>
        <w:t>V</w:t>
      </w:r>
      <w:r>
        <w:rPr>
          <w:spacing w:val="-10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43"/>
        </w:rPr>
        <w:t xml:space="preserve"> </w:t>
      </w:r>
      <w:r>
        <w:rPr>
          <w:spacing w:val="2"/>
        </w:rPr>
        <w:t>r</w:t>
      </w:r>
      <w:r>
        <w:rPr>
          <w:spacing w:val="-4"/>
        </w:rPr>
        <w:t>a</w:t>
      </w:r>
      <w:r>
        <w:t>štu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2"/>
        </w:rPr>
        <w:t xml:space="preserve"> </w:t>
      </w:r>
      <w:r>
        <w:t>ją</w:t>
      </w:r>
      <w:r>
        <w:rPr>
          <w:spacing w:val="42"/>
        </w:rPr>
        <w:t xml:space="preserve"> </w:t>
      </w:r>
      <w:r>
        <w:t>vie</w:t>
      </w:r>
      <w:r>
        <w:rPr>
          <w:spacing w:val="3"/>
        </w:rPr>
        <w:t>š</w:t>
      </w:r>
      <w:r>
        <w:rPr>
          <w:spacing w:val="-1"/>
        </w:rPr>
        <w:t>a</w:t>
      </w:r>
      <w:r>
        <w:t>i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ske</w:t>
      </w:r>
      <w:r>
        <w:rPr>
          <w:spacing w:val="-1"/>
        </w:rPr>
        <w:t>l</w:t>
      </w:r>
      <w:r>
        <w:rPr>
          <w:spacing w:val="2"/>
        </w:rPr>
        <w:t>b</w:t>
      </w:r>
      <w:r>
        <w:t>i</w:t>
      </w:r>
      <w:r>
        <w:rPr>
          <w:spacing w:val="1"/>
        </w:rPr>
        <w:t>a</w:t>
      </w:r>
      <w:r>
        <w:t>n</w:t>
      </w:r>
      <w:r>
        <w:rPr>
          <w:spacing w:val="5"/>
        </w:rPr>
        <w:t>t</w:t>
      </w:r>
      <w:r>
        <w:t>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0"/>
        </w:rPr>
        <w:t>y</w:t>
      </w:r>
      <w:r>
        <w:t>mų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0"/>
        </w:rPr>
        <w:t>l</w:t>
      </w:r>
      <w:r>
        <w:rPr>
          <w:spacing w:val="-10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rPr>
          <w:spacing w:val="2"/>
        </w:rPr>
        <w:t>u</w:t>
      </w:r>
      <w:r>
        <w:t>ti</w:t>
      </w:r>
      <w:r>
        <w:rPr>
          <w:spacing w:val="43"/>
        </w:rPr>
        <w:t xml:space="preserve"> </w:t>
      </w:r>
      <w:r>
        <w:t>pirkime p</w:t>
      </w:r>
      <w:r>
        <w:rPr>
          <w:spacing w:val="-1"/>
        </w:rPr>
        <w:t>a</w:t>
      </w:r>
      <w:r>
        <w:t>teikimo</w:t>
      </w:r>
      <w:r>
        <w:rPr>
          <w:spacing w:val="21"/>
        </w:rPr>
        <w:t xml:space="preserve"> 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turi</w:t>
      </w:r>
      <w:r>
        <w:rPr>
          <w:spacing w:val="22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-1"/>
        </w:rPr>
        <w:t>r</w:t>
      </w:r>
      <w:r>
        <w:rPr>
          <w:spacing w:val="-4"/>
        </w:rPr>
        <w:t>c</w:t>
      </w:r>
      <w: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22"/>
        </w:rPr>
        <w:t xml:space="preserve"> </w:t>
      </w:r>
      <w:r>
        <w:t>dokumentuo</w:t>
      </w:r>
      <w:r>
        <w:rPr>
          <w:spacing w:val="-3"/>
        </w:rPr>
        <w:t>s</w:t>
      </w:r>
      <w:r>
        <w:t>e</w:t>
      </w:r>
      <w:r>
        <w:rPr>
          <w:spacing w:val="2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7"/>
        </w:rPr>
        <w:t>t</w:t>
      </w:r>
      <w:r>
        <w:rPr>
          <w:spacing w:val="-12"/>
        </w:rPr>
        <w:t>y</w:t>
      </w:r>
      <w:r>
        <w:rPr>
          <w:spacing w:val="3"/>
        </w:rPr>
        <w:t>t</w:t>
      </w:r>
      <w:r>
        <w:t>i</w:t>
      </w:r>
      <w:r>
        <w:rPr>
          <w:spacing w:val="-1"/>
        </w:rPr>
        <w:t>e</w:t>
      </w:r>
      <w:r>
        <w:t>ms</w:t>
      </w:r>
      <w:r>
        <w:rPr>
          <w:spacing w:val="22"/>
        </w:rPr>
        <w:t xml:space="preserve"> </w:t>
      </w:r>
      <w:r>
        <w:t>kv</w:t>
      </w:r>
      <w:r>
        <w:rPr>
          <w:spacing w:val="-1"/>
        </w:rPr>
        <w:t>a</w:t>
      </w:r>
      <w:r>
        <w:t>lifi</w:t>
      </w:r>
      <w:r>
        <w:rPr>
          <w:spacing w:val="-1"/>
        </w:rPr>
        <w:t>kac</w:t>
      </w:r>
      <w:r>
        <w:t xml:space="preserve">ijos </w:t>
      </w:r>
      <w:r>
        <w:rPr>
          <w:spacing w:val="-1"/>
        </w:rPr>
        <w:t>r</w:t>
      </w:r>
      <w:r>
        <w:rPr>
          <w:spacing w:val="-4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</w:t>
      </w:r>
      <w:r>
        <w:rPr>
          <w:spacing w:val="-1"/>
        </w:rPr>
        <w:t>v</w:t>
      </w:r>
      <w:r>
        <w:rPr>
          <w:spacing w:val="2"/>
        </w:rPr>
        <w:t>i</w:t>
      </w:r>
      <w:r>
        <w:t>mams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t</w:t>
      </w:r>
      <w:r>
        <w:t>i</w:t>
      </w:r>
      <w:r>
        <w:rPr>
          <w:spacing w:val="4"/>
        </w:rPr>
        <w:t>n</w:t>
      </w:r>
      <w:r>
        <w:rPr>
          <w:spacing w:val="-5"/>
        </w:rPr>
        <w:t>g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4"/>
        </w:rP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rū</w:t>
      </w:r>
      <w:r>
        <w:rPr>
          <w:spacing w:val="1"/>
        </w:rPr>
        <w:t>p</w:t>
      </w:r>
      <w:r>
        <w:rPr>
          <w:spacing w:val="-4"/>
        </w:rPr>
        <w:t>e</w:t>
      </w:r>
      <w:r>
        <w:t>sti</w:t>
      </w:r>
      <w:r>
        <w:rPr>
          <w:spacing w:val="4"/>
        </w:rPr>
        <w:t>n</w:t>
      </w:r>
      <w:r>
        <w:rPr>
          <w:spacing w:val="-5"/>
        </w:rPr>
        <w:t>g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ir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tidus</w:t>
      </w:r>
      <w:r>
        <w:rPr>
          <w:spacing w:val="1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lėtų</w:t>
      </w:r>
      <w:r>
        <w:rPr>
          <w:spacing w:val="11"/>
        </w:rPr>
        <w:t xml:space="preserve"> </w:t>
      </w:r>
      <w:r>
        <w:t>išna</w:t>
      </w:r>
      <w:r>
        <w:rPr>
          <w:spacing w:val="-5"/>
        </w:rPr>
        <w:t>g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rPr>
          <w:spacing w:val="-1"/>
        </w:rPr>
        <w:t>ė</w:t>
      </w:r>
      <w:r>
        <w:t>ti</w:t>
      </w:r>
      <w:r>
        <w:rPr>
          <w:spacing w:val="12"/>
        </w:rPr>
        <w:t xml:space="preserve"> </w:t>
      </w:r>
      <w:r>
        <w:t>pirkimo dokumentus b</w:t>
      </w:r>
      <w:r>
        <w:rPr>
          <w:spacing w:val="-1"/>
        </w:rPr>
        <w:t>e</w:t>
      </w:r>
      <w:r>
        <w:t>i p</w:t>
      </w:r>
      <w:r>
        <w:rPr>
          <w:spacing w:val="-1"/>
        </w:rPr>
        <w:t>ar</w:t>
      </w:r>
      <w:r>
        <w:rPr>
          <w:spacing w:val="-4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t>ti</w:t>
      </w:r>
      <w:r>
        <w:rPr>
          <w:spacing w:val="2"/>
        </w:rPr>
        <w:t xml:space="preserve"> </w:t>
      </w:r>
      <w:r>
        <w:t xml:space="preserve">ir 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2"/>
        </w:rPr>
        <w:t>y</w:t>
      </w:r>
      <w:r>
        <w:rPr>
          <w:spacing w:val="2"/>
        </w:rPr>
        <w:t>m</w:t>
      </w:r>
      <w:r>
        <w:rPr>
          <w:spacing w:val="-1"/>
        </w:rPr>
        <w:t>ą.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right="14"/>
        <w:jc w:val="center"/>
        <w:rPr>
          <w:b w:val="0"/>
          <w:bCs w:val="0"/>
        </w:rPr>
      </w:pPr>
      <w:r>
        <w:t>VIII. AP</w:t>
      </w:r>
      <w:r>
        <w:rPr>
          <w:spacing w:val="-3"/>
        </w:rPr>
        <w:t>K</w:t>
      </w:r>
      <w:r>
        <w:t>LA</w:t>
      </w:r>
      <w:r>
        <w:rPr>
          <w:spacing w:val="-1"/>
        </w:rPr>
        <w:t>U</w:t>
      </w:r>
      <w:r>
        <w:t>SA</w:t>
      </w:r>
      <w:r>
        <w:rPr>
          <w:spacing w:val="1"/>
        </w:rPr>
        <w:t xml:space="preserve"> </w:t>
      </w:r>
      <w:r>
        <w:rPr>
          <w:spacing w:val="-2"/>
        </w:rPr>
        <w:t>Ž</w:t>
      </w:r>
      <w:r>
        <w:rPr>
          <w:spacing w:val="2"/>
        </w:rPr>
        <w:t>O</w:t>
      </w:r>
      <w:r>
        <w:t>D</w:t>
      </w:r>
      <w:r>
        <w:rPr>
          <w:spacing w:val="-3"/>
        </w:rPr>
        <w:t>Ž</w:t>
      </w:r>
      <w:r>
        <w:t>IU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48"/>
        </w:rPr>
        <w:t xml:space="preserve"> </w:t>
      </w:r>
      <w:r>
        <w:t>pirkimą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pkla</w:t>
      </w:r>
      <w:r>
        <w:rPr>
          <w:spacing w:val="1"/>
        </w:rPr>
        <w:t>u</w:t>
      </w:r>
      <w:r>
        <w:t>sos</w:t>
      </w:r>
      <w:r>
        <w:rPr>
          <w:spacing w:val="48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-1"/>
        </w:rPr>
        <w:t>ž</w:t>
      </w:r>
      <w:r>
        <w:t>iu</w:t>
      </w:r>
      <w:r>
        <w:rPr>
          <w:spacing w:val="48"/>
        </w:rPr>
        <w:t xml:space="preserve"> </w:t>
      </w:r>
      <w:r>
        <w:t>būdu,</w:t>
      </w:r>
      <w:r>
        <w:rPr>
          <w:spacing w:val="47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masi</w:t>
      </w:r>
      <w:r>
        <w:rPr>
          <w:spacing w:val="48"/>
        </w:rPr>
        <w:t xml:space="preserve"> </w:t>
      </w:r>
      <w:r>
        <w:t>į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</w:t>
      </w:r>
      <w:r>
        <w:rPr>
          <w:spacing w:val="48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-1"/>
        </w:rPr>
        <w:t>ž</w:t>
      </w:r>
      <w:r>
        <w:t>iu,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nt 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</w:t>
      </w:r>
      <w:r>
        <w:rPr>
          <w:spacing w:val="3"/>
        </w:rPr>
        <w:t>s</w:t>
      </w:r>
      <w:r>
        <w:t>ios</w:t>
      </w:r>
      <w:r>
        <w:rPr>
          <w:spacing w:val="3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36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tus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įsig</w:t>
      </w:r>
      <w:r>
        <w:rPr>
          <w:spacing w:val="-5"/>
        </w:rPr>
        <w:t>y</w:t>
      </w:r>
      <w:r>
        <w:rPr>
          <w:spacing w:val="2"/>
        </w:rPr>
        <w:t>j</w:t>
      </w:r>
      <w:r>
        <w:rPr>
          <w:spacing w:val="-1"/>
        </w:rPr>
        <w:t>a</w:t>
      </w:r>
      <w:r>
        <w:t>mos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2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 xml:space="preserve">os jų </w:t>
      </w:r>
      <w:r>
        <w:rPr>
          <w:spacing w:val="2"/>
        </w:rPr>
        <w:t>p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t>vimo viet</w:t>
      </w:r>
      <w:r>
        <w:rPr>
          <w:spacing w:val="2"/>
        </w:rPr>
        <w:t>o</w:t>
      </w:r>
      <w:r>
        <w:t>je.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0" w:firstLine="707"/>
        <w:jc w:val="both"/>
      </w:pPr>
      <w:r>
        <w:t>Apkl</w:t>
      </w:r>
      <w:r>
        <w:rPr>
          <w:spacing w:val="-1"/>
        </w:rPr>
        <w:t>a</w:t>
      </w:r>
      <w:r>
        <w:t>usos</w:t>
      </w:r>
      <w:r>
        <w:rPr>
          <w:spacing w:val="58"/>
        </w:rPr>
        <w:t xml:space="preserve"> </w:t>
      </w:r>
      <w:r>
        <w:rPr>
          <w:spacing w:val="-1"/>
        </w:rPr>
        <w:t>r</w:t>
      </w:r>
      <w:r>
        <w:rPr>
          <w:spacing w:val="-4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tai</w:t>
      </w:r>
      <w:r>
        <w:rPr>
          <w:spacing w:val="5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ik</w:t>
      </w:r>
      <w:r>
        <w:t>suoj</w:t>
      </w:r>
      <w:r>
        <w:rPr>
          <w:spacing w:val="-1"/>
        </w:rPr>
        <w:t>a</w:t>
      </w:r>
      <w:r>
        <w:t>mi Tie</w:t>
      </w:r>
      <w:r>
        <w:rPr>
          <w:spacing w:val="-1"/>
        </w:rPr>
        <w:t>k</w:t>
      </w:r>
      <w:r>
        <w:rPr>
          <w:spacing w:val="-4"/>
        </w:rPr>
        <w:t>ė</w:t>
      </w:r>
      <w:r>
        <w:t>jų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u</w:t>
      </w:r>
      <w:r>
        <w:t>sos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8"/>
        </w:rPr>
        <w:t>ž</w:t>
      </w:r>
      <w:r>
        <w:rPr>
          <w:spacing w:val="-12"/>
        </w:rPr>
        <w:t>y</w:t>
      </w:r>
      <w:r>
        <w:t>mo</w:t>
      </w:r>
      <w:r>
        <w:rPr>
          <w:spacing w:val="2"/>
        </w:rPr>
        <w:t>j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š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-10"/>
        </w:rPr>
        <w:t>y</w:t>
      </w:r>
      <w:r>
        <w:t>kd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a</w:t>
      </w:r>
      <w:r>
        <w:t>pklausą</w:t>
      </w:r>
      <w:r>
        <w:rPr>
          <w:spacing w:val="8"/>
        </w:rPr>
        <w:t xml:space="preserve"> </w:t>
      </w:r>
      <w:r>
        <w:rPr>
          <w:spacing w:val="1"/>
        </w:rPr>
        <w:t>ž</w:t>
      </w:r>
      <w:r>
        <w:t>o</w:t>
      </w:r>
      <w:r>
        <w:rPr>
          <w:spacing w:val="-3"/>
        </w:rPr>
        <w:t>d</w:t>
      </w:r>
      <w:r>
        <w:rPr>
          <w:spacing w:val="1"/>
        </w:rPr>
        <w:t>ž</w:t>
      </w:r>
      <w:r>
        <w:t>iu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irki</w:t>
      </w:r>
      <w:r>
        <w:rPr>
          <w:spacing w:val="-2"/>
        </w:rPr>
        <w:t>m</w:t>
      </w:r>
      <w:r>
        <w:t>ą</w:t>
      </w:r>
      <w:r>
        <w:rPr>
          <w:spacing w:val="6"/>
        </w:rPr>
        <w:t xml:space="preserve"> </w:t>
      </w:r>
      <w:r>
        <w:rPr>
          <w:spacing w:val="4"/>
        </w:rPr>
        <w:t>v</w:t>
      </w:r>
      <w:r>
        <w:rPr>
          <w:spacing w:val="-12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nti</w:t>
      </w:r>
      <w:r>
        <w:rPr>
          <w:spacing w:val="12"/>
        </w:rPr>
        <w:t xml:space="preserve"> </w:t>
      </w:r>
      <w:r>
        <w:t>pirkimo</w:t>
      </w:r>
      <w:r>
        <w:rPr>
          <w:spacing w:val="7"/>
        </w:rPr>
        <w:t xml:space="preserve"> </w:t>
      </w:r>
      <w:r>
        <w:t>k</w:t>
      </w:r>
      <w:r>
        <w:rPr>
          <w:spacing w:val="-2"/>
        </w:rPr>
        <w:t>o</w:t>
      </w:r>
      <w:r>
        <w:t>misija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t>ba</w:t>
      </w:r>
      <w:r>
        <w:rPr>
          <w:spacing w:val="8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3"/>
        </w:rPr>
        <w:t>z</w:t>
      </w:r>
      <w:r>
        <w:rPr>
          <w:spacing w:val="-1"/>
        </w:rPr>
        <w:t>a</w:t>
      </w:r>
      <w:r>
        <w:t>torius</w:t>
      </w:r>
      <w:r>
        <w:rPr>
          <w:spacing w:val="5"/>
        </w:rPr>
        <w:t xml:space="preserve"> </w:t>
      </w:r>
      <w:r>
        <w:t>Tie</w:t>
      </w:r>
      <w:r>
        <w:rPr>
          <w:spacing w:val="-1"/>
        </w:rPr>
        <w:t>k</w:t>
      </w:r>
      <w:r>
        <w:rPr>
          <w:spacing w:val="-4"/>
        </w:rPr>
        <w:t>ė</w:t>
      </w:r>
      <w:r>
        <w:rPr>
          <w:spacing w:val="2"/>
        </w:rPr>
        <w:t xml:space="preserve">jų </w:t>
      </w:r>
      <w:r>
        <w:rPr>
          <w:spacing w:val="-1"/>
        </w:rPr>
        <w:t>a</w:t>
      </w:r>
      <w:r>
        <w:t>pklausos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8"/>
        </w:rPr>
        <w:t>ž</w:t>
      </w:r>
      <w:r>
        <w:rPr>
          <w:spacing w:val="-12"/>
        </w:rPr>
        <w:t>y</w:t>
      </w:r>
      <w:r>
        <w:t>moje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u</w:t>
      </w:r>
      <w:r>
        <w:rPr>
          <w:spacing w:val="1"/>
        </w:rPr>
        <w:t>r</w:t>
      </w:r>
      <w:r>
        <w:t>i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12"/>
        </w:rPr>
        <w:t>y</w:t>
      </w:r>
      <w:r>
        <w:t>ti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o</w:t>
      </w:r>
      <w:r>
        <w:rPr>
          <w:spacing w:val="1"/>
        </w:rPr>
        <w:t>b</w:t>
      </w:r>
      <w:r>
        <w:rPr>
          <w:spacing w:val="2"/>
        </w:rPr>
        <w:t>j</w:t>
      </w:r>
      <w:r>
        <w:rPr>
          <w:spacing w:val="-1"/>
        </w:rPr>
        <w:t>e</w:t>
      </w:r>
      <w:r>
        <w:t>kto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ec</w:t>
      </w:r>
      <w:r>
        <w:t>hninę</w:t>
      </w:r>
      <w:r>
        <w:rPr>
          <w:spacing w:val="1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-4"/>
        </w:rPr>
        <w:t>c</w:t>
      </w:r>
      <w:r>
        <w:rPr>
          <w:spacing w:val="2"/>
        </w:rPr>
        <w:t>i</w:t>
      </w:r>
      <w:r>
        <w:t>fik</w:t>
      </w:r>
      <w:r>
        <w:rPr>
          <w:spacing w:val="-1"/>
        </w:rPr>
        <w:t>a</w:t>
      </w:r>
      <w:r>
        <w:rPr>
          <w:spacing w:val="-4"/>
        </w:rPr>
        <w:t>c</w:t>
      </w:r>
      <w:r>
        <w:t>ij</w:t>
      </w:r>
      <w:r>
        <w:rPr>
          <w:spacing w:val="-1"/>
        </w:rPr>
        <w:t>ą</w:t>
      </w:r>
      <w:r>
        <w:t xml:space="preserve">, 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10"/>
        </w:rPr>
        <w:t>y</w:t>
      </w:r>
      <w:r>
        <w:t>mų v</w:t>
      </w:r>
      <w:r>
        <w:rPr>
          <w:spacing w:val="-1"/>
        </w:rPr>
        <w:t>e</w:t>
      </w:r>
      <w:r>
        <w:t>rtinimo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</w:t>
      </w:r>
      <w:r>
        <w:rPr>
          <w:spacing w:val="32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kimo,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</w:t>
      </w:r>
      <w:r>
        <w:rPr>
          <w:spacing w:val="3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ikimo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2"/>
        </w:rPr>
        <w:t>l</w:t>
      </w:r>
      <w:r>
        <w:t>ikimo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5"/>
        </w:rPr>
        <w:t>g</w:t>
      </w:r>
      <w:r>
        <w:t>rindin</w:t>
      </w:r>
      <w:r>
        <w:rPr>
          <w:spacing w:val="-1"/>
        </w:rPr>
        <w:t>e</w:t>
      </w:r>
      <w:r>
        <w:t>s s</w:t>
      </w:r>
      <w:r>
        <w:rPr>
          <w:spacing w:val="-1"/>
        </w:rPr>
        <w:t>ą</w:t>
      </w:r>
      <w:r>
        <w:rPr>
          <w:spacing w:val="7"/>
        </w:rPr>
        <w:t>l</w:t>
      </w:r>
      <w:r>
        <w:rPr>
          <w:spacing w:val="-10"/>
        </w:rPr>
        <w:t>y</w:t>
      </w:r>
      <w:r>
        <w:t>g</w:t>
      </w:r>
      <w:r>
        <w:rPr>
          <w:spacing w:val="-1"/>
        </w:rPr>
        <w:t>a</w:t>
      </w:r>
      <w:r>
        <w:t xml:space="preserve">s, </w:t>
      </w:r>
      <w:r>
        <w:rPr>
          <w:spacing w:val="-1"/>
        </w:rPr>
        <w:t>a</w:t>
      </w:r>
      <w:r>
        <w:t xml:space="preserve">pie </w:t>
      </w:r>
      <w:r>
        <w:rPr>
          <w:spacing w:val="-1"/>
        </w:rPr>
        <w:t>k</w:t>
      </w:r>
      <w:r>
        <w:rPr>
          <w:spacing w:val="2"/>
        </w:rPr>
        <w:t>u</w:t>
      </w:r>
      <w:r>
        <w:t>rią</w:t>
      </w:r>
      <w:r>
        <w:rPr>
          <w:spacing w:val="-2"/>
        </w:rPr>
        <w:t xml:space="preserve"> </w:t>
      </w:r>
      <w:r>
        <w:t>inf</w:t>
      </w:r>
      <w:r>
        <w:rPr>
          <w:spacing w:val="4"/>
        </w:rPr>
        <w:t>o</w:t>
      </w:r>
      <w:r>
        <w:rPr>
          <w:spacing w:val="1"/>
        </w:rPr>
        <w:t>r</w:t>
      </w:r>
      <w:r>
        <w:t xml:space="preserve">muos </w:t>
      </w:r>
      <w:r>
        <w:rPr>
          <w:spacing w:val="-1"/>
        </w:rPr>
        <w:t>a</w:t>
      </w:r>
      <w:r>
        <w:t>pklausiamus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7"/>
        </w:rPr>
        <w:t>s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 apkl</w:t>
      </w:r>
      <w:r>
        <w:rPr>
          <w:spacing w:val="-1"/>
        </w:rPr>
        <w:t>a</w:t>
      </w:r>
      <w:r>
        <w:t>usą žod</w:t>
      </w:r>
      <w:r>
        <w:rPr>
          <w:spacing w:val="1"/>
        </w:rPr>
        <w:t>ž</w:t>
      </w:r>
      <w:r>
        <w:t>iu tu</w:t>
      </w:r>
      <w:r>
        <w:rPr>
          <w:spacing w:val="-1"/>
        </w:rPr>
        <w:t>r</w:t>
      </w:r>
      <w:r>
        <w:t>i</w:t>
      </w:r>
      <w:r>
        <w:rPr>
          <w:spacing w:val="2"/>
        </w:rPr>
        <w:t xml:space="preserve"> </w:t>
      </w:r>
      <w:r>
        <w:t>būti laikomasi šių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98"/>
        </w:tabs>
        <w:kinsoku w:val="0"/>
        <w:overflowPunct w:val="0"/>
        <w:ind w:right="119" w:firstLine="707"/>
        <w:jc w:val="both"/>
      </w:pPr>
      <w:r>
        <w:t>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4"/>
        </w:rPr>
        <w:t xml:space="preserve"> </w:t>
      </w:r>
      <w:r>
        <w:t>jokios</w:t>
      </w:r>
      <w:r>
        <w:rPr>
          <w:spacing w:val="24"/>
        </w:rPr>
        <w:t xml:space="preserve"> </w:t>
      </w:r>
      <w:r>
        <w:t>iš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jo </w:t>
      </w:r>
      <w:r>
        <w:rPr>
          <w:spacing w:val="-3"/>
        </w:rPr>
        <w:t>g</w:t>
      </w:r>
      <w:r>
        <w:rPr>
          <w:spacing w:val="-1"/>
        </w:rPr>
        <w:t>a</w:t>
      </w:r>
      <w:r>
        <w:t>utos</w:t>
      </w:r>
      <w:r>
        <w:rPr>
          <w:spacing w:val="3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sutikimo,</w:t>
      </w:r>
      <w:r>
        <w:rPr>
          <w:spacing w:val="35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6"/>
        </w:rPr>
        <w:t xml:space="preserve"> </w:t>
      </w:r>
      <w:r>
        <w:t>būti</w:t>
      </w:r>
      <w:r>
        <w:rPr>
          <w:spacing w:val="3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pie susita</w:t>
      </w:r>
      <w:r>
        <w:rPr>
          <w:spacing w:val="-2"/>
        </w:rPr>
        <w:t>r</w:t>
      </w:r>
      <w:r>
        <w:t>imus, p</w:t>
      </w:r>
      <w:r>
        <w:rPr>
          <w:spacing w:val="-1"/>
        </w:rPr>
        <w:t>a</w:t>
      </w:r>
      <w:r>
        <w:t>siektus su kitais tiek</w:t>
      </w:r>
      <w:r>
        <w:rPr>
          <w:spacing w:val="-2"/>
        </w:rPr>
        <w:t>ė</w:t>
      </w:r>
      <w:r>
        <w:t>jais;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visi</w:t>
      </w:r>
      <w:r>
        <w:rPr>
          <w:spacing w:val="-1"/>
        </w:rPr>
        <w:t>e</w:t>
      </w:r>
      <w:r>
        <w:t>ms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6"/>
        </w:rPr>
        <w:t>y</w:t>
      </w:r>
      <w:r>
        <w:t>viams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taikomi</w:t>
      </w:r>
      <w:r>
        <w:rPr>
          <w:spacing w:val="22"/>
        </w:rPr>
        <w:t xml:space="preserve"> </w:t>
      </w:r>
      <w:r>
        <w:t>vienodi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24"/>
        </w:rPr>
        <w:t xml:space="preserve"> </w:t>
      </w:r>
      <w:r>
        <w:t>suteiki</w:t>
      </w:r>
      <w:r>
        <w:rPr>
          <w:spacing w:val="-1"/>
        </w:rPr>
        <w:t>a</w:t>
      </w:r>
      <w:r>
        <w:t>mos</w:t>
      </w:r>
      <w:r>
        <w:rPr>
          <w:spacing w:val="24"/>
        </w:rPr>
        <w:t xml:space="preserve"> </w:t>
      </w:r>
      <w:r>
        <w:t>vi</w:t>
      </w:r>
      <w:r>
        <w:rPr>
          <w:spacing w:val="-3"/>
        </w:rPr>
        <w:t>e</w:t>
      </w:r>
      <w:r>
        <w:t xml:space="preserve">nodos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7"/>
        </w:rPr>
        <w:t xml:space="preserve"> </w:t>
      </w:r>
      <w:r>
        <w:t>vienoda</w:t>
      </w:r>
      <w:r>
        <w:rPr>
          <w:spacing w:val="2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;</w:t>
      </w:r>
      <w:r>
        <w:rPr>
          <w:spacing w:val="29"/>
        </w:rPr>
        <w:t xml:space="preserve"> </w:t>
      </w:r>
      <w:r>
        <w:t>teikd</w:t>
      </w:r>
      <w:r>
        <w:rPr>
          <w:spacing w:val="-1"/>
        </w:rPr>
        <w:t>a</w:t>
      </w:r>
      <w:r>
        <w:t>ma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</w:t>
      </w:r>
      <w:r>
        <w:rPr>
          <w:spacing w:val="3"/>
        </w:rPr>
        <w:t>j</w:t>
      </w:r>
      <w:r>
        <w:t>a n</w:t>
      </w:r>
      <w:r>
        <w:rPr>
          <w:spacing w:val="-1"/>
        </w:rPr>
        <w:t>e</w:t>
      </w:r>
      <w:r>
        <w:t>turi diskriminuoti vie</w:t>
      </w:r>
      <w:r>
        <w:rPr>
          <w:spacing w:val="-3"/>
        </w:rPr>
        <w:t>n</w:t>
      </w:r>
      <w:r>
        <w:t>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kitų naud</w:t>
      </w:r>
      <w:r>
        <w:rPr>
          <w:spacing w:val="-2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5"/>
        </w:numPr>
        <w:tabs>
          <w:tab w:val="left" w:pos="2343"/>
        </w:tabs>
        <w:kinsoku w:val="0"/>
        <w:overflowPunct w:val="0"/>
        <w:ind w:left="2343" w:right="15"/>
        <w:jc w:val="center"/>
        <w:rPr>
          <w:b w:val="0"/>
          <w:bCs w:val="0"/>
        </w:rPr>
      </w:pPr>
      <w:r>
        <w:t>SU</w:t>
      </w:r>
      <w:r>
        <w:rPr>
          <w:spacing w:val="-4"/>
        </w:rPr>
        <w:t>P</w:t>
      </w:r>
      <w:r>
        <w:rPr>
          <w:spacing w:val="1"/>
        </w:rPr>
        <w:t>A</w:t>
      </w:r>
      <w:r>
        <w:t>PR</w:t>
      </w:r>
      <w:r>
        <w:rPr>
          <w:spacing w:val="-2"/>
        </w:rPr>
        <w:t>A</w:t>
      </w:r>
      <w:r>
        <w:t xml:space="preserve">STINTŲ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1"/>
        </w:rPr>
        <w:t>M</w:t>
      </w:r>
      <w:r>
        <w:t>Ų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AS</w:t>
      </w:r>
      <w:r>
        <w:rPr>
          <w:spacing w:val="-2"/>
        </w:rPr>
        <w:t>K</w:t>
      </w:r>
      <w:r>
        <w:t>ELBI</w:t>
      </w:r>
      <w:r>
        <w:rPr>
          <w:spacing w:val="-1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</w:t>
      </w:r>
      <w:r>
        <w:rPr>
          <w:spacing w:val="1"/>
        </w:rPr>
        <w:t>j</w:t>
      </w:r>
      <w:r>
        <w:t>i</w:t>
      </w:r>
      <w:r>
        <w:rPr>
          <w:spacing w:val="3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2"/>
        </w:rPr>
        <w:t xml:space="preserve"> </w:t>
      </w:r>
      <w:r>
        <w:t>pirkimus</w:t>
      </w:r>
      <w:r>
        <w:rPr>
          <w:spacing w:val="33"/>
        </w:rPr>
        <w:t xml:space="preserve"> </w:t>
      </w:r>
      <w:r>
        <w:t>skelbia</w:t>
      </w:r>
      <w:r>
        <w:rPr>
          <w:spacing w:val="3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4"/>
        </w:rPr>
        <w:t xml:space="preserve"> </w:t>
      </w:r>
      <w:r>
        <w:t>pirkimų</w:t>
      </w:r>
      <w:r>
        <w:rPr>
          <w:spacing w:val="33"/>
        </w:rPr>
        <w:t xml:space="preserve"> </w:t>
      </w:r>
      <w:r>
        <w:t>į</w:t>
      </w:r>
      <w:r>
        <w:rPr>
          <w:spacing w:val="-2"/>
        </w:rPr>
        <w:t>s</w:t>
      </w:r>
      <w:r>
        <w:t>tat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3"/>
        </w:rPr>
        <w:t xml:space="preserve"> </w:t>
      </w:r>
      <w:r>
        <w:t>86 str</w:t>
      </w:r>
      <w:r>
        <w:rPr>
          <w:spacing w:val="-1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22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,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inį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šimą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šimą d</w:t>
      </w:r>
      <w:r>
        <w:rPr>
          <w:spacing w:val="-1"/>
        </w:rPr>
        <w:t>ė</w:t>
      </w:r>
      <w:r>
        <w:t>l</w:t>
      </w:r>
      <w:r>
        <w:rPr>
          <w:spacing w:val="53"/>
        </w:rPr>
        <w:t xml:space="preserve"> </w:t>
      </w:r>
      <w:r>
        <w:t>s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n</w:t>
      </w:r>
      <w:r>
        <w:rPr>
          <w:spacing w:val="2"/>
        </w:rPr>
        <w:t>o</w:t>
      </w:r>
      <w:r>
        <w:t>riško</w:t>
      </w:r>
      <w:r>
        <w:rPr>
          <w:spacing w:val="53"/>
        </w:rPr>
        <w:t xml:space="preserve"> </w:t>
      </w:r>
      <w:r>
        <w:rPr>
          <w:i/>
          <w:iCs/>
          <w:spacing w:val="1"/>
        </w:rPr>
        <w:t>e</w:t>
      </w:r>
      <w:r>
        <w:rPr>
          <w:i/>
          <w:iCs/>
        </w:rPr>
        <w:t>x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ante</w:t>
      </w:r>
      <w:r>
        <w:rPr>
          <w:i/>
          <w:iCs/>
          <w:spacing w:val="55"/>
        </w:rPr>
        <w:t xml:space="preserve"> </w:t>
      </w:r>
      <w:r>
        <w:t>skaid</w:t>
      </w:r>
      <w:r>
        <w:rPr>
          <w:spacing w:val="-1"/>
        </w:rPr>
        <w:t>r</w:t>
      </w:r>
      <w:r>
        <w:t>umo</w:t>
      </w:r>
      <w:r>
        <w:rPr>
          <w:spacing w:val="5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3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lbti</w:t>
      </w:r>
      <w:r>
        <w:rPr>
          <w:spacing w:val="5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mo</w:t>
      </w:r>
      <w:r>
        <w:rPr>
          <w:spacing w:val="53"/>
        </w:rPr>
        <w:t xml:space="preserve"> </w:t>
      </w:r>
      <w:r>
        <w:t>92</w:t>
      </w:r>
      <w:r>
        <w:rPr>
          <w:spacing w:val="52"/>
        </w:rPr>
        <w:t xml:space="preserve"> </w:t>
      </w:r>
      <w:r>
        <w:t>str</w:t>
      </w:r>
      <w:r>
        <w:rPr>
          <w:spacing w:val="-1"/>
        </w:rPr>
        <w:t>a</w:t>
      </w:r>
      <w:r>
        <w:t>ipsnio</w:t>
      </w:r>
      <w:r>
        <w:rPr>
          <w:spacing w:val="52"/>
        </w:rPr>
        <w:t xml:space="preserve"> </w:t>
      </w:r>
      <w:r>
        <w:t>8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je ir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klėse</w:t>
      </w:r>
      <w:r>
        <w:rPr>
          <w:spacing w:val="-2"/>
        </w:rPr>
        <w:t xml:space="preserve"> </w:t>
      </w:r>
      <w:r>
        <w:t>nu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tais </w:t>
      </w:r>
      <w:r>
        <w:rPr>
          <w:spacing w:val="-1"/>
        </w:rPr>
        <w:t>a</w:t>
      </w:r>
      <w:r>
        <w:t>t</w:t>
      </w:r>
      <w:r>
        <w:rPr>
          <w:spacing w:val="2"/>
        </w:rPr>
        <w:t>v</w:t>
      </w:r>
      <w:r>
        <w:rPr>
          <w:spacing w:val="-1"/>
        </w:rPr>
        <w:t>e</w:t>
      </w:r>
      <w:r>
        <w:t>jais.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 xml:space="preserve">ija 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57"/>
        </w:rPr>
        <w:t xml:space="preserve"> </w:t>
      </w:r>
      <w:r>
        <w:t>tinklal</w:t>
      </w:r>
      <w:r>
        <w:rPr>
          <w:spacing w:val="-1"/>
        </w:rPr>
        <w:t>a</w:t>
      </w:r>
      <w:r>
        <w:rPr>
          <w:spacing w:val="4"/>
        </w:rPr>
        <w:t>p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56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le</w:t>
      </w:r>
      <w:r>
        <w:rPr>
          <w:spacing w:val="2"/>
        </w:rPr>
        <w:t>i</w:t>
      </w:r>
      <w:r>
        <w:t>dinio</w:t>
      </w:r>
      <w:r>
        <w:rPr>
          <w:spacing w:val="57"/>
        </w:rPr>
        <w:t xml:space="preserve"> </w:t>
      </w:r>
      <w:r>
        <w:rPr>
          <w:spacing w:val="1"/>
        </w:rPr>
        <w:t>„</w:t>
      </w:r>
      <w:r>
        <w:t>V</w:t>
      </w:r>
      <w:r>
        <w:rPr>
          <w:spacing w:val="-2"/>
        </w:rPr>
        <w:t>a</w:t>
      </w:r>
      <w:r>
        <w:t>ls</w:t>
      </w:r>
      <w:r>
        <w:rPr>
          <w:spacing w:val="3"/>
        </w:rPr>
        <w:t>t</w:t>
      </w:r>
      <w:r>
        <w:rPr>
          <w:spacing w:val="-8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 xml:space="preserve">s </w:t>
      </w:r>
      <w:r>
        <w:rPr>
          <w:spacing w:val="-3"/>
        </w:rPr>
        <w:t xml:space="preserve"> </w:t>
      </w:r>
      <w:r>
        <w:rPr>
          <w:spacing w:val="1"/>
        </w:rPr>
        <w:t>ž</w:t>
      </w:r>
      <w:r>
        <w:t>inios“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1"/>
        </w:rPr>
        <w:t>d</w:t>
      </w:r>
      <w:r>
        <w:t>e</w:t>
      </w:r>
    </w:p>
    <w:p w:rsidR="001A64D8" w:rsidRDefault="001A64D8" w:rsidP="00985FE7">
      <w:pPr>
        <w:pStyle w:val="BodyText"/>
        <w:kinsoku w:val="0"/>
        <w:overflowPunct w:val="0"/>
        <w:ind w:right="113" w:firstLine="0"/>
        <w:jc w:val="both"/>
      </w:pPr>
      <w:r>
        <w:rPr>
          <w:spacing w:val="3"/>
        </w:rPr>
        <w:t>„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ini</w:t>
      </w:r>
      <w:r>
        <w:rPr>
          <w:spacing w:val="-1"/>
        </w:rPr>
        <w:t>a</w:t>
      </w:r>
      <w:r>
        <w:t>i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ši</w:t>
      </w:r>
      <w:r>
        <w:rPr>
          <w:spacing w:val="3"/>
        </w:rPr>
        <w:t>m</w:t>
      </w:r>
      <w:r>
        <w:rPr>
          <w:spacing w:val="-1"/>
        </w:rPr>
        <w:t>a</w:t>
      </w:r>
      <w:r>
        <w:t>i“</w:t>
      </w:r>
      <w:r>
        <w:rPr>
          <w:spacing w:val="40"/>
        </w:rPr>
        <w:t xml:space="preserve"> </w:t>
      </w:r>
      <w:r>
        <w:t>(m</w:t>
      </w:r>
      <w:r>
        <w:rPr>
          <w:spacing w:val="-2"/>
        </w:rPr>
        <w:t>a</w:t>
      </w:r>
      <w:r>
        <w:rPr>
          <w:spacing w:val="1"/>
        </w:rPr>
        <w:t>ž</w:t>
      </w:r>
      <w:r>
        <w:t>os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40"/>
        </w:rPr>
        <w:t xml:space="preserve"> </w:t>
      </w:r>
      <w:r>
        <w:t>pirkimų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"/>
        </w:rPr>
        <w:t>č</w:t>
      </w:r>
      <w:r>
        <w:t>iosios</w:t>
      </w:r>
      <w:r>
        <w:rPr>
          <w:spacing w:val="4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tinklal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5"/>
        </w:rPr>
        <w:t>y</w:t>
      </w:r>
      <w:r>
        <w:t>je)</w:t>
      </w:r>
      <w:r>
        <w:rPr>
          <w:spacing w:val="56"/>
        </w:rPr>
        <w:t xml:space="preserve"> </w:t>
      </w:r>
      <w:r>
        <w:t>i</w:t>
      </w:r>
      <w:r>
        <w:rPr>
          <w:spacing w:val="2"/>
        </w:rPr>
        <w:t>n</w:t>
      </w:r>
      <w:r>
        <w:t>fo</w:t>
      </w:r>
      <w:r>
        <w:rPr>
          <w:spacing w:val="-2"/>
        </w:rPr>
        <w:t>r</w:t>
      </w:r>
      <w:r>
        <w:t xml:space="preserve">muoja </w:t>
      </w:r>
      <w:r>
        <w:rPr>
          <w:spacing w:val="-1"/>
        </w:rPr>
        <w:t>a</w:t>
      </w:r>
      <w:r>
        <w:t>pie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t>mą</w:t>
      </w:r>
      <w:r>
        <w:rPr>
          <w:spacing w:val="5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57"/>
        </w:rPr>
        <w:t xml:space="preserve"> </w:t>
      </w:r>
      <w:r>
        <w:t>kurį</w:t>
      </w:r>
      <w:r>
        <w:rPr>
          <w:spacing w:val="57"/>
        </w:rPr>
        <w:t xml:space="preserve"> </w:t>
      </w:r>
      <w:r>
        <w:t>p</w:t>
      </w:r>
      <w:r>
        <w:rPr>
          <w:spacing w:val="2"/>
        </w:rPr>
        <w:t>i</w:t>
      </w:r>
      <w:r>
        <w:t>rkim</w:t>
      </w:r>
      <w:r>
        <w:rPr>
          <w:spacing w:val="-1"/>
        </w:rPr>
        <w:t>ą</w:t>
      </w:r>
      <w:r>
        <w:t>,</w:t>
      </w:r>
      <w:r>
        <w:rPr>
          <w:spacing w:val="57"/>
        </w:rPr>
        <w:t xml:space="preserve"> </w:t>
      </w:r>
      <w:r>
        <w:t>taip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5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tą</w:t>
      </w:r>
      <w:r>
        <w:rPr>
          <w:spacing w:val="56"/>
        </w:rPr>
        <w:t xml:space="preserve"> </w:t>
      </w:r>
      <w:r>
        <w:t>laimėtoją</w:t>
      </w:r>
      <w:r>
        <w:rPr>
          <w:spacing w:val="56"/>
        </w:rPr>
        <w:t xml:space="preserve"> </w:t>
      </w:r>
      <w:r>
        <w:rPr>
          <w:spacing w:val="2"/>
        </w:rPr>
        <w:t>i</w:t>
      </w:r>
      <w:r>
        <w:t>r k</w:t>
      </w:r>
      <w:r>
        <w:rPr>
          <w:spacing w:val="-1"/>
        </w:rPr>
        <w:t>e</w:t>
      </w:r>
      <w:r>
        <w:t>tin</w:t>
      </w:r>
      <w:r>
        <w:rPr>
          <w:spacing w:val="-1"/>
        </w:rPr>
        <w:t>a</w:t>
      </w:r>
      <w:r>
        <w:t>mą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b</w:t>
      </w:r>
      <w:r>
        <w:rPr>
          <w:spacing w:val="-1"/>
        </w:rPr>
        <w:t>e</w:t>
      </w:r>
      <w:r>
        <w:t>i s</w:t>
      </w:r>
      <w:r>
        <w:rPr>
          <w:spacing w:val="2"/>
        </w:rPr>
        <w:t>u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-1"/>
        </w:rPr>
        <w:t xml:space="preserve"> </w:t>
      </w:r>
      <w:r>
        <w:t>pirkimo sut</w:t>
      </w:r>
      <w:r>
        <w:rPr>
          <w:spacing w:val="-1"/>
        </w:rPr>
        <w:t>a</w:t>
      </w:r>
      <w:r>
        <w:t>rtį.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5"/>
        </w:numPr>
        <w:tabs>
          <w:tab w:val="left" w:pos="1091"/>
        </w:tabs>
        <w:kinsoku w:val="0"/>
        <w:overflowPunct w:val="0"/>
        <w:ind w:left="1091" w:hanging="294"/>
        <w:rPr>
          <w:b w:val="0"/>
          <w:bCs w:val="0"/>
        </w:rPr>
      </w:pPr>
      <w:r>
        <w:rPr>
          <w:spacing w:val="-4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t>O DO</w:t>
      </w:r>
      <w:r>
        <w:rPr>
          <w:spacing w:val="-2"/>
        </w:rPr>
        <w:t>K</w:t>
      </w:r>
      <w:r>
        <w:rPr>
          <w:spacing w:val="1"/>
        </w:rPr>
        <w:t>UM</w:t>
      </w:r>
      <w:r>
        <w:t xml:space="preserve">ENTŲ </w:t>
      </w:r>
      <w:r>
        <w:rPr>
          <w:spacing w:val="-1"/>
        </w:rPr>
        <w:t>R</w:t>
      </w:r>
      <w:r>
        <w:t>EN</w:t>
      </w:r>
      <w:r>
        <w:rPr>
          <w:spacing w:val="-3"/>
        </w:rPr>
        <w:t>G</w:t>
      </w:r>
      <w:r>
        <w:t>I</w:t>
      </w:r>
      <w:r>
        <w:rPr>
          <w:spacing w:val="-1"/>
        </w:rPr>
        <w:t>M</w:t>
      </w:r>
      <w:r>
        <w:t>AS,</w:t>
      </w:r>
      <w:r>
        <w:rPr>
          <w:spacing w:val="2"/>
        </w:rPr>
        <w:t xml:space="preserve"> </w:t>
      </w:r>
      <w:r>
        <w:t>PA</w:t>
      </w:r>
      <w:r>
        <w:rPr>
          <w:spacing w:val="-2"/>
        </w:rPr>
        <w:t>A</w:t>
      </w:r>
      <w:r>
        <w:t>IŠ</w:t>
      </w:r>
      <w:r>
        <w:rPr>
          <w:spacing w:val="-2"/>
        </w:rPr>
        <w:t>K</w:t>
      </w:r>
      <w:r>
        <w:t>INI</w:t>
      </w:r>
      <w:r>
        <w:rPr>
          <w:spacing w:val="-1"/>
        </w:rPr>
        <w:t>M</w:t>
      </w:r>
      <w:r>
        <w:t>AI, TEI</w:t>
      </w:r>
      <w:r>
        <w:rPr>
          <w:spacing w:val="-2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9" w:firstLine="707"/>
        <w:jc w:val="both"/>
      </w:pPr>
      <w:r>
        <w:t>Pirkimo</w:t>
      </w:r>
      <w:r>
        <w:rPr>
          <w:spacing w:val="11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iami</w:t>
      </w:r>
      <w:r>
        <w:rPr>
          <w:spacing w:val="12"/>
        </w:rPr>
        <w:t xml:space="preserve"> </w:t>
      </w:r>
      <w:r>
        <w:t>li</w:t>
      </w:r>
      <w:r>
        <w:rPr>
          <w:spacing w:val="-1"/>
        </w:rPr>
        <w:t>e</w:t>
      </w:r>
      <w:r>
        <w:t>tuvių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lba.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p</w:t>
      </w:r>
      <w:r>
        <w:t>ildomai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dokum</w:t>
      </w:r>
      <w:r>
        <w:rPr>
          <w:spacing w:val="-3"/>
        </w:rPr>
        <w:t>e</w:t>
      </w:r>
      <w:r>
        <w:t>ntai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 xml:space="preserve">i būti </w:t>
      </w:r>
      <w:r>
        <w:rPr>
          <w:spacing w:val="-1"/>
        </w:rPr>
        <w:t>re</w:t>
      </w:r>
      <w:r>
        <w:t>n</w:t>
      </w:r>
      <w:r>
        <w:rPr>
          <w:spacing w:val="-3"/>
        </w:rPr>
        <w:t>g</w:t>
      </w:r>
      <w:r>
        <w:t>iami ir kitomis kalbomis.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20" w:firstLine="707"/>
        <w:jc w:val="both"/>
      </w:pPr>
      <w:r>
        <w:t>Pirkimo</w:t>
      </w:r>
      <w:r>
        <w:rPr>
          <w:spacing w:val="18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tikslūs,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iškūs,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dvipr</w:t>
      </w:r>
      <w:r>
        <w:rPr>
          <w:spacing w:val="-2"/>
        </w:rPr>
        <w:t>a</w:t>
      </w:r>
      <w:r>
        <w:t>s</w:t>
      </w:r>
      <w:r>
        <w:rPr>
          <w:spacing w:val="2"/>
        </w:rPr>
        <w:t>m</w:t>
      </w:r>
      <w:r>
        <w:rPr>
          <w:spacing w:val="-5"/>
        </w:rPr>
        <w:t>y</w:t>
      </w:r>
      <w:r>
        <w:t>bių,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8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jai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 o 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>u</w:t>
      </w:r>
      <w:r>
        <w:t xml:space="preserve">pirkti tai, ko </w:t>
      </w:r>
      <w:r>
        <w:rPr>
          <w:spacing w:val="-1"/>
        </w:rPr>
        <w:t>re</w:t>
      </w:r>
      <w:r>
        <w:t>iki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9" w:firstLine="707"/>
        <w:jc w:val="both"/>
      </w:pPr>
      <w:r>
        <w:t>Pirkimo</w:t>
      </w:r>
      <w:r>
        <w:rPr>
          <w:spacing w:val="54"/>
        </w:rPr>
        <w:t xml:space="preserve"> </w:t>
      </w:r>
      <w:r>
        <w:t>dokumentuose</w:t>
      </w:r>
      <w:r>
        <w:rPr>
          <w:spacing w:val="5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</w:t>
      </w:r>
      <w:r>
        <w:rPr>
          <w:spacing w:val="5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55"/>
        </w:rPr>
        <w:t xml:space="preserve"> </w:t>
      </w:r>
      <w:r>
        <w:t>dirbtin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riboti</w:t>
      </w:r>
      <w:r>
        <w:rPr>
          <w:spacing w:val="5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jų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bių da</w:t>
      </w:r>
      <w:r>
        <w:rPr>
          <w:spacing w:val="4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 pi</w:t>
      </w:r>
      <w:r>
        <w:rPr>
          <w:spacing w:val="1"/>
        </w:rPr>
        <w:t>r</w:t>
      </w:r>
      <w:r>
        <w:t>k</w:t>
      </w:r>
      <w:r>
        <w:rPr>
          <w:spacing w:val="2"/>
        </w:rPr>
        <w:t>i</w:t>
      </w:r>
      <w:r>
        <w:t xml:space="preserve">me </w:t>
      </w:r>
      <w:r>
        <w:rPr>
          <w:spacing w:val="-2"/>
        </w:rPr>
        <w:t>a</w:t>
      </w:r>
      <w:r>
        <w:t>r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są</w:t>
      </w:r>
      <w:r>
        <w:rPr>
          <w:spacing w:val="4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 tik konk</w:t>
      </w:r>
      <w:r>
        <w:rPr>
          <w:spacing w:val="-1"/>
        </w:rPr>
        <w:t>re</w:t>
      </w:r>
      <w:r>
        <w:t>ti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bookmarkStart w:id="3" w:name="bookmark2"/>
      <w:bookmarkEnd w:id="3"/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"/>
        </w:rPr>
        <w:t xml:space="preserve"> </w:t>
      </w:r>
      <w:r>
        <w:t>pirkimą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rastinto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"/>
        </w:rPr>
        <w:t xml:space="preserve"> </w:t>
      </w:r>
      <w:r>
        <w:t>riboto</w:t>
      </w:r>
      <w:r>
        <w:rPr>
          <w:spacing w:val="2"/>
        </w:rPr>
        <w:t xml:space="preserve"> </w:t>
      </w:r>
      <w:r>
        <w:t>konku</w:t>
      </w:r>
      <w:r>
        <w:rPr>
          <w:spacing w:val="-1"/>
        </w:rPr>
        <w:t>r</w:t>
      </w:r>
      <w:r>
        <w:t>so,</w:t>
      </w:r>
      <w:r>
        <w:rPr>
          <w:spacing w:val="2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skelbiamų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t>klausos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35"/>
        </w:rPr>
        <w:t xml:space="preserve"> </w:t>
      </w:r>
      <w:r>
        <w:rPr>
          <w:spacing w:val="2"/>
        </w:rPr>
        <w:t>j</w:t>
      </w:r>
      <w:r>
        <w:t>ą</w:t>
      </w:r>
      <w:r>
        <w:rPr>
          <w:spacing w:val="34"/>
        </w:rPr>
        <w:t xml:space="preserve"> 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skelbiant,</w:t>
      </w:r>
      <w:r>
        <w:rPr>
          <w:spacing w:val="35"/>
        </w:rPr>
        <w:t xml:space="preserve"> </w:t>
      </w:r>
      <w:r>
        <w:t>būdu</w:t>
      </w:r>
      <w:r>
        <w:rPr>
          <w:spacing w:val="35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35"/>
        </w:rPr>
        <w:t xml:space="preserve"> </w:t>
      </w:r>
      <w:r>
        <w:t>dokumentuose p</w:t>
      </w:r>
      <w:r>
        <w:rPr>
          <w:spacing w:val="-1"/>
        </w:rPr>
        <w:t>a</w:t>
      </w:r>
      <w:r>
        <w:t>teikiama</w:t>
      </w:r>
      <w:r>
        <w:rPr>
          <w:spacing w:val="-1"/>
        </w:rPr>
        <w:t xml:space="preserve"> </w:t>
      </w:r>
      <w:r>
        <w:t>ši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1"/>
        </w:rPr>
        <w:t>c</w:t>
      </w:r>
      <w:r>
        <w:t>ij</w:t>
      </w:r>
      <w:r>
        <w:rPr>
          <w:spacing w:val="1"/>
        </w:rPr>
        <w:t>a</w:t>
      </w:r>
      <w:r>
        <w:t>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98"/>
        </w:tabs>
        <w:kinsoku w:val="0"/>
        <w:overflowPunct w:val="0"/>
        <w:ind w:right="118" w:firstLine="707"/>
        <w:jc w:val="both"/>
      </w:pPr>
      <w:r>
        <w:t>nuor</w:t>
      </w:r>
      <w:r>
        <w:rPr>
          <w:spacing w:val="-1"/>
        </w:rPr>
        <w:t>o</w:t>
      </w:r>
      <w:r>
        <w:t>da</w:t>
      </w:r>
      <w:r>
        <w:rPr>
          <w:spacing w:val="13"/>
        </w:rPr>
        <w:t xml:space="preserve"> </w:t>
      </w:r>
      <w:r>
        <w:t>į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kles,</w:t>
      </w:r>
      <w:r>
        <w:rPr>
          <w:spacing w:val="1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iomis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ujantis</w:t>
      </w:r>
      <w:r>
        <w:rPr>
          <w:spacing w:val="14"/>
        </w:rPr>
        <w:t xml:space="preserve"> </w:t>
      </w:r>
      <w:r>
        <w:t>v</w:t>
      </w:r>
      <w:r>
        <w:rPr>
          <w:spacing w:val="-5"/>
        </w:rPr>
        <w:t>y</w:t>
      </w:r>
      <w:r>
        <w:rPr>
          <w:spacing w:val="2"/>
        </w:rPr>
        <w:t>k</w:t>
      </w:r>
      <w:r>
        <w:t>domas</w:t>
      </w:r>
      <w:r>
        <w:rPr>
          <w:spacing w:val="13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t>(</w:t>
      </w:r>
      <w:r>
        <w:rPr>
          <w:spacing w:val="-1"/>
        </w:rPr>
        <w:t>Ta</w:t>
      </w:r>
      <w:r>
        <w:rPr>
          <w:spacing w:val="2"/>
        </w:rPr>
        <w:t>is</w:t>
      </w:r>
      <w:r>
        <w:rPr>
          <w:spacing w:val="-5"/>
        </w:rPr>
        <w:t>y</w:t>
      </w:r>
      <w:r>
        <w:t>klių 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dinimas, p</w:t>
      </w:r>
      <w:r>
        <w:rPr>
          <w:spacing w:val="-2"/>
        </w:rPr>
        <w:t>a</w:t>
      </w:r>
      <w:r>
        <w:t>tvirtinimo dat</w:t>
      </w:r>
      <w:r>
        <w:rPr>
          <w:spacing w:val="-1"/>
        </w:rPr>
        <w:t>a</w:t>
      </w:r>
      <w:r>
        <w:t>, visų p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itimų p</w:t>
      </w:r>
      <w:r>
        <w:rPr>
          <w:spacing w:val="1"/>
        </w:rPr>
        <w:t>a</w:t>
      </w:r>
      <w:r>
        <w:t>skelbimo d</w:t>
      </w:r>
      <w:r>
        <w:rPr>
          <w:spacing w:val="-1"/>
        </w:rPr>
        <w:t>a</w:t>
      </w:r>
      <w:r>
        <w:t>tos);</w:t>
      </w:r>
    </w:p>
    <w:p w:rsidR="001A64D8" w:rsidRDefault="001A64D8" w:rsidP="00985FE7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nuor</w:t>
      </w:r>
      <w:r>
        <w:rPr>
          <w:spacing w:val="-1"/>
        </w:rPr>
        <w:t>o</w:t>
      </w:r>
      <w:r>
        <w:t>da</w:t>
      </w:r>
      <w:r>
        <w:rPr>
          <w:spacing w:val="-1"/>
        </w:rPr>
        <w:t xml:space="preserve"> </w:t>
      </w:r>
      <w:r>
        <w:t>į skelbimą;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rbuotojų,</w:t>
      </w:r>
      <w:r>
        <w:rPr>
          <w:spacing w:val="18"/>
        </w:rPr>
        <w:t xml:space="preserve"> </w:t>
      </w:r>
      <w:r>
        <w:t>dirb</w:t>
      </w:r>
      <w:r>
        <w:rPr>
          <w:spacing w:val="-2"/>
        </w:rPr>
        <w:t>a</w:t>
      </w:r>
      <w:r>
        <w:t>n</w:t>
      </w:r>
      <w:r>
        <w:rPr>
          <w:spacing w:val="1"/>
        </w:rPr>
        <w:t>č</w:t>
      </w:r>
      <w:r>
        <w:t>ių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20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1"/>
        </w:rPr>
        <w:t xml:space="preserve"> </w:t>
      </w:r>
      <w:r>
        <w:t>kurie į</w:t>
      </w:r>
      <w:r>
        <w:rPr>
          <w:spacing w:val="-2"/>
        </w:rPr>
        <w:t>g</w:t>
      </w:r>
      <w:r>
        <w:rPr>
          <w:spacing w:val="-1"/>
        </w:rPr>
        <w:t>a</w:t>
      </w:r>
      <w:r>
        <w:t>lioti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lai</w:t>
      </w:r>
      <w:r>
        <w:rPr>
          <w:spacing w:val="4"/>
        </w:rPr>
        <w:t>k</w:t>
      </w:r>
      <w:r>
        <w:rPr>
          <w:spacing w:val="-5"/>
        </w:rPr>
        <w:t>y</w:t>
      </w:r>
      <w:r>
        <w:t>ti</w:t>
      </w:r>
      <w:r>
        <w:rPr>
          <w:spacing w:val="14"/>
        </w:rPr>
        <w:t xml:space="preserve"> </w:t>
      </w:r>
      <w:r>
        <w:rPr>
          <w:spacing w:val="3"/>
        </w:rPr>
        <w:t>r</w:t>
      </w:r>
      <w:r>
        <w:rPr>
          <w:spacing w:val="-5"/>
        </w:rPr>
        <w:t>y</w:t>
      </w:r>
      <w:r>
        <w:t>šį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os,</w:t>
      </w:r>
      <w:r>
        <w:rPr>
          <w:spacing w:val="1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t>i,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rd</w:t>
      </w:r>
      <w:r>
        <w:rPr>
          <w:spacing w:val="-2"/>
        </w:rPr>
        <w:t>ė</w:t>
      </w:r>
      <w:r>
        <w:t>s,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rPr>
          <w:spacing w:val="2"/>
        </w:rPr>
        <w:t>i</w:t>
      </w:r>
      <w:r>
        <w:t>,</w:t>
      </w:r>
      <w:r>
        <w:rPr>
          <w:spacing w:val="14"/>
        </w:rPr>
        <w:t xml:space="preserve"> </w:t>
      </w:r>
      <w:r>
        <w:t>tel</w:t>
      </w:r>
      <w:r>
        <w:rPr>
          <w:spacing w:val="-1"/>
        </w:rPr>
        <w:t>e</w:t>
      </w:r>
      <w:r>
        <w:t>fonų</w:t>
      </w:r>
      <w:r>
        <w:rPr>
          <w:spacing w:val="13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ksų nume</w:t>
      </w:r>
      <w:r>
        <w:rPr>
          <w:spacing w:val="-2"/>
        </w:rPr>
        <w:t>r</w:t>
      </w:r>
      <w:r>
        <w:t>iai,</w:t>
      </w:r>
      <w:r>
        <w:rPr>
          <w:spacing w:val="16"/>
        </w:rPr>
        <w:t xml:space="preserve"> </w:t>
      </w:r>
      <w:r>
        <w:t>taip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6"/>
        </w:rPr>
        <w:t xml:space="preserve"> </w:t>
      </w:r>
      <w:r>
        <w:t>kokiu</w:t>
      </w:r>
      <w:r>
        <w:rPr>
          <w:spacing w:val="17"/>
        </w:rPr>
        <w:t xml:space="preserve"> </w:t>
      </w:r>
      <w:r>
        <w:t>būdu</w:t>
      </w:r>
      <w:r>
        <w:rPr>
          <w:spacing w:val="16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16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1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iškinti,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tikslinti</w:t>
      </w:r>
      <w:r>
        <w:rPr>
          <w:spacing w:val="17"/>
        </w:rPr>
        <w:t xml:space="preserve"> </w:t>
      </w:r>
      <w:r>
        <w:t>pirkimo dokumentus;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mų ir </w:t>
      </w:r>
      <w:r>
        <w:rPr>
          <w:spacing w:val="-2"/>
        </w:rPr>
        <w:t>(</w:t>
      </w:r>
      <w:r>
        <w:rPr>
          <w:spacing w:val="1"/>
        </w:rPr>
        <w:t>a</w:t>
      </w:r>
      <w:r>
        <w:t>r)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ų p</w:t>
      </w:r>
      <w:r>
        <w:rPr>
          <w:spacing w:val="-1"/>
        </w:rPr>
        <w:t>a</w:t>
      </w:r>
      <w:r>
        <w:t>teikimo 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 xml:space="preserve">s (data, </w:t>
      </w:r>
      <w:r>
        <w:rPr>
          <w:spacing w:val="2"/>
        </w:rPr>
        <w:t>v</w:t>
      </w:r>
      <w:r>
        <w:rPr>
          <w:spacing w:val="-1"/>
        </w:rPr>
        <w:t>a</w:t>
      </w:r>
      <w:r>
        <w:t>landa</w:t>
      </w:r>
      <w:r>
        <w:rPr>
          <w:spacing w:val="-2"/>
        </w:rPr>
        <w:t xml:space="preserve"> </w:t>
      </w:r>
      <w:r>
        <w:t>ir minut</w:t>
      </w:r>
      <w:r>
        <w:rPr>
          <w:spacing w:val="-1"/>
        </w:rPr>
        <w:t>ė</w:t>
      </w:r>
      <w:r>
        <w:t>) ir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t>iet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mų ir </w:t>
      </w:r>
      <w:r>
        <w:rPr>
          <w:spacing w:val="-2"/>
        </w:rPr>
        <w:t>(</w:t>
      </w:r>
      <w:r>
        <w:rPr>
          <w:spacing w:val="1"/>
        </w:rPr>
        <w:t>a</w:t>
      </w:r>
      <w:r>
        <w:t>r)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ų 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 ir p</w:t>
      </w:r>
      <w:r>
        <w:rPr>
          <w:spacing w:val="-2"/>
        </w:rPr>
        <w:t>a</w:t>
      </w:r>
      <w:r>
        <w:t>teikimo reikal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spacing w:before="69"/>
        <w:ind w:left="1357" w:hanging="54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liojimo 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kių, pasla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ų </w:t>
      </w:r>
      <w:r>
        <w:rPr>
          <w:spacing w:val="1"/>
        </w:rPr>
        <w:t>a</w:t>
      </w:r>
      <w:r>
        <w:t>r d</w:t>
      </w:r>
      <w:r>
        <w:rPr>
          <w:spacing w:val="-2"/>
        </w:rPr>
        <w:t>a</w:t>
      </w:r>
      <w:r>
        <w:t>rbų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dinimas;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kių, pasla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ų </w:t>
      </w:r>
      <w:r>
        <w:rPr>
          <w:spacing w:val="1"/>
        </w:rPr>
        <w:t>a</w:t>
      </w:r>
      <w:r>
        <w:t>r d</w:t>
      </w:r>
      <w:r>
        <w:rPr>
          <w:spacing w:val="-2"/>
        </w:rPr>
        <w:t>a</w:t>
      </w:r>
      <w:r>
        <w:t>rbų</w:t>
      </w:r>
      <w:r>
        <w:rPr>
          <w:spacing w:val="1"/>
        </w:rPr>
        <w:t xml:space="preserve"> </w:t>
      </w:r>
      <w:r>
        <w:t>kiekis (</w:t>
      </w:r>
      <w:r>
        <w:rPr>
          <w:spacing w:val="-2"/>
        </w:rPr>
        <w:t>a</w:t>
      </w:r>
      <w:r>
        <w:t>pimtis);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p</w:t>
      </w:r>
      <w:r>
        <w:rPr>
          <w:spacing w:val="-1"/>
        </w:rPr>
        <w:t>re</w:t>
      </w:r>
      <w:r>
        <w:t>kių tiekimo, pasl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ų</w:t>
      </w:r>
      <w:r>
        <w:rPr>
          <w:spacing w:val="2"/>
        </w:rPr>
        <w:t xml:space="preserve"> </w:t>
      </w:r>
      <w:r>
        <w:t xml:space="preserve">teikimo </w:t>
      </w:r>
      <w:r>
        <w:rPr>
          <w:spacing w:val="-1"/>
        </w:rPr>
        <w:t>a</w:t>
      </w:r>
      <w:r>
        <w:t>r d</w:t>
      </w:r>
      <w:r>
        <w:rPr>
          <w:spacing w:val="-2"/>
        </w:rPr>
        <w:t>a</w:t>
      </w:r>
      <w:r>
        <w:t xml:space="preserve">rbų </w:t>
      </w:r>
      <w:r>
        <w:rPr>
          <w:spacing w:val="-2"/>
        </w:rPr>
        <w:t>a</w:t>
      </w:r>
      <w:r>
        <w:t>tlikimo t</w:t>
      </w:r>
      <w:r>
        <w:rPr>
          <w:spacing w:val="1"/>
        </w:rPr>
        <w:t>e</w:t>
      </w:r>
      <w:r>
        <w:t>rmin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te</w:t>
      </w:r>
      <w:r>
        <w:rPr>
          <w:spacing w:val="-2"/>
        </w:rPr>
        <w:t>c</w:t>
      </w:r>
      <w:r>
        <w:t>hninė sp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t>fik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objekt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skirstomas</w:t>
      </w:r>
      <w:r>
        <w:rPr>
          <w:spacing w:val="28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lis,</w:t>
      </w:r>
      <w:r>
        <w:rPr>
          <w:spacing w:val="28"/>
        </w:rPr>
        <w:t xml:space="preserve"> </w:t>
      </w:r>
      <w:r>
        <w:t>kurių</w:t>
      </w:r>
      <w:r>
        <w:rPr>
          <w:spacing w:val="28"/>
        </w:rPr>
        <w:t xml:space="preserve"> </w:t>
      </w:r>
      <w:r>
        <w:t>kiekvi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29"/>
        </w:rPr>
        <w:t xml:space="preserve"> </w:t>
      </w:r>
      <w:r>
        <w:t>bus 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19"/>
        </w:rPr>
        <w:t xml:space="preserve"> </w:t>
      </w:r>
      <w:r>
        <w:t>suta</w:t>
      </w:r>
      <w:r>
        <w:rPr>
          <w:spacing w:val="-1"/>
        </w:rPr>
        <w:t>r</w:t>
      </w:r>
      <w:r>
        <w:t>tis,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</w:t>
      </w:r>
      <w:r>
        <w:rPr>
          <w:spacing w:val="19"/>
        </w:rPr>
        <w:t xml:space="preserve"> </w:t>
      </w:r>
      <w:r>
        <w:t>tik vien</w:t>
      </w:r>
      <w:r>
        <w:rPr>
          <w:spacing w:val="-2"/>
        </w:rPr>
        <w:t>a</w:t>
      </w:r>
      <w:r>
        <w:t>i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objekto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i,</w:t>
      </w:r>
      <w:r>
        <w:rPr>
          <w:spacing w:val="33"/>
        </w:rPr>
        <w:t xml:space="preserve"> </w:t>
      </w:r>
      <w:r>
        <w:t>vien</w:t>
      </w:r>
      <w:r>
        <w:rPr>
          <w:spacing w:val="-2"/>
        </w:rPr>
        <w:t>a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lioms</w:t>
      </w:r>
      <w:r>
        <w:rPr>
          <w:spacing w:val="34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4"/>
        </w:rPr>
        <w:t>m</w:t>
      </w:r>
      <w:r>
        <w:t>s,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t>visoms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lims;</w:t>
      </w:r>
      <w:r>
        <w:rPr>
          <w:spacing w:val="34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objekto d</w:t>
      </w:r>
      <w:r>
        <w:rPr>
          <w:spacing w:val="-1"/>
        </w:rPr>
        <w:t>a</w:t>
      </w:r>
      <w:r>
        <w:t>lių, d</w:t>
      </w:r>
      <w:r>
        <w:rPr>
          <w:spacing w:val="-1"/>
        </w:rPr>
        <w:t>ė</w:t>
      </w:r>
      <w:r>
        <w:t>l kurių gali būti pat</w:t>
      </w:r>
      <w:r>
        <w:rPr>
          <w:spacing w:val="-1"/>
        </w:rPr>
        <w:t>e</w:t>
      </w:r>
      <w:r>
        <w:t>ikti pasiū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mai, </w:t>
      </w:r>
      <w:r>
        <w:rPr>
          <w:spacing w:val="-1"/>
        </w:rPr>
        <w:t>a</w:t>
      </w:r>
      <w:r>
        <w:t>pi</w:t>
      </w:r>
      <w:r>
        <w:rPr>
          <w:spacing w:val="2"/>
        </w:rPr>
        <w:t>b</w:t>
      </w:r>
      <w:r>
        <w:t>ūdinimas;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leid</w:t>
      </w:r>
      <w:r>
        <w:rPr>
          <w:spacing w:val="1"/>
        </w:rPr>
        <w:t>ž</w:t>
      </w:r>
      <w:r>
        <w:t>ia</w:t>
      </w:r>
      <w:r>
        <w:rPr>
          <w:spacing w:val="2"/>
        </w:rPr>
        <w:t>m</w:t>
      </w:r>
      <w:r>
        <w:t>a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vius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</w:t>
      </w:r>
      <w:r>
        <w:rPr>
          <w:spacing w:val="36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35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40"/>
        </w:rPr>
        <w:t xml:space="preserve"> </w:t>
      </w:r>
      <w:r>
        <w:t>– šių pasiū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57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57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57"/>
        </w:rPr>
        <w:t xml:space="preserve"> </w:t>
      </w:r>
      <w:r>
        <w:t>ta</w:t>
      </w:r>
      <w:r>
        <w:rPr>
          <w:spacing w:val="-2"/>
        </w:rPr>
        <w:t>r</w:t>
      </w:r>
      <w:r>
        <w:t>p</w:t>
      </w:r>
      <w:r>
        <w:rPr>
          <w:spacing w:val="57"/>
        </w:rPr>
        <w:t xml:space="preserve"> </w:t>
      </w:r>
      <w:r>
        <w:t>jų</w:t>
      </w:r>
      <w:r>
        <w:rPr>
          <w:spacing w:val="57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i</w:t>
      </w:r>
      <w:r>
        <w:t>k</w:t>
      </w:r>
      <w:r>
        <w:rPr>
          <w:spacing w:val="-1"/>
        </w:rPr>
        <w:t>a</w:t>
      </w:r>
      <w:r>
        <w:t>lavimai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tskiri</w:t>
      </w:r>
      <w:r>
        <w:rPr>
          <w:spacing w:val="-2"/>
        </w:rPr>
        <w:t>e</w:t>
      </w:r>
      <w:r>
        <w:t>ms</w:t>
      </w:r>
      <w:r>
        <w:rPr>
          <w:spacing w:val="58"/>
        </w:rPr>
        <w:t xml:space="preserve"> </w:t>
      </w:r>
      <w:r>
        <w:t>b</w:t>
      </w:r>
      <w:r>
        <w:rPr>
          <w:spacing w:val="-1"/>
        </w:rPr>
        <w:t>e</w:t>
      </w:r>
      <w:r>
        <w:t>ndrą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2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nti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dokumentų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ą</w:t>
      </w:r>
      <w:r>
        <w:t>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0"/>
        </w:rPr>
        <w:t xml:space="preserve"> </w:t>
      </w:r>
      <w:r>
        <w:t>k</w:t>
      </w:r>
      <w:r>
        <w:rPr>
          <w:spacing w:val="2"/>
        </w:rPr>
        <w:t>u</w:t>
      </w:r>
      <w:r>
        <w:t>rią</w:t>
      </w:r>
      <w:r>
        <w:rPr>
          <w:spacing w:val="29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kti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30"/>
        </w:rPr>
        <w:t xml:space="preserve"> </w:t>
      </w:r>
      <w:r>
        <w:t>sieki</w:t>
      </w:r>
      <w:r>
        <w:rPr>
          <w:spacing w:val="-1"/>
        </w:rPr>
        <w:t>a</w:t>
      </w:r>
      <w:r>
        <w:t>n</w:t>
      </w:r>
      <w:r>
        <w:rPr>
          <w:spacing w:val="5"/>
        </w:rPr>
        <w:t>t</w:t>
      </w:r>
      <w:r>
        <w:rPr>
          <w:spacing w:val="-5"/>
        </w:rPr>
        <w:t>y</w:t>
      </w:r>
      <w:r>
        <w:t>s</w:t>
      </w:r>
      <w:r>
        <w:rPr>
          <w:spacing w:val="31"/>
        </w:rPr>
        <w:t xml:space="preserve"> </w:t>
      </w:r>
      <w:r>
        <w:t>į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ti, 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jų</w:t>
      </w:r>
      <w:r>
        <w:rPr>
          <w:spacing w:val="2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ija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us,</w:t>
      </w:r>
      <w:r>
        <w:rPr>
          <w:spacing w:val="21"/>
        </w:rPr>
        <w:t xml:space="preserve"> </w:t>
      </w:r>
      <w:r>
        <w:t>ir,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,</w:t>
      </w:r>
      <w:r>
        <w:rPr>
          <w:spacing w:val="23"/>
        </w:rPr>
        <w:t xml:space="preserve"> </w:t>
      </w:r>
      <w:r>
        <w:t>turi</w:t>
      </w:r>
      <w:r>
        <w:rPr>
          <w:spacing w:val="21"/>
        </w:rPr>
        <w:t xml:space="preserve"> </w:t>
      </w:r>
      <w:r>
        <w:t>būti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teikiama pirkimo dokumentuose nu</w:t>
      </w:r>
      <w:r>
        <w:rPr>
          <w:spacing w:val="-2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tų minimalių kvalifika</w:t>
      </w:r>
      <w:r>
        <w:rPr>
          <w:spacing w:val="-2"/>
        </w:rPr>
        <w:t>c</w:t>
      </w:r>
      <w:r>
        <w:t>inių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vimų </w:t>
      </w:r>
      <w:r>
        <w:rPr>
          <w:spacing w:val="-1"/>
        </w:rPr>
        <w:t>a</w:t>
      </w:r>
      <w:r>
        <w:t>titikti</w:t>
      </w:r>
      <w:r>
        <w:rPr>
          <w:spacing w:val="-1"/>
        </w:rPr>
        <w:t>e</w:t>
      </w:r>
      <w:r>
        <w:t>s de</w:t>
      </w:r>
      <w:r>
        <w:rPr>
          <w:spacing w:val="-1"/>
        </w:rPr>
        <w:t>k</w:t>
      </w:r>
      <w:r>
        <w:t>la</w:t>
      </w:r>
      <w:r>
        <w:rPr>
          <w:spacing w:val="-2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 xml:space="preserve">, 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ip </w:t>
      </w:r>
      <w:r>
        <w:rPr>
          <w:spacing w:val="2"/>
        </w:rPr>
        <w:t xml:space="preserve"> </w:t>
      </w:r>
      <w:r>
        <w:t xml:space="preserve">turi </w:t>
      </w:r>
      <w:r>
        <w:rPr>
          <w:spacing w:val="2"/>
        </w:rPr>
        <w:t xml:space="preserve"> </w:t>
      </w:r>
      <w:r>
        <w:t xml:space="preserve">būti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pskai</w:t>
      </w:r>
      <w:r>
        <w:rPr>
          <w:spacing w:val="-2"/>
        </w:rPr>
        <w:t>č</w:t>
      </w:r>
      <w:r>
        <w:t xml:space="preserve">iuota </w:t>
      </w:r>
      <w:r>
        <w:rPr>
          <w:spacing w:val="1"/>
        </w:rPr>
        <w:t xml:space="preserve"> </w:t>
      </w:r>
      <w:r>
        <w:t xml:space="preserve">ir </w:t>
      </w:r>
      <w:r>
        <w:rPr>
          <w:spacing w:val="1"/>
        </w:rPr>
        <w:t xml:space="preserve"> </w:t>
      </w:r>
      <w:r>
        <w:t>išr</w:t>
      </w:r>
      <w:r>
        <w:rPr>
          <w:spacing w:val="-1"/>
        </w:rPr>
        <w:t>e</w:t>
      </w:r>
      <w:r>
        <w:rPr>
          <w:spacing w:val="-2"/>
        </w:rPr>
        <w:t>i</w:t>
      </w:r>
      <w:r>
        <w:t xml:space="preserve">kšta 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muo</w:t>
      </w:r>
      <w:r>
        <w:rPr>
          <w:spacing w:val="2"/>
        </w:rPr>
        <w:t>s</w:t>
      </w:r>
      <w:r>
        <w:t xml:space="preserve">e </w:t>
      </w:r>
      <w:r>
        <w:rPr>
          <w:spacing w:val="1"/>
        </w:rPr>
        <w:t xml:space="preserve"> </w:t>
      </w:r>
      <w:r>
        <w:t>nuro</w:t>
      </w:r>
      <w:r>
        <w:rPr>
          <w:spacing w:val="-1"/>
        </w:rPr>
        <w:t>d</w:t>
      </w:r>
      <w:r>
        <w:t>oma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pStyle w:val="BodyText"/>
        <w:kinsoku w:val="0"/>
        <w:overflowPunct w:val="0"/>
        <w:ind w:firstLine="0"/>
      </w:pPr>
      <w:r>
        <w:t>k</w:t>
      </w:r>
      <w:r>
        <w:rPr>
          <w:spacing w:val="-1"/>
        </w:rPr>
        <w:t>a</w:t>
      </w:r>
      <w:r>
        <w:t>ina;</w:t>
      </w:r>
    </w:p>
    <w:p w:rsidR="001A64D8" w:rsidRDefault="001A64D8" w:rsidP="00985FE7">
      <w:pPr>
        <w:kinsoku w:val="0"/>
        <w:overflowPunct w:val="0"/>
        <w:spacing w:before="6" w:line="190" w:lineRule="exact"/>
        <w:rPr>
          <w:sz w:val="19"/>
          <w:szCs w:val="19"/>
        </w:rPr>
      </w:pPr>
      <w:r>
        <w:br w:type="column"/>
      </w: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749"/>
        </w:tabs>
        <w:kinsoku w:val="0"/>
        <w:overflowPunct w:val="0"/>
        <w:ind w:left="749" w:hanging="668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mai</w:t>
      </w:r>
      <w:r>
        <w:rPr>
          <w:spacing w:val="38"/>
        </w:rPr>
        <w:t xml:space="preserve"> </w:t>
      </w:r>
      <w:r>
        <w:t>bus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>e</w:t>
      </w:r>
      <w:r>
        <w:t>rtinami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1"/>
        </w:rPr>
        <w:t>r</w:t>
      </w:r>
      <w:r>
        <w:rPr>
          <w:spacing w:val="-1"/>
        </w:rPr>
        <w:t>a</w:t>
      </w:r>
      <w:r>
        <w:t>is.</w:t>
      </w:r>
      <w:r>
        <w:rPr>
          <w:spacing w:val="3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muose </w:t>
      </w:r>
      <w:r>
        <w:rPr>
          <w:spacing w:val="-2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inos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749"/>
        </w:tabs>
        <w:kinsoku w:val="0"/>
        <w:overflowPunct w:val="0"/>
        <w:ind w:left="749" w:hanging="668"/>
        <w:sectPr w:rsidR="001A64D8" w:rsidSect="00CE626A">
          <w:type w:val="continuous"/>
          <w:pgSz w:w="11907" w:h="16840"/>
          <w:pgMar w:top="1160" w:right="567" w:bottom="280" w:left="1600" w:header="567" w:footer="567" w:gutter="0"/>
          <w:cols w:num="2" w:space="1296" w:equalWidth="0">
            <w:col w:w="688" w:space="40"/>
            <w:col w:w="8559"/>
          </w:cols>
          <w:noEndnote/>
        </w:sectPr>
      </w:pPr>
    </w:p>
    <w:p w:rsidR="001A64D8" w:rsidRDefault="001A64D8" w:rsidP="00985FE7">
      <w:pPr>
        <w:pStyle w:val="BodyText"/>
        <w:kinsoku w:val="0"/>
        <w:overflowPunct w:val="0"/>
        <w:ind w:right="112" w:firstLine="0"/>
        <w:jc w:val="both"/>
      </w:pP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38"/>
        </w:rPr>
        <w:t xml:space="preserve"> </w:t>
      </w:r>
      <w:r>
        <w:t>u</w:t>
      </w:r>
      <w:r>
        <w:rPr>
          <w:spacing w:val="1"/>
        </w:rPr>
        <w:t>ž</w:t>
      </w:r>
      <w:r>
        <w:t>sienio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>a</w:t>
      </w:r>
      <w:r>
        <w:t>li</w:t>
      </w:r>
      <w:r>
        <w:rPr>
          <w:spacing w:val="-3"/>
        </w:rPr>
        <w:t>u</w:t>
      </w:r>
      <w:r>
        <w:t>ta,</w:t>
      </w:r>
      <w:r>
        <w:rPr>
          <w:spacing w:val="37"/>
        </w:rPr>
        <w:t xml:space="preserve"> </w:t>
      </w:r>
      <w:r>
        <w:t>jos</w:t>
      </w:r>
      <w:r>
        <w:rPr>
          <w:spacing w:val="38"/>
        </w:rPr>
        <w:t xml:space="preserve"> </w:t>
      </w:r>
      <w:r>
        <w:t>bus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e</w:t>
      </w:r>
      <w:r>
        <w:t>rsk</w:t>
      </w:r>
      <w:r>
        <w:rPr>
          <w:spacing w:val="-2"/>
        </w:rPr>
        <w:t>a</w:t>
      </w:r>
      <w:r>
        <w:t>ičiuoj</w:t>
      </w:r>
      <w:r>
        <w:rPr>
          <w:spacing w:val="1"/>
        </w:rPr>
        <w:t>a</w:t>
      </w:r>
      <w:r>
        <w:t>mos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-1"/>
        </w:rPr>
        <w:t>ra</w:t>
      </w:r>
      <w:r>
        <w:t>is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Eu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t>os</w:t>
      </w:r>
      <w:r>
        <w:rPr>
          <w:spacing w:val="38"/>
        </w:rPr>
        <w:t xml:space="preserve"> </w:t>
      </w:r>
      <w:r>
        <w:rPr>
          <w:spacing w:val="-1"/>
        </w:rPr>
        <w:t>ce</w:t>
      </w:r>
      <w:r>
        <w:t>ntrinio</w:t>
      </w:r>
      <w:r>
        <w:rPr>
          <w:spacing w:val="38"/>
        </w:rPr>
        <w:t xml:space="preserve"> </w:t>
      </w:r>
      <w:r>
        <w:t>b</w:t>
      </w:r>
      <w:r>
        <w:rPr>
          <w:spacing w:val="-1"/>
        </w:rPr>
        <w:t>a</w:t>
      </w:r>
      <w:r>
        <w:t>nko skelbiamą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r</w:t>
      </w:r>
      <w:r>
        <w:t>ient</w:t>
      </w:r>
      <w:r>
        <w:rPr>
          <w:spacing w:val="-1"/>
        </w:rPr>
        <w:t>ac</w:t>
      </w:r>
      <w:r>
        <w:t>inį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u</w:t>
      </w:r>
      <w:r>
        <w:t>ro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u</w:t>
      </w:r>
      <w:r>
        <w:rPr>
          <w:spacing w:val="1"/>
        </w:rPr>
        <w:t>ž</w:t>
      </w:r>
      <w:r>
        <w:t>sienio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a</w:t>
      </w:r>
      <w:r>
        <w:t>liutų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t>kį,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tais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ient</w:t>
      </w:r>
      <w:r>
        <w:rPr>
          <w:spacing w:val="-1"/>
        </w:rPr>
        <w:t>ac</w:t>
      </w:r>
      <w:r>
        <w:t>inio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18"/>
        </w:rPr>
        <w:t xml:space="preserve"> </w:t>
      </w:r>
      <w:r>
        <w:t>ir u</w:t>
      </w:r>
      <w:r>
        <w:rPr>
          <w:spacing w:val="1"/>
        </w:rPr>
        <w:t>ž</w:t>
      </w:r>
      <w:r>
        <w:t>sienio</w:t>
      </w:r>
      <w:r>
        <w:rPr>
          <w:spacing w:val="26"/>
        </w:rPr>
        <w:t xml:space="preserve"> </w:t>
      </w:r>
      <w:r>
        <w:t>v</w:t>
      </w:r>
      <w:r>
        <w:rPr>
          <w:spacing w:val="-1"/>
        </w:rPr>
        <w:t>a</w:t>
      </w:r>
      <w:r>
        <w:t>liutų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k</w:t>
      </w:r>
      <w:r>
        <w:rPr>
          <w:spacing w:val="2"/>
        </w:rPr>
        <w:t>i</w:t>
      </w:r>
      <w:r>
        <w:t>o</w:t>
      </w:r>
      <w:r>
        <w:rPr>
          <w:spacing w:val="26"/>
        </w:rPr>
        <w:t xml:space="preserve"> </w:t>
      </w:r>
      <w:r>
        <w:t>Eu</w:t>
      </w:r>
      <w:r>
        <w:rPr>
          <w:spacing w:val="-1"/>
        </w:rPr>
        <w:t>r</w:t>
      </w:r>
      <w:r>
        <w:t>opos</w:t>
      </w:r>
      <w:r>
        <w:rPr>
          <w:spacing w:val="26"/>
        </w:rPr>
        <w:t xml:space="preserve"> </w:t>
      </w:r>
      <w:r>
        <w:rPr>
          <w:spacing w:val="-1"/>
        </w:rPr>
        <w:t>ce</w:t>
      </w:r>
      <w:r>
        <w:t>ntrinis</w:t>
      </w:r>
      <w:r>
        <w:rPr>
          <w:spacing w:val="26"/>
        </w:rPr>
        <w:t xml:space="preserve"> </w:t>
      </w:r>
      <w:r>
        <w:t>b</w:t>
      </w:r>
      <w:r>
        <w:rPr>
          <w:spacing w:val="1"/>
        </w:rPr>
        <w:t>a</w:t>
      </w:r>
      <w:r>
        <w:t>nk</w:t>
      </w:r>
      <w:r>
        <w:rPr>
          <w:spacing w:val="-1"/>
        </w:rPr>
        <w:t>a</w:t>
      </w:r>
      <w:r>
        <w:t>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t>skelbia,</w:t>
      </w:r>
      <w:r>
        <w:rPr>
          <w:spacing w:val="29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6"/>
        </w:rPr>
        <w:t>L</w:t>
      </w:r>
      <w:r>
        <w:t>iet</w:t>
      </w:r>
      <w:r>
        <w:rPr>
          <w:spacing w:val="1"/>
        </w:rPr>
        <w:t>u</w:t>
      </w:r>
      <w:r>
        <w:t>vos</w:t>
      </w:r>
      <w:r>
        <w:rPr>
          <w:spacing w:val="26"/>
        </w:rPr>
        <w:t xml:space="preserve"> 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2"/>
        </w:rPr>
        <w:t>k</w:t>
      </w:r>
      <w:r>
        <w:t>o nust</w:t>
      </w:r>
      <w:r>
        <w:rPr>
          <w:spacing w:val="-1"/>
        </w:rPr>
        <w:t>a</w:t>
      </w:r>
      <w:r>
        <w:t>tomą</w:t>
      </w:r>
      <w:r>
        <w:rPr>
          <w:spacing w:val="8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skelbiamą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>r</w:t>
      </w:r>
      <w:r>
        <w:t>ient</w:t>
      </w:r>
      <w:r>
        <w:rPr>
          <w:spacing w:val="-1"/>
        </w:rPr>
        <w:t>ac</w:t>
      </w:r>
      <w:r>
        <w:t>inį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u</w:t>
      </w:r>
      <w:r>
        <w:rPr>
          <w:spacing w:val="1"/>
        </w:rPr>
        <w:t>ž</w:t>
      </w:r>
      <w:r>
        <w:rPr>
          <w:spacing w:val="-3"/>
        </w:rPr>
        <w:t>s</w:t>
      </w:r>
      <w:r>
        <w:t>ienio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a</w:t>
      </w:r>
      <w:r>
        <w:t>liutų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8"/>
        </w:rPr>
        <w:t>y</w:t>
      </w:r>
      <w:r>
        <w:t>kį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skutinę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 p</w:t>
      </w:r>
      <w:r>
        <w:rPr>
          <w:spacing w:val="-1"/>
        </w:rPr>
        <w:t>a</w:t>
      </w:r>
      <w:r>
        <w:t>teikimo te</w:t>
      </w:r>
      <w:r>
        <w:rPr>
          <w:spacing w:val="-2"/>
        </w:rPr>
        <w:t>r</w:t>
      </w:r>
      <w:r>
        <w:t>mino dien</w:t>
      </w:r>
      <w:r>
        <w:rPr>
          <w:spacing w:val="-1"/>
        </w:rPr>
        <w:t>ą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jei</w:t>
      </w:r>
      <w:r>
        <w:rPr>
          <w:spacing w:val="40"/>
        </w:rPr>
        <w:t xml:space="preserve"> </w:t>
      </w:r>
      <w:r>
        <w:t>numatomas</w:t>
      </w:r>
      <w:r>
        <w:rPr>
          <w:spacing w:val="40"/>
        </w:rPr>
        <w:t xml:space="preserve"> </w:t>
      </w:r>
      <w:r>
        <w:t>vokų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t>susip</w:t>
      </w:r>
      <w:r>
        <w:rPr>
          <w:spacing w:val="-1"/>
        </w:rPr>
        <w:t>a</w:t>
      </w:r>
      <w:r>
        <w:rPr>
          <w:spacing w:val="1"/>
        </w:rPr>
        <w:t>ž</w:t>
      </w:r>
      <w:r>
        <w:t>įst</w:t>
      </w:r>
      <w:r>
        <w:rPr>
          <w:spacing w:val="-1"/>
        </w:rPr>
        <w:t>a</w:t>
      </w:r>
      <w:r>
        <w:t>ma</w:t>
      </w:r>
      <w:r>
        <w:rPr>
          <w:spacing w:val="40"/>
        </w:rPr>
        <w:t xml:space="preserve"> </w:t>
      </w:r>
      <w:r>
        <w:t xml:space="preserve">su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1"/>
        </w:rPr>
        <w:t>ė</w:t>
      </w:r>
      <w:r>
        <w:t>mis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teiktais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</w:t>
      </w:r>
      <w:r>
        <w:rPr>
          <w:spacing w:val="2"/>
        </w:rPr>
        <w:t>i</w:t>
      </w:r>
      <w:r>
        <w:t>s</w:t>
      </w:r>
      <w:r>
        <w:rPr>
          <w:spacing w:val="4"/>
        </w:rPr>
        <w:t xml:space="preserve"> </w:t>
      </w:r>
      <w:r>
        <w:t>(toliau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vokų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</w:t>
      </w:r>
      <w:r>
        <w:rPr>
          <w:spacing w:val="-1"/>
        </w:rPr>
        <w:t>a</w:t>
      </w:r>
      <w:r>
        <w:t>s</w:t>
      </w:r>
      <w:r>
        <w:rPr>
          <w:spacing w:val="1"/>
        </w:rPr>
        <w:t>)</w:t>
      </w:r>
      <w:r>
        <w:t>, vokų</w:t>
      </w:r>
      <w:r>
        <w:rPr>
          <w:spacing w:val="11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tp</w:t>
      </w:r>
      <w:r>
        <w:rPr>
          <w:spacing w:val="3"/>
        </w:rPr>
        <w:t>l</w:t>
      </w:r>
      <w:r>
        <w:rPr>
          <w:spacing w:val="-1"/>
        </w:rPr>
        <w:t>ė</w:t>
      </w:r>
      <w:r>
        <w:t>šimo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4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-1"/>
        </w:rPr>
        <w:t>ė</w:t>
      </w:r>
      <w:r>
        <w:t>jimo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dūros,</w:t>
      </w:r>
      <w:r>
        <w:rPr>
          <w:spacing w:val="13"/>
        </w:rPr>
        <w:t xml:space="preserve"> </w:t>
      </w:r>
      <w:r>
        <w:t>kur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nuro</w:t>
      </w:r>
      <w:r>
        <w:rPr>
          <w:spacing w:val="-1"/>
        </w:rPr>
        <w:t>d</w:t>
      </w:r>
      <w:r>
        <w:t>oma</w:t>
      </w:r>
      <w:r>
        <w:rPr>
          <w:spacing w:val="11"/>
        </w:rPr>
        <w:t xml:space="preserve"> </w:t>
      </w:r>
      <w:r>
        <w:t>viet</w:t>
      </w:r>
      <w:r>
        <w:rPr>
          <w:spacing w:val="-1"/>
        </w:rPr>
        <w:t>a</w:t>
      </w:r>
      <w:r>
        <w:t>)</w:t>
      </w:r>
      <w:r>
        <w:rPr>
          <w:spacing w:val="13"/>
        </w:rPr>
        <w:t xml:space="preserve"> </w:t>
      </w:r>
      <w:r>
        <w:t>ir k</w:t>
      </w:r>
      <w:r>
        <w:rPr>
          <w:spacing w:val="-1"/>
        </w:rPr>
        <w:t>a</w:t>
      </w:r>
      <w:r>
        <w:t>da</w:t>
      </w:r>
      <w:r>
        <w:rPr>
          <w:spacing w:val="-1"/>
        </w:rPr>
        <w:t xml:space="preserve"> (</w:t>
      </w:r>
      <w:r>
        <w:t>nuro</w:t>
      </w:r>
      <w:r>
        <w:rPr>
          <w:spacing w:val="-1"/>
        </w:rPr>
        <w:t>d</w:t>
      </w:r>
      <w:r>
        <w:t>o</w:t>
      </w:r>
      <w:r>
        <w:rPr>
          <w:spacing w:val="2"/>
        </w:rPr>
        <w:t>m</w:t>
      </w:r>
      <w:r>
        <w:t>a</w:t>
      </w:r>
      <w:r>
        <w:rPr>
          <w:spacing w:val="-1"/>
        </w:rPr>
        <w:t xml:space="preserve"> </w:t>
      </w:r>
      <w:r>
        <w:t>dien</w:t>
      </w:r>
      <w:r>
        <w:rPr>
          <w:spacing w:val="-2"/>
        </w:rPr>
        <w:t>a</w:t>
      </w:r>
      <w:r>
        <w:t xml:space="preserve">, </w:t>
      </w:r>
      <w:r>
        <w:rPr>
          <w:spacing w:val="2"/>
        </w:rPr>
        <w:t>v</w:t>
      </w:r>
      <w:r>
        <w:rPr>
          <w:spacing w:val="-1"/>
        </w:rPr>
        <w:t>a</w:t>
      </w:r>
      <w:r>
        <w:t>landa</w:t>
      </w:r>
      <w:r>
        <w:rPr>
          <w:spacing w:val="-2"/>
        </w:rPr>
        <w:t xml:space="preserve"> </w:t>
      </w:r>
      <w:r>
        <w:t>ir minut</w:t>
      </w:r>
      <w:r>
        <w:rPr>
          <w:spacing w:val="-1"/>
        </w:rPr>
        <w:t>ė</w:t>
      </w:r>
      <w:r>
        <w:t xml:space="preserve">) </w:t>
      </w:r>
      <w:r>
        <w:rPr>
          <w:spacing w:val="3"/>
        </w:rPr>
        <w:t>v</w:t>
      </w:r>
      <w:r>
        <w:rPr>
          <w:spacing w:val="-5"/>
        </w:rPr>
        <w:t>y</w:t>
      </w:r>
      <w:r>
        <w:t>ks v</w:t>
      </w:r>
      <w:r>
        <w:rPr>
          <w:spacing w:val="2"/>
        </w:rPr>
        <w:t>o</w:t>
      </w:r>
      <w:r>
        <w:t>kų su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mais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</w:t>
      </w:r>
      <w:r>
        <w:rPr>
          <w:spacing w:val="2"/>
        </w:rPr>
        <w:t>i</w:t>
      </w:r>
      <w:r>
        <w:t>mas;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</w:t>
      </w:r>
      <w:r>
        <w:rPr>
          <w:spacing w:val="2"/>
        </w:rPr>
        <w:t>m</w:t>
      </w:r>
      <w:r>
        <w:t>s</w:t>
      </w:r>
      <w:r>
        <w:rPr>
          <w:spacing w:val="43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43"/>
        </w:rPr>
        <w:t xml:space="preserve"> </w:t>
      </w:r>
      <w:r>
        <w:rPr>
          <w:spacing w:val="2"/>
        </w:rPr>
        <w:t>v</w:t>
      </w:r>
      <w:r>
        <w:t>okų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8"/>
        </w:rPr>
        <w:t>m</w:t>
      </w:r>
      <w:r>
        <w:rPr>
          <w:spacing w:val="-1"/>
        </w:rPr>
        <w:t>a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 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</w:t>
      </w:r>
      <w:r>
        <w:rPr>
          <w:spacing w:val="1"/>
        </w:rPr>
        <w:t>j</w:t>
      </w:r>
      <w:r>
        <w:rPr>
          <w:spacing w:val="-1"/>
        </w:rPr>
        <w:t>e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4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rtinimo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rijai,</w:t>
      </w:r>
      <w:r>
        <w:rPr>
          <w:spacing w:val="42"/>
        </w:rPr>
        <w:t xml:space="preserve"> </w:t>
      </w:r>
      <w:r>
        <w:t>kiekvi</w:t>
      </w:r>
      <w:r>
        <w:rPr>
          <w:spacing w:val="-1"/>
        </w:rPr>
        <w:t>e</w:t>
      </w:r>
      <w:r>
        <w:t>no</w:t>
      </w:r>
      <w:r>
        <w:rPr>
          <w:spacing w:val="45"/>
        </w:rPr>
        <w:t xml:space="preserve"> </w:t>
      </w:r>
      <w:r>
        <w:t>jų</w:t>
      </w:r>
      <w:r>
        <w:rPr>
          <w:spacing w:val="45"/>
        </w:rPr>
        <w:t xml:space="preserve"> </w:t>
      </w:r>
      <w:r>
        <w:t>sva</w:t>
      </w:r>
      <w:r>
        <w:rPr>
          <w:spacing w:val="-2"/>
        </w:rPr>
        <w:t>r</w:t>
      </w:r>
      <w:r>
        <w:t>ba</w:t>
      </w:r>
      <w:r>
        <w:rPr>
          <w:spacing w:val="42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nd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43"/>
        </w:rPr>
        <w:t xml:space="preserve"> </w:t>
      </w:r>
      <w:r>
        <w:t>įve</w:t>
      </w:r>
      <w:r>
        <w:rPr>
          <w:spacing w:val="-2"/>
        </w:rPr>
        <w:t>r</w:t>
      </w:r>
      <w:r>
        <w:t>ti</w:t>
      </w:r>
      <w:r>
        <w:rPr>
          <w:spacing w:val="2"/>
        </w:rPr>
        <w:t>n</w:t>
      </w:r>
      <w:r>
        <w:t>imui, p</w:t>
      </w:r>
      <w:r>
        <w:rPr>
          <w:spacing w:val="-1"/>
        </w:rPr>
        <w:t>a</w:t>
      </w:r>
      <w:r>
        <w:t>sirinkto krite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 xml:space="preserve">us </w:t>
      </w:r>
      <w:r>
        <w:rPr>
          <w:spacing w:val="2"/>
        </w:rPr>
        <w:t>l</w:t>
      </w:r>
      <w:r>
        <w:rPr>
          <w:spacing w:val="-5"/>
        </w:rPr>
        <w:t>y</w:t>
      </w:r>
      <w:r>
        <w:t>g</w:t>
      </w:r>
      <w:r>
        <w:rPr>
          <w:spacing w:val="2"/>
        </w:rPr>
        <w:t>i</w:t>
      </w:r>
      <w:r>
        <w:t>n</w:t>
      </w:r>
      <w:r>
        <w:rPr>
          <w:spacing w:val="-1"/>
        </w:rPr>
        <w:t>a</w:t>
      </w:r>
      <w:r>
        <w:t>masis svoris, v</w:t>
      </w:r>
      <w:r>
        <w:rPr>
          <w:spacing w:val="-1"/>
        </w:rPr>
        <w:t>e</w:t>
      </w:r>
      <w:r>
        <w:t>rtinimo 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klės ir 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dūros;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9"/>
        </w:rPr>
        <w:t xml:space="preserve"> </w:t>
      </w:r>
      <w:r>
        <w:t>siūlomos</w:t>
      </w:r>
      <w:r>
        <w:rPr>
          <w:spacing w:val="7"/>
        </w:rPr>
        <w:t xml:space="preserve"> </w:t>
      </w:r>
      <w:r>
        <w:t>š</w:t>
      </w:r>
      <w:r>
        <w:rPr>
          <w:spacing w:val="-1"/>
        </w:rPr>
        <w:t>a</w:t>
      </w:r>
      <w:r>
        <w:t>l</w:t>
      </w:r>
      <w:r>
        <w:rPr>
          <w:spacing w:val="-2"/>
        </w:rPr>
        <w:t>i</w:t>
      </w:r>
      <w:r>
        <w:t>ms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7"/>
        </w:rPr>
        <w:t xml:space="preserve"> </w:t>
      </w:r>
      <w:r>
        <w:t xml:space="preserve">pirkimo </w:t>
      </w:r>
      <w:r>
        <w:rPr>
          <w:spacing w:val="6"/>
        </w:rPr>
        <w:t xml:space="preserve"> </w:t>
      </w:r>
      <w:r>
        <w:t>sut</w:t>
      </w:r>
      <w:r>
        <w:rPr>
          <w:spacing w:val="1"/>
        </w:rPr>
        <w:t>a</w:t>
      </w:r>
      <w:r>
        <w:t>rties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7"/>
        </w:rPr>
        <w:t xml:space="preserve"> </w:t>
      </w:r>
      <w:r>
        <w:t>p</w:t>
      </w:r>
      <w:r>
        <w:rPr>
          <w:spacing w:val="2"/>
        </w:rPr>
        <w:t>i</w:t>
      </w:r>
      <w:r>
        <w:t>rkimų</w:t>
      </w:r>
      <w:r>
        <w:rPr>
          <w:spacing w:val="1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17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-1"/>
        </w:rPr>
        <w:t>a</w:t>
      </w:r>
      <w:r>
        <w:t>i</w:t>
      </w:r>
      <w:r>
        <w:rPr>
          <w:spacing w:val="2"/>
        </w:rPr>
        <w:t>p</w:t>
      </w:r>
      <w:r>
        <w:t>snio</w:t>
      </w:r>
      <w:r>
        <w:rPr>
          <w:spacing w:val="17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us,</w:t>
      </w:r>
      <w:r>
        <w:rPr>
          <w:spacing w:val="16"/>
        </w:rPr>
        <w:t xml:space="preserve"> </w:t>
      </w:r>
      <w:r>
        <w:t>taip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pirkimo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proj</w:t>
      </w:r>
      <w:r>
        <w:rPr>
          <w:spacing w:val="-1"/>
        </w:rPr>
        <w:t>e</w:t>
      </w:r>
      <w:r>
        <w:t>ktas, je</w:t>
      </w:r>
      <w:r>
        <w:rPr>
          <w:spacing w:val="1"/>
        </w:rPr>
        <w:t>i</w:t>
      </w:r>
      <w:r>
        <w:rPr>
          <w:spacing w:val="-3"/>
        </w:rPr>
        <w:t>g</w:t>
      </w:r>
      <w:r>
        <w:t>u</w:t>
      </w:r>
      <w:r>
        <w:rPr>
          <w:spacing w:val="2"/>
        </w:rPr>
        <w:t xml:space="preserve"> </w:t>
      </w:r>
      <w:r>
        <w:t>jis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tas;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liojimo</w:t>
      </w:r>
      <w:r>
        <w:rPr>
          <w:spacing w:val="12"/>
        </w:rPr>
        <w:t xml:space="preserve"> </w:t>
      </w:r>
      <w:r>
        <w:rPr>
          <w:spacing w:val="2"/>
        </w:rP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inimo,</w:t>
      </w:r>
      <w:r>
        <w:rPr>
          <w:spacing w:val="12"/>
        </w:rPr>
        <w:t xml:space="preserve"> </w:t>
      </w:r>
      <w:r>
        <w:t>jei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su</w:t>
      </w:r>
      <w:r>
        <w:rPr>
          <w:spacing w:val="2"/>
        </w:rPr>
        <w:t>t</w:t>
      </w:r>
      <w:r>
        <w:rPr>
          <w:spacing w:val="-1"/>
        </w:rPr>
        <w:t>a</w:t>
      </w:r>
      <w:r>
        <w:t>rties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09" w:firstLine="707"/>
        <w:jc w:val="both"/>
      </w:pPr>
      <w:r>
        <w:t>jei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1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za</w:t>
      </w:r>
      <w:r>
        <w:rPr>
          <w:spacing w:val="-1"/>
        </w:rPr>
        <w:t>c</w:t>
      </w:r>
      <w:r>
        <w:t>ija</w:t>
      </w:r>
      <w:r>
        <w:rPr>
          <w:spacing w:val="14"/>
        </w:rPr>
        <w:t xml:space="preserve"> </w:t>
      </w:r>
      <w:r>
        <w:t>numato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rPr>
          <w:spacing w:val="-1"/>
        </w:rPr>
        <w:t>ą</w:t>
      </w:r>
      <w:r>
        <w:t>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6"/>
        </w:rPr>
        <w:t xml:space="preserve"> </w:t>
      </w:r>
      <w:r>
        <w:t>ūkio</w:t>
      </w:r>
      <w:r>
        <w:rPr>
          <w:spacing w:val="14"/>
        </w:rPr>
        <w:t xml:space="preserve"> </w:t>
      </w:r>
      <w:r>
        <w:t>subj</w:t>
      </w:r>
      <w:r>
        <w:rPr>
          <w:spacing w:val="-1"/>
        </w:rPr>
        <w:t>e</w:t>
      </w:r>
      <w:r>
        <w:t>ktų</w:t>
      </w:r>
      <w:r>
        <w:rPr>
          <w:spacing w:val="17"/>
        </w:rPr>
        <w:t xml:space="preserve"> </w:t>
      </w:r>
      <w:r>
        <w:t>g</w:t>
      </w:r>
      <w:r>
        <w:rPr>
          <w:spacing w:val="-1"/>
        </w:rPr>
        <w:t>r</w:t>
      </w:r>
      <w:r>
        <w:t>up</w:t>
      </w:r>
      <w:r>
        <w:rPr>
          <w:spacing w:val="-1"/>
        </w:rPr>
        <w:t>ė</w:t>
      </w:r>
      <w:r>
        <w:t>, kurios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bus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</w:t>
      </w:r>
      <w:r>
        <w:t>ipažint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usiu,</w:t>
      </w:r>
      <w:r>
        <w:rPr>
          <w:spacing w:val="29"/>
        </w:rPr>
        <w:t xml:space="preserve"> </w:t>
      </w:r>
      <w:r>
        <w:t>į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2"/>
        </w:rPr>
        <w:t>t</w:t>
      </w:r>
      <w:r>
        <w:t>ų</w:t>
      </w:r>
      <w:r>
        <w:rPr>
          <w:spacing w:val="28"/>
        </w:rPr>
        <w:t xml:space="preserve"> </w:t>
      </w:r>
      <w:r>
        <w:t>tam</w:t>
      </w:r>
      <w:r>
        <w:rPr>
          <w:spacing w:val="28"/>
        </w:rPr>
        <w:t xml:space="preserve"> </w:t>
      </w:r>
      <w:r>
        <w:t>tik</w:t>
      </w:r>
      <w:r>
        <w:rPr>
          <w:spacing w:val="-1"/>
        </w:rPr>
        <w:t>r</w:t>
      </w:r>
      <w:r>
        <w:t>ą</w:t>
      </w:r>
      <w:r>
        <w:rPr>
          <w:spacing w:val="27"/>
        </w:rPr>
        <w:t xml:space="preserve"> </w:t>
      </w:r>
      <w:r>
        <w:t>teisinę</w:t>
      </w:r>
      <w:r>
        <w:rPr>
          <w:spacing w:val="27"/>
        </w:rPr>
        <w:t xml:space="preserve"> </w:t>
      </w:r>
      <w:r>
        <w:t>fo</w:t>
      </w:r>
      <w:r>
        <w:rPr>
          <w:spacing w:val="-2"/>
        </w:rPr>
        <w:t>rm</w:t>
      </w:r>
      <w:r>
        <w:t>ą</w:t>
      </w:r>
      <w:r>
        <w:rPr>
          <w:spacing w:val="33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teisin</w:t>
      </w:r>
      <w:r>
        <w:rPr>
          <w:spacing w:val="-1"/>
        </w:rPr>
        <w:t>ė</w:t>
      </w:r>
      <w:r>
        <w:t>s</w:t>
      </w:r>
      <w:r>
        <w:rPr>
          <w:spacing w:val="28"/>
        </w:rPr>
        <w:t xml:space="preserve"> </w:t>
      </w:r>
      <w:r>
        <w:t>fo</w:t>
      </w:r>
      <w:r>
        <w:rPr>
          <w:spacing w:val="-2"/>
        </w:rPr>
        <w:t>r</w:t>
      </w:r>
      <w:r>
        <w:t>mos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būd</w:t>
      </w:r>
      <w:r>
        <w:rPr>
          <w:spacing w:val="-1"/>
        </w:rPr>
        <w:t>a</w:t>
      </w:r>
      <w:r>
        <w:t>i, kuri</w:t>
      </w:r>
      <w:r>
        <w:rPr>
          <w:spacing w:val="-1"/>
        </w:rPr>
        <w:t>a</w:t>
      </w:r>
      <w:r>
        <w:t>is tiek</w:t>
      </w:r>
      <w:r>
        <w:rPr>
          <w:spacing w:val="-2"/>
        </w:rPr>
        <w:t>ė</w:t>
      </w:r>
      <w:r>
        <w:t>jai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 pr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 pirkimo dokum</w:t>
      </w:r>
      <w:r>
        <w:rPr>
          <w:spacing w:val="1"/>
        </w:rPr>
        <w:t>e</w:t>
      </w:r>
      <w:r>
        <w:t>ntų pa</w:t>
      </w:r>
      <w:r>
        <w:rPr>
          <w:spacing w:val="-2"/>
        </w:rPr>
        <w:t>a</w:t>
      </w:r>
      <w:r>
        <w:t>iškinimų;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 xml:space="preserve">mų keitimo ir </w:t>
      </w:r>
      <w:r>
        <w:rPr>
          <w:spacing w:val="-1"/>
        </w:rPr>
        <w:t>a</w:t>
      </w:r>
      <w:r>
        <w:t>tš</w:t>
      </w:r>
      <w:r>
        <w:rPr>
          <w:spacing w:val="1"/>
        </w:rPr>
        <w:t>a</w:t>
      </w:r>
      <w:r>
        <w:t>ukimo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1A64D8" w:rsidSect="00CE626A">
          <w:type w:val="continuous"/>
          <w:pgSz w:w="11907" w:h="16840"/>
          <w:pgMar w:top="1160" w:right="567" w:bottom="280" w:left="1600" w:header="567" w:footer="567" w:gutter="0"/>
          <w:cols w:space="1296" w:equalWidth="0">
            <w:col w:w="9287"/>
          </w:cols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spacing w:before="69"/>
        <w:ind w:right="116" w:firstLine="707"/>
        <w:jc w:val="both"/>
      </w:pP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1"/>
        </w:rPr>
        <w:t>ė</w:t>
      </w:r>
      <w:r>
        <w:t>jas</w:t>
      </w:r>
      <w:r>
        <w:rPr>
          <w:spacing w:val="30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me</w:t>
      </w:r>
      <w:r>
        <w:rPr>
          <w:spacing w:val="30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1"/>
        </w:rPr>
        <w:t>d</w:t>
      </w:r>
      <w:r>
        <w:rPr>
          <w:spacing w:val="-5"/>
        </w:rPr>
        <w:t>y</w:t>
      </w:r>
      <w:r>
        <w:t>tų,</w:t>
      </w:r>
      <w:r>
        <w:rPr>
          <w:spacing w:val="31"/>
        </w:rPr>
        <w:t xml:space="preserve"> </w:t>
      </w:r>
      <w:r>
        <w:t>kokius</w:t>
      </w:r>
      <w:r>
        <w:rPr>
          <w:spacing w:val="31"/>
        </w:rPr>
        <w:t xml:space="preserve"> </w:t>
      </w:r>
      <w:r>
        <w:t>su</w:t>
      </w:r>
      <w:r>
        <w:rPr>
          <w:spacing w:val="2"/>
        </w:rPr>
        <w:t>b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govus, subtiek</w:t>
      </w:r>
      <w:r>
        <w:rPr>
          <w:spacing w:val="-2"/>
        </w:rPr>
        <w:t>ė</w:t>
      </w:r>
      <w:r>
        <w:t>jus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t>subt</w:t>
      </w:r>
      <w:r>
        <w:rPr>
          <w:spacing w:val="-1"/>
        </w:rPr>
        <w:t>e</w:t>
      </w:r>
      <w:r>
        <w:t>ikėjus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e</w:t>
      </w:r>
      <w:r>
        <w:t>tina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lkti</w:t>
      </w:r>
      <w:r>
        <w:rPr>
          <w:spacing w:val="12"/>
        </w:rPr>
        <w:t xml:space="preserve"> </w:t>
      </w:r>
      <w:r>
        <w:t>ir,</w:t>
      </w:r>
      <w:r>
        <w:rPr>
          <w:spacing w:val="13"/>
        </w:rPr>
        <w:t xml:space="preserve"> </w:t>
      </w:r>
      <w:r>
        <w:t>ko</w:t>
      </w:r>
      <w:r>
        <w:rPr>
          <w:spacing w:val="-3"/>
        </w:rPr>
        <w:t>k</w:t>
      </w:r>
      <w:r>
        <w:t>iai</w:t>
      </w:r>
      <w:r>
        <w:rPr>
          <w:spacing w:val="14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tlikti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jas</w:t>
      </w:r>
      <w:r>
        <w:rPr>
          <w:spacing w:val="13"/>
        </w:rPr>
        <w:t xml:space="preserve"> </w:t>
      </w:r>
      <w:r>
        <w:t>juos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e</w:t>
      </w:r>
      <w:r>
        <w:t>tina 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lkti;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i,</w:t>
      </w:r>
      <w:r>
        <w:rPr>
          <w:spacing w:val="24"/>
        </w:rPr>
        <w:t xml:space="preserve"> </w:t>
      </w:r>
      <w:r>
        <w:t>kuriuos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tlikti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ts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23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23"/>
        </w:rPr>
        <w:t xml:space="preserve"> </w:t>
      </w:r>
      <w:r>
        <w:rPr>
          <w:spacing w:val="2"/>
        </w:rPr>
        <w:t>da</w:t>
      </w:r>
      <w:r>
        <w:t>rbų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rč</w:t>
      </w:r>
      <w:r>
        <w:t>i</w:t>
      </w:r>
      <w:r>
        <w:rPr>
          <w:spacing w:val="1"/>
        </w:rPr>
        <w:t>a</w:t>
      </w:r>
      <w:r>
        <w:t xml:space="preserve">i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 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lki</w:t>
      </w:r>
      <w:r>
        <w:rPr>
          <w:spacing w:val="-1"/>
        </w:rPr>
        <w:t>a</w:t>
      </w:r>
      <w:r>
        <w:t>mi sub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t>o</w:t>
      </w:r>
      <w:r>
        <w:rPr>
          <w:spacing w:val="2"/>
        </w:rPr>
        <w:t>v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7" w:firstLine="707"/>
        <w:jc w:val="both"/>
      </w:pP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>a</w:t>
      </w:r>
      <w:r>
        <w:t>rtojimo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t>fek</w:t>
      </w:r>
      <w:r>
        <w:rPr>
          <w:spacing w:val="2"/>
        </w:rPr>
        <w:t>t</w:t>
      </w:r>
      <w:r>
        <w:rPr>
          <w:spacing w:val="-5"/>
        </w:rPr>
        <w:t>y</w:t>
      </w:r>
      <w:r>
        <w:t>vumo</w:t>
      </w:r>
      <w:r>
        <w:rPr>
          <w:spacing w:val="31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psau</w:t>
      </w:r>
      <w:r>
        <w:rPr>
          <w:spacing w:val="-4"/>
        </w:rPr>
        <w:t>g</w:t>
      </w:r>
      <w:r>
        <w:t>os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t>ir</w:t>
      </w:r>
      <w:r>
        <w:rPr>
          <w:spacing w:val="32"/>
        </w:rPr>
        <w:t xml:space="preserve"> </w:t>
      </w:r>
      <w:r>
        <w:t>(</w:t>
      </w:r>
      <w:r>
        <w:rPr>
          <w:spacing w:val="-2"/>
        </w:rPr>
        <w:t>a</w:t>
      </w:r>
      <w:r>
        <w:t>r)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18"/>
        </w:rPr>
        <w:t xml:space="preserve"> </w:t>
      </w:r>
      <w:r>
        <w:rPr>
          <w:spacing w:val="-6"/>
        </w:rPr>
        <w:t>L</w:t>
      </w:r>
      <w:r>
        <w:t>ietuvos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u</w:t>
      </w:r>
      <w:r>
        <w:t>blikos</w:t>
      </w:r>
      <w:r>
        <w:rPr>
          <w:spacing w:val="16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t>ri</w:t>
      </w:r>
      <w:r>
        <w:rPr>
          <w:spacing w:val="-2"/>
        </w:rPr>
        <w:t>a</w:t>
      </w:r>
      <w:r>
        <w:t>u</w:t>
      </w:r>
      <w:r>
        <w:rPr>
          <w:spacing w:val="4"/>
        </w:rPr>
        <w:t>s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5"/>
        </w:rPr>
        <w:t xml:space="preserve"> </w:t>
      </w:r>
      <w:r>
        <w:t>j</w:t>
      </w:r>
      <w:r>
        <w:rPr>
          <w:spacing w:val="2"/>
        </w:rPr>
        <w:t>o</w:t>
      </w:r>
      <w:r>
        <w:t>s</w:t>
      </w:r>
      <w:r>
        <w:rPr>
          <w:spacing w:val="16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-1"/>
        </w:rPr>
        <w:t>a</w:t>
      </w:r>
      <w:r>
        <w:t>liotos</w:t>
      </w:r>
      <w:r>
        <w:rPr>
          <w:spacing w:val="17"/>
        </w:rPr>
        <w:t xml:space="preserve"> </w:t>
      </w:r>
      <w:r>
        <w:t>institu</w:t>
      </w:r>
      <w:r>
        <w:rPr>
          <w:spacing w:val="-1"/>
        </w:rPr>
        <w:t>c</w:t>
      </w:r>
      <w:r>
        <w:t>ijos</w:t>
      </w:r>
      <w:r>
        <w:rPr>
          <w:spacing w:val="16"/>
        </w:rPr>
        <w:t xml:space="preserve"> </w:t>
      </w:r>
      <w:r>
        <w:t>n</w:t>
      </w:r>
      <w:r>
        <w:rPr>
          <w:spacing w:val="-3"/>
        </w:rPr>
        <w:t>u</w:t>
      </w: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17"/>
        </w:rPr>
        <w:t xml:space="preserve"> </w:t>
      </w:r>
      <w:r>
        <w:t>ir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-1"/>
        </w:rPr>
        <w:t xml:space="preserve"> a</w:t>
      </w:r>
      <w:r>
        <w:t>pie p</w:t>
      </w:r>
      <w:r>
        <w:rPr>
          <w:spacing w:val="2"/>
        </w:rPr>
        <w:t>i</w:t>
      </w:r>
      <w:r>
        <w:t>rkimo sut</w:t>
      </w:r>
      <w:r>
        <w:rPr>
          <w:spacing w:val="-1"/>
        </w:rPr>
        <w:t>a</w:t>
      </w:r>
      <w:r>
        <w:t>rties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mo atidė</w:t>
      </w:r>
      <w:r>
        <w:rPr>
          <w:spacing w:val="2"/>
        </w:rPr>
        <w:t>j</w:t>
      </w:r>
      <w:r>
        <w:t>imo te</w:t>
      </w:r>
      <w:r>
        <w:rPr>
          <w:spacing w:val="-2"/>
        </w:rPr>
        <w:t>r</w:t>
      </w:r>
      <w:r>
        <w:t>mino tai</w:t>
      </w:r>
      <w:r>
        <w:rPr>
          <w:spacing w:val="2"/>
        </w:rPr>
        <w:t>k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rPr>
          <w:spacing w:val="-3"/>
        </w:rPr>
        <w:t>g</w:t>
      </w:r>
      <w:r>
        <w:t xml:space="preserve">inčų </w:t>
      </w:r>
      <w:r>
        <w:rPr>
          <w:spacing w:val="1"/>
        </w:rPr>
        <w:t>na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jimo tv</w:t>
      </w:r>
      <w:r>
        <w:rPr>
          <w:spacing w:val="-1"/>
        </w:rPr>
        <w:t>a</w:t>
      </w:r>
      <w:r>
        <w:t>rka.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Pirkimo dokumentuose p</w:t>
      </w:r>
      <w:r>
        <w:rPr>
          <w:spacing w:val="-2"/>
        </w:rPr>
        <w:t>a</w:t>
      </w:r>
      <w:r>
        <w:t xml:space="preserve">pildomai 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ši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t>pirkimo</w:t>
      </w:r>
      <w:r>
        <w:rPr>
          <w:spacing w:val="3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gos,</w:t>
      </w:r>
      <w:r>
        <w:rPr>
          <w:spacing w:val="38"/>
        </w:rPr>
        <w:t xml:space="preserve"> </w:t>
      </w:r>
      <w:r>
        <w:t>susijusios</w:t>
      </w:r>
      <w:r>
        <w:rPr>
          <w:spacing w:val="36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soci</w:t>
      </w:r>
      <w:r>
        <w:rPr>
          <w:spacing w:val="-2"/>
        </w:rPr>
        <w:t>a</w:t>
      </w:r>
      <w:r>
        <w:t>lin</w:t>
      </w:r>
      <w:r>
        <w:rPr>
          <w:spacing w:val="-1"/>
        </w:rPr>
        <w:t>ė</w:t>
      </w:r>
      <w:r>
        <w:t>mis</w:t>
      </w:r>
      <w:r>
        <w:rPr>
          <w:spacing w:val="38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t xml:space="preserve">linkos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 r</w:t>
      </w:r>
      <w:r>
        <w:rPr>
          <w:spacing w:val="-2"/>
        </w:rPr>
        <w:t>e</w:t>
      </w:r>
      <w:r>
        <w:t>ikm</w:t>
      </w:r>
      <w:r>
        <w:rPr>
          <w:spacing w:val="-1"/>
        </w:rPr>
        <w:t>ė</w:t>
      </w:r>
      <w:r>
        <w:t>mis;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5" w:firstLine="707"/>
        <w:jc w:val="both"/>
      </w:pPr>
      <w:r>
        <w:t>jei</w:t>
      </w:r>
      <w:r>
        <w:rPr>
          <w:spacing w:val="-3"/>
        </w:rPr>
        <w:t>g</w:t>
      </w:r>
      <w:r>
        <w:t>u</w:t>
      </w:r>
      <w:r>
        <w:rPr>
          <w:spacing w:val="4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"/>
        </w:rPr>
        <w:t xml:space="preserve"> </w:t>
      </w:r>
      <w:r>
        <w:t>pirkimą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tlieka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mo</w:t>
      </w:r>
      <w:r>
        <w:rPr>
          <w:spacing w:val="5"/>
        </w:rPr>
        <w:t xml:space="preserve"> </w:t>
      </w:r>
      <w:r>
        <w:t>91 str</w:t>
      </w:r>
      <w:r>
        <w:rPr>
          <w:spacing w:val="-1"/>
        </w:rPr>
        <w:t>a</w:t>
      </w:r>
      <w:r>
        <w:t>ipsnio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nuor</w:t>
      </w:r>
      <w:r>
        <w:rPr>
          <w:spacing w:val="-1"/>
        </w:rPr>
        <w:t>o</w:t>
      </w:r>
      <w:r>
        <w:t>da</w:t>
      </w:r>
      <w:r>
        <w:rPr>
          <w:spacing w:val="8"/>
        </w:rPr>
        <w:t xml:space="preserve"> </w:t>
      </w:r>
      <w:r>
        <w:t>į</w:t>
      </w:r>
      <w:r>
        <w:rPr>
          <w:spacing w:val="7"/>
        </w:rPr>
        <w:t xml:space="preserve"> </w:t>
      </w:r>
      <w:r>
        <w:t>tokį</w:t>
      </w:r>
      <w:r>
        <w:rPr>
          <w:spacing w:val="7"/>
        </w:rPr>
        <w:t xml:space="preserve"> </w:t>
      </w:r>
      <w:r>
        <w:t>pirkimą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lavimas,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rįstų,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 xml:space="preserve">jis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min</w:t>
      </w:r>
      <w:r>
        <w:rPr>
          <w:spacing w:val="-1"/>
        </w:rPr>
        <w:t>ė</w:t>
      </w:r>
      <w:r>
        <w:t>to</w:t>
      </w:r>
      <w:r>
        <w:rPr>
          <w:spacing w:val="19"/>
        </w:rPr>
        <w:t xml:space="preserve"> </w:t>
      </w:r>
      <w:r>
        <w:t>str</w:t>
      </w:r>
      <w:r>
        <w:rPr>
          <w:spacing w:val="-1"/>
        </w:rPr>
        <w:t>a</w:t>
      </w:r>
      <w:r>
        <w:t>ipsnio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teikd</w:t>
      </w:r>
      <w:r>
        <w:rPr>
          <w:spacing w:val="-1"/>
        </w:rPr>
        <w:t>a</w:t>
      </w:r>
      <w:r>
        <w:t>mas</w:t>
      </w:r>
      <w:r>
        <w:rPr>
          <w:spacing w:val="18"/>
        </w:rPr>
        <w:t xml:space="preserve"> </w:t>
      </w:r>
      <w:r>
        <w:t>kompet</w:t>
      </w:r>
      <w:r>
        <w:rPr>
          <w:spacing w:val="-1"/>
        </w:rPr>
        <w:t>e</w:t>
      </w:r>
      <w:r>
        <w:t>ntin</w:t>
      </w:r>
      <w:r>
        <w:rPr>
          <w:spacing w:val="-3"/>
        </w:rPr>
        <w:t>g</w:t>
      </w:r>
      <w:r>
        <w:t>os</w:t>
      </w:r>
      <w:r>
        <w:rPr>
          <w:spacing w:val="21"/>
        </w:rPr>
        <w:t xml:space="preserve"> </w:t>
      </w:r>
      <w:r>
        <w:t>institu</w:t>
      </w:r>
      <w:r>
        <w:rPr>
          <w:spacing w:val="-1"/>
        </w:rPr>
        <w:t>c</w:t>
      </w:r>
      <w:r>
        <w:t>ijos</w:t>
      </w:r>
      <w:r>
        <w:rPr>
          <w:spacing w:val="19"/>
        </w:rPr>
        <w:t xml:space="preserve"> </w:t>
      </w:r>
      <w:r>
        <w:t>išdu</w:t>
      </w:r>
      <w:r>
        <w:rPr>
          <w:spacing w:val="-2"/>
        </w:rPr>
        <w:t>o</w:t>
      </w:r>
      <w:r>
        <w:t>tą dokumen</w:t>
      </w:r>
      <w:r>
        <w:rPr>
          <w:spacing w:val="-1"/>
        </w:rPr>
        <w:t>t</w:t>
      </w:r>
      <w:r>
        <w:t>ą</w:t>
      </w:r>
      <w:r>
        <w:rPr>
          <w:spacing w:val="-1"/>
        </w:rPr>
        <w:t xml:space="preserve"> a</w:t>
      </w:r>
      <w:r>
        <w:t>r tie</w:t>
      </w:r>
      <w:r>
        <w:rPr>
          <w:spacing w:val="-1"/>
        </w:rPr>
        <w:t>kė</w:t>
      </w:r>
      <w:r>
        <w:t xml:space="preserve">jo </w:t>
      </w:r>
      <w:r>
        <w:rPr>
          <w:spacing w:val="2"/>
        </w:rPr>
        <w:t>p</w:t>
      </w:r>
      <w:r>
        <w:rPr>
          <w:spacing w:val="-1"/>
        </w:rPr>
        <w:t>a</w:t>
      </w:r>
      <w:r>
        <w:t>tvirtintą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kla</w:t>
      </w:r>
      <w:r>
        <w:rPr>
          <w:spacing w:val="-2"/>
        </w:rPr>
        <w:t>r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t>kita</w:t>
      </w:r>
      <w:r>
        <w:rPr>
          <w:spacing w:val="-1"/>
        </w:rPr>
        <w:t xml:space="preserve"> re</w:t>
      </w:r>
      <w:r>
        <w:t>ikalinga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-1"/>
        </w:rPr>
        <w:t xml:space="preserve"> a</w:t>
      </w:r>
      <w:r>
        <w:t>pie pi</w:t>
      </w:r>
      <w:r>
        <w:rPr>
          <w:spacing w:val="-1"/>
        </w:rPr>
        <w:t>r</w:t>
      </w:r>
      <w:r>
        <w:t>kimo są</w:t>
      </w:r>
      <w:r>
        <w:rPr>
          <w:spacing w:val="4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 ir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</w:t>
      </w:r>
      <w:r>
        <w:rPr>
          <w:spacing w:val="1"/>
        </w:rPr>
        <w:t>r</w:t>
      </w:r>
      <w:r>
        <w:rPr>
          <w:spacing w:val="-1"/>
        </w:rPr>
        <w:t>a</w:t>
      </w:r>
      <w:r>
        <w:t>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stinto</w:t>
      </w:r>
      <w:r>
        <w:rPr>
          <w:spacing w:val="12"/>
        </w:rPr>
        <w:t xml:space="preserve"> </w:t>
      </w:r>
      <w:r>
        <w:t>riboto</w:t>
      </w:r>
      <w:r>
        <w:rPr>
          <w:spacing w:val="12"/>
        </w:rPr>
        <w:t xml:space="preserve"> </w:t>
      </w:r>
      <w:r>
        <w:t>ko</w:t>
      </w:r>
      <w:r>
        <w:rPr>
          <w:spacing w:val="-3"/>
        </w:rPr>
        <w:t>n</w:t>
      </w:r>
      <w:r>
        <w:t>kurso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skelbiamų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y</w:t>
      </w:r>
      <w:r>
        <w:t>bų,</w:t>
      </w:r>
      <w:r>
        <w:rPr>
          <w:spacing w:val="11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11"/>
        </w:rPr>
        <w:t xml:space="preserve"> </w:t>
      </w:r>
      <w:r>
        <w:t>numatoma</w:t>
      </w:r>
      <w:r>
        <w:rPr>
          <w:spacing w:val="11"/>
        </w:rPr>
        <w:t xml:space="preserve"> </w:t>
      </w:r>
      <w:r>
        <w:t>rib</w:t>
      </w:r>
      <w:r>
        <w:rPr>
          <w:spacing w:val="1"/>
        </w:rPr>
        <w:t>o</w:t>
      </w:r>
      <w:r>
        <w:t>ti</w:t>
      </w:r>
      <w:r>
        <w:rPr>
          <w:spacing w:val="1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skai</w:t>
      </w:r>
      <w:r>
        <w:rPr>
          <w:spacing w:val="-2"/>
        </w:rPr>
        <w:t>č</w:t>
      </w:r>
      <w:r>
        <w:t>ių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t>okumentuose</w:t>
      </w:r>
      <w:r>
        <w:rPr>
          <w:spacing w:val="23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rPr>
          <w:spacing w:val="2"/>
        </w:rPr>
        <w:t>n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24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inės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4"/>
        </w:rPr>
        <w:t>r</w:t>
      </w:r>
      <w:r>
        <w:rPr>
          <w:spacing w:val="-1"/>
        </w:rPr>
        <w:t>a</w:t>
      </w:r>
      <w:r>
        <w:t>nkos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i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,</w:t>
      </w:r>
      <w:r>
        <w:rPr>
          <w:spacing w:val="4"/>
        </w:rPr>
        <w:t xml:space="preserve"> </w:t>
      </w:r>
      <w:r>
        <w:t>mažiausi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</w:t>
      </w:r>
      <w:r>
        <w:t>ndidatų,</w:t>
      </w:r>
      <w:r>
        <w:rPr>
          <w:spacing w:val="4"/>
        </w:rPr>
        <w:t xml:space="preserve"> </w:t>
      </w:r>
      <w:r>
        <w:t>kuriuos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trinks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kvies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 skai</w:t>
      </w:r>
      <w:r>
        <w:rPr>
          <w:spacing w:val="-2"/>
        </w:rPr>
        <w:t>č</w:t>
      </w:r>
      <w:r>
        <w:t>ius.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24"/>
        </w:rPr>
        <w:t xml:space="preserve"> 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s,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numatoma 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tis,</w:t>
      </w:r>
      <w:r>
        <w:rPr>
          <w:spacing w:val="4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doku</w:t>
      </w:r>
      <w:r>
        <w:rPr>
          <w:spacing w:val="2"/>
        </w:rPr>
        <w:t>m</w:t>
      </w:r>
      <w:r>
        <w:rPr>
          <w:spacing w:val="-1"/>
        </w:rPr>
        <w:t>e</w:t>
      </w:r>
      <w:r>
        <w:t>ntuose</w:t>
      </w:r>
      <w:r>
        <w:rPr>
          <w:spacing w:val="3"/>
        </w:rPr>
        <w:t xml:space="preserve"> </w:t>
      </w:r>
      <w:r>
        <w:t>turi</w:t>
      </w:r>
      <w:r>
        <w:rPr>
          <w:spacing w:val="4"/>
        </w:rPr>
        <w:t xml:space="preserve"> </w:t>
      </w:r>
      <w:r>
        <w:t>būti</w:t>
      </w:r>
      <w:r>
        <w:rPr>
          <w:spacing w:val="5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jų</w:t>
      </w:r>
      <w:r>
        <w:rPr>
          <w:spacing w:val="5"/>
        </w:rPr>
        <w:t xml:space="preserve"> </w:t>
      </w:r>
      <w:r>
        <w:t>ska</w:t>
      </w:r>
      <w:r>
        <w:rPr>
          <w:spacing w:val="1"/>
        </w:rPr>
        <w:t>i</w:t>
      </w:r>
      <w:r>
        <w:rPr>
          <w:spacing w:val="-1"/>
        </w:rPr>
        <w:t>č</w:t>
      </w:r>
      <w:r>
        <w:t>ius, d</w:t>
      </w:r>
      <w:r>
        <w:rPr>
          <w:spacing w:val="-1"/>
        </w:rPr>
        <w:t>e</w:t>
      </w:r>
      <w:r>
        <w:t>r</w:t>
      </w:r>
      <w:r>
        <w:rPr>
          <w:spacing w:val="-2"/>
        </w:rPr>
        <w:t>ė</w:t>
      </w:r>
      <w:r>
        <w:t>jimosi są</w:t>
      </w:r>
      <w:r>
        <w:rPr>
          <w:spacing w:val="1"/>
        </w:rPr>
        <w:t>l</w:t>
      </w:r>
      <w:r>
        <w:rPr>
          <w:spacing w:val="-5"/>
        </w:rPr>
        <w:t>y</w:t>
      </w:r>
      <w:r>
        <w:t xml:space="preserve">gos ir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1"/>
        </w:rPr>
        <w:t>ce</w:t>
      </w:r>
      <w:r>
        <w:t>dūros.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Pirkimo</w:t>
      </w:r>
      <w:r>
        <w:rPr>
          <w:spacing w:val="16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iami,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pklau</w:t>
      </w:r>
      <w:r>
        <w:rPr>
          <w:spacing w:val="1"/>
        </w:rPr>
        <w:t>s</w:t>
      </w:r>
      <w:r>
        <w:t>a</w:t>
      </w:r>
      <w:r>
        <w:rPr>
          <w:spacing w:val="17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kdoma</w:t>
      </w:r>
      <w:r>
        <w:rPr>
          <w:spacing w:val="16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5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k</w:t>
      </w:r>
      <w:r>
        <w:t>domos n</w:t>
      </w:r>
      <w:r>
        <w:rPr>
          <w:spacing w:val="-1"/>
        </w:rPr>
        <w:t>e</w:t>
      </w:r>
      <w:r>
        <w:t>skelbiamos</w:t>
      </w:r>
      <w:r>
        <w:rPr>
          <w:spacing w:val="2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</w:t>
      </w:r>
      <w:r>
        <w:rPr>
          <w:spacing w:val="3"/>
        </w:rPr>
        <w:t>i</w:t>
      </w:r>
      <w:r>
        <w:t>ntos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5"/>
        </w:rPr>
        <w:t>y</w:t>
      </w:r>
      <w:r>
        <w:t>bos</w:t>
      </w:r>
      <w:r>
        <w:rPr>
          <w:spacing w:val="2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supa</w:t>
      </w:r>
      <w:r>
        <w:rPr>
          <w:spacing w:val="1"/>
        </w:rPr>
        <w:t>p</w:t>
      </w:r>
      <w:r>
        <w:t>r</w:t>
      </w:r>
      <w:r>
        <w:rPr>
          <w:spacing w:val="-2"/>
        </w:rPr>
        <w:t>a</w:t>
      </w:r>
      <w:r>
        <w:rPr>
          <w:spacing w:val="2"/>
        </w:rPr>
        <w:t>s</w:t>
      </w:r>
      <w:r>
        <w:t>tinto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tviro,</w:t>
      </w:r>
      <w:r>
        <w:rPr>
          <w:spacing w:val="1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"/>
        </w:rPr>
        <w:t xml:space="preserve"> </w:t>
      </w:r>
      <w:r>
        <w:t>riboto</w:t>
      </w:r>
      <w:r>
        <w:rPr>
          <w:spacing w:val="2"/>
        </w:rPr>
        <w:t xml:space="preserve"> </w:t>
      </w:r>
      <w:r>
        <w:t>konku</w:t>
      </w:r>
      <w:r>
        <w:rPr>
          <w:spacing w:val="-1"/>
        </w:rPr>
        <w:t>r</w:t>
      </w:r>
      <w:r>
        <w:t>so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sk</w:t>
      </w:r>
      <w:r>
        <w:rPr>
          <w:spacing w:val="-1"/>
        </w:rPr>
        <w:t>e</w:t>
      </w:r>
      <w:r>
        <w:t>lbiamų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bų,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tus visus 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t>Pirkimo</w:t>
      </w:r>
      <w:r>
        <w:rPr>
          <w:spacing w:val="9"/>
        </w:rPr>
        <w:t xml:space="preserve"> </w:t>
      </w:r>
      <w:r>
        <w:t>dokumentų</w:t>
      </w:r>
      <w:r>
        <w:rPr>
          <w:spacing w:val="6"/>
        </w:rPr>
        <w:t xml:space="preserve"> </w:t>
      </w:r>
      <w:r>
        <w:t>sudėtinė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t>lis</w:t>
      </w:r>
      <w:r>
        <w:rPr>
          <w:spacing w:val="12"/>
        </w:rPr>
        <w:t xml:space="preserve"> </w:t>
      </w:r>
      <w:r>
        <w:rPr>
          <w:spacing w:val="-8"/>
        </w:rPr>
        <w:t>y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t>skelbim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8"/>
        </w:rPr>
        <w:t xml:space="preserve"> </w:t>
      </w:r>
      <w:r>
        <w:t>pirkim</w:t>
      </w:r>
      <w:r>
        <w:rPr>
          <w:spacing w:val="-1"/>
        </w:rPr>
        <w:t>ą</w:t>
      </w:r>
      <w:r>
        <w:t>.</w:t>
      </w:r>
      <w:r>
        <w:rPr>
          <w:spacing w:val="9"/>
        </w:rPr>
        <w:t xml:space="preserve"> </w:t>
      </w:r>
      <w:r>
        <w:t>Sk</w:t>
      </w:r>
      <w:r>
        <w:rPr>
          <w:spacing w:val="-1"/>
        </w:rPr>
        <w:t>e</w:t>
      </w:r>
      <w:r>
        <w:t>lbimu</w:t>
      </w:r>
      <w:r>
        <w:rPr>
          <w:spacing w:val="-2"/>
        </w:rPr>
        <w:t>o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nti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p</w:t>
      </w:r>
      <w:r>
        <w:t>ildomai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ma</w:t>
      </w:r>
      <w:r>
        <w:rPr>
          <w:spacing w:val="16"/>
        </w:rPr>
        <w:t xml:space="preserve"> </w:t>
      </w:r>
      <w:r>
        <w:t>(kituose</w:t>
      </w:r>
      <w:r>
        <w:rPr>
          <w:spacing w:val="16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17"/>
        </w:rPr>
        <w:t xml:space="preserve"> </w:t>
      </w:r>
      <w:r>
        <w:t>dokumentuose p</w:t>
      </w:r>
      <w:r>
        <w:rPr>
          <w:spacing w:val="-1"/>
        </w:rPr>
        <w:t>a</w:t>
      </w:r>
      <w:r>
        <w:t>teikiama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>r</w:t>
      </w:r>
      <w:r>
        <w:t>oda</w:t>
      </w:r>
      <w:r>
        <w:rPr>
          <w:spacing w:val="-1"/>
        </w:rPr>
        <w:t xml:space="preserve"> </w:t>
      </w:r>
      <w:r>
        <w:t>į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mą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lbime</w:t>
      </w:r>
      <w:r>
        <w:rPr>
          <w:spacing w:val="-2"/>
        </w:rPr>
        <w:t>)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bookmarkStart w:id="4" w:name="bookmark3"/>
      <w:bookmarkEnd w:id="4"/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pklausą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54"/>
        </w:rPr>
        <w:t xml:space="preserve"> </w:t>
      </w:r>
      <w:r>
        <w:t>ją</w:t>
      </w:r>
      <w:r>
        <w:rPr>
          <w:spacing w:val="54"/>
        </w:rPr>
        <w:t xml:space="preserve"> </w:t>
      </w:r>
      <w:r>
        <w:t>vie</w:t>
      </w:r>
      <w:r>
        <w:rPr>
          <w:spacing w:val="1"/>
        </w:rPr>
        <w:t>š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t>skelb</w:t>
      </w:r>
      <w:r>
        <w:rPr>
          <w:spacing w:val="2"/>
        </w:rPr>
        <w:t>i</w:t>
      </w:r>
      <w:r>
        <w:rPr>
          <w:spacing w:val="-1"/>
        </w:rPr>
        <w:t>a</w:t>
      </w:r>
      <w:r>
        <w:t>nt,</w:t>
      </w:r>
      <w:r>
        <w:rPr>
          <w:spacing w:val="55"/>
        </w:rPr>
        <w:t xml:space="preserve"> </w:t>
      </w:r>
      <w:r>
        <w:t>n</w:t>
      </w:r>
      <w:r>
        <w:rPr>
          <w:spacing w:val="-1"/>
        </w:rPr>
        <w:t>e</w:t>
      </w:r>
      <w:r>
        <w:t>skelbiam</w:t>
      </w:r>
      <w:r>
        <w:rPr>
          <w:spacing w:val="-2"/>
        </w:rPr>
        <w:t>a</w:t>
      </w:r>
      <w:r>
        <w:t>s</w:t>
      </w:r>
      <w:r>
        <w:rPr>
          <w:spacing w:val="55"/>
        </w:rPr>
        <w:t xml:space="preserve"> </w:t>
      </w:r>
      <w:r>
        <w:t>su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stintas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mą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5"/>
        </w:rPr>
        <w:t xml:space="preserve"> </w:t>
      </w:r>
      <w:r>
        <w:t>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tik</w:t>
      </w:r>
      <w:r>
        <w:rPr>
          <w:spacing w:val="4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4"/>
        </w:rPr>
        <w:t xml:space="preserve"> </w:t>
      </w:r>
      <w:r>
        <w:t>pi</w:t>
      </w:r>
      <w:r>
        <w:rPr>
          <w:spacing w:val="-3"/>
        </w:rPr>
        <w:t>r</w:t>
      </w:r>
      <w:r>
        <w:t>kimo</w:t>
      </w:r>
      <w:r>
        <w:rPr>
          <w:spacing w:val="4"/>
        </w:rPr>
        <w:t xml:space="preserve"> </w:t>
      </w:r>
      <w:r>
        <w:t>dokumentuose p</w:t>
      </w:r>
      <w:r>
        <w:rPr>
          <w:spacing w:val="-1"/>
        </w:rPr>
        <w:t>r</w:t>
      </w:r>
      <w:r>
        <w:t>ivalo</w:t>
      </w:r>
      <w:r>
        <w:rPr>
          <w:spacing w:val="18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teikiama</w:t>
      </w:r>
      <w:r>
        <w:rPr>
          <w:spacing w:val="20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e</w:t>
      </w:r>
      <w:r>
        <w:rPr>
          <w:spacing w:val="18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objekt</w:t>
      </w:r>
      <w:r>
        <w:rPr>
          <w:spacing w:val="-1"/>
        </w:rPr>
        <w:t>ą</w:t>
      </w:r>
      <w:r>
        <w:t>,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 xml:space="preserve">s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9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</w:t>
      </w:r>
      <w:r>
        <w:rPr>
          <w:spacing w:val="2"/>
        </w:rPr>
        <w:t>n</w:t>
      </w:r>
      <w:r>
        <w:t>imo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9"/>
        </w:rPr>
        <w:t xml:space="preserve"> </w:t>
      </w:r>
      <w:r>
        <w:t>Kitą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16"/>
        </w:rPr>
        <w:t xml:space="preserve"> </w:t>
      </w:r>
      <w:hyperlink w:anchor="bookmark2" w:history="1">
        <w:r>
          <w:t>68</w:t>
        </w:r>
        <w:r>
          <w:rPr>
            <w:spacing w:val="9"/>
          </w:rPr>
          <w:t xml:space="preserve"> </w:t>
        </w:r>
      </w:hyperlink>
      <w:r>
        <w:t>punkte nuro</w:t>
      </w:r>
      <w:r>
        <w:rPr>
          <w:spacing w:val="1"/>
        </w:rPr>
        <w:t>d</w:t>
      </w:r>
      <w:r>
        <w:rPr>
          <w:spacing w:val="-5"/>
        </w:rPr>
        <w:t>y</w:t>
      </w:r>
      <w:r>
        <w:t>tą</w:t>
      </w:r>
      <w:r>
        <w:rPr>
          <w:spacing w:val="1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iją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pir</w:t>
      </w:r>
      <w:r>
        <w:rPr>
          <w:spacing w:val="1"/>
        </w:rPr>
        <w:t>k</w:t>
      </w:r>
      <w:r>
        <w:t>imo dokumentuose p</w:t>
      </w:r>
      <w:r>
        <w:rPr>
          <w:spacing w:val="-2"/>
        </w:rPr>
        <w:t>a</w:t>
      </w:r>
      <w:r>
        <w:t>te</w:t>
      </w:r>
      <w:r>
        <w:rPr>
          <w:spacing w:val="2"/>
        </w:rPr>
        <w:t>i</w:t>
      </w:r>
      <w:r>
        <w:t xml:space="preserve">kia </w:t>
      </w:r>
      <w:r>
        <w:rPr>
          <w:spacing w:val="-2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m</w:t>
      </w:r>
      <w:r>
        <w:t>a</w:t>
      </w:r>
      <w:r>
        <w:rPr>
          <w:spacing w:val="-1"/>
        </w:rPr>
        <w:t xml:space="preserve"> </w:t>
      </w:r>
      <w:r>
        <w:t>į pirkim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38"/>
        </w:rPr>
        <w:t xml:space="preserve"> </w:t>
      </w:r>
      <w:r>
        <w:t>dokument</w:t>
      </w:r>
      <w:r>
        <w:rPr>
          <w:spacing w:val="-1"/>
        </w:rPr>
        <w:t>a</w:t>
      </w:r>
      <w:r>
        <w:t>i,</w:t>
      </w:r>
      <w:r>
        <w:rPr>
          <w:spacing w:val="38"/>
        </w:rPr>
        <w:t xml:space="preserve"> </w:t>
      </w:r>
      <w:r>
        <w:t>kuriuos</w:t>
      </w:r>
      <w:r>
        <w:rPr>
          <w:spacing w:val="38"/>
        </w:rPr>
        <w:t xml:space="preserve"> </w:t>
      </w:r>
      <w:r>
        <w:t>įm</w:t>
      </w:r>
      <w:r>
        <w:rPr>
          <w:spacing w:val="-1"/>
        </w:rPr>
        <w:t>a</w:t>
      </w:r>
      <w:r>
        <w:t>noma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1"/>
        </w:rPr>
        <w:t>e</w:t>
      </w:r>
      <w:r>
        <w:t>ikti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2"/>
        </w:rPr>
        <w:t>m</w:t>
      </w:r>
      <w:r>
        <w:t>on</w:t>
      </w:r>
      <w:r>
        <w:rPr>
          <w:spacing w:val="-1"/>
        </w:rPr>
        <w:t>ė</w:t>
      </w:r>
      <w:r>
        <w:t>mis, įskait</w:t>
      </w:r>
      <w:r>
        <w:rPr>
          <w:spacing w:val="-1"/>
        </w:rPr>
        <w:t>a</w:t>
      </w:r>
      <w:r>
        <w:t>nt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hnines</w:t>
      </w:r>
      <w:r>
        <w:rPr>
          <w:spacing w:val="30"/>
        </w:rPr>
        <w:t xml:space="preserve"> </w:t>
      </w:r>
      <w:r>
        <w:t>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t>dokumentų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aa</w:t>
      </w:r>
      <w:r>
        <w:t>iškinimus</w:t>
      </w:r>
      <w:r>
        <w:rPr>
          <w:spacing w:val="31"/>
        </w:rPr>
        <w:t xml:space="preserve"> </w:t>
      </w:r>
      <w:r>
        <w:t>(p</w:t>
      </w:r>
      <w:r>
        <w:rPr>
          <w:spacing w:val="-2"/>
        </w:rPr>
        <w:t>a</w:t>
      </w:r>
      <w:r>
        <w:t>tiks</w:t>
      </w:r>
      <w:r>
        <w:rPr>
          <w:spacing w:val="-2"/>
        </w:rPr>
        <w:t>l</w:t>
      </w:r>
      <w:r>
        <w:t>inimus),</w:t>
      </w:r>
      <w:r>
        <w:rPr>
          <w:spacing w:val="30"/>
        </w:rPr>
        <w:t xml:space="preserve"> </w:t>
      </w:r>
      <w:r>
        <w:t>taip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tsa</w:t>
      </w:r>
      <w:r>
        <w:rPr>
          <w:spacing w:val="1"/>
        </w:rPr>
        <w:t>k</w:t>
      </w:r>
      <w:r>
        <w:rPr>
          <w:spacing w:val="-5"/>
        </w:rPr>
        <w:t>y</w:t>
      </w:r>
      <w:r>
        <w:t>mus</w:t>
      </w:r>
      <w:r>
        <w:rPr>
          <w:spacing w:val="7"/>
        </w:rPr>
        <w:t xml:space="preserve"> </w:t>
      </w:r>
      <w:r>
        <w:t>į</w:t>
      </w:r>
      <w:r>
        <w:rPr>
          <w:spacing w:val="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7"/>
        </w:rPr>
        <w:t xml:space="preserve"> </w:t>
      </w:r>
      <w:r>
        <w:t>klau</w:t>
      </w:r>
      <w:r>
        <w:rPr>
          <w:spacing w:val="1"/>
        </w:rPr>
        <w:t>s</w:t>
      </w:r>
      <w:r>
        <w:t>imus,</w:t>
      </w:r>
      <w:r>
        <w:rPr>
          <w:spacing w:val="7"/>
        </w:rPr>
        <w:t xml:space="preserve"> </w:t>
      </w:r>
      <w:r>
        <w:t>skelbiami</w:t>
      </w:r>
      <w:r>
        <w:rPr>
          <w:spacing w:val="7"/>
        </w:rPr>
        <w:t xml:space="preserve"> </w:t>
      </w:r>
      <w:r>
        <w:t>CVP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skelbimu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6"/>
        </w:rPr>
        <w:t xml:space="preserve"> </w:t>
      </w:r>
      <w:r>
        <w:t>pirkim</w:t>
      </w:r>
      <w:r>
        <w:rPr>
          <w:spacing w:val="-1"/>
        </w:rPr>
        <w:t>ą</w:t>
      </w:r>
      <w:r>
        <w:t>.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dokumentus</w:t>
      </w:r>
      <w:r>
        <w:rPr>
          <w:spacing w:val="7"/>
        </w:rPr>
        <w:t xml:space="preserve"> </w:t>
      </w:r>
      <w:r>
        <w:t>taip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skelbti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6"/>
        </w:rPr>
        <w:t xml:space="preserve"> </w:t>
      </w:r>
      <w:r>
        <w:t>int</w:t>
      </w:r>
      <w:r>
        <w:rPr>
          <w:spacing w:val="-1"/>
        </w:rPr>
        <w:t>e</w:t>
      </w:r>
      <w:r>
        <w:t>rn</w:t>
      </w:r>
      <w:r>
        <w:rPr>
          <w:spacing w:val="-2"/>
        </w:rPr>
        <w:t>e</w:t>
      </w:r>
      <w:r>
        <w:t>to</w:t>
      </w:r>
      <w:r>
        <w:rPr>
          <w:spacing w:val="7"/>
        </w:rPr>
        <w:t xml:space="preserve"> </w:t>
      </w:r>
      <w:r>
        <w:t>svet</w:t>
      </w:r>
      <w:r>
        <w:rPr>
          <w:spacing w:val="-2"/>
        </w:rPr>
        <w:t>a</w:t>
      </w:r>
      <w:r>
        <w:t>inėj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pirkimo</w:t>
      </w:r>
      <w:r>
        <w:rPr>
          <w:spacing w:val="14"/>
        </w:rPr>
        <w:t xml:space="preserve"> </w:t>
      </w:r>
      <w:r>
        <w:t>dokumentų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2"/>
        </w:rPr>
        <w:t>į</w:t>
      </w:r>
      <w:r>
        <w:t>manoma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skelbti</w:t>
      </w:r>
      <w:r>
        <w:rPr>
          <w:spacing w:val="14"/>
        </w:rPr>
        <w:t xml:space="preserve"> </w:t>
      </w:r>
      <w:r>
        <w:t>CVP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kdomas</w:t>
      </w:r>
      <w:r>
        <w:rPr>
          <w:spacing w:val="13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mas</w:t>
      </w:r>
      <w:r>
        <w:rPr>
          <w:spacing w:val="13"/>
        </w:rPr>
        <w:t xml:space="preserve"> </w:t>
      </w:r>
      <w:r>
        <w:t>pirkim</w:t>
      </w:r>
      <w:r>
        <w:rPr>
          <w:spacing w:val="-1"/>
        </w:rPr>
        <w:t>a</w:t>
      </w:r>
      <w:r>
        <w:t>s,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jui</w:t>
      </w:r>
      <w:r>
        <w:rPr>
          <w:spacing w:val="55"/>
        </w:rPr>
        <w:t xml:space="preserve"> </w:t>
      </w:r>
      <w:r>
        <w:t>jie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t>teikiami</w:t>
      </w:r>
      <w:r>
        <w:rPr>
          <w:spacing w:val="55"/>
        </w:rPr>
        <w:t xml:space="preserve"> </w:t>
      </w:r>
      <w:r>
        <w:rPr>
          <w:spacing w:val="2"/>
        </w:rPr>
        <w:t>k</w:t>
      </w:r>
      <w:r>
        <w:t>itomis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58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rPr>
          <w:spacing w:val="1"/>
        </w:rPr>
        <w:t>a</w:t>
      </w:r>
      <w:r>
        <w:t>smeniškai,</w:t>
      </w:r>
      <w:r>
        <w:rPr>
          <w:spacing w:val="54"/>
        </w:rPr>
        <w:t xml:space="preserve"> </w:t>
      </w:r>
      <w:r>
        <w:t>re</w:t>
      </w:r>
      <w:r>
        <w:rPr>
          <w:spacing w:val="-3"/>
        </w:rPr>
        <w:t>g</w:t>
      </w:r>
      <w:r>
        <w:t>istruotu</w:t>
      </w:r>
      <w:r>
        <w:rPr>
          <w:spacing w:val="5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išku,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 xml:space="preserve">niniu laišku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f</w:t>
      </w:r>
      <w:r>
        <w:rPr>
          <w:spacing w:val="-1"/>
        </w:rPr>
        <w:t>a</w:t>
      </w:r>
      <w:r>
        <w:t>ksu.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23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iekėjams</w:t>
      </w:r>
      <w:r>
        <w:rPr>
          <w:spacing w:val="24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teiki</w:t>
      </w:r>
      <w:r>
        <w:rPr>
          <w:spacing w:val="-3"/>
        </w:rPr>
        <w:t>a</w:t>
      </w:r>
      <w:r>
        <w:t>mi</w:t>
      </w:r>
      <w:r>
        <w:rPr>
          <w:spacing w:val="24"/>
        </w:rPr>
        <w:t xml:space="preserve"> </w:t>
      </w:r>
      <w:r>
        <w:t>nuo</w:t>
      </w:r>
      <w:r>
        <w:rPr>
          <w:spacing w:val="23"/>
        </w:rPr>
        <w:t xml:space="preserve"> </w:t>
      </w:r>
      <w:r>
        <w:t>skelbimo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23"/>
        </w:rPr>
        <w:t xml:space="preserve"> </w:t>
      </w:r>
      <w:r>
        <w:t>pirkimą p</w:t>
      </w:r>
      <w:r>
        <w:rPr>
          <w:spacing w:val="-1"/>
        </w:rPr>
        <w:t>a</w:t>
      </w:r>
      <w:r>
        <w:t xml:space="preserve">skelbimo 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30"/>
        </w:rPr>
        <w:t xml:space="preserve"> </w:t>
      </w:r>
      <w:r>
        <w:t xml:space="preserve">kvietimo </w:t>
      </w:r>
      <w:r>
        <w:rPr>
          <w:spacing w:val="30"/>
        </w:rPr>
        <w:t xml:space="preserve"> </w:t>
      </w:r>
      <w:r>
        <w:t xml:space="preserve">išsiuntimo </w:t>
      </w:r>
      <w:r>
        <w:rPr>
          <w:spacing w:val="2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jams </w:t>
      </w:r>
      <w:r>
        <w:rPr>
          <w:spacing w:val="31"/>
        </w:rPr>
        <w:t xml:space="preserve"> </w:t>
      </w:r>
      <w:r>
        <w:t xml:space="preserve">dienos </w:t>
      </w:r>
      <w:r>
        <w:rPr>
          <w:spacing w:val="30"/>
        </w:rPr>
        <w:t xml:space="preserve"> </w:t>
      </w:r>
      <w:r>
        <w:t xml:space="preserve">iki 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mo 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 xml:space="preserve">teikimo </w:t>
      </w:r>
      <w:r>
        <w:rPr>
          <w:spacing w:val="30"/>
        </w:rPr>
        <w:t xml:space="preserve"> </w:t>
      </w:r>
      <w:r>
        <w:t>te</w:t>
      </w:r>
      <w:r>
        <w:rPr>
          <w:spacing w:val="-2"/>
        </w:rPr>
        <w:t>r</w:t>
      </w:r>
      <w:r>
        <w:t>mino,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kinsoku w:val="0"/>
        <w:overflowPunct w:val="0"/>
        <w:spacing w:before="69"/>
        <w:ind w:right="113" w:firstLine="0"/>
        <w:jc w:val="both"/>
      </w:pP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</w:t>
      </w:r>
      <w:r>
        <w:rPr>
          <w:spacing w:val="26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dokumentuos</w:t>
      </w:r>
      <w:r>
        <w:rPr>
          <w:spacing w:val="-1"/>
        </w:rPr>
        <w:t>e</w:t>
      </w:r>
      <w:r>
        <w:t>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os.</w:t>
      </w:r>
      <w:r>
        <w:rPr>
          <w:spacing w:val="26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-2"/>
        </w:rPr>
        <w:t>i</w:t>
      </w:r>
      <w:r>
        <w:rPr>
          <w:spacing w:val="-1"/>
        </w:rPr>
        <w:t>a</w:t>
      </w:r>
      <w:r>
        <w:t>mi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šiusiam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jui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lsi</w:t>
      </w:r>
      <w:r>
        <w:rPr>
          <w:spacing w:val="-1"/>
        </w:rPr>
        <w:t>a</w:t>
      </w:r>
      <w:r>
        <w:t>nt,</w:t>
      </w:r>
      <w:r>
        <w:rPr>
          <w:spacing w:val="7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3"/>
        </w:rPr>
        <w:t>i</w:t>
      </w:r>
      <w:r>
        <w:t>p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6"/>
        </w:rPr>
        <w:t xml:space="preserve"> </w:t>
      </w:r>
      <w:r>
        <w:t>di</w:t>
      </w:r>
      <w:r>
        <w:rPr>
          <w:spacing w:val="1"/>
        </w:rPr>
        <w:t>e</w:t>
      </w:r>
      <w:r>
        <w:t>n</w:t>
      </w:r>
      <w:r>
        <w:rPr>
          <w:spacing w:val="-1"/>
        </w:rPr>
        <w:t>ą</w:t>
      </w:r>
      <w:r>
        <w:t>,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a</w:t>
      </w:r>
      <w:r>
        <w:t>vus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mą.</w:t>
      </w:r>
      <w:r>
        <w:rPr>
          <w:spacing w:val="6"/>
        </w:rPr>
        <w:t xml:space="preserve"> </w:t>
      </w:r>
      <w:r>
        <w:t>K</w:t>
      </w:r>
      <w:r>
        <w:rPr>
          <w:spacing w:val="-2"/>
        </w:rPr>
        <w:t>a</w:t>
      </w:r>
      <w:r>
        <w:t>i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irkimo</w:t>
      </w:r>
      <w:r>
        <w:rPr>
          <w:spacing w:val="6"/>
        </w:rPr>
        <w:t xml:space="preserve"> </w:t>
      </w:r>
      <w:r>
        <w:t>dokument</w:t>
      </w:r>
      <w:r>
        <w:rPr>
          <w:spacing w:val="-1"/>
        </w:rPr>
        <w:t>a</w:t>
      </w:r>
      <w:r>
        <w:t>i skelbiami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S, p</w:t>
      </w:r>
      <w:r>
        <w:rPr>
          <w:spacing w:val="-1"/>
        </w:rPr>
        <w:t>a</w:t>
      </w:r>
      <w:r>
        <w:t>pildomai jie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n</w:t>
      </w:r>
      <w:r>
        <w:rPr>
          <w:spacing w:val="-1"/>
        </w:rPr>
        <w:t>e</w:t>
      </w:r>
      <w:r>
        <w:t>teiki</w:t>
      </w:r>
      <w:r>
        <w:rPr>
          <w:spacing w:val="1"/>
        </w:rPr>
        <w:t>a</w:t>
      </w:r>
      <w:r>
        <w:t>mi.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2" w:firstLine="707"/>
        <w:jc w:val="both"/>
      </w:pPr>
      <w:r>
        <w:t>Tiek</w:t>
      </w:r>
      <w:r>
        <w:rPr>
          <w:spacing w:val="-2"/>
        </w:rPr>
        <w:t>ė</w:t>
      </w:r>
      <w:r>
        <w:t>jas</w:t>
      </w:r>
      <w:r>
        <w:rPr>
          <w:spacing w:val="37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t>i,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iškintų</w:t>
      </w:r>
      <w:r>
        <w:rPr>
          <w:spacing w:val="38"/>
        </w:rPr>
        <w:t xml:space="preserve"> </w:t>
      </w:r>
      <w:r>
        <w:t>pirkimo dokumentus.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tsako</w:t>
      </w:r>
      <w:r>
        <w:rPr>
          <w:spacing w:val="33"/>
        </w:rPr>
        <w:t xml:space="preserve"> </w:t>
      </w:r>
      <w:r>
        <w:t>į</w:t>
      </w:r>
      <w:r>
        <w:rPr>
          <w:spacing w:val="33"/>
        </w:rPr>
        <w:t xml:space="preserve"> </w:t>
      </w:r>
      <w:r>
        <w:t>kiekvi</w:t>
      </w:r>
      <w:r>
        <w:rPr>
          <w:spacing w:val="-1"/>
        </w:rPr>
        <w:t>e</w:t>
      </w:r>
      <w:r>
        <w:t>ną</w:t>
      </w:r>
      <w:r>
        <w:rPr>
          <w:spacing w:val="3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3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rPr>
          <w:spacing w:val="2"/>
        </w:rPr>
        <w:t>t</w:t>
      </w:r>
      <w:r>
        <w:t>inį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aa</w:t>
      </w:r>
      <w:r>
        <w:t>iškinti pirkimo</w:t>
      </w:r>
      <w:r>
        <w:rPr>
          <w:spacing w:val="9"/>
        </w:rPr>
        <w:t xml:space="preserve"> </w:t>
      </w:r>
      <w:r>
        <w:t>dokumentus,</w:t>
      </w:r>
      <w:r>
        <w:rPr>
          <w:spacing w:val="9"/>
        </w:rPr>
        <w:t xml:space="preserve"> </w:t>
      </w:r>
      <w:r>
        <w:t>j</w:t>
      </w:r>
      <w:r>
        <w:rPr>
          <w:spacing w:val="-3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mas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utas</w:t>
      </w:r>
      <w:r>
        <w:rPr>
          <w:spacing w:val="9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ieš</w:t>
      </w:r>
      <w:r>
        <w:rPr>
          <w:spacing w:val="9"/>
        </w:rPr>
        <w:t xml:space="preserve"> </w:t>
      </w:r>
      <w:r>
        <w:t>4</w:t>
      </w:r>
      <w:r>
        <w:rPr>
          <w:spacing w:val="9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a</w:t>
      </w:r>
      <w:r>
        <w:t>rbo</w:t>
      </w:r>
      <w:r>
        <w:rPr>
          <w:spacing w:val="8"/>
        </w:rPr>
        <w:t xml:space="preserve"> </w:t>
      </w:r>
      <w:r>
        <w:t>dien</w:t>
      </w:r>
      <w:r>
        <w:rPr>
          <w:spacing w:val="-2"/>
        </w:rPr>
        <w:t>a</w:t>
      </w:r>
      <w:r>
        <w:t>s</w:t>
      </w:r>
      <w:r>
        <w:rPr>
          <w:spacing w:val="9"/>
        </w:rPr>
        <w:t xml:space="preserve"> </w:t>
      </w:r>
      <w:r>
        <w:t>(j</w:t>
      </w:r>
      <w:r>
        <w:rPr>
          <w:spacing w:val="-2"/>
        </w:rPr>
        <w:t>e</w:t>
      </w:r>
      <w:r>
        <w:rPr>
          <w:spacing w:val="2"/>
        </w:rPr>
        <w:t>i</w:t>
      </w:r>
      <w:r>
        <w:t>gu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ikimo</w:t>
      </w:r>
      <w:r>
        <w:rPr>
          <w:spacing w:val="31"/>
        </w:rPr>
        <w:t xml:space="preserve"> </w:t>
      </w:r>
      <w:r>
        <w:t>termin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0"/>
        </w:rPr>
        <w:t xml:space="preserve"> </w:t>
      </w:r>
      <w:r>
        <w:t>trump</w:t>
      </w:r>
      <w:r>
        <w:rPr>
          <w:spacing w:val="-1"/>
        </w:rPr>
        <w:t>e</w:t>
      </w:r>
      <w:r>
        <w:t>snis</w:t>
      </w:r>
      <w:r>
        <w:rPr>
          <w:spacing w:val="3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a</w:t>
      </w:r>
      <w:r>
        <w:t>ip</w:t>
      </w:r>
      <w:r>
        <w:rPr>
          <w:spacing w:val="31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30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nos</w:t>
      </w:r>
      <w:r>
        <w:rPr>
          <w:spacing w:val="36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š</w:t>
      </w:r>
      <w:r>
        <w:rPr>
          <w:spacing w:val="31"/>
        </w:rPr>
        <w:t xml:space="preserve"> </w:t>
      </w:r>
      <w:r>
        <w:t>2 d</w:t>
      </w:r>
      <w:r>
        <w:rPr>
          <w:spacing w:val="-1"/>
        </w:rPr>
        <w:t>a</w:t>
      </w:r>
      <w:r>
        <w:t>rbo</w:t>
      </w:r>
      <w:r>
        <w:rPr>
          <w:spacing w:val="49"/>
        </w:rPr>
        <w:t xml:space="preserve"> </w:t>
      </w:r>
      <w:r>
        <w:t>dien</w:t>
      </w:r>
      <w:r>
        <w:rPr>
          <w:spacing w:val="-2"/>
        </w:rPr>
        <w:t>a</w:t>
      </w:r>
      <w:r>
        <w:rPr>
          <w:spacing w:val="2"/>
        </w:rPr>
        <w:t>s</w:t>
      </w:r>
      <w:r>
        <w:t>)</w:t>
      </w:r>
      <w:r>
        <w:rPr>
          <w:spacing w:val="49"/>
        </w:rPr>
        <w:t xml:space="preserve"> </w:t>
      </w:r>
      <w:r>
        <w:t>iki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ų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50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os.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er</w:t>
      </w:r>
      <w: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50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1"/>
        </w:rPr>
        <w:t xml:space="preserve"> </w:t>
      </w:r>
      <w:r>
        <w:t>į</w:t>
      </w:r>
      <w:r>
        <w:rPr>
          <w:spacing w:val="5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</w:t>
      </w:r>
      <w:r>
        <w:rPr>
          <w:spacing w:val="2"/>
        </w:rPr>
        <w:t>t</w:t>
      </w:r>
      <w:r>
        <w:t>ą 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tsako</w:t>
      </w:r>
      <w:r>
        <w:rPr>
          <w:spacing w:val="13"/>
        </w:rPr>
        <w:t xml:space="preserve"> </w:t>
      </w:r>
      <w:r>
        <w:t>ne</w:t>
      </w:r>
      <w:r>
        <w:rPr>
          <w:spacing w:val="13"/>
        </w:rPr>
        <w:t xml:space="preserve"> </w:t>
      </w:r>
      <w:r>
        <w:t>v</w:t>
      </w:r>
      <w:r>
        <w:rPr>
          <w:spacing w:val="-1"/>
        </w:rPr>
        <w:t>ė</w:t>
      </w:r>
      <w:r>
        <w:t>li</w:t>
      </w:r>
      <w:r>
        <w:rPr>
          <w:spacing w:val="1"/>
        </w:rPr>
        <w:t>a</w:t>
      </w:r>
      <w:r>
        <w:t>u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13"/>
        </w:rPr>
        <w:t xml:space="preserve"> </w:t>
      </w:r>
      <w:r>
        <w:t>dienas</w:t>
      </w:r>
      <w:r>
        <w:rPr>
          <w:spacing w:val="14"/>
        </w:rPr>
        <w:t xml:space="preserve"> </w:t>
      </w:r>
      <w:r>
        <w:t>nuo</w:t>
      </w:r>
      <w:r>
        <w:rPr>
          <w:spacing w:val="14"/>
        </w:rPr>
        <w:t xml:space="preserve"> </w:t>
      </w:r>
      <w:r>
        <w:t>jo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vimo</w:t>
      </w:r>
      <w:r>
        <w:rPr>
          <w:spacing w:val="14"/>
        </w:rPr>
        <w:t xml:space="preserve"> </w:t>
      </w:r>
      <w:r>
        <w:t>dienos.</w:t>
      </w:r>
      <w:r>
        <w:rPr>
          <w:spacing w:val="11"/>
        </w:rPr>
        <w:t xml:space="preserve"> </w:t>
      </w:r>
      <w:r>
        <w:t>Atsa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turi</w:t>
      </w:r>
      <w:r>
        <w:rPr>
          <w:spacing w:val="14"/>
        </w:rPr>
        <w:t xml:space="preserve"> </w:t>
      </w:r>
      <w:r>
        <w:t>būti teikiam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taip,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6"/>
        </w:rPr>
        <w:t xml:space="preserve"> </w:t>
      </w:r>
      <w:r>
        <w:t>jį</w:t>
      </w:r>
      <w:r>
        <w:rPr>
          <w:spacing w:val="7"/>
        </w:rPr>
        <w:t xml:space="preserve"> </w:t>
      </w:r>
      <w:r>
        <w:t>g</w:t>
      </w:r>
      <w:r>
        <w:rPr>
          <w:spacing w:val="-1"/>
        </w:rPr>
        <w:t>a</w:t>
      </w:r>
      <w:r>
        <w:t>utų</w:t>
      </w:r>
      <w:r>
        <w:rPr>
          <w:spacing w:val="7"/>
        </w:rPr>
        <w:t xml:space="preserve"> </w:t>
      </w:r>
      <w:r>
        <w:t>ne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7"/>
        </w:rPr>
        <w:t xml:space="preserve"> </w:t>
      </w:r>
      <w:r>
        <w:t>likus</w:t>
      </w:r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6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 p</w:t>
      </w:r>
      <w:r>
        <w:rPr>
          <w:spacing w:val="-1"/>
        </w:rPr>
        <w:t>a</w:t>
      </w:r>
      <w:r>
        <w:t>teikimo</w:t>
      </w:r>
      <w:r>
        <w:rPr>
          <w:spacing w:val="9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1"/>
        </w:rPr>
        <w:t>a</w:t>
      </w:r>
      <w:r>
        <w:t>i</w:t>
      </w:r>
      <w:r>
        <w:rPr>
          <w:spacing w:val="-2"/>
        </w:rPr>
        <w:t>g</w:t>
      </w:r>
      <w:r>
        <w:t>os.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3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tsa</w:t>
      </w:r>
      <w:r>
        <w:rPr>
          <w:spacing w:val="4"/>
        </w:rPr>
        <w:t>k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jui,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9"/>
        </w:rPr>
        <w:t xml:space="preserve"> </w:t>
      </w:r>
      <w:r>
        <w:t>siunčia p</w:t>
      </w:r>
      <w:r>
        <w:rPr>
          <w:spacing w:val="-1"/>
        </w:rPr>
        <w:t>aa</w:t>
      </w:r>
      <w:r>
        <w:t>iškinimus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visi</w:t>
      </w:r>
      <w:r>
        <w:rPr>
          <w:spacing w:val="-1"/>
        </w:rPr>
        <w:t>e</w:t>
      </w:r>
      <w:r>
        <w:t>ms</w:t>
      </w:r>
      <w:r>
        <w:rPr>
          <w:spacing w:val="14"/>
        </w:rPr>
        <w:t xml:space="preserve"> </w:t>
      </w:r>
      <w:r>
        <w:t>kitiems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14"/>
        </w:rPr>
        <w:t xml:space="preserve"> </w:t>
      </w:r>
      <w:r>
        <w:t>ku</w:t>
      </w:r>
      <w:r>
        <w:rPr>
          <w:spacing w:val="1"/>
        </w:rPr>
        <w:t>r</w:t>
      </w:r>
      <w:r>
        <w:t>iems</w:t>
      </w:r>
      <w:r>
        <w:rPr>
          <w:spacing w:val="14"/>
        </w:rPr>
        <w:t xml:space="preserve"> </w:t>
      </w:r>
      <w:r>
        <w:t>ji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teikė</w:t>
      </w:r>
      <w:r>
        <w:rPr>
          <w:spacing w:val="13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dokumentus,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t>t n</w:t>
      </w:r>
      <w:r>
        <w:rPr>
          <w:spacing w:val="-1"/>
        </w:rPr>
        <w:t>e</w:t>
      </w:r>
      <w:r>
        <w:t>nuro</w:t>
      </w:r>
      <w:r>
        <w:rPr>
          <w:spacing w:val="-1"/>
        </w:rPr>
        <w:t>d</w:t>
      </w:r>
      <w:r>
        <w:t>o, iš ko g</w:t>
      </w:r>
      <w:r>
        <w:rPr>
          <w:spacing w:val="-1"/>
        </w:rPr>
        <w:t>a</w:t>
      </w:r>
      <w:r>
        <w:t>vo p</w:t>
      </w:r>
      <w:r>
        <w:rPr>
          <w:spacing w:val="1"/>
        </w:rPr>
        <w:t>ra</w:t>
      </w:r>
      <w:r>
        <w:rPr>
          <w:spacing w:val="2"/>
        </w:rPr>
        <w:t>š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 pa</w:t>
      </w:r>
      <w:r>
        <w:rPr>
          <w:spacing w:val="-2"/>
        </w:rPr>
        <w:t>a</w:t>
      </w:r>
      <w:r>
        <w:t>iškinim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4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ia</w:t>
      </w:r>
      <w:r>
        <w:rPr>
          <w:spacing w:val="42"/>
        </w:rPr>
        <w:t xml:space="preserve"> </w:t>
      </w:r>
      <w:r>
        <w:t>susitikim</w:t>
      </w:r>
      <w:r>
        <w:rPr>
          <w:spacing w:val="-3"/>
        </w:rPr>
        <w:t>u</w:t>
      </w:r>
      <w:r>
        <w:t>s</w:t>
      </w:r>
      <w:r>
        <w:rPr>
          <w:spacing w:val="43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43"/>
        </w:rPr>
        <w:t xml:space="preserve"> </w:t>
      </w:r>
      <w:r>
        <w:t>tai</w:t>
      </w:r>
      <w:r>
        <w:rPr>
          <w:spacing w:val="42"/>
        </w:rPr>
        <w:t xml:space="preserve"> </w:t>
      </w:r>
      <w:r>
        <w:t>sus</w:t>
      </w:r>
      <w:r>
        <w:rPr>
          <w:spacing w:val="-2"/>
        </w:rPr>
        <w:t>i</w:t>
      </w:r>
      <w:r>
        <w:t>ti</w:t>
      </w:r>
      <w:r>
        <w:rPr>
          <w:spacing w:val="-3"/>
        </w:rPr>
        <w:t>k</w:t>
      </w:r>
      <w:r>
        <w:t>i</w:t>
      </w:r>
      <w:r>
        <w:rPr>
          <w:spacing w:val="4"/>
        </w:rPr>
        <w:t>m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su kiekvi</w:t>
      </w:r>
      <w:r>
        <w:rPr>
          <w:spacing w:val="-1"/>
        </w:rPr>
        <w:t>e</w:t>
      </w:r>
      <w:r>
        <w:t>nu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</w:t>
      </w:r>
      <w:r>
        <w:rPr>
          <w:spacing w:val="1"/>
        </w:rPr>
        <w:t>a</w:t>
      </w:r>
      <w:r>
        <w:t>mas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tskir</w:t>
      </w:r>
      <w:r>
        <w:rPr>
          <w:spacing w:val="-2"/>
        </w:rPr>
        <w:t>a</w:t>
      </w:r>
      <w:r>
        <w:t>i.</w:t>
      </w:r>
      <w:r>
        <w:rPr>
          <w:spacing w:val="31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k</w:t>
      </w:r>
      <w:r>
        <w:rPr>
          <w:spacing w:val="-3"/>
        </w:rPr>
        <w:t>o</w:t>
      </w:r>
      <w:r>
        <w:t>misija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pirkimų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1"/>
        </w:rPr>
        <w:t xml:space="preserve"> </w:t>
      </w:r>
      <w:r>
        <w:t>sur</w:t>
      </w:r>
      <w:r>
        <w:rPr>
          <w:spacing w:val="-2"/>
        </w:rPr>
        <w:t>a</w:t>
      </w:r>
      <w:r>
        <w:t>šo</w:t>
      </w:r>
      <w:r>
        <w:rPr>
          <w:spacing w:val="31"/>
        </w:rPr>
        <w:t xml:space="preserve"> </w:t>
      </w:r>
      <w:r>
        <w:t>šio susitikimo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otokol</w:t>
      </w:r>
      <w:r>
        <w:rPr>
          <w:spacing w:val="-1"/>
        </w:rPr>
        <w:t>ą</w:t>
      </w:r>
      <w:r>
        <w:t>.</w:t>
      </w:r>
      <w:r>
        <w:rPr>
          <w:spacing w:val="47"/>
        </w:rPr>
        <w:t xml:space="preserve"> </w:t>
      </w:r>
      <w:r>
        <w:t>P</w:t>
      </w:r>
      <w:r>
        <w:rPr>
          <w:spacing w:val="-4"/>
        </w:rPr>
        <w:t>r</w:t>
      </w:r>
      <w:r>
        <w:t>otokole</w:t>
      </w:r>
      <w:r>
        <w:rPr>
          <w:spacing w:val="46"/>
        </w:rPr>
        <w:t xml:space="preserve"> </w:t>
      </w:r>
      <w:r>
        <w:t>fiksuojami</w:t>
      </w:r>
      <w:r>
        <w:rPr>
          <w:spacing w:val="48"/>
        </w:rPr>
        <w:t xml:space="preserve"> </w:t>
      </w:r>
      <w:r>
        <w:t>visi</w:t>
      </w:r>
      <w:r>
        <w:rPr>
          <w:spacing w:val="46"/>
        </w:rPr>
        <w:t xml:space="preserve"> </w:t>
      </w:r>
      <w:r>
        <w:t>šio</w:t>
      </w:r>
      <w:r>
        <w:rPr>
          <w:spacing w:val="48"/>
        </w:rPr>
        <w:t xml:space="preserve"> </w:t>
      </w:r>
      <w:r>
        <w:t>susitik</w:t>
      </w:r>
      <w:r>
        <w:rPr>
          <w:spacing w:val="-2"/>
        </w:rPr>
        <w:t>i</w:t>
      </w:r>
      <w:r>
        <w:t>mo</w:t>
      </w:r>
      <w:r>
        <w:rPr>
          <w:spacing w:val="48"/>
        </w:rPr>
        <w:t xml:space="preserve"> </w:t>
      </w:r>
      <w:r>
        <w:t>metu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t>ikti</w:t>
      </w:r>
      <w:r>
        <w:rPr>
          <w:spacing w:val="48"/>
        </w:rPr>
        <w:t xml:space="preserve"> </w:t>
      </w:r>
      <w:r>
        <w:t>klausim</w:t>
      </w:r>
      <w:r>
        <w:rPr>
          <w:spacing w:val="-1"/>
        </w:rPr>
        <w:t>a</w:t>
      </w:r>
      <w:r>
        <w:t>i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ė</w:t>
      </w:r>
      <w:r>
        <w:t>l pirkimo</w:t>
      </w:r>
      <w:r>
        <w:rPr>
          <w:spacing w:val="9"/>
        </w:rPr>
        <w:t xml:space="preserve"> </w:t>
      </w:r>
      <w:r>
        <w:t>dokumentų</w:t>
      </w:r>
      <w:r>
        <w:rPr>
          <w:spacing w:val="9"/>
        </w:rPr>
        <w:t xml:space="preserve"> </w:t>
      </w:r>
      <w:r>
        <w:t>ir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tsa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į</w:t>
      </w:r>
      <w:r>
        <w:rPr>
          <w:spacing w:val="9"/>
        </w:rPr>
        <w:t xml:space="preserve"> </w:t>
      </w:r>
      <w:r>
        <w:t>juos.</w:t>
      </w:r>
      <w:r>
        <w:rPr>
          <w:spacing w:val="10"/>
        </w:rPr>
        <w:t xml:space="preserve"> </w:t>
      </w:r>
      <w:r>
        <w:t>Prot</w:t>
      </w:r>
      <w:r>
        <w:rPr>
          <w:spacing w:val="-3"/>
        </w:rPr>
        <w:t>o</w:t>
      </w:r>
      <w:r>
        <w:t>kolo</w:t>
      </w:r>
      <w:r>
        <w:rPr>
          <w:spacing w:val="9"/>
        </w:rPr>
        <w:t xml:space="preserve"> </w:t>
      </w:r>
      <w:r>
        <w:t>išr</w:t>
      </w:r>
      <w:r>
        <w:rPr>
          <w:spacing w:val="-1"/>
        </w:rPr>
        <w:t>a</w:t>
      </w:r>
      <w:r>
        <w:t>š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laikomas</w:t>
      </w:r>
      <w:r>
        <w:rPr>
          <w:spacing w:val="9"/>
        </w:rPr>
        <w:t xml:space="preserve"> </w:t>
      </w:r>
      <w:r>
        <w:rPr>
          <w:spacing w:val="4"/>
        </w:rPr>
        <w:t>p</w:t>
      </w:r>
      <w:r>
        <w:t>irkimo</w:t>
      </w:r>
      <w:r>
        <w:rPr>
          <w:spacing w:val="9"/>
        </w:rPr>
        <w:t xml:space="preserve"> </w:t>
      </w:r>
      <w:r>
        <w:t>dokumentų p</w:t>
      </w:r>
      <w:r>
        <w:rPr>
          <w:spacing w:val="-1"/>
        </w:rPr>
        <w:t>aa</w:t>
      </w:r>
      <w:r>
        <w:t>iškinimu,</w:t>
      </w:r>
      <w:r>
        <w:rPr>
          <w:spacing w:val="35"/>
        </w:rPr>
        <w:t xml:space="preserve"> </w:t>
      </w:r>
      <w:r>
        <w:t>jis</w:t>
      </w:r>
      <w:r>
        <w:rPr>
          <w:spacing w:val="36"/>
        </w:rPr>
        <w:t xml:space="preserve"> </w:t>
      </w:r>
      <w:r>
        <w:t>teiki</w:t>
      </w:r>
      <w:r>
        <w:rPr>
          <w:spacing w:val="-3"/>
        </w:rPr>
        <w:t>a</w:t>
      </w:r>
      <w:r>
        <w:t>mas</w:t>
      </w:r>
      <w:r>
        <w:rPr>
          <w:spacing w:val="35"/>
        </w:rPr>
        <w:t xml:space="preserve"> </w:t>
      </w:r>
      <w:r>
        <w:t>visi</w:t>
      </w:r>
      <w:r>
        <w:rPr>
          <w:spacing w:val="-1"/>
        </w:rPr>
        <w:t>e</w:t>
      </w:r>
      <w:r>
        <w:t>ms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36"/>
        </w:rPr>
        <w:t xml:space="preserve"> </w:t>
      </w:r>
      <w:r>
        <w:t>kuri</w:t>
      </w:r>
      <w:r>
        <w:rPr>
          <w:spacing w:val="-2"/>
        </w:rPr>
        <w:t>e</w:t>
      </w:r>
      <w:r>
        <w:t>ms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tei</w:t>
      </w:r>
      <w:r>
        <w:rPr>
          <w:spacing w:val="2"/>
        </w:rPr>
        <w:t>k</w:t>
      </w:r>
      <w:r>
        <w:t>ė pirkimo dokumentus, bet n</w:t>
      </w:r>
      <w:r>
        <w:rPr>
          <w:spacing w:val="-2"/>
        </w:rPr>
        <w:t>e</w:t>
      </w:r>
      <w:r>
        <w:t>nuro</w:t>
      </w:r>
      <w:r>
        <w:rPr>
          <w:spacing w:val="-1"/>
        </w:rPr>
        <w:t>d</w:t>
      </w:r>
      <w:r>
        <w:t>o, su kuriuo 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 xml:space="preserve">ju </w:t>
      </w:r>
      <w:r>
        <w:rPr>
          <w:spacing w:val="2"/>
        </w:rPr>
        <w:t>v</w:t>
      </w:r>
      <w:r>
        <w:rPr>
          <w:spacing w:val="-5"/>
        </w:rPr>
        <w:t>y</w:t>
      </w:r>
      <w:r>
        <w:t>ko susitikim</w:t>
      </w:r>
      <w:r>
        <w:rPr>
          <w:spacing w:val="-1"/>
        </w:rPr>
        <w:t>a</w:t>
      </w:r>
      <w:r>
        <w:t>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t>N</w:t>
      </w:r>
      <w:r>
        <w:rPr>
          <w:spacing w:val="-2"/>
        </w:rPr>
        <w:t>e</w:t>
      </w:r>
      <w:r>
        <w:t>sibaigus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mų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t>teikimo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minui,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t>vo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>n</w:t>
      </w:r>
      <w:r>
        <w:t>ici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v</w:t>
      </w:r>
      <w:r>
        <w:t xml:space="preserve">a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iškinti</w:t>
      </w:r>
      <w:r>
        <w:rPr>
          <w:spacing w:val="14"/>
        </w:rPr>
        <w:t xml:space="preserve"> </w:t>
      </w:r>
      <w:r>
        <w:t>(p</w:t>
      </w:r>
      <w:r>
        <w:rPr>
          <w:spacing w:val="-2"/>
        </w:rPr>
        <w:t>a</w:t>
      </w:r>
      <w:r>
        <w:t>tikslinti)</w:t>
      </w:r>
      <w:r>
        <w:rPr>
          <w:spacing w:val="13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dokume</w:t>
      </w:r>
      <w:r>
        <w:rPr>
          <w:spacing w:val="-3"/>
        </w:rPr>
        <w:t>n</w:t>
      </w:r>
      <w:r>
        <w:t>tus,</w:t>
      </w:r>
      <w:r>
        <w:rPr>
          <w:spacing w:val="14"/>
        </w:rPr>
        <w:t xml:space="preserve"> </w:t>
      </w:r>
      <w:r>
        <w:t>tikslin</w:t>
      </w:r>
      <w:r>
        <w:rPr>
          <w:spacing w:val="-1"/>
        </w:rPr>
        <w:t>a</w:t>
      </w:r>
      <w:r>
        <w:t>nt</w:t>
      </w:r>
      <w:r>
        <w:rPr>
          <w:spacing w:val="12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skelbtą</w:t>
      </w:r>
      <w:r>
        <w:rPr>
          <w:spacing w:val="13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. P</w:t>
      </w:r>
      <w:r>
        <w:rPr>
          <w:spacing w:val="-1"/>
        </w:rPr>
        <w:t>aa</w:t>
      </w:r>
      <w:r>
        <w:t>iškinim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t>būti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31"/>
        </w:rPr>
        <w:t xml:space="preserve"> </w:t>
      </w:r>
      <w:r>
        <w:t>(p</w:t>
      </w:r>
      <w:r>
        <w:rPr>
          <w:spacing w:val="-2"/>
        </w:rPr>
        <w:t>a</w:t>
      </w:r>
      <w:r>
        <w:t>skelbti)</w:t>
      </w:r>
      <w:r>
        <w:rPr>
          <w:spacing w:val="30"/>
        </w:rPr>
        <w:t xml:space="preserve"> </w:t>
      </w:r>
      <w:r>
        <w:t>likus</w:t>
      </w:r>
      <w:r>
        <w:rPr>
          <w:spacing w:val="31"/>
        </w:rPr>
        <w:t xml:space="preserve"> </w:t>
      </w:r>
      <w:r>
        <w:t>ne</w:t>
      </w:r>
      <w:r>
        <w:rPr>
          <w:spacing w:val="30"/>
        </w:rPr>
        <w:t xml:space="preserve"> </w:t>
      </w:r>
      <w:r>
        <w:t>mažiau</w:t>
      </w:r>
      <w:r>
        <w:rPr>
          <w:spacing w:val="30"/>
        </w:rPr>
        <w:t xml:space="preserve"> </w:t>
      </w:r>
      <w:r>
        <w:t>n</w:t>
      </w:r>
      <w:r>
        <w:rPr>
          <w:spacing w:val="-1"/>
        </w:rPr>
        <w:t>e</w:t>
      </w:r>
      <w:r>
        <w:t>i</w:t>
      </w:r>
      <w:r>
        <w:rPr>
          <w:spacing w:val="31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rbo</w:t>
      </w:r>
      <w:r>
        <w:rPr>
          <w:spacing w:val="30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t>iki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ų p</w:t>
      </w:r>
      <w:r>
        <w:rPr>
          <w:spacing w:val="-1"/>
        </w:rPr>
        <w:t>a</w:t>
      </w:r>
      <w:r>
        <w:t>teikimo te</w:t>
      </w:r>
      <w:r>
        <w:rPr>
          <w:spacing w:val="-2"/>
        </w:rPr>
        <w:t>r</w:t>
      </w:r>
      <w:r>
        <w:t>mino 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1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7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dokumentus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aa</w:t>
      </w:r>
      <w:r>
        <w:t>iškinusi</w:t>
      </w:r>
      <w:r>
        <w:rPr>
          <w:spacing w:val="48"/>
        </w:rPr>
        <w:t xml:space="preserve"> </w:t>
      </w:r>
      <w:r>
        <w:t>(p</w:t>
      </w:r>
      <w:r>
        <w:rPr>
          <w:spacing w:val="-2"/>
        </w:rPr>
        <w:t>a</w:t>
      </w:r>
      <w:r>
        <w:t>tikslin</w:t>
      </w:r>
      <w:r>
        <w:rPr>
          <w:spacing w:val="3"/>
        </w:rPr>
        <w:t>u</w:t>
      </w:r>
      <w:r>
        <w:t>si)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9"/>
        </w:rPr>
        <w:t xml:space="preserve"> </w:t>
      </w:r>
      <w:r>
        <w:t>jų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60"/>
        </w:rPr>
        <w:t xml:space="preserve"> </w:t>
      </w:r>
      <w:r>
        <w:t>p</w:t>
      </w:r>
      <w:r>
        <w:rPr>
          <w:spacing w:val="-1"/>
        </w:rPr>
        <w:t>a</w:t>
      </w:r>
      <w:r>
        <w:t>teikti 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se</w:t>
      </w:r>
      <w:r>
        <w:rPr>
          <w:spacing w:val="5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tais te</w:t>
      </w:r>
      <w:r>
        <w:rPr>
          <w:spacing w:val="-2"/>
        </w:rPr>
        <w:t>r</w:t>
      </w:r>
      <w:r>
        <w:t>min</w:t>
      </w:r>
      <w:r>
        <w:rPr>
          <w:spacing w:val="1"/>
        </w:rPr>
        <w:t>a</w:t>
      </w:r>
      <w:r>
        <w:t>is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aa</w:t>
      </w:r>
      <w:r>
        <w:t>iškinus (patikslinus)</w:t>
      </w:r>
      <w:r>
        <w:rPr>
          <w:spacing w:val="59"/>
        </w:rPr>
        <w:t xml:space="preserve"> </w:t>
      </w:r>
      <w:r>
        <w:t>pirki</w:t>
      </w:r>
      <w:r>
        <w:rPr>
          <w:spacing w:val="-2"/>
        </w:rPr>
        <w:t>m</w:t>
      </w:r>
      <w:r>
        <w:t>o dokumentus</w:t>
      </w:r>
      <w:r>
        <w:rPr>
          <w:spacing w:val="40"/>
        </w:rPr>
        <w:t xml:space="preserve"> </w:t>
      </w:r>
      <w:r>
        <w:t>(pvz.,</w:t>
      </w:r>
      <w:r>
        <w:rPr>
          <w:spacing w:val="40"/>
        </w:rPr>
        <w:t xml:space="preserve"> </w:t>
      </w:r>
      <w:r>
        <w:t>sum</w:t>
      </w:r>
      <w:r>
        <w:rPr>
          <w:spacing w:val="-3"/>
        </w:rPr>
        <w:t>a</w:t>
      </w:r>
      <w:r>
        <w:rPr>
          <w:spacing w:val="1"/>
        </w:rPr>
        <w:t>ž</w:t>
      </w:r>
      <w:r>
        <w:t>inus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jų</w:t>
      </w:r>
      <w:r>
        <w:rPr>
          <w:spacing w:val="41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40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itus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objekto te</w:t>
      </w:r>
      <w:r>
        <w:rPr>
          <w:spacing w:val="-2"/>
        </w:rPr>
        <w:t>c</w:t>
      </w:r>
      <w:r>
        <w:t>hninę</w:t>
      </w:r>
      <w:r>
        <w:rPr>
          <w:spacing w:val="42"/>
        </w:rPr>
        <w:t xml:space="preserve"> </w:t>
      </w:r>
      <w:r>
        <w:t>spe</w:t>
      </w:r>
      <w:r>
        <w:rPr>
          <w:spacing w:val="-2"/>
        </w:rPr>
        <w:t>c</w:t>
      </w:r>
      <w:r>
        <w:t>ifik</w:t>
      </w:r>
      <w:r>
        <w:rPr>
          <w:spacing w:val="1"/>
        </w:rPr>
        <w:t>a</w:t>
      </w:r>
      <w:r>
        <w:rPr>
          <w:spacing w:val="-1"/>
        </w:rPr>
        <w:t>c</w:t>
      </w:r>
      <w:r>
        <w:t>iją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2"/>
        </w:rPr>
        <w:t>v</w:t>
      </w:r>
      <w:r>
        <w:rPr>
          <w:spacing w:val="-8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43"/>
        </w:rPr>
        <w:t xml:space="preserve"> </w:t>
      </w:r>
      <w:r>
        <w:t>te</w:t>
      </w:r>
      <w:r>
        <w:rPr>
          <w:spacing w:val="2"/>
        </w:rPr>
        <w:t>rm</w:t>
      </w:r>
      <w:r>
        <w:t>inus),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tsir</w:t>
      </w:r>
      <w:r>
        <w:rPr>
          <w:spacing w:val="-2"/>
        </w:rPr>
        <w:t>a</w:t>
      </w:r>
      <w:r>
        <w:t>sti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a</w:t>
      </w:r>
      <w:r>
        <w:t>ujų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</w:t>
      </w:r>
      <w:r>
        <w:rPr>
          <w:spacing w:val="43"/>
        </w:rPr>
        <w:t xml:space="preserve"> </w:t>
      </w:r>
      <w:r>
        <w:t>norin</w:t>
      </w:r>
      <w:r>
        <w:rPr>
          <w:spacing w:val="-2"/>
        </w:rPr>
        <w:t>č</w:t>
      </w:r>
      <w:r>
        <w:t>ių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29"/>
        </w:rPr>
        <w:t xml:space="preserve"> </w:t>
      </w:r>
      <w:r>
        <w:t>pirkim</w:t>
      </w:r>
      <w:r>
        <w:rPr>
          <w:spacing w:val="-1"/>
        </w:rPr>
        <w:t>e</w:t>
      </w:r>
      <w:r>
        <w:t>,</w:t>
      </w:r>
      <w:r>
        <w:rPr>
          <w:spacing w:val="28"/>
        </w:rPr>
        <w:t xml:space="preserve"> </w:t>
      </w:r>
      <w:r>
        <w:t>ji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ra</w:t>
      </w:r>
      <w:r>
        <w:t>tęsti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28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ą</w:t>
      </w:r>
      <w:r>
        <w:t>.</w:t>
      </w:r>
      <w:r>
        <w:rPr>
          <w:spacing w:val="28"/>
        </w:rPr>
        <w:t xml:space="preserve"> </w:t>
      </w:r>
      <w:r>
        <w:t>Šis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nuk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mas p</w:t>
      </w:r>
      <w:r>
        <w:rPr>
          <w:spacing w:val="-1"/>
        </w:rPr>
        <w:t>r</w:t>
      </w:r>
      <w:r>
        <w:t>otin</w:t>
      </w:r>
      <w:r>
        <w:rPr>
          <w:spacing w:val="-3"/>
        </w:rPr>
        <w:t>g</w:t>
      </w:r>
      <w:r>
        <w:t>umo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iam</w:t>
      </w:r>
      <w:r>
        <w:rPr>
          <w:spacing w:val="50"/>
        </w:rPr>
        <w:t xml:space="preserve"> </w:t>
      </w:r>
      <w:r>
        <w:t>laikui,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kurį</w:t>
      </w:r>
      <w:r>
        <w:rPr>
          <w:spacing w:val="4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50"/>
        </w:rPr>
        <w:t xml:space="preserve"> 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rPr>
          <w:spacing w:val="2"/>
        </w:rPr>
        <w:t>d</w:t>
      </w:r>
      <w:r>
        <w:rPr>
          <w:spacing w:val="-1"/>
        </w:rPr>
        <w:t>a</w:t>
      </w:r>
      <w:r>
        <w:t>mi</w:t>
      </w:r>
      <w:r>
        <w:rPr>
          <w:spacing w:val="50"/>
        </w:rPr>
        <w:t xml:space="preserve"> </w:t>
      </w:r>
      <w:r>
        <w:t>pirkimo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 xml:space="preserve">mus,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atsi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ti į šiuos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aa</w:t>
      </w:r>
      <w:r>
        <w:t>iškinimus (p</w:t>
      </w:r>
      <w:r>
        <w:rPr>
          <w:spacing w:val="-2"/>
        </w:rPr>
        <w:t>a</w:t>
      </w:r>
      <w:r>
        <w:t>tikslin</w:t>
      </w:r>
      <w:r>
        <w:rPr>
          <w:spacing w:val="-2"/>
        </w:rPr>
        <w:t>i</w:t>
      </w:r>
      <w:r>
        <w:t>mus) ir tink</w:t>
      </w:r>
      <w:r>
        <w:rPr>
          <w:spacing w:val="-1"/>
        </w:rPr>
        <w:t>a</w:t>
      </w:r>
      <w:r>
        <w:t>mai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ti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59"/>
        </w:rPr>
        <w:t xml:space="preserve"> </w:t>
      </w:r>
      <w:r>
        <w:t>pirkimo</w:t>
      </w:r>
      <w:r>
        <w:rPr>
          <w:spacing w:val="59"/>
        </w:rPr>
        <w:t xml:space="preserve"> </w:t>
      </w:r>
      <w:r>
        <w:t>dokument</w:t>
      </w:r>
      <w:r>
        <w:rPr>
          <w:spacing w:val="-1"/>
        </w:rPr>
        <w:t>a</w:t>
      </w:r>
      <w:r>
        <w:t>i skelbiami 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S,</w:t>
      </w:r>
      <w:r>
        <w:rPr>
          <w:spacing w:val="2"/>
        </w:rPr>
        <w:t xml:space="preserve"> </w:t>
      </w:r>
      <w:r>
        <w:t>ten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t skelbiama </w:t>
      </w:r>
      <w:r>
        <w:rPr>
          <w:spacing w:val="-1"/>
        </w:rPr>
        <w:t>a</w:t>
      </w:r>
      <w:r>
        <w:t>pie</w:t>
      </w:r>
      <w:r>
        <w:rPr>
          <w:spacing w:val="1"/>
        </w:rPr>
        <w:t xml:space="preserve"> </w:t>
      </w:r>
      <w:r>
        <w:t>pirkimo dokumentų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aa</w:t>
      </w:r>
      <w:r>
        <w:t>iškinim</w:t>
      </w:r>
      <w:r>
        <w:rPr>
          <w:spacing w:val="-3"/>
        </w:rPr>
        <w:t>u</w:t>
      </w:r>
      <w:r>
        <w:t>s</w:t>
      </w:r>
      <w:r>
        <w:rPr>
          <w:spacing w:val="40"/>
        </w:rPr>
        <w:t xml:space="preserve"> </w:t>
      </w:r>
      <w:r>
        <w:t>(p</w:t>
      </w:r>
      <w:r>
        <w:rPr>
          <w:spacing w:val="-2"/>
        </w:rPr>
        <w:t>a</w:t>
      </w:r>
      <w:r>
        <w:t>tikslinimus),</w:t>
      </w:r>
      <w:r>
        <w:rPr>
          <w:spacing w:val="37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</w:t>
      </w:r>
      <w:r>
        <w:t>ir</w:t>
      </w:r>
      <w:r>
        <w:rPr>
          <w:spacing w:val="-2"/>
        </w:rPr>
        <w:t>e</w:t>
      </w:r>
      <w:r>
        <w:t>ikus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ra</w:t>
      </w:r>
      <w:r>
        <w:t>tęsi</w:t>
      </w:r>
      <w:r>
        <w:rPr>
          <w:spacing w:val="-1"/>
        </w:rPr>
        <w:t>a</w:t>
      </w:r>
      <w:r>
        <w:t>mas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ikimo t</w:t>
      </w:r>
      <w:r>
        <w:rPr>
          <w:spacing w:val="-1"/>
        </w:rPr>
        <w:t>e</w:t>
      </w:r>
      <w:r>
        <w:t>rmin</w:t>
      </w:r>
      <w:r>
        <w:rPr>
          <w:spacing w:val="-1"/>
        </w:rPr>
        <w:t>a</w:t>
      </w:r>
      <w:r>
        <w:t>s.</w:t>
      </w:r>
      <w:r>
        <w:rPr>
          <w:spacing w:val="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4"/>
        </w:rPr>
        <w:t xml:space="preserve"> </w:t>
      </w:r>
      <w:r>
        <w:t>dokument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2"/>
        </w:rPr>
        <w:t>k</w:t>
      </w:r>
      <w:r>
        <w:rPr>
          <w:spacing w:val="-1"/>
        </w:rPr>
        <w:t>e</w:t>
      </w:r>
      <w:r>
        <w:t>lbi</w:t>
      </w:r>
      <w:r>
        <w:rPr>
          <w:spacing w:val="-1"/>
        </w:rPr>
        <w:t>a</w:t>
      </w:r>
      <w:r>
        <w:t>mi</w:t>
      </w:r>
      <w:r>
        <w:rPr>
          <w:spacing w:val="5"/>
        </w:rPr>
        <w:t xml:space="preserve"> </w:t>
      </w:r>
      <w:r>
        <w:t>CVP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t>S,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</w:t>
      </w:r>
      <w:r>
        <w:rPr>
          <w:spacing w:val="2"/>
        </w:rPr>
        <w:t>i</w:t>
      </w:r>
      <w:r>
        <w:t>mai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 xml:space="preserve">pie </w:t>
      </w:r>
      <w:r>
        <w:rPr>
          <w:spacing w:val="4"/>
        </w:rPr>
        <w:t xml:space="preserve"> </w:t>
      </w:r>
      <w:r>
        <w:t>pirkimo dokumentų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aa</w:t>
      </w:r>
      <w:r>
        <w:t>iškinimus</w:t>
      </w:r>
      <w:r>
        <w:rPr>
          <w:spacing w:val="36"/>
        </w:rPr>
        <w:t xml:space="preserve"> </w:t>
      </w:r>
      <w:r>
        <w:t>(p</w:t>
      </w:r>
      <w:r>
        <w:rPr>
          <w:spacing w:val="-2"/>
        </w:rPr>
        <w:t>a</w:t>
      </w:r>
      <w:r>
        <w:t>tikslinimus)</w:t>
      </w:r>
      <w:r>
        <w:rPr>
          <w:spacing w:val="35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r</w:t>
      </w:r>
      <w:r>
        <w:t>ir</w:t>
      </w:r>
      <w:r>
        <w:rPr>
          <w:spacing w:val="-2"/>
        </w:rPr>
        <w:t>e</w:t>
      </w:r>
      <w:r>
        <w:t>ikus</w:t>
      </w:r>
      <w:r>
        <w:rPr>
          <w:spacing w:val="36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ra</w:t>
      </w:r>
      <w:r>
        <w:t>tęsimą</w:t>
      </w:r>
      <w:r>
        <w:rPr>
          <w:spacing w:val="34"/>
        </w:rPr>
        <w:t xml:space="preserve"> </w:t>
      </w:r>
      <w:r>
        <w:t>išsiunči</w:t>
      </w:r>
      <w:r>
        <w:rPr>
          <w:spacing w:val="-1"/>
        </w:rPr>
        <w:t>a</w:t>
      </w:r>
      <w:r>
        <w:t>mi</w:t>
      </w:r>
      <w:r>
        <w:rPr>
          <w:spacing w:val="36"/>
        </w:rPr>
        <w:t xml:space="preserve"> </w:t>
      </w:r>
      <w:r>
        <w:t>visi</w:t>
      </w:r>
      <w:r>
        <w:rPr>
          <w:spacing w:val="-1"/>
        </w:rPr>
        <w:t>e</w:t>
      </w:r>
      <w:r>
        <w:t>ms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 kuri</w:t>
      </w:r>
      <w:r>
        <w:rPr>
          <w:spacing w:val="-1"/>
        </w:rPr>
        <w:t>e</w:t>
      </w:r>
      <w:r>
        <w:t>ms buvo p</w:t>
      </w:r>
      <w:r>
        <w:rPr>
          <w:spacing w:val="-1"/>
        </w:rPr>
        <w:t>a</w:t>
      </w:r>
      <w:r>
        <w:t>teikti pirkimo dokument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4"/>
        </w:numPr>
        <w:tabs>
          <w:tab w:val="left" w:pos="3227"/>
        </w:tabs>
        <w:kinsoku w:val="0"/>
        <w:overflowPunct w:val="0"/>
        <w:ind w:left="3227"/>
        <w:rPr>
          <w:b w:val="0"/>
          <w:bCs w:val="0"/>
        </w:rPr>
      </w:pPr>
      <w:r>
        <w:t>TECHNI</w:t>
      </w:r>
      <w:r>
        <w:rPr>
          <w:spacing w:val="-1"/>
        </w:rPr>
        <w:t>N</w:t>
      </w:r>
      <w:r>
        <w:t>Ė S</w:t>
      </w:r>
      <w:r>
        <w:rPr>
          <w:spacing w:val="-3"/>
        </w:rPr>
        <w:t>P</w:t>
      </w:r>
      <w:r>
        <w:t>ECI</w:t>
      </w:r>
      <w:r>
        <w:rPr>
          <w:spacing w:val="-3"/>
        </w:rPr>
        <w:t>F</w:t>
      </w:r>
      <w:r>
        <w:rPr>
          <w:spacing w:val="2"/>
        </w:rPr>
        <w:t>I</w:t>
      </w:r>
      <w:r>
        <w:rPr>
          <w:spacing w:val="-2"/>
        </w:rPr>
        <w:t>K</w:t>
      </w:r>
      <w:r>
        <w:t>A</w:t>
      </w:r>
      <w:r>
        <w:rPr>
          <w:spacing w:val="-1"/>
        </w:rPr>
        <w:t>C</w:t>
      </w:r>
      <w:r>
        <w:t>IJA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nt</w:t>
      </w:r>
      <w:r>
        <w:rPr>
          <w:spacing w:val="2"/>
        </w:rPr>
        <w:t xml:space="preserve"> </w:t>
      </w:r>
      <w:r>
        <w:t>pirkimus,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c</w:t>
      </w:r>
      <w:r>
        <w:t>hninė</w:t>
      </w:r>
      <w:r>
        <w:rPr>
          <w:spacing w:val="1"/>
        </w:rPr>
        <w:t xml:space="preserve"> </w:t>
      </w:r>
      <w:r>
        <w:t>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ma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ujantis</w:t>
      </w:r>
      <w:r>
        <w:rPr>
          <w:spacing w:val="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55"/>
        </w:rPr>
        <w:t xml:space="preserve"> </w:t>
      </w:r>
      <w:r>
        <w:t>25</w:t>
      </w:r>
      <w:r>
        <w:rPr>
          <w:spacing w:val="54"/>
        </w:rPr>
        <w:t xml:space="preserve"> </w:t>
      </w:r>
      <w:r>
        <w:t>str</w:t>
      </w:r>
      <w:r>
        <w:rPr>
          <w:spacing w:val="-1"/>
        </w:rPr>
        <w:t>a</w:t>
      </w:r>
      <w:r>
        <w:t>ipsnio</w:t>
      </w:r>
      <w:r>
        <w:rPr>
          <w:spacing w:val="54"/>
        </w:rPr>
        <w:t xml:space="preserve"> </w:t>
      </w:r>
      <w:r>
        <w:t>nuost</w:t>
      </w:r>
      <w:r>
        <w:rPr>
          <w:spacing w:val="-1"/>
        </w:rPr>
        <w:t>a</w:t>
      </w:r>
      <w:r>
        <w:t>tomis.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tlikdama</w:t>
      </w:r>
      <w:r>
        <w:rPr>
          <w:spacing w:val="54"/>
        </w:rPr>
        <w:t xml:space="preserve"> </w:t>
      </w:r>
      <w:r>
        <w:t>mažos</w:t>
      </w:r>
      <w:r>
        <w:rPr>
          <w:spacing w:val="55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pirkimus,</w:t>
      </w:r>
      <w:r>
        <w:rPr>
          <w:spacing w:val="4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8"/>
        </w:rPr>
        <w:t xml:space="preserve"> </w:t>
      </w:r>
      <w:r>
        <w:t>n</w:t>
      </w:r>
      <w:r>
        <w:rPr>
          <w:spacing w:val="-1"/>
        </w:rPr>
        <w:t>e</w:t>
      </w:r>
      <w:r>
        <w:t>siv</w:t>
      </w:r>
      <w:r>
        <w:rPr>
          <w:spacing w:val="1"/>
        </w:rPr>
        <w:t>a</w:t>
      </w:r>
      <w:r>
        <w:t>dov</w:t>
      </w:r>
      <w:r>
        <w:rPr>
          <w:spacing w:val="-1"/>
        </w:rPr>
        <w:t>a</w:t>
      </w:r>
      <w:r>
        <w:t>uti</w:t>
      </w:r>
      <w:r>
        <w:rPr>
          <w:spacing w:val="48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48"/>
        </w:rPr>
        <w:t xml:space="preserve"> </w:t>
      </w:r>
      <w:r>
        <w:t>pirkimų</w:t>
      </w:r>
      <w:r>
        <w:rPr>
          <w:spacing w:val="47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48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st</w:t>
      </w:r>
      <w:r>
        <w:rPr>
          <w:spacing w:val="2"/>
        </w:rPr>
        <w:t>r</w:t>
      </w:r>
      <w:r>
        <w:rPr>
          <w:spacing w:val="1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</w:t>
      </w:r>
      <w:r>
        <w:rPr>
          <w:spacing w:val="4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tais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is,</w:t>
      </w:r>
      <w:r>
        <w:rPr>
          <w:spacing w:val="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9"/>
        </w:rPr>
        <w:t xml:space="preserve"> </w:t>
      </w:r>
      <w:r>
        <w:t>kuriuo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6"/>
        </w:rPr>
        <w:t xml:space="preserve"> </w:t>
      </w:r>
      <w:r>
        <w:t>ji</w:t>
      </w:r>
      <w:r>
        <w:rPr>
          <w:spacing w:val="7"/>
        </w:rPr>
        <w:t xml:space="preserve"> </w:t>
      </w:r>
      <w:r>
        <w:t>turi</w:t>
      </w:r>
      <w:r>
        <w:rPr>
          <w:spacing w:val="7"/>
        </w:rPr>
        <w:t xml:space="preserve"> </w:t>
      </w:r>
      <w:r>
        <w:rPr>
          <w:spacing w:val="-3"/>
        </w:rPr>
        <w:t>u</w:t>
      </w:r>
      <w:r>
        <w:rPr>
          <w:spacing w:val="1"/>
        </w:rPr>
        <w:t>ž</w:t>
      </w:r>
      <w:r>
        <w:t>ti</w:t>
      </w:r>
      <w:r>
        <w:rPr>
          <w:spacing w:val="-3"/>
        </w:rPr>
        <w:t>k</w:t>
      </w:r>
      <w:r>
        <w:t>rinti</w:t>
      </w:r>
      <w:r>
        <w:rPr>
          <w:spacing w:val="7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rPr>
          <w:spacing w:val="-2"/>
        </w:rPr>
        <w:t>į</w:t>
      </w: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str</w:t>
      </w:r>
      <w:r>
        <w:rPr>
          <w:spacing w:val="-1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 nuro</w:t>
      </w:r>
      <w:r>
        <w:rPr>
          <w:spacing w:val="1"/>
        </w:rPr>
        <w:t>d</w:t>
      </w:r>
      <w:r>
        <w:rPr>
          <w:spacing w:val="-5"/>
        </w:rPr>
        <w:t>y</w:t>
      </w:r>
      <w:r>
        <w:t>tų pri</w:t>
      </w:r>
      <w:r>
        <w:rPr>
          <w:spacing w:val="2"/>
        </w:rPr>
        <w:t>n</w:t>
      </w:r>
      <w:r>
        <w:rPr>
          <w:spacing w:val="-1"/>
        </w:rPr>
        <w:t>c</w:t>
      </w:r>
      <w:r>
        <w:t>ipų l</w:t>
      </w:r>
      <w:r>
        <w:rPr>
          <w:spacing w:val="-1"/>
        </w:rPr>
        <w:t>a</w:t>
      </w:r>
      <w:r>
        <w:t>i</w:t>
      </w:r>
      <w:r>
        <w:rPr>
          <w:spacing w:val="2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si.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T</w:t>
      </w:r>
      <w:r>
        <w:rPr>
          <w:spacing w:val="-2"/>
        </w:rPr>
        <w:t>e</w:t>
      </w:r>
      <w:r>
        <w:rPr>
          <w:spacing w:val="-1"/>
        </w:rPr>
        <w:t>c</w:t>
      </w:r>
      <w:r>
        <w:t>hninė</w:t>
      </w:r>
      <w:r>
        <w:rPr>
          <w:spacing w:val="35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ifik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37"/>
        </w:rPr>
        <w:t xml:space="preserve"> </w:t>
      </w:r>
      <w:r>
        <w:t>nust</w:t>
      </w:r>
      <w:r>
        <w:rPr>
          <w:spacing w:val="-1"/>
        </w:rPr>
        <w:t>a</w:t>
      </w:r>
      <w:r>
        <w:t>toma</w:t>
      </w:r>
      <w:r>
        <w:rPr>
          <w:spacing w:val="34"/>
        </w:rPr>
        <w:t xml:space="preserve"> </w:t>
      </w:r>
      <w:r>
        <w:t>nuro</w:t>
      </w:r>
      <w:r>
        <w:rPr>
          <w:spacing w:val="-1"/>
        </w:rPr>
        <w:t>da</w:t>
      </w:r>
      <w:r>
        <w:t>nt</w:t>
      </w:r>
      <w:r>
        <w:rPr>
          <w:spacing w:val="36"/>
        </w:rPr>
        <w:t xml:space="preserve"> </w:t>
      </w:r>
      <w:r>
        <w:t>st</w:t>
      </w:r>
      <w:r>
        <w:rPr>
          <w:spacing w:val="1"/>
        </w:rPr>
        <w:t>a</w:t>
      </w:r>
      <w:r>
        <w:t>nd</w:t>
      </w:r>
      <w:r>
        <w:rPr>
          <w:spacing w:val="-1"/>
        </w:rPr>
        <w:t>a</w:t>
      </w:r>
      <w:r>
        <w:t>rt</w:t>
      </w:r>
      <w:r>
        <w:rPr>
          <w:spacing w:val="-2"/>
        </w:rPr>
        <w:t>ą</w:t>
      </w:r>
      <w:r>
        <w:t>,</w:t>
      </w:r>
      <w:r>
        <w:rPr>
          <w:spacing w:val="3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hninį</w:t>
      </w:r>
      <w:r>
        <w:rPr>
          <w:spacing w:val="36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2"/>
        </w:rPr>
        <w:t>l</w:t>
      </w:r>
      <w:r>
        <w:rPr>
          <w:spacing w:val="-1"/>
        </w:rPr>
        <w:t>a</w:t>
      </w:r>
      <w:r>
        <w:t>mentą</w:t>
      </w:r>
      <w:r>
        <w:rPr>
          <w:spacing w:val="34"/>
        </w:rPr>
        <w:t xml:space="preserve"> </w:t>
      </w:r>
      <w:r>
        <w:rPr>
          <w:spacing w:val="3"/>
        </w:rPr>
        <w:t>a</w:t>
      </w:r>
      <w:r>
        <w:t>r norm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v</w:t>
      </w:r>
      <w:r>
        <w:t>ą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0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1"/>
        </w:rPr>
        <w:t>a</w:t>
      </w:r>
      <w:r>
        <w:t>nt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objekto</w:t>
      </w:r>
      <w:r>
        <w:rPr>
          <w:spacing w:val="11"/>
        </w:rPr>
        <w:t xml:space="preserve"> </w:t>
      </w:r>
      <w:r>
        <w:t>funk</w:t>
      </w:r>
      <w:r>
        <w:rPr>
          <w:spacing w:val="-2"/>
        </w:rPr>
        <w:t>c</w:t>
      </w:r>
      <w:r>
        <w:t>ines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4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e</w:t>
      </w:r>
      <w:r>
        <w:t>s,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pib</w:t>
      </w:r>
      <w:r>
        <w:rPr>
          <w:spacing w:val="5"/>
        </w:rPr>
        <w:t>ū</w:t>
      </w:r>
      <w:r>
        <w:t>din</w:t>
      </w:r>
      <w:r>
        <w:rPr>
          <w:spacing w:val="1"/>
        </w:rPr>
        <w:t>a</w:t>
      </w:r>
      <w:r>
        <w:t>nt</w:t>
      </w:r>
      <w:r>
        <w:rPr>
          <w:spacing w:val="12"/>
        </w:rPr>
        <w:t xml:space="preserve"> </w:t>
      </w:r>
      <w:r>
        <w:t>norimą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 xml:space="preserve">tą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šių būdų d</w:t>
      </w:r>
      <w:r>
        <w:rPr>
          <w:spacing w:val="1"/>
        </w:rPr>
        <w:t>e</w:t>
      </w:r>
      <w:r>
        <w:t>riniu.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iant</w:t>
      </w:r>
      <w:r>
        <w:rPr>
          <w:spacing w:val="14"/>
        </w:rPr>
        <w:t xml:space="preserve"> </w:t>
      </w:r>
      <w:r>
        <w:t>te</w:t>
      </w:r>
      <w:r>
        <w:rPr>
          <w:spacing w:val="-2"/>
        </w:rPr>
        <w:t>c</w:t>
      </w:r>
      <w:r>
        <w:t>hni</w:t>
      </w:r>
      <w:r>
        <w:rPr>
          <w:spacing w:val="2"/>
        </w:rPr>
        <w:t>n</w:t>
      </w:r>
      <w:r>
        <w:t>ę</w:t>
      </w:r>
      <w:r>
        <w:rPr>
          <w:spacing w:val="13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1"/>
        </w:rPr>
        <w:t>f</w:t>
      </w:r>
      <w:r>
        <w:t>ika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14"/>
        </w:rPr>
        <w:t xml:space="preserve"> </w:t>
      </w:r>
      <w:r>
        <w:t>nuro</w:t>
      </w:r>
      <w:r>
        <w:rPr>
          <w:spacing w:val="-1"/>
        </w:rPr>
        <w:t>d</w:t>
      </w:r>
      <w:r>
        <w:t>omos</w:t>
      </w:r>
      <w:r>
        <w:rPr>
          <w:spacing w:val="14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objekto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2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objekto p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 xml:space="preserve">udojimo </w:t>
      </w:r>
      <w:r>
        <w:rPr>
          <w:spacing w:val="2"/>
        </w:rPr>
        <w:t xml:space="preserve"> </w:t>
      </w:r>
      <w:r>
        <w:t xml:space="preserve">tikslo </w:t>
      </w:r>
      <w:r>
        <w:rPr>
          <w:spacing w:val="2"/>
        </w:rPr>
        <w:t xml:space="preserve"> </w:t>
      </w:r>
      <w:r>
        <w:t xml:space="preserve">ir 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gų </w:t>
      </w:r>
      <w:r>
        <w:rPr>
          <w:spacing w:val="2"/>
        </w:rPr>
        <w:t xml:space="preserve"> s</w:t>
      </w:r>
      <w:r>
        <w:rPr>
          <w:spacing w:val="-1"/>
        </w:rPr>
        <w:t>a</w:t>
      </w:r>
      <w:r>
        <w:rPr>
          <w:spacing w:val="4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 xml:space="preserve">s </w:t>
      </w:r>
      <w:r>
        <w:rPr>
          <w:spacing w:val="4"/>
        </w:rPr>
        <w:t xml:space="preserve"> </w:t>
      </w:r>
      <w:r>
        <w:t xml:space="preserve">(pvz., 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šumas, </w:t>
      </w:r>
      <w:r>
        <w:rPr>
          <w:spacing w:val="2"/>
        </w:rPr>
        <w:t xml:space="preserve"> </w:t>
      </w:r>
      <w:r>
        <w:t>matme</w:t>
      </w:r>
      <w:r>
        <w:rPr>
          <w:spacing w:val="1"/>
        </w:rPr>
        <w:t>n</w:t>
      </w:r>
      <w:r>
        <w:rPr>
          <w:spacing w:val="-5"/>
        </w:rPr>
        <w:t>y</w:t>
      </w:r>
      <w:r>
        <w:t xml:space="preserve">s, 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1"/>
        </w:rPr>
        <w:t>er</w:t>
      </w:r>
      <w:r>
        <w:rPr>
          <w:spacing w:val="-3"/>
        </w:rPr>
        <w:t>g</w:t>
      </w:r>
      <w:r>
        <w:t xml:space="preserve">ijos </w:t>
      </w:r>
      <w:r>
        <w:rPr>
          <w:spacing w:val="2"/>
        </w:rPr>
        <w:t xml:space="preserve"> </w:t>
      </w:r>
      <w:r>
        <w:t>suva</w:t>
      </w:r>
      <w:r>
        <w:rPr>
          <w:spacing w:val="-2"/>
        </w:rPr>
        <w:t>r</w:t>
      </w:r>
      <w:r>
        <w:t>tojim</w:t>
      </w:r>
      <w:r>
        <w:rPr>
          <w:spacing w:val="-1"/>
        </w:rPr>
        <w:t>a</w:t>
      </w:r>
      <w:r>
        <w:t>s,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kinsoku w:val="0"/>
        <w:overflowPunct w:val="0"/>
        <w:spacing w:before="69"/>
        <w:ind w:right="113" w:firstLine="0"/>
      </w:pPr>
      <w:r>
        <w:t xml:space="preserve">norima 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uti 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uda </w:t>
      </w:r>
      <w:r>
        <w:rPr>
          <w:spacing w:val="15"/>
        </w:rPr>
        <w:t xml:space="preserve"> </w:t>
      </w:r>
      <w:r>
        <w:t>n</w:t>
      </w:r>
      <w:r>
        <w:rPr>
          <w:spacing w:val="1"/>
        </w:rPr>
        <w:t>a</w:t>
      </w:r>
      <w:r>
        <w:t xml:space="preserve">udojant </w:t>
      </w:r>
      <w:r>
        <w:rPr>
          <w:spacing w:val="16"/>
        </w:rPr>
        <w:t xml:space="preserve"> </w:t>
      </w:r>
      <w:r>
        <w:t xml:space="preserve">pirkimo </w:t>
      </w:r>
      <w:r>
        <w:rPr>
          <w:spacing w:val="16"/>
        </w:rPr>
        <w:t xml:space="preserve"> </w:t>
      </w:r>
      <w:r>
        <w:t>obje</w:t>
      </w:r>
      <w:r>
        <w:rPr>
          <w:spacing w:val="2"/>
        </w:rPr>
        <w:t>k</w:t>
      </w:r>
      <w:r>
        <w:rPr>
          <w:spacing w:val="-2"/>
        </w:rPr>
        <w:t>t</w:t>
      </w:r>
      <w:r>
        <w:t xml:space="preserve">ą </w:t>
      </w:r>
      <w:r>
        <w:rPr>
          <w:spacing w:val="15"/>
        </w:rPr>
        <w:t xml:space="preserve"> </w:t>
      </w:r>
      <w:r>
        <w:t xml:space="preserve">ir 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n.) </w:t>
      </w:r>
      <w:r>
        <w:rPr>
          <w:spacing w:val="15"/>
        </w:rPr>
        <w:t xml:space="preserve"> </w:t>
      </w:r>
      <w:r>
        <w:t xml:space="preserve">ir 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vimų </w:t>
      </w:r>
      <w:r>
        <w:rPr>
          <w:spacing w:val="16"/>
        </w:rPr>
        <w:t xml:space="preserve"> </w:t>
      </w:r>
      <w:r>
        <w:t xml:space="preserve">šioms 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ms r</w:t>
      </w:r>
      <w:r>
        <w:rPr>
          <w:spacing w:val="-2"/>
        </w:rPr>
        <w:t>e</w:t>
      </w:r>
      <w:r>
        <w:t>ikšm</w:t>
      </w:r>
      <w:r>
        <w:rPr>
          <w:spacing w:val="-1"/>
        </w:rPr>
        <w:t>ė</w:t>
      </w:r>
      <w:r>
        <w:t>s.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t>ikšm</w:t>
      </w:r>
      <w:r>
        <w:rPr>
          <w:spacing w:val="-1"/>
        </w:rPr>
        <w:t>ė</w:t>
      </w:r>
      <w:r>
        <w:t>s</w:t>
      </w:r>
      <w:r>
        <w:rPr>
          <w:spacing w:val="43"/>
        </w:rPr>
        <w:t xml:space="preserve"> </w:t>
      </w:r>
      <w:r>
        <w:t>nuro</w:t>
      </w:r>
      <w:r>
        <w:rPr>
          <w:spacing w:val="-1"/>
        </w:rPr>
        <w:t>d</w:t>
      </w:r>
      <w:r>
        <w:t>omos</w:t>
      </w:r>
      <w:r>
        <w:rPr>
          <w:spacing w:val="43"/>
        </w:rPr>
        <w:t xml:space="preserve"> </w:t>
      </w:r>
      <w:r>
        <w:t>ribini</w:t>
      </w:r>
      <w:r>
        <w:rPr>
          <w:spacing w:val="-1"/>
        </w:rPr>
        <w:t>a</w:t>
      </w:r>
      <w:r>
        <w:t>is</w:t>
      </w:r>
      <w:r>
        <w:rPr>
          <w:spacing w:val="43"/>
        </w:rPr>
        <w:t xml:space="preserve"> </w:t>
      </w:r>
      <w:r>
        <w:rPr>
          <w:spacing w:val="2"/>
        </w:rPr>
        <w:t>d</w:t>
      </w:r>
      <w:r>
        <w:rPr>
          <w:spacing w:val="-8"/>
        </w:rPr>
        <w:t>y</w:t>
      </w:r>
      <w:r>
        <w:t>d</w:t>
      </w:r>
      <w:r>
        <w:rPr>
          <w:spacing w:val="1"/>
        </w:rPr>
        <w:t>ž</w:t>
      </w:r>
      <w:r>
        <w:t>iais</w:t>
      </w:r>
      <w:r>
        <w:rPr>
          <w:spacing w:val="43"/>
        </w:rPr>
        <w:t xml:space="preserve"> </w:t>
      </w:r>
      <w:r>
        <w:t>(„ne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iau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43"/>
        </w:rPr>
        <w:t xml:space="preserve"> </w:t>
      </w:r>
      <w:r>
        <w:t>....</w:t>
      </w:r>
      <w:r>
        <w:rPr>
          <w:spacing w:val="-1"/>
        </w:rPr>
        <w:t>“</w:t>
      </w:r>
      <w:r>
        <w:t>,</w:t>
      </w:r>
      <w:r>
        <w:rPr>
          <w:spacing w:val="42"/>
        </w:rPr>
        <w:t xml:space="preserve"> </w:t>
      </w:r>
      <w:r>
        <w:rPr>
          <w:spacing w:val="1"/>
        </w:rPr>
        <w:t>„</w:t>
      </w:r>
      <w:r>
        <w:t>ne</w:t>
      </w:r>
      <w:r>
        <w:rPr>
          <w:spacing w:val="42"/>
        </w:rPr>
        <w:t xml:space="preserve"> </w:t>
      </w:r>
      <w:r>
        <w:t>mažiau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</w:p>
    <w:p w:rsidR="001A64D8" w:rsidRDefault="001A64D8" w:rsidP="00985FE7">
      <w:pPr>
        <w:pStyle w:val="BodyText"/>
        <w:kinsoku w:val="0"/>
        <w:overflowPunct w:val="0"/>
        <w:ind w:right="118" w:firstLine="0"/>
      </w:pPr>
      <w:r>
        <w:t>....</w:t>
      </w:r>
      <w:r>
        <w:rPr>
          <w:spacing w:val="-1"/>
        </w:rPr>
        <w:t>“</w:t>
      </w:r>
      <w:r>
        <w:t>)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3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ikšmių</w:t>
      </w:r>
      <w:r>
        <w:rPr>
          <w:spacing w:val="38"/>
        </w:rPr>
        <w:t xml:space="preserve"> </w:t>
      </w:r>
      <w:r>
        <w:t>diap</w:t>
      </w:r>
      <w:r>
        <w:rPr>
          <w:spacing w:val="-2"/>
        </w:rPr>
        <w:t>a</w:t>
      </w:r>
      <w:r>
        <w:rPr>
          <w:spacing w:val="1"/>
        </w:rPr>
        <w:t>z</w:t>
      </w:r>
      <w:r>
        <w:t>on</w:t>
      </w:r>
      <w:r>
        <w:rPr>
          <w:spacing w:val="-1"/>
        </w:rPr>
        <w:t>a</w:t>
      </w:r>
      <w:r>
        <w:t>is</w:t>
      </w:r>
      <w:r>
        <w:rPr>
          <w:spacing w:val="38"/>
        </w:rPr>
        <w:t xml:space="preserve"> </w:t>
      </w:r>
      <w:r>
        <w:t>(„nuo</w:t>
      </w:r>
      <w:r>
        <w:rPr>
          <w:spacing w:val="38"/>
        </w:rPr>
        <w:t xml:space="preserve"> </w:t>
      </w:r>
      <w:r>
        <w:t>...</w:t>
      </w:r>
      <w:r>
        <w:rPr>
          <w:spacing w:val="38"/>
        </w:rPr>
        <w:t xml:space="preserve"> </w:t>
      </w:r>
      <w:r>
        <w:t>iki</w:t>
      </w:r>
      <w:r>
        <w:rPr>
          <w:spacing w:val="38"/>
        </w:rPr>
        <w:t xml:space="preserve"> </w:t>
      </w:r>
      <w:r>
        <w:t>...</w:t>
      </w:r>
      <w:r>
        <w:rPr>
          <w:spacing w:val="-1"/>
        </w:rPr>
        <w:t>“</w:t>
      </w:r>
      <w:r>
        <w:t>).</w:t>
      </w:r>
      <w:r>
        <w:rPr>
          <w:spacing w:val="37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rįstais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41"/>
        </w:rPr>
        <w:t xml:space="preserve"> </w:t>
      </w:r>
      <w:r>
        <w:t>r</w:t>
      </w:r>
      <w:r>
        <w:rPr>
          <w:spacing w:val="-2"/>
        </w:rPr>
        <w:t>e</w:t>
      </w:r>
      <w:r>
        <w:t>ikšm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8"/>
        </w:rPr>
        <w:t xml:space="preserve"> </w:t>
      </w:r>
      <w:r>
        <w:t>būti nuro</w:t>
      </w:r>
      <w:r>
        <w:rPr>
          <w:spacing w:val="-1"/>
        </w:rPr>
        <w:t>d</w:t>
      </w:r>
      <w:r>
        <w:t>omos tiksli</w:t>
      </w:r>
      <w:r>
        <w:rPr>
          <w:spacing w:val="-1"/>
        </w:rPr>
        <w:t>a</w:t>
      </w:r>
      <w:r>
        <w:t>i („turi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ū</w:t>
      </w:r>
      <w:r>
        <w:t xml:space="preserve">ti 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t>u ..</w:t>
      </w:r>
      <w:r>
        <w:rPr>
          <w:spacing w:val="2"/>
        </w:rPr>
        <w:t>.</w:t>
      </w:r>
      <w:r>
        <w:rPr>
          <w:spacing w:val="-1"/>
        </w:rPr>
        <w:t>“</w:t>
      </w:r>
      <w:r>
        <w:t>).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30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slaugomis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33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i,</w:t>
      </w:r>
      <w:r>
        <w:rPr>
          <w:spacing w:val="31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36"/>
        </w:rPr>
        <w:t xml:space="preserve"> </w:t>
      </w:r>
      <w:r>
        <w:t>–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</w:t>
      </w:r>
      <w:r>
        <w:rPr>
          <w:spacing w:val="4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(ar)</w:t>
      </w:r>
      <w:r>
        <w:rPr>
          <w:spacing w:val="3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i,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is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39"/>
        </w:rPr>
        <w:t xml:space="preserve"> </w:t>
      </w:r>
      <w:r>
        <w:t>(</w:t>
      </w:r>
      <w:r>
        <w:rPr>
          <w:spacing w:val="-2"/>
        </w:rPr>
        <w:t>a</w:t>
      </w:r>
      <w:r>
        <w:rPr>
          <w:spacing w:val="1"/>
        </w:rPr>
        <w:t>r</w:t>
      </w:r>
      <w:r>
        <w:t>)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os,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ec</w:t>
      </w:r>
      <w:r>
        <w:t>hni</w:t>
      </w:r>
      <w:r>
        <w:rPr>
          <w:spacing w:val="2"/>
        </w:rPr>
        <w:t>n</w:t>
      </w:r>
      <w:r>
        <w:rPr>
          <w:spacing w:val="-1"/>
        </w:rPr>
        <w:t>ė</w:t>
      </w:r>
      <w:r>
        <w:t>je</w:t>
      </w:r>
      <w:r>
        <w:rPr>
          <w:spacing w:val="40"/>
        </w:rPr>
        <w:t xml:space="preserve"> </w:t>
      </w:r>
      <w:r>
        <w:t>spe</w:t>
      </w:r>
      <w:r>
        <w:rPr>
          <w:spacing w:val="-2"/>
        </w:rPr>
        <w:t>c</w:t>
      </w:r>
      <w:r>
        <w:t>ifi</w:t>
      </w:r>
      <w:r>
        <w:rPr>
          <w:spacing w:val="2"/>
        </w:rPr>
        <w:t>k</w:t>
      </w:r>
      <w:r>
        <w:rPr>
          <w:spacing w:val="-1"/>
        </w:rPr>
        <w:t>ac</w:t>
      </w:r>
      <w:r>
        <w:t xml:space="preserve">ijoje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mai nust</w:t>
      </w:r>
      <w:r>
        <w:rPr>
          <w:spacing w:val="-1"/>
        </w:rPr>
        <w:t>a</w:t>
      </w:r>
      <w:r>
        <w:t>tomi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 ir k</w:t>
      </w:r>
      <w:r>
        <w:rPr>
          <w:spacing w:val="-2"/>
        </w:rPr>
        <w:t>a</w:t>
      </w:r>
      <w:r>
        <w:t>rtu perkamoms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ms, 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ms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7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vius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mus,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u</w:t>
      </w:r>
      <w:r>
        <w:rPr>
          <w:spacing w:val="-1"/>
        </w:rPr>
        <w:t>r</w:t>
      </w:r>
      <w:r>
        <w:t>odomi</w:t>
      </w:r>
      <w:r>
        <w:rPr>
          <w:spacing w:val="7"/>
        </w:rPr>
        <w:t xml:space="preserve"> </w:t>
      </w:r>
      <w:r>
        <w:t>minim</w:t>
      </w:r>
      <w:r>
        <w:rPr>
          <w:spacing w:val="-1"/>
        </w:rPr>
        <w:t>a</w:t>
      </w:r>
      <w:r>
        <w:t>lūs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ik</w:t>
      </w:r>
      <w:r>
        <w:rPr>
          <w:spacing w:val="1"/>
        </w:rPr>
        <w:t>a</w:t>
      </w:r>
      <w:r>
        <w:t>lavimai, kuriuos</w:t>
      </w:r>
      <w:r>
        <w:rPr>
          <w:spacing w:val="11"/>
        </w:rPr>
        <w:t xml:space="preserve"> </w:t>
      </w:r>
      <w:r>
        <w:t>šie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turi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titikti.</w:t>
      </w:r>
      <w:r>
        <w:rPr>
          <w:spacing w:val="11"/>
        </w:rPr>
        <w:t xml:space="preserve"> </w:t>
      </w:r>
      <w:r>
        <w:t>Alte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vūs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iimami,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</w:t>
      </w:r>
      <w:r>
        <w:rPr>
          <w:spacing w:val="2"/>
        </w:rPr>
        <w:t>u</w:t>
      </w:r>
      <w:r>
        <w:t>s v</w:t>
      </w:r>
      <w:r>
        <w:rPr>
          <w:spacing w:val="-1"/>
        </w:rPr>
        <w:t>e</w:t>
      </w:r>
      <w:r>
        <w:t>rtina</w:t>
      </w:r>
      <w:r>
        <w:rPr>
          <w:spacing w:val="-1"/>
        </w:rPr>
        <w:t>n</w:t>
      </w:r>
      <w:r>
        <w:t>t m</w:t>
      </w:r>
      <w:r>
        <w:rPr>
          <w:spacing w:val="-1"/>
        </w:rPr>
        <w:t>a</w:t>
      </w:r>
      <w:r>
        <w:rPr>
          <w:spacing w:val="1"/>
        </w:rPr>
        <w:t>ž</w:t>
      </w:r>
      <w:r>
        <w:t>iausios kainos krite</w:t>
      </w:r>
      <w:r>
        <w:rPr>
          <w:spacing w:val="-2"/>
        </w:rPr>
        <w:t>r</w:t>
      </w:r>
      <w:r>
        <w:t>ijumi.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iant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hninę</w:t>
      </w:r>
      <w:r>
        <w:rPr>
          <w:spacing w:val="8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2"/>
        </w:rPr>
        <w:t>k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8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3"/>
        </w:rPr>
        <w:t>y</w:t>
      </w:r>
      <w:r>
        <w:t>ti</w:t>
      </w:r>
      <w:r>
        <w:rPr>
          <w:spacing w:val="10"/>
        </w:rPr>
        <w:t xml:space="preserve"> </w:t>
      </w:r>
      <w:r>
        <w:t>konk</w:t>
      </w:r>
      <w:r>
        <w:rPr>
          <w:spacing w:val="-1"/>
        </w:rPr>
        <w:t>re</w:t>
      </w:r>
      <w:r>
        <w:t>taus</w:t>
      </w:r>
      <w:r>
        <w:rPr>
          <w:spacing w:val="9"/>
        </w:rPr>
        <w:t xml:space="preserve"> </w:t>
      </w:r>
      <w:r>
        <w:t>modelio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š</w:t>
      </w:r>
      <w:r>
        <w:rPr>
          <w:spacing w:val="-1"/>
        </w:rPr>
        <w:t>a</w:t>
      </w:r>
      <w:r>
        <w:t>ltinio, konk</w:t>
      </w:r>
      <w:r>
        <w:rPr>
          <w:spacing w:val="-1"/>
        </w:rPr>
        <w:t>re</w:t>
      </w:r>
      <w:r>
        <w:t>taus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so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18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e</w:t>
      </w:r>
      <w:r>
        <w:t>nklo,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tento,</w:t>
      </w:r>
      <w:r>
        <w:rPr>
          <w:spacing w:val="18"/>
        </w:rPr>
        <w:t xml:space="preserve"> </w:t>
      </w:r>
      <w:r>
        <w:t>ti</w:t>
      </w:r>
      <w:r>
        <w:rPr>
          <w:spacing w:val="2"/>
        </w:rPr>
        <w:t>p</w:t>
      </w:r>
      <w:r>
        <w:t>o,</w:t>
      </w:r>
      <w:r>
        <w:rPr>
          <w:spacing w:val="18"/>
        </w:rPr>
        <w:t xml:space="preserve"> </w:t>
      </w:r>
      <w:r>
        <w:t>konk</w:t>
      </w:r>
      <w:r>
        <w:rPr>
          <w:spacing w:val="-1"/>
        </w:rPr>
        <w:t>reč</w:t>
      </w:r>
      <w:r>
        <w:t>ios</w:t>
      </w:r>
      <w:r>
        <w:rPr>
          <w:spacing w:val="19"/>
        </w:rPr>
        <w:t xml:space="preserve"> </w:t>
      </w:r>
      <w:r>
        <w:t>kilmės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5"/>
        </w:rPr>
        <w:t>m</w:t>
      </w:r>
      <w:r>
        <w:rPr>
          <w:spacing w:val="-5"/>
        </w:rPr>
        <w:t>y</w:t>
      </w:r>
      <w:r>
        <w:t>bos,</w:t>
      </w:r>
      <w:r>
        <w:rPr>
          <w:spacing w:val="1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ė</w:t>
      </w:r>
      <w:r>
        <w:t>l</w:t>
      </w:r>
      <w:r>
        <w:rPr>
          <w:spacing w:val="19"/>
        </w:rPr>
        <w:t xml:space="preserve"> </w:t>
      </w:r>
      <w:r>
        <w:t>kurių tam</w:t>
      </w:r>
      <w:r>
        <w:rPr>
          <w:spacing w:val="2"/>
        </w:rPr>
        <w:t xml:space="preserve"> </w:t>
      </w:r>
      <w:r>
        <w:t>tik</w:t>
      </w:r>
      <w:r>
        <w:rPr>
          <w:spacing w:val="-1"/>
        </w:rPr>
        <w:t>r</w:t>
      </w:r>
      <w:r>
        <w:t>oms</w:t>
      </w:r>
      <w:r>
        <w:rPr>
          <w:spacing w:val="2"/>
        </w:rPr>
        <w:t xml:space="preserve"> </w:t>
      </w:r>
      <w:r>
        <w:t>įmon</w:t>
      </w:r>
      <w:r>
        <w:rPr>
          <w:spacing w:val="-1"/>
        </w:rPr>
        <w:t>ė</w:t>
      </w:r>
      <w:r>
        <w:t>ms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r>
        <w:t>tik</w:t>
      </w:r>
      <w:r>
        <w:rPr>
          <w:spacing w:val="-1"/>
        </w:rPr>
        <w:t>r</w:t>
      </w:r>
      <w:r>
        <w:t>iems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oduktams</w:t>
      </w:r>
      <w:r>
        <w:rPr>
          <w:spacing w:val="2"/>
        </w:rPr>
        <w:t xml:space="preserve"> </w:t>
      </w:r>
      <w:r>
        <w:t>būtų</w:t>
      </w:r>
      <w:r>
        <w:rPr>
          <w:spacing w:val="2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tos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lan</w:t>
      </w:r>
      <w:r>
        <w:rPr>
          <w:spacing w:val="1"/>
        </w:rPr>
        <w:t>k</w:t>
      </w:r>
      <w:r>
        <w:rPr>
          <w:spacing w:val="-1"/>
        </w:rPr>
        <w:t>e</w:t>
      </w:r>
      <w:r>
        <w:t>snės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gos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 xml:space="preserve"> </w:t>
      </w:r>
      <w:r>
        <w:t>j</w:t>
      </w:r>
      <w:r>
        <w:rPr>
          <w:spacing w:val="3"/>
        </w:rPr>
        <w:t>i</w:t>
      </w:r>
      <w:r>
        <w:t>e būtų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sti.</w:t>
      </w:r>
      <w:r>
        <w:rPr>
          <w:spacing w:val="40"/>
        </w:rPr>
        <w:t xml:space="preserve"> </w:t>
      </w:r>
      <w:r>
        <w:t>Toks</w:t>
      </w:r>
      <w:r>
        <w:rPr>
          <w:spacing w:val="40"/>
        </w:rPr>
        <w:t xml:space="preserve"> </w:t>
      </w:r>
      <w:r>
        <w:t>n</w:t>
      </w:r>
      <w:r>
        <w:rPr>
          <w:spacing w:val="-3"/>
        </w:rPr>
        <w:t>u</w:t>
      </w:r>
      <w:r>
        <w:t>ro</w:t>
      </w:r>
      <w:r>
        <w:rPr>
          <w:spacing w:val="1"/>
        </w:rPr>
        <w:t>d</w:t>
      </w:r>
      <w:r>
        <w:rPr>
          <w:spacing w:val="-5"/>
        </w:rPr>
        <w:t>y</w:t>
      </w:r>
      <w:r>
        <w:t>mas</w:t>
      </w:r>
      <w:r>
        <w:rPr>
          <w:spacing w:val="4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9"/>
        </w:rPr>
        <w:t xml:space="preserve"> </w:t>
      </w:r>
      <w:r>
        <w:t>leistinas</w:t>
      </w:r>
      <w:r>
        <w:rPr>
          <w:spacing w:val="42"/>
        </w:rPr>
        <w:t xml:space="preserve"> </w:t>
      </w:r>
      <w:r>
        <w:t>išimties</w:t>
      </w:r>
      <w:r>
        <w:rPr>
          <w:spacing w:val="40"/>
        </w:rPr>
        <w:t xml:space="preserve"> </w:t>
      </w:r>
      <w:r>
        <w:t>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,</w:t>
      </w:r>
      <w:r>
        <w:rPr>
          <w:spacing w:val="4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1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objekto</w:t>
      </w:r>
      <w:r>
        <w:rPr>
          <w:spacing w:val="42"/>
        </w:rPr>
        <w:t xml:space="preserve"> </w:t>
      </w:r>
      <w:r>
        <w:rPr>
          <w:spacing w:val="-5"/>
        </w:rPr>
        <w:t>y</w:t>
      </w:r>
      <w:r>
        <w:t>ra n</w:t>
      </w:r>
      <w:r>
        <w:rPr>
          <w:spacing w:val="-1"/>
        </w:rPr>
        <w:t>e</w:t>
      </w:r>
      <w:r>
        <w:t>įm</w:t>
      </w:r>
      <w:r>
        <w:rPr>
          <w:spacing w:val="-1"/>
        </w:rPr>
        <w:t>a</w:t>
      </w:r>
      <w:r>
        <w:t>noma</w:t>
      </w:r>
      <w:r>
        <w:rPr>
          <w:spacing w:val="8"/>
        </w:rPr>
        <w:t xml:space="preserve"> </w:t>
      </w:r>
      <w:r>
        <w:t>tiksli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upr</w:t>
      </w:r>
      <w:r>
        <w:rPr>
          <w:spacing w:val="-2"/>
        </w:rPr>
        <w:t>a</w:t>
      </w:r>
      <w:r>
        <w:t>ntam</w:t>
      </w:r>
      <w:r>
        <w:rPr>
          <w:spacing w:val="-1"/>
        </w:rPr>
        <w:t>a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pibūdinti.</w:t>
      </w:r>
      <w:r>
        <w:rPr>
          <w:spacing w:val="9"/>
        </w:rPr>
        <w:t xml:space="preserve"> </w:t>
      </w:r>
      <w:r>
        <w:t>Šiuo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ivaloma</w:t>
      </w:r>
      <w:r>
        <w:rPr>
          <w:spacing w:val="6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ti,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a</w:t>
      </w:r>
      <w:r>
        <w:t>vo 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 xml:space="preserve">mis </w:t>
      </w:r>
      <w:r>
        <w:rPr>
          <w:spacing w:val="2"/>
        </w:rPr>
        <w:t>l</w:t>
      </w:r>
      <w:r>
        <w:rPr>
          <w:spacing w:val="-5"/>
        </w:rPr>
        <w:t>y</w:t>
      </w:r>
      <w:r>
        <w:t>gia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č</w:t>
      </w:r>
      <w:r>
        <w:t>iai p</w:t>
      </w:r>
      <w:r>
        <w:rPr>
          <w:spacing w:val="2"/>
        </w:rPr>
        <w:t>i</w:t>
      </w:r>
      <w:r>
        <w:t>rkimo obj</w:t>
      </w:r>
      <w:r>
        <w:rPr>
          <w:spacing w:val="-1"/>
        </w:rPr>
        <w:t>e</w:t>
      </w:r>
      <w:r>
        <w:t>ktai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priimtini, įr</w:t>
      </w:r>
      <w:r>
        <w:rPr>
          <w:spacing w:val="-2"/>
        </w:rPr>
        <w:t>a</w:t>
      </w:r>
      <w:r>
        <w:t>š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ius</w:t>
      </w:r>
      <w:r>
        <w:rPr>
          <w:spacing w:val="-2"/>
        </w:rPr>
        <w:t xml:space="preserve"> </w:t>
      </w:r>
      <w:r>
        <w:rPr>
          <w:spacing w:val="1"/>
        </w:rPr>
        <w:t>„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t>giavertis“.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0" w:firstLine="707"/>
        <w:jc w:val="both"/>
      </w:pPr>
      <w:r>
        <w:t>Pr</w:t>
      </w:r>
      <w:r>
        <w:rPr>
          <w:spacing w:val="-2"/>
        </w:rPr>
        <w:t>e</w:t>
      </w:r>
      <w:r>
        <w:t>kių,</w:t>
      </w:r>
      <w:r>
        <w:rPr>
          <w:spacing w:val="31"/>
        </w:rPr>
        <w:t xml:space="preserve"> </w:t>
      </w:r>
      <w:r>
        <w:t>pasla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t>rbų,</w:t>
      </w:r>
      <w:r>
        <w:rPr>
          <w:spacing w:val="30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tų</w:t>
      </w:r>
      <w:r>
        <w:rPr>
          <w:spacing w:val="31"/>
        </w:rPr>
        <w:t xml:space="preserve"> </w:t>
      </w:r>
      <w:r>
        <w:t>Produ</w:t>
      </w:r>
      <w:r>
        <w:rPr>
          <w:spacing w:val="-1"/>
        </w:rPr>
        <w:t>k</w:t>
      </w:r>
      <w:r>
        <w:t>t</w:t>
      </w:r>
      <w:r>
        <w:rPr>
          <w:spacing w:val="2"/>
        </w:rPr>
        <w:t>ų</w:t>
      </w:r>
      <w:r>
        <w:t>,</w:t>
      </w:r>
      <w:r>
        <w:rPr>
          <w:spacing w:val="30"/>
        </w:rPr>
        <w:t xml:space="preserve"> </w:t>
      </w:r>
      <w:r>
        <w:t>kurių</w:t>
      </w:r>
      <w:r>
        <w:rPr>
          <w:spacing w:val="30"/>
        </w:rPr>
        <w:t xml:space="preserve"> </w:t>
      </w:r>
      <w:r>
        <w:t>vieši</w:t>
      </w:r>
      <w:r>
        <w:rPr>
          <w:spacing w:val="-1"/>
        </w:rPr>
        <w:t>e</w:t>
      </w:r>
      <w:r>
        <w:t>siems</w:t>
      </w:r>
      <w:r>
        <w:rPr>
          <w:spacing w:val="31"/>
        </w:rPr>
        <w:t xml:space="preserve"> </w:t>
      </w:r>
      <w:r>
        <w:t>pi</w:t>
      </w:r>
      <w:r>
        <w:rPr>
          <w:spacing w:val="1"/>
        </w:rPr>
        <w:t>r</w:t>
      </w:r>
      <w:r>
        <w:t>kim</w:t>
      </w:r>
      <w:r>
        <w:rPr>
          <w:spacing w:val="-1"/>
        </w:rPr>
        <w:t>a</w:t>
      </w:r>
      <w:r>
        <w:t>ms tai</w:t>
      </w:r>
      <w:r>
        <w:rPr>
          <w:spacing w:val="2"/>
        </w:rPr>
        <w:t>k</w:t>
      </w:r>
      <w:r>
        <w:rPr>
          <w:spacing w:val="-5"/>
        </w:rPr>
        <w:t>y</w:t>
      </w:r>
      <w:r>
        <w:t>tini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psau</w:t>
      </w:r>
      <w:r>
        <w:rPr>
          <w:spacing w:val="-1"/>
        </w:rPr>
        <w:t>g</w:t>
      </w:r>
      <w:r>
        <w:t>os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rijai,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t>r</w:t>
      </w:r>
      <w:r>
        <w:rPr>
          <w:spacing w:val="-2"/>
        </w:rPr>
        <w:t>a</w:t>
      </w:r>
      <w:r>
        <w:t>šuose,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tvirtintuose</w:t>
      </w:r>
      <w:r>
        <w:rPr>
          <w:spacing w:val="11"/>
        </w:rPr>
        <w:t xml:space="preserve"> </w:t>
      </w:r>
      <w:r>
        <w:rPr>
          <w:spacing w:val="-6"/>
        </w:rPr>
        <w:t>L</w:t>
      </w:r>
      <w:r>
        <w:t>ietuvos</w:t>
      </w:r>
      <w:r>
        <w:rPr>
          <w:spacing w:val="9"/>
        </w:rPr>
        <w:t xml:space="preserve"> </w:t>
      </w:r>
      <w:r>
        <w:t>R</w:t>
      </w:r>
      <w:r>
        <w:rPr>
          <w:spacing w:val="1"/>
        </w:rPr>
        <w:t>e</w:t>
      </w:r>
      <w:r>
        <w:t>spublikos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plinkos ministro</w:t>
      </w:r>
      <w:r>
        <w:rPr>
          <w:spacing w:val="20"/>
        </w:rPr>
        <w:t xml:space="preserve"> </w:t>
      </w:r>
      <w:r>
        <w:t>2011</w:t>
      </w:r>
      <w:r>
        <w:rPr>
          <w:spacing w:val="21"/>
        </w:rPr>
        <w:t xml:space="preserve"> </w:t>
      </w:r>
      <w:r>
        <w:t>m.</w:t>
      </w:r>
      <w:r>
        <w:rPr>
          <w:spacing w:val="21"/>
        </w:rPr>
        <w:t xml:space="preserve"> </w:t>
      </w:r>
      <w:r>
        <w:t>birž</w:t>
      </w:r>
      <w:r>
        <w:rPr>
          <w:spacing w:val="-1"/>
        </w:rPr>
        <w:t>e</w:t>
      </w:r>
      <w:r>
        <w:t>lio</w:t>
      </w:r>
      <w:r>
        <w:rPr>
          <w:spacing w:val="21"/>
        </w:rPr>
        <w:t xml:space="preserve"> </w:t>
      </w:r>
      <w:r>
        <w:t>28</w:t>
      </w:r>
      <w:r>
        <w:rPr>
          <w:spacing w:val="21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24"/>
        </w:rPr>
        <w:t xml:space="preserve"> </w:t>
      </w:r>
      <w:r>
        <w:t>D</w:t>
      </w:r>
      <w:r>
        <w:rPr>
          <w:spacing w:val="3"/>
        </w:rPr>
        <w:t>1</w:t>
      </w:r>
      <w:r>
        <w:rPr>
          <w:spacing w:val="1"/>
        </w:rPr>
        <w:t>-</w:t>
      </w:r>
      <w:r>
        <w:t>508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Ž</w:t>
      </w:r>
      <w:r>
        <w:t>in.,</w:t>
      </w:r>
      <w:r>
        <w:rPr>
          <w:spacing w:val="21"/>
        </w:rPr>
        <w:t xml:space="preserve"> </w:t>
      </w:r>
      <w:r>
        <w:t>2011,</w:t>
      </w:r>
      <w:r>
        <w:rPr>
          <w:spacing w:val="2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23"/>
        </w:rPr>
        <w:t xml:space="preserve"> </w:t>
      </w:r>
      <w:r>
        <w:rPr>
          <w:spacing w:val="2"/>
        </w:rPr>
        <w:t>84</w:t>
      </w:r>
      <w:r>
        <w:rPr>
          <w:spacing w:val="-1"/>
        </w:rPr>
        <w:t>-</w:t>
      </w:r>
      <w:r>
        <w:t>4110</w:t>
      </w:r>
      <w:r>
        <w:rPr>
          <w:spacing w:val="-1"/>
        </w:rPr>
        <w:t>)</w:t>
      </w:r>
      <w:r>
        <w:t>,</w:t>
      </w:r>
      <w:r>
        <w:rPr>
          <w:spacing w:val="21"/>
        </w:rPr>
        <w:t xml:space="preserve"> </w:t>
      </w:r>
      <w:r>
        <w:t>te</w:t>
      </w:r>
      <w:r>
        <w:rPr>
          <w:spacing w:val="-2"/>
        </w:rPr>
        <w:t>c</w:t>
      </w:r>
      <w:r>
        <w:t>hni</w:t>
      </w:r>
      <w:r>
        <w:rPr>
          <w:spacing w:val="2"/>
        </w:rPr>
        <w:t>n</w:t>
      </w:r>
      <w:r>
        <w:t>ė 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44"/>
        </w:rPr>
        <w:t xml:space="preserve"> </w:t>
      </w:r>
      <w:r>
        <w:t>t</w:t>
      </w:r>
      <w:r>
        <w:rPr>
          <w:spacing w:val="2"/>
        </w:rPr>
        <w:t>u</w:t>
      </w:r>
      <w:r>
        <w:t>ri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pimti</w:t>
      </w:r>
      <w:r>
        <w:rPr>
          <w:spacing w:val="46"/>
        </w:rPr>
        <w:t xml:space="preserve"> </w:t>
      </w:r>
      <w:r>
        <w:t>šiems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r</w:t>
      </w:r>
      <w:r>
        <w:t>oduktams</w:t>
      </w:r>
      <w:r>
        <w:rPr>
          <w:spacing w:val="45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o</w:t>
      </w:r>
      <w:r>
        <w:t>s</w:t>
      </w:r>
      <w:r>
        <w:rPr>
          <w:spacing w:val="4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rijus.</w:t>
      </w:r>
      <w:r>
        <w:rPr>
          <w:spacing w:val="45"/>
        </w:rPr>
        <w:t xml:space="preserve"> </w:t>
      </w:r>
      <w:r>
        <w:t>Pr</w:t>
      </w:r>
      <w:r>
        <w:rPr>
          <w:spacing w:val="-2"/>
        </w:rPr>
        <w:t>e</w:t>
      </w:r>
      <w:r>
        <w:t>kių, nuro</w:t>
      </w:r>
      <w:r>
        <w:rPr>
          <w:spacing w:val="1"/>
        </w:rPr>
        <w:t>d</w:t>
      </w:r>
      <w:r>
        <w:rPr>
          <w:spacing w:val="-5"/>
        </w:rPr>
        <w:t>y</w:t>
      </w:r>
      <w:r>
        <w:t>tų</w:t>
      </w:r>
      <w:r>
        <w:rPr>
          <w:spacing w:val="17"/>
        </w:rPr>
        <w:t xml:space="preserve"> </w:t>
      </w:r>
      <w:r>
        <w:t>Pr</w:t>
      </w:r>
      <w:r>
        <w:rPr>
          <w:spacing w:val="-2"/>
        </w:rPr>
        <w:t>e</w:t>
      </w:r>
      <w:r>
        <w:t>kių,</w:t>
      </w:r>
      <w:r>
        <w:rPr>
          <w:spacing w:val="17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</w:t>
      </w:r>
      <w:r>
        <w:rPr>
          <w:spacing w:val="1"/>
        </w:rPr>
        <w:t>u</w:t>
      </w:r>
      <w:r>
        <w:t>s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16"/>
        </w:rPr>
        <w:t xml:space="preserve"> </w:t>
      </w:r>
      <w:r>
        <w:t>tr</w:t>
      </w:r>
      <w:r>
        <w:rPr>
          <w:spacing w:val="-2"/>
        </w:rPr>
        <w:t>a</w:t>
      </w:r>
      <w:r>
        <w:t>nsporto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t>kurioms</w:t>
      </w:r>
      <w:r>
        <w:rPr>
          <w:spacing w:val="17"/>
        </w:rPr>
        <w:t xml:space="preserve"> </w:t>
      </w:r>
      <w:r>
        <w:t>viešųjų</w:t>
      </w:r>
      <w:r>
        <w:rPr>
          <w:spacing w:val="16"/>
        </w:rPr>
        <w:t xml:space="preserve"> </w:t>
      </w:r>
      <w:r>
        <w:t>pirkimų</w:t>
      </w:r>
      <w:r>
        <w:rPr>
          <w:spacing w:val="16"/>
        </w:rPr>
        <w:t xml:space="preserve"> </w:t>
      </w:r>
      <w:r>
        <w:t>metu</w:t>
      </w:r>
      <w:r>
        <w:rPr>
          <w:spacing w:val="16"/>
        </w:rPr>
        <w:t xml:space="preserve"> </w:t>
      </w:r>
      <w:r>
        <w:t xml:space="preserve">taikomi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>a</w:t>
      </w:r>
      <w:r>
        <w:t>rtojimo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rPr>
          <w:spacing w:val="2"/>
        </w:rPr>
        <w:t>kt</w:t>
      </w:r>
      <w:r>
        <w:rPr>
          <w:spacing w:val="-5"/>
        </w:rPr>
        <w:t>y</w:t>
      </w:r>
      <w:r>
        <w:t>vumo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i,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šių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>g</w:t>
      </w:r>
      <w:r>
        <w:t>ijos</w:t>
      </w:r>
      <w:r>
        <w:rPr>
          <w:spacing w:val="36"/>
        </w:rPr>
        <w:t xml:space="preserve"> </w:t>
      </w:r>
      <w:r>
        <w:t>v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ojimo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6"/>
        </w:rPr>
        <w:t>v</w:t>
      </w:r>
      <w:r>
        <w:t>umo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ą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-1"/>
        </w:rPr>
        <w:t>e</w:t>
      </w:r>
      <w:r>
        <w:t>,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tv</w:t>
      </w:r>
      <w:r>
        <w:rPr>
          <w:spacing w:val="3"/>
        </w:rPr>
        <w:t>i</w:t>
      </w:r>
      <w:r>
        <w:t>rtint</w:t>
      </w:r>
      <w:r>
        <w:rPr>
          <w:spacing w:val="-1"/>
        </w:rPr>
        <w:t>a</w:t>
      </w:r>
      <w:r>
        <w:t>me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t>ietuvos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t>sp</w:t>
      </w:r>
      <w:r>
        <w:rPr>
          <w:spacing w:val="2"/>
        </w:rPr>
        <w:t>u</w:t>
      </w:r>
      <w:r>
        <w:t>blikos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e</w:t>
      </w:r>
      <w:r>
        <w:t>tikos</w:t>
      </w:r>
      <w:r>
        <w:rPr>
          <w:spacing w:val="24"/>
        </w:rPr>
        <w:t xml:space="preserve"> </w:t>
      </w:r>
      <w:r>
        <w:t>mini</w:t>
      </w:r>
      <w:r>
        <w:rPr>
          <w:spacing w:val="2"/>
        </w:rPr>
        <w:t>s</w:t>
      </w:r>
      <w:r>
        <w:t>tro</w:t>
      </w:r>
      <w:r>
        <w:rPr>
          <w:spacing w:val="23"/>
        </w:rPr>
        <w:t xml:space="preserve"> </w:t>
      </w:r>
      <w:r>
        <w:t>2011</w:t>
      </w:r>
      <w:r>
        <w:rPr>
          <w:spacing w:val="23"/>
        </w:rPr>
        <w:t xml:space="preserve"> </w:t>
      </w:r>
      <w:r>
        <w:t>m.</w:t>
      </w:r>
      <w:r>
        <w:rPr>
          <w:spacing w:val="24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t>lio 27</w:t>
      </w:r>
      <w:r>
        <w:rPr>
          <w:spacing w:val="33"/>
        </w:rPr>
        <w:t xml:space="preserve"> </w:t>
      </w:r>
      <w:r>
        <w:t>d.</w:t>
      </w:r>
      <w:r>
        <w:rPr>
          <w:spacing w:val="33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33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3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-</w:t>
      </w:r>
      <w:r>
        <w:t>2</w:t>
      </w:r>
      <w:r>
        <w:rPr>
          <w:spacing w:val="2"/>
        </w:rPr>
        <w:t>6</w:t>
      </w:r>
      <w:r>
        <w:t>6</w:t>
      </w:r>
      <w:r>
        <w:rPr>
          <w:spacing w:val="33"/>
        </w:rPr>
        <w:t xml:space="preserve"> </w:t>
      </w:r>
      <w:r>
        <w:t>(201</w:t>
      </w:r>
      <w:r>
        <w:rPr>
          <w:spacing w:val="-1"/>
        </w:rPr>
        <w:t>1</w:t>
      </w:r>
      <w:r>
        <w:t>,</w:t>
      </w:r>
      <w:r>
        <w:rPr>
          <w:spacing w:val="33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3"/>
        </w:rPr>
        <w:t xml:space="preserve"> </w:t>
      </w:r>
      <w:r>
        <w:t>131</w:t>
      </w:r>
      <w:r>
        <w:rPr>
          <w:spacing w:val="-1"/>
        </w:rPr>
        <w:t>-</w:t>
      </w:r>
      <w:r>
        <w:t>6249</w:t>
      </w:r>
      <w:r>
        <w:rPr>
          <w:spacing w:val="-1"/>
        </w:rPr>
        <w:t>)</w:t>
      </w:r>
      <w:r>
        <w:t>,</w:t>
      </w:r>
      <w:r>
        <w:rPr>
          <w:spacing w:val="35"/>
        </w:rPr>
        <w:t xml:space="preserve"> </w:t>
      </w:r>
      <w:r>
        <w:t>te</w:t>
      </w:r>
      <w:r>
        <w:rPr>
          <w:spacing w:val="-2"/>
        </w:rPr>
        <w:t>c</w:t>
      </w:r>
      <w:r>
        <w:t>hninė</w:t>
      </w:r>
      <w:r>
        <w:rPr>
          <w:spacing w:val="32"/>
        </w:rPr>
        <w:t xml:space="preserve"> </w:t>
      </w:r>
      <w:r>
        <w:t>spe</w:t>
      </w:r>
      <w:r>
        <w:rPr>
          <w:spacing w:val="-2"/>
        </w:rPr>
        <w:t>c</w:t>
      </w:r>
      <w:r>
        <w:t>ifik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pimti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4"/>
        </w:rPr>
        <w:t>g</w:t>
      </w:r>
      <w:r>
        <w:t>ij</w:t>
      </w:r>
      <w:r>
        <w:rPr>
          <w:spacing w:val="2"/>
        </w:rPr>
        <w:t>o</w:t>
      </w:r>
      <w:r>
        <w:t>s v</w:t>
      </w:r>
      <w:r>
        <w:rPr>
          <w:spacing w:val="-1"/>
        </w:rPr>
        <w:t>a</w:t>
      </w:r>
      <w:r>
        <w:t>rtojimo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vumo</w:t>
      </w:r>
      <w:r>
        <w:rPr>
          <w:spacing w:val="1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įsi</w:t>
      </w:r>
      <w:r>
        <w:rPr>
          <w:spacing w:val="2"/>
        </w:rPr>
        <w:t>g</w:t>
      </w:r>
      <w:r>
        <w:rPr>
          <w:spacing w:val="-5"/>
        </w:rPr>
        <w:t>y</w:t>
      </w:r>
      <w:r>
        <w:t>jant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16"/>
        </w:rPr>
        <w:t xml:space="preserve"> </w:t>
      </w:r>
      <w:r>
        <w:t>tr</w:t>
      </w:r>
      <w:r>
        <w:rPr>
          <w:spacing w:val="-2"/>
        </w:rPr>
        <w:t>a</w:t>
      </w:r>
      <w:r>
        <w:t>nsporto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2"/>
        </w:rPr>
        <w:t>m</w:t>
      </w:r>
      <w:r>
        <w:rPr>
          <w:spacing w:val="5"/>
        </w:rPr>
        <w:t>o</w:t>
      </w:r>
      <w:r>
        <w:t>n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t>jų</w:t>
      </w:r>
      <w:r>
        <w:rPr>
          <w:spacing w:val="17"/>
        </w:rPr>
        <w:t xml:space="preserve"> </w:t>
      </w:r>
      <w:r>
        <w:t>te</w:t>
      </w:r>
      <w:r>
        <w:rPr>
          <w:spacing w:val="-2"/>
        </w:rPr>
        <w:t>c</w:t>
      </w:r>
      <w:r>
        <w:t>hninė 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8"/>
        </w:rPr>
        <w:t xml:space="preserve"> </w:t>
      </w:r>
      <w:r>
        <w:t>Ene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a</w:t>
      </w:r>
      <w:r>
        <w:t>rtojimo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vumo</w:t>
      </w:r>
      <w:r>
        <w:rPr>
          <w:spacing w:val="7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lavimų,</w:t>
      </w:r>
      <w:r>
        <w:rPr>
          <w:spacing w:val="7"/>
        </w:rPr>
        <w:t xml:space="preserve"> </w:t>
      </w:r>
      <w:r>
        <w:t>taikomų įsig</w:t>
      </w:r>
      <w:r>
        <w:rPr>
          <w:spacing w:val="-5"/>
        </w:rPr>
        <w:t>y</w:t>
      </w:r>
      <w:r>
        <w:rPr>
          <w:spacing w:val="2"/>
        </w:rPr>
        <w:t>j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6"/>
        </w:rPr>
        <w:t xml:space="preserve"> </w:t>
      </w:r>
      <w:r>
        <w:t>tr</w:t>
      </w:r>
      <w:r>
        <w:rPr>
          <w:spacing w:val="-2"/>
        </w:rPr>
        <w:t>a</w:t>
      </w:r>
      <w:r>
        <w:t>nsporto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e</w:t>
      </w:r>
      <w:r>
        <w:t>s,</w:t>
      </w:r>
      <w:r>
        <w:rPr>
          <w:spacing w:val="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7"/>
        </w:rPr>
        <w:t xml:space="preserve"> </w:t>
      </w:r>
      <w:r>
        <w:t>ir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tvejų,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da</w:t>
      </w:r>
      <w:r>
        <w:rPr>
          <w:spacing w:val="6"/>
        </w:rPr>
        <w:t xml:space="preserve"> </w:t>
      </w:r>
      <w:r>
        <w:t>juos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ivaloma</w:t>
      </w:r>
      <w:r>
        <w:rPr>
          <w:spacing w:val="6"/>
        </w:rPr>
        <w:t xml:space="preserve"> </w:t>
      </w:r>
      <w:r>
        <w:t>tai</w:t>
      </w:r>
      <w:r>
        <w:rPr>
          <w:spacing w:val="2"/>
        </w:rPr>
        <w:t>k</w:t>
      </w:r>
      <w:r>
        <w:rPr>
          <w:spacing w:val="-5"/>
        </w:rPr>
        <w:t>y</w:t>
      </w:r>
      <w:r>
        <w:t>ti,</w:t>
      </w:r>
      <w:r>
        <w:rPr>
          <w:spacing w:val="6"/>
        </w:rPr>
        <w:t xml:space="preserve"> </w:t>
      </w:r>
      <w:r>
        <w:t>tva</w:t>
      </w:r>
      <w:r>
        <w:rPr>
          <w:spacing w:val="-2"/>
        </w:rPr>
        <w:t>r</w:t>
      </w:r>
      <w:r>
        <w:t xml:space="preserve">kos 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š</w:t>
      </w:r>
      <w:r>
        <w:rPr>
          <w:spacing w:val="-1"/>
        </w:rPr>
        <w:t>e</w:t>
      </w:r>
      <w:r>
        <w:t>,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i</w:t>
      </w:r>
      <w:r>
        <w:rPr>
          <w:spacing w:val="-1"/>
        </w:rPr>
        <w:t>e</w:t>
      </w:r>
      <w:r>
        <w:t>tuvos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12"/>
        </w:rPr>
        <w:t xml:space="preserve"> </w:t>
      </w:r>
      <w:r>
        <w:t>sus</w:t>
      </w:r>
      <w:r>
        <w:rPr>
          <w:spacing w:val="-2"/>
        </w:rPr>
        <w:t>i</w:t>
      </w:r>
      <w:r>
        <w:t>siekimo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t>inistro</w:t>
      </w:r>
      <w:r>
        <w:rPr>
          <w:spacing w:val="11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rio</w:t>
      </w:r>
      <w:r>
        <w:rPr>
          <w:spacing w:val="11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d. 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3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3</w:t>
      </w:r>
      <w:r>
        <w:rPr>
          <w:spacing w:val="-1"/>
        </w:rPr>
        <w:t>-</w:t>
      </w:r>
      <w:r>
        <w:t>100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Ž</w:t>
      </w:r>
      <w:r>
        <w:t>in</w:t>
      </w:r>
      <w:r>
        <w:rPr>
          <w:spacing w:val="2"/>
        </w:rPr>
        <w:t>.</w:t>
      </w:r>
      <w:r>
        <w:t>,</w:t>
      </w:r>
      <w:r>
        <w:rPr>
          <w:spacing w:val="30"/>
        </w:rPr>
        <w:t xml:space="preserve"> </w:t>
      </w:r>
      <w:r>
        <w:t>2011,</w:t>
      </w:r>
      <w:r>
        <w:rPr>
          <w:spacing w:val="30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2</w:t>
      </w:r>
      <w:r>
        <w:rPr>
          <w:spacing w:val="2"/>
        </w:rPr>
        <w:t>3</w:t>
      </w:r>
      <w:r>
        <w:rPr>
          <w:spacing w:val="-1"/>
        </w:rPr>
        <w:t>-</w:t>
      </w:r>
      <w:r>
        <w:t>1110</w:t>
      </w:r>
      <w:r>
        <w:rPr>
          <w:spacing w:val="-1"/>
        </w:rPr>
        <w:t>)</w:t>
      </w:r>
      <w:r>
        <w:t>,</w:t>
      </w:r>
      <w:r>
        <w:rPr>
          <w:spacing w:val="3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tais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31"/>
        </w:rPr>
        <w:t xml:space="preserve"> </w:t>
      </w:r>
      <w:r>
        <w:t>turi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pimti</w:t>
      </w:r>
      <w:r>
        <w:rPr>
          <w:spacing w:val="31"/>
        </w:rPr>
        <w:t xml:space="preserve"> </w:t>
      </w:r>
      <w:r>
        <w:t>šiame</w:t>
      </w:r>
      <w:r>
        <w:rPr>
          <w:spacing w:val="30"/>
        </w:rPr>
        <w:t xml:space="preserve"> </w:t>
      </w:r>
      <w:r>
        <w:t>tva</w:t>
      </w:r>
      <w:r>
        <w:rPr>
          <w:spacing w:val="-2"/>
        </w:rPr>
        <w:t>r</w:t>
      </w:r>
      <w:r>
        <w:t>kos s</w:t>
      </w:r>
      <w:r>
        <w:rPr>
          <w:spacing w:val="-1"/>
        </w:rPr>
        <w:t>ą</w:t>
      </w:r>
      <w:r>
        <w:t>r</w:t>
      </w:r>
      <w:r>
        <w:rPr>
          <w:spacing w:val="-2"/>
        </w:rPr>
        <w:t>a</w:t>
      </w:r>
      <w:r>
        <w:t>še</w:t>
      </w:r>
      <w:r>
        <w:rPr>
          <w:spacing w:val="-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tus e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3"/>
        </w:rPr>
        <w:t>j</w:t>
      </w:r>
      <w:r>
        <w:t>os v</w:t>
      </w:r>
      <w:r>
        <w:rPr>
          <w:spacing w:val="-1"/>
        </w:rPr>
        <w:t>a</w:t>
      </w:r>
      <w:r>
        <w:t xml:space="preserve">rtojimo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 xml:space="preserve">vumo ir </w:t>
      </w:r>
      <w:r>
        <w:rPr>
          <w:spacing w:val="-2"/>
        </w:rPr>
        <w:t>a</w:t>
      </w:r>
      <w:r>
        <w:t xml:space="preserve">plinkos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 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2"/>
        </w:rPr>
        <w:t xml:space="preserve"> </w:t>
      </w:r>
      <w:r>
        <w:t>turi</w:t>
      </w:r>
      <w:r>
        <w:rPr>
          <w:spacing w:val="33"/>
        </w:rPr>
        <w:t xml:space="preserve"> </w:t>
      </w:r>
      <w:r>
        <w:t>teisę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uti,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3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33"/>
        </w:rPr>
        <w:t xml:space="preserve"> </w:t>
      </w:r>
      <w:r>
        <w:t>v</w:t>
      </w:r>
      <w:r>
        <w:rPr>
          <w:spacing w:val="-1"/>
        </w:rPr>
        <w:t>a</w:t>
      </w:r>
      <w:r>
        <w:t>ls</w:t>
      </w:r>
      <w:r>
        <w:rPr>
          <w:spacing w:val="3"/>
        </w:rPr>
        <w:t>t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 s</w:t>
      </w:r>
      <w:r>
        <w:rPr>
          <w:spacing w:val="-1"/>
        </w:rPr>
        <w:t>a</w:t>
      </w:r>
      <w:r>
        <w:t>vival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9"/>
        </w:rPr>
        <w:t xml:space="preserve"> </w:t>
      </w:r>
      <w:r>
        <w:t>institu</w:t>
      </w:r>
      <w:r>
        <w:rPr>
          <w:spacing w:val="-1"/>
        </w:rPr>
        <w:t>c</w:t>
      </w:r>
      <w:r>
        <w:t>ijų</w:t>
      </w:r>
      <w:r>
        <w:rPr>
          <w:spacing w:val="9"/>
        </w:rPr>
        <w:t xml:space="preserve"> </w:t>
      </w:r>
      <w:r>
        <w:t>išduotus</w:t>
      </w:r>
      <w:r>
        <w:rPr>
          <w:spacing w:val="10"/>
        </w:rPr>
        <w:t xml:space="preserve"> </w:t>
      </w:r>
      <w:r>
        <w:t>dokumentus</w:t>
      </w:r>
      <w:r>
        <w:rPr>
          <w:spacing w:val="9"/>
        </w:rPr>
        <w:t xml:space="preserve"> </w:t>
      </w:r>
      <w:r>
        <w:t>tam,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t>įsitikintų,</w:t>
      </w:r>
      <w:r>
        <w:rPr>
          <w:spacing w:val="9"/>
        </w:rPr>
        <w:t xml:space="preserve"> </w:t>
      </w:r>
      <w:r>
        <w:t>jog</w:t>
      </w:r>
      <w:r>
        <w:rPr>
          <w:spacing w:val="7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jo</w:t>
      </w:r>
      <w:r>
        <w:rPr>
          <w:spacing w:val="9"/>
        </w:rPr>
        <w:t xml:space="preserve"> </w:t>
      </w:r>
      <w:r>
        <w:t>siūlomos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rPr>
          <w:spacing w:val="2"/>
        </w:rPr>
        <w:t>s</w:t>
      </w:r>
      <w:r>
        <w:t>,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titinka</w:t>
      </w:r>
      <w:r>
        <w:rPr>
          <w:spacing w:val="18"/>
        </w:rPr>
        <w:t xml:space="preserve"> </w:t>
      </w:r>
      <w:r>
        <w:t>teisės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ktų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2"/>
        </w:rPr>
        <w:t>m</w:t>
      </w:r>
      <w:r>
        <w:t>uosius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19"/>
        </w:rPr>
        <w:t xml:space="preserve"> </w:t>
      </w:r>
      <w:r>
        <w:t>Pi</w:t>
      </w:r>
      <w:r>
        <w:rPr>
          <w:spacing w:val="1"/>
        </w:rPr>
        <w:t>r</w:t>
      </w:r>
      <w:r>
        <w:t>kimo</w:t>
      </w:r>
      <w:r>
        <w:rPr>
          <w:spacing w:val="18"/>
        </w:rPr>
        <w:t xml:space="preserve"> </w:t>
      </w:r>
      <w:r>
        <w:t xml:space="preserve">dokumentuose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</w:t>
      </w:r>
      <w:r>
        <w:rPr>
          <w:spacing w:val="2"/>
        </w:rPr>
        <w:t>m</w:t>
      </w:r>
      <w:r>
        <w:t>a</w:t>
      </w:r>
      <w:r>
        <w:rPr>
          <w:spacing w:val="15"/>
        </w:rPr>
        <w:t xml:space="preserve"> </w:t>
      </w:r>
      <w:r>
        <w:t>p</w:t>
      </w:r>
      <w:r>
        <w:rPr>
          <w:spacing w:val="1"/>
        </w:rPr>
        <w:t>a</w:t>
      </w:r>
      <w:r>
        <w:t>teikti</w:t>
      </w:r>
      <w:r>
        <w:rPr>
          <w:spacing w:val="17"/>
        </w:rPr>
        <w:t xml:space="preserve"> </w:t>
      </w:r>
      <w:r>
        <w:t>ti</w:t>
      </w:r>
      <w:r>
        <w:rPr>
          <w:spacing w:val="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e</w:t>
      </w:r>
      <w:r>
        <w:t>kiamų</w:t>
      </w:r>
      <w:r>
        <w:rPr>
          <w:spacing w:val="16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1"/>
        </w:rPr>
        <w:t>e</w:t>
      </w:r>
      <w:r>
        <w:t>kių,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mų</w:t>
      </w:r>
      <w:r>
        <w:rPr>
          <w:spacing w:val="17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teikiamų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slaugų 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mus,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4"/>
        </w:rPr>
        <w:t>v</w:t>
      </w:r>
      <w:r>
        <w:rPr>
          <w:spacing w:val="-8"/>
        </w:rPr>
        <w:t>y</w:t>
      </w:r>
      <w:r>
        <w:rPr>
          <w:spacing w:val="1"/>
        </w:rPr>
        <w:t>z</w:t>
      </w:r>
      <w:r>
        <w:t>d</w:t>
      </w:r>
      <w:r>
        <w:rPr>
          <w:spacing w:val="1"/>
        </w:rPr>
        <w:t>ž</w:t>
      </w:r>
      <w:r>
        <w:t>ius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nuotr</w:t>
      </w:r>
      <w:r>
        <w:rPr>
          <w:spacing w:val="-2"/>
        </w:rPr>
        <w:t>a</w:t>
      </w:r>
      <w:r>
        <w:t>uk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4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43"/>
        </w:rPr>
        <w:t xml:space="preserve"> </w:t>
      </w:r>
      <w:r>
        <w:t>leidimo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-1"/>
        </w:rPr>
        <w:t>ž</w:t>
      </w:r>
      <w:r>
        <w:rPr>
          <w:spacing w:val="-2"/>
        </w:rPr>
        <w:t>i</w:t>
      </w:r>
      <w:r>
        <w:t>ū</w:t>
      </w:r>
      <w:r>
        <w:rPr>
          <w:spacing w:val="-1"/>
        </w:rPr>
        <w:t>rė</w:t>
      </w:r>
      <w:r>
        <w:t>ti</w:t>
      </w:r>
      <w:r>
        <w:rPr>
          <w:spacing w:val="43"/>
        </w:rPr>
        <w:t xml:space="preserve"> </w:t>
      </w:r>
      <w:r>
        <w:t>siūlomą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ę</w:t>
      </w:r>
      <w:r>
        <w:t>, p</w:t>
      </w:r>
      <w:r>
        <w:rPr>
          <w:spacing w:val="-1"/>
        </w:rPr>
        <w:t>a</w:t>
      </w:r>
      <w:r>
        <w:t>slaug</w:t>
      </w:r>
      <w:r>
        <w:rPr>
          <w:spacing w:val="-2"/>
        </w:rPr>
        <w:t>a</w:t>
      </w:r>
      <w:r>
        <w:t>s ar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0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9"/>
        </w:rPr>
        <w:t xml:space="preserve"> </w:t>
      </w:r>
      <w:r>
        <w:t>iš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nksto</w:t>
      </w:r>
      <w:r>
        <w:rPr>
          <w:spacing w:val="50"/>
        </w:rPr>
        <w:t xml:space="preserve"> </w:t>
      </w:r>
      <w:r>
        <w:t>skelbia</w:t>
      </w:r>
      <w:r>
        <w:rPr>
          <w:spacing w:val="51"/>
        </w:rPr>
        <w:t xml:space="preserve"> </w:t>
      </w:r>
      <w:r>
        <w:t>pi</w:t>
      </w:r>
      <w:r>
        <w:rPr>
          <w:spacing w:val="1"/>
        </w:rPr>
        <w:t>r</w:t>
      </w:r>
      <w:r>
        <w:t>kimų</w:t>
      </w:r>
      <w:r>
        <w:rPr>
          <w:spacing w:val="50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51"/>
        </w:rPr>
        <w:t xml:space="preserve"> </w:t>
      </w:r>
      <w:r>
        <w:t>mažos</w:t>
      </w:r>
      <w:r>
        <w:rPr>
          <w:spacing w:val="50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rPr>
          <w:spacing w:val="2"/>
        </w:rPr>
        <w:t>s</w:t>
      </w:r>
      <w:r>
        <w:t>) te</w:t>
      </w:r>
      <w:r>
        <w:rPr>
          <w:spacing w:val="-2"/>
        </w:rPr>
        <w:t>c</w:t>
      </w:r>
      <w:r>
        <w:t>hninių</w:t>
      </w:r>
      <w:r>
        <w:rPr>
          <w:spacing w:val="11"/>
        </w:rPr>
        <w:t xml:space="preserve"> </w:t>
      </w:r>
      <w:r>
        <w:t>sp</w:t>
      </w:r>
      <w:r>
        <w:rPr>
          <w:spacing w:val="-1"/>
        </w:rPr>
        <w:t>ec</w:t>
      </w:r>
      <w:r>
        <w:t>ifika</w:t>
      </w:r>
      <w:r>
        <w:rPr>
          <w:spacing w:val="-2"/>
        </w:rPr>
        <w:t>c</w:t>
      </w:r>
      <w:r>
        <w:t>ijų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ojektus,</w:t>
      </w:r>
      <w:r>
        <w:rPr>
          <w:spacing w:val="12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t>si</w:t>
      </w:r>
      <w:r>
        <w:rPr>
          <w:spacing w:val="1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ijos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11"/>
        </w:rPr>
        <w:t xml:space="preserve"> </w:t>
      </w:r>
      <w:r>
        <w:t>planuoj</w:t>
      </w:r>
      <w:r>
        <w:rPr>
          <w:spacing w:val="-1"/>
        </w:rPr>
        <w:t>a</w:t>
      </w:r>
      <w:r>
        <w:t>mus</w:t>
      </w:r>
      <w:r>
        <w:rPr>
          <w:spacing w:val="12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 viešuosius</w:t>
      </w:r>
      <w:r>
        <w:rPr>
          <w:spacing w:val="57"/>
        </w:rPr>
        <w:t xml:space="preserve"> </w:t>
      </w:r>
      <w:r>
        <w:t>pirkimus</w:t>
      </w:r>
      <w:r>
        <w:rPr>
          <w:spacing w:val="57"/>
        </w:rPr>
        <w:t xml:space="preserve"> </w:t>
      </w:r>
      <w:r>
        <w:t>sk</w:t>
      </w:r>
      <w:r>
        <w:rPr>
          <w:spacing w:val="-4"/>
        </w:rPr>
        <w:t>e</w:t>
      </w:r>
      <w:r>
        <w:t>lbimo</w:t>
      </w:r>
      <w:r>
        <w:rPr>
          <w:spacing w:val="57"/>
        </w:rPr>
        <w:t xml:space="preserve"> </w:t>
      </w:r>
      <w:r>
        <w:t>C</w:t>
      </w:r>
      <w:r>
        <w:rPr>
          <w:spacing w:val="-1"/>
        </w:rPr>
        <w:t>e</w:t>
      </w:r>
      <w:r>
        <w:t>ntrin</w:t>
      </w:r>
      <w:r>
        <w:rPr>
          <w:spacing w:val="-1"/>
        </w:rPr>
        <w:t>ė</w:t>
      </w:r>
      <w:r>
        <w:t>je</w:t>
      </w:r>
      <w:r>
        <w:rPr>
          <w:spacing w:val="56"/>
        </w:rPr>
        <w:t xml:space="preserve"> </w:t>
      </w:r>
      <w:r>
        <w:t>viešųjų</w:t>
      </w:r>
      <w:r>
        <w:rPr>
          <w:spacing w:val="57"/>
        </w:rPr>
        <w:t xml:space="preserve"> </w:t>
      </w:r>
      <w:r>
        <w:t>pirkimų</w:t>
      </w:r>
      <w:r>
        <w:rPr>
          <w:spacing w:val="57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inėje</w:t>
      </w:r>
      <w:r>
        <w:rPr>
          <w:spacing w:val="58"/>
        </w:rPr>
        <w:t xml:space="preserve"> </w:t>
      </w:r>
      <w:r>
        <w:t>sistemoje</w:t>
      </w:r>
      <w:r>
        <w:rPr>
          <w:spacing w:val="56"/>
        </w:rPr>
        <w:t xml:space="preserve"> </w:t>
      </w:r>
      <w:r>
        <w:t>tva</w:t>
      </w:r>
      <w:r>
        <w:rPr>
          <w:spacing w:val="-2"/>
        </w:rPr>
        <w:t>r</w:t>
      </w:r>
      <w:r>
        <w:t xml:space="preserve">kos 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šu,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tvirtintu</w:t>
      </w:r>
      <w:r>
        <w:rPr>
          <w:spacing w:val="1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2"/>
        </w:rPr>
        <w:t xml:space="preserve"> </w:t>
      </w:r>
      <w:r>
        <w:t>pirkimų</w:t>
      </w:r>
      <w:r>
        <w:rPr>
          <w:spacing w:val="11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13"/>
        </w:rPr>
        <w:t xml:space="preserve"> </w:t>
      </w:r>
      <w:r>
        <w:t>dir</w:t>
      </w:r>
      <w:r>
        <w:rPr>
          <w:spacing w:val="-2"/>
        </w:rPr>
        <w:t>e</w:t>
      </w:r>
      <w:r>
        <w:rPr>
          <w:spacing w:val="2"/>
        </w:rPr>
        <w:t>k</w:t>
      </w:r>
      <w:r>
        <w:t>tori</w:t>
      </w:r>
      <w:r>
        <w:rPr>
          <w:spacing w:val="-1"/>
        </w:rPr>
        <w:t>a</w:t>
      </w:r>
      <w:r>
        <w:t>us</w:t>
      </w:r>
      <w:r>
        <w:rPr>
          <w:spacing w:val="12"/>
        </w:rPr>
        <w:t xml:space="preserve"> </w:t>
      </w:r>
      <w:r>
        <w:t>2009</w:t>
      </w:r>
      <w:r>
        <w:rPr>
          <w:spacing w:val="11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1"/>
        </w:rPr>
        <w:t>ž</w:t>
      </w:r>
      <w:r>
        <w:rPr>
          <w:spacing w:val="-1"/>
        </w:rPr>
        <w:t>ė</w:t>
      </w:r>
      <w:r>
        <w:t>s</w:t>
      </w:r>
      <w:r>
        <w:rPr>
          <w:spacing w:val="12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d.</w:t>
      </w:r>
      <w:r>
        <w:rPr>
          <w:spacing w:val="11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5"/>
        </w:rPr>
        <w:t>y</w:t>
      </w:r>
      <w:r>
        <w:t>mu</w:t>
      </w:r>
      <w:r>
        <w:rPr>
          <w:spacing w:val="12"/>
        </w:rPr>
        <w:t xml:space="preserve"> </w:t>
      </w:r>
      <w:r>
        <w:t>Nr. 1S</w:t>
      </w:r>
      <w:r>
        <w:rPr>
          <w:spacing w:val="-1"/>
        </w:rPr>
        <w:t>-</w:t>
      </w:r>
      <w:r>
        <w:t>49 (</w:t>
      </w:r>
      <w:r>
        <w:rPr>
          <w:spacing w:val="-4"/>
        </w:rPr>
        <w:t>Ž</w:t>
      </w:r>
      <w:r>
        <w:t xml:space="preserve">in., 2009, </w:t>
      </w:r>
      <w:r>
        <w:rPr>
          <w:spacing w:val="2"/>
        </w:rPr>
        <w:t>N</w:t>
      </w:r>
      <w:r>
        <w:t>r. 6</w:t>
      </w:r>
      <w:r>
        <w:rPr>
          <w:spacing w:val="2"/>
        </w:rPr>
        <w:t>0</w:t>
      </w:r>
      <w:r>
        <w:rPr>
          <w:spacing w:val="-1"/>
        </w:rPr>
        <w:t>-</w:t>
      </w:r>
      <w:r>
        <w:t>2396; 2011, N</w:t>
      </w:r>
      <w:r>
        <w:rPr>
          <w:spacing w:val="-1"/>
        </w:rPr>
        <w:t>r</w:t>
      </w:r>
      <w:r>
        <w:t>. 157</w:t>
      </w:r>
      <w:r>
        <w:rPr>
          <w:spacing w:val="-1"/>
        </w:rPr>
        <w:t>-</w:t>
      </w:r>
      <w:r>
        <w:t>7</w:t>
      </w:r>
      <w:r>
        <w:rPr>
          <w:spacing w:val="2"/>
        </w:rPr>
        <w:t>4</w:t>
      </w:r>
      <w:r>
        <w:t>62).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4"/>
        </w:numPr>
        <w:tabs>
          <w:tab w:val="left" w:pos="2329"/>
        </w:tabs>
        <w:kinsoku w:val="0"/>
        <w:overflowPunct w:val="0"/>
        <w:ind w:left="2329" w:right="14" w:hanging="480"/>
        <w:jc w:val="center"/>
        <w:rPr>
          <w:b w:val="0"/>
          <w:bCs w:val="0"/>
        </w:rPr>
      </w:pPr>
      <w:r>
        <w:t>REI</w:t>
      </w:r>
      <w:r>
        <w:rPr>
          <w:spacing w:val="-2"/>
        </w:rPr>
        <w:t>K</w:t>
      </w:r>
      <w:r>
        <w:t>ALA</w:t>
      </w:r>
      <w:r>
        <w:rPr>
          <w:spacing w:val="-1"/>
        </w:rPr>
        <w:t>V</w:t>
      </w:r>
      <w:r>
        <w:t>I</w:t>
      </w:r>
      <w:r>
        <w:rPr>
          <w:spacing w:val="1"/>
        </w:rPr>
        <w:t>M</w:t>
      </w:r>
      <w:r>
        <w:t>AI</w:t>
      </w:r>
      <w:r>
        <w:rPr>
          <w:spacing w:val="1"/>
        </w:rPr>
        <w:t xml:space="preserve"> </w:t>
      </w:r>
      <w:r>
        <w:t>TIE</w:t>
      </w:r>
      <w:r>
        <w:rPr>
          <w:spacing w:val="-2"/>
        </w:rPr>
        <w:t>K</w:t>
      </w:r>
      <w:r>
        <w:t xml:space="preserve">ĖJŲ </w:t>
      </w:r>
      <w:r>
        <w:rPr>
          <w:spacing w:val="-3"/>
        </w:rPr>
        <w:t>K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I</w:t>
      </w:r>
      <w:r>
        <w:rPr>
          <w:spacing w:val="-3"/>
        </w:rPr>
        <w:t>F</w:t>
      </w:r>
      <w:r>
        <w:rPr>
          <w:spacing w:val="2"/>
        </w:rPr>
        <w:t>I</w:t>
      </w:r>
      <w:r>
        <w:t>KACIJ</w:t>
      </w:r>
      <w:r>
        <w:rPr>
          <w:spacing w:val="-1"/>
        </w:rPr>
        <w:t>A</w:t>
      </w:r>
      <w:r>
        <w:t>I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ja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43"/>
        </w:rPr>
        <w:t xml:space="preserve"> </w:t>
      </w:r>
      <w:r>
        <w:t>kv</w:t>
      </w:r>
      <w:r>
        <w:rPr>
          <w:spacing w:val="-1"/>
        </w:rPr>
        <w:t>a</w:t>
      </w:r>
      <w:r>
        <w:t>lifika</w:t>
      </w:r>
      <w:r>
        <w:rPr>
          <w:spacing w:val="-1"/>
        </w:rPr>
        <w:t>c</w:t>
      </w:r>
      <w:r>
        <w:t>inius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45"/>
        </w:rPr>
        <w:t xml:space="preserve"> </w:t>
      </w:r>
      <w:r>
        <w:t>nust</w:t>
      </w:r>
      <w:r>
        <w:rPr>
          <w:spacing w:val="-1"/>
        </w:rPr>
        <w:t>a</w:t>
      </w:r>
      <w:r>
        <w:t>to 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48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0"/>
        </w:rPr>
        <w:t xml:space="preserve"> </w:t>
      </w:r>
      <w:r>
        <w:t>pirkimų</w:t>
      </w:r>
      <w:r>
        <w:rPr>
          <w:spacing w:val="47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48"/>
        </w:rPr>
        <w:t xml:space="preserve"> </w:t>
      </w:r>
      <w:r>
        <w:t>3</w:t>
      </w:r>
      <w:r>
        <w:rPr>
          <w:spacing w:val="2"/>
        </w:rPr>
        <w:t>2</w:t>
      </w:r>
      <w:r>
        <w:t>–38</w:t>
      </w:r>
      <w:r>
        <w:rPr>
          <w:spacing w:val="49"/>
        </w:rPr>
        <w:t xml:space="preserve"> </w:t>
      </w:r>
      <w:r>
        <w:t>str</w:t>
      </w:r>
      <w:r>
        <w:rPr>
          <w:spacing w:val="-1"/>
        </w:rPr>
        <w:t>a</w:t>
      </w:r>
      <w:r>
        <w:t>ipsnių</w:t>
      </w:r>
      <w:r>
        <w:rPr>
          <w:spacing w:val="47"/>
        </w:rPr>
        <w:t xml:space="preserve"> </w:t>
      </w:r>
      <w:r>
        <w:t>nuost</w:t>
      </w:r>
      <w:r>
        <w:rPr>
          <w:spacing w:val="-1"/>
        </w:rPr>
        <w:t>a</w:t>
      </w:r>
      <w:r>
        <w:t>tomis</w:t>
      </w:r>
      <w:r>
        <w:rPr>
          <w:spacing w:val="43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47"/>
        </w:rPr>
        <w:t xml:space="preserve"> </w:t>
      </w:r>
      <w:r>
        <w:t>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jų </w:t>
      </w:r>
      <w:r>
        <w:rPr>
          <w:spacing w:val="17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ijos </w:t>
      </w:r>
      <w:r>
        <w:rPr>
          <w:spacing w:val="16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rtinimo </w:t>
      </w:r>
      <w:r>
        <w:rPr>
          <w:spacing w:val="17"/>
        </w:rPr>
        <w:t xml:space="preserve"> </w:t>
      </w:r>
      <w:r>
        <w:t xml:space="preserve">metodines </w:t>
      </w:r>
      <w:r>
        <w:rPr>
          <w:spacing w:val="1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k</w:t>
      </w:r>
      <w:r>
        <w:t>omend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 xml:space="preserve">s, 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tvirtint</w:t>
      </w:r>
      <w:r>
        <w:rPr>
          <w:spacing w:val="1"/>
        </w:rPr>
        <w:t>a</w:t>
      </w:r>
      <w:r>
        <w:t xml:space="preserve">s </w:t>
      </w:r>
      <w:r>
        <w:rPr>
          <w:spacing w:val="16"/>
        </w:rPr>
        <w:t xml:space="preserve"> </w:t>
      </w:r>
      <w:r>
        <w:t>Vi</w:t>
      </w:r>
      <w:r>
        <w:rPr>
          <w:spacing w:val="-1"/>
        </w:rPr>
        <w:t>e</w:t>
      </w:r>
      <w:r>
        <w:t xml:space="preserve">šųjų </w:t>
      </w:r>
      <w:r>
        <w:rPr>
          <w:spacing w:val="17"/>
        </w:rPr>
        <w:t xml:space="preserve"> </w:t>
      </w:r>
      <w:r>
        <w:t>pirkimų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kinsoku w:val="0"/>
        <w:overflowPunct w:val="0"/>
        <w:spacing w:before="69"/>
        <w:ind w:right="113" w:firstLine="0"/>
      </w:pP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31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</w:t>
      </w:r>
      <w:r>
        <w:t>ktori</w:t>
      </w:r>
      <w:r>
        <w:rPr>
          <w:spacing w:val="-1"/>
        </w:rPr>
        <w:t>a</w:t>
      </w:r>
      <w:r>
        <w:t>us</w:t>
      </w:r>
      <w:r>
        <w:rPr>
          <w:spacing w:val="31"/>
        </w:rPr>
        <w:t xml:space="preserve"> </w:t>
      </w:r>
      <w:r>
        <w:t>2</w:t>
      </w:r>
      <w:r>
        <w:rPr>
          <w:spacing w:val="2"/>
        </w:rPr>
        <w:t>0</w:t>
      </w:r>
      <w:r>
        <w:t>03</w:t>
      </w:r>
      <w:r>
        <w:rPr>
          <w:spacing w:val="30"/>
        </w:rPr>
        <w:t xml:space="preserve"> </w:t>
      </w:r>
      <w:r>
        <w:t>m.</w:t>
      </w:r>
      <w:r>
        <w:rPr>
          <w:spacing w:val="31"/>
        </w:rPr>
        <w:t xml:space="preserve"> </w:t>
      </w:r>
      <w:r>
        <w:t>spalio</w:t>
      </w:r>
      <w:r>
        <w:rPr>
          <w:spacing w:val="31"/>
        </w:rPr>
        <w:t xml:space="preserve"> </w:t>
      </w:r>
      <w:r>
        <w:t>20</w:t>
      </w:r>
      <w:r>
        <w:rPr>
          <w:spacing w:val="30"/>
        </w:rPr>
        <w:t xml:space="preserve"> </w:t>
      </w:r>
      <w:r>
        <w:t>d.</w:t>
      </w:r>
      <w:r>
        <w:rPr>
          <w:spacing w:val="30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3"/>
        </w:rPr>
        <w:t>y</w:t>
      </w:r>
      <w:r>
        <w:t>mu</w:t>
      </w:r>
      <w:r>
        <w:rPr>
          <w:spacing w:val="3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1</w:t>
      </w:r>
      <w:r>
        <w:rPr>
          <w:spacing w:val="5"/>
        </w:rPr>
        <w:t>S</w:t>
      </w:r>
      <w:r>
        <w:rPr>
          <w:spacing w:val="-1"/>
        </w:rPr>
        <w:t>-</w:t>
      </w:r>
      <w:r>
        <w:t>100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Ž</w:t>
      </w:r>
      <w:r>
        <w:t>in.,</w:t>
      </w:r>
      <w:r>
        <w:rPr>
          <w:spacing w:val="31"/>
        </w:rPr>
        <w:t xml:space="preserve"> </w:t>
      </w:r>
      <w:r>
        <w:t>2003,</w:t>
      </w:r>
      <w:r>
        <w:rPr>
          <w:spacing w:val="30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30"/>
        </w:rPr>
        <w:t xml:space="preserve"> </w:t>
      </w:r>
      <w:r>
        <w:t>10</w:t>
      </w:r>
      <w:r>
        <w:rPr>
          <w:spacing w:val="1"/>
        </w:rPr>
        <w:t>3</w:t>
      </w:r>
      <w:r>
        <w:rPr>
          <w:spacing w:val="-1"/>
        </w:rPr>
        <w:t>-</w:t>
      </w:r>
      <w:r>
        <w:t>4623; 2012, N</w:t>
      </w:r>
      <w:r>
        <w:rPr>
          <w:spacing w:val="-2"/>
        </w:rPr>
        <w:t>r</w:t>
      </w:r>
      <w:r>
        <w:t xml:space="preserve">. </w:t>
      </w:r>
      <w:r>
        <w:rPr>
          <w:spacing w:val="-1"/>
        </w:rPr>
        <w:t>5-</w:t>
      </w:r>
      <w:r>
        <w:t>163).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kvalifik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 n</w:t>
      </w:r>
      <w:r>
        <w:rPr>
          <w:spacing w:val="-1"/>
        </w:rPr>
        <w:t>e</w:t>
      </w:r>
      <w:r>
        <w:rPr>
          <w:spacing w:val="2"/>
        </w:rPr>
        <w:t>p</w:t>
      </w:r>
      <w:r>
        <w:t>riv</w:t>
      </w:r>
      <w:r>
        <w:rPr>
          <w:spacing w:val="-2"/>
        </w:rPr>
        <w:t>a</w:t>
      </w:r>
      <w:r>
        <w:t>lom</w:t>
      </w:r>
      <w:r>
        <w:rPr>
          <w:spacing w:val="-1"/>
        </w:rPr>
        <w:t>a</w:t>
      </w:r>
      <w:r>
        <w:t>, k</w:t>
      </w:r>
      <w:r>
        <w:rPr>
          <w:spacing w:val="-1"/>
        </w:rPr>
        <w:t>a</w:t>
      </w:r>
      <w:r>
        <w:t>i: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0" w:firstLine="707"/>
        <w:jc w:val="both"/>
      </w:pPr>
      <w:r>
        <w:t>j</w:t>
      </w:r>
      <w:r>
        <w:rPr>
          <w:spacing w:val="-1"/>
        </w:rPr>
        <w:t>a</w:t>
      </w:r>
      <w:r>
        <w:t>u</w:t>
      </w:r>
      <w:r>
        <w:rPr>
          <w:spacing w:val="23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tame</w:t>
      </w:r>
      <w:r>
        <w:rPr>
          <w:spacing w:val="22"/>
        </w:rPr>
        <w:t xml:space="preserve"> </w:t>
      </w:r>
      <w:r>
        <w:t>pirkime</w:t>
      </w:r>
      <w:r>
        <w:rPr>
          <w:spacing w:val="24"/>
        </w:rPr>
        <w:t xml:space="preserve"> </w:t>
      </w:r>
      <w:r>
        <w:t>visi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ea</w:t>
      </w:r>
      <w:r>
        <w:t>titiko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dok</w:t>
      </w:r>
      <w:r>
        <w:rPr>
          <w:spacing w:val="-3"/>
        </w:rPr>
        <w:t>u</w:t>
      </w:r>
      <w:r>
        <w:t>mentų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1"/>
        </w:rPr>
        <w:t xml:space="preserve"> </w:t>
      </w:r>
      <w:r>
        <w:t>buvo</w:t>
      </w:r>
      <w:r>
        <w:rPr>
          <w:spacing w:val="2"/>
        </w:rPr>
        <w:t xml:space="preserve"> 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tos</w:t>
      </w:r>
      <w:r>
        <w:rPr>
          <w:spacing w:val="2"/>
        </w:rPr>
        <w:t xml:space="preserve"> p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dide</w:t>
      </w:r>
      <w:r>
        <w:rPr>
          <w:spacing w:val="2"/>
        </w:rPr>
        <w:t>l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-1"/>
        </w:rPr>
        <w:t>r</w:t>
      </w:r>
      <w:r>
        <w:t>iimtinos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2"/>
        </w:rPr>
        <w:t xml:space="preserve"> </w:t>
      </w:r>
      <w:r>
        <w:t>o pirkimo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26"/>
        </w:rPr>
        <w:t xml:space="preserve"> </w:t>
      </w:r>
      <w:r>
        <w:t>iš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mos</w:t>
      </w:r>
      <w:r>
        <w:rPr>
          <w:spacing w:val="26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pkl</w:t>
      </w:r>
      <w:r>
        <w:rPr>
          <w:spacing w:val="1"/>
        </w:rPr>
        <w:t>a</w:t>
      </w:r>
      <w:r>
        <w:t>usos</w:t>
      </w:r>
      <w:r>
        <w:rPr>
          <w:spacing w:val="26"/>
        </w:rPr>
        <w:t xml:space="preserve"> </w:t>
      </w:r>
      <w:r>
        <w:t>būdu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mą</w:t>
      </w:r>
      <w:r>
        <w:rPr>
          <w:spacing w:val="25"/>
        </w:rPr>
        <w:t xml:space="preserve"> </w:t>
      </w:r>
      <w:r>
        <w:t>pirkimą</w:t>
      </w:r>
      <w:r>
        <w:rPr>
          <w:spacing w:val="25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26"/>
        </w:rPr>
        <w:t xml:space="preserve"> </w:t>
      </w:r>
      <w:r>
        <w:t>visi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teikę</w:t>
      </w:r>
      <w:r>
        <w:rPr>
          <w:spacing w:val="44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jai,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t>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45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4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46"/>
        </w:rPr>
        <w:t xml:space="preserve"> </w:t>
      </w:r>
      <w:r>
        <w:t>minim</w:t>
      </w:r>
      <w:r>
        <w:rPr>
          <w:spacing w:val="-1"/>
        </w:rPr>
        <w:t>a</w:t>
      </w:r>
      <w:r>
        <w:t>lius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us;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0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31"/>
        </w:rPr>
        <w:t xml:space="preserve"> </w:t>
      </w:r>
      <w:r>
        <w:t>objek</w:t>
      </w:r>
      <w:r>
        <w:rPr>
          <w:spacing w:val="4"/>
        </w:rPr>
        <w:t>t</w:t>
      </w:r>
      <w:r>
        <w:rPr>
          <w:spacing w:val="-5"/>
        </w:rPr>
        <w:t>y</w:t>
      </w:r>
      <w:r>
        <w:t>vių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plink</w:t>
      </w:r>
      <w:r>
        <w:rPr>
          <w:spacing w:val="-5"/>
        </w:rPr>
        <w:t>y</w:t>
      </w:r>
      <w:r>
        <w:rPr>
          <w:spacing w:val="2"/>
        </w:rPr>
        <w:t>b</w:t>
      </w:r>
      <w:r>
        <w:t>ių,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tentų,</w:t>
      </w:r>
      <w:r>
        <w:rPr>
          <w:spacing w:val="30"/>
        </w:rPr>
        <w:t xml:space="preserve"> </w:t>
      </w:r>
      <w:r>
        <w:t>kitų</w:t>
      </w:r>
      <w:r>
        <w:rPr>
          <w:spacing w:val="30"/>
        </w:rPr>
        <w:t xml:space="preserve"> </w:t>
      </w:r>
      <w:r>
        <w:t>int</w:t>
      </w:r>
      <w:r>
        <w:rPr>
          <w:spacing w:val="-1"/>
        </w:rPr>
        <w:t>e</w:t>
      </w:r>
      <w:r>
        <w:t>lektinės nuos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ė</w:t>
      </w:r>
      <w:r>
        <w:t>s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kitų</w:t>
      </w:r>
      <w:r>
        <w:rPr>
          <w:spacing w:val="26"/>
        </w:rPr>
        <w:t xml:space="preserve"> </w:t>
      </w:r>
      <w:r>
        <w:t>išim</w:t>
      </w:r>
      <w:r>
        <w:rPr>
          <w:spacing w:val="-2"/>
        </w:rPr>
        <w:t>t</w:t>
      </w:r>
      <w:r>
        <w:t>inių</w:t>
      </w:r>
      <w:r>
        <w:rPr>
          <w:spacing w:val="26"/>
        </w:rPr>
        <w:t xml:space="preserve"> </w:t>
      </w:r>
      <w:r>
        <w:t>teisių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ps</w:t>
      </w:r>
      <w:r>
        <w:rPr>
          <w:spacing w:val="-4"/>
        </w:rPr>
        <w:t>a</w:t>
      </w:r>
      <w:r>
        <w:t>u</w:t>
      </w:r>
      <w:r>
        <w:rPr>
          <w:spacing w:val="-3"/>
        </w:rPr>
        <w:t>g</w:t>
      </w:r>
      <w:r>
        <w:t>os</w:t>
      </w:r>
      <w:r>
        <w:rPr>
          <w:spacing w:val="26"/>
        </w:rPr>
        <w:t xml:space="preserve"> </w:t>
      </w:r>
      <w:r>
        <w:rPr>
          <w:spacing w:val="4"/>
        </w:rPr>
        <w:t>t</w:t>
      </w:r>
      <w:r>
        <w:t>ik</w:t>
      </w:r>
      <w:r>
        <w:rPr>
          <w:spacing w:val="26"/>
        </w:rPr>
        <w:t xml:space="preserve"> </w:t>
      </w:r>
      <w:r>
        <w:t>konk</w:t>
      </w:r>
      <w:r>
        <w:rPr>
          <w:spacing w:val="-1"/>
        </w:rPr>
        <w:t>re</w:t>
      </w:r>
      <w:r>
        <w:t>tus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5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ti</w:t>
      </w:r>
      <w:r>
        <w:rPr>
          <w:spacing w:val="-1"/>
        </w:rPr>
        <w:t>e</w:t>
      </w:r>
      <w:r>
        <w:t>kti r</w:t>
      </w:r>
      <w:r>
        <w:rPr>
          <w:spacing w:val="-2"/>
        </w:rPr>
        <w:t>e</w:t>
      </w:r>
      <w:r>
        <w:t>ikalingas 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e</w:t>
      </w:r>
      <w:r>
        <w:t>s, pat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t>ti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t>tlikti darbus ir k</w:t>
      </w:r>
      <w:r>
        <w:rPr>
          <w:spacing w:val="-2"/>
        </w:rPr>
        <w:t>a</w:t>
      </w:r>
      <w:r>
        <w:t>i nė</w:t>
      </w:r>
      <w:r>
        <w:rPr>
          <w:spacing w:val="-2"/>
        </w:rPr>
        <w:t>r</w:t>
      </w:r>
      <w:r>
        <w:t>a</w:t>
      </w:r>
      <w:r>
        <w:rPr>
          <w:spacing w:val="-1"/>
        </w:rPr>
        <w:t xml:space="preserve"> </w:t>
      </w:r>
      <w:r>
        <w:t>jokios kitos alt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ę</w:t>
      </w:r>
      <w:r>
        <w:rPr>
          <w:spacing w:val="46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48"/>
        </w:rPr>
        <w:t xml:space="preserve"> </w:t>
      </w:r>
      <w:r>
        <w:t>iš</w:t>
      </w:r>
      <w:r>
        <w:rPr>
          <w:spacing w:val="48"/>
        </w:rPr>
        <w:t xml:space="preserve"> </w:t>
      </w:r>
      <w:r>
        <w:t>ko</w:t>
      </w:r>
      <w:r>
        <w:rPr>
          <w:spacing w:val="-3"/>
        </w:rPr>
        <w:t>k</w:t>
      </w:r>
      <w:r>
        <w:t>io</w:t>
      </w:r>
      <w:r>
        <w:rPr>
          <w:spacing w:val="48"/>
        </w:rPr>
        <w:t xml:space="preserve"> </w:t>
      </w:r>
      <w:r>
        <w:t>nors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t>iek</w:t>
      </w:r>
      <w:r>
        <w:rPr>
          <w:spacing w:val="-2"/>
        </w:rPr>
        <w:t>ė</w:t>
      </w:r>
      <w:r>
        <w:t>jo pirko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t>tė,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1"/>
        </w:rPr>
        <w:t xml:space="preserve"> </w:t>
      </w:r>
      <w:r>
        <w:t>iš</w:t>
      </w:r>
      <w:r>
        <w:rPr>
          <w:spacing w:val="15"/>
        </w:rPr>
        <w:t xml:space="preserve"> </w:t>
      </w:r>
      <w:r>
        <w:t>jo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i</w:t>
      </w:r>
      <w:r>
        <w:t>kslin</w:t>
      </w:r>
      <w:r>
        <w:rPr>
          <w:spacing w:val="-3"/>
        </w:rPr>
        <w:t>g</w:t>
      </w:r>
      <w:r>
        <w:t>a</w:t>
      </w:r>
      <w:r>
        <w:rPr>
          <w:spacing w:val="10"/>
        </w:rPr>
        <w:t xml:space="preserve"> </w:t>
      </w:r>
      <w:r>
        <w:t>pirkti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pildomai,</w:t>
      </w:r>
      <w:r>
        <w:rPr>
          <w:spacing w:val="11"/>
        </w:rPr>
        <w:t xml:space="preserve"> </w:t>
      </w:r>
      <w:r>
        <w:t>te</w:t>
      </w:r>
      <w:r>
        <w:rPr>
          <w:spacing w:val="-2"/>
        </w:rPr>
        <w:t>c</w:t>
      </w:r>
      <w:r>
        <w:t>hniniu</w:t>
      </w:r>
      <w:r>
        <w:rPr>
          <w:spacing w:val="11"/>
        </w:rPr>
        <w:t xml:space="preserve"> </w:t>
      </w:r>
      <w:r>
        <w:t>po</w:t>
      </w:r>
      <w:r>
        <w:rPr>
          <w:spacing w:val="1"/>
        </w:rPr>
        <w:t>ž</w:t>
      </w:r>
      <w:r>
        <w:t>iūriu d</w:t>
      </w:r>
      <w:r>
        <w:rPr>
          <w:spacing w:val="-1"/>
        </w:rPr>
        <w:t>e</w:t>
      </w:r>
      <w:r>
        <w:t>rin</w:t>
      </w:r>
      <w:r>
        <w:rPr>
          <w:spacing w:val="-2"/>
        </w:rPr>
        <w:t>a</w:t>
      </w:r>
      <w:r>
        <w:t>nt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jau</w:t>
      </w:r>
      <w:r>
        <w:rPr>
          <w:spacing w:val="15"/>
        </w:rPr>
        <w:t xml:space="preserve"> </w:t>
      </w:r>
      <w:r>
        <w:t>turimomis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mis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su</w:t>
      </w:r>
      <w:r>
        <w:rPr>
          <w:spacing w:val="2"/>
        </w:rPr>
        <w:t>t</w:t>
      </w:r>
      <w:r>
        <w:rPr>
          <w:spacing w:val="-1"/>
        </w:rPr>
        <w:t>e</w:t>
      </w:r>
      <w:r>
        <w:t>iktomis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omis,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kstesnieji</w:t>
      </w:r>
      <w:r>
        <w:rPr>
          <w:spacing w:val="14"/>
        </w:rPr>
        <w:t xml:space="preserve"> </w:t>
      </w:r>
      <w:r>
        <w:t>pirkim</w:t>
      </w:r>
      <w:r>
        <w:rPr>
          <w:spacing w:val="-1"/>
        </w:rPr>
        <w:t>a</w:t>
      </w:r>
      <w:r>
        <w:t>i buvo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vūs,</w:t>
      </w:r>
      <w:r>
        <w:rPr>
          <w:spacing w:val="12"/>
        </w:rPr>
        <w:t xml:space="preserve"> </w:t>
      </w:r>
      <w:r>
        <w:t>iš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smės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sikei</w:t>
      </w:r>
      <w:r>
        <w:rPr>
          <w:spacing w:val="-1"/>
        </w:rPr>
        <w:t>č</w:t>
      </w:r>
      <w:r>
        <w:t>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l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kitos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vūs pirkim</w:t>
      </w:r>
      <w:r>
        <w:rPr>
          <w:spacing w:val="-1"/>
        </w:rPr>
        <w:t>a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2"/>
        </w:rPr>
        <w:t xml:space="preserve"> </w:t>
      </w:r>
      <w:r>
        <w:t>te</w:t>
      </w:r>
      <w:r>
        <w:rPr>
          <w:spacing w:val="-1"/>
        </w:rPr>
        <w:t>c</w:t>
      </w:r>
      <w:r>
        <w:t>hninio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e</w:t>
      </w:r>
      <w:r>
        <w:t>sude</w:t>
      </w:r>
      <w:r>
        <w:rPr>
          <w:spacing w:val="-2"/>
        </w:rPr>
        <w:t>r</w:t>
      </w:r>
      <w:r>
        <w:t>inamumo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nkst</w:t>
      </w:r>
      <w:r>
        <w:rPr>
          <w:spacing w:val="1"/>
        </w:rPr>
        <w:t>e</w:t>
      </w:r>
      <w:r>
        <w:t>sniaisi</w:t>
      </w:r>
      <w:r>
        <w:rPr>
          <w:spacing w:val="-1"/>
        </w:rPr>
        <w:t>a</w:t>
      </w:r>
      <w:r>
        <w:t>is</w:t>
      </w:r>
      <w:r>
        <w:rPr>
          <w:spacing w:val="12"/>
        </w:rPr>
        <w:t xml:space="preserve"> </w:t>
      </w:r>
      <w:r>
        <w:t>būtų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iimtini,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įsi</w:t>
      </w:r>
      <w:r>
        <w:rPr>
          <w:spacing w:val="-3"/>
        </w:rPr>
        <w:t>g</w:t>
      </w:r>
      <w:r>
        <w:t>ijus</w:t>
      </w:r>
      <w:r>
        <w:rPr>
          <w:spacing w:val="26"/>
        </w:rPr>
        <w:t xml:space="preserve"> </w:t>
      </w:r>
      <w:r>
        <w:t>s</w:t>
      </w:r>
      <w:r>
        <w:rPr>
          <w:spacing w:val="-3"/>
        </w:rPr>
        <w:t>k</w:t>
      </w:r>
      <w:r>
        <w:t>irtin</w:t>
      </w:r>
      <w:r>
        <w:rPr>
          <w:spacing w:val="-2"/>
        </w:rPr>
        <w:t>g</w:t>
      </w:r>
      <w:r>
        <w:t>ų</w:t>
      </w:r>
      <w:r>
        <w:rPr>
          <w:spacing w:val="26"/>
        </w:rPr>
        <w:t xml:space="preserve"> </w:t>
      </w:r>
      <w:r>
        <w:t>te</w:t>
      </w:r>
      <w:r>
        <w:rPr>
          <w:spacing w:val="-2"/>
        </w:rPr>
        <w:t>c</w:t>
      </w:r>
      <w:r>
        <w:t>hninių</w:t>
      </w:r>
      <w:r>
        <w:rPr>
          <w:spacing w:val="2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rakte</w:t>
      </w:r>
      <w:r>
        <w:rPr>
          <w:spacing w:val="-2"/>
        </w:rPr>
        <w:t>r</w:t>
      </w:r>
      <w:r>
        <w:t>istikų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ų,</w:t>
      </w:r>
      <w:r>
        <w:rPr>
          <w:spacing w:val="26"/>
        </w:rPr>
        <w:t xml:space="preserve"> </w:t>
      </w:r>
      <w:r>
        <w:t>ji</w:t>
      </w:r>
      <w:r>
        <w:rPr>
          <w:spacing w:val="2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ė</w:t>
      </w:r>
      <w:r>
        <w:t>tų n</w:t>
      </w:r>
      <w:r>
        <w:rPr>
          <w:spacing w:val="-1"/>
        </w:rPr>
        <w:t>a</w:t>
      </w:r>
      <w:r>
        <w:t>udotis an</w:t>
      </w:r>
      <w:r>
        <w:rPr>
          <w:spacing w:val="-1"/>
        </w:rPr>
        <w:t>k</w:t>
      </w:r>
      <w:r>
        <w:t>s</w:t>
      </w:r>
      <w:r>
        <w:rPr>
          <w:spacing w:val="-1"/>
        </w:rPr>
        <w:t>č</w:t>
      </w:r>
      <w:r>
        <w:t>iau pi</w:t>
      </w:r>
      <w:r>
        <w:rPr>
          <w:spacing w:val="-1"/>
        </w:rPr>
        <w:t>r</w:t>
      </w:r>
      <w:r>
        <w:t>kt</w:t>
      </w:r>
      <w:r>
        <w:rPr>
          <w:spacing w:val="2"/>
        </w:rPr>
        <w:t>o</w:t>
      </w:r>
      <w:r>
        <w:t>mis pr</w:t>
      </w:r>
      <w:r>
        <w:rPr>
          <w:spacing w:val="-2"/>
        </w:rPr>
        <w:t>e</w:t>
      </w:r>
      <w:r>
        <w:t>k</w:t>
      </w:r>
      <w:r>
        <w:rPr>
          <w:spacing w:val="-1"/>
        </w:rPr>
        <w:t>ė</w:t>
      </w:r>
      <w:r>
        <w:t>mis ar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rPr>
          <w:spacing w:val="2"/>
        </w:rPr>
        <w:t>o</w:t>
      </w:r>
      <w:r>
        <w:t>mis ar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a</w:t>
      </w:r>
      <w:r>
        <w:t>tirtų didelių nuostolių;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4"/>
        </w:rPr>
        <w:t>h</w:t>
      </w:r>
      <w:r>
        <w:rPr>
          <w:spacing w:val="-5"/>
        </w:rPr>
        <w:t>y</w:t>
      </w:r>
      <w:r>
        <w:t>vini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bibliot</w:t>
      </w:r>
      <w:r>
        <w:rPr>
          <w:spacing w:val="-1"/>
        </w:rPr>
        <w:t>e</w:t>
      </w:r>
      <w:r>
        <w:t>kini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dokument</w:t>
      </w:r>
      <w:r>
        <w:rPr>
          <w:spacing w:val="-1"/>
        </w:rPr>
        <w:t>a</w:t>
      </w:r>
      <w:r>
        <w:t>i,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re</w:t>
      </w:r>
      <w:r>
        <w:t>num</w:t>
      </w:r>
      <w:r>
        <w:rPr>
          <w:spacing w:val="1"/>
        </w:rPr>
        <w:t>e</w:t>
      </w:r>
      <w:r>
        <w:t>ruoj</w:t>
      </w:r>
      <w:r>
        <w:rPr>
          <w:spacing w:val="-2"/>
        </w:rPr>
        <w:t>a</w:t>
      </w:r>
      <w:r>
        <w:t>mi</w:t>
      </w:r>
      <w:r>
        <w:rPr>
          <w:spacing w:val="5"/>
        </w:rPr>
        <w:t xml:space="preserve"> </w:t>
      </w:r>
      <w:r>
        <w:t>laikr</w:t>
      </w:r>
      <w:r>
        <w:rPr>
          <w:spacing w:val="-2"/>
        </w:rPr>
        <w:t>a</w:t>
      </w:r>
      <w:r>
        <w:t>š</w:t>
      </w:r>
      <w:r>
        <w:rPr>
          <w:spacing w:val="-1"/>
        </w:rPr>
        <w:t>č</w:t>
      </w:r>
      <w:r>
        <w:t>i</w:t>
      </w:r>
      <w:r>
        <w:rPr>
          <w:spacing w:val="1"/>
        </w:rPr>
        <w:t>a</w:t>
      </w:r>
      <w:r>
        <w:t>i ir žu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lai;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9" w:firstLine="707"/>
        <w:jc w:val="both"/>
      </w:pP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1"/>
        </w:rPr>
        <w:t>a</w:t>
      </w:r>
      <w:r>
        <w:t>č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nkiomis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omis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ma</w:t>
      </w:r>
      <w:r>
        <w:rPr>
          <w:spacing w:val="30"/>
        </w:rPr>
        <w:t xml:space="preserve"> </w:t>
      </w:r>
      <w:r>
        <w:t>iš</w:t>
      </w:r>
      <w:r>
        <w:rPr>
          <w:spacing w:val="31"/>
        </w:rPr>
        <w:t xml:space="preserve"> </w:t>
      </w:r>
      <w:r>
        <w:t>b</w:t>
      </w:r>
      <w:r>
        <w:rPr>
          <w:spacing w:val="1"/>
        </w:rPr>
        <w:t>a</w:t>
      </w:r>
      <w:r>
        <w:t>nkrutuoja</w:t>
      </w:r>
      <w:r>
        <w:rPr>
          <w:spacing w:val="-1"/>
        </w:rPr>
        <w:t>nč</w:t>
      </w:r>
      <w:r>
        <w:t>ių,</w:t>
      </w:r>
      <w:r>
        <w:rPr>
          <w:spacing w:val="31"/>
        </w:rPr>
        <w:t xml:space="preserve"> </w:t>
      </w:r>
      <w:r>
        <w:t>likviduoj</w:t>
      </w:r>
      <w:r>
        <w:rPr>
          <w:spacing w:val="-1"/>
        </w:rPr>
        <w:t>a</w:t>
      </w:r>
      <w:r>
        <w:t>mų, r</w:t>
      </w:r>
      <w:r>
        <w:rPr>
          <w:spacing w:val="-2"/>
        </w:rPr>
        <w:t>e</w:t>
      </w:r>
      <w:r>
        <w:t>struktūri</w:t>
      </w:r>
      <w:r>
        <w:rPr>
          <w:spacing w:val="1"/>
        </w:rPr>
        <w:t>z</w:t>
      </w:r>
      <w:r>
        <w:t xml:space="preserve">uojamų </w:t>
      </w:r>
      <w:r>
        <w:rPr>
          <w:spacing w:val="-1"/>
        </w:rPr>
        <w:t>a</w:t>
      </w:r>
      <w:r>
        <w:t>r sustabdžiusių v</w:t>
      </w:r>
      <w:r>
        <w:rPr>
          <w:spacing w:val="-1"/>
        </w:rPr>
        <w:t>e</w:t>
      </w:r>
      <w:r>
        <w:t>iklą</w:t>
      </w:r>
      <w:r>
        <w:rPr>
          <w:spacing w:val="-1"/>
        </w:rPr>
        <w:t xml:space="preserve"> </w:t>
      </w:r>
      <w:r>
        <w:t>ūkio s</w:t>
      </w:r>
      <w:r>
        <w:rPr>
          <w:spacing w:val="-3"/>
        </w:rPr>
        <w:t>u</w:t>
      </w:r>
      <w:r>
        <w:t>bjektų;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5"/>
        </w:rPr>
        <w:t xml:space="preserve"> </w:t>
      </w:r>
      <w:r>
        <w:t>li</w:t>
      </w:r>
      <w:r>
        <w:rPr>
          <w:spacing w:val="-1"/>
        </w:rPr>
        <w:t>ce</w:t>
      </w:r>
      <w:r>
        <w:rPr>
          <w:spacing w:val="2"/>
        </w:rPr>
        <w:t>n</w:t>
      </w:r>
      <w:r>
        <w:rPr>
          <w:spacing w:val="-1"/>
        </w:rPr>
        <w:t>c</w:t>
      </w:r>
      <w:r>
        <w:t>ijos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t>udotis</w:t>
      </w:r>
      <w:r>
        <w:rPr>
          <w:spacing w:val="4"/>
        </w:rPr>
        <w:t xml:space="preserve"> </w:t>
      </w:r>
      <w:r>
        <w:t>bibliot</w:t>
      </w:r>
      <w:r>
        <w:rPr>
          <w:spacing w:val="-1"/>
        </w:rPr>
        <w:t>e</w:t>
      </w:r>
      <w:r>
        <w:t>ki</w:t>
      </w:r>
      <w:r>
        <w:rPr>
          <w:spacing w:val="3"/>
        </w:rPr>
        <w:t>n</w:t>
      </w:r>
      <w:r>
        <w:t>iais</w:t>
      </w:r>
      <w:r>
        <w:rPr>
          <w:spacing w:val="2"/>
        </w:rPr>
        <w:t xml:space="preserve"> </w:t>
      </w:r>
      <w:r>
        <w:t>dokument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>u</w:t>
      </w:r>
      <w:r>
        <w:t>omenų (in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 xml:space="preserve">inėmis) </w:t>
      </w:r>
      <w:r>
        <w:rPr>
          <w:spacing w:val="1"/>
        </w:rPr>
        <w:t>b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-1"/>
        </w:rPr>
        <w:t>ė</w:t>
      </w:r>
      <w:r>
        <w:t>mis;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bių,</w:t>
      </w:r>
      <w:r>
        <w:rPr>
          <w:spacing w:val="7"/>
        </w:rPr>
        <w:t xml:space="preserve"> </w:t>
      </w:r>
      <w:r>
        <w:t>kurių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buvo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4"/>
        </w:rPr>
        <w:t xml:space="preserve"> </w:t>
      </w:r>
      <w:r>
        <w:t>numa</w:t>
      </w:r>
      <w:r>
        <w:rPr>
          <w:spacing w:val="4"/>
        </w:rPr>
        <w:t>t</w:t>
      </w:r>
      <w:r>
        <w:rPr>
          <w:spacing w:val="-5"/>
        </w:rPr>
        <w:t>y</w:t>
      </w:r>
      <w:r>
        <w:t>ti,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aa</w:t>
      </w:r>
      <w:r>
        <w:t>iškėj</w:t>
      </w:r>
      <w:r>
        <w:rPr>
          <w:spacing w:val="-1"/>
        </w:rPr>
        <w:t>a</w:t>
      </w:r>
      <w:r>
        <w:t>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lin</w:t>
      </w:r>
      <w:r>
        <w:rPr>
          <w:spacing w:val="-3"/>
        </w:rPr>
        <w:t>g</w:t>
      </w:r>
      <w:r>
        <w:t>i p</w:t>
      </w:r>
      <w:r>
        <w:rPr>
          <w:spacing w:val="-1"/>
        </w:rPr>
        <w:t>a</w:t>
      </w:r>
      <w:r>
        <w:t>pildomi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os,</w:t>
      </w:r>
      <w:r>
        <w:rPr>
          <w:spacing w:val="38"/>
        </w:rPr>
        <w:t xml:space="preserve"> </w:t>
      </w:r>
      <w:r>
        <w:t>k</w:t>
      </w:r>
      <w:r>
        <w:rPr>
          <w:spacing w:val="2"/>
        </w:rPr>
        <w:t>u</w:t>
      </w:r>
      <w:r>
        <w:t>rie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38"/>
        </w:rPr>
        <w:t xml:space="preserve"> </w:t>
      </w:r>
      <w:r>
        <w:rPr>
          <w:spacing w:val="2"/>
        </w:rPr>
        <w:t>į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38"/>
        </w:rPr>
        <w:t xml:space="preserve"> </w:t>
      </w:r>
      <w:r>
        <w:t>į</w:t>
      </w:r>
      <w:r>
        <w:rPr>
          <w:spacing w:val="38"/>
        </w:rPr>
        <w:t xml:space="preserve"> </w:t>
      </w:r>
      <w:r>
        <w:t>sud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37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38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37"/>
        </w:rPr>
        <w:t xml:space="preserve"> </w:t>
      </w:r>
      <w:r>
        <w:rPr>
          <w:spacing w:val="2"/>
        </w:rPr>
        <w:t>b</w:t>
      </w:r>
      <w:r>
        <w:t>e kurių</w:t>
      </w:r>
      <w:r>
        <w:rPr>
          <w:spacing w:val="3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35"/>
        </w:rPr>
        <w:t xml:space="preserve"> </w:t>
      </w:r>
      <w:r>
        <w:t>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ti</w:t>
      </w:r>
      <w:r>
        <w:rPr>
          <w:spacing w:val="38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</w:t>
      </w:r>
      <w:r>
        <w:rPr>
          <w:spacing w:val="3"/>
        </w:rPr>
        <w:t>u</w:t>
      </w:r>
      <w:r>
        <w:t>ta</w:t>
      </w:r>
      <w:r>
        <w:rPr>
          <w:spacing w:val="-2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jos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visų</w:t>
      </w:r>
      <w:r>
        <w:rPr>
          <w:spacing w:val="36"/>
        </w:rPr>
        <w:t xml:space="preserve"> </w:t>
      </w:r>
      <w:r>
        <w:t>kitų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pildomai</w:t>
      </w:r>
      <w:r>
        <w:rPr>
          <w:spacing w:val="35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tų pirkimo sut</w:t>
      </w:r>
      <w:r>
        <w:rPr>
          <w:spacing w:val="-1"/>
        </w:rPr>
        <w:t>a</w:t>
      </w:r>
      <w:r>
        <w:t>r</w:t>
      </w:r>
      <w:r>
        <w:rPr>
          <w:spacing w:val="-2"/>
        </w:rPr>
        <w:t>č</w:t>
      </w:r>
      <w:r>
        <w:t>ių kaina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t>turi vir</w:t>
      </w:r>
      <w:r>
        <w:rPr>
          <w:spacing w:val="1"/>
        </w:rPr>
        <w:t>š</w:t>
      </w:r>
      <w:r>
        <w:rPr>
          <w:spacing w:val="-5"/>
        </w:rPr>
        <w:t>y</w:t>
      </w:r>
      <w:r>
        <w:t>ti 30 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ntų pr</w:t>
      </w:r>
      <w:r>
        <w:rPr>
          <w:spacing w:val="-2"/>
        </w:rPr>
        <w:t>a</w:t>
      </w:r>
      <w:r>
        <w:t>dinės pirkimo sut</w:t>
      </w:r>
      <w:r>
        <w:rPr>
          <w:spacing w:val="-1"/>
        </w:rPr>
        <w:t>a</w:t>
      </w:r>
      <w:r>
        <w:t>rties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inos;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2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tų</w:t>
      </w:r>
      <w:r>
        <w:rPr>
          <w:spacing w:val="45"/>
        </w:rPr>
        <w:t xml:space="preserve"> </w:t>
      </w:r>
      <w:r>
        <w:t>komisijų,</w:t>
      </w:r>
      <w:r>
        <w:rPr>
          <w:spacing w:val="45"/>
        </w:rPr>
        <w:t xml:space="preserve"> </w:t>
      </w:r>
      <w:r>
        <w:t>kom</w:t>
      </w:r>
      <w:r>
        <w:rPr>
          <w:spacing w:val="-2"/>
        </w:rPr>
        <w:t>i</w:t>
      </w:r>
      <w:r>
        <w:t>tetų,</w:t>
      </w:r>
      <w:r>
        <w:rPr>
          <w:spacing w:val="45"/>
        </w:rPr>
        <w:t xml:space="preserve"> </w:t>
      </w:r>
      <w:r>
        <w:t>tar</w:t>
      </w:r>
      <w:r>
        <w:rPr>
          <w:spacing w:val="-5"/>
        </w:rPr>
        <w:t>y</w:t>
      </w:r>
      <w:r>
        <w:t>bų,</w:t>
      </w:r>
      <w:r>
        <w:rPr>
          <w:spacing w:val="45"/>
        </w:rPr>
        <w:t xml:space="preserve"> </w:t>
      </w:r>
      <w:r>
        <w:t>kurių</w:t>
      </w:r>
      <w:r>
        <w:rPr>
          <w:spacing w:val="45"/>
        </w:rPr>
        <w:t xml:space="preserve"> </w:t>
      </w:r>
      <w:r>
        <w:t>sudar</w:t>
      </w:r>
      <w:r>
        <w:rPr>
          <w:spacing w:val="-5"/>
        </w:rPr>
        <w:t>y</w:t>
      </w:r>
      <w:r>
        <w:t>mo</w:t>
      </w:r>
      <w:r>
        <w:rPr>
          <w:spacing w:val="45"/>
        </w:rPr>
        <w:t xml:space="preserve"> </w:t>
      </w:r>
      <w:r>
        <w:t>tva</w:t>
      </w:r>
      <w:r>
        <w:rPr>
          <w:spacing w:val="-2"/>
        </w:rPr>
        <w:t>r</w:t>
      </w:r>
      <w:r>
        <w:rPr>
          <w:spacing w:val="2"/>
        </w:rPr>
        <w:t>k</w:t>
      </w:r>
      <w:r>
        <w:t>ą</w:t>
      </w:r>
      <w:r>
        <w:rPr>
          <w:spacing w:val="44"/>
        </w:rPr>
        <w:t xml:space="preserve"> </w:t>
      </w:r>
      <w:r>
        <w:t>nust</w:t>
      </w:r>
      <w:r>
        <w:rPr>
          <w:spacing w:val="-1"/>
        </w:rPr>
        <w:t>a</w:t>
      </w:r>
      <w:r>
        <w:t xml:space="preserve">to </w:t>
      </w:r>
      <w:r>
        <w:rPr>
          <w:spacing w:val="-3"/>
        </w:rPr>
        <w:t>L</w:t>
      </w:r>
      <w:r>
        <w:t>ietuvos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0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mai,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a</w:t>
      </w:r>
      <w:r>
        <w:t>rių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iki</w:t>
      </w:r>
      <w:r>
        <w:rPr>
          <w:spacing w:val="-1"/>
        </w:rPr>
        <w:t>a</w:t>
      </w:r>
      <w:r>
        <w:t>mos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mat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laus</w:t>
      </w:r>
      <w:r>
        <w:rPr>
          <w:spacing w:val="49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50"/>
        </w:rPr>
        <w:t xml:space="preserve"> </w:t>
      </w:r>
      <w:r>
        <w:t>(int</w:t>
      </w:r>
      <w:r>
        <w:rPr>
          <w:spacing w:val="-1"/>
        </w:rPr>
        <w:t>e</w:t>
      </w:r>
      <w:r>
        <w:t>lektinės)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left="1357" w:hanging="548"/>
      </w:pPr>
      <w:r>
        <w:rPr>
          <w:spacing w:val="2"/>
        </w:rPr>
        <w:t>v</w:t>
      </w:r>
      <w:r>
        <w:rPr>
          <w:spacing w:val="-5"/>
        </w:rPr>
        <w:t>y</w:t>
      </w:r>
      <w:r>
        <w:t>kdomi mažos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</w:t>
      </w:r>
      <w:r>
        <w:rPr>
          <w:spacing w:val="2"/>
        </w:rPr>
        <w:t>i</w:t>
      </w:r>
      <w:r>
        <w:t>rkim</w:t>
      </w:r>
      <w:r>
        <w:rPr>
          <w:spacing w:val="-1"/>
        </w:rPr>
        <w:t>a</w:t>
      </w:r>
      <w:r>
        <w:t>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d</w:t>
      </w:r>
      <w:r>
        <w:rPr>
          <w:spacing w:val="-1"/>
        </w:rPr>
        <w:t>ė</w:t>
      </w:r>
      <w:r>
        <w:t>l</w:t>
      </w:r>
      <w:r>
        <w:rPr>
          <w:spacing w:val="33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kių,</w:t>
      </w:r>
      <w:r>
        <w:rPr>
          <w:spacing w:val="33"/>
        </w:rPr>
        <w:t xml:space="preserve"> </w:t>
      </w:r>
      <w:r>
        <w:t>kurių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2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"/>
        </w:rPr>
        <w:t>ė</w:t>
      </w:r>
      <w:r>
        <w:t>jo</w:t>
      </w:r>
      <w:r>
        <w:rPr>
          <w:spacing w:val="33"/>
        </w:rPr>
        <w:t xml:space="preserve"> </w:t>
      </w:r>
      <w:r>
        <w:t>iš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nksto</w:t>
      </w:r>
      <w:r>
        <w:rPr>
          <w:spacing w:val="33"/>
        </w:rPr>
        <w:t xml:space="preserve"> </w:t>
      </w:r>
      <w:r>
        <w:t>numa</w:t>
      </w:r>
      <w:r>
        <w:rPr>
          <w:spacing w:val="2"/>
        </w:rPr>
        <w:t>t</w:t>
      </w:r>
      <w:r>
        <w:rPr>
          <w:spacing w:val="-5"/>
        </w:rPr>
        <w:t>y</w:t>
      </w:r>
      <w:r>
        <w:t>ti,</w:t>
      </w:r>
      <w:r>
        <w:rPr>
          <w:spacing w:val="33"/>
        </w:rPr>
        <w:t xml:space="preserve"> </w:t>
      </w:r>
      <w:r>
        <w:t>būtina skubi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įsi</w:t>
      </w:r>
      <w:r>
        <w:rPr>
          <w:spacing w:val="2"/>
        </w:rPr>
        <w:t>g</w:t>
      </w:r>
      <w:r>
        <w:rPr>
          <w:spacing w:val="-8"/>
        </w:rPr>
        <w:t>y</w:t>
      </w:r>
      <w:r>
        <w:t>ti</w:t>
      </w:r>
      <w:r>
        <w:rPr>
          <w:spacing w:val="36"/>
        </w:rPr>
        <w:t xml:space="preserve"> </w:t>
      </w:r>
      <w:r>
        <w:t>r</w:t>
      </w:r>
      <w:r>
        <w:rPr>
          <w:spacing w:val="-2"/>
        </w:rPr>
        <w:t>e</w:t>
      </w:r>
      <w:r>
        <w:t>ikali</w:t>
      </w:r>
      <w:r>
        <w:rPr>
          <w:spacing w:val="2"/>
        </w:rPr>
        <w:t>n</w:t>
      </w:r>
      <w:r>
        <w:t>gų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a</w:t>
      </w:r>
      <w:r>
        <w:t>rbų.</w:t>
      </w:r>
      <w:r>
        <w:rPr>
          <w:spacing w:val="32"/>
        </w:rPr>
        <w:t xml:space="preserve"> </w:t>
      </w:r>
      <w:r>
        <w:t>Aplin</w:t>
      </w:r>
      <w:r>
        <w:rPr>
          <w:spacing w:val="5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33"/>
        </w:rPr>
        <w:t xml:space="preserve"> </w:t>
      </w:r>
      <w:r>
        <w:t>ku</w:t>
      </w:r>
      <w:r>
        <w:rPr>
          <w:spacing w:val="1"/>
        </w:rPr>
        <w:t>r</w:t>
      </w:r>
      <w:r>
        <w:t>iomis</w:t>
      </w:r>
      <w:r>
        <w:rPr>
          <w:spacing w:val="34"/>
        </w:rPr>
        <w:t xml:space="preserve"> </w:t>
      </w:r>
      <w:r>
        <w:rPr>
          <w:spacing w:val="-3"/>
        </w:rPr>
        <w:t>g</w:t>
      </w:r>
      <w:r>
        <w:t xml:space="preserve">rindžiama 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a</w:t>
      </w:r>
      <w:r>
        <w:t>ti</w:t>
      </w:r>
      <w:r>
        <w:rPr>
          <w:spacing w:val="2"/>
        </w:rPr>
        <w:t>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sku</w:t>
      </w:r>
      <w:r>
        <w:rPr>
          <w:spacing w:val="2"/>
        </w:rPr>
        <w:t>b</w:t>
      </w:r>
      <w:r>
        <w:rPr>
          <w:spacing w:val="-1"/>
        </w:rPr>
        <w:t>a</w:t>
      </w:r>
      <w:r>
        <w:t>,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p</w:t>
      </w:r>
      <w:r>
        <w:rPr>
          <w:spacing w:val="1"/>
        </w:rPr>
        <w:t>r</w:t>
      </w:r>
      <w:r>
        <w:t>ikl</w:t>
      </w:r>
      <w:r>
        <w:rPr>
          <w:spacing w:val="-1"/>
        </w:rPr>
        <w:t>a</w:t>
      </w:r>
      <w: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ti nuo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 org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 tik</w:t>
      </w:r>
      <w:r>
        <w:rPr>
          <w:spacing w:val="-1"/>
        </w:rPr>
        <w:t>r</w:t>
      </w:r>
      <w:r>
        <w:t>ina</w:t>
      </w:r>
      <w:r>
        <w:rPr>
          <w:spacing w:val="5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59"/>
        </w:rPr>
        <w:t xml:space="preserve"> </w:t>
      </w:r>
      <w:r>
        <w:t xml:space="preserve">visais </w:t>
      </w:r>
      <w:r>
        <w:rPr>
          <w:spacing w:val="-1"/>
        </w:rPr>
        <w:t>a</w:t>
      </w:r>
      <w:r>
        <w:t>tve</w:t>
      </w:r>
      <w:r>
        <w:rPr>
          <w:spacing w:val="2"/>
        </w:rPr>
        <w:t>j</w:t>
      </w:r>
      <w:r>
        <w:rPr>
          <w:spacing w:val="-1"/>
        </w:rPr>
        <w:t>a</w:t>
      </w:r>
      <w:r>
        <w:t>is p</w:t>
      </w:r>
      <w:r>
        <w:rPr>
          <w:spacing w:val="-1"/>
        </w:rPr>
        <w:t>r</w:t>
      </w:r>
      <w:r>
        <w:t>iva</w:t>
      </w:r>
      <w:r>
        <w:rPr>
          <w:spacing w:val="2"/>
        </w:rPr>
        <w:t>l</w:t>
      </w:r>
      <w:r>
        <w:t>o 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inti,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ė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Vi</w:t>
      </w:r>
      <w:r>
        <w:rPr>
          <w:spacing w:val="-1"/>
        </w:rPr>
        <w:t>e</w:t>
      </w:r>
      <w:r>
        <w:t>šų</w:t>
      </w:r>
      <w:r>
        <w:rPr>
          <w:spacing w:val="2"/>
        </w:rPr>
        <w:t>j</w:t>
      </w:r>
      <w:r>
        <w:t>ų</w:t>
      </w:r>
      <w:r>
        <w:rPr>
          <w:spacing w:val="18"/>
        </w:rPr>
        <w:t xml:space="preserve"> </w:t>
      </w:r>
      <w:r>
        <w:t>pirkimų</w:t>
      </w:r>
      <w:r>
        <w:rPr>
          <w:spacing w:val="1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9"/>
        </w:rPr>
        <w:t xml:space="preserve"> </w:t>
      </w:r>
      <w:r>
        <w:t>33</w:t>
      </w:r>
      <w:r>
        <w:rPr>
          <w:spacing w:val="18"/>
        </w:rPr>
        <w:t xml:space="preserve"> </w:t>
      </w:r>
      <w:r>
        <w:t>s</w:t>
      </w:r>
      <w:r>
        <w:rPr>
          <w:spacing w:val="2"/>
        </w:rPr>
        <w:t>t</w:t>
      </w:r>
      <w:r>
        <w:t>r</w:t>
      </w:r>
      <w:r>
        <w:rPr>
          <w:spacing w:val="-2"/>
        </w:rPr>
        <w:t>a</w:t>
      </w:r>
      <w:r>
        <w:t>ipsnio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tų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</w:t>
      </w:r>
      <w:r>
        <w:rPr>
          <w:spacing w:val="18"/>
        </w:rPr>
        <w:t xml:space="preserve"> </w:t>
      </w:r>
      <w:r>
        <w:t>Visi</w:t>
      </w:r>
      <w:r>
        <w:rPr>
          <w:spacing w:val="19"/>
        </w:rPr>
        <w:t xml:space="preserve"> </w:t>
      </w:r>
      <w:r>
        <w:t>kiti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rPr>
          <w:spacing w:val="-1"/>
        </w:rPr>
        <w:t>a</w:t>
      </w:r>
      <w:r>
        <w:t>i gali būti l</w:t>
      </w:r>
      <w:r>
        <w:rPr>
          <w:spacing w:val="-1"/>
        </w:rPr>
        <w:t>a</w:t>
      </w:r>
      <w:r>
        <w:t>isvai p</w:t>
      </w:r>
      <w:r>
        <w:rPr>
          <w:spacing w:val="-1"/>
        </w:rPr>
        <w:t>a</w:t>
      </w:r>
      <w:r>
        <w:t>sir</w:t>
      </w:r>
      <w:r>
        <w:rPr>
          <w:spacing w:val="1"/>
        </w:rPr>
        <w:t>e</w:t>
      </w:r>
      <w:r>
        <w:t>nk</w:t>
      </w:r>
      <w:r>
        <w:rPr>
          <w:spacing w:val="-1"/>
        </w:rPr>
        <w:t>a</w:t>
      </w:r>
      <w:r>
        <w:t>mi.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5" w:firstLine="707"/>
        <w:jc w:val="both"/>
      </w:pPr>
      <w:r>
        <w:t>K</w:t>
      </w:r>
      <w:r>
        <w:rPr>
          <w:spacing w:val="-2"/>
        </w:rPr>
        <w:t>a</w:t>
      </w:r>
      <w:r>
        <w:t>i</w:t>
      </w:r>
      <w:r>
        <w:rPr>
          <w:spacing w:val="29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mas</w:t>
      </w:r>
      <w:r>
        <w:rPr>
          <w:spacing w:val="28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stinto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tviro</w:t>
      </w:r>
      <w:r>
        <w:rPr>
          <w:spacing w:val="27"/>
        </w:rPr>
        <w:t xml:space="preserve"> </w:t>
      </w:r>
      <w:r>
        <w:t>k</w:t>
      </w:r>
      <w:r>
        <w:rPr>
          <w:spacing w:val="-3"/>
        </w:rPr>
        <w:t>o</w:t>
      </w:r>
      <w:r>
        <w:t>nkurso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28"/>
        </w:rPr>
        <w:t xml:space="preserve"> 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t</w:t>
      </w:r>
      <w:r>
        <w:t>u,</w:t>
      </w:r>
      <w:r>
        <w:rPr>
          <w:spacing w:val="28"/>
        </w:rPr>
        <w:t xml:space="preserve"> </w:t>
      </w:r>
      <w:r>
        <w:t>kurios metu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side</w:t>
      </w:r>
      <w:r>
        <w:rPr>
          <w:spacing w:val="-1"/>
        </w:rPr>
        <w:t>ra</w:t>
      </w:r>
      <w:r>
        <w:t>ma,</w:t>
      </w:r>
      <w:r>
        <w:rPr>
          <w:spacing w:val="32"/>
        </w:rPr>
        <w:t xml:space="preserve"> </w:t>
      </w:r>
      <w:r>
        <w:t>bū</w:t>
      </w:r>
      <w:r>
        <w:rPr>
          <w:spacing w:val="2"/>
        </w:rPr>
        <w:t>d</w:t>
      </w:r>
      <w:r>
        <w:t>u,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3"/>
        </w:rPr>
        <w:t xml:space="preserve"> </w:t>
      </w:r>
      <w:r>
        <w:t>vietoj</w:t>
      </w:r>
      <w:r>
        <w:rPr>
          <w:spacing w:val="33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1"/>
        </w:rPr>
        <w:t>c</w:t>
      </w:r>
      <w:r>
        <w:t>iją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a</w:t>
      </w:r>
      <w:r>
        <w:t>tvirtina</w:t>
      </w:r>
      <w:r>
        <w:rPr>
          <w:spacing w:val="-1"/>
        </w:rPr>
        <w:t>nč</w:t>
      </w:r>
      <w:r>
        <w:t>ių dokumentų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5"/>
        </w:rPr>
        <w:t xml:space="preserve"> </w:t>
      </w:r>
      <w:r>
        <w:rPr>
          <w:spacing w:val="3"/>
        </w:rPr>
        <w:t>j</w:t>
      </w:r>
      <w:r>
        <w:t>os</w:t>
      </w:r>
      <w:r>
        <w:rPr>
          <w:spacing w:val="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tos</w:t>
      </w:r>
      <w:r>
        <w:rPr>
          <w:spacing w:val="5"/>
        </w:rPr>
        <w:t xml:space="preserve"> </w:t>
      </w:r>
      <w:r>
        <w:t>fo</w:t>
      </w:r>
      <w:r>
        <w:rPr>
          <w:spacing w:val="-2"/>
        </w:rPr>
        <w:t>r</w:t>
      </w:r>
      <w:r>
        <w:t>mos</w:t>
      </w:r>
      <w:r>
        <w:rPr>
          <w:spacing w:val="5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dok</w:t>
      </w:r>
      <w:r>
        <w:rPr>
          <w:spacing w:val="-3"/>
        </w:rPr>
        <w:t>u</w:t>
      </w:r>
      <w:r>
        <w:t>mentuose</w:t>
      </w:r>
      <w:r>
        <w:rPr>
          <w:spacing w:val="3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ų 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inių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vimų </w:t>
      </w:r>
      <w:r>
        <w:rPr>
          <w:spacing w:val="-1"/>
        </w:rPr>
        <w:t>a</w:t>
      </w:r>
      <w:r>
        <w:t>titikti</w:t>
      </w:r>
      <w:r>
        <w:rPr>
          <w:spacing w:val="-1"/>
        </w:rPr>
        <w:t>e</w:t>
      </w:r>
      <w:r>
        <w:t>s de</w:t>
      </w:r>
      <w:r>
        <w:rPr>
          <w:spacing w:val="-1"/>
        </w:rPr>
        <w:t>k</w:t>
      </w:r>
      <w:r>
        <w:t>la</w:t>
      </w:r>
      <w:r>
        <w:rPr>
          <w:spacing w:val="-2"/>
        </w:rPr>
        <w:t>r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pStyle w:val="BodyText"/>
        <w:tabs>
          <w:tab w:val="left" w:pos="1177"/>
        </w:tabs>
        <w:kinsoku w:val="0"/>
        <w:overflowPunct w:val="0"/>
        <w:ind w:left="0" w:right="115" w:firstLine="0"/>
        <w:jc w:val="both"/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3"/>
        </w:numPr>
        <w:tabs>
          <w:tab w:val="left" w:pos="1738"/>
        </w:tabs>
        <w:kinsoku w:val="0"/>
        <w:overflowPunct w:val="0"/>
        <w:ind w:left="1738"/>
        <w:rPr>
          <w:b w:val="0"/>
          <w:bCs w:val="0"/>
        </w:rPr>
      </w:pPr>
      <w:r>
        <w:t>REI</w:t>
      </w:r>
      <w:r>
        <w:rPr>
          <w:spacing w:val="-2"/>
        </w:rPr>
        <w:t>K</w:t>
      </w:r>
      <w:r>
        <w:t>ALA</w:t>
      </w:r>
      <w:r>
        <w:rPr>
          <w:spacing w:val="-1"/>
        </w:rPr>
        <w:t>V</w:t>
      </w:r>
      <w:r>
        <w:t>I</w:t>
      </w:r>
      <w:r>
        <w:rPr>
          <w:spacing w:val="1"/>
        </w:rPr>
        <w:t>M</w:t>
      </w:r>
      <w:r>
        <w:t xml:space="preserve">AI </w:t>
      </w:r>
      <w:r>
        <w:rPr>
          <w:spacing w:val="-3"/>
        </w:rPr>
        <w:t>P</w:t>
      </w:r>
      <w:r>
        <w:t>ASIŪLYMŲ IR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1"/>
        </w:rPr>
        <w:t>R</w:t>
      </w:r>
      <w:r>
        <w:t>AIŠ</w:t>
      </w:r>
      <w:r>
        <w:rPr>
          <w:spacing w:val="-2"/>
        </w:rPr>
        <w:t>K</w:t>
      </w:r>
      <w:r>
        <w:t xml:space="preserve">Ų </w:t>
      </w:r>
      <w:r>
        <w:rPr>
          <w:spacing w:val="-1"/>
        </w:rPr>
        <w:t>R</w:t>
      </w:r>
      <w: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t>I</w:t>
      </w:r>
      <w:r>
        <w:rPr>
          <w:spacing w:val="-1"/>
        </w:rPr>
        <w:t>M</w:t>
      </w:r>
      <w:r>
        <w:t>UI</w:t>
      </w:r>
    </w:p>
    <w:p w:rsidR="001A64D8" w:rsidRDefault="001A64D8" w:rsidP="00985FE7">
      <w:pPr>
        <w:pStyle w:val="Heading1"/>
        <w:numPr>
          <w:ilvl w:val="0"/>
          <w:numId w:val="3"/>
        </w:numPr>
        <w:tabs>
          <w:tab w:val="left" w:pos="1738"/>
        </w:tabs>
        <w:kinsoku w:val="0"/>
        <w:overflowPunct w:val="0"/>
        <w:ind w:left="1738"/>
        <w:rPr>
          <w:b w:val="0"/>
          <w:bCs w:val="0"/>
        </w:rPr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spacing w:before="69"/>
        <w:ind w:right="111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numato</w:t>
      </w:r>
      <w:r>
        <w:rPr>
          <w:spacing w:val="2"/>
        </w:rPr>
        <w:t xml:space="preserve">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>e</w:t>
      </w:r>
      <w:r>
        <w:t>rtinti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mažiausios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inos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dokumentuose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12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pirkimo objektu</w:t>
      </w:r>
      <w:r>
        <w:rPr>
          <w:spacing w:val="18"/>
        </w:rPr>
        <w:t xml:space="preserve"> </w:t>
      </w:r>
      <w:r>
        <w:t>susijusius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dokument</w:t>
      </w:r>
      <w:r>
        <w:rPr>
          <w:spacing w:val="-3"/>
        </w:rPr>
        <w:t>u</w:t>
      </w:r>
      <w:r>
        <w:t>ose</w:t>
      </w:r>
      <w:r>
        <w:rPr>
          <w:spacing w:val="18"/>
        </w:rPr>
        <w:t xml:space="preserve"> </w:t>
      </w:r>
      <w:r>
        <w:t>nust</w:t>
      </w:r>
      <w:r>
        <w:rPr>
          <w:spacing w:val="-1"/>
        </w:rPr>
        <w:t>a</w:t>
      </w:r>
      <w:r>
        <w:t>tant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1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 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8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2"/>
        </w:rPr>
        <w:t>u</w:t>
      </w:r>
      <w:r>
        <w:t>s,</w:t>
      </w:r>
      <w:r>
        <w:rPr>
          <w:spacing w:val="19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ta,</w:t>
      </w:r>
      <w:r>
        <w:rPr>
          <w:spacing w:val="1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</w:t>
      </w:r>
      <w:r>
        <w:rPr>
          <w:spacing w:val="2"/>
        </w:rPr>
        <w:t>k</w:t>
      </w:r>
      <w:r>
        <w:t>a</w:t>
      </w:r>
      <w:r>
        <w:rPr>
          <w:spacing w:val="18"/>
        </w:rPr>
        <w:t xml:space="preserve"> </w:t>
      </w:r>
      <w:r>
        <w:t>turi</w:t>
      </w:r>
      <w:r>
        <w:rPr>
          <w:spacing w:val="19"/>
        </w:rPr>
        <w:t xml:space="preserve"> </w:t>
      </w:r>
      <w:r>
        <w:t>bū</w:t>
      </w:r>
      <w:r>
        <w:rPr>
          <w:spacing w:val="7"/>
        </w:rPr>
        <w:t>t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teikiami r</w:t>
      </w:r>
      <w:r>
        <w:rPr>
          <w:spacing w:val="-2"/>
        </w:rPr>
        <w:t>a</w:t>
      </w:r>
      <w:r>
        <w:t>štu</w:t>
      </w:r>
      <w:r>
        <w:rPr>
          <w:spacing w:val="58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5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6"/>
        </w:rPr>
        <w:t xml:space="preserve"> </w:t>
      </w:r>
      <w:r>
        <w:t>jo</w:t>
      </w:r>
      <w:r>
        <w:rPr>
          <w:spacing w:val="57"/>
        </w:rPr>
        <w:t xml:space="preserve"> </w:t>
      </w:r>
      <w:r>
        <w:t>įgalioto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t>monėmis</w:t>
      </w:r>
      <w:r>
        <w:rPr>
          <w:spacing w:val="57"/>
        </w:rPr>
        <w:t xml:space="preserve"> </w:t>
      </w:r>
      <w:r>
        <w:t>teikiam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iu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</w:t>
      </w:r>
      <w:r>
        <w:t>ktroniniu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šu,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 xml:space="preserve">iu </w:t>
      </w:r>
      <w:r>
        <w:rPr>
          <w:spacing w:val="-3"/>
        </w:rPr>
        <w:t>L</w:t>
      </w:r>
      <w:r>
        <w:t>ietuvos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22"/>
        </w:rPr>
        <w:t xml:space="preserve"> </w:t>
      </w:r>
      <w:r>
        <w:rPr>
          <w:spacing w:val="1"/>
        </w:rPr>
        <w:t>e</w:t>
      </w:r>
      <w:r>
        <w:t>lektr</w:t>
      </w:r>
      <w:r>
        <w:rPr>
          <w:spacing w:val="-1"/>
        </w:rPr>
        <w:t>o</w:t>
      </w:r>
      <w:r>
        <w:t>ninio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šo</w:t>
      </w:r>
      <w:r>
        <w:rPr>
          <w:spacing w:val="2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Ž</w:t>
      </w:r>
      <w:r>
        <w:t>in.,</w:t>
      </w:r>
      <w:r>
        <w:rPr>
          <w:spacing w:val="21"/>
        </w:rPr>
        <w:t xml:space="preserve"> </w:t>
      </w:r>
      <w:r>
        <w:t>2000,</w:t>
      </w:r>
      <w:r>
        <w:rPr>
          <w:spacing w:val="23"/>
        </w:rPr>
        <w:t xml:space="preserve"> </w:t>
      </w:r>
      <w:r>
        <w:rPr>
          <w:spacing w:val="4"/>
        </w:rPr>
        <w:t>N</w:t>
      </w:r>
      <w:r>
        <w:t>r.</w:t>
      </w:r>
      <w:r>
        <w:rPr>
          <w:spacing w:val="23"/>
        </w:rPr>
        <w:t xml:space="preserve"> </w:t>
      </w:r>
      <w:r>
        <w:t>61</w:t>
      </w:r>
      <w:r>
        <w:rPr>
          <w:spacing w:val="-1"/>
        </w:rPr>
        <w:t>-</w:t>
      </w:r>
      <w:r>
        <w:t>1827)</w:t>
      </w:r>
      <w:r>
        <w:rPr>
          <w:spacing w:val="20"/>
        </w:rPr>
        <w:t xml:space="preserve"> </w:t>
      </w:r>
      <w:r>
        <w:t>(toliau</w:t>
      </w:r>
      <w:r>
        <w:rPr>
          <w:spacing w:val="21"/>
        </w:rPr>
        <w:t xml:space="preserve"> </w:t>
      </w:r>
      <w:r>
        <w:t>– Elekt</w:t>
      </w:r>
      <w:r>
        <w:rPr>
          <w:spacing w:val="-1"/>
        </w:rPr>
        <w:t>r</w:t>
      </w:r>
      <w:r>
        <w:t>oninio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šo</w:t>
      </w:r>
      <w:r>
        <w:rPr>
          <w:spacing w:val="57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ma</w:t>
      </w:r>
      <w:r>
        <w:rPr>
          <w:spacing w:val="1"/>
        </w:rPr>
        <w:t>s</w:t>
      </w:r>
      <w:r>
        <w:t>)</w:t>
      </w:r>
      <w:r>
        <w:rPr>
          <w:spacing w:val="5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5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t>k</w:t>
      </w:r>
      <w:r>
        <w:rPr>
          <w:spacing w:val="-1"/>
        </w:rPr>
        <w:t>a</w:t>
      </w:r>
      <w:r>
        <w:t>lavimus.</w:t>
      </w:r>
      <w:r>
        <w:rPr>
          <w:spacing w:val="57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mai</w:t>
      </w:r>
      <w:r>
        <w:rPr>
          <w:spacing w:val="57"/>
        </w:rPr>
        <w:t xml:space="preserve"> </w:t>
      </w:r>
      <w:r>
        <w:t>teikiami</w:t>
      </w:r>
      <w:r>
        <w:rPr>
          <w:spacing w:val="57"/>
        </w:rPr>
        <w:t xml:space="preserve"> </w:t>
      </w:r>
      <w:r>
        <w:t xml:space="preserve">ne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1"/>
        </w:rPr>
        <w:t>ė</w:t>
      </w:r>
      <w:r>
        <w:t>mis,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mai</w:t>
      </w:r>
      <w:r>
        <w:rPr>
          <w:spacing w:val="47"/>
        </w:rPr>
        <w:t xml:space="preserve"> </w:t>
      </w:r>
      <w:r>
        <w:t>turi</w:t>
      </w:r>
      <w:r>
        <w:rPr>
          <w:spacing w:val="48"/>
        </w:rPr>
        <w:t xml:space="preserve"> </w:t>
      </w:r>
      <w:r>
        <w:t>bū</w:t>
      </w:r>
      <w:r>
        <w:rPr>
          <w:spacing w:val="2"/>
        </w:rPr>
        <w:t>t</w:t>
      </w:r>
      <w:r>
        <w:t>i</w:t>
      </w:r>
      <w:r>
        <w:rPr>
          <w:spacing w:val="48"/>
        </w:rPr>
        <w:t xml:space="preserve"> </w:t>
      </w:r>
      <w:r>
        <w:t>įdėti</w:t>
      </w:r>
      <w:r>
        <w:rPr>
          <w:spacing w:val="48"/>
        </w:rPr>
        <w:t xml:space="preserve"> </w:t>
      </w:r>
      <w:r>
        <w:t>į</w:t>
      </w:r>
      <w:r>
        <w:rPr>
          <w:spacing w:val="48"/>
        </w:rPr>
        <w:t xml:space="preserve"> </w:t>
      </w:r>
      <w:r>
        <w:t>vok</w:t>
      </w:r>
      <w:r>
        <w:rPr>
          <w:spacing w:val="-1"/>
        </w:rPr>
        <w:t>ą</w:t>
      </w:r>
      <w:r>
        <w:t>,</w:t>
      </w:r>
      <w:r>
        <w:rPr>
          <w:spacing w:val="47"/>
        </w:rPr>
        <w:t xml:space="preserve"> </w:t>
      </w:r>
      <w:r>
        <w:t>kuris</w:t>
      </w:r>
      <w:r>
        <w:rPr>
          <w:spacing w:val="47"/>
        </w:rPr>
        <w:t xml:space="preserve"> </w:t>
      </w:r>
      <w:r>
        <w:t>u</w:t>
      </w:r>
      <w:r>
        <w:rPr>
          <w:spacing w:val="1"/>
        </w:rPr>
        <w:t>ž</w:t>
      </w:r>
      <w:r>
        <w:rPr>
          <w:spacing w:val="-3"/>
        </w:rPr>
        <w:t>k</w:t>
      </w:r>
      <w:r>
        <w:t>lijuoj</w:t>
      </w:r>
      <w:r>
        <w:rPr>
          <w:spacing w:val="-1"/>
        </w:rPr>
        <w:t>a</w:t>
      </w:r>
      <w:r>
        <w:t>mas,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nt</w:t>
      </w:r>
      <w:r>
        <w:rPr>
          <w:spacing w:val="48"/>
        </w:rPr>
        <w:t xml:space="preserve"> </w:t>
      </w:r>
      <w:r>
        <w:t>jo u</w:t>
      </w:r>
      <w:r>
        <w:rPr>
          <w:spacing w:val="1"/>
        </w:rPr>
        <w:t>ž</w:t>
      </w:r>
      <w:r>
        <w:t>r</w:t>
      </w:r>
      <w:r>
        <w:rPr>
          <w:spacing w:val="-2"/>
        </w:rPr>
        <w:t>a</w:t>
      </w:r>
      <w:r>
        <w:t>šomas</w:t>
      </w:r>
      <w:r>
        <w:rPr>
          <w:spacing w:val="9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v</w:t>
      </w:r>
      <w:r>
        <w:rPr>
          <w:spacing w:val="1"/>
        </w:rPr>
        <w:t>a</w:t>
      </w:r>
      <w:r>
        <w:t>dinimas,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dinimas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t>r</w:t>
      </w:r>
      <w:r>
        <w:rPr>
          <w:spacing w:val="2"/>
        </w:rPr>
        <w:t>e</w:t>
      </w:r>
      <w:r>
        <w:t>s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t>nuro</w:t>
      </w:r>
      <w:r>
        <w:rPr>
          <w:spacing w:val="-1"/>
        </w:rPr>
        <w:t>d</w:t>
      </w:r>
      <w:r>
        <w:t>o</w:t>
      </w:r>
      <w:r>
        <w:rPr>
          <w:spacing w:val="2"/>
        </w:rPr>
        <w:t>m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„</w:t>
      </w:r>
      <w:r>
        <w:t>n</w:t>
      </w:r>
      <w:r>
        <w:rPr>
          <w:spacing w:val="-1"/>
        </w:rPr>
        <w:t>ea</w:t>
      </w:r>
      <w:r>
        <w:t>tpl</w:t>
      </w:r>
      <w:r>
        <w:rPr>
          <w:spacing w:val="-1"/>
        </w:rPr>
        <w:t>ė</w:t>
      </w:r>
      <w:r>
        <w:t>šti</w:t>
      </w:r>
      <w:r>
        <w:rPr>
          <w:spacing w:val="10"/>
        </w:rPr>
        <w:t xml:space="preserve"> </w:t>
      </w:r>
      <w:r>
        <w:t>iki</w:t>
      </w:r>
      <w:r>
        <w:rPr>
          <w:spacing w:val="10"/>
        </w:rPr>
        <w:t xml:space="preserve"> </w:t>
      </w:r>
      <w:r>
        <w:t>..</w:t>
      </w:r>
      <w:r>
        <w:rPr>
          <w:spacing w:val="2"/>
        </w:rPr>
        <w:t>.</w:t>
      </w:r>
      <w:r>
        <w:t>“ (nu</w:t>
      </w:r>
      <w:r>
        <w:rPr>
          <w:spacing w:val="-2"/>
        </w:rPr>
        <w:t>r</w:t>
      </w:r>
      <w:r>
        <w:t>odoma p</w:t>
      </w:r>
      <w:r>
        <w:rPr>
          <w:spacing w:val="-2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t xml:space="preserve">mų </w:t>
      </w:r>
      <w:r>
        <w:rPr>
          <w:spacing w:val="2"/>
        </w:rPr>
        <w:t>p</w:t>
      </w:r>
      <w:r>
        <w:rPr>
          <w:spacing w:val="1"/>
        </w:rPr>
        <w:t>a</w:t>
      </w:r>
      <w:r>
        <w:t>teikimo te</w:t>
      </w:r>
      <w:r>
        <w:rPr>
          <w:spacing w:val="-2"/>
        </w:rPr>
        <w:t>r</w:t>
      </w:r>
      <w:r>
        <w:t>mino 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iga).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3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8"/>
        </w:rPr>
        <w:t xml:space="preserve"> </w:t>
      </w:r>
      <w:r>
        <w:t>numato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e</w:t>
      </w:r>
      <w:r>
        <w:t>rtinti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k</w:t>
      </w:r>
      <w:r>
        <w:rPr>
          <w:spacing w:val="2"/>
        </w:rPr>
        <w:t>o</w:t>
      </w:r>
      <w:r>
        <w:t>nomiškai 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iausio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mo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rijų,</w:t>
      </w:r>
      <w:r>
        <w:rPr>
          <w:spacing w:val="38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dokumentuose</w:t>
      </w:r>
      <w:r>
        <w:rPr>
          <w:spacing w:val="37"/>
        </w:rPr>
        <w:t xml:space="preserve"> </w:t>
      </w:r>
      <w:r>
        <w:t>nus</w:t>
      </w:r>
      <w:r>
        <w:rPr>
          <w:spacing w:val="-2"/>
        </w:rPr>
        <w:t>t</w:t>
      </w:r>
      <w:r>
        <w:rPr>
          <w:spacing w:val="-1"/>
        </w:rPr>
        <w:t>a</w:t>
      </w:r>
      <w:r>
        <w:t>tant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8"/>
        </w:rPr>
        <w:t xml:space="preserve"> </w:t>
      </w:r>
      <w:r>
        <w:t>ir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 xml:space="preserve">iškų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 ir p</w:t>
      </w:r>
      <w:r>
        <w:rPr>
          <w:spacing w:val="-2"/>
        </w:rPr>
        <w:t>a</w:t>
      </w:r>
      <w:r>
        <w:t>te</w:t>
      </w:r>
      <w:r>
        <w:rPr>
          <w:spacing w:val="2"/>
        </w:rPr>
        <w:t>i</w:t>
      </w:r>
      <w:r>
        <w:t>kimo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 tu</w:t>
      </w:r>
      <w:r>
        <w:rPr>
          <w:spacing w:val="-1"/>
        </w:rPr>
        <w:t>r</w:t>
      </w:r>
      <w:r>
        <w:t xml:space="preserve">i </w:t>
      </w:r>
      <w:r>
        <w:rPr>
          <w:spacing w:val="2"/>
        </w:rPr>
        <w:t>b</w:t>
      </w:r>
      <w:r>
        <w:t>ūti 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ta,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d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mas ir p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 turi būti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a</w:t>
      </w:r>
      <w:r>
        <w:t>teikiami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0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8"/>
        </w:rPr>
        <w:t xml:space="preserve"> </w:t>
      </w:r>
      <w:r>
        <w:t>jo</w:t>
      </w:r>
      <w:r>
        <w:rPr>
          <w:spacing w:val="9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1"/>
        </w:rPr>
        <w:t>a</w:t>
      </w:r>
      <w:r>
        <w:t>lioto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</w:t>
      </w:r>
      <w:r>
        <w:rPr>
          <w:spacing w:val="-2"/>
        </w:rPr>
        <w:t>i</w:t>
      </w:r>
      <w:r>
        <w:t>n</w:t>
      </w:r>
      <w:r>
        <w:rPr>
          <w:spacing w:val="-1"/>
        </w:rPr>
        <w:t>ė</w:t>
      </w:r>
      <w:r>
        <w:t>mis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 teikiam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iška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46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iu</w:t>
      </w:r>
      <w:r>
        <w:rPr>
          <w:spacing w:val="45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2"/>
        </w:rPr>
        <w:t>o</w:t>
      </w:r>
      <w:r>
        <w:t>niniu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u</w:t>
      </w:r>
      <w:r>
        <w:t xml:space="preserve">,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</w:t>
      </w:r>
      <w:r>
        <w:rPr>
          <w:spacing w:val="24"/>
        </w:rPr>
        <w:t xml:space="preserve"> </w:t>
      </w:r>
      <w:r>
        <w:t>Elekt</w:t>
      </w:r>
      <w:r>
        <w:rPr>
          <w:spacing w:val="-1"/>
        </w:rPr>
        <w:t>r</w:t>
      </w:r>
      <w:r>
        <w:t>oninio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šo</w:t>
      </w:r>
      <w:r>
        <w:rPr>
          <w:spacing w:val="2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2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tus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vimus.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3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</w:t>
      </w:r>
      <w:r>
        <w:rPr>
          <w:spacing w:val="23"/>
        </w:rPr>
        <w:t xml:space="preserve"> </w:t>
      </w:r>
      <w:r>
        <w:t>teikiami ne</w:t>
      </w:r>
      <w:r>
        <w:rPr>
          <w:spacing w:val="42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monėmis</w:t>
      </w:r>
      <w:r>
        <w:rPr>
          <w:spacing w:val="1"/>
        </w:rPr>
        <w:t>,</w:t>
      </w:r>
      <w:r>
        <w:t>–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2"/>
        </w:rPr>
        <w:t>i</w:t>
      </w:r>
      <w:r>
        <w:t>na</w:t>
      </w:r>
      <w:r>
        <w:rPr>
          <w:spacing w:val="42"/>
        </w:rPr>
        <w:t xml:space="preserve"> </w:t>
      </w:r>
      <w:r>
        <w:t>turi</w:t>
      </w:r>
      <w:r>
        <w:rPr>
          <w:spacing w:val="43"/>
        </w:rPr>
        <w:t xml:space="preserve"> </w:t>
      </w:r>
      <w:r>
        <w:t>būti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teikta</w:t>
      </w:r>
      <w:r>
        <w:rPr>
          <w:spacing w:val="42"/>
        </w:rPr>
        <w:t xml:space="preserve"> </w:t>
      </w:r>
      <w:r>
        <w:t>vi</w:t>
      </w:r>
      <w:r>
        <w:rPr>
          <w:spacing w:val="1"/>
        </w:rPr>
        <w:t>e</w:t>
      </w:r>
      <w:r>
        <w:t>n</w:t>
      </w:r>
      <w:r>
        <w:rPr>
          <w:spacing w:val="-1"/>
        </w:rPr>
        <w:t>a</w:t>
      </w:r>
      <w:r>
        <w:t>me</w:t>
      </w:r>
      <w:r>
        <w:rPr>
          <w:spacing w:val="42"/>
        </w:rPr>
        <w:t xml:space="preserve"> </w:t>
      </w:r>
      <w:r>
        <w:t>u</w:t>
      </w:r>
      <w:r>
        <w:rPr>
          <w:spacing w:val="1"/>
        </w:rPr>
        <w:t>ž</w:t>
      </w:r>
      <w:r>
        <w:t>klijuot</w:t>
      </w:r>
      <w:r>
        <w:rPr>
          <w:spacing w:val="-1"/>
        </w:rPr>
        <w:t>a</w:t>
      </w:r>
      <w:r>
        <w:t>me vok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likusios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mo</w:t>
      </w:r>
      <w:r>
        <w:rPr>
          <w:spacing w:val="5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s</w:t>
      </w:r>
      <w:r>
        <w:rPr>
          <w:spacing w:val="54"/>
        </w:rPr>
        <w:t xml:space="preserve"> </w:t>
      </w:r>
      <w:r>
        <w:t>(te</w:t>
      </w:r>
      <w:r>
        <w:rPr>
          <w:spacing w:val="-1"/>
        </w:rPr>
        <w:t>c</w:t>
      </w:r>
      <w:r>
        <w:t>hnini</w:t>
      </w:r>
      <w:r>
        <w:rPr>
          <w:spacing w:val="-1"/>
        </w:rPr>
        <w:t>a</w:t>
      </w:r>
      <w:r>
        <w:t>i</w:t>
      </w:r>
      <w:r>
        <w:rPr>
          <w:spacing w:val="53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55"/>
        </w:rPr>
        <w:t xml:space="preserve"> </w:t>
      </w:r>
      <w:r>
        <w:t>duome</w:t>
      </w:r>
      <w:r>
        <w:rPr>
          <w:spacing w:val="9"/>
        </w:rPr>
        <w:t>n</w:t>
      </w:r>
      <w:r>
        <w:rPr>
          <w:spacing w:val="-5"/>
        </w:rPr>
        <w:t>y</w:t>
      </w:r>
      <w:r>
        <w:t>s</w:t>
      </w:r>
      <w:r>
        <w:rPr>
          <w:spacing w:val="52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k</w:t>
      </w:r>
      <w:r>
        <w:rPr>
          <w:spacing w:val="2"/>
        </w:rPr>
        <w:t>i</w:t>
      </w:r>
      <w:r>
        <w:t>ta</w:t>
      </w:r>
      <w:r>
        <w:rPr>
          <w:spacing w:val="52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ija</w:t>
      </w:r>
      <w:r>
        <w:rPr>
          <w:spacing w:val="51"/>
        </w:rPr>
        <w:t xml:space="preserve"> </w:t>
      </w:r>
      <w:r>
        <w:t>b</w:t>
      </w:r>
      <w:r>
        <w:rPr>
          <w:spacing w:val="-1"/>
        </w:rPr>
        <w:t>e</w:t>
      </w:r>
      <w:r>
        <w:t>i dokument</w:t>
      </w:r>
      <w:r>
        <w:rPr>
          <w:spacing w:val="-1"/>
        </w:rPr>
        <w:t>a</w:t>
      </w:r>
      <w:r>
        <w:t>i)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kit</w:t>
      </w:r>
      <w:r>
        <w:rPr>
          <w:spacing w:val="-1"/>
        </w:rPr>
        <w:t>a</w:t>
      </w:r>
      <w:r>
        <w:t>me</w:t>
      </w:r>
      <w:r>
        <w:rPr>
          <w:spacing w:val="16"/>
        </w:rPr>
        <w:t xml:space="preserve"> </w:t>
      </w:r>
      <w:r>
        <w:t>u</w:t>
      </w:r>
      <w:r>
        <w:rPr>
          <w:spacing w:val="1"/>
        </w:rPr>
        <w:t>ž</w:t>
      </w:r>
      <w:r>
        <w:t>klijuot</w:t>
      </w:r>
      <w:r>
        <w:rPr>
          <w:spacing w:val="-1"/>
        </w:rPr>
        <w:t>a</w:t>
      </w:r>
      <w:r>
        <w:t>me</w:t>
      </w:r>
      <w:r>
        <w:rPr>
          <w:spacing w:val="16"/>
        </w:rPr>
        <w:t xml:space="preserve"> </w:t>
      </w:r>
      <w:r>
        <w:t>vok</w:t>
      </w:r>
      <w:r>
        <w:rPr>
          <w:spacing w:val="-1"/>
        </w:rPr>
        <w:t>e</w:t>
      </w:r>
      <w:r>
        <w:t>.</w:t>
      </w:r>
      <w:r>
        <w:rPr>
          <w:spacing w:val="16"/>
        </w:rPr>
        <w:t xml:space="preserve"> </w:t>
      </w:r>
      <w:r>
        <w:t>Šie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bu</w:t>
      </w:r>
      <w:r>
        <w:rPr>
          <w:spacing w:val="16"/>
        </w:rPr>
        <w:t xml:space="preserve"> </w:t>
      </w:r>
      <w:r>
        <w:t>vok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įdėti</w:t>
      </w:r>
      <w:r>
        <w:rPr>
          <w:spacing w:val="17"/>
        </w:rPr>
        <w:t xml:space="preserve"> </w:t>
      </w:r>
      <w:r>
        <w:t>į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e</w:t>
      </w:r>
      <w:r>
        <w:t>ndrą</w:t>
      </w:r>
      <w:r>
        <w:rPr>
          <w:spacing w:val="14"/>
        </w:rPr>
        <w:t xml:space="preserve"> </w:t>
      </w:r>
      <w:r>
        <w:t>vok</w:t>
      </w:r>
      <w:r>
        <w:rPr>
          <w:spacing w:val="-1"/>
        </w:rPr>
        <w:t>ą</w:t>
      </w:r>
      <w:r>
        <w:t>,</w:t>
      </w:r>
      <w:r>
        <w:rPr>
          <w:spacing w:val="16"/>
        </w:rPr>
        <w:t xml:space="preserve"> </w:t>
      </w:r>
      <w:r>
        <w:t>jis</w:t>
      </w:r>
      <w:r>
        <w:rPr>
          <w:spacing w:val="16"/>
        </w:rPr>
        <w:t xml:space="preserve"> </w:t>
      </w:r>
      <w:r>
        <w:t>taip p</w:t>
      </w:r>
      <w:r>
        <w:rPr>
          <w:spacing w:val="-1"/>
        </w:rPr>
        <w:t>a</w:t>
      </w:r>
      <w:r>
        <w:t>t</w:t>
      </w:r>
      <w:r>
        <w:rPr>
          <w:spacing w:val="45"/>
        </w:rPr>
        <w:t xml:space="preserve"> </w:t>
      </w:r>
      <w:r>
        <w:t>u</w:t>
      </w:r>
      <w:r>
        <w:rPr>
          <w:spacing w:val="1"/>
        </w:rPr>
        <w:t>ž</w:t>
      </w:r>
      <w:r>
        <w:t>klijuoj</w:t>
      </w:r>
      <w:r>
        <w:rPr>
          <w:spacing w:val="-1"/>
        </w:rPr>
        <w:t>a</w:t>
      </w:r>
      <w:r>
        <w:t>mas,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nt</w:t>
      </w:r>
      <w:r>
        <w:rPr>
          <w:spacing w:val="45"/>
        </w:rPr>
        <w:t xml:space="preserve"> </w:t>
      </w:r>
      <w:r>
        <w:rPr>
          <w:spacing w:val="2"/>
        </w:rPr>
        <w:t>j</w:t>
      </w:r>
      <w:r>
        <w:t>o</w:t>
      </w:r>
      <w:r>
        <w:rPr>
          <w:spacing w:val="45"/>
        </w:rPr>
        <w:t xml:space="preserve"> </w:t>
      </w:r>
      <w:r>
        <w:t>u</w:t>
      </w:r>
      <w:r>
        <w:rPr>
          <w:spacing w:val="1"/>
        </w:rPr>
        <w:t>ž</w:t>
      </w:r>
      <w:r>
        <w:t>r</w:t>
      </w:r>
      <w:r>
        <w:rPr>
          <w:spacing w:val="-2"/>
        </w:rPr>
        <w:t>a</w:t>
      </w:r>
      <w:r>
        <w:t>šomas</w:t>
      </w:r>
      <w:r>
        <w:rPr>
          <w:spacing w:val="45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v</w:t>
      </w:r>
      <w:r>
        <w:rPr>
          <w:spacing w:val="-1"/>
        </w:rPr>
        <w:t>a</w:t>
      </w:r>
      <w:r>
        <w:t>dinimas,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1"/>
        </w:rPr>
        <w:t>a</w:t>
      </w:r>
      <w:r>
        <w:t>dinimas</w:t>
      </w:r>
      <w:r>
        <w:rPr>
          <w:spacing w:val="45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s, nuro</w:t>
      </w:r>
      <w:r>
        <w:rPr>
          <w:spacing w:val="-1"/>
        </w:rPr>
        <w:t>d</w:t>
      </w:r>
      <w:r>
        <w:t>oma</w:t>
      </w:r>
      <w:r>
        <w:rPr>
          <w:spacing w:val="4"/>
        </w:rPr>
        <w:t xml:space="preserve"> </w:t>
      </w:r>
      <w:r>
        <w:rPr>
          <w:spacing w:val="1"/>
        </w:rPr>
        <w:t>„</w:t>
      </w:r>
      <w:r>
        <w:t>n</w:t>
      </w:r>
      <w:r>
        <w:rPr>
          <w:spacing w:val="-1"/>
        </w:rPr>
        <w:t>ea</w:t>
      </w:r>
      <w:r>
        <w:t>tpl</w:t>
      </w:r>
      <w:r>
        <w:rPr>
          <w:spacing w:val="-1"/>
        </w:rPr>
        <w:t>ė</w:t>
      </w:r>
      <w:r>
        <w:t>šti</w:t>
      </w:r>
      <w:r>
        <w:rPr>
          <w:spacing w:val="5"/>
        </w:rPr>
        <w:t xml:space="preserve"> </w:t>
      </w:r>
      <w:r>
        <w:t>iki</w:t>
      </w:r>
      <w:r>
        <w:rPr>
          <w:spacing w:val="2"/>
        </w:rPr>
        <w:t xml:space="preserve"> </w:t>
      </w:r>
      <w:r>
        <w:t>...“</w:t>
      </w:r>
      <w:r>
        <w:rPr>
          <w:spacing w:val="3"/>
        </w:rPr>
        <w:t xml:space="preserve"> </w:t>
      </w:r>
      <w:r>
        <w:t>(nu</w:t>
      </w:r>
      <w:r>
        <w:rPr>
          <w:spacing w:val="-2"/>
        </w:rPr>
        <w:t>r</w:t>
      </w:r>
      <w:r>
        <w:t>odoma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8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iga</w:t>
      </w:r>
      <w:r>
        <w:rPr>
          <w:spacing w:val="-2"/>
        </w:rPr>
        <w:t>)</w:t>
      </w:r>
      <w:r>
        <w:t>.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g</w:t>
      </w:r>
      <w:r>
        <w:rPr>
          <w:spacing w:val="-1"/>
        </w:rPr>
        <w:t>a</w:t>
      </w:r>
      <w:r>
        <w:t>lutinį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)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17"/>
        </w:rPr>
        <w:t xml:space="preserve"> </w:t>
      </w:r>
      <w:r>
        <w:t>dviej</w:t>
      </w:r>
      <w:r>
        <w:rPr>
          <w:spacing w:val="2"/>
        </w:rPr>
        <w:t>u</w:t>
      </w:r>
      <w:r>
        <w:t>ose</w:t>
      </w:r>
      <w:r>
        <w:rPr>
          <w:spacing w:val="15"/>
        </w:rPr>
        <w:t xml:space="preserve"> </w:t>
      </w:r>
      <w:r>
        <w:t>vokuose</w:t>
      </w:r>
      <w:r>
        <w:rPr>
          <w:spacing w:val="1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taikom</w:t>
      </w:r>
      <w:r>
        <w:rPr>
          <w:spacing w:val="1"/>
        </w:rPr>
        <w:t>a</w:t>
      </w:r>
      <w:r>
        <w:t>s</w:t>
      </w:r>
      <w:r>
        <w:rPr>
          <w:spacing w:val="16"/>
        </w:rPr>
        <w:t xml:space="preserve"> </w:t>
      </w:r>
      <w:r>
        <w:t>pirkimą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 skelbiamų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5"/>
        </w:rPr>
        <w:t xml:space="preserve"> </w:t>
      </w:r>
      <w:r>
        <w:t>būdu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4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</w:t>
      </w:r>
      <w:r>
        <w:rPr>
          <w:spacing w:val="46"/>
        </w:rPr>
        <w:t xml:space="preserve"> </w:t>
      </w:r>
      <w:r>
        <w:t>būd</w:t>
      </w:r>
      <w:r>
        <w:rPr>
          <w:spacing w:val="2"/>
        </w:rPr>
        <w:t>u</w:t>
      </w:r>
      <w:r>
        <w:t>,</w:t>
      </w:r>
      <w:r>
        <w:rPr>
          <w:spacing w:val="45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t>metu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48"/>
        </w:rPr>
        <w:t xml:space="preserve"> </w:t>
      </w:r>
      <w:r>
        <w:t>būti</w:t>
      </w:r>
      <w:r>
        <w:rPr>
          <w:spacing w:val="46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masi</w:t>
      </w:r>
      <w:r>
        <w:rPr>
          <w:spacing w:val="45"/>
        </w:rPr>
        <w:t xml:space="preserve"> </w:t>
      </w:r>
      <w:r>
        <w:t>d</w:t>
      </w:r>
      <w:r>
        <w:rPr>
          <w:spacing w:val="-1"/>
        </w:rPr>
        <w:t>ė</w:t>
      </w:r>
      <w:r>
        <w:t>l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 są</w:t>
      </w:r>
      <w:r>
        <w:rPr>
          <w:spacing w:val="4"/>
        </w:rPr>
        <w:t>l</w:t>
      </w:r>
      <w:r>
        <w:rPr>
          <w:spacing w:val="-5"/>
        </w:rPr>
        <w:t>y</w:t>
      </w:r>
      <w:r>
        <w:t>gų.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4" w:firstLine="707"/>
        <w:jc w:val="both"/>
      </w:pPr>
      <w:r>
        <w:t>Pirkimo</w:t>
      </w:r>
      <w:r>
        <w:rPr>
          <w:spacing w:val="16"/>
        </w:rPr>
        <w:t xml:space="preserve"> </w:t>
      </w:r>
      <w:r>
        <w:t>dokumentuo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t>tant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iškų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imo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1"/>
        </w:rPr>
        <w:t>a</w:t>
      </w:r>
      <w:r>
        <w:t>teikimo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vimus,</w:t>
      </w:r>
      <w:r>
        <w:rPr>
          <w:spacing w:val="14"/>
        </w:rPr>
        <w:t xml:space="preserve"> </w:t>
      </w:r>
      <w:r>
        <w:t>nuro</w:t>
      </w:r>
      <w:r>
        <w:rPr>
          <w:spacing w:val="-1"/>
        </w:rPr>
        <w:t>d</w:t>
      </w:r>
      <w:r>
        <w:t>oma,</w:t>
      </w:r>
      <w:r>
        <w:rPr>
          <w:spacing w:val="15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t</w:t>
      </w:r>
      <w:r>
        <w:t>i</w:t>
      </w:r>
      <w:r>
        <w:rPr>
          <w:spacing w:val="14"/>
        </w:rPr>
        <w:t xml:space="preserve"> </w:t>
      </w:r>
      <w:r>
        <w:t>tik</w:t>
      </w:r>
      <w:r>
        <w:rPr>
          <w:spacing w:val="14"/>
        </w:rPr>
        <w:t xml:space="preserve"> </w:t>
      </w:r>
      <w:r>
        <w:t>vieną</w:t>
      </w:r>
      <w:r>
        <w:rPr>
          <w:spacing w:val="1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15"/>
        </w:rPr>
        <w:t xml:space="preserve"> </w:t>
      </w:r>
      <w:r>
        <w:t>(pasiū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13"/>
        </w:rPr>
        <w:t xml:space="preserve"> </w:t>
      </w:r>
      <w:r>
        <w:t>kiekvi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i pirkimo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i),</w:t>
      </w:r>
      <w:r>
        <w:rPr>
          <w:spacing w:val="23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tvejus,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d</w:t>
      </w:r>
      <w:r>
        <w:rPr>
          <w:spacing w:val="2"/>
        </w:rPr>
        <w:t>o</w:t>
      </w:r>
      <w:r>
        <w:t>kumentuose</w:t>
      </w:r>
      <w:r>
        <w:rPr>
          <w:spacing w:val="23"/>
        </w:rPr>
        <w:t xml:space="preserve"> </w:t>
      </w:r>
      <w:r>
        <w:t>leid</w:t>
      </w:r>
      <w:r>
        <w:rPr>
          <w:spacing w:val="1"/>
        </w:rPr>
        <w:t>ž</w:t>
      </w:r>
      <w:r>
        <w:t>iama</w:t>
      </w:r>
      <w:r>
        <w:rPr>
          <w:spacing w:val="2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vius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u</w:t>
      </w:r>
      <w:r>
        <w:rPr>
          <w:spacing w:val="23"/>
        </w:rPr>
        <w:t xml:space="preserve"> </w:t>
      </w:r>
      <w:r>
        <w:t>pirk</w:t>
      </w:r>
      <w:r>
        <w:rPr>
          <w:spacing w:val="2"/>
        </w:rPr>
        <w:t>i</w:t>
      </w:r>
      <w:r>
        <w:t>mas</w:t>
      </w:r>
      <w:r>
        <w:rPr>
          <w:spacing w:val="23"/>
        </w:rPr>
        <w:t xml:space="preserve"> </w:t>
      </w:r>
      <w:r>
        <w:t>suskirs</w:t>
      </w:r>
      <w:r>
        <w:rPr>
          <w:spacing w:val="2"/>
        </w:rPr>
        <w:t>t</w:t>
      </w:r>
      <w:r>
        <w:rPr>
          <w:spacing w:val="-5"/>
        </w:rPr>
        <w:t>y</w:t>
      </w:r>
      <w:r>
        <w:t>tas</w:t>
      </w:r>
      <w:r>
        <w:rPr>
          <w:spacing w:val="23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tskir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lis,</w:t>
      </w:r>
      <w:r>
        <w:rPr>
          <w:spacing w:val="24"/>
        </w:rPr>
        <w:t xml:space="preserve"> </w:t>
      </w:r>
      <w:r>
        <w:t>kurių</w:t>
      </w:r>
      <w:r>
        <w:rPr>
          <w:spacing w:val="23"/>
        </w:rPr>
        <w:t xml:space="preserve"> </w:t>
      </w:r>
      <w:r>
        <w:t>kiekvi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a</w:t>
      </w:r>
      <w:r>
        <w:t>i</w:t>
      </w:r>
      <w:r>
        <w:rPr>
          <w:spacing w:val="24"/>
        </w:rPr>
        <w:t xml:space="preserve"> </w:t>
      </w:r>
      <w:r>
        <w:t>numatoma</w:t>
      </w:r>
      <w:r>
        <w:rPr>
          <w:spacing w:val="23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ti </w:t>
      </w:r>
      <w:r>
        <w:rPr>
          <w:spacing w:val="-1"/>
        </w:rPr>
        <w:t>a</w:t>
      </w:r>
      <w:r>
        <w:t>tskirą</w:t>
      </w:r>
      <w:r>
        <w:rPr>
          <w:spacing w:val="5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6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įst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7"/>
        </w:rPr>
        <w:t xml:space="preserve"> </w:t>
      </w:r>
      <w:r>
        <w:t>būti</w:t>
      </w:r>
      <w:r>
        <w:rPr>
          <w:spacing w:val="7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8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6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7"/>
        </w:rPr>
        <w:t xml:space="preserve"> </w:t>
      </w:r>
      <w:r>
        <w:t>teikti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 tik vien</w:t>
      </w:r>
      <w:r>
        <w:rPr>
          <w:spacing w:val="-2"/>
        </w:rPr>
        <w:t>a</w:t>
      </w:r>
      <w:r>
        <w:t>i ar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lioms, 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>v</w:t>
      </w:r>
      <w:r>
        <w:t>isoms pirkimo d</w:t>
      </w:r>
      <w:r>
        <w:rPr>
          <w:spacing w:val="-1"/>
        </w:rPr>
        <w:t>a</w:t>
      </w:r>
      <w:r>
        <w:t>lims.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numPr>
          <w:ilvl w:val="0"/>
          <w:numId w:val="3"/>
        </w:numPr>
        <w:tabs>
          <w:tab w:val="left" w:pos="2247"/>
        </w:tabs>
        <w:kinsoku w:val="0"/>
        <w:overflowPunct w:val="0"/>
        <w:ind w:left="2247" w:hanging="560"/>
        <w:rPr>
          <w:b w:val="0"/>
          <w:bCs w:val="0"/>
        </w:rPr>
      </w:pPr>
      <w:r>
        <w:rPr>
          <w:spacing w:val="-1"/>
        </w:rPr>
        <w:t>A</w:t>
      </w:r>
      <w:r>
        <w:t>SIŪLY</w:t>
      </w:r>
      <w:r>
        <w:rPr>
          <w:spacing w:val="-1"/>
        </w:rPr>
        <w:t>M</w:t>
      </w:r>
      <w:r>
        <w:t xml:space="preserve">Ų </w:t>
      </w:r>
      <w:r>
        <w:rPr>
          <w:spacing w:val="-1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RI</w:t>
      </w:r>
      <w:r>
        <w:rPr>
          <w:spacing w:val="-1"/>
        </w:rPr>
        <w:t>N</w:t>
      </w:r>
      <w:r>
        <w:t>ĖJI</w:t>
      </w:r>
      <w:r>
        <w:rPr>
          <w:spacing w:val="-1"/>
        </w:rPr>
        <w:t>M</w:t>
      </w:r>
      <w:r>
        <w:t>AS</w:t>
      </w:r>
      <w:r>
        <w:rPr>
          <w:spacing w:val="2"/>
        </w:rPr>
        <w:t xml:space="preserve"> </w:t>
      </w:r>
      <w:r>
        <w:t xml:space="preserve">IR </w:t>
      </w:r>
      <w:r>
        <w:rPr>
          <w:spacing w:val="-1"/>
        </w:rPr>
        <w:t>V</w:t>
      </w:r>
      <w:r>
        <w:t>E</w:t>
      </w:r>
      <w:r>
        <w:rPr>
          <w:spacing w:val="1"/>
        </w:rPr>
        <w:t>R</w:t>
      </w:r>
      <w:r>
        <w:t>TINI</w:t>
      </w:r>
      <w:r>
        <w:rPr>
          <w:spacing w:val="-1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left="1177" w:hanging="368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 tu</w:t>
      </w:r>
      <w:r>
        <w:rPr>
          <w:spacing w:val="-1"/>
        </w:rPr>
        <w:t>r</w:t>
      </w:r>
      <w:r>
        <w:t>i būti priim</w:t>
      </w:r>
      <w:r>
        <w:rPr>
          <w:spacing w:val="-1"/>
        </w:rPr>
        <w:t>a</w:t>
      </w:r>
      <w:r>
        <w:t>mi laik</w:t>
      </w:r>
      <w:r>
        <w:rPr>
          <w:spacing w:val="-1"/>
        </w:rPr>
        <w:t>a</w:t>
      </w:r>
      <w:r>
        <w:t xml:space="preserve">ntis pirkimo </w:t>
      </w:r>
      <w:r>
        <w:rPr>
          <w:spacing w:val="-3"/>
        </w:rPr>
        <w:t>d</w:t>
      </w:r>
      <w:r>
        <w:t>okumentuose</w:t>
      </w:r>
      <w:r>
        <w:rPr>
          <w:spacing w:val="-1"/>
        </w:rPr>
        <w:t xml:space="preserve"> </w:t>
      </w:r>
      <w:r>
        <w:t>nur</w:t>
      </w:r>
      <w:r>
        <w:rPr>
          <w:spacing w:val="-1"/>
        </w:rPr>
        <w:t>o</w:t>
      </w:r>
      <w:r>
        <w:rPr>
          <w:spacing w:val="4"/>
        </w:rPr>
        <w:t>d</w:t>
      </w:r>
      <w:r>
        <w:rPr>
          <w:spacing w:val="-8"/>
        </w:rPr>
        <w:t>y</w:t>
      </w:r>
      <w:r>
        <w:t xml:space="preserve">tos </w:t>
      </w:r>
      <w:r>
        <w:rPr>
          <w:spacing w:val="3"/>
        </w:rPr>
        <w:t>t</w:t>
      </w:r>
      <w:r>
        <w:t>v</w:t>
      </w:r>
      <w:r>
        <w:rPr>
          <w:spacing w:val="-1"/>
        </w:rPr>
        <w:t>a</w:t>
      </w:r>
      <w:r>
        <w:t>rkos: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ė</w:t>
      </w:r>
      <w:r>
        <w:t>luot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g</w:t>
      </w:r>
      <w:r>
        <w:rPr>
          <w:spacing w:val="-1"/>
        </w:rPr>
        <w:t>a</w:t>
      </w:r>
      <w:r>
        <w:t>uti</w:t>
      </w:r>
      <w:r>
        <w:rPr>
          <w:spacing w:val="36"/>
        </w:rPr>
        <w:t xml:space="preserve"> </w:t>
      </w:r>
      <w:r>
        <w:t>vok</w:t>
      </w:r>
      <w:r>
        <w:rPr>
          <w:spacing w:val="-1"/>
        </w:rPr>
        <w:t>a</w:t>
      </w:r>
      <w:r>
        <w:t>i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n</w:t>
      </w:r>
      <w:r>
        <w:rPr>
          <w:spacing w:val="-1"/>
        </w:rPr>
        <w:t>ea</w:t>
      </w:r>
      <w:r>
        <w:rPr>
          <w:spacing w:val="2"/>
        </w:rPr>
        <w:t>t</w:t>
      </w:r>
      <w:r>
        <w:t>plėši</w:t>
      </w:r>
      <w:r>
        <w:rPr>
          <w:spacing w:val="-1"/>
        </w:rPr>
        <w:t>a</w:t>
      </w:r>
      <w:r>
        <w:t>mi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ą</w:t>
      </w:r>
      <w:r>
        <w:rPr>
          <w:spacing w:val="1"/>
        </w:rPr>
        <w:t>ž</w:t>
      </w:r>
      <w:r>
        <w:t>inami</w:t>
      </w:r>
      <w:r>
        <w:rPr>
          <w:spacing w:val="36"/>
        </w:rPr>
        <w:t xml:space="preserve"> </w:t>
      </w:r>
      <w:r>
        <w:t>juos 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4" w:firstLine="707"/>
        <w:jc w:val="both"/>
      </w:pPr>
      <w:r>
        <w:t>n</w:t>
      </w:r>
      <w:r>
        <w:rPr>
          <w:spacing w:val="-1"/>
        </w:rPr>
        <w:t>e</w:t>
      </w:r>
      <w:r>
        <w:t>u</w:t>
      </w:r>
      <w:r>
        <w:rPr>
          <w:spacing w:val="1"/>
        </w:rPr>
        <w:t>ž</w:t>
      </w:r>
      <w:r>
        <w:t>klijuotuose,</w:t>
      </w:r>
      <w:r>
        <w:rPr>
          <w:spacing w:val="11"/>
        </w:rPr>
        <w:t xml:space="preserve"> </w:t>
      </w:r>
      <w:r>
        <w:t>turin</w:t>
      </w:r>
      <w:r>
        <w:rPr>
          <w:spacing w:val="-1"/>
        </w:rPr>
        <w:t>č</w:t>
      </w:r>
      <w:r>
        <w:rPr>
          <w:spacing w:val="-2"/>
        </w:rPr>
        <w:t>i</w:t>
      </w:r>
      <w:r>
        <w:t>uose</w:t>
      </w:r>
      <w:r>
        <w:rPr>
          <w:spacing w:val="11"/>
        </w:rPr>
        <w:t xml:space="preserve"> </w:t>
      </w:r>
      <w:r>
        <w:t>me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>ninių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t>kitokių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idimų,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lin</w:t>
      </w:r>
      <w:r>
        <w:rPr>
          <w:spacing w:val="4"/>
        </w:rPr>
        <w:t>č</w:t>
      </w:r>
      <w:r>
        <w:t>ių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e</w:t>
      </w:r>
      <w:r>
        <w:t xml:space="preserve">lti </w:t>
      </w:r>
      <w:r>
        <w:rPr>
          <w:spacing w:val="-1"/>
        </w:rPr>
        <w:t>a</w:t>
      </w:r>
      <w:r>
        <w:t>b</w:t>
      </w:r>
      <w:r>
        <w:rPr>
          <w:spacing w:val="-1"/>
        </w:rPr>
        <w:t>e</w:t>
      </w:r>
      <w:r>
        <w:t>jonių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t>slaptumo</w:t>
      </w:r>
      <w:r>
        <w:rPr>
          <w:spacing w:val="28"/>
        </w:rPr>
        <w:t xml:space="preserve"> </w:t>
      </w:r>
      <w:r>
        <w:t>vokuose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iima</w:t>
      </w:r>
      <w:r>
        <w:rPr>
          <w:spacing w:val="2"/>
        </w:rPr>
        <w:t>m</w:t>
      </w:r>
      <w:r>
        <w:t>i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ą</w:t>
      </w:r>
      <w:r>
        <w:rPr>
          <w:spacing w:val="1"/>
        </w:rPr>
        <w:t>ž</w:t>
      </w:r>
      <w:r>
        <w:t>inami</w:t>
      </w:r>
      <w:r>
        <w:rPr>
          <w:spacing w:val="29"/>
        </w:rPr>
        <w:t xml:space="preserve"> </w:t>
      </w:r>
      <w:r>
        <w:t>juos 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>jams;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357"/>
        </w:tabs>
        <w:kinsoku w:val="0"/>
        <w:overflowPunct w:val="0"/>
        <w:ind w:right="116" w:firstLine="707"/>
        <w:jc w:val="both"/>
      </w:pPr>
      <w:r>
        <w:t>jei</w:t>
      </w:r>
      <w:r>
        <w:rPr>
          <w:spacing w:val="9"/>
        </w:rPr>
        <w:t xml:space="preserve"> </w:t>
      </w:r>
      <w:r>
        <w:t>buvo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ujama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rPr>
          <w:spacing w:val="2"/>
        </w:rPr>
        <w:t>n</w:t>
      </w:r>
      <w:r>
        <w:t>inėmis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teikė</w:t>
      </w:r>
      <w:r>
        <w:rPr>
          <w:spacing w:val="39"/>
        </w:rPr>
        <w:t xml:space="preserve"> </w:t>
      </w:r>
      <w:r>
        <w:t>vo</w:t>
      </w:r>
      <w:r>
        <w:rPr>
          <w:spacing w:val="2"/>
        </w:rPr>
        <w:t>k</w:t>
      </w:r>
      <w:r>
        <w:rPr>
          <w:spacing w:val="-1"/>
        </w:rPr>
        <w:t>e</w:t>
      </w:r>
      <w:r>
        <w:t>,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utas</w:t>
      </w:r>
      <w:r>
        <w:rPr>
          <w:spacing w:val="40"/>
        </w:rPr>
        <w:t xml:space="preserve"> </w:t>
      </w:r>
      <w:r>
        <w:t>vo</w:t>
      </w:r>
      <w:r>
        <w:rPr>
          <w:spacing w:val="2"/>
        </w:rPr>
        <w:t>k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41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ą</w:t>
      </w:r>
      <w:r>
        <w:rPr>
          <w:spacing w:val="1"/>
        </w:rPr>
        <w:t>ž</w:t>
      </w:r>
      <w:r>
        <w:t>inam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jį p</w:t>
      </w:r>
      <w:r>
        <w:rPr>
          <w:spacing w:val="-1"/>
        </w:rPr>
        <w:t>a</w:t>
      </w:r>
      <w:r>
        <w:t>teikusi</w:t>
      </w:r>
      <w:r>
        <w:rPr>
          <w:spacing w:val="-1"/>
        </w:rPr>
        <w:t>a</w:t>
      </w:r>
      <w:r>
        <w:t>m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jui,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e</w:t>
      </w:r>
      <w:r>
        <w:t>rtinam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teiktas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mas,</w:t>
      </w:r>
      <w:r>
        <w:rPr>
          <w:spacing w:val="4"/>
        </w:rPr>
        <w:t xml:space="preserve"> </w:t>
      </w:r>
      <w:r>
        <w:t>je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4"/>
        </w:rPr>
        <w:t xml:space="preserve"> </w:t>
      </w:r>
      <w:r>
        <w:t>jis buvo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teiktas.</w:t>
      </w:r>
      <w:r>
        <w:rPr>
          <w:spacing w:val="16"/>
        </w:rPr>
        <w:t xml:space="preserve"> </w:t>
      </w:r>
      <w:r>
        <w:t>Tokia</w:t>
      </w:r>
      <w:r>
        <w:rPr>
          <w:spacing w:val="18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15"/>
        </w:rPr>
        <w:t xml:space="preserve"> </w:t>
      </w:r>
      <w:r>
        <w:t>taikoma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teiki</w:t>
      </w:r>
      <w:r>
        <w:rPr>
          <w:spacing w:val="1"/>
        </w:rPr>
        <w:t>a</w:t>
      </w:r>
      <w:r>
        <w:t>mas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e</w:t>
      </w:r>
      <w:r>
        <w:t>tink</w:t>
      </w:r>
      <w:r>
        <w:rPr>
          <w:spacing w:val="-1"/>
        </w:rPr>
        <w:t>a</w:t>
      </w:r>
      <w:r>
        <w:t>momis 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 (CVP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S s</w:t>
      </w:r>
      <w:r>
        <w:rPr>
          <w:spacing w:val="2"/>
        </w:rPr>
        <w:t>u</w:t>
      </w:r>
      <w:r>
        <w:t>sir</w:t>
      </w:r>
      <w:r>
        <w:rPr>
          <w:spacing w:val="-1"/>
        </w:rPr>
        <w:t>a</w:t>
      </w:r>
      <w:r>
        <w:t>šinėjimo pri</w:t>
      </w:r>
      <w:r>
        <w:rPr>
          <w:spacing w:val="-1"/>
        </w:rPr>
        <w:t>e</w:t>
      </w:r>
      <w:r>
        <w:t xml:space="preserve">monėmis, </w:t>
      </w:r>
      <w:r>
        <w:rPr>
          <w:spacing w:val="-1"/>
        </w:rPr>
        <w:t>e</w:t>
      </w:r>
      <w:r>
        <w:t xml:space="preserve">l. </w:t>
      </w:r>
      <w:r>
        <w:rPr>
          <w:spacing w:val="3"/>
        </w:rPr>
        <w:t>p</w:t>
      </w:r>
      <w:r>
        <w:rPr>
          <w:spacing w:val="-1"/>
        </w:rPr>
        <w:t>a</w:t>
      </w:r>
      <w:r>
        <w:t>štu ir t.t.).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</w:pPr>
      <w:r>
        <w:t>Vokus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</w:t>
      </w:r>
      <w:r>
        <w:rPr>
          <w:spacing w:val="-1"/>
        </w:rPr>
        <w:t>a</w:t>
      </w:r>
      <w:r>
        <w:t>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26"/>
        </w:rPr>
        <w:t xml:space="preserve"> 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inėja</w:t>
      </w:r>
      <w:r>
        <w:rPr>
          <w:spacing w:val="25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v</w:t>
      </w:r>
      <w:r>
        <w:rPr>
          <w:spacing w:val="-1"/>
        </w:rPr>
        <w:t>e</w:t>
      </w:r>
      <w:r>
        <w:t>rtina</w:t>
      </w:r>
      <w:r>
        <w:rPr>
          <w:spacing w:val="25"/>
        </w:rPr>
        <w:t xml:space="preserve"> </w:t>
      </w:r>
      <w:r>
        <w:t>pirkimą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tliek</w:t>
      </w:r>
      <w:r>
        <w:rPr>
          <w:spacing w:val="-2"/>
        </w:rPr>
        <w:t>a</w:t>
      </w:r>
      <w:r>
        <w:t>nti pirkimo komisija</w:t>
      </w:r>
      <w:r>
        <w:rPr>
          <w:spacing w:val="-1"/>
        </w:rPr>
        <w:t xml:space="preserve"> a</w:t>
      </w:r>
      <w:r>
        <w:t>rba</w:t>
      </w:r>
      <w:r>
        <w:rPr>
          <w:spacing w:val="-2"/>
        </w:rPr>
        <w:t xml:space="preserve"> </w:t>
      </w:r>
      <w:r>
        <w:t>pirkimų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177"/>
        </w:tabs>
        <w:kinsoku w:val="0"/>
        <w:overflowPunct w:val="0"/>
        <w:ind w:right="117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4" w:firstLine="707"/>
        <w:jc w:val="both"/>
      </w:pPr>
      <w:r>
        <w:t>Vok</w:t>
      </w:r>
      <w:r>
        <w:rPr>
          <w:spacing w:val="-2"/>
        </w:rPr>
        <w:t>a</w:t>
      </w:r>
      <w:r>
        <w:t>i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mais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26"/>
        </w:rPr>
        <w:t xml:space="preserve"> </w:t>
      </w:r>
      <w:r>
        <w:t>pirkimo</w:t>
      </w:r>
      <w:r>
        <w:rPr>
          <w:spacing w:val="26"/>
        </w:rPr>
        <w:t xml:space="preserve"> </w:t>
      </w:r>
      <w:r>
        <w:t>dokumentuose</w:t>
      </w:r>
      <w:r>
        <w:rPr>
          <w:spacing w:val="25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toje</w:t>
      </w:r>
      <w:r>
        <w:rPr>
          <w:spacing w:val="27"/>
        </w:rPr>
        <w:t xml:space="preserve"> </w:t>
      </w:r>
      <w:r>
        <w:t>vietoje, nuro</w:t>
      </w:r>
      <w:r>
        <w:rPr>
          <w:spacing w:val="1"/>
        </w:rPr>
        <w:t>d</w:t>
      </w:r>
      <w:r>
        <w:rPr>
          <w:spacing w:val="-5"/>
        </w:rPr>
        <w:t>y</w:t>
      </w:r>
      <w:r>
        <w:t>tą</w:t>
      </w:r>
      <w:r>
        <w:rPr>
          <w:spacing w:val="59"/>
        </w:rPr>
        <w:t xml:space="preserve"> </w:t>
      </w:r>
      <w:r>
        <w:t>dien</w:t>
      </w:r>
      <w:r>
        <w:rPr>
          <w:spacing w:val="-2"/>
        </w:rPr>
        <w:t>ą</w:t>
      </w:r>
      <w:r>
        <w:t>,</w:t>
      </w:r>
      <w:r>
        <w:rPr>
          <w:spacing w:val="5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landą</w:t>
      </w:r>
      <w:r>
        <w:rPr>
          <w:spacing w:val="58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t>minutę.</w:t>
      </w:r>
      <w:r>
        <w:rPr>
          <w:spacing w:val="56"/>
        </w:rPr>
        <w:t xml:space="preserve"> </w:t>
      </w:r>
      <w:r>
        <w:t>Pr</w:t>
      </w:r>
      <w:r>
        <w:rPr>
          <w:spacing w:val="-2"/>
        </w:rPr>
        <w:t>a</w:t>
      </w:r>
      <w:r>
        <w:t>d</w:t>
      </w:r>
      <w:r>
        <w:rPr>
          <w:spacing w:val="3"/>
        </w:rPr>
        <w:t>i</w:t>
      </w:r>
      <w:r>
        <w:t>nis</w:t>
      </w:r>
      <w:r>
        <w:rPr>
          <w:spacing w:val="58"/>
        </w:rPr>
        <w:t xml:space="preserve"> </w:t>
      </w:r>
      <w:r>
        <w:t>susip</w:t>
      </w:r>
      <w:r>
        <w:rPr>
          <w:spacing w:val="-1"/>
        </w:rPr>
        <w:t>a</w:t>
      </w:r>
      <w:r>
        <w:rPr>
          <w:spacing w:val="1"/>
        </w:rPr>
        <w:t>ž</w:t>
      </w:r>
      <w:r>
        <w:t>inimas</w:t>
      </w:r>
      <w:r>
        <w:rPr>
          <w:spacing w:val="57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 xml:space="preserve">ms </w:t>
      </w:r>
      <w:r>
        <w:rPr>
          <w:spacing w:val="-3"/>
        </w:rPr>
        <w:t>g</w:t>
      </w:r>
      <w:r>
        <w:rPr>
          <w:spacing w:val="-1"/>
        </w:rPr>
        <w:t>a</w:t>
      </w:r>
      <w:r>
        <w:t>u</w:t>
      </w:r>
      <w:r>
        <w:rPr>
          <w:spacing w:val="2"/>
        </w:rPr>
        <w:t>t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il</w:t>
      </w:r>
      <w:r>
        <w:rPr>
          <w:spacing w:val="-3"/>
        </w:rPr>
        <w:t>y</w:t>
      </w:r>
      <w:r>
        <w:t>ginam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t>vokų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</w:t>
      </w:r>
      <w:r>
        <w:rPr>
          <w:spacing w:val="2"/>
        </w:rPr>
        <w:t>i</w:t>
      </w:r>
      <w:r>
        <w:t>mui.</w:t>
      </w:r>
      <w:r>
        <w:rPr>
          <w:spacing w:val="4"/>
        </w:rPr>
        <w:t xml:space="preserve"> </w:t>
      </w:r>
      <w:r>
        <w:t>Vokų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t>iena</w:t>
      </w:r>
      <w:r>
        <w:rPr>
          <w:spacing w:val="3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>a</w:t>
      </w:r>
      <w:r>
        <w:t>landa</w:t>
      </w:r>
      <w:r>
        <w:rPr>
          <w:spacing w:val="3"/>
        </w:rPr>
        <w:t xml:space="preserve"> </w:t>
      </w:r>
      <w:r>
        <w:t>turi sutapti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ikimo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mino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rPr>
          <w:spacing w:val="-1"/>
        </w:rPr>
        <w:t>a</w:t>
      </w:r>
      <w:r>
        <w:t>.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</w:t>
      </w:r>
      <w:r>
        <w:rPr>
          <w:spacing w:val="2"/>
        </w:rPr>
        <w:t xml:space="preserve"> </w:t>
      </w:r>
      <w:r>
        <w:t>laiku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 xml:space="preserve">būti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šti</w:t>
      </w:r>
      <w:r>
        <w:rPr>
          <w:spacing w:val="3"/>
        </w:rPr>
        <w:t xml:space="preserve"> </w:t>
      </w:r>
      <w:r>
        <w:t>visi</w:t>
      </w:r>
      <w:r>
        <w:rPr>
          <w:spacing w:val="3"/>
        </w:rPr>
        <w:t xml:space="preserve"> </w:t>
      </w:r>
      <w:r>
        <w:t>vok</w:t>
      </w:r>
      <w:r>
        <w:rPr>
          <w:spacing w:val="-1"/>
        </w:rPr>
        <w:t>a</w:t>
      </w:r>
      <w:r>
        <w:t>i su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mais,</w:t>
      </w:r>
      <w:r>
        <w:rPr>
          <w:spacing w:val="1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uti</w:t>
      </w:r>
      <w:r>
        <w:rPr>
          <w:spacing w:val="14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4"/>
        </w:rPr>
        <w:t>i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us</w:t>
      </w:r>
      <w:r>
        <w:rPr>
          <w:spacing w:val="14"/>
        </w:rPr>
        <w:t xml:space="preserve"> </w:t>
      </w:r>
      <w:r>
        <w:t>jų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teikimo</w:t>
      </w:r>
      <w:r>
        <w:rPr>
          <w:spacing w:val="14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2"/>
        </w:rPr>
        <w:t>m</w:t>
      </w:r>
      <w:r>
        <w:t>inui.</w:t>
      </w:r>
      <w:r>
        <w:rPr>
          <w:spacing w:val="14"/>
        </w:rPr>
        <w:t xml:space="preserve"> </w:t>
      </w:r>
      <w:r>
        <w:t>Vokų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3"/>
        </w:rPr>
        <w:t>o</w:t>
      </w:r>
      <w:r>
        <w:rPr>
          <w:spacing w:val="-1"/>
        </w:rPr>
        <w:t>ce</w:t>
      </w:r>
      <w:r>
        <w:t>dūroj</w:t>
      </w:r>
      <w:r>
        <w:rPr>
          <w:spacing w:val="-2"/>
        </w:rPr>
        <w:t>e</w:t>
      </w:r>
      <w:r>
        <w:t>,</w:t>
      </w:r>
      <w:r>
        <w:rPr>
          <w:spacing w:val="14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 xml:space="preserve">rus </w:t>
      </w:r>
      <w:r>
        <w:rPr>
          <w:spacing w:val="-1"/>
        </w:rPr>
        <w:t>a</w:t>
      </w:r>
      <w:r>
        <w:t>tvejus,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4"/>
        </w:rPr>
        <w:t xml:space="preserve"> </w:t>
      </w:r>
      <w:r>
        <w:t>pirkimo</w:t>
      </w:r>
      <w:r>
        <w:rPr>
          <w:spacing w:val="14"/>
        </w:rPr>
        <w:t xml:space="preserve"> </w:t>
      </w:r>
      <w:r>
        <w:t>metu</w:t>
      </w:r>
      <w:r>
        <w:rPr>
          <w:spacing w:val="14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4"/>
        </w:rPr>
        <w:t xml:space="preserve"> </w:t>
      </w:r>
      <w:r>
        <w:t>būti</w:t>
      </w:r>
      <w:r>
        <w:rPr>
          <w:spacing w:val="14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masi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gų</w:t>
      </w:r>
      <w:r>
        <w:rPr>
          <w:spacing w:val="14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13"/>
        </w:rPr>
        <w:t xml:space="preserve"> </w:t>
      </w:r>
      <w:r>
        <w:t>toki</w:t>
      </w:r>
      <w:r>
        <w:rPr>
          <w:spacing w:val="-1"/>
        </w:rPr>
        <w:t>a</w:t>
      </w:r>
      <w:r>
        <w:t>me</w:t>
      </w:r>
      <w:r>
        <w:rPr>
          <w:spacing w:val="13"/>
        </w:rPr>
        <w:t xml:space="preserve"> </w:t>
      </w:r>
      <w:r>
        <w:t>pirkime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v</w:t>
      </w:r>
      <w:r>
        <w:rPr>
          <w:spacing w:val="-1"/>
        </w:rPr>
        <w:t>a</w:t>
      </w:r>
      <w:r>
        <w:t>uti</w:t>
      </w:r>
      <w:r>
        <w:rPr>
          <w:spacing w:val="24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jai,</w:t>
      </w:r>
      <w:r>
        <w:rPr>
          <w:spacing w:val="23"/>
        </w:rPr>
        <w:t xml:space="preserve"> </w:t>
      </w:r>
      <w:r>
        <w:t>turi</w:t>
      </w:r>
      <w:r>
        <w:rPr>
          <w:spacing w:val="24"/>
        </w:rPr>
        <w:t xml:space="preserve"> </w:t>
      </w:r>
      <w:r>
        <w:t>teisę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1"/>
        </w:rPr>
        <w:t>a</w:t>
      </w:r>
      <w:r>
        <w:t>uti</w:t>
      </w:r>
      <w:r>
        <w:rPr>
          <w:spacing w:val="24"/>
        </w:rPr>
        <w:t xml:space="preserve"> </w:t>
      </w:r>
      <w:r>
        <w:t>visi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</w:t>
      </w:r>
      <w:r>
        <w:rPr>
          <w:spacing w:val="2"/>
        </w:rPr>
        <w:t>l</w:t>
      </w:r>
      <w:r>
        <w:rPr>
          <w:spacing w:val="-8"/>
        </w:rPr>
        <w:t>y</w:t>
      </w:r>
      <w:r>
        <w:t>mus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kę</w:t>
      </w:r>
      <w:r>
        <w:rPr>
          <w:spacing w:val="2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22"/>
        </w:rPr>
        <w:t xml:space="preserve"> </w:t>
      </w:r>
      <w:r>
        <w:t xml:space="preserve">jų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buvo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šoma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5"/>
        </w:rPr>
        <w:t xml:space="preserve"> </w:t>
      </w:r>
      <w:r>
        <w:t>dviejuose</w:t>
      </w:r>
      <w:r>
        <w:rPr>
          <w:spacing w:val="3"/>
        </w:rPr>
        <w:t xml:space="preserve"> </w:t>
      </w:r>
      <w:r>
        <w:t>vokuos</w:t>
      </w:r>
      <w:r>
        <w:rPr>
          <w:spacing w:val="-1"/>
        </w:rPr>
        <w:t>e</w:t>
      </w:r>
      <w:r>
        <w:t>,</w:t>
      </w:r>
      <w:r>
        <w:rPr>
          <w:spacing w:val="4"/>
        </w:rPr>
        <w:t xml:space="preserve"> </w:t>
      </w:r>
      <w:r>
        <w:t>vo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mais turi</w:t>
      </w:r>
      <w:r>
        <w:rPr>
          <w:spacing w:val="55"/>
        </w:rPr>
        <w:t xml:space="preserve"> </w:t>
      </w:r>
      <w:r>
        <w:t>būti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55"/>
        </w:rPr>
        <w:t xml:space="preserve"> </w:t>
      </w:r>
      <w:r>
        <w:t>dv</w:t>
      </w:r>
      <w:r>
        <w:rPr>
          <w:spacing w:val="-1"/>
        </w:rPr>
        <w:t>e</w:t>
      </w:r>
      <w:r>
        <w:rPr>
          <w:spacing w:val="2"/>
        </w:rPr>
        <w:t>j</w:t>
      </w:r>
      <w:r>
        <w:rPr>
          <w:spacing w:val="-1"/>
        </w:rPr>
        <w:t>a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tap</w:t>
      </w:r>
      <w:r>
        <w:rPr>
          <w:spacing w:val="-2"/>
        </w:rPr>
        <w:t>a</w:t>
      </w:r>
      <w:r>
        <w:t>is.</w:t>
      </w:r>
      <w:r>
        <w:rPr>
          <w:spacing w:val="57"/>
        </w:rPr>
        <w:t xml:space="preserve"> </w:t>
      </w:r>
      <w:r>
        <w:t>Pirmame</w:t>
      </w:r>
      <w:r>
        <w:rPr>
          <w:spacing w:val="5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pe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55"/>
        </w:rPr>
        <w:t xml:space="preserve"> </w:t>
      </w:r>
      <w:r>
        <w:t>tik</w:t>
      </w:r>
      <w:r>
        <w:rPr>
          <w:spacing w:val="54"/>
        </w:rPr>
        <w:t xml:space="preserve"> </w:t>
      </w:r>
      <w:r>
        <w:t>tie</w:t>
      </w:r>
      <w:r>
        <w:rPr>
          <w:spacing w:val="54"/>
        </w:rPr>
        <w:t xml:space="preserve"> </w:t>
      </w:r>
      <w:r>
        <w:rPr>
          <w:spacing w:val="2"/>
        </w:rPr>
        <w:t>v</w:t>
      </w:r>
      <w:r>
        <w:t>ok</w:t>
      </w:r>
      <w:r>
        <w:rPr>
          <w:spacing w:val="-1"/>
        </w:rPr>
        <w:t>a</w:t>
      </w:r>
      <w:r>
        <w:t>i,</w:t>
      </w:r>
      <w:r>
        <w:rPr>
          <w:spacing w:val="55"/>
        </w:rPr>
        <w:t xml:space="preserve"> </w:t>
      </w:r>
      <w:r>
        <w:t>kuriuose</w:t>
      </w:r>
      <w:r>
        <w:rPr>
          <w:spacing w:val="5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t>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23"/>
        </w:rPr>
        <w:t xml:space="preserve"> </w:t>
      </w:r>
      <w:r>
        <w:t>duome</w:t>
      </w:r>
      <w:r>
        <w:rPr>
          <w:spacing w:val="4"/>
        </w:rPr>
        <w:t>n</w:t>
      </w:r>
      <w:r>
        <w:rPr>
          <w:spacing w:val="-5"/>
        </w:rPr>
        <w:t>y</w:t>
      </w:r>
      <w:r>
        <w:t>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kita</w:t>
      </w:r>
      <w:r>
        <w:rPr>
          <w:spacing w:val="22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24"/>
        </w:rPr>
        <w:t xml:space="preserve"> </w:t>
      </w:r>
      <w:r>
        <w:t>dokument</w:t>
      </w:r>
      <w:r>
        <w:rPr>
          <w:spacing w:val="1"/>
        </w:rPr>
        <w:t>a</w:t>
      </w:r>
      <w:r>
        <w:t>i,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ntr</w:t>
      </w:r>
      <w:r>
        <w:rPr>
          <w:spacing w:val="-2"/>
        </w:rPr>
        <w:t>a</w:t>
      </w:r>
      <w:r>
        <w:t>me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>ta</w:t>
      </w:r>
      <w:r>
        <w:rPr>
          <w:spacing w:val="1"/>
        </w:rPr>
        <w:t>p</w:t>
      </w:r>
      <w:r>
        <w:t>e</w:t>
      </w:r>
      <w:r>
        <w:rPr>
          <w:spacing w:val="23"/>
        </w:rPr>
        <w:t xml:space="preserve"> </w:t>
      </w:r>
      <w:r>
        <w:t>– vok</w:t>
      </w:r>
      <w:r>
        <w:rPr>
          <w:spacing w:val="-1"/>
        </w:rPr>
        <w:t>a</w:t>
      </w:r>
      <w:r>
        <w:t>i,</w:t>
      </w:r>
      <w:r>
        <w:rPr>
          <w:spacing w:val="38"/>
        </w:rPr>
        <w:t xml:space="preserve"> </w:t>
      </w:r>
      <w:r>
        <w:t>kuriuose</w:t>
      </w:r>
      <w:r>
        <w:rPr>
          <w:spacing w:val="37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3"/>
        </w:rPr>
        <w:t>y</w:t>
      </w:r>
      <w:r>
        <w:t>tos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inos.</w:t>
      </w:r>
      <w:r>
        <w:rPr>
          <w:spacing w:val="38"/>
        </w:rPr>
        <w:t xml:space="preserve"> </w:t>
      </w:r>
      <w:r>
        <w:t>Antr</w:t>
      </w:r>
      <w:r>
        <w:rPr>
          <w:spacing w:val="-2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1"/>
        </w:rPr>
        <w:t>a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38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kti</w:t>
      </w:r>
      <w:r>
        <w:rPr>
          <w:spacing w:val="38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t>ta</w:t>
      </w:r>
      <w:r>
        <w:rPr>
          <w:spacing w:val="1"/>
        </w:rPr>
        <w:t>d</w:t>
      </w:r>
      <w:r>
        <w:rPr>
          <w:spacing w:val="-1"/>
        </w:rPr>
        <w:t>a</w:t>
      </w:r>
      <w:r>
        <w:t>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ina,</w:t>
      </w:r>
      <w:r>
        <w:rPr>
          <w:spacing w:val="1"/>
        </w:rPr>
        <w:t xml:space="preserve"> a</w:t>
      </w:r>
      <w:r>
        <w:t>r</w:t>
      </w:r>
      <w:r>
        <w:rPr>
          <w:spacing w:val="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2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ija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"/>
        </w:rPr>
        <w:t xml:space="preserve"> </w:t>
      </w:r>
      <w:r>
        <w:t>technini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duome</w:t>
      </w:r>
      <w:r>
        <w:rPr>
          <w:spacing w:val="1"/>
        </w:rPr>
        <w:t>n</w:t>
      </w:r>
      <w:r>
        <w:rPr>
          <w:spacing w:val="-5"/>
        </w:rPr>
        <w:t>y</w:t>
      </w:r>
      <w:r>
        <w:t xml:space="preserve">s </w:t>
      </w:r>
      <w:r>
        <w:rPr>
          <w:spacing w:val="-1"/>
        </w:rPr>
        <w:t>a</w:t>
      </w:r>
      <w:r>
        <w:t>titinka</w:t>
      </w:r>
      <w:r>
        <w:rPr>
          <w:spacing w:val="27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dokumentuose</w:t>
      </w:r>
      <w:r>
        <w:rPr>
          <w:spacing w:val="27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mus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t>ika</w:t>
      </w:r>
      <w:r>
        <w:rPr>
          <w:spacing w:val="2"/>
        </w:rPr>
        <w:t>l</w:t>
      </w:r>
      <w:r>
        <w:rPr>
          <w:spacing w:val="-1"/>
        </w:rPr>
        <w:t>a</w:t>
      </w:r>
      <w:r>
        <w:t>vimus,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29"/>
        </w:rPr>
        <w:t xml:space="preserve"> </w:t>
      </w:r>
      <w:r>
        <w:rPr>
          <w:spacing w:val="5"/>
        </w:rPr>
        <w:t>d</w:t>
      </w:r>
      <w:r>
        <w:t>okumentuose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6"/>
        </w:rPr>
        <w:t xml:space="preserve"> </w:t>
      </w:r>
      <w:r>
        <w:t>įve</w:t>
      </w:r>
      <w:r>
        <w:rPr>
          <w:spacing w:val="-2"/>
        </w:rPr>
        <w:t>r</w:t>
      </w:r>
      <w:r>
        <w:t>tina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t>hninius</w:t>
      </w:r>
      <w:r>
        <w:rPr>
          <w:spacing w:val="4"/>
        </w:rPr>
        <w:t xml:space="preserve"> </w:t>
      </w:r>
      <w:r>
        <w:t>duomenis.</w:t>
      </w:r>
      <w:r>
        <w:rPr>
          <w:spacing w:val="4"/>
        </w:rPr>
        <w:t xml:space="preserve"> </w:t>
      </w:r>
      <w:r>
        <w:t>Apie</w:t>
      </w:r>
      <w:r>
        <w:rPr>
          <w:spacing w:val="5"/>
        </w:rPr>
        <w:t xml:space="preserve"> </w:t>
      </w:r>
      <w:r>
        <w:t>šio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inimo</w:t>
      </w:r>
      <w:r>
        <w:rPr>
          <w:spacing w:val="5"/>
        </w:rPr>
        <w:t xml:space="preserve"> </w:t>
      </w:r>
      <w:r>
        <w:t>ir įve</w:t>
      </w:r>
      <w:r>
        <w:rPr>
          <w:spacing w:val="-2"/>
        </w:rPr>
        <w:t>r</w:t>
      </w:r>
      <w:r>
        <w:t>tinimo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tus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v</w:t>
      </w:r>
      <w:r>
        <w:rPr>
          <w:spacing w:val="-1"/>
        </w:rPr>
        <w:t>a</w:t>
      </w:r>
      <w:r>
        <w:t>lo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šti</w:t>
      </w:r>
      <w:r>
        <w:rPr>
          <w:spacing w:val="24"/>
        </w:rPr>
        <w:t xml:space="preserve"> </w:t>
      </w:r>
      <w:r>
        <w:t>visi</w:t>
      </w:r>
      <w:r>
        <w:rPr>
          <w:spacing w:val="1"/>
        </w:rPr>
        <w:t>e</w:t>
      </w:r>
      <w:r>
        <w:t>ms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rtu nuro</w:t>
      </w:r>
      <w:r>
        <w:rPr>
          <w:spacing w:val="1"/>
        </w:rPr>
        <w:t>d</w:t>
      </w:r>
      <w:r>
        <w:rPr>
          <w:spacing w:val="-5"/>
        </w:rPr>
        <w:t>y</w:t>
      </w:r>
      <w:r>
        <w:t>ti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t>ro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tapo</w:t>
      </w:r>
      <w:r>
        <w:rPr>
          <w:spacing w:val="4"/>
        </w:rPr>
        <w:t xml:space="preserve"> </w:t>
      </w:r>
      <w:r>
        <w:t>(</w:t>
      </w:r>
      <w:r>
        <w:rPr>
          <w:spacing w:val="1"/>
        </w:rPr>
        <w:t>v</w:t>
      </w:r>
      <w:r>
        <w:t>okų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omis)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2"/>
        </w:rPr>
        <w:t xml:space="preserve"> </w:t>
      </w:r>
      <w:r>
        <w:rPr>
          <w:spacing w:val="5"/>
        </w:rPr>
        <w:t>d</w:t>
      </w:r>
      <w:r>
        <w:rPr>
          <w:spacing w:val="-1"/>
        </w:rPr>
        <w:t>a</w:t>
      </w:r>
      <w:r>
        <w:t>tą,</w:t>
      </w:r>
      <w:r>
        <w:rPr>
          <w:spacing w:val="1"/>
        </w:rPr>
        <w:t xml:space="preserve"> </w:t>
      </w:r>
      <w:r>
        <w:t>laiką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viet</w:t>
      </w:r>
      <w:r>
        <w:rPr>
          <w:spacing w:val="-1"/>
        </w:rPr>
        <w:t>ą</w:t>
      </w:r>
      <w:r>
        <w:t>.</w:t>
      </w:r>
      <w:r>
        <w:rPr>
          <w:spacing w:val="2"/>
        </w:rPr>
        <w:t xml:space="preserve"> J</w:t>
      </w:r>
      <w:r>
        <w:rPr>
          <w:spacing w:val="-1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u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inusi</w:t>
      </w:r>
      <w:r>
        <w:rPr>
          <w:spacing w:val="34"/>
        </w:rPr>
        <w:t xml:space="preserve"> </w:t>
      </w:r>
      <w:r>
        <w:t>ir</w:t>
      </w:r>
      <w:r>
        <w:rPr>
          <w:spacing w:val="30"/>
        </w:rPr>
        <w:t xml:space="preserve"> </w:t>
      </w:r>
      <w:r>
        <w:t>įve</w:t>
      </w:r>
      <w:r>
        <w:rPr>
          <w:spacing w:val="-2"/>
        </w:rPr>
        <w:t>r</w:t>
      </w:r>
      <w:r>
        <w:t>tinusi</w:t>
      </w:r>
      <w:r>
        <w:rPr>
          <w:spacing w:val="31"/>
        </w:rPr>
        <w:t xml:space="preserve"> </w:t>
      </w:r>
      <w:r>
        <w:t>pirm</w:t>
      </w:r>
      <w:r>
        <w:rPr>
          <w:spacing w:val="-1"/>
        </w:rPr>
        <w:t>a</w:t>
      </w:r>
      <w:r>
        <w:t>me</w:t>
      </w:r>
      <w:r>
        <w:rPr>
          <w:spacing w:val="32"/>
        </w:rPr>
        <w:t xml:space="preserve"> </w:t>
      </w:r>
      <w:r>
        <w:t>voke</w:t>
      </w:r>
      <w:r>
        <w:rPr>
          <w:spacing w:val="3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teiktus</w:t>
      </w:r>
      <w:r>
        <w:rPr>
          <w:spacing w:val="33"/>
        </w:rPr>
        <w:t xml:space="preserve"> </w:t>
      </w:r>
      <w:r>
        <w:t xml:space="preserve">duomenis,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ta</w:t>
      </w:r>
      <w:r>
        <w:rPr>
          <w:spacing w:val="35"/>
        </w:rPr>
        <w:t xml:space="preserve"> </w:t>
      </w:r>
      <w:r>
        <w:t>jo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mą,</w:t>
      </w:r>
      <w:r>
        <w:rPr>
          <w:spacing w:val="35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štas</w:t>
      </w:r>
      <w:r>
        <w:rPr>
          <w:spacing w:val="35"/>
        </w:rPr>
        <w:t xml:space="preserve"> </w:t>
      </w:r>
      <w:r>
        <w:t>vok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ūl</w:t>
      </w:r>
      <w:r>
        <w:rPr>
          <w:spacing w:val="-5"/>
        </w:rPr>
        <w:t>y</w:t>
      </w:r>
      <w:r>
        <w:t>ta</w:t>
      </w:r>
      <w:r>
        <w:rPr>
          <w:spacing w:val="35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ina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o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1"/>
        </w:rPr>
        <w:t>r</w:t>
      </w:r>
      <w:r>
        <w:t>tu</w:t>
      </w:r>
      <w:r>
        <w:rPr>
          <w:spacing w:val="36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kit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 p</w:t>
      </w:r>
      <w:r>
        <w:rPr>
          <w:spacing w:val="-1"/>
        </w:rPr>
        <w:t>a</w:t>
      </w:r>
      <w:r>
        <w:t>teiktais dokum</w:t>
      </w:r>
      <w:r>
        <w:rPr>
          <w:spacing w:val="-1"/>
        </w:rPr>
        <w:t>e</w:t>
      </w:r>
      <w:r>
        <w:t xml:space="preserve">ntais </w:t>
      </w:r>
      <w:r>
        <w:rPr>
          <w:spacing w:val="1"/>
        </w:rPr>
        <w:t>V</w:t>
      </w:r>
      <w:r>
        <w:t>iešųjų pirkimų įsta</w:t>
      </w:r>
      <w:r>
        <w:rPr>
          <w:spacing w:val="2"/>
        </w:rPr>
        <w:t>t</w:t>
      </w:r>
      <w:r>
        <w:rPr>
          <w:spacing w:val="-6"/>
        </w:rPr>
        <w:t>y</w:t>
      </w:r>
      <w:r>
        <w:t>mo</w:t>
      </w:r>
      <w:r>
        <w:rPr>
          <w:spacing w:val="2"/>
        </w:rPr>
        <w:t xml:space="preserve"> </w:t>
      </w:r>
      <w:r>
        <w:t>21 str</w:t>
      </w:r>
      <w:r>
        <w:rPr>
          <w:spacing w:val="-2"/>
        </w:rPr>
        <w:t>a</w:t>
      </w:r>
      <w:r>
        <w:t>ips</w:t>
      </w:r>
      <w:r>
        <w:rPr>
          <w:spacing w:val="2"/>
        </w:rPr>
        <w:t>n</w:t>
      </w:r>
      <w:r>
        <w:rPr>
          <w:spacing w:val="-5"/>
        </w:rPr>
        <w:t>y</w:t>
      </w:r>
      <w:r>
        <w:t>je nusta</w:t>
      </w:r>
      <w:r>
        <w:rPr>
          <w:spacing w:val="4"/>
        </w:rPr>
        <w:t>t</w:t>
      </w:r>
      <w:r>
        <w:rPr>
          <w:spacing w:val="-5"/>
        </w:rPr>
        <w:t>y</w:t>
      </w:r>
      <w:r>
        <w:t xml:space="preserve">ta </w:t>
      </w:r>
      <w:r>
        <w:rPr>
          <w:spacing w:val="2"/>
        </w:rPr>
        <w:t>t</w:t>
      </w:r>
      <w:r>
        <w:t>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8" w:firstLine="707"/>
        <w:jc w:val="both"/>
      </w:pPr>
      <w:r>
        <w:t>Vokų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dūros</w:t>
      </w:r>
      <w:r>
        <w:rPr>
          <w:spacing w:val="5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tai</w:t>
      </w:r>
      <w:r>
        <w:rPr>
          <w:spacing w:val="52"/>
        </w:rPr>
        <w:t xml:space="preserve"> </w:t>
      </w:r>
      <w:r>
        <w:t>įfo</w:t>
      </w:r>
      <w:r>
        <w:rPr>
          <w:spacing w:val="-1"/>
        </w:rPr>
        <w:t>r</w:t>
      </w:r>
      <w:r>
        <w:t>min</w:t>
      </w:r>
      <w:r>
        <w:rPr>
          <w:spacing w:val="-1"/>
        </w:rPr>
        <w:t>a</w:t>
      </w:r>
      <w:r>
        <w:t>mi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otokolu,</w:t>
      </w:r>
      <w:r>
        <w:rPr>
          <w:spacing w:val="52"/>
        </w:rPr>
        <w:t xml:space="preserve"> </w:t>
      </w:r>
      <w:r>
        <w:t>kurį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t>šo pirkimo komisijos 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-2"/>
        </w:rPr>
        <w:t xml:space="preserve"> </w:t>
      </w:r>
      <w:r>
        <w:t>pirkimų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</w:t>
      </w:r>
      <w:r>
        <w:rPr>
          <w:spacing w:val="2"/>
        </w:rPr>
        <w:t>i</w:t>
      </w:r>
      <w:r>
        <w:t>us.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9" w:firstLine="707"/>
        <w:jc w:val="both"/>
      </w:pPr>
      <w:r>
        <w:t>Vokų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plėšimo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dūroje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ujantiems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 xml:space="preserve">jų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ms pr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rPr>
          <w:spacing w:val="2"/>
        </w:rPr>
        <w:t>m</w:t>
      </w:r>
      <w:r>
        <w:t>a ši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teikusio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f</w:t>
      </w:r>
      <w:r>
        <w:t>i</w:t>
      </w:r>
      <w:r>
        <w:rPr>
          <w:spacing w:val="1"/>
        </w:rPr>
        <w:t>z</w:t>
      </w:r>
      <w:r>
        <w:t>inio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11"/>
        </w:rPr>
        <w:t xml:space="preserve"> </w:t>
      </w:r>
      <w:r>
        <w:t>juridinio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smens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tokių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t xml:space="preserve">menų </w:t>
      </w:r>
      <w:r>
        <w:rPr>
          <w:spacing w:val="-3"/>
        </w:rPr>
        <w:t>g</w:t>
      </w:r>
      <w:r>
        <w:t>ru</w:t>
      </w:r>
      <w:r>
        <w:rPr>
          <w:spacing w:val="1"/>
        </w:rPr>
        <w:t>p</w:t>
      </w:r>
      <w:r>
        <w:rPr>
          <w:spacing w:val="-1"/>
        </w:rPr>
        <w:t>ė</w:t>
      </w:r>
      <w:r>
        <w:t>s na</w:t>
      </w:r>
      <w:r>
        <w:rPr>
          <w:spacing w:val="-2"/>
        </w:rPr>
        <w:t>r</w:t>
      </w:r>
      <w:r>
        <w:t xml:space="preserve">ių) </w:t>
      </w:r>
      <w:r>
        <w:rPr>
          <w:spacing w:val="1"/>
        </w:rP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</w:t>
      </w:r>
      <w:r>
        <w:rPr>
          <w:spacing w:val="1"/>
        </w:rPr>
        <w:t>a</w:t>
      </w:r>
      <w:r>
        <w:t>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 pasit</w:t>
      </w:r>
      <w:r>
        <w:rPr>
          <w:spacing w:val="-1"/>
        </w:rPr>
        <w:t>e</w:t>
      </w:r>
      <w:r>
        <w:t>lki</w:t>
      </w:r>
      <w:r>
        <w:rPr>
          <w:spacing w:val="-1"/>
        </w:rPr>
        <w:t>a</w:t>
      </w:r>
      <w:r>
        <w:t>mų subti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 subti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 ar</w:t>
      </w:r>
      <w:r>
        <w:rPr>
          <w:spacing w:val="-2"/>
        </w:rPr>
        <w:t xml:space="preserve"> </w:t>
      </w:r>
      <w:r>
        <w:t>sub</w:t>
      </w:r>
      <w:r>
        <w:rPr>
          <w:spacing w:val="1"/>
        </w:rPr>
        <w:t>r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t xml:space="preserve">ovų </w:t>
      </w:r>
      <w:r>
        <w:rPr>
          <w:spacing w:val="2"/>
        </w:rPr>
        <w:t>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dinimai;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19"/>
        </w:rPr>
        <w:t xml:space="preserve"> </w:t>
      </w:r>
      <w:r>
        <w:t>vok</w:t>
      </w:r>
      <w:r>
        <w:rPr>
          <w:spacing w:val="-1"/>
        </w:rPr>
        <w:t>a</w:t>
      </w:r>
      <w:r>
        <w:t>i,</w:t>
      </w:r>
      <w:r>
        <w:rPr>
          <w:spacing w:val="19"/>
        </w:rPr>
        <w:t xml:space="preserve"> </w:t>
      </w:r>
      <w:r>
        <w:t>ku</w:t>
      </w:r>
      <w:r>
        <w:rPr>
          <w:spacing w:val="-4"/>
        </w:rPr>
        <w:t>r</w:t>
      </w:r>
      <w:r>
        <w:t>iuose</w:t>
      </w:r>
      <w:r>
        <w:rPr>
          <w:spacing w:val="18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ta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1"/>
        </w:rPr>
        <w:t>i</w:t>
      </w:r>
      <w:r>
        <w:t>ū</w:t>
      </w:r>
      <w:r>
        <w:rPr>
          <w:spacing w:val="2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18"/>
        </w:rPr>
        <w:t xml:space="preserve"> </w:t>
      </w:r>
      <w:r>
        <w:t>nu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 k</w:t>
      </w:r>
      <w:r>
        <w:rPr>
          <w:spacing w:val="-1"/>
        </w:rPr>
        <w:t>a</w:t>
      </w:r>
      <w:r>
        <w:t>ina žod</w:t>
      </w:r>
      <w:r>
        <w:rPr>
          <w:spacing w:val="1"/>
        </w:rPr>
        <w:t>ž</w:t>
      </w:r>
      <w:r>
        <w:t>iais ir sk</w:t>
      </w:r>
      <w:r>
        <w:rPr>
          <w:spacing w:val="-2"/>
        </w:rPr>
        <w:t>a</w:t>
      </w:r>
      <w:r>
        <w:t>iči</w:t>
      </w:r>
      <w:r>
        <w:rPr>
          <w:spacing w:val="-1"/>
        </w:rPr>
        <w:t>a</w:t>
      </w:r>
      <w:r>
        <w:t>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24"/>
        </w:rPr>
        <w:t xml:space="preserve"> </w:t>
      </w:r>
      <w:r>
        <w:t>vok</w:t>
      </w:r>
      <w:r>
        <w:rPr>
          <w:spacing w:val="-1"/>
        </w:rPr>
        <w:t>a</w:t>
      </w:r>
      <w:r>
        <w:t>i,</w:t>
      </w:r>
      <w:r>
        <w:rPr>
          <w:spacing w:val="26"/>
        </w:rPr>
        <w:t xml:space="preserve"> </w:t>
      </w:r>
      <w:r>
        <w:t>kuriuose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mo</w:t>
      </w:r>
      <w:r>
        <w:rPr>
          <w:spacing w:val="24"/>
        </w:rPr>
        <w:t xml:space="preserve"> </w:t>
      </w:r>
      <w:r>
        <w:t>te</w:t>
      </w:r>
      <w:r>
        <w:rPr>
          <w:spacing w:val="-2"/>
        </w:rPr>
        <w:t>c</w:t>
      </w:r>
      <w:r>
        <w:t>hnini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duome</w:t>
      </w:r>
      <w:r>
        <w:rPr>
          <w:spacing w:val="1"/>
        </w:rPr>
        <w:t>n</w:t>
      </w:r>
      <w:r>
        <w:rPr>
          <w:spacing w:val="-5"/>
        </w:rPr>
        <w:t>y</w:t>
      </w:r>
      <w:r>
        <w:t>s</w:t>
      </w:r>
      <w:r>
        <w:rPr>
          <w:spacing w:val="31"/>
        </w:rPr>
        <w:t xml:space="preserve"> </w:t>
      </w:r>
      <w:r>
        <w:t>–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ė</w:t>
      </w:r>
      <w:r>
        <w:t>s te</w:t>
      </w:r>
      <w:r>
        <w:rPr>
          <w:spacing w:val="-2"/>
        </w:rPr>
        <w:t>c</w:t>
      </w:r>
      <w:r>
        <w:t xml:space="preserve">hninės </w:t>
      </w:r>
      <w:r>
        <w:rPr>
          <w:spacing w:val="1"/>
        </w:rPr>
        <w:t>pa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kte</w:t>
      </w:r>
      <w:r>
        <w:rPr>
          <w:spacing w:val="-2"/>
        </w:rPr>
        <w:t>r</w:t>
      </w:r>
      <w:r>
        <w:t>istikos;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šiami</w:t>
      </w:r>
      <w:r>
        <w:rPr>
          <w:spacing w:val="2"/>
        </w:rPr>
        <w:t xml:space="preserve"> </w:t>
      </w:r>
      <w:r>
        <w:t>vok</w:t>
      </w:r>
      <w:r>
        <w:rPr>
          <w:spacing w:val="-1"/>
        </w:rPr>
        <w:t>a</w:t>
      </w:r>
      <w:r>
        <w:t>i,</w:t>
      </w:r>
      <w:r>
        <w:rPr>
          <w:spacing w:val="2"/>
        </w:rPr>
        <w:t xml:space="preserve"> </w:t>
      </w:r>
      <w:r>
        <w:t>kur</w:t>
      </w:r>
      <w:r>
        <w:rPr>
          <w:spacing w:val="1"/>
        </w:rPr>
        <w:t>i</w:t>
      </w:r>
      <w:r>
        <w:t>uose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3"/>
        </w:rPr>
        <w:t>d</w:t>
      </w:r>
      <w:r>
        <w:rPr>
          <w:spacing w:val="-8"/>
        </w:rPr>
        <w:t>y</w:t>
      </w:r>
      <w:r>
        <w:t>ti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"/>
        </w:rPr>
        <w:t xml:space="preserve"> </w:t>
      </w:r>
      <w:r>
        <w:t>objektu</w:t>
      </w:r>
      <w:r>
        <w:rPr>
          <w:spacing w:val="2"/>
        </w:rPr>
        <w:t xml:space="preserve"> </w:t>
      </w:r>
      <w:r>
        <w:t>susiję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</w:t>
      </w:r>
      <w:r>
        <w:rPr>
          <w:spacing w:val="8"/>
        </w:rPr>
        <w:t xml:space="preserve"> </w:t>
      </w:r>
      <w:r>
        <w:t>–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 n</w:t>
      </w:r>
      <w:r>
        <w:rPr>
          <w:spacing w:val="-1"/>
        </w:rPr>
        <w:t>u</w:t>
      </w:r>
      <w:r>
        <w:t>ro</w:t>
      </w:r>
      <w:r>
        <w:rPr>
          <w:spacing w:val="3"/>
        </w:rPr>
        <w:t>d</w:t>
      </w:r>
      <w:r>
        <w:rPr>
          <w:spacing w:val="-5"/>
        </w:rPr>
        <w:t>y</w:t>
      </w:r>
      <w:r>
        <w:t>ti krit</w:t>
      </w:r>
      <w:r>
        <w:rPr>
          <w:spacing w:val="1"/>
        </w:rPr>
        <w:t>er</w:t>
      </w:r>
      <w:r>
        <w:t>ij</w:t>
      </w:r>
      <w:r>
        <w:rPr>
          <w:spacing w:val="-1"/>
        </w:rPr>
        <w:t>a</w:t>
      </w:r>
      <w:r>
        <w:t>i, susiję</w:t>
      </w:r>
      <w:r>
        <w:rPr>
          <w:spacing w:val="-1"/>
        </w:rPr>
        <w:t xml:space="preserve"> </w:t>
      </w:r>
      <w:r>
        <w:t>su pirkimo ob</w:t>
      </w:r>
      <w:r>
        <w:rPr>
          <w:spacing w:val="-2"/>
        </w:rPr>
        <w:t>j</w:t>
      </w:r>
      <w:r>
        <w:rPr>
          <w:spacing w:val="-1"/>
        </w:rPr>
        <w:t>e</w:t>
      </w:r>
      <w:r>
        <w:t>ktu;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6" w:firstLine="707"/>
        <w:jc w:val="both"/>
      </w:pP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mas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jo</w:t>
      </w:r>
      <w:r>
        <w:rPr>
          <w:spacing w:val="24"/>
        </w:rPr>
        <w:t xml:space="preserve"> </w:t>
      </w:r>
      <w:r>
        <w:rPr>
          <w:spacing w:val="2"/>
        </w:rPr>
        <w:t>į</w:t>
      </w:r>
      <w:r>
        <w:t>g</w:t>
      </w:r>
      <w:r>
        <w:rPr>
          <w:spacing w:val="-1"/>
        </w:rPr>
        <w:t>a</w:t>
      </w:r>
      <w:r>
        <w:t>lioto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</w:t>
      </w:r>
      <w:r>
        <w:rPr>
          <w:spacing w:val="2"/>
        </w:rPr>
        <w:t>n</w:t>
      </w:r>
      <w:r>
        <w:rPr>
          <w:spacing w:val="-1"/>
        </w:rPr>
        <w:t>ė</w:t>
      </w:r>
      <w:r>
        <w:t>mis 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 teiki</w:t>
      </w:r>
      <w:r>
        <w:rPr>
          <w:spacing w:val="-1"/>
        </w:rPr>
        <w:t>a</w:t>
      </w:r>
      <w:r>
        <w:t>mas p</w:t>
      </w:r>
      <w:r>
        <w:rPr>
          <w:spacing w:val="-2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"/>
        </w:rPr>
        <w:t xml:space="preserve"> </w:t>
      </w:r>
      <w:r>
        <w:t>– 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</w:t>
      </w:r>
      <w:r>
        <w:rPr>
          <w:spacing w:val="-1"/>
        </w:rPr>
        <w:t>a</w:t>
      </w:r>
      <w:r>
        <w:t>s su s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iu e</w:t>
      </w:r>
      <w:r>
        <w:rPr>
          <w:spacing w:val="2"/>
        </w:rPr>
        <w:t>l</w:t>
      </w:r>
      <w:r>
        <w:rPr>
          <w:spacing w:val="-1"/>
        </w:rPr>
        <w:t>e</w:t>
      </w:r>
      <w:r>
        <w:t>ktroniniu 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š</w:t>
      </w:r>
      <w:r>
        <w:t>u;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teiktas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mo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liojimo</w:t>
      </w:r>
      <w:r>
        <w:rPr>
          <w:spacing w:val="24"/>
        </w:rPr>
        <w:t xml:space="preserve"> </w:t>
      </w:r>
      <w:r>
        <w:t>u</w:t>
      </w:r>
      <w:r>
        <w:rPr>
          <w:spacing w:val="1"/>
        </w:rPr>
        <w:t>ž</w:t>
      </w:r>
      <w:r>
        <w:rPr>
          <w:spacing w:val="-2"/>
        </w:rPr>
        <w:t>t</w:t>
      </w:r>
      <w:r>
        <w:t>ikrini</w:t>
      </w:r>
      <w:r>
        <w:rPr>
          <w:spacing w:val="-2"/>
        </w:rPr>
        <w:t>m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jei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 jo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vo.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21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susid</w:t>
      </w:r>
      <w:r>
        <w:rPr>
          <w:spacing w:val="-1"/>
        </w:rPr>
        <w:t>e</w:t>
      </w:r>
      <w:r>
        <w:t>da</w:t>
      </w:r>
      <w:r>
        <w:rPr>
          <w:spacing w:val="22"/>
        </w:rPr>
        <w:t xml:space="preserve"> </w:t>
      </w:r>
      <w:r>
        <w:t>iš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tskirų</w:t>
      </w:r>
      <w:r>
        <w:rPr>
          <w:spacing w:val="20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t>lių,</w:t>
      </w:r>
      <w:r>
        <w:rPr>
          <w:spacing w:val="21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21"/>
        </w:rPr>
        <w:t xml:space="preserve"> </w:t>
      </w:r>
      <w:r>
        <w:t>103</w:t>
      </w:r>
      <w:r>
        <w:rPr>
          <w:spacing w:val="21"/>
        </w:rPr>
        <w:t xml:space="preserve"> </w:t>
      </w:r>
      <w:r>
        <w:t>punkte</w:t>
      </w:r>
      <w:r>
        <w:rPr>
          <w:spacing w:val="20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1"/>
        </w:rPr>
        <w:t>d</w:t>
      </w:r>
      <w:r>
        <w:rPr>
          <w:spacing w:val="-5"/>
        </w:rPr>
        <w:t>y</w:t>
      </w:r>
      <w:r>
        <w:t>ta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0"/>
        </w:rPr>
        <w:t xml:space="preserve"> </w:t>
      </w:r>
      <w:r>
        <w:t>skelbiama</w:t>
      </w:r>
      <w:r>
        <w:rPr>
          <w:spacing w:val="10"/>
        </w:rPr>
        <w:t xml:space="preserve"> </w:t>
      </w:r>
      <w:r>
        <w:t>d</w:t>
      </w:r>
      <w:r>
        <w:rPr>
          <w:spacing w:val="1"/>
        </w:rPr>
        <w:t>ė</w:t>
      </w:r>
      <w:r>
        <w:t>l</w:t>
      </w:r>
      <w:r>
        <w:rPr>
          <w:spacing w:val="12"/>
        </w:rPr>
        <w:t xml:space="preserve"> </w:t>
      </w:r>
      <w:r>
        <w:t>kiekvi</w:t>
      </w:r>
      <w:r>
        <w:rPr>
          <w:spacing w:val="-1"/>
        </w:rPr>
        <w:t>e</w:t>
      </w:r>
      <w:r>
        <w:t>nos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t>l</w:t>
      </w:r>
      <w:r>
        <w:rPr>
          <w:spacing w:val="-2"/>
        </w:rPr>
        <w:t>i</w:t>
      </w:r>
      <w:r>
        <w:rPr>
          <w:spacing w:val="-1"/>
        </w:rPr>
        <w:t>e</w:t>
      </w:r>
      <w:r>
        <w:t>s.</w:t>
      </w:r>
      <w:r>
        <w:rPr>
          <w:spacing w:val="12"/>
        </w:rPr>
        <w:t xml:space="preserve"> </w:t>
      </w:r>
      <w:r>
        <w:t>Tokia</w:t>
      </w:r>
      <w:r>
        <w:rPr>
          <w:spacing w:val="11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10"/>
        </w:rPr>
        <w:t xml:space="preserve"> </w:t>
      </w:r>
      <w:r>
        <w:t>tu</w:t>
      </w:r>
      <w:r>
        <w:rPr>
          <w:spacing w:val="1"/>
        </w:rPr>
        <w:t>r</w:t>
      </w:r>
      <w:r>
        <w:t>i</w:t>
      </w:r>
      <w:r>
        <w:rPr>
          <w:spacing w:val="12"/>
        </w:rPr>
        <w:t xml:space="preserve"> </w:t>
      </w:r>
      <w:r>
        <w:t>būti</w:t>
      </w:r>
      <w:r>
        <w:rPr>
          <w:spacing w:val="12"/>
        </w:rPr>
        <w:t xml:space="preserve"> </w:t>
      </w:r>
      <w:r>
        <w:t>nuro</w:t>
      </w:r>
      <w:r>
        <w:rPr>
          <w:spacing w:val="-1"/>
        </w:rPr>
        <w:t>d</w:t>
      </w:r>
      <w:r>
        <w:t>oma</w:t>
      </w:r>
      <w:r>
        <w:rPr>
          <w:spacing w:val="11"/>
        </w:rPr>
        <w:t xml:space="preserve"> </w:t>
      </w:r>
      <w:r>
        <w:t xml:space="preserve">ir vokų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 pos</w:t>
      </w:r>
      <w:r>
        <w:rPr>
          <w:spacing w:val="-1"/>
        </w:rPr>
        <w:t>ė</w:t>
      </w:r>
      <w:r>
        <w:t>d</w:t>
      </w:r>
      <w:r>
        <w:rPr>
          <w:spacing w:val="1"/>
        </w:rPr>
        <w:t>ž</w:t>
      </w:r>
      <w:r>
        <w:t>io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r</w:t>
      </w:r>
      <w:r>
        <w:t>otokol</w:t>
      </w:r>
      <w:r>
        <w:rPr>
          <w:spacing w:val="-1"/>
        </w:rPr>
        <w:t>e</w:t>
      </w:r>
      <w:r>
        <w:t>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Vokų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4"/>
        </w:rPr>
        <w:t>l</w:t>
      </w:r>
      <w:r>
        <w:rPr>
          <w:spacing w:val="-5"/>
        </w:rPr>
        <w:t>y</w:t>
      </w:r>
      <w:r>
        <w:t>mais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plėšimo</w:t>
      </w:r>
      <w:r>
        <w:rPr>
          <w:spacing w:val="42"/>
        </w:rPr>
        <w:t xml:space="preserve"> </w:t>
      </w:r>
      <w:r>
        <w:t>metu</w:t>
      </w:r>
      <w:r>
        <w:rPr>
          <w:spacing w:val="42"/>
        </w:rPr>
        <w:t xml:space="preserve"> </w:t>
      </w:r>
      <w:r>
        <w:t>turi</w:t>
      </w:r>
      <w:r>
        <w:rPr>
          <w:spacing w:val="43"/>
        </w:rPr>
        <w:t xml:space="preserve"> </w:t>
      </w:r>
      <w:r>
        <w:t>būti</w:t>
      </w:r>
      <w:r>
        <w:rPr>
          <w:spacing w:val="4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t>ista</w:t>
      </w:r>
      <w:r>
        <w:rPr>
          <w:spacing w:val="42"/>
        </w:rPr>
        <w:t xml:space="preserve"> </w:t>
      </w:r>
      <w:r>
        <w:t>posė</w:t>
      </w:r>
      <w:r>
        <w:rPr>
          <w:spacing w:val="3"/>
        </w:rPr>
        <w:t>d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4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</w:t>
      </w:r>
      <w:r>
        <w:rPr>
          <w:spacing w:val="2"/>
        </w:rPr>
        <w:t>j</w:t>
      </w:r>
      <w:r>
        <w:rPr>
          <w:spacing w:val="1"/>
        </w:rPr>
        <w:t>a</w:t>
      </w:r>
      <w:r>
        <w:t>nti</w:t>
      </w:r>
      <w:r>
        <w:rPr>
          <w:spacing w:val="-1"/>
        </w:rPr>
        <w:t>e</w:t>
      </w:r>
      <w:r>
        <w:t>ms 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suotiems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ms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jų</w:t>
      </w:r>
      <w:r>
        <w:rPr>
          <w:spacing w:val="5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-1"/>
        </w:rPr>
        <w:t>a</w:t>
      </w:r>
      <w:r>
        <w:t>lioti</w:t>
      </w:r>
      <w:r>
        <w:rPr>
          <w:spacing w:val="-1"/>
        </w:rPr>
        <w:t>e</w:t>
      </w:r>
      <w:r>
        <w:t>ms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ms</w:t>
      </w:r>
      <w:r>
        <w:rPr>
          <w:spacing w:val="5"/>
        </w:rPr>
        <w:t xml:space="preserve"> </w:t>
      </w:r>
      <w:r>
        <w:t>vieš</w:t>
      </w:r>
      <w:r>
        <w:rPr>
          <w:spacing w:val="-2"/>
        </w:rPr>
        <w:t>a</w:t>
      </w:r>
      <w:r>
        <w:t>i</w:t>
      </w:r>
      <w:r>
        <w:rPr>
          <w:spacing w:val="5"/>
        </w:rPr>
        <w:t xml:space="preserve"> </w:t>
      </w:r>
      <w:r>
        <w:t>išt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steb</w:t>
      </w:r>
      <w:r>
        <w:rPr>
          <w:spacing w:val="-2"/>
        </w:rPr>
        <w:t>ė</w:t>
      </w:r>
      <w:r>
        <w:t>tus</w:t>
      </w:r>
      <w:r>
        <w:rPr>
          <w:spacing w:val="5"/>
        </w:rPr>
        <w:t xml:space="preserve"> </w:t>
      </w:r>
      <w:r>
        <w:t>jų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 įfo</w:t>
      </w:r>
      <w:r>
        <w:rPr>
          <w:spacing w:val="-1"/>
        </w:rPr>
        <w:t>r</w:t>
      </w:r>
      <w:r>
        <w:t>minimo trūkumus, k</w:t>
      </w:r>
      <w:r>
        <w:rPr>
          <w:spacing w:val="-2"/>
        </w:rPr>
        <w:t>u</w:t>
      </w:r>
      <w:r>
        <w:t>riuos įm</w:t>
      </w:r>
      <w:r>
        <w:rPr>
          <w:spacing w:val="-1"/>
        </w:rPr>
        <w:t>a</w:t>
      </w:r>
      <w:r>
        <w:t>noma išt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ti pos</w:t>
      </w:r>
      <w:r>
        <w:rPr>
          <w:spacing w:val="-1"/>
        </w:rPr>
        <w:t>ė</w:t>
      </w:r>
      <w:r>
        <w:t>d</w:t>
      </w:r>
      <w:r>
        <w:rPr>
          <w:spacing w:val="1"/>
        </w:rPr>
        <w:t>ž</w:t>
      </w:r>
      <w:r>
        <w:t>io m</w:t>
      </w:r>
      <w:r>
        <w:rPr>
          <w:spacing w:val="-1"/>
        </w:rPr>
        <w:t>e</w:t>
      </w:r>
      <w:r>
        <w:t>tu.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Apie</w:t>
      </w:r>
      <w:r>
        <w:rPr>
          <w:spacing w:val="6"/>
        </w:rPr>
        <w:t xml:space="preserve"> </w:t>
      </w:r>
      <w:r>
        <w:t>vokų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</w:t>
      </w:r>
      <w:r>
        <w:rPr>
          <w:spacing w:val="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ū</w:t>
      </w:r>
      <w:r>
        <w:t>ros</w:t>
      </w:r>
      <w:r>
        <w:rPr>
          <w:spacing w:val="8"/>
        </w:rPr>
        <w:t xml:space="preserve"> </w:t>
      </w:r>
      <w:r>
        <w:t>metu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skelbtą</w:t>
      </w:r>
      <w:r>
        <w:rPr>
          <w:spacing w:val="6"/>
        </w:rPr>
        <w:t xml:space="preserve"> </w:t>
      </w:r>
      <w:r>
        <w:t>inf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2"/>
        </w:rPr>
        <w:t>i</w:t>
      </w:r>
      <w:r>
        <w:t>ją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a</w:t>
      </w:r>
      <w:r>
        <w:t>štu 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</w:t>
      </w:r>
      <w:r>
        <w:rPr>
          <w:spacing w:val="-1"/>
        </w:rPr>
        <w:t>a</w:t>
      </w:r>
      <w:r>
        <w:rPr>
          <w:spacing w:val="2"/>
        </w:rPr>
        <w:t>m</w:t>
      </w:r>
      <w:r>
        <w:t>a</w:t>
      </w:r>
      <w:r>
        <w:rPr>
          <w:spacing w:val="10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vokų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dūroje</w:t>
      </w:r>
      <w:r>
        <w:rPr>
          <w:spacing w:val="1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vusi</w:t>
      </w:r>
      <w:r>
        <w:rPr>
          <w:spacing w:val="-1"/>
        </w:rPr>
        <w:t>e</w:t>
      </w:r>
      <w:r>
        <w:t>ms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mus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9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9"/>
        </w:rPr>
        <w:t xml:space="preserve"> </w:t>
      </w:r>
      <w:r>
        <w:t>jie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idauj</w:t>
      </w:r>
      <w:r>
        <w:rPr>
          <w:spacing w:val="-1"/>
        </w:rPr>
        <w:t>a</w:t>
      </w:r>
      <w:r>
        <w:t>.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i</w:t>
      </w:r>
      <w:r>
        <w:rPr>
          <w:spacing w:val="-1"/>
        </w:rPr>
        <w:t>e</w:t>
      </w:r>
      <w:r>
        <w:t>kvien</w:t>
      </w:r>
      <w:r>
        <w:rPr>
          <w:spacing w:val="-2"/>
        </w:rPr>
        <w:t>a</w:t>
      </w:r>
      <w:r>
        <w:t>s</w:t>
      </w:r>
      <w:r>
        <w:rPr>
          <w:spacing w:val="12"/>
        </w:rPr>
        <w:t xml:space="preserve"> </w:t>
      </w:r>
      <w:r>
        <w:t>vokų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tpl</w:t>
      </w:r>
      <w:r>
        <w:rPr>
          <w:spacing w:val="-1"/>
        </w:rPr>
        <w:t>ė</w:t>
      </w:r>
      <w:r>
        <w:t>šimo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</w:t>
      </w:r>
      <w:r>
        <w:rPr>
          <w:spacing w:val="2"/>
        </w:rPr>
        <w:t>ū</w:t>
      </w:r>
      <w:r>
        <w:t>roje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ujantis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jas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 xml:space="preserve"> </w:t>
      </w:r>
      <w:r>
        <w:t xml:space="preserve">jo 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u</w:t>
      </w:r>
      <w:r>
        <w:rPr>
          <w:spacing w:val="-1"/>
        </w:rPr>
        <w:t>r</w:t>
      </w:r>
      <w:r>
        <w:t xml:space="preserve">i </w:t>
      </w:r>
      <w:r>
        <w:rPr>
          <w:spacing w:val="2"/>
        </w:rPr>
        <w:t xml:space="preserve"> </w:t>
      </w:r>
      <w:r>
        <w:t xml:space="preserve">teisę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smenišk</w:t>
      </w:r>
      <w:r>
        <w:rPr>
          <w:spacing w:val="1"/>
        </w:rPr>
        <w:t>a</w:t>
      </w:r>
      <w:r>
        <w:t xml:space="preserve">i 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>s</w:t>
      </w:r>
      <w:r>
        <w:t>ipažinti</w:t>
      </w:r>
      <w:r>
        <w:rPr>
          <w:spacing w:val="60"/>
        </w:rPr>
        <w:t xml:space="preserve"> </w:t>
      </w:r>
      <w:r>
        <w:t xml:space="preserve">su </w:t>
      </w:r>
      <w:r>
        <w:rPr>
          <w:spacing w:val="2"/>
        </w:rPr>
        <w:t xml:space="preserve"> </w:t>
      </w:r>
      <w:r>
        <w:t>vieš</w:t>
      </w:r>
      <w:r>
        <w:rPr>
          <w:spacing w:val="-2"/>
        </w:rPr>
        <w:t>a</w:t>
      </w:r>
      <w:r>
        <w:t xml:space="preserve">i 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rs</w:t>
      </w:r>
      <w:r>
        <w:rPr>
          <w:spacing w:val="-3"/>
        </w:rPr>
        <w:t>k</w:t>
      </w:r>
      <w:r>
        <w:rPr>
          <w:spacing w:val="-1"/>
        </w:rPr>
        <w:t>a</w:t>
      </w:r>
      <w:r>
        <w:t>i</w:t>
      </w:r>
      <w:r>
        <w:rPr>
          <w:spacing w:val="3"/>
        </w:rPr>
        <w:t>t</w:t>
      </w:r>
      <w:r>
        <w:rPr>
          <w:spacing w:val="-5"/>
        </w:rPr>
        <w:t>y</w:t>
      </w:r>
      <w:r>
        <w:t xml:space="preserve">ta </w:t>
      </w:r>
      <w:r>
        <w:rPr>
          <w:spacing w:val="1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kinsoku w:val="0"/>
        <w:overflowPunct w:val="0"/>
        <w:spacing w:before="69"/>
        <w:ind w:right="117" w:firstLine="0"/>
        <w:jc w:val="both"/>
      </w:pPr>
      <w:r>
        <w:t>Sup</w:t>
      </w:r>
      <w:r>
        <w:rPr>
          <w:spacing w:val="-1"/>
        </w:rPr>
        <w:t>a</w:t>
      </w:r>
      <w:r>
        <w:rPr>
          <w:spacing w:val="1"/>
        </w:rPr>
        <w:t>ž</w:t>
      </w:r>
      <w:r>
        <w:t>indind</w:t>
      </w:r>
      <w:r>
        <w:rPr>
          <w:spacing w:val="-1"/>
        </w:rPr>
        <w:t>a</w:t>
      </w:r>
      <w:r>
        <w:t>ma su šia 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>ija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 tiek</w:t>
      </w:r>
      <w:r>
        <w:rPr>
          <w:spacing w:val="-2"/>
        </w:rPr>
        <w:t>ė</w:t>
      </w:r>
      <w:r>
        <w:t>jo pasiū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 xml:space="preserve">e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ios</w:t>
      </w:r>
      <w:r>
        <w:rPr>
          <w:spacing w:val="43"/>
        </w:rPr>
        <w:t xml:space="preserve"> </w:t>
      </w:r>
      <w:r>
        <w:t>info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ac</w:t>
      </w:r>
      <w:r>
        <w:t>ijos,</w:t>
      </w:r>
      <w:r>
        <w:rPr>
          <w:spacing w:val="4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>ią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47"/>
        </w:rPr>
        <w:t xml:space="preserve"> </w:t>
      </w:r>
      <w:r>
        <w:t>nuro</w:t>
      </w:r>
      <w:r>
        <w:rPr>
          <w:spacing w:val="-1"/>
        </w:rPr>
        <w:t>d</w:t>
      </w:r>
      <w:r>
        <w:t>ė</w:t>
      </w:r>
      <w:r>
        <w:rPr>
          <w:spacing w:val="4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43"/>
        </w:rPr>
        <w:t xml:space="preserve"> </w:t>
      </w:r>
      <w:r>
        <w:t>ko</w:t>
      </w:r>
      <w:r>
        <w:rPr>
          <w:spacing w:val="2"/>
        </w:rPr>
        <w:t>n</w:t>
      </w:r>
      <w:r>
        <w:t>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li</w:t>
      </w:r>
      <w:r>
        <w:rPr>
          <w:spacing w:val="-1"/>
        </w:rPr>
        <w:t>ą</w:t>
      </w:r>
      <w:r>
        <w:t>,</w:t>
      </w:r>
      <w:r>
        <w:rPr>
          <w:spacing w:val="42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42"/>
        </w:rPr>
        <w:t xml:space="preserve"> </w:t>
      </w:r>
      <w:r>
        <w:t>toki</w:t>
      </w:r>
      <w:r>
        <w:rPr>
          <w:spacing w:val="-1"/>
        </w:rPr>
        <w:t>ą</w:t>
      </w:r>
      <w:r>
        <w:t>, kuri p</w:t>
      </w:r>
      <w:r>
        <w:rPr>
          <w:spacing w:val="-2"/>
        </w:rPr>
        <w:t>a</w:t>
      </w:r>
      <w:r>
        <w:t>g</w:t>
      </w:r>
      <w:r>
        <w:rPr>
          <w:spacing w:val="-1"/>
        </w:rPr>
        <w:t>a</w:t>
      </w:r>
      <w:r>
        <w:t>l t</w:t>
      </w:r>
      <w:r>
        <w:rPr>
          <w:spacing w:val="-1"/>
        </w:rPr>
        <w:t>e</w:t>
      </w:r>
      <w:r>
        <w:t xml:space="preserve">isės </w:t>
      </w:r>
      <w:r>
        <w:rPr>
          <w:spacing w:val="-1"/>
        </w:rPr>
        <w:t>a</w:t>
      </w:r>
      <w:r>
        <w:t>ktus 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kon</w:t>
      </w:r>
      <w:r>
        <w:rPr>
          <w:spacing w:val="-1"/>
        </w:rPr>
        <w:t>f</w:t>
      </w:r>
      <w:r>
        <w:t>iden</w:t>
      </w:r>
      <w:r>
        <w:rPr>
          <w:spacing w:val="-2"/>
        </w:rPr>
        <w:t>c</w:t>
      </w:r>
      <w:r>
        <w:rPr>
          <w:spacing w:val="2"/>
        </w:rPr>
        <w:t>i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9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50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t>jami</w:t>
      </w:r>
      <w:r>
        <w:rPr>
          <w:spacing w:val="50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v</w:t>
      </w:r>
      <w:r>
        <w:rPr>
          <w:spacing w:val="-1"/>
        </w:rPr>
        <w:t>e</w:t>
      </w:r>
      <w:r>
        <w:t>rtinami</w:t>
      </w:r>
      <w:r>
        <w:rPr>
          <w:spacing w:val="50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1"/>
        </w:rPr>
        <w:t>a</w:t>
      </w:r>
      <w:r>
        <w:t>li</w:t>
      </w:r>
      <w:r>
        <w:rPr>
          <w:spacing w:val="-1"/>
        </w:rPr>
        <w:t>a</w:t>
      </w:r>
      <w:r>
        <w:t>i,</w:t>
      </w:r>
      <w:r>
        <w:rPr>
          <w:spacing w:val="50"/>
        </w:rPr>
        <w:t xml:space="preserve"> 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</w:t>
      </w:r>
      <w:r>
        <w:rPr>
          <w:spacing w:val="2"/>
        </w:rPr>
        <w:t>j</w:t>
      </w:r>
      <w:r>
        <w:rPr>
          <w:spacing w:val="-1"/>
        </w:rPr>
        <w:t>a</w:t>
      </w:r>
      <w:r>
        <w:t>nt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p</w:t>
      </w:r>
      <w:r>
        <w:rPr>
          <w:spacing w:val="-1"/>
        </w:rPr>
        <w:t>a</w:t>
      </w:r>
      <w:r>
        <w:t>teikusi</w:t>
      </w:r>
      <w:r>
        <w:rPr>
          <w:spacing w:val="-1"/>
        </w:rPr>
        <w:t>e</w:t>
      </w:r>
      <w:r>
        <w:t>ms tiek</w:t>
      </w:r>
      <w:r>
        <w:rPr>
          <w:spacing w:val="-2"/>
        </w:rPr>
        <w:t>ė</w:t>
      </w:r>
      <w:r>
        <w:t xml:space="preserve">jams </w:t>
      </w:r>
      <w:r>
        <w:rPr>
          <w:spacing w:val="1"/>
        </w:rPr>
        <w:t>a</w:t>
      </w:r>
      <w:r>
        <w:t xml:space="preserve">r jų </w:t>
      </w:r>
      <w:r>
        <w:rPr>
          <w:spacing w:val="-2"/>
        </w:rPr>
        <w:t>a</w:t>
      </w:r>
      <w:r>
        <w:t>tstov</w:t>
      </w:r>
      <w:r>
        <w:rPr>
          <w:spacing w:val="-1"/>
        </w:rPr>
        <w:t>a</w:t>
      </w:r>
      <w:r>
        <w:t>ms.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 n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-2"/>
        </w:rPr>
        <w:t>ė</w:t>
      </w:r>
      <w:r>
        <w:rPr>
          <w:spacing w:val="2"/>
        </w:rPr>
        <w:t>j</w:t>
      </w:r>
      <w:r>
        <w:t>a</w:t>
      </w:r>
      <w:r>
        <w:rPr>
          <w:spacing w:val="-1"/>
        </w:rPr>
        <w:t xml:space="preserve"> </w:t>
      </w:r>
      <w:r>
        <w:t>šia</w:t>
      </w:r>
      <w:r>
        <w:rPr>
          <w:spacing w:val="2"/>
        </w:rPr>
        <w:t>i</w:t>
      </w:r>
      <w:r>
        <w:t>s et</w:t>
      </w:r>
      <w:r>
        <w:rPr>
          <w:spacing w:val="-2"/>
        </w:rPr>
        <w:t>a</w:t>
      </w:r>
      <w:r>
        <w:t>p</w:t>
      </w:r>
      <w:r>
        <w:rPr>
          <w:spacing w:val="-1"/>
        </w:rPr>
        <w:t>a</w:t>
      </w:r>
      <w:r>
        <w:t>is: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19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1"/>
        </w:rPr>
        <w:t xml:space="preserve"> </w:t>
      </w:r>
      <w:r>
        <w:t>pirkimų</w:t>
      </w:r>
      <w:r>
        <w:rPr>
          <w:spacing w:val="18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9"/>
        </w:rPr>
        <w:t xml:space="preserve"> </w:t>
      </w:r>
      <w:r>
        <w:t>32</w:t>
      </w:r>
      <w:r>
        <w:rPr>
          <w:spacing w:val="18"/>
        </w:rPr>
        <w:t xml:space="preserve"> </w:t>
      </w:r>
      <w:r>
        <w:t>st</w:t>
      </w:r>
      <w:r>
        <w:rPr>
          <w:spacing w:val="3"/>
        </w:rPr>
        <w:t>r</w:t>
      </w:r>
      <w:r>
        <w:rPr>
          <w:spacing w:val="-1"/>
        </w:rPr>
        <w:t>a</w:t>
      </w:r>
      <w:r>
        <w:t>ipsnio</w:t>
      </w:r>
      <w:r>
        <w:rPr>
          <w:spacing w:val="18"/>
        </w:rPr>
        <w:t xml:space="preserve"> </w:t>
      </w:r>
      <w:r>
        <w:t>nuost</w:t>
      </w:r>
      <w:r>
        <w:rPr>
          <w:spacing w:val="-1"/>
        </w:rPr>
        <w:t>a</w:t>
      </w:r>
      <w:r>
        <w:t>tom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t xml:space="preserve">ir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25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Tie</w:t>
      </w:r>
      <w:r>
        <w:rPr>
          <w:spacing w:val="1"/>
        </w:rPr>
        <w:t>k</w:t>
      </w:r>
      <w:r>
        <w:rPr>
          <w:spacing w:val="-1"/>
        </w:rPr>
        <w:t>ė</w:t>
      </w:r>
      <w:r>
        <w:rPr>
          <w:spacing w:val="2"/>
        </w:rPr>
        <w:t>j</w:t>
      </w:r>
      <w:r>
        <w:t>ų</w:t>
      </w:r>
      <w:r>
        <w:rPr>
          <w:spacing w:val="2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</w:t>
      </w:r>
      <w:r>
        <w:rPr>
          <w:spacing w:val="26"/>
        </w:rPr>
        <w:t xml:space="preserve"> </w:t>
      </w:r>
      <w:r>
        <w:t>v</w:t>
      </w:r>
      <w:r>
        <w:rPr>
          <w:spacing w:val="-1"/>
        </w:rPr>
        <w:t>e</w:t>
      </w:r>
      <w:r>
        <w:t>rtin</w:t>
      </w:r>
      <w:r>
        <w:rPr>
          <w:spacing w:val="2"/>
        </w:rPr>
        <w:t>i</w:t>
      </w:r>
      <w:r>
        <w:t>mo</w:t>
      </w:r>
      <w:r>
        <w:rPr>
          <w:spacing w:val="26"/>
        </w:rPr>
        <w:t xml:space="preserve"> </w:t>
      </w:r>
      <w:r>
        <w:t>metodines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kome</w:t>
      </w:r>
      <w:r>
        <w:rPr>
          <w:spacing w:val="1"/>
        </w:rPr>
        <w:t>n</w:t>
      </w:r>
      <w:r>
        <w:t>d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s Vi</w:t>
      </w:r>
      <w:r>
        <w:rPr>
          <w:spacing w:val="-1"/>
        </w:rPr>
        <w:t>e</w:t>
      </w:r>
      <w:r>
        <w:t>šųjų</w:t>
      </w:r>
      <w:r>
        <w:rPr>
          <w:spacing w:val="53"/>
        </w:rPr>
        <w:t xml:space="preserve"> </w:t>
      </w:r>
      <w:r>
        <w:t>pirkimų</w:t>
      </w:r>
      <w:r>
        <w:rPr>
          <w:spacing w:val="52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2"/>
        </w:rPr>
        <w:t>b</w:t>
      </w:r>
      <w:r>
        <w:t>os</w:t>
      </w:r>
      <w:r>
        <w:rPr>
          <w:spacing w:val="52"/>
        </w:rPr>
        <w:t xml:space="preserve"> </w:t>
      </w:r>
      <w:r>
        <w:t>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</w:t>
      </w:r>
      <w:r>
        <w:rPr>
          <w:spacing w:val="52"/>
        </w:rPr>
        <w:t xml:space="preserve"> </w:t>
      </w:r>
      <w:r>
        <w:t>2003</w:t>
      </w:r>
      <w:r>
        <w:rPr>
          <w:spacing w:val="54"/>
        </w:rPr>
        <w:t xml:space="preserve"> </w:t>
      </w:r>
      <w:r>
        <w:t>m.</w:t>
      </w:r>
      <w:r>
        <w:rPr>
          <w:spacing w:val="55"/>
        </w:rPr>
        <w:t xml:space="preserve"> </w:t>
      </w:r>
      <w:r>
        <w:t>spalio</w:t>
      </w:r>
      <w:r>
        <w:rPr>
          <w:spacing w:val="52"/>
        </w:rPr>
        <w:t xml:space="preserve"> </w:t>
      </w:r>
      <w:r>
        <w:t>20</w:t>
      </w:r>
      <w:r>
        <w:rPr>
          <w:spacing w:val="52"/>
        </w:rPr>
        <w:t xml:space="preserve"> </w:t>
      </w:r>
      <w:r>
        <w:t>d.</w:t>
      </w:r>
      <w:r>
        <w:rPr>
          <w:spacing w:val="54"/>
        </w:rPr>
        <w:t xml:space="preserve"> </w:t>
      </w:r>
      <w:r>
        <w:t>įsa</w:t>
      </w:r>
      <w:r>
        <w:rPr>
          <w:spacing w:val="4"/>
        </w:rPr>
        <w:t>k</w:t>
      </w:r>
      <w:r>
        <w:rPr>
          <w:spacing w:val="-8"/>
        </w:rPr>
        <w:t>y</w:t>
      </w:r>
      <w:r>
        <w:t>mu</w:t>
      </w:r>
      <w:r>
        <w:rPr>
          <w:spacing w:val="57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52"/>
        </w:rPr>
        <w:t xml:space="preserve"> </w:t>
      </w:r>
      <w:r>
        <w:t>1</w:t>
      </w:r>
      <w:r>
        <w:rPr>
          <w:spacing w:val="7"/>
        </w:rPr>
        <w:t>S</w:t>
      </w:r>
      <w:r>
        <w:rPr>
          <w:spacing w:val="-1"/>
        </w:rPr>
        <w:t>-</w:t>
      </w:r>
      <w:r>
        <w:t>100,</w:t>
      </w:r>
      <w:r>
        <w:rPr>
          <w:spacing w:val="52"/>
        </w:rPr>
        <w:t xml:space="preserve"> </w:t>
      </w:r>
      <w:r>
        <w:t>tik</w:t>
      </w:r>
      <w:r>
        <w:rPr>
          <w:spacing w:val="-1"/>
        </w:rPr>
        <w:t>r</w:t>
      </w:r>
      <w:r>
        <w:t>ina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muo</w:t>
      </w:r>
      <w:r>
        <w:rPr>
          <w:spacing w:val="2"/>
        </w:rPr>
        <w:t>s</w:t>
      </w:r>
      <w:r>
        <w:t>e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3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inių</w:t>
      </w:r>
      <w:r>
        <w:rPr>
          <w:spacing w:val="35"/>
        </w:rPr>
        <w:t xml:space="preserve"> </w:t>
      </w:r>
      <w:r>
        <w:t>duomenų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tit</w:t>
      </w:r>
      <w:r>
        <w:rPr>
          <w:spacing w:val="4"/>
        </w:rPr>
        <w:t>i</w:t>
      </w:r>
      <w:r>
        <w:t>kimą</w:t>
      </w:r>
      <w:r>
        <w:rPr>
          <w:spacing w:val="34"/>
        </w:rPr>
        <w:t xml:space="preserve"> </w:t>
      </w:r>
      <w:r>
        <w:t>pirk</w:t>
      </w:r>
      <w:r>
        <w:rPr>
          <w:spacing w:val="-3"/>
        </w:rPr>
        <w:t>i</w:t>
      </w:r>
      <w:r>
        <w:t>mo</w:t>
      </w:r>
      <w:r>
        <w:rPr>
          <w:spacing w:val="36"/>
        </w:rPr>
        <w:t xml:space="preserve"> </w:t>
      </w:r>
      <w:r>
        <w:t>dokumentuose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-1"/>
        </w:rPr>
        <w:t>e</w:t>
      </w:r>
      <w:r>
        <w:t>ms minimaliems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</w:t>
      </w:r>
      <w:r>
        <w:rPr>
          <w:spacing w:val="2"/>
        </w:rPr>
        <w:t>i</w:t>
      </w:r>
      <w:r>
        <w:t>mams;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4" w:firstLine="707"/>
        <w:jc w:val="both"/>
      </w:pPr>
      <w:r>
        <w:t>tik</w:t>
      </w:r>
      <w:r>
        <w:rPr>
          <w:spacing w:val="-1"/>
        </w:rPr>
        <w:t>r</w:t>
      </w:r>
      <w:r>
        <w:t>ina,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titinka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dokum</w:t>
      </w:r>
      <w:r>
        <w:rPr>
          <w:spacing w:val="-3"/>
        </w:rPr>
        <w:t>e</w:t>
      </w:r>
      <w:r>
        <w:t>ntuose</w:t>
      </w:r>
      <w:r>
        <w:rPr>
          <w:spacing w:val="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</w:t>
      </w:r>
      <w:r>
        <w:rPr>
          <w:spacing w:val="16"/>
        </w:rPr>
        <w:t xml:space="preserve"> </w:t>
      </w:r>
      <w:r>
        <w:t>(ar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9"/>
        </w:rPr>
        <w:t xml:space="preserve"> </w:t>
      </w:r>
      <w:r>
        <w:t>visi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dokument</w:t>
      </w:r>
      <w:r>
        <w:rPr>
          <w:spacing w:val="-3"/>
        </w:rPr>
        <w:t>u</w:t>
      </w:r>
      <w:r>
        <w:t>ose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</w:t>
      </w:r>
      <w:r>
        <w:rPr>
          <w:spacing w:val="2"/>
        </w:rPr>
        <w:t>j</w:t>
      </w:r>
      <w:r>
        <w:rPr>
          <w:spacing w:val="-1"/>
        </w:rPr>
        <w:t>a</w:t>
      </w:r>
      <w:r>
        <w:t>mi</w:t>
      </w:r>
      <w:r>
        <w:rPr>
          <w:spacing w:val="17"/>
        </w:rPr>
        <w:t xml:space="preserve"> </w:t>
      </w:r>
      <w:r>
        <w:t>dokum</w:t>
      </w:r>
      <w:r>
        <w:rPr>
          <w:spacing w:val="1"/>
        </w:rPr>
        <w:t>e</w:t>
      </w:r>
      <w:r>
        <w:t>ntai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 xml:space="preserve">,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t</w:t>
      </w:r>
      <w:r>
        <w:rPr>
          <w:spacing w:val="1"/>
        </w:rPr>
        <w:t>a</w:t>
      </w:r>
      <w:r>
        <w:t>s</w:t>
      </w:r>
      <w:r>
        <w:rPr>
          <w:spacing w:val="2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>a</w:t>
      </w:r>
      <w:r>
        <w:t>dovo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jo</w:t>
      </w:r>
      <w:r>
        <w:rPr>
          <w:spacing w:val="21"/>
        </w:rPr>
        <w:t xml:space="preserve"> </w:t>
      </w:r>
      <w:r>
        <w:t>įgalioto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smens,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to</w:t>
      </w:r>
      <w:r>
        <w:rPr>
          <w:spacing w:val="21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objekto te</w:t>
      </w:r>
      <w:r>
        <w:rPr>
          <w:spacing w:val="-2"/>
        </w:rPr>
        <w:t>c</w:t>
      </w:r>
      <w:r>
        <w:t>hninė</w:t>
      </w:r>
      <w:r>
        <w:rPr>
          <w:spacing w:val="40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42"/>
        </w:rPr>
        <w:t xml:space="preserve"> </w:t>
      </w:r>
      <w:r>
        <w:rPr>
          <w:spacing w:val="1"/>
        </w:rPr>
        <w:t>a</w:t>
      </w:r>
      <w:r>
        <w:t>titinka</w:t>
      </w:r>
      <w:r>
        <w:rPr>
          <w:spacing w:val="39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doku</w:t>
      </w:r>
      <w:r>
        <w:rPr>
          <w:spacing w:val="-2"/>
        </w:rPr>
        <w:t>m</w:t>
      </w:r>
      <w:r>
        <w:rPr>
          <w:spacing w:val="-1"/>
        </w:rPr>
        <w:t>e</w:t>
      </w:r>
      <w:r>
        <w:t>ntų</w:t>
      </w:r>
      <w:r>
        <w:rPr>
          <w:spacing w:val="41"/>
        </w:rPr>
        <w:t xml:space="preserve"> </w:t>
      </w:r>
      <w:r>
        <w:t>te</w:t>
      </w:r>
      <w:r>
        <w:rPr>
          <w:spacing w:val="-2"/>
        </w:rPr>
        <w:t>c</w:t>
      </w:r>
      <w:r>
        <w:t>hninėje</w:t>
      </w:r>
      <w:r>
        <w:rPr>
          <w:spacing w:val="39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if</w:t>
      </w:r>
      <w:r>
        <w:rPr>
          <w:spacing w:val="2"/>
        </w:rPr>
        <w:t>i</w:t>
      </w:r>
      <w:r>
        <w:t>k</w:t>
      </w:r>
      <w:r>
        <w:rPr>
          <w:spacing w:val="-1"/>
        </w:rPr>
        <w:t>ac</w:t>
      </w:r>
      <w:r>
        <w:t>ijoje</w:t>
      </w:r>
      <w:r>
        <w:rPr>
          <w:spacing w:val="40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t>tus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vimus pirkimo obj</w:t>
      </w:r>
      <w:r>
        <w:rPr>
          <w:spacing w:val="-1"/>
        </w:rPr>
        <w:t>e</w:t>
      </w:r>
      <w:r>
        <w:t>ktui ir kt.);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tik</w:t>
      </w:r>
      <w:r>
        <w:rPr>
          <w:spacing w:val="-1"/>
        </w:rPr>
        <w:t>r</w:t>
      </w:r>
      <w:r>
        <w:t xml:space="preserve">ina </w:t>
      </w:r>
      <w:r>
        <w:rPr>
          <w:spacing w:val="-2"/>
        </w:rPr>
        <w:t>a</w:t>
      </w:r>
      <w:r>
        <w:t>r p</w:t>
      </w:r>
      <w:r>
        <w:rPr>
          <w:spacing w:val="-2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ė</w:t>
      </w:r>
      <w:r>
        <w:t>ra k</w:t>
      </w:r>
      <w:r>
        <w:rPr>
          <w:spacing w:val="-1"/>
        </w:rPr>
        <w:t>a</w:t>
      </w:r>
      <w:r>
        <w:t>inos apsk</w:t>
      </w:r>
      <w:r>
        <w:rPr>
          <w:spacing w:val="-1"/>
        </w:rPr>
        <w:t>a</w:t>
      </w:r>
      <w:r>
        <w:t>iči</w:t>
      </w:r>
      <w:r>
        <w:rPr>
          <w:spacing w:val="-1"/>
        </w:rPr>
        <w:t>a</w:t>
      </w:r>
      <w:r>
        <w:t>vi</w:t>
      </w:r>
      <w:r>
        <w:rPr>
          <w:spacing w:val="3"/>
        </w:rPr>
        <w:t>m</w:t>
      </w:r>
      <w:r>
        <w:t>o kl</w:t>
      </w:r>
      <w:r>
        <w:rPr>
          <w:spacing w:val="1"/>
        </w:rPr>
        <w:t>a</w:t>
      </w:r>
      <w:r>
        <w:t>idų: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2"/>
          <w:numId w:val="8"/>
        </w:numPr>
        <w:tabs>
          <w:tab w:val="left" w:pos="1657"/>
        </w:tabs>
        <w:kinsoku w:val="0"/>
        <w:overflowPunct w:val="0"/>
        <w:ind w:right="112" w:firstLine="707"/>
        <w:jc w:val="both"/>
      </w:pPr>
      <w:r>
        <w:t>r</w:t>
      </w:r>
      <w:r>
        <w:rPr>
          <w:spacing w:val="-2"/>
        </w:rPr>
        <w:t>a</w:t>
      </w:r>
      <w:r>
        <w:t>dusi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47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os</w:t>
      </w:r>
      <w:r>
        <w:rPr>
          <w:spacing w:val="48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pskai</w:t>
      </w:r>
      <w:r>
        <w:rPr>
          <w:spacing w:val="-2"/>
        </w:rPr>
        <w:t>č</w:t>
      </w:r>
      <w:r>
        <w:t>iav</w:t>
      </w:r>
      <w:r>
        <w:rPr>
          <w:spacing w:val="2"/>
        </w:rPr>
        <w:t>i</w:t>
      </w:r>
      <w:r>
        <w:t>mo</w:t>
      </w:r>
      <w:r>
        <w:rPr>
          <w:spacing w:val="48"/>
        </w:rPr>
        <w:t xml:space="preserve"> </w:t>
      </w:r>
      <w:r>
        <w:t>klaidų,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rPr>
          <w:spacing w:val="2"/>
        </w:rPr>
        <w:t>š</w:t>
      </w:r>
      <w:r>
        <w:rPr>
          <w:spacing w:val="-5"/>
        </w:rPr>
        <w:t>y</w:t>
      </w:r>
      <w:r>
        <w:t>ti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jos</w:t>
      </w:r>
      <w:r>
        <w:rPr>
          <w:spacing w:val="7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tą</w:t>
      </w:r>
      <w:r>
        <w:rPr>
          <w:spacing w:val="8"/>
        </w:rPr>
        <w:t xml:space="preserve"> </w:t>
      </w:r>
      <w:r>
        <w:t>te</w:t>
      </w:r>
      <w:r>
        <w:rPr>
          <w:spacing w:val="-2"/>
        </w:rPr>
        <w:t>r</w:t>
      </w:r>
      <w:r>
        <w:t>miną</w:t>
      </w:r>
      <w:r>
        <w:rPr>
          <w:spacing w:val="6"/>
        </w:rPr>
        <w:t xml:space="preserve"> </w:t>
      </w:r>
      <w:r>
        <w:t>išt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steb</w:t>
      </w:r>
      <w:r>
        <w:rPr>
          <w:spacing w:val="-2"/>
        </w:rPr>
        <w:t>ė</w:t>
      </w:r>
      <w:r>
        <w:t>tas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ritmetin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t>klaid</w:t>
      </w:r>
      <w:r>
        <w:rPr>
          <w:spacing w:val="-1"/>
        </w:rPr>
        <w:t>a</w:t>
      </w:r>
      <w:r>
        <w:t>s,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nt vokų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plėšimo</w:t>
      </w:r>
      <w:r>
        <w:rPr>
          <w:spacing w:val="4"/>
        </w:rPr>
        <w:t xml:space="preserve"> </w:t>
      </w:r>
      <w:r>
        <w:t>posė</w:t>
      </w:r>
      <w:r>
        <w:rPr>
          <w:spacing w:val="-1"/>
        </w:rPr>
        <w:t>d</w:t>
      </w:r>
      <w:r>
        <w:rPr>
          <w:spacing w:val="1"/>
        </w:rPr>
        <w:t>ž</w:t>
      </w:r>
      <w:r>
        <w:t>io</w:t>
      </w:r>
      <w:r>
        <w:rPr>
          <w:spacing w:val="5"/>
        </w:rPr>
        <w:t xml:space="preserve"> </w:t>
      </w:r>
      <w:r>
        <w:t>metu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skelbtos</w:t>
      </w:r>
      <w:r>
        <w:rPr>
          <w:spacing w:val="5"/>
        </w:rPr>
        <w:t xml:space="preserve"> </w:t>
      </w:r>
      <w:r>
        <w:t>k</w:t>
      </w:r>
      <w:r>
        <w:rPr>
          <w:spacing w:val="-1"/>
        </w:rPr>
        <w:t>a</w:t>
      </w:r>
      <w:r>
        <w:t>inos.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a</w:t>
      </w:r>
      <w:r>
        <w:rPr>
          <w:spacing w:val="2"/>
        </w:rPr>
        <w:t>is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mas</w:t>
      </w:r>
      <w:r>
        <w:rPr>
          <w:spacing w:val="6"/>
        </w:rPr>
        <w:t xml:space="preserve"> </w:t>
      </w:r>
      <w:r>
        <w:t>p</w:t>
      </w:r>
      <w:r>
        <w:rPr>
          <w:spacing w:val="4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me nuro</w:t>
      </w:r>
      <w:r>
        <w:rPr>
          <w:spacing w:val="1"/>
        </w:rPr>
        <w:t>d</w:t>
      </w:r>
      <w:r>
        <w:rPr>
          <w:spacing w:val="-5"/>
        </w:rPr>
        <w:t>y</w:t>
      </w:r>
      <w:r>
        <w:t>tas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ritmetin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>l</w:t>
      </w:r>
      <w:r>
        <w:rPr>
          <w:spacing w:val="-1"/>
        </w:rPr>
        <w:t>a</w:t>
      </w:r>
      <w:r>
        <w:t>idas,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vis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turi</w:t>
      </w:r>
      <w:r>
        <w:rPr>
          <w:spacing w:val="2"/>
        </w:rPr>
        <w:t xml:space="preserve"> </w:t>
      </w:r>
      <w:r>
        <w:t>te</w:t>
      </w:r>
      <w:r>
        <w:rPr>
          <w:spacing w:val="2"/>
        </w:rPr>
        <w:t>i</w:t>
      </w:r>
      <w:r>
        <w:t>s</w:t>
      </w:r>
      <w:r>
        <w:rPr>
          <w:spacing w:val="-1"/>
        </w:rPr>
        <w:t>ė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8"/>
        </w:rPr>
        <w:t>y</w:t>
      </w:r>
      <w:r>
        <w:t>ti</w:t>
      </w:r>
      <w:r>
        <w:rPr>
          <w:spacing w:val="2"/>
        </w:rPr>
        <w:t xml:space="preserve"> k</w:t>
      </w:r>
      <w:r>
        <w:rPr>
          <w:spacing w:val="-1"/>
        </w:rPr>
        <w:t>a</w:t>
      </w:r>
      <w:r>
        <w:t>inos</w:t>
      </w:r>
      <w:r>
        <w:rPr>
          <w:spacing w:val="2"/>
        </w:rPr>
        <w:t xml:space="preserve"> </w:t>
      </w:r>
      <w:r>
        <w:t>sudėtinių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lių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rba 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iną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</w:t>
      </w:r>
      <w:r>
        <w:t>ujomis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t>limis.</w:t>
      </w:r>
      <w:r>
        <w:rPr>
          <w:spacing w:val="24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vis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iosios</w:t>
      </w:r>
      <w:r>
        <w:rPr>
          <w:spacing w:val="26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6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tą te</w:t>
      </w:r>
      <w:r>
        <w:rPr>
          <w:spacing w:val="-2"/>
        </w:rPr>
        <w:t>r</w:t>
      </w:r>
      <w:r>
        <w:t>miną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išt</w:t>
      </w:r>
      <w:r>
        <w:rPr>
          <w:spacing w:val="-1"/>
        </w:rPr>
        <w:t>a</w:t>
      </w:r>
      <w:r>
        <w:t>iso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ritmetinių</w:t>
      </w:r>
      <w:r>
        <w:rPr>
          <w:spacing w:val="43"/>
        </w:rPr>
        <w:t xml:space="preserve"> </w:t>
      </w:r>
      <w:r>
        <w:t>klaidų</w:t>
      </w:r>
      <w:r>
        <w:rPr>
          <w:spacing w:val="42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41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iškina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mo,</w:t>
      </w:r>
      <w:r>
        <w:rPr>
          <w:spacing w:val="43"/>
        </w:rPr>
        <w:t xml:space="preserve"> </w:t>
      </w:r>
      <w:r>
        <w:rPr>
          <w:spacing w:val="4"/>
        </w:rPr>
        <w:t>j</w:t>
      </w:r>
      <w:r>
        <w:t>o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42"/>
        </w:rPr>
        <w:t xml:space="preserve"> </w:t>
      </w:r>
      <w:r>
        <w:t>laikomas n</w:t>
      </w:r>
      <w:r>
        <w:rPr>
          <w:spacing w:val="-1"/>
        </w:rPr>
        <w:t>ea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iu pirkimo dokum</w:t>
      </w:r>
      <w:r>
        <w:rPr>
          <w:spacing w:val="-1"/>
        </w:rPr>
        <w:t>e</w:t>
      </w:r>
      <w:r>
        <w:t>ntuose</w:t>
      </w:r>
      <w:r>
        <w:rPr>
          <w:spacing w:val="-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tų </w:t>
      </w:r>
      <w:r>
        <w:rPr>
          <w:spacing w:val="1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2"/>
          <w:numId w:val="8"/>
        </w:numPr>
        <w:tabs>
          <w:tab w:val="left" w:pos="1657"/>
        </w:tabs>
        <w:kinsoku w:val="0"/>
        <w:overflowPunct w:val="0"/>
        <w:ind w:right="118" w:firstLine="707"/>
        <w:jc w:val="both"/>
      </w:pPr>
      <w:r>
        <w:t>tuo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me</w:t>
      </w:r>
      <w:r>
        <w:rPr>
          <w:spacing w:val="30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ta</w:t>
      </w:r>
      <w:r>
        <w:rPr>
          <w:spacing w:val="30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ina,</w:t>
      </w:r>
      <w:r>
        <w:rPr>
          <w:spacing w:val="30"/>
        </w:rPr>
        <w:t xml:space="preserve"> </w:t>
      </w:r>
      <w:r>
        <w:t>iš</w:t>
      </w:r>
      <w:r>
        <w:rPr>
          <w:spacing w:val="2"/>
        </w:rPr>
        <w:t>r</w:t>
      </w:r>
      <w:r>
        <w:rPr>
          <w:spacing w:val="-1"/>
        </w:rPr>
        <w:t>e</w:t>
      </w:r>
      <w:r>
        <w:t>ikšta</w:t>
      </w:r>
      <w:r>
        <w:rPr>
          <w:spacing w:val="30"/>
        </w:rPr>
        <w:t xml:space="preserve"> </w:t>
      </w:r>
      <w:r>
        <w:t>skai</w:t>
      </w:r>
      <w:r>
        <w:rPr>
          <w:spacing w:val="-2"/>
        </w:rPr>
        <w:t>č</w:t>
      </w:r>
      <w:r>
        <w:t>iais,</w:t>
      </w:r>
      <w:r>
        <w:rPr>
          <w:spacing w:val="3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ea</w:t>
      </w:r>
      <w:r>
        <w:t>titin</w:t>
      </w:r>
      <w:r>
        <w:rPr>
          <w:spacing w:val="2"/>
        </w:rPr>
        <w:t>k</w:t>
      </w:r>
      <w:r>
        <w:t>a k</w:t>
      </w:r>
      <w:r>
        <w:rPr>
          <w:spacing w:val="-1"/>
        </w:rPr>
        <w:t>a</w:t>
      </w:r>
      <w:r>
        <w:t>inos, nuro</w:t>
      </w:r>
      <w:r>
        <w:rPr>
          <w:spacing w:val="1"/>
        </w:rPr>
        <w:t>d</w:t>
      </w:r>
      <w:r>
        <w:rPr>
          <w:spacing w:val="-5"/>
        </w:rPr>
        <w:t>y</w:t>
      </w:r>
      <w:r>
        <w:t xml:space="preserve">tos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iais, t</w:t>
      </w:r>
      <w:r>
        <w:rPr>
          <w:spacing w:val="-1"/>
        </w:rPr>
        <w:t>e</w:t>
      </w:r>
      <w:r>
        <w:t>isin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>laikoma k</w:t>
      </w:r>
      <w:r>
        <w:rPr>
          <w:spacing w:val="-2"/>
        </w:rPr>
        <w:t>a</w:t>
      </w:r>
      <w:r>
        <w:t>in</w:t>
      </w:r>
      <w:r>
        <w:rPr>
          <w:spacing w:val="1"/>
        </w:rPr>
        <w:t>a</w:t>
      </w:r>
      <w:r>
        <w:t>, 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2"/>
          <w:numId w:val="8"/>
        </w:numPr>
        <w:tabs>
          <w:tab w:val="left" w:pos="1657"/>
        </w:tabs>
        <w:kinsoku w:val="0"/>
        <w:overflowPunct w:val="0"/>
        <w:ind w:right="113" w:firstLine="707"/>
        <w:jc w:val="both"/>
      </w:pPr>
      <w:r>
        <w:t>tuo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pirkim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2"/>
        </w:rPr>
        <w:t>o</w:t>
      </w:r>
      <w:r>
        <w:t>mas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</w:t>
      </w:r>
      <w:r>
        <w:rPr>
          <w:spacing w:val="2"/>
        </w:rPr>
        <w:t>i</w:t>
      </w:r>
      <w:r>
        <w:t>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mo k</w:t>
      </w:r>
      <w:r>
        <w:rPr>
          <w:spacing w:val="-1"/>
        </w:rPr>
        <w:t>a</w:t>
      </w:r>
      <w:r>
        <w:t>ina,</w:t>
      </w:r>
      <w:r>
        <w:rPr>
          <w:spacing w:val="40"/>
        </w:rPr>
        <w:t xml:space="preserve"> </w:t>
      </w:r>
      <w:r>
        <w:t>išr</w:t>
      </w:r>
      <w:r>
        <w:rPr>
          <w:spacing w:val="-1"/>
        </w:rPr>
        <w:t>e</w:t>
      </w:r>
      <w:r>
        <w:t>ikšta</w:t>
      </w:r>
      <w:r>
        <w:rPr>
          <w:spacing w:val="39"/>
        </w:rPr>
        <w:t xml:space="preserve"> </w:t>
      </w:r>
      <w:r>
        <w:t>skai</w:t>
      </w:r>
      <w:r>
        <w:rPr>
          <w:spacing w:val="-2"/>
        </w:rPr>
        <w:t>č</w:t>
      </w:r>
      <w:r>
        <w:t>ia</w:t>
      </w:r>
      <w:r>
        <w:rPr>
          <w:spacing w:val="2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o</w:t>
      </w:r>
      <w:r>
        <w:rPr>
          <w:spacing w:val="40"/>
        </w:rPr>
        <w:t xml:space="preserve"> </w:t>
      </w:r>
      <w:r>
        <w:t>fo</w:t>
      </w:r>
      <w:r>
        <w:rPr>
          <w:spacing w:val="-2"/>
        </w:rPr>
        <w:t>r</w:t>
      </w:r>
      <w:r>
        <w:t>moj</w:t>
      </w:r>
      <w:r>
        <w:rPr>
          <w:spacing w:val="-1"/>
        </w:rPr>
        <w:t>e</w:t>
      </w:r>
      <w:r>
        <w:t>,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>ea</w:t>
      </w:r>
      <w:r>
        <w:t>titinka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41"/>
        </w:rPr>
        <w:t xml:space="preserve"> </w:t>
      </w:r>
      <w:r>
        <w:t>k</w:t>
      </w:r>
      <w:r>
        <w:rPr>
          <w:spacing w:val="-1"/>
        </w:rPr>
        <w:t>a</w:t>
      </w:r>
      <w:r>
        <w:t>inos, 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19"/>
        </w:rPr>
        <w:t xml:space="preserve"> </w:t>
      </w:r>
      <w:r>
        <w:t>ska</w:t>
      </w:r>
      <w:r>
        <w:rPr>
          <w:spacing w:val="1"/>
        </w:rPr>
        <w:t>i</w:t>
      </w:r>
      <w:r>
        <w:rPr>
          <w:spacing w:val="-1"/>
        </w:rPr>
        <w:t>č</w:t>
      </w:r>
      <w:r>
        <w:t>iais</w:t>
      </w:r>
      <w:r>
        <w:rPr>
          <w:spacing w:val="19"/>
        </w:rPr>
        <w:t xml:space="preserve"> </w:t>
      </w:r>
      <w:r>
        <w:t>CVP</w:t>
      </w:r>
      <w:r>
        <w:rPr>
          <w:spacing w:val="21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19"/>
        </w:rPr>
        <w:t xml:space="preserve"> </w:t>
      </w:r>
      <w:r>
        <w:t>la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j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„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ina“</w:t>
      </w:r>
      <w:r>
        <w:rPr>
          <w:spacing w:val="17"/>
        </w:rPr>
        <w:t xml:space="preserve"> </w:t>
      </w:r>
      <w:r>
        <w:t>(</w:t>
      </w:r>
      <w:r>
        <w:rPr>
          <w:spacing w:val="1"/>
        </w:rP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iną</w:t>
      </w:r>
      <w:r>
        <w:rPr>
          <w:spacing w:val="1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o</w:t>
      </w:r>
      <w:r>
        <w:t>ma</w:t>
      </w:r>
      <w:r>
        <w:rPr>
          <w:spacing w:val="18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8"/>
        </w:rPr>
        <w:t>y</w:t>
      </w:r>
      <w:r>
        <w:t>ti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biem būd</w:t>
      </w:r>
      <w:r>
        <w:rPr>
          <w:spacing w:val="-1"/>
        </w:rPr>
        <w:t>a</w:t>
      </w:r>
      <w:r>
        <w:t>is), teisin</w:t>
      </w:r>
      <w:r>
        <w:rPr>
          <w:spacing w:val="-3"/>
        </w:rPr>
        <w:t>g</w:t>
      </w:r>
      <w:r>
        <w:t>a</w:t>
      </w:r>
      <w:r>
        <w:rPr>
          <w:spacing w:val="-1"/>
        </w:rPr>
        <w:t xml:space="preserve"> </w:t>
      </w:r>
      <w:r>
        <w:t xml:space="preserve">bus </w:t>
      </w:r>
      <w:r>
        <w:rPr>
          <w:spacing w:val="2"/>
        </w:rPr>
        <w:t>l</w:t>
      </w:r>
      <w:r>
        <w:rPr>
          <w:spacing w:val="-1"/>
        </w:rPr>
        <w:t>a</w:t>
      </w:r>
      <w:r>
        <w:t>ikoma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ina nuro</w:t>
      </w:r>
      <w:r>
        <w:rPr>
          <w:spacing w:val="3"/>
        </w:rPr>
        <w:t>d</w:t>
      </w:r>
      <w:r>
        <w:rPr>
          <w:spacing w:val="-5"/>
        </w:rPr>
        <w:t>y</w:t>
      </w:r>
      <w:r>
        <w:t xml:space="preserve">ta </w:t>
      </w:r>
      <w:r>
        <w:rPr>
          <w:spacing w:val="1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 fo</w:t>
      </w:r>
      <w:r>
        <w:rPr>
          <w:spacing w:val="-1"/>
        </w:rPr>
        <w:t>r</w:t>
      </w:r>
      <w:r>
        <w:t>moje</w:t>
      </w:r>
      <w:r>
        <w:rPr>
          <w:spacing w:val="-1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iais;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tik</w:t>
      </w:r>
      <w:r>
        <w:rPr>
          <w:spacing w:val="-1"/>
        </w:rPr>
        <w:t>r</w:t>
      </w:r>
      <w:r>
        <w:t>ina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8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ta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8"/>
        </w:rPr>
        <w:t xml:space="preserve"> </w:t>
      </w:r>
      <w:r>
        <w:t>(d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t>v</w:t>
      </w:r>
      <w:r>
        <w:rPr>
          <w:spacing w:val="-1"/>
        </w:rPr>
        <w:t>e</w:t>
      </w:r>
      <w:r>
        <w:t>ju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>a</w:t>
      </w:r>
      <w:r>
        <w:t>ina)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ė</w:t>
      </w:r>
      <w:r>
        <w:rPr>
          <w:spacing w:val="1"/>
        </w:rPr>
        <w:t>r</w:t>
      </w:r>
      <w:r>
        <w:t>a 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 m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a</w:t>
      </w:r>
      <w:r>
        <w:t xml:space="preserve">.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mi mažos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pirkimą</w:t>
      </w:r>
      <w:r>
        <w:rPr>
          <w:spacing w:val="-1"/>
        </w:rPr>
        <w:t xml:space="preserve"> </w:t>
      </w:r>
      <w:r>
        <w:t>pirkimo komisija</w:t>
      </w:r>
      <w:r>
        <w:rPr>
          <w:spacing w:val="-1"/>
        </w:rPr>
        <w:t xml:space="preserve"> a</w:t>
      </w:r>
      <w:r>
        <w:t>r pi</w:t>
      </w:r>
      <w:r>
        <w:rPr>
          <w:spacing w:val="-1"/>
        </w:rPr>
        <w:t>r</w:t>
      </w:r>
      <w:r>
        <w:t>kimų or</w:t>
      </w:r>
      <w:r>
        <w:rPr>
          <w:spacing w:val="-4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 n</w:t>
      </w:r>
      <w:r>
        <w:rPr>
          <w:spacing w:val="-1"/>
        </w:rPr>
        <w:t>e</w:t>
      </w:r>
      <w:r>
        <w:t>tik</w:t>
      </w:r>
      <w:r>
        <w:rPr>
          <w:spacing w:val="-1"/>
        </w:rPr>
        <w:t>r</w:t>
      </w:r>
      <w:r>
        <w:t>ina,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ūl</w:t>
      </w:r>
      <w:r>
        <w:rPr>
          <w:spacing w:val="-5"/>
        </w:rPr>
        <w:t>y</w:t>
      </w:r>
      <w:r>
        <w:t>me</w:t>
      </w:r>
      <w:r>
        <w:rPr>
          <w:spacing w:val="1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ta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4"/>
        </w:rPr>
        <w:t>į</w:t>
      </w:r>
      <w:r>
        <w:t>p</w:t>
      </w:r>
      <w:r>
        <w:rPr>
          <w:spacing w:val="-1"/>
        </w:rPr>
        <w:t>ra</w:t>
      </w:r>
      <w:r>
        <w:t>stai</w:t>
      </w:r>
      <w:r>
        <w:rPr>
          <w:spacing w:val="2"/>
        </w:rPr>
        <w:t xml:space="preserve"> </w:t>
      </w:r>
      <w:r>
        <w:t>maž</w:t>
      </w:r>
      <w:r>
        <w:rPr>
          <w:spacing w:val="-1"/>
        </w:rPr>
        <w:t>a</w:t>
      </w:r>
      <w:r>
        <w:t>,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e</w:t>
      </w:r>
      <w:r>
        <w:t>b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komis</w:t>
      </w:r>
      <w:r>
        <w:rPr>
          <w:spacing w:val="-2"/>
        </w:rPr>
        <w:t>i</w:t>
      </w:r>
      <w:r>
        <w:t>ja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 pirkimų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26"/>
        </w:rPr>
        <w:t xml:space="preserve"> </w:t>
      </w:r>
      <w:r>
        <w:t>nuspr</w:t>
      </w:r>
      <w:r>
        <w:rPr>
          <w:spacing w:val="-2"/>
        </w:rPr>
        <w:t>e</w:t>
      </w:r>
      <w:r>
        <w:t>nd</w:t>
      </w:r>
      <w:r>
        <w:rPr>
          <w:spacing w:val="1"/>
        </w:rPr>
        <w:t>ž</w:t>
      </w:r>
      <w:r>
        <w:t>ia</w:t>
      </w:r>
      <w:r>
        <w:rPr>
          <w:spacing w:val="25"/>
        </w:rPr>
        <w:t xml:space="preserve"> </w:t>
      </w:r>
      <w:r>
        <w:t>kit</w:t>
      </w:r>
      <w:r>
        <w:rPr>
          <w:spacing w:val="-1"/>
        </w:rPr>
        <w:t>a</w:t>
      </w:r>
      <w:r>
        <w:t>ip.</w:t>
      </w:r>
      <w:r>
        <w:rPr>
          <w:spacing w:val="26"/>
        </w:rPr>
        <w:t xml:space="preserve"> </w:t>
      </w:r>
      <w:r>
        <w:t>N</w:t>
      </w:r>
      <w:r>
        <w:rPr>
          <w:spacing w:val="-2"/>
        </w:rPr>
        <w:t>e</w:t>
      </w:r>
      <w:r>
        <w:t>įpr</w:t>
      </w:r>
      <w:r>
        <w:rPr>
          <w:spacing w:val="-2"/>
        </w:rPr>
        <w:t>a</w:t>
      </w:r>
      <w:r>
        <w:t>stai</w:t>
      </w:r>
      <w:r>
        <w:rPr>
          <w:spacing w:val="26"/>
        </w:rPr>
        <w:t xml:space="preserve"> </w:t>
      </w:r>
      <w:r>
        <w:t>mažos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ą</w:t>
      </w:r>
      <w:r>
        <w:t>voka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teikta</w:t>
      </w:r>
      <w:r>
        <w:rPr>
          <w:spacing w:val="25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52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52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2"/>
        </w:rPr>
        <w:t>t</w:t>
      </w:r>
      <w:r>
        <w:t>o</w:t>
      </w:r>
      <w:r>
        <w:rPr>
          <w:spacing w:val="-1"/>
        </w:rPr>
        <w:t>r</w:t>
      </w:r>
      <w:r>
        <w:t>iaus</w:t>
      </w:r>
      <w:r>
        <w:rPr>
          <w:spacing w:val="52"/>
        </w:rPr>
        <w:t xml:space="preserve"> </w:t>
      </w:r>
      <w:r>
        <w:t>2009</w:t>
      </w:r>
      <w:r>
        <w:rPr>
          <w:spacing w:val="52"/>
        </w:rPr>
        <w:t xml:space="preserve"> </w:t>
      </w:r>
      <w:r>
        <w:t>m.</w:t>
      </w:r>
      <w:r>
        <w:rPr>
          <w:spacing w:val="53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3"/>
        </w:rPr>
        <w:t>g</w:t>
      </w:r>
      <w:r>
        <w:t>s</w:t>
      </w:r>
      <w:r>
        <w:rPr>
          <w:spacing w:val="-1"/>
        </w:rPr>
        <w:t>ė</w:t>
      </w:r>
      <w:r>
        <w:t>jo</w:t>
      </w:r>
      <w:r>
        <w:rPr>
          <w:spacing w:val="55"/>
        </w:rPr>
        <w:t xml:space="preserve"> </w:t>
      </w:r>
      <w:r>
        <w:t>30</w:t>
      </w:r>
      <w:r>
        <w:rPr>
          <w:spacing w:val="52"/>
        </w:rPr>
        <w:t xml:space="preserve"> </w:t>
      </w:r>
      <w:r>
        <w:t>d.</w:t>
      </w:r>
      <w:r>
        <w:rPr>
          <w:spacing w:val="52"/>
        </w:rPr>
        <w:t xml:space="preserve"> </w:t>
      </w:r>
      <w:r>
        <w:t>įsa</w:t>
      </w:r>
      <w:r>
        <w:rPr>
          <w:spacing w:val="4"/>
        </w:rPr>
        <w:t>k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N</w:t>
      </w:r>
      <w:r>
        <w:t>r.</w:t>
      </w:r>
      <w:r>
        <w:rPr>
          <w:spacing w:val="51"/>
        </w:rPr>
        <w:t xml:space="preserve"> </w:t>
      </w:r>
      <w:r>
        <w:t>1</w:t>
      </w:r>
      <w:r>
        <w:rPr>
          <w:spacing w:val="6"/>
        </w:rPr>
        <w:t>S</w:t>
      </w:r>
      <w:r>
        <w:rPr>
          <w:spacing w:val="1"/>
        </w:rPr>
        <w:t>-</w:t>
      </w:r>
      <w:r>
        <w:t>96</w:t>
      </w:r>
      <w:r>
        <w:rPr>
          <w:spacing w:val="52"/>
        </w:rPr>
        <w:t xml:space="preserve"> </w:t>
      </w:r>
      <w:r>
        <w:rPr>
          <w:spacing w:val="1"/>
        </w:rPr>
        <w:t>„</w:t>
      </w:r>
      <w:r>
        <w:t>D</w:t>
      </w:r>
      <w:r>
        <w:rPr>
          <w:spacing w:val="-2"/>
        </w:rPr>
        <w:t>ė</w:t>
      </w:r>
      <w:r>
        <w:t>l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 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5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kių,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</w:t>
      </w:r>
      <w:r>
        <w:rPr>
          <w:spacing w:val="1"/>
        </w:rPr>
        <w:t>a</w:t>
      </w:r>
      <w:r>
        <w:t>u</w:t>
      </w:r>
      <w:r>
        <w:rPr>
          <w:spacing w:val="-3"/>
        </w:rPr>
        <w:t>g</w:t>
      </w:r>
      <w:r>
        <w:t>ų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8"/>
        </w:rPr>
        <w:t xml:space="preserve"> </w:t>
      </w:r>
      <w:r>
        <w:t>d</w:t>
      </w:r>
      <w:r>
        <w:rPr>
          <w:spacing w:val="-1"/>
        </w:rPr>
        <w:t>a</w:t>
      </w:r>
      <w:r>
        <w:t>rbų</w:t>
      </w:r>
      <w:r>
        <w:rPr>
          <w:spacing w:val="58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3"/>
        </w:rPr>
        <w:t>į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stai</w:t>
      </w:r>
      <w:r>
        <w:rPr>
          <w:spacing w:val="57"/>
        </w:rPr>
        <w:t xml:space="preserve"> </w:t>
      </w:r>
      <w:r>
        <w:t>mažos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58"/>
        </w:rPr>
        <w:t xml:space="preserve"> </w:t>
      </w:r>
      <w:r>
        <w:t>s</w:t>
      </w:r>
      <w:r>
        <w:rPr>
          <w:spacing w:val="-1"/>
        </w:rPr>
        <w:t>ą</w:t>
      </w:r>
      <w:r>
        <w:t>vokos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pibr</w:t>
      </w:r>
      <w:r>
        <w:rPr>
          <w:spacing w:val="-2"/>
        </w:rPr>
        <w:t>ė</w:t>
      </w:r>
      <w:r>
        <w:rPr>
          <w:spacing w:val="1"/>
        </w:rPr>
        <w:t>ž</w:t>
      </w:r>
      <w:r>
        <w:t>imo“</w:t>
      </w:r>
      <w:r>
        <w:rPr>
          <w:spacing w:val="5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Ž</w:t>
      </w:r>
      <w:r>
        <w:t>in</w:t>
      </w:r>
      <w:r>
        <w:rPr>
          <w:spacing w:val="2"/>
        </w:rPr>
        <w:t>.</w:t>
      </w:r>
      <w:r>
        <w:t>, 2009,</w:t>
      </w:r>
      <w:r>
        <w:rPr>
          <w:spacing w:val="50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50"/>
        </w:rPr>
        <w:t xml:space="preserve"> </w:t>
      </w:r>
      <w:r>
        <w:t>119</w:t>
      </w:r>
      <w:r>
        <w:rPr>
          <w:spacing w:val="-1"/>
        </w:rPr>
        <w:t>-</w:t>
      </w:r>
      <w:r>
        <w:t>5131</w:t>
      </w:r>
      <w:r>
        <w:rPr>
          <w:spacing w:val="-1"/>
        </w:rPr>
        <w:t>)</w:t>
      </w:r>
      <w:r>
        <w:t>.</w:t>
      </w:r>
      <w:r>
        <w:rPr>
          <w:spacing w:val="50"/>
        </w:rPr>
        <w:t xml:space="preserve"> </w:t>
      </w:r>
      <w:r>
        <w:t>K</w:t>
      </w:r>
      <w:r>
        <w:rPr>
          <w:spacing w:val="-2"/>
        </w:rPr>
        <w:t>a</w:t>
      </w:r>
      <w:r>
        <w:t>i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teiktame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51"/>
        </w:rPr>
        <w:t xml:space="preserve"> </w:t>
      </w:r>
      <w:r>
        <w:t>nuro</w:t>
      </w:r>
      <w:r>
        <w:rPr>
          <w:spacing w:val="-1"/>
        </w:rPr>
        <w:t>d</w:t>
      </w:r>
      <w:r>
        <w:t>oma</w:t>
      </w:r>
      <w:r>
        <w:rPr>
          <w:spacing w:val="49"/>
        </w:rPr>
        <w:t xml:space="preserve"> </w:t>
      </w:r>
      <w:r>
        <w:t>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</w:t>
      </w:r>
      <w:r>
        <w:rPr>
          <w:spacing w:val="50"/>
        </w:rPr>
        <w:t xml:space="preserve"> </w:t>
      </w:r>
      <w:r>
        <w:t>maža</w:t>
      </w:r>
      <w:r>
        <w:rPr>
          <w:spacing w:val="49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49"/>
        </w:rPr>
        <w:t xml:space="preserve"> </w:t>
      </w:r>
      <w:r>
        <w:t>(d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 xml:space="preserve">bų </w:t>
      </w:r>
      <w:r>
        <w:rPr>
          <w:spacing w:val="-1"/>
        </w:rPr>
        <w:t>a</w:t>
      </w:r>
      <w:r>
        <w:t>tveju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lutinė</w:t>
      </w:r>
      <w:r>
        <w:rPr>
          <w:spacing w:val="37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ina</w:t>
      </w:r>
      <w:r>
        <w:rPr>
          <w:spacing w:val="-2"/>
        </w:rPr>
        <w:t>)</w:t>
      </w:r>
      <w:r>
        <w:t>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r</w:t>
      </w:r>
      <w:r>
        <w:t>ivalo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lauti,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vis</w:t>
      </w:r>
      <w:r>
        <w:rPr>
          <w:spacing w:val="38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įstų siūlomą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</w:t>
      </w:r>
      <w:r>
        <w:t>iną</w:t>
      </w:r>
      <w:r>
        <w:rPr>
          <w:spacing w:val="20"/>
        </w:rPr>
        <w:t xml:space="preserve"> </w:t>
      </w:r>
      <w:r>
        <w:t>(d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lutinę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rPr>
          <w:spacing w:val="1"/>
        </w:rPr>
        <w:t>ą</w:t>
      </w:r>
      <w:r>
        <w:t>)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a</w:t>
      </w:r>
      <w:r>
        <w:t>štu.</w:t>
      </w:r>
      <w:r>
        <w:rPr>
          <w:spacing w:val="22"/>
        </w:rPr>
        <w:t xml:space="preserve"> </w:t>
      </w:r>
      <w:r>
        <w:t>Sieki</w:t>
      </w:r>
      <w:r>
        <w:rPr>
          <w:spacing w:val="-1"/>
        </w:rPr>
        <w:t>a</w:t>
      </w:r>
      <w:r>
        <w:t>nt</w:t>
      </w:r>
      <w:r>
        <w:rPr>
          <w:spacing w:val="21"/>
        </w:rPr>
        <w:t xml:space="preserve"> </w:t>
      </w:r>
      <w:r>
        <w:t>įsitik</w:t>
      </w:r>
      <w:r>
        <w:rPr>
          <w:spacing w:val="-2"/>
        </w:rPr>
        <w:t>i</w:t>
      </w:r>
      <w:r>
        <w:t>nti,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teiktame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28"/>
        </w:rPr>
        <w:t xml:space="preserve"> </w:t>
      </w:r>
      <w:r>
        <w:t>n</w:t>
      </w:r>
      <w:r>
        <w:rPr>
          <w:spacing w:val="2"/>
        </w:rPr>
        <w:t>u</w:t>
      </w:r>
      <w:r>
        <w:t>ro</w:t>
      </w:r>
      <w:r>
        <w:rPr>
          <w:spacing w:val="3"/>
        </w:rPr>
        <w:t>d</w:t>
      </w:r>
      <w:r>
        <w:rPr>
          <w:spacing w:val="-5"/>
        </w:rPr>
        <w:t>y</w:t>
      </w:r>
      <w:r>
        <w:t>ta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27"/>
        </w:rPr>
        <w:t xml:space="preserve"> </w:t>
      </w:r>
      <w:r>
        <w:t>(de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tveju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g</w:t>
      </w:r>
      <w:r>
        <w:rPr>
          <w:spacing w:val="-1"/>
        </w:rPr>
        <w:t>a</w:t>
      </w:r>
      <w:r>
        <w:t>lutinė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>ina)</w:t>
      </w:r>
      <w:r>
        <w:rPr>
          <w:spacing w:val="3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e</w:t>
      </w:r>
      <w:r>
        <w:t>įp</w:t>
      </w:r>
      <w:r>
        <w:rPr>
          <w:spacing w:val="1"/>
        </w:rPr>
        <w:t>r</w:t>
      </w:r>
      <w:r>
        <w:rPr>
          <w:spacing w:val="-1"/>
        </w:rPr>
        <w:t>a</w:t>
      </w:r>
      <w:r>
        <w:t>stai</w:t>
      </w:r>
      <w:r>
        <w:rPr>
          <w:spacing w:val="30"/>
        </w:rPr>
        <w:t xml:space="preserve"> </w:t>
      </w:r>
      <w:r>
        <w:t>maž</w:t>
      </w:r>
      <w:r>
        <w:rPr>
          <w:spacing w:val="-1"/>
        </w:rPr>
        <w:t>a</w:t>
      </w:r>
      <w:r>
        <w:t>,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rPr>
          <w:spacing w:val="2"/>
        </w:rPr>
        <w:t>i</w:t>
      </w:r>
      <w:r>
        <w:t>a</w:t>
      </w:r>
      <w:r>
        <w:rPr>
          <w:spacing w:val="44"/>
        </w:rPr>
        <w:t xml:space="preserve"> </w:t>
      </w:r>
      <w:r>
        <w:t>į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42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tos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4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ų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</w:t>
      </w:r>
      <w:r>
        <w:rPr>
          <w:spacing w:val="4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ž</w:t>
      </w:r>
      <w:r>
        <w:t>os k</w:t>
      </w:r>
      <w:r>
        <w:rPr>
          <w:spacing w:val="-1"/>
        </w:rPr>
        <w:t>a</w:t>
      </w:r>
      <w:r>
        <w:t>inos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rindimo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2"/>
        </w:rPr>
        <w:t>o</w:t>
      </w:r>
      <w:r>
        <w:t>mend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1"/>
        </w:rPr>
        <w:t xml:space="preserve"> </w:t>
      </w:r>
      <w:r>
        <w:t>pirkimų</w:t>
      </w:r>
      <w:r>
        <w:rPr>
          <w:spacing w:val="30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t>b</w:t>
      </w:r>
      <w:r>
        <w:rPr>
          <w:spacing w:val="2"/>
        </w:rPr>
        <w:t>o</w:t>
      </w:r>
      <w:r>
        <w:t>s</w:t>
      </w:r>
      <w:r>
        <w:rPr>
          <w:spacing w:val="31"/>
        </w:rPr>
        <w:t xml:space="preserve"> </w:t>
      </w:r>
      <w:r>
        <w:t>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</w:t>
      </w:r>
      <w:r>
        <w:rPr>
          <w:spacing w:val="31"/>
        </w:rPr>
        <w:t xml:space="preserve"> </w:t>
      </w:r>
      <w:r>
        <w:t>2009 m. l</w:t>
      </w:r>
      <w:r>
        <w:rPr>
          <w:spacing w:val="-1"/>
        </w:rPr>
        <w:t>a</w:t>
      </w:r>
      <w:r>
        <w:t>pkri</w:t>
      </w:r>
      <w:r>
        <w:rPr>
          <w:spacing w:val="-2"/>
        </w:rPr>
        <w:t>č</w:t>
      </w:r>
      <w:r>
        <w:t>io 10 d. įs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5"/>
        </w:rPr>
        <w:t>y</w:t>
      </w:r>
      <w:r>
        <w:rPr>
          <w:spacing w:val="2"/>
        </w:rPr>
        <w:t>m</w:t>
      </w:r>
      <w:r>
        <w:t>u N</w:t>
      </w:r>
      <w:r>
        <w:rPr>
          <w:spacing w:val="-2"/>
        </w:rPr>
        <w:t>r</w:t>
      </w:r>
      <w:r>
        <w:t>. 1</w:t>
      </w:r>
      <w:r>
        <w:rPr>
          <w:spacing w:val="2"/>
        </w:rPr>
        <w:t>S</w:t>
      </w:r>
      <w:r>
        <w:rPr>
          <w:spacing w:val="-1"/>
        </w:rPr>
        <w:t>-</w:t>
      </w:r>
      <w:r>
        <w:t xml:space="preserve">122 </w:t>
      </w:r>
      <w:r>
        <w:rPr>
          <w:spacing w:val="1"/>
        </w:rPr>
        <w:t>(</w:t>
      </w:r>
      <w:r>
        <w:rPr>
          <w:spacing w:val="-3"/>
        </w:rPr>
        <w:t>Ž</w:t>
      </w:r>
      <w:r>
        <w:t>in., 2009,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r</w:t>
      </w:r>
      <w:r>
        <w:t>. 136</w:t>
      </w:r>
      <w:r>
        <w:rPr>
          <w:spacing w:val="-1"/>
        </w:rPr>
        <w:t>-</w:t>
      </w:r>
      <w:r>
        <w:t>5965</w:t>
      </w:r>
      <w:r>
        <w:rPr>
          <w:spacing w:val="-1"/>
        </w:rPr>
        <w:t>)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tik</w:t>
      </w:r>
      <w:r>
        <w:rPr>
          <w:spacing w:val="-1"/>
        </w:rPr>
        <w:t>r</w:t>
      </w:r>
      <w:r>
        <w:t>ina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ta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2"/>
        </w:rPr>
        <w:t>i</w:t>
      </w:r>
      <w:r>
        <w:t>na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ė</w:t>
      </w:r>
      <w:r>
        <w:t>ra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didelė</w:t>
      </w:r>
      <w:r>
        <w:rPr>
          <w:spacing w:val="20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t>riimtina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i.</w:t>
      </w:r>
      <w:r>
        <w:rPr>
          <w:spacing w:val="43"/>
        </w:rPr>
        <w:t xml:space="preserve"> </w:t>
      </w:r>
      <w:r>
        <w:t>K</w:t>
      </w:r>
      <w:r>
        <w:rPr>
          <w:spacing w:val="-2"/>
        </w:rPr>
        <w:t>a</w:t>
      </w:r>
      <w:r>
        <w:t>i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tei</w:t>
      </w:r>
      <w:r>
        <w:rPr>
          <w:spacing w:val="2"/>
        </w:rPr>
        <w:t>k</w:t>
      </w:r>
      <w:r>
        <w:t>to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43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</w:t>
      </w:r>
      <w:r>
        <w:rPr>
          <w:spacing w:val="2"/>
        </w:rPr>
        <w:t>n</w:t>
      </w:r>
      <w:r>
        <w:t>a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t>ršija</w:t>
      </w:r>
      <w:r>
        <w:rPr>
          <w:spacing w:val="42"/>
        </w:rPr>
        <w:t xml:space="preserve"> </w:t>
      </w:r>
      <w:r>
        <w:t>30</w:t>
      </w:r>
      <w:r>
        <w:rPr>
          <w:spacing w:val="42"/>
        </w:rPr>
        <w:t xml:space="preserve"> </w:t>
      </w:r>
      <w:r>
        <w:t>%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</w:t>
      </w:r>
      <w:r>
        <w:rPr>
          <w:spacing w:val="42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s,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rPr>
          <w:spacing w:val="2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6"/>
        </w:rPr>
        <w:t xml:space="preserve"> </w:t>
      </w:r>
      <w:r>
        <w:t>spr</w:t>
      </w:r>
      <w:r>
        <w:rPr>
          <w:spacing w:val="-2"/>
        </w:rPr>
        <w:t>ę</w:t>
      </w:r>
      <w:r>
        <w:t>sti</w:t>
      </w:r>
      <w:r>
        <w:rPr>
          <w:spacing w:val="27"/>
        </w:rPr>
        <w:t xml:space="preserve"> </w:t>
      </w:r>
      <w:r>
        <w:t>klausim</w:t>
      </w:r>
      <w:r>
        <w:rPr>
          <w:spacing w:val="-1"/>
        </w:rPr>
        <w:t>ą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iant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rią</w:t>
      </w:r>
      <w:r>
        <w:rPr>
          <w:spacing w:val="24"/>
        </w:rPr>
        <w:t xml:space="preserve"> </w:t>
      </w:r>
      <w:r>
        <w:t>pirkimo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ę</w:t>
      </w:r>
      <w:r>
        <w:t>,</w:t>
      </w:r>
      <w:r>
        <w:rPr>
          <w:spacing w:val="21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fin</w:t>
      </w:r>
      <w:r>
        <w:rPr>
          <w:spacing w:val="-2"/>
        </w:rPr>
        <w:t>a</w:t>
      </w:r>
      <w:r>
        <w:t>nsavimo</w:t>
      </w:r>
      <w:r>
        <w:rPr>
          <w:spacing w:val="21"/>
        </w:rPr>
        <w:t xml:space="preserve"> </w:t>
      </w:r>
      <w:r>
        <w:rPr>
          <w:spacing w:val="2"/>
        </w:rPr>
        <w:t>š</w:t>
      </w:r>
      <w:r>
        <w:rPr>
          <w:spacing w:val="-1"/>
        </w:rPr>
        <w:t>a</w:t>
      </w:r>
      <w:r>
        <w:t>ltinį</w:t>
      </w:r>
      <w:r>
        <w:rPr>
          <w:spacing w:val="22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turimą</w:t>
      </w:r>
      <w:r>
        <w:rPr>
          <w:spacing w:val="20"/>
        </w:rPr>
        <w:t xml:space="preserve"> </w:t>
      </w:r>
      <w:r>
        <w:t>fin</w:t>
      </w:r>
      <w:r>
        <w:rPr>
          <w:spacing w:val="-2"/>
        </w:rPr>
        <w:t>a</w:t>
      </w:r>
      <w:r>
        <w:t>n</w:t>
      </w:r>
      <w:r>
        <w:rPr>
          <w:spacing w:val="2"/>
        </w:rPr>
        <w:t>s</w:t>
      </w:r>
      <w:r>
        <w:rPr>
          <w:spacing w:val="-1"/>
        </w:rPr>
        <w:t>a</w:t>
      </w:r>
      <w:r>
        <w:t>vimą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t>ra p</w:t>
      </w:r>
      <w:r>
        <w:rPr>
          <w:spacing w:val="-1"/>
        </w:rPr>
        <w:t>r</w:t>
      </w:r>
      <w:r>
        <w:t>iimtina Pe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i.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left="1297" w:hanging="48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ta p</w:t>
      </w:r>
      <w:r>
        <w:rPr>
          <w:spacing w:val="-2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, je</w:t>
      </w:r>
      <w:r>
        <w:rPr>
          <w:spacing w:val="2"/>
        </w:rPr>
        <w:t>i</w:t>
      </w:r>
      <w:r>
        <w:rPr>
          <w:spacing w:val="-3"/>
        </w:rPr>
        <w:t>g</w:t>
      </w:r>
      <w:r>
        <w:t>u: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 n</w:t>
      </w:r>
      <w:r>
        <w:rPr>
          <w:spacing w:val="-2"/>
        </w:rPr>
        <w:t>e</w:t>
      </w:r>
      <w:r>
        <w:rPr>
          <w:spacing w:val="-1"/>
        </w:rPr>
        <w:t>a</w:t>
      </w:r>
      <w:r>
        <w:t>titiko minim</w:t>
      </w:r>
      <w:r>
        <w:rPr>
          <w:spacing w:val="-1"/>
        </w:rPr>
        <w:t>a</w:t>
      </w:r>
      <w:r>
        <w:t>lių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ijos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rPr>
          <w:spacing w:val="2"/>
        </w:rPr>
        <w:t>v</w:t>
      </w:r>
      <w:r>
        <w:t>imų;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9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t>vo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me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teikė</w:t>
      </w:r>
      <w:r>
        <w:rPr>
          <w:spacing w:val="39"/>
        </w:rPr>
        <w:t xml:space="preserve"> </w:t>
      </w:r>
      <w:r>
        <w:t>n</w:t>
      </w:r>
      <w:r>
        <w:rPr>
          <w:spacing w:val="-1"/>
        </w:rPr>
        <w:t>e</w:t>
      </w:r>
      <w:r>
        <w:t>tikslius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t>išs</w:t>
      </w:r>
      <w:r>
        <w:rPr>
          <w:spacing w:val="-1"/>
        </w:rPr>
        <w:t>a</w:t>
      </w:r>
      <w:r>
        <w:t>mius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pie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t>vo 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iją</w:t>
      </w:r>
      <w:r>
        <w:rPr>
          <w:spacing w:val="-1"/>
        </w:rPr>
        <w:t xml:space="preserve"> </w:t>
      </w:r>
      <w:r>
        <w:t>ir, Pe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rPr>
          <w:spacing w:val="2"/>
        </w:rPr>
        <w:t>i</w:t>
      </w:r>
      <w:r>
        <w:rPr>
          <w:spacing w:val="-1"/>
        </w:rPr>
        <w:t>a</w:t>
      </w:r>
      <w:r>
        <w:t>jai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 pr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t>, n</w:t>
      </w:r>
      <w:r>
        <w:rPr>
          <w:spacing w:val="2"/>
        </w:rPr>
        <w:t>e</w:t>
      </w:r>
      <w:r>
        <w:t>p</w:t>
      </w:r>
      <w:r>
        <w:rPr>
          <w:spacing w:val="-1"/>
        </w:rPr>
        <w:t>a</w:t>
      </w:r>
      <w:r>
        <w:t>tikslino jų;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titiko</w:t>
      </w:r>
      <w:r>
        <w:rPr>
          <w:spacing w:val="9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dokumentuose</w:t>
      </w:r>
      <w:r>
        <w:rPr>
          <w:spacing w:val="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tų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</w:t>
      </w:r>
      <w:r>
        <w:rPr>
          <w:spacing w:val="2"/>
        </w:rPr>
        <w:t>i</w:t>
      </w:r>
      <w:r>
        <w:t>kimo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to</w:t>
      </w:r>
      <w:r>
        <w:rPr>
          <w:spacing w:val="31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objek</w:t>
      </w:r>
      <w:r>
        <w:rPr>
          <w:spacing w:val="-3"/>
        </w:rPr>
        <w:t>t</w:t>
      </w:r>
      <w:r>
        <w:t>o</w:t>
      </w:r>
      <w:r>
        <w:rPr>
          <w:spacing w:val="30"/>
        </w:rPr>
        <w:t xml:space="preserve"> </w:t>
      </w:r>
      <w:r>
        <w:t>te</w:t>
      </w:r>
      <w:r>
        <w:rPr>
          <w:spacing w:val="-2"/>
        </w:rPr>
        <w:t>c</w:t>
      </w:r>
      <w:r>
        <w:t>hninė</w:t>
      </w:r>
      <w:r>
        <w:rPr>
          <w:spacing w:val="30"/>
        </w:rPr>
        <w:t xml:space="preserve"> </w:t>
      </w:r>
      <w:r>
        <w:t>spe</w:t>
      </w:r>
      <w:r>
        <w:rPr>
          <w:spacing w:val="-2"/>
        </w:rPr>
        <w:t>c</w:t>
      </w:r>
      <w:r>
        <w:t>ifika</w:t>
      </w:r>
      <w:r>
        <w:rPr>
          <w:spacing w:val="-2"/>
        </w:rPr>
        <w:t>c</w:t>
      </w:r>
      <w:r>
        <w:t>ija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ea</w:t>
      </w:r>
      <w:r>
        <w:t>titiko</w:t>
      </w:r>
      <w:r>
        <w:rPr>
          <w:spacing w:val="30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dok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1"/>
        </w:rPr>
        <w:t>e</w:t>
      </w:r>
      <w:r>
        <w:t>ntų te</w:t>
      </w:r>
      <w:r>
        <w:rPr>
          <w:spacing w:val="-2"/>
        </w:rPr>
        <w:t>c</w:t>
      </w:r>
      <w:r>
        <w:t>hninėje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ifika</w:t>
      </w:r>
      <w:r>
        <w:rPr>
          <w:spacing w:val="-2"/>
        </w:rPr>
        <w:t>c</w:t>
      </w:r>
      <w:r>
        <w:t>ijoje</w:t>
      </w:r>
      <w:r>
        <w:rPr>
          <w:spacing w:val="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tų r</w:t>
      </w:r>
      <w:r>
        <w:rPr>
          <w:spacing w:val="-2"/>
        </w:rPr>
        <w:t>e</w:t>
      </w:r>
      <w:r>
        <w:t>i</w:t>
      </w:r>
      <w:r>
        <w:rPr>
          <w:spacing w:val="2"/>
        </w:rPr>
        <w:t>k</w:t>
      </w:r>
      <w:r>
        <w:rPr>
          <w:spacing w:val="-1"/>
        </w:rPr>
        <w:t>a</w:t>
      </w:r>
      <w:r>
        <w:t>lavimų pirkimo obj</w:t>
      </w:r>
      <w:r>
        <w:rPr>
          <w:spacing w:val="-1"/>
        </w:rPr>
        <w:t>e</w:t>
      </w:r>
      <w:r>
        <w:t>ktui;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buvo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7"/>
        </w:rPr>
        <w:t>y</w:t>
      </w:r>
      <w:r>
        <w:rPr>
          <w:spacing w:val="2"/>
        </w:rPr>
        <w:t>t</w:t>
      </w:r>
      <w:r>
        <w:t>a</w:t>
      </w:r>
      <w:r>
        <w:rPr>
          <w:spacing w:val="51"/>
        </w:rPr>
        <w:t xml:space="preserve"> </w:t>
      </w:r>
      <w:r>
        <w:t>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</w:t>
      </w:r>
      <w:r>
        <w:rPr>
          <w:spacing w:val="2"/>
        </w:rPr>
        <w:t>t</w:t>
      </w:r>
      <w:r>
        <w:rPr>
          <w:spacing w:val="1"/>
        </w:rPr>
        <w:t>a</w:t>
      </w:r>
      <w:r>
        <w:t>i</w:t>
      </w:r>
      <w:r>
        <w:rPr>
          <w:spacing w:val="53"/>
        </w:rPr>
        <w:t xml:space="preserve"> </w:t>
      </w:r>
      <w:r>
        <w:t>maža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5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8"/>
        </w:rPr>
        <w:t>y</w:t>
      </w:r>
      <w:r>
        <w:t>mu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teikė</w:t>
      </w:r>
      <w:r>
        <w:rPr>
          <w:spacing w:val="42"/>
        </w:rPr>
        <w:t xml:space="preserve"> 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2"/>
        </w:rPr>
        <w:t>t</w:t>
      </w:r>
      <w:r>
        <w:t>iško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43"/>
        </w:rPr>
        <w:t xml:space="preserve"> </w:t>
      </w:r>
      <w:r>
        <w:t>sudėtinių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lių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rindimo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43"/>
        </w:rPr>
        <w:t xml:space="preserve"> </w:t>
      </w:r>
      <w:r>
        <w:t>kit</w:t>
      </w:r>
      <w:r>
        <w:rPr>
          <w:spacing w:val="-1"/>
        </w:rPr>
        <w:t>a</w:t>
      </w:r>
      <w:r>
        <w:t>ip</w:t>
      </w:r>
      <w:r>
        <w:rPr>
          <w:spacing w:val="43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</w:t>
      </w:r>
      <w:r>
        <w:rPr>
          <w:spacing w:val="1"/>
        </w:rPr>
        <w:t>d</w:t>
      </w:r>
      <w:r>
        <w:t>ė n</w:t>
      </w:r>
      <w:r>
        <w:rPr>
          <w:spacing w:val="-1"/>
        </w:rPr>
        <w:t>e</w:t>
      </w:r>
      <w:r>
        <w:t>įpr</w:t>
      </w:r>
      <w:r>
        <w:rPr>
          <w:spacing w:val="-2"/>
        </w:rPr>
        <w:t>a</w:t>
      </w:r>
      <w:r>
        <w:t>stai m</w:t>
      </w:r>
      <w:r>
        <w:rPr>
          <w:spacing w:val="-1"/>
        </w:rPr>
        <w:t>a</w:t>
      </w:r>
      <w:r>
        <w:rPr>
          <w:spacing w:val="1"/>
        </w:rPr>
        <w:t>ž</w:t>
      </w:r>
      <w:r>
        <w:t>os k</w:t>
      </w:r>
      <w:r>
        <w:rPr>
          <w:spacing w:val="-1"/>
        </w:rPr>
        <w:t>a</w:t>
      </w:r>
      <w:r>
        <w:t>inos;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visų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jų,</w:t>
      </w:r>
      <w:r>
        <w:rPr>
          <w:spacing w:val="5"/>
        </w:rPr>
        <w:t xml:space="preserve"> </w:t>
      </w:r>
      <w:r>
        <w:t>kurių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-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sti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"/>
        </w:rPr>
        <w:t xml:space="preserve"> </w:t>
      </w:r>
      <w:r>
        <w:t>kitų</w:t>
      </w:r>
      <w:r>
        <w:rPr>
          <w:spacing w:val="4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2"/>
        </w:rPr>
        <w:t>e</w:t>
      </w:r>
      <w:r>
        <w:rPr>
          <w:spacing w:val="1"/>
        </w:rPr>
        <w:t>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ių,</w:t>
      </w:r>
      <w:r>
        <w:rPr>
          <w:spacing w:val="5"/>
        </w:rPr>
        <w:t xml:space="preserve"> </w:t>
      </w:r>
      <w:r>
        <w:t>buvo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</w:t>
      </w:r>
      <w:r>
        <w:rPr>
          <w:spacing w:val="2"/>
        </w:rPr>
        <w:t>o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r didel</w:t>
      </w:r>
      <w:r>
        <w:rPr>
          <w:spacing w:val="-1"/>
        </w:rPr>
        <w:t>ė</w:t>
      </w:r>
      <w:r>
        <w:t>s ir (</w:t>
      </w:r>
      <w:r>
        <w:rPr>
          <w:spacing w:val="-2"/>
        </w:rPr>
        <w:t>a</w:t>
      </w:r>
      <w:r>
        <w:rPr>
          <w:spacing w:val="1"/>
        </w:rPr>
        <w:t>r</w:t>
      </w:r>
      <w:r>
        <w:t>) n</w:t>
      </w:r>
      <w:r>
        <w:rPr>
          <w:spacing w:val="-2"/>
        </w:rPr>
        <w:t>e</w:t>
      </w:r>
      <w:r>
        <w:t>p</w:t>
      </w:r>
      <w:r>
        <w:rPr>
          <w:spacing w:val="-1"/>
        </w:rPr>
        <w:t>r</w:t>
      </w:r>
      <w:r>
        <w:t>iimtinos k</w:t>
      </w:r>
      <w:r>
        <w:rPr>
          <w:spacing w:val="-1"/>
        </w:rPr>
        <w:t>a</w:t>
      </w:r>
      <w:r>
        <w:t>inos;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</w:t>
      </w:r>
      <w:r>
        <w:rPr>
          <w:spacing w:val="2"/>
        </w:rPr>
        <w:t>o</w:t>
      </w:r>
      <w:r>
        <w:t>sios</w:t>
      </w:r>
      <w:r>
        <w:rPr>
          <w:spacing w:val="22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3"/>
        </w:rPr>
        <w:t xml:space="preserve"> </w:t>
      </w:r>
      <w:r>
        <w:t>nu</w:t>
      </w:r>
      <w:r>
        <w:rPr>
          <w:spacing w:val="2"/>
        </w:rPr>
        <w:t>s</w:t>
      </w:r>
      <w:r>
        <w:t>ta</w:t>
      </w:r>
      <w:r>
        <w:rPr>
          <w:spacing w:val="2"/>
        </w:rPr>
        <w:t>t</w:t>
      </w:r>
      <w:r>
        <w:rPr>
          <w:spacing w:val="-5"/>
        </w:rPr>
        <w:t>y</w:t>
      </w:r>
      <w:r>
        <w:t>tą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e</w:t>
      </w:r>
      <w:r>
        <w:t>rminą</w:t>
      </w:r>
      <w:r>
        <w:rPr>
          <w:spacing w:val="20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tikslino, 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pildė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ikė</w:t>
      </w:r>
      <w:r>
        <w:rPr>
          <w:spacing w:val="44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dokumentuo</w:t>
      </w:r>
      <w:r>
        <w:rPr>
          <w:spacing w:val="-3"/>
        </w:rPr>
        <w:t>s</w:t>
      </w:r>
      <w:r>
        <w:t>e</w:t>
      </w:r>
      <w:r>
        <w:rPr>
          <w:spacing w:val="42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tų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42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</w:t>
      </w:r>
      <w:r>
        <w:rPr>
          <w:spacing w:val="43"/>
        </w:rPr>
        <w:t xml:space="preserve"> </w:t>
      </w:r>
      <w:r>
        <w:t>teikiamų dokumentų:</w:t>
      </w:r>
      <w:r>
        <w:rPr>
          <w:spacing w:val="3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38"/>
        </w:rPr>
        <w:t xml:space="preserve"> </w:t>
      </w:r>
      <w:r>
        <w:t>įgaliojimo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smeniui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3"/>
        </w:rPr>
        <w:t>y</w:t>
      </w:r>
      <w:r>
        <w:t>ti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4"/>
        </w:rPr>
        <w:t>s</w:t>
      </w:r>
      <w:r>
        <w:t>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1"/>
        </w:rPr>
        <w:t>ą</w:t>
      </w:r>
      <w:r>
        <w:t>,</w:t>
      </w:r>
      <w:r>
        <w:rPr>
          <w:spacing w:val="38"/>
        </w:rPr>
        <w:t xml:space="preserve"> </w:t>
      </w:r>
      <w:r>
        <w:t>jun</w:t>
      </w:r>
      <w:r>
        <w:rPr>
          <w:spacing w:val="-2"/>
        </w:rPr>
        <w:t>g</w:t>
      </w:r>
      <w:r>
        <w:t>tin</w:t>
      </w:r>
      <w:r>
        <w:rPr>
          <w:spacing w:val="-1"/>
        </w:rPr>
        <w:t>ė</w:t>
      </w:r>
      <w:r>
        <w:t>s</w:t>
      </w:r>
      <w:r>
        <w:rPr>
          <w:spacing w:val="38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iklos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s, pasiū</w:t>
      </w:r>
      <w:r>
        <w:rPr>
          <w:spacing w:val="2"/>
        </w:rPr>
        <w:t>l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3"/>
        </w:rPr>
        <w:t>i</w:t>
      </w:r>
      <w:r>
        <w:t>ojimo u</w:t>
      </w:r>
      <w:r>
        <w:rPr>
          <w:spacing w:val="1"/>
        </w:rPr>
        <w:t>ž</w:t>
      </w:r>
      <w:r>
        <w:rPr>
          <w:spacing w:val="-2"/>
        </w:rPr>
        <w:t>t</w:t>
      </w:r>
      <w:r>
        <w:t>ikrinimą p</w:t>
      </w:r>
      <w:r>
        <w:rPr>
          <w:spacing w:val="-2"/>
        </w:rPr>
        <w:t>a</w:t>
      </w:r>
      <w:r>
        <w:t>tvir</w:t>
      </w:r>
      <w:r>
        <w:rPr>
          <w:spacing w:val="-3"/>
        </w:rPr>
        <w:t>t</w:t>
      </w:r>
      <w:r>
        <w:t>inan</w:t>
      </w:r>
      <w:r>
        <w:rPr>
          <w:spacing w:val="-2"/>
        </w:rPr>
        <w:t>č</w:t>
      </w:r>
      <w:r>
        <w:t>io dokum</w:t>
      </w:r>
      <w:r>
        <w:rPr>
          <w:spacing w:val="-1"/>
        </w:rPr>
        <w:t>e</w:t>
      </w:r>
      <w:r>
        <w:t>nto;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d</w:t>
      </w:r>
      <w:r>
        <w:rPr>
          <w:spacing w:val="-1"/>
        </w:rPr>
        <w:t>ė</w:t>
      </w:r>
      <w:r>
        <w:t>l kitų pirkimo dokum</w:t>
      </w:r>
      <w:r>
        <w:rPr>
          <w:spacing w:val="-1"/>
        </w:rPr>
        <w:t>e</w:t>
      </w:r>
      <w:r>
        <w:t>ntuose</w:t>
      </w:r>
      <w:r>
        <w:rPr>
          <w:spacing w:val="-1"/>
        </w:rPr>
        <w:t xml:space="preserve"> </w:t>
      </w:r>
      <w:r>
        <w:t>nur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tų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timo pri</w:t>
      </w:r>
      <w:r>
        <w:rPr>
          <w:spacing w:val="-1"/>
        </w:rPr>
        <w:t>e</w:t>
      </w:r>
      <w:r>
        <w:rPr>
          <w:spacing w:val="1"/>
        </w:rPr>
        <w:t>ž</w:t>
      </w:r>
      <w:r>
        <w:rPr>
          <w:spacing w:val="-1"/>
        </w:rPr>
        <w:t>a</w:t>
      </w:r>
      <w:r>
        <w:t>s</w:t>
      </w:r>
      <w:r>
        <w:rPr>
          <w:spacing w:val="-1"/>
        </w:rPr>
        <w:t>č</w:t>
      </w:r>
      <w:r>
        <w:t>ių.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8" w:firstLine="707"/>
        <w:jc w:val="both"/>
      </w:pPr>
      <w:r>
        <w:t>iškilus</w:t>
      </w:r>
      <w:r>
        <w:rPr>
          <w:spacing w:val="24"/>
        </w:rPr>
        <w:t xml:space="preserve"> </w:t>
      </w:r>
      <w:r>
        <w:t>klausimų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-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mų</w:t>
      </w:r>
      <w:r>
        <w:rPr>
          <w:spacing w:val="24"/>
        </w:rPr>
        <w:t xml:space="preserve"> </w:t>
      </w:r>
      <w:r>
        <w:t>turinio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rPr>
          <w:spacing w:val="2"/>
        </w:rPr>
        <w:t>t</w:t>
      </w:r>
      <w:r>
        <w:t>i,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d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viai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teiktų</w:t>
      </w:r>
      <w:r>
        <w:rPr>
          <w:spacing w:val="3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aa</w:t>
      </w:r>
      <w:r>
        <w:t>iškinimus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isdami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t>smės,</w:t>
      </w:r>
      <w:r>
        <w:rPr>
          <w:spacing w:val="33"/>
        </w:rPr>
        <w:t xml:space="preserve"> </w:t>
      </w:r>
      <w:r>
        <w:t>t</w:t>
      </w:r>
      <w:r>
        <w:rPr>
          <w:spacing w:val="5"/>
        </w:rPr>
        <w:t>.</w:t>
      </w:r>
      <w:r>
        <w:rPr>
          <w:spacing w:val="-5"/>
        </w:rPr>
        <w:t>y</w:t>
      </w:r>
      <w:r>
        <w:t>.</w:t>
      </w:r>
      <w:r>
        <w:rPr>
          <w:spacing w:val="33"/>
        </w:rPr>
        <w:t xml:space="preserve"> </w:t>
      </w:r>
      <w:r>
        <w:t>siūlomų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re</w:t>
      </w:r>
      <w:r>
        <w:t>kių,</w:t>
      </w:r>
      <w:r>
        <w:rPr>
          <w:spacing w:val="3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ų, d</w:t>
      </w:r>
      <w:r>
        <w:rPr>
          <w:spacing w:val="-1"/>
        </w:rPr>
        <w:t>a</w:t>
      </w:r>
      <w:r>
        <w:t>rbų</w:t>
      </w:r>
      <w:r>
        <w:rPr>
          <w:spacing w:val="47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jų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a</w:t>
      </w:r>
      <w:r>
        <w:t>teikimo,</w:t>
      </w:r>
      <w:r>
        <w:rPr>
          <w:spacing w:val="47"/>
        </w:rPr>
        <w:t xml:space="preserve"> </w:t>
      </w:r>
      <w:r>
        <w:rPr>
          <w:spacing w:val="2"/>
        </w:rPr>
        <w:t>s</w:t>
      </w:r>
      <w:r>
        <w:t>uteikimo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tlikimo.</w:t>
      </w:r>
      <w:r>
        <w:rPr>
          <w:spacing w:val="48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7"/>
        </w:rPr>
        <w:t xml:space="preserve"> </w:t>
      </w:r>
      <w:r>
        <w:t>jų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tstov</w:t>
      </w:r>
      <w:r>
        <w:rPr>
          <w:spacing w:val="-1"/>
        </w:rPr>
        <w:t>a</w:t>
      </w:r>
      <w:r>
        <w:t>i</w:t>
      </w:r>
      <w:r>
        <w:rPr>
          <w:spacing w:val="5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</w:t>
      </w:r>
      <w:r>
        <w:rPr>
          <w:spacing w:val="48"/>
        </w:rPr>
        <w:t xml:space="preserve"> </w:t>
      </w:r>
      <w:r>
        <w:t>būti</w:t>
      </w:r>
      <w:r>
        <w:rPr>
          <w:spacing w:val="48"/>
        </w:rPr>
        <w:t xml:space="preserve"> </w:t>
      </w:r>
      <w:r>
        <w:t>kvie</w:t>
      </w:r>
      <w:r>
        <w:rPr>
          <w:spacing w:val="-2"/>
        </w:rPr>
        <w:t>č</w:t>
      </w:r>
      <w:r>
        <w:t>iami</w:t>
      </w:r>
      <w:r>
        <w:rPr>
          <w:spacing w:val="48"/>
        </w:rPr>
        <w:t xml:space="preserve"> </w:t>
      </w:r>
      <w:r>
        <w:t>į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iąją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2"/>
        </w:rPr>
        <w:t xml:space="preserve"> </w:t>
      </w:r>
      <w:r>
        <w:t>iš anksto r</w:t>
      </w:r>
      <w:r>
        <w:rPr>
          <w:spacing w:val="-2"/>
        </w:rPr>
        <w:t>a</w:t>
      </w:r>
      <w:r>
        <w:t>štu pr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rPr>
          <w:spacing w:val="2"/>
        </w:rPr>
        <w:t>š</w:t>
      </w:r>
      <w:r>
        <w:rPr>
          <w:spacing w:val="-1"/>
        </w:rPr>
        <w:t>a</w:t>
      </w:r>
      <w:r>
        <w:t xml:space="preserve">nt, į kokius klausimus jie </w:t>
      </w:r>
      <w:r>
        <w:rPr>
          <w:spacing w:val="-3"/>
        </w:rPr>
        <w:t>t</w:t>
      </w:r>
      <w:r>
        <w:t>u</w:t>
      </w:r>
      <w:r>
        <w:rPr>
          <w:spacing w:val="-1"/>
        </w:rPr>
        <w:t>rė</w:t>
      </w:r>
      <w:r>
        <w:t>s ats</w:t>
      </w:r>
      <w:r>
        <w:rPr>
          <w:spacing w:val="-1"/>
        </w:rPr>
        <w:t>a</w:t>
      </w:r>
      <w:r>
        <w:rPr>
          <w:spacing w:val="4"/>
        </w:rPr>
        <w:t>k</w:t>
      </w:r>
      <w:r>
        <w:rPr>
          <w:spacing w:val="-5"/>
        </w:rPr>
        <w:t>y</w:t>
      </w:r>
      <w:r>
        <w:t>ti.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09" w:firstLine="707"/>
        <w:jc w:val="both"/>
      </w:pP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5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t>teikė</w:t>
      </w:r>
      <w:r>
        <w:rPr>
          <w:spacing w:val="5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tikslius,</w:t>
      </w:r>
      <w:r>
        <w:rPr>
          <w:spacing w:val="52"/>
        </w:rPr>
        <w:t xml:space="preserve"> </w:t>
      </w:r>
      <w:r>
        <w:t>n</w:t>
      </w:r>
      <w:r>
        <w:rPr>
          <w:spacing w:val="-1"/>
        </w:rPr>
        <w:t>e</w:t>
      </w:r>
      <w:r>
        <w:t>išs</w:t>
      </w:r>
      <w:r>
        <w:rPr>
          <w:spacing w:val="-1"/>
        </w:rPr>
        <w:t>a</w:t>
      </w:r>
      <w:r>
        <w:t>mius</w:t>
      </w:r>
      <w:r>
        <w:rPr>
          <w:spacing w:val="52"/>
        </w:rPr>
        <w:t xml:space="preserve"> </w:t>
      </w:r>
      <w:r>
        <w:t>pi</w:t>
      </w:r>
      <w:r>
        <w:rPr>
          <w:spacing w:val="-3"/>
        </w:rPr>
        <w:t>r</w:t>
      </w:r>
      <w:r>
        <w:t>kimo</w:t>
      </w:r>
      <w:r>
        <w:rPr>
          <w:spacing w:val="52"/>
        </w:rPr>
        <w:t xml:space="preserve"> </w:t>
      </w:r>
      <w:r>
        <w:t>dokumentuose</w:t>
      </w:r>
      <w:r>
        <w:rPr>
          <w:spacing w:val="51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</w:t>
      </w:r>
      <w:r>
        <w:rPr>
          <w:spacing w:val="2"/>
        </w:rPr>
        <w:t>u</w:t>
      </w:r>
      <w:r>
        <w:t>s k</w:t>
      </w:r>
      <w:r>
        <w:rPr>
          <w:spacing w:val="-1"/>
        </w:rPr>
        <w:t>a</w:t>
      </w:r>
      <w:r>
        <w:t>rtu</w:t>
      </w:r>
      <w:r>
        <w:rPr>
          <w:spacing w:val="1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</w:t>
      </w:r>
      <w:r>
        <w:rPr>
          <w:spacing w:val="19"/>
        </w:rPr>
        <w:t xml:space="preserve"> </w:t>
      </w:r>
      <w:r>
        <w:t>teik</w:t>
      </w:r>
      <w:r>
        <w:rPr>
          <w:spacing w:val="2"/>
        </w:rPr>
        <w:t>i</w:t>
      </w:r>
      <w:r>
        <w:rPr>
          <w:spacing w:val="-1"/>
        </w:rPr>
        <w:t>a</w:t>
      </w:r>
      <w:r>
        <w:t>mus</w:t>
      </w:r>
      <w:r>
        <w:rPr>
          <w:spacing w:val="19"/>
        </w:rPr>
        <w:t xml:space="preserve"> </w:t>
      </w:r>
      <w:r>
        <w:t>dokumentus:</w:t>
      </w:r>
      <w:r>
        <w:rPr>
          <w:spacing w:val="1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9"/>
        </w:rPr>
        <w:t xml:space="preserve"> </w:t>
      </w:r>
      <w:r>
        <w:t>į</w:t>
      </w:r>
      <w:r>
        <w:rPr>
          <w:spacing w:val="-2"/>
        </w:rPr>
        <w:t>g</w:t>
      </w:r>
      <w:r>
        <w:rPr>
          <w:spacing w:val="-1"/>
        </w:rPr>
        <w:t>a</w:t>
      </w:r>
      <w:r>
        <w:t>liojimą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smeniui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t>sir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išką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mą,</w:t>
      </w:r>
      <w:r>
        <w:rPr>
          <w:spacing w:val="4"/>
        </w:rPr>
        <w:t xml:space="preserve"> </w:t>
      </w:r>
      <w:r>
        <w:t>ju</w:t>
      </w:r>
      <w:r>
        <w:rPr>
          <w:spacing w:val="2"/>
        </w:rPr>
        <w:t>n</w:t>
      </w:r>
      <w:r>
        <w:rPr>
          <w:spacing w:val="-3"/>
        </w:rPr>
        <w:t>g</w:t>
      </w:r>
      <w:r>
        <w:t>tin</w:t>
      </w:r>
      <w:r>
        <w:rPr>
          <w:spacing w:val="-1"/>
        </w:rPr>
        <w:t>ė</w:t>
      </w:r>
      <w:r>
        <w:t>s</w:t>
      </w:r>
      <w:r>
        <w:rPr>
          <w:spacing w:val="6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2"/>
        </w:rPr>
        <w:t>i</w:t>
      </w:r>
      <w:r>
        <w:t>klos</w:t>
      </w:r>
      <w:r>
        <w:rPr>
          <w:spacing w:val="5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9"/>
        </w:rPr>
        <w:t xml:space="preserve"> </w:t>
      </w:r>
      <w:r>
        <w:t>g</w:t>
      </w:r>
      <w:r>
        <w:rPr>
          <w:spacing w:val="-1"/>
        </w:rPr>
        <w:t>a</w:t>
      </w:r>
      <w:r>
        <w:t>liojimo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</w:t>
      </w:r>
      <w:r>
        <w:rPr>
          <w:spacing w:val="-2"/>
        </w:rPr>
        <w:t>i</w:t>
      </w:r>
      <w:r>
        <w:t>mą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tvirtina</w:t>
      </w:r>
      <w:r>
        <w:rPr>
          <w:spacing w:val="-1"/>
        </w:rPr>
        <w:t>n</w:t>
      </w:r>
      <w:r>
        <w:t>tį</w:t>
      </w:r>
      <w:r>
        <w:rPr>
          <w:spacing w:val="5"/>
        </w:rPr>
        <w:t xml:space="preserve"> </w:t>
      </w:r>
      <w:r>
        <w:t>dok</w:t>
      </w:r>
      <w:r>
        <w:rPr>
          <w:spacing w:val="6"/>
        </w:rPr>
        <w:t>u</w:t>
      </w:r>
      <w:r>
        <w:t xml:space="preserve">mentą </w:t>
      </w:r>
      <w:r>
        <w:rPr>
          <w:spacing w:val="-1"/>
        </w:rPr>
        <w:t>a</w:t>
      </w:r>
      <w:r>
        <w:t>r</w:t>
      </w:r>
      <w:r>
        <w:rPr>
          <w:spacing w:val="56"/>
        </w:rPr>
        <w:t xml:space="preserve"> </w:t>
      </w:r>
      <w:r>
        <w:t>jų</w:t>
      </w:r>
      <w:r>
        <w:rPr>
          <w:spacing w:val="57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teik</w:t>
      </w:r>
      <w:r>
        <w:rPr>
          <w:spacing w:val="-1"/>
        </w:rPr>
        <w:t>ė</w:t>
      </w:r>
      <w:r>
        <w:t>,</w:t>
      </w:r>
      <w:r>
        <w:rPr>
          <w:spacing w:val="58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r</w:t>
      </w:r>
      <w:r>
        <w:t>iva</w:t>
      </w:r>
      <w:r>
        <w:rPr>
          <w:spacing w:val="2"/>
        </w:rPr>
        <w:t>l</w:t>
      </w:r>
      <w:r>
        <w:t>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4"/>
        </w:rPr>
        <w:t>š</w:t>
      </w:r>
      <w:r>
        <w:rPr>
          <w:spacing w:val="-5"/>
        </w:rPr>
        <w:t>y</w:t>
      </w:r>
      <w:r>
        <w:t>ti</w:t>
      </w:r>
      <w:r>
        <w:rPr>
          <w:spacing w:val="5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tiks</w:t>
      </w:r>
      <w:r>
        <w:rPr>
          <w:spacing w:val="2"/>
        </w:rPr>
        <w:t>l</w:t>
      </w:r>
      <w:r>
        <w:t>inti,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rPr>
          <w:spacing w:val="-8"/>
        </w:rPr>
        <w:t>y</w:t>
      </w:r>
      <w:r>
        <w:t xml:space="preserve">ti </w:t>
      </w:r>
      <w:r>
        <w:rPr>
          <w:spacing w:val="-1"/>
        </w:rPr>
        <w:t>a</w:t>
      </w:r>
      <w:r>
        <w:t>rba p</w:t>
      </w:r>
      <w:r>
        <w:rPr>
          <w:spacing w:val="-1"/>
        </w:rPr>
        <w:t>a</w:t>
      </w:r>
      <w:r>
        <w:t>teikti šiuos dokumentus p</w:t>
      </w:r>
      <w:r>
        <w:rPr>
          <w:spacing w:val="-1"/>
        </w:rPr>
        <w:t>e</w:t>
      </w:r>
      <w:r>
        <w:t>r jos</w:t>
      </w:r>
      <w:r>
        <w:rPr>
          <w:spacing w:val="2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-1"/>
        </w:rPr>
        <w:t xml:space="preserve"> </w:t>
      </w:r>
      <w:r>
        <w:t>proti</w:t>
      </w:r>
      <w:r>
        <w:rPr>
          <w:spacing w:val="2"/>
        </w:rPr>
        <w:t>n</w:t>
      </w:r>
      <w:r>
        <w:rPr>
          <w:spacing w:val="-3"/>
        </w:rPr>
        <w:t>g</w:t>
      </w:r>
      <w:r>
        <w:t>ą</w:t>
      </w:r>
      <w:r>
        <w:rPr>
          <w:spacing w:val="1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ą</w:t>
      </w:r>
      <w:r>
        <w:t>,</w:t>
      </w:r>
      <w:r>
        <w:rPr>
          <w:spacing w:val="2"/>
        </w:rPr>
        <w:t xml:space="preserve"> </w:t>
      </w:r>
      <w:r>
        <w:t xml:space="preserve">kuris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</w:t>
      </w:r>
      <w:r>
        <w:rPr>
          <w:spacing w:val="2"/>
        </w:rPr>
        <w:t>b</w:t>
      </w:r>
      <w:r>
        <w:t>ūti trump</w:t>
      </w:r>
      <w:r>
        <w:rPr>
          <w:spacing w:val="-1"/>
        </w:rPr>
        <w:t>e</w:t>
      </w:r>
      <w:r>
        <w:t>snis k</w:t>
      </w:r>
      <w:r>
        <w:rPr>
          <w:spacing w:val="-1"/>
        </w:rPr>
        <w:t>a</w:t>
      </w:r>
      <w:r>
        <w:t>ip 3 d</w:t>
      </w:r>
      <w:r>
        <w:rPr>
          <w:spacing w:val="-1"/>
        </w:rPr>
        <w:t>a</w:t>
      </w:r>
      <w:r>
        <w:t xml:space="preserve">rbo </w:t>
      </w:r>
      <w:r>
        <w:rPr>
          <w:spacing w:val="-1"/>
        </w:rPr>
        <w:t>d</w:t>
      </w:r>
      <w:r>
        <w:t>ienos nuo p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3"/>
        </w:rPr>
        <w:t>y</w:t>
      </w:r>
      <w:r>
        <w:t>mo išsiuntimo</w:t>
      </w:r>
      <w:r>
        <w:rPr>
          <w:spacing w:val="-2"/>
        </w:rPr>
        <w:t xml:space="preserve"> </w:t>
      </w:r>
      <w:r>
        <w:t>iš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 die</w:t>
      </w:r>
      <w:r>
        <w:rPr>
          <w:spacing w:val="1"/>
        </w:rPr>
        <w:t>n</w:t>
      </w:r>
      <w:r>
        <w:t>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N</w:t>
      </w:r>
      <w:r>
        <w:rPr>
          <w:spacing w:val="-2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sti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 vertin</w:t>
      </w:r>
      <w:r>
        <w:rPr>
          <w:spacing w:val="-1"/>
        </w:rPr>
        <w:t>a</w:t>
      </w:r>
      <w:r>
        <w:t xml:space="preserve">mi </w:t>
      </w:r>
      <w:r>
        <w:rPr>
          <w:spacing w:val="-1"/>
        </w:rPr>
        <w:t>re</w:t>
      </w:r>
      <w:r>
        <w:t>mi</w:t>
      </w:r>
      <w:r>
        <w:rPr>
          <w:spacing w:val="-1"/>
        </w:rPr>
        <w:t>a</w:t>
      </w:r>
      <w:r>
        <w:t>ntis vi</w:t>
      </w:r>
      <w:r>
        <w:rPr>
          <w:spacing w:val="-1"/>
        </w:rPr>
        <w:t>e</w:t>
      </w:r>
      <w:r>
        <w:t>nu iš šių krit</w:t>
      </w:r>
      <w:r>
        <w:rPr>
          <w:spacing w:val="-1"/>
        </w:rPr>
        <w:t>e</w:t>
      </w:r>
      <w:r>
        <w:t>rijų: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mažiausios kainos;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3" w:firstLine="707"/>
        <w:jc w:val="both"/>
      </w:pPr>
      <w:r>
        <w:rPr>
          <w:spacing w:val="-1"/>
        </w:rPr>
        <w:t>e</w:t>
      </w:r>
      <w:r>
        <w:t>konomiškai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</w:t>
      </w:r>
      <w:r>
        <w:rPr>
          <w:spacing w:val="1"/>
        </w:rPr>
        <w:t>u</w:t>
      </w:r>
      <w:r>
        <w:t>sio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p</w:t>
      </w:r>
      <w:r>
        <w:rPr>
          <w:spacing w:val="2"/>
        </w:rPr>
        <w:t>i</w:t>
      </w:r>
      <w:r>
        <w:t>rkimo</w:t>
      </w:r>
      <w:r>
        <w:rPr>
          <w:spacing w:val="19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t>su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ikusiu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e</w:t>
      </w:r>
      <w:r>
        <w:t>rkan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u</w:t>
      </w:r>
      <w:r>
        <w:t>din</w:t>
      </w:r>
      <w:r>
        <w:rPr>
          <w:spacing w:val="-2"/>
        </w:rPr>
        <w:t>g</w:t>
      </w:r>
      <w:r>
        <w:t>iausią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mą,</w:t>
      </w:r>
      <w:r>
        <w:rPr>
          <w:spacing w:val="1"/>
        </w:rPr>
        <w:t xml:space="preserve"> </w:t>
      </w:r>
      <w:r>
        <w:t>iš</w:t>
      </w:r>
      <w:r>
        <w:rPr>
          <w:spacing w:val="2"/>
        </w:rPr>
        <w:t>r</w:t>
      </w:r>
      <w:r>
        <w:t>inktą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pirkimo dokumentuose</w:t>
      </w:r>
      <w:r>
        <w:rPr>
          <w:spacing w:val="2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2"/>
        </w:rPr>
        <w:t>u</w:t>
      </w:r>
      <w:r>
        <w:t>s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rijus,</w:t>
      </w:r>
      <w:r>
        <w:rPr>
          <w:spacing w:val="24"/>
        </w:rPr>
        <w:t xml:space="preserve"> </w:t>
      </w:r>
      <w:r>
        <w:t>susiju</w:t>
      </w:r>
      <w:r>
        <w:rPr>
          <w:spacing w:val="-2"/>
        </w:rPr>
        <w:t>s</w:t>
      </w:r>
      <w:r>
        <w:t>ius</w:t>
      </w:r>
      <w:r>
        <w:rPr>
          <w:spacing w:val="22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objektu</w:t>
      </w:r>
      <w:r>
        <w:rPr>
          <w:spacing w:val="21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ina,</w:t>
      </w:r>
      <w:r>
        <w:rPr>
          <w:spacing w:val="28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stai ko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57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55"/>
        </w:rPr>
        <w:t xml:space="preserve"> </w:t>
      </w:r>
      <w:r>
        <w:t>te</w:t>
      </w:r>
      <w:r>
        <w:rPr>
          <w:spacing w:val="-2"/>
        </w:rPr>
        <w:t>c</w:t>
      </w:r>
      <w:r>
        <w:t>h</w:t>
      </w:r>
      <w:r>
        <w:rPr>
          <w:spacing w:val="2"/>
        </w:rPr>
        <w:t>n</w:t>
      </w:r>
      <w:r>
        <w:t>inių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ivalumų,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stetinių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funk</w:t>
      </w:r>
      <w:r>
        <w:rPr>
          <w:spacing w:val="-2"/>
        </w:rPr>
        <w:t>c</w:t>
      </w:r>
      <w:r>
        <w:t>inių</w:t>
      </w:r>
      <w:r>
        <w:rPr>
          <w:spacing w:val="5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te</w:t>
      </w:r>
      <w:r>
        <w:rPr>
          <w:spacing w:val="-2"/>
        </w:rPr>
        <w:t>r</w:t>
      </w:r>
      <w:r>
        <w:t>istikų,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 xml:space="preserve">plinkos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55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kte</w:t>
      </w:r>
      <w:r>
        <w:rPr>
          <w:spacing w:val="-2"/>
        </w:rPr>
        <w:t>r</w:t>
      </w:r>
      <w:r>
        <w:t>istikų,</w:t>
      </w:r>
      <w:r>
        <w:rPr>
          <w:spacing w:val="55"/>
        </w:rPr>
        <w:t xml:space="preserve"> </w:t>
      </w:r>
      <w:r>
        <w:rPr>
          <w:spacing w:val="-1"/>
        </w:rPr>
        <w:t>e</w:t>
      </w:r>
      <w:r>
        <w:t>ksplo</w:t>
      </w:r>
      <w:r>
        <w:rPr>
          <w:spacing w:val="-1"/>
        </w:rPr>
        <w:t>a</w:t>
      </w:r>
      <w:r>
        <w:t>tavimo</w:t>
      </w:r>
      <w:r>
        <w:rPr>
          <w:spacing w:val="55"/>
        </w:rPr>
        <w:t xml:space="preserve"> </w:t>
      </w:r>
      <w:r>
        <w:t>išl</w:t>
      </w:r>
      <w:r>
        <w:rPr>
          <w:spacing w:val="-1"/>
        </w:rPr>
        <w:t>a</w:t>
      </w:r>
      <w:r>
        <w:t>idų,</w:t>
      </w:r>
      <w:r>
        <w:rPr>
          <w:spacing w:val="53"/>
        </w:rPr>
        <w:t xml:space="preserve"> </w:t>
      </w:r>
      <w:r>
        <w:t>v</w:t>
      </w:r>
      <w:r>
        <w:rPr>
          <w:spacing w:val="-1"/>
        </w:rPr>
        <w:t>e</w:t>
      </w:r>
      <w:r>
        <w:t>iksmin</w:t>
      </w:r>
      <w:r>
        <w:rPr>
          <w:spacing w:val="-2"/>
        </w:rPr>
        <w:t>g</w:t>
      </w:r>
      <w:r>
        <w:t>umo,</w:t>
      </w:r>
      <w:r>
        <w:rPr>
          <w:spacing w:val="55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5"/>
        </w:rPr>
        <w:t>i</w:t>
      </w:r>
      <w:r>
        <w:t>nio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vimo</w:t>
      </w:r>
      <w:r>
        <w:rPr>
          <w:spacing w:val="54"/>
        </w:rPr>
        <w:t xml:space="preserve"> </w:t>
      </w:r>
      <w:r>
        <w:t>ir te</w:t>
      </w:r>
      <w:r>
        <w:rPr>
          <w:spacing w:val="-2"/>
        </w:rPr>
        <w:t>c</w:t>
      </w:r>
      <w:r>
        <w:t>hninės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lbos,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is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tos,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ist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mo</w:t>
      </w:r>
      <w:r>
        <w:rPr>
          <w:spacing w:val="2"/>
        </w:rPr>
        <w:t xml:space="preserve"> l</w:t>
      </w:r>
      <w:r>
        <w:rPr>
          <w:spacing w:val="-1"/>
        </w:rPr>
        <w:t>a</w:t>
      </w:r>
      <w:r>
        <w:t>iko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rba 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rPr>
          <w:spacing w:val="2"/>
        </w:rPr>
        <w:t>i</w:t>
      </w:r>
      <w:r>
        <w:rPr>
          <w:spacing w:val="-3"/>
        </w:rPr>
        <w:t>g</w:t>
      </w:r>
      <w:r>
        <w:t>imo</w:t>
      </w:r>
      <w:r>
        <w:rPr>
          <w:spacing w:val="2"/>
        </w:rPr>
        <w:t xml:space="preserve"> </w:t>
      </w:r>
      <w:r>
        <w:t>laiko.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a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</w:t>
      </w:r>
      <w:r>
        <w:t>i 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3"/>
        </w:rPr>
        <w:t>y</w:t>
      </w:r>
      <w:r>
        <w:t>mo</w:t>
      </w:r>
      <w:r>
        <w:rPr>
          <w:spacing w:val="31"/>
        </w:rPr>
        <w:t xml:space="preserve"> </w:t>
      </w:r>
      <w:r>
        <w:t>ko</w:t>
      </w:r>
      <w:r>
        <w:rPr>
          <w:spacing w:val="2"/>
        </w:rPr>
        <w:t>k</w:t>
      </w:r>
      <w:r>
        <w:rPr>
          <w:spacing w:val="-5"/>
        </w:rPr>
        <w:t>y</w:t>
      </w:r>
      <w:r>
        <w:t>bė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t>rikl</w:t>
      </w:r>
      <w:r>
        <w:rPr>
          <w:spacing w:val="-1"/>
        </w:rPr>
        <w:t>a</w:t>
      </w:r>
      <w:r>
        <w:t>uso</w:t>
      </w:r>
      <w:r>
        <w:rPr>
          <w:spacing w:val="31"/>
        </w:rPr>
        <w:t xml:space="preserve"> </w:t>
      </w:r>
      <w:r>
        <w:t>nuo</w:t>
      </w:r>
      <w:r>
        <w:rPr>
          <w:spacing w:val="30"/>
        </w:rPr>
        <w:t xml:space="preserve"> </w:t>
      </w:r>
      <w:r>
        <w:t>už</w:t>
      </w:r>
      <w:r>
        <w:rPr>
          <w:spacing w:val="32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mą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tsakingų d</w:t>
      </w:r>
      <w:r>
        <w:rPr>
          <w:spacing w:val="-1"/>
        </w:rPr>
        <w:t>a</w:t>
      </w:r>
      <w:r>
        <w:t>rbuotojų</w:t>
      </w:r>
      <w:r>
        <w:rPr>
          <w:spacing w:val="24"/>
        </w:rPr>
        <w:t xml:space="preserve"> </w:t>
      </w:r>
      <w:r>
        <w:t>kompet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ij</w:t>
      </w:r>
      <w:r>
        <w:rPr>
          <w:spacing w:val="2"/>
        </w:rPr>
        <w:t>o</w:t>
      </w:r>
      <w:r>
        <w:t>s,</w:t>
      </w:r>
      <w:r>
        <w:rPr>
          <w:spacing w:val="24"/>
        </w:rPr>
        <w:t xml:space="preserve"> </w:t>
      </w:r>
      <w:r>
        <w:t>išr</w:t>
      </w:r>
      <w:r>
        <w:rPr>
          <w:spacing w:val="-1"/>
        </w:rPr>
        <w:t>e</w:t>
      </w:r>
      <w:r>
        <w:t>nk</w:t>
      </w:r>
      <w:r>
        <w:rPr>
          <w:spacing w:val="-1"/>
        </w:rPr>
        <w:t>a</w:t>
      </w:r>
      <w:r>
        <w:t>nt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konomiškai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a</w:t>
      </w:r>
      <w:r>
        <w:t>ud</w:t>
      </w:r>
      <w:r>
        <w:rPr>
          <w:spacing w:val="3"/>
        </w:rPr>
        <w:t>i</w:t>
      </w:r>
      <w:r>
        <w:t>n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usią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22"/>
        </w:rPr>
        <w:t xml:space="preserve"> </w:t>
      </w:r>
      <w:r>
        <w:t>taip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būti v</w:t>
      </w:r>
      <w:r>
        <w:rPr>
          <w:spacing w:val="-1"/>
        </w:rPr>
        <w:t>e</w:t>
      </w:r>
      <w:r>
        <w:t>rtinama</w:t>
      </w:r>
      <w:r>
        <w:rPr>
          <w:spacing w:val="3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rbuotojų</w:t>
      </w:r>
      <w:r>
        <w:rPr>
          <w:spacing w:val="36"/>
        </w:rPr>
        <w:t xml:space="preserve"> </w:t>
      </w:r>
      <w:r>
        <w:rPr>
          <w:spacing w:val="2"/>
        </w:rPr>
        <w:t>k</w:t>
      </w:r>
      <w: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ija</w:t>
      </w:r>
      <w:r>
        <w:rPr>
          <w:spacing w:val="34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tirtis.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38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36"/>
        </w:rPr>
        <w:t xml:space="preserve"> </w:t>
      </w:r>
      <w:r>
        <w:rPr>
          <w:spacing w:val="2"/>
        </w:rPr>
        <w:t>k</w:t>
      </w:r>
      <w:r>
        <w:t>rite</w:t>
      </w:r>
      <w:r>
        <w:rPr>
          <w:spacing w:val="-2"/>
        </w:rPr>
        <w:t>r</w:t>
      </w:r>
      <w:r>
        <w:t>ij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lima p</w:t>
      </w:r>
      <w:r>
        <w:rPr>
          <w:spacing w:val="-1"/>
        </w:rPr>
        <w:t>a</w:t>
      </w:r>
      <w:r>
        <w:t>sirinkti tiek</w:t>
      </w:r>
      <w:r>
        <w:rPr>
          <w:spacing w:val="-2"/>
        </w:rPr>
        <w:t>ė</w:t>
      </w:r>
      <w:r>
        <w:t>jų kvalifik</w:t>
      </w:r>
      <w:r>
        <w:rPr>
          <w:spacing w:val="-1"/>
        </w:rPr>
        <w:t>ac</w:t>
      </w:r>
      <w:r>
        <w:t>ijos krite</w:t>
      </w:r>
      <w:r>
        <w:rPr>
          <w:spacing w:val="-2"/>
        </w:rPr>
        <w:t>r</w:t>
      </w:r>
      <w:r>
        <w:t>ijų;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tink</w:t>
      </w:r>
      <w:r>
        <w:rPr>
          <w:spacing w:val="-1"/>
        </w:rPr>
        <w:t>a</w:t>
      </w:r>
      <w:r>
        <w:t>mi</w:t>
      </w:r>
      <w:r>
        <w:rPr>
          <w:spacing w:val="-1"/>
        </w:rPr>
        <w:t>a</w:t>
      </w:r>
      <w:r>
        <w:t>usio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1"/>
        </w:rPr>
        <w:t xml:space="preserve"> </w:t>
      </w:r>
      <w:r>
        <w:t>– 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</w:t>
      </w:r>
      <w:r>
        <w:rPr>
          <w:spacing w:val="2"/>
        </w:rPr>
        <w:t>o</w:t>
      </w:r>
      <w:r>
        <w:t>sios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2"/>
        </w:rPr>
        <w:t xml:space="preserve"> </w:t>
      </w:r>
      <w:r>
        <w:t>pirkimo dokumentuose</w:t>
      </w:r>
      <w:r>
        <w:rPr>
          <w:spacing w:val="5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</w:t>
      </w:r>
      <w:r>
        <w:rPr>
          <w:spacing w:val="2"/>
        </w:rPr>
        <w:t>u</w:t>
      </w:r>
      <w:r>
        <w:t>s</w:t>
      </w:r>
      <w:r>
        <w:rPr>
          <w:spacing w:val="55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pirkimo</w:t>
      </w:r>
      <w:r>
        <w:rPr>
          <w:spacing w:val="54"/>
        </w:rPr>
        <w:t xml:space="preserve"> </w:t>
      </w:r>
      <w:r>
        <w:t>o</w:t>
      </w:r>
      <w:r>
        <w:rPr>
          <w:spacing w:val="-3"/>
        </w:rPr>
        <w:t>b</w:t>
      </w:r>
      <w:r>
        <w:t>jektu</w:t>
      </w:r>
      <w:r>
        <w:rPr>
          <w:spacing w:val="54"/>
        </w:rPr>
        <w:t xml:space="preserve"> </w:t>
      </w:r>
      <w:r>
        <w:rPr>
          <w:spacing w:val="-3"/>
        </w:rPr>
        <w:t>s</w:t>
      </w:r>
      <w:r>
        <w:t>usijusius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</w:t>
      </w:r>
      <w:r>
        <w:rPr>
          <w:spacing w:val="55"/>
        </w:rPr>
        <w:t xml:space="preserve"> </w:t>
      </w:r>
      <w:r>
        <w:t>(be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a</w:t>
      </w:r>
      <w:r>
        <w:t>inos),</w:t>
      </w:r>
      <w:r>
        <w:rPr>
          <w:spacing w:val="59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stai ko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s,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hninių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ivalumų,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stetinių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funk</w:t>
      </w:r>
      <w:r>
        <w:rPr>
          <w:spacing w:val="-2"/>
        </w:rPr>
        <w:t>c</w:t>
      </w:r>
      <w:r>
        <w:t>inių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ristikų,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ijos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a</w:t>
      </w:r>
      <w:r>
        <w:t xml:space="preserve">rtojimo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>vumo,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plinkos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t>psa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kte</w:t>
      </w:r>
      <w:r>
        <w:rPr>
          <w:spacing w:val="-2"/>
        </w:rPr>
        <w:t>r</w:t>
      </w:r>
      <w:r>
        <w:t>i</w:t>
      </w:r>
      <w:r>
        <w:rPr>
          <w:spacing w:val="2"/>
        </w:rPr>
        <w:t>s</w:t>
      </w:r>
      <w:r>
        <w:t>tikų,</w:t>
      </w:r>
      <w:r>
        <w:rPr>
          <w:spacing w:val="50"/>
        </w:rPr>
        <w:t xml:space="preserve"> </w:t>
      </w:r>
      <w:r>
        <w:rPr>
          <w:spacing w:val="-1"/>
        </w:rPr>
        <w:t>e</w:t>
      </w:r>
      <w:r>
        <w:t>ksplo</w:t>
      </w:r>
      <w:r>
        <w:rPr>
          <w:spacing w:val="-1"/>
        </w:rPr>
        <w:t>a</w:t>
      </w:r>
      <w:r>
        <w:t>tavimo</w:t>
      </w:r>
      <w:r>
        <w:rPr>
          <w:spacing w:val="50"/>
        </w:rPr>
        <w:t xml:space="preserve"> </w:t>
      </w:r>
      <w:r>
        <w:t>i</w:t>
      </w:r>
      <w:r>
        <w:rPr>
          <w:spacing w:val="-2"/>
        </w:rPr>
        <w:t>š</w:t>
      </w:r>
      <w:r>
        <w:t>laidų,</w:t>
      </w:r>
      <w:r>
        <w:rPr>
          <w:spacing w:val="50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>k</w:t>
      </w:r>
      <w:r>
        <w:rPr>
          <w:spacing w:val="5"/>
        </w:rPr>
        <w:t>t</w:t>
      </w:r>
      <w:r>
        <w:rPr>
          <w:spacing w:val="-5"/>
        </w:rPr>
        <w:t>y</w:t>
      </w:r>
      <w:r>
        <w:t xml:space="preserve">vumo, </w:t>
      </w:r>
      <w:r>
        <w:rPr>
          <w:spacing w:val="-3"/>
        </w:rPr>
        <w:t>g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t>ntinio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vimo</w:t>
      </w:r>
      <w:r>
        <w:rPr>
          <w:spacing w:val="40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te</w:t>
      </w:r>
      <w:r>
        <w:rPr>
          <w:spacing w:val="-2"/>
        </w:rPr>
        <w:t>c</w:t>
      </w:r>
      <w:r>
        <w:t>hninės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lbos,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a</w:t>
      </w:r>
      <w:r>
        <w:t>tos,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38"/>
        </w:rPr>
        <w:t xml:space="preserve"> </w:t>
      </w:r>
      <w:r>
        <w:t>laiko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u</w:t>
      </w:r>
      <w:r>
        <w:rPr>
          <w:spacing w:val="1"/>
        </w:rPr>
        <w:t>ž</w:t>
      </w:r>
      <w:r>
        <w:t>b</w:t>
      </w:r>
      <w:r>
        <w:rPr>
          <w:spacing w:val="-1"/>
        </w:rPr>
        <w:t>a</w:t>
      </w:r>
      <w:r>
        <w:t>i</w:t>
      </w:r>
      <w:r>
        <w:rPr>
          <w:spacing w:val="-2"/>
        </w:rPr>
        <w:t>g</w:t>
      </w:r>
      <w:r>
        <w:t>imo</w:t>
      </w:r>
      <w:r>
        <w:rPr>
          <w:spacing w:val="45"/>
        </w:rPr>
        <w:t xml:space="preserve"> </w:t>
      </w:r>
      <w:r>
        <w:t>laiko</w:t>
      </w:r>
      <w:r>
        <w:rPr>
          <w:spacing w:val="45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t>kit</w:t>
      </w:r>
      <w:r>
        <w:rPr>
          <w:spacing w:val="-1"/>
        </w:rPr>
        <w:t>a</w:t>
      </w:r>
      <w:r>
        <w:t>is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rijais,</w:t>
      </w:r>
      <w:r>
        <w:rPr>
          <w:spacing w:val="45"/>
        </w:rPr>
        <w:t xml:space="preserve"> </w:t>
      </w:r>
      <w:r>
        <w:t>kur</w:t>
      </w:r>
      <w:r>
        <w:rPr>
          <w:spacing w:val="1"/>
        </w:rPr>
        <w:t>i</w:t>
      </w:r>
      <w:r>
        <w:t>e</w:t>
      </w:r>
      <w:r>
        <w:rPr>
          <w:spacing w:val="44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rįstai</w:t>
      </w:r>
      <w:r>
        <w:rPr>
          <w:spacing w:val="45"/>
        </w:rPr>
        <w:t xml:space="preserve"> </w:t>
      </w:r>
      <w:r>
        <w:rPr>
          <w:spacing w:val="2"/>
        </w:rPr>
        <w:t>i</w:t>
      </w:r>
      <w:r>
        <w:t>r</w:t>
      </w:r>
      <w:r>
        <w:rPr>
          <w:spacing w:val="44"/>
        </w:rPr>
        <w:t xml:space="preserve"> </w:t>
      </w:r>
      <w:r>
        <w:t>n</w:t>
      </w:r>
      <w:r>
        <w:rPr>
          <w:spacing w:val="-1"/>
        </w:rPr>
        <w:t>e</w:t>
      </w:r>
      <w:r>
        <w:t>ob</w:t>
      </w:r>
      <w:r>
        <w:rPr>
          <w:spacing w:val="2"/>
        </w:rPr>
        <w:t>j</w:t>
      </w:r>
      <w:r>
        <w:rPr>
          <w:spacing w:val="-1"/>
        </w:rPr>
        <w:t>e</w:t>
      </w:r>
      <w:r>
        <w:t>kt</w:t>
      </w:r>
      <w:r>
        <w:rPr>
          <w:spacing w:val="-5"/>
        </w:rPr>
        <w:t>y</w:t>
      </w:r>
      <w:r>
        <w:rPr>
          <w:spacing w:val="2"/>
        </w:rPr>
        <w:t>v</w:t>
      </w:r>
      <w:r>
        <w:t>iai</w:t>
      </w:r>
      <w:r>
        <w:rPr>
          <w:spacing w:val="47"/>
        </w:rPr>
        <w:t xml:space="preserve"> </w:t>
      </w:r>
      <w:r>
        <w:t>riboti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kinsoku w:val="0"/>
        <w:overflowPunct w:val="0"/>
        <w:spacing w:before="69"/>
        <w:ind w:right="111" w:firstLine="0"/>
        <w:jc w:val="both"/>
      </w:pP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>m</w:t>
      </w:r>
      <w:r>
        <w:rPr>
          <w:spacing w:val="-5"/>
        </w:rPr>
        <w:t>y</w:t>
      </w:r>
      <w:r>
        <w:t>bių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</w:t>
      </w:r>
      <w:r>
        <w:rPr>
          <w:spacing w:val="-1"/>
        </w:rPr>
        <w:t>a</w:t>
      </w:r>
      <w:r>
        <w:t>uti</w:t>
      </w:r>
      <w:r>
        <w:rPr>
          <w:spacing w:val="2"/>
        </w:rPr>
        <w:t xml:space="preserve"> </w:t>
      </w:r>
      <w:r>
        <w:t>pirkime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e</w:t>
      </w:r>
      <w:r>
        <w:t>sud</w:t>
      </w:r>
      <w:r>
        <w:rPr>
          <w:spacing w:val="1"/>
        </w:rPr>
        <w:t>a</w:t>
      </w:r>
      <w:r>
        <w:t>ro</w:t>
      </w:r>
      <w:r>
        <w:rPr>
          <w:spacing w:val="1"/>
        </w:rPr>
        <w:t xml:space="preserve"> </w:t>
      </w:r>
      <w:r>
        <w:t>išskirtinių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2"/>
        </w:rPr>
        <w:t xml:space="preserve"> </w:t>
      </w:r>
      <w:r>
        <w:t>konk</w:t>
      </w:r>
      <w:r>
        <w:rPr>
          <w:spacing w:val="1"/>
        </w:rPr>
        <w:t>r</w:t>
      </w:r>
      <w:r>
        <w:rPr>
          <w:spacing w:val="-1"/>
        </w:rPr>
        <w:t>e</w:t>
      </w:r>
      <w:r>
        <w:t>ti</w:t>
      </w:r>
      <w:r>
        <w:rPr>
          <w:spacing w:val="-1"/>
        </w:rPr>
        <w:t>e</w:t>
      </w:r>
      <w:r>
        <w:t>ms</w:t>
      </w:r>
      <w:r>
        <w:rPr>
          <w:spacing w:val="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jams,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8"/>
        </w:rPr>
        <w:t>ž</w:t>
      </w:r>
      <w:r>
        <w:rPr>
          <w:spacing w:val="-1"/>
        </w:rPr>
        <w:t>e</w:t>
      </w:r>
      <w:r>
        <w:t>id</w:t>
      </w:r>
      <w:r>
        <w:rPr>
          <w:spacing w:val="1"/>
        </w:rPr>
        <w:t>ž</w:t>
      </w:r>
      <w:r>
        <w:t>iant viešųjų</w:t>
      </w:r>
      <w:r>
        <w:rPr>
          <w:spacing w:val="33"/>
        </w:rPr>
        <w:t xml:space="preserve"> </w:t>
      </w:r>
      <w:r>
        <w:t>pirkimų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d</w:t>
      </w:r>
      <w:r>
        <w:t>ū</w:t>
      </w:r>
      <w:r>
        <w:rPr>
          <w:spacing w:val="-1"/>
        </w:rPr>
        <w:t>r</w:t>
      </w:r>
      <w:r>
        <w:t>ų</w:t>
      </w:r>
      <w:r>
        <w:rPr>
          <w:spacing w:val="33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r</w:t>
      </w:r>
      <w:r>
        <w:t>incipus</w:t>
      </w:r>
      <w:r>
        <w:rPr>
          <w:spacing w:val="35"/>
        </w:rPr>
        <w:t xml:space="preserve"> </w:t>
      </w:r>
      <w:r>
        <w:t>numa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36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34"/>
        </w:rPr>
        <w:t xml:space="preserve"> </w:t>
      </w:r>
      <w:r>
        <w:t>p</w:t>
      </w:r>
      <w:r>
        <w:rPr>
          <w:spacing w:val="2"/>
        </w:rPr>
        <w:t>i</w:t>
      </w:r>
      <w:r>
        <w:t>rkimų</w:t>
      </w:r>
      <w:r>
        <w:rPr>
          <w:spacing w:val="33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33"/>
        </w:rPr>
        <w:t xml:space="preserve"> </w:t>
      </w:r>
      <w:r>
        <w:t>3 str</w:t>
      </w:r>
      <w:r>
        <w:rPr>
          <w:spacing w:val="-1"/>
        </w:rPr>
        <w:t>a</w:t>
      </w:r>
      <w:r>
        <w:t>ipsnio</w:t>
      </w:r>
      <w:r>
        <w:rPr>
          <w:spacing w:val="50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je.</w:t>
      </w:r>
      <w:r>
        <w:rPr>
          <w:spacing w:val="49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mai</w:t>
      </w:r>
      <w:r>
        <w:rPr>
          <w:spacing w:val="50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50"/>
        </w:rPr>
        <w:t xml:space="preserve"> </w:t>
      </w:r>
      <w:r>
        <w:t>tink</w:t>
      </w:r>
      <w:r>
        <w:rPr>
          <w:spacing w:val="-1"/>
        </w:rPr>
        <w:t>a</w:t>
      </w:r>
      <w:r>
        <w:t>mi</w:t>
      </w:r>
      <w:r>
        <w:rPr>
          <w:spacing w:val="-1"/>
        </w:rPr>
        <w:t>a</w:t>
      </w:r>
      <w:r>
        <w:t>usio</w:t>
      </w:r>
      <w:r>
        <w:rPr>
          <w:spacing w:val="5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52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50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50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50"/>
        </w:rPr>
        <w:t xml:space="preserve"> </w:t>
      </w:r>
      <w:r>
        <w:t>būti v</w:t>
      </w:r>
      <w:r>
        <w:rPr>
          <w:spacing w:val="-1"/>
        </w:rPr>
        <w:t>e</w:t>
      </w:r>
      <w:r>
        <w:t>rtinami tik pe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nt m</w:t>
      </w:r>
      <w:r>
        <w:rPr>
          <w:spacing w:val="1"/>
        </w:rPr>
        <w:t>e</w:t>
      </w:r>
      <w:r>
        <w:t>no, kultū</w:t>
      </w:r>
      <w:r>
        <w:rPr>
          <w:spacing w:val="-1"/>
        </w:rPr>
        <w:t>r</w:t>
      </w:r>
      <w:r>
        <w:t>os p</w:t>
      </w:r>
      <w:r>
        <w:rPr>
          <w:spacing w:val="-1"/>
        </w:rPr>
        <w:t>a</w:t>
      </w:r>
      <w:r>
        <w:t>slaug</w:t>
      </w:r>
      <w:r>
        <w:rPr>
          <w:spacing w:val="-2"/>
        </w:rPr>
        <w:t>a</w:t>
      </w:r>
      <w:r>
        <w:t>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t>Pirkimo</w:t>
      </w:r>
      <w:r>
        <w:rPr>
          <w:spacing w:val="6"/>
        </w:rPr>
        <w:t xml:space="preserve"> </w:t>
      </w:r>
      <w:r>
        <w:t>dokumentuose</w:t>
      </w:r>
      <w:r>
        <w:rPr>
          <w:spacing w:val="3"/>
        </w:rPr>
        <w:t xml:space="preserve"> </w:t>
      </w:r>
      <w:r>
        <w:t>nuro</w:t>
      </w:r>
      <w:r>
        <w:rPr>
          <w:spacing w:val="-1"/>
        </w:rPr>
        <w:t>d</w:t>
      </w:r>
      <w:r>
        <w:rPr>
          <w:spacing w:val="1"/>
        </w:rPr>
        <w:t>o</w:t>
      </w:r>
      <w:r>
        <w:t>mas</w:t>
      </w:r>
      <w:r>
        <w:rPr>
          <w:spacing w:val="6"/>
        </w:rPr>
        <w:t xml:space="preserve"> </w:t>
      </w:r>
      <w:r>
        <w:t>kiekvi</w:t>
      </w:r>
      <w:r>
        <w:rPr>
          <w:spacing w:val="-1"/>
        </w:rPr>
        <w:t>e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konomiškai</w:t>
      </w:r>
      <w:r>
        <w:rPr>
          <w:spacing w:val="6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iau</w:t>
      </w:r>
      <w:r>
        <w:rPr>
          <w:spacing w:val="1"/>
        </w:rPr>
        <w:t>s</w:t>
      </w:r>
      <w:r>
        <w:t>iam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 tink</w:t>
      </w:r>
      <w:r>
        <w:rPr>
          <w:spacing w:val="-1"/>
        </w:rPr>
        <w:t>a</w:t>
      </w:r>
      <w:r>
        <w:t>mi</w:t>
      </w:r>
      <w:r>
        <w:rPr>
          <w:spacing w:val="-1"/>
        </w:rPr>
        <w:t>a</w:t>
      </w:r>
      <w:r>
        <w:t>usiam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mui</w:t>
      </w:r>
      <w:r>
        <w:rPr>
          <w:spacing w:val="55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sirink</w:t>
      </w:r>
      <w:r>
        <w:rPr>
          <w:spacing w:val="3"/>
        </w:rPr>
        <w:t>t</w:t>
      </w:r>
      <w:r>
        <w:t>o</w:t>
      </w:r>
      <w:r>
        <w:rPr>
          <w:spacing w:val="54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rijaus</w:t>
      </w:r>
      <w:r>
        <w:rPr>
          <w:spacing w:val="54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t>ginam</w:t>
      </w:r>
      <w:r>
        <w:rPr>
          <w:spacing w:val="-1"/>
        </w:rPr>
        <w:t>a</w:t>
      </w:r>
      <w:r>
        <w:rPr>
          <w:spacing w:val="2"/>
        </w:rPr>
        <w:t>s</w:t>
      </w:r>
      <w:r>
        <w:t>is</w:t>
      </w:r>
      <w:r>
        <w:rPr>
          <w:spacing w:val="55"/>
        </w:rPr>
        <w:t xml:space="preserve"> </w:t>
      </w:r>
      <w:r>
        <w:t>svoris.</w:t>
      </w:r>
      <w:r>
        <w:rPr>
          <w:spacing w:val="55"/>
        </w:rPr>
        <w:t xml:space="preserve"> </w:t>
      </w:r>
      <w:r>
        <w:t>K</w:t>
      </w:r>
      <w:r>
        <w:rPr>
          <w:spacing w:val="-2"/>
        </w:rPr>
        <w:t>r</w:t>
      </w:r>
      <w:r>
        <w:t>it</w:t>
      </w:r>
      <w:r>
        <w:rPr>
          <w:spacing w:val="-1"/>
        </w:rPr>
        <w:t>e</w:t>
      </w:r>
      <w:r>
        <w:t xml:space="preserve">rijų </w:t>
      </w:r>
      <w:r>
        <w:rPr>
          <w:spacing w:val="2"/>
        </w:rPr>
        <w:t>l</w:t>
      </w:r>
      <w:r>
        <w:rPr>
          <w:spacing w:val="-5"/>
        </w:rPr>
        <w:t>y</w:t>
      </w:r>
      <w:r>
        <w:t>ginam</w:t>
      </w:r>
      <w:r>
        <w:rPr>
          <w:spacing w:val="-1"/>
        </w:rPr>
        <w:t>a</w:t>
      </w:r>
      <w:r>
        <w:t>sis svoris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li </w:t>
      </w:r>
      <w:r>
        <w:rPr>
          <w:spacing w:val="2"/>
        </w:rPr>
        <w:t>b</w:t>
      </w:r>
      <w:r>
        <w:t>ūti išr</w:t>
      </w:r>
      <w:r>
        <w:rPr>
          <w:spacing w:val="-1"/>
        </w:rPr>
        <w:t>e</w:t>
      </w:r>
      <w:r>
        <w:t>ikšt</w:t>
      </w:r>
      <w:r>
        <w:rPr>
          <w:spacing w:val="-1"/>
        </w:rPr>
        <w:t>a</w:t>
      </w:r>
      <w:r>
        <w:t>s konkre</w:t>
      </w:r>
      <w:r>
        <w:rPr>
          <w:spacing w:val="-1"/>
        </w:rPr>
        <w:t>č</w:t>
      </w:r>
      <w:r>
        <w:t xml:space="preserve">iu </w:t>
      </w:r>
      <w:r>
        <w:rPr>
          <w:spacing w:val="2"/>
        </w:rPr>
        <w:t>d</w:t>
      </w:r>
      <w:r>
        <w:rPr>
          <w:spacing w:val="-5"/>
        </w:rPr>
        <w:t>y</w:t>
      </w:r>
      <w:r>
        <w:t>d</w:t>
      </w:r>
      <w:r>
        <w:rPr>
          <w:spacing w:val="1"/>
        </w:rPr>
        <w:t>ž</w:t>
      </w:r>
      <w:r>
        <w:t>iu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-1"/>
        </w:rPr>
        <w:t xml:space="preserve"> </w:t>
      </w:r>
      <w:r>
        <w:t>nust</w:t>
      </w:r>
      <w:r>
        <w:rPr>
          <w:spacing w:val="-1"/>
        </w:rPr>
        <w:t>a</w:t>
      </w:r>
      <w:r>
        <w:t>tant</w:t>
      </w:r>
      <w:r>
        <w:rPr>
          <w:spacing w:val="2"/>
        </w:rPr>
        <w:t xml:space="preserve"> </w:t>
      </w:r>
      <w:r>
        <w:t>int</w:t>
      </w:r>
      <w:r>
        <w:rPr>
          <w:spacing w:val="-1"/>
        </w:rPr>
        <w:t>e</w:t>
      </w:r>
      <w:r>
        <w:rPr>
          <w:spacing w:val="1"/>
        </w:rPr>
        <w:t>r</w:t>
      </w:r>
      <w:r>
        <w:t>v</w:t>
      </w:r>
      <w:r>
        <w:rPr>
          <w:spacing w:val="-1"/>
        </w:rPr>
        <w:t>a</w:t>
      </w:r>
      <w:r>
        <w:t>lą, į k</w:t>
      </w:r>
      <w:r>
        <w:rPr>
          <w:spacing w:val="2"/>
        </w:rPr>
        <w:t>u</w:t>
      </w:r>
      <w:r>
        <w:t>rį p</w:t>
      </w:r>
      <w:r>
        <w:rPr>
          <w:spacing w:val="-2"/>
        </w:rPr>
        <w:t>a</w:t>
      </w:r>
      <w:r>
        <w:t>ten</w:t>
      </w:r>
      <w:r>
        <w:rPr>
          <w:spacing w:val="1"/>
        </w:rPr>
        <w:t>k</w:t>
      </w:r>
      <w:r>
        <w:t>a kiekvi</w:t>
      </w:r>
      <w:r>
        <w:rPr>
          <w:spacing w:val="-1"/>
        </w:rPr>
        <w:t>e</w:t>
      </w:r>
      <w:r>
        <w:t>na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s</w:t>
      </w:r>
      <w:r>
        <w:rPr>
          <w:spacing w:val="1"/>
        </w:rPr>
        <w:t>k</w:t>
      </w:r>
      <w:r>
        <w:t>iriama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ikšm</w:t>
      </w:r>
      <w:r>
        <w:rPr>
          <w:spacing w:val="-1"/>
        </w:rPr>
        <w:t>ė</w:t>
      </w:r>
      <w:r>
        <w:t>.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7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objekto</w:t>
      </w:r>
      <w:r>
        <w:rPr>
          <w:spacing w:val="9"/>
        </w:rPr>
        <w:t xml:space="preserve"> </w:t>
      </w:r>
      <w:r>
        <w:rPr>
          <w:spacing w:val="-5"/>
        </w:rPr>
        <w:t>y</w:t>
      </w:r>
      <w:r>
        <w:t>p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bių n</w:t>
      </w:r>
      <w:r>
        <w:rPr>
          <w:spacing w:val="-1"/>
        </w:rPr>
        <w:t>e</w:t>
      </w:r>
      <w:r>
        <w:t>įm</w:t>
      </w:r>
      <w:r>
        <w:rPr>
          <w:spacing w:val="-1"/>
        </w:rPr>
        <w:t>a</w:t>
      </w:r>
      <w:r>
        <w:t>noma</w:t>
      </w:r>
      <w:r>
        <w:rPr>
          <w:spacing w:val="28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29"/>
        </w:rPr>
        <w:t xml:space="preserve"> </w:t>
      </w:r>
      <w:r>
        <w:t>k</w:t>
      </w:r>
      <w:r>
        <w:rPr>
          <w:spacing w:val="1"/>
        </w:rPr>
        <w:t>r</w:t>
      </w:r>
      <w:r>
        <w:t>it</w:t>
      </w:r>
      <w:r>
        <w:rPr>
          <w:spacing w:val="-1"/>
        </w:rPr>
        <w:t>e</w:t>
      </w:r>
      <w:r>
        <w:t>rijų</w:t>
      </w:r>
      <w:r>
        <w:rPr>
          <w:spacing w:val="28"/>
        </w:rPr>
        <w:t xml:space="preserve"> 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mojo</w:t>
      </w:r>
      <w:r>
        <w:rPr>
          <w:spacing w:val="28"/>
        </w:rPr>
        <w:t xml:space="preserve"> </w:t>
      </w:r>
      <w:r>
        <w:t>svorio,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7"/>
        </w:rPr>
        <w:t xml:space="preserve"> </w:t>
      </w:r>
      <w:r>
        <w:t>turi</w:t>
      </w:r>
      <w:r>
        <w:rPr>
          <w:spacing w:val="28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ti pirkimo dokumentuose t</w:t>
      </w:r>
      <w:r>
        <w:rPr>
          <w:spacing w:val="-2"/>
        </w:rPr>
        <w:t>a</w:t>
      </w:r>
      <w:r>
        <w:t>ikomų krite</w:t>
      </w:r>
      <w:r>
        <w:rPr>
          <w:spacing w:val="-2"/>
        </w:rPr>
        <w:t>r</w:t>
      </w:r>
      <w:r>
        <w:t>ijų sv</w:t>
      </w:r>
      <w:r>
        <w:rPr>
          <w:spacing w:val="-1"/>
        </w:rPr>
        <w:t>a</w:t>
      </w:r>
      <w:r>
        <w:t>rbos eiliškumą</w:t>
      </w:r>
      <w:r>
        <w:rPr>
          <w:spacing w:val="-1"/>
        </w:rPr>
        <w:t xml:space="preserve"> </w:t>
      </w:r>
      <w:r>
        <w:t>maž</w:t>
      </w:r>
      <w:r>
        <w:rPr>
          <w:spacing w:val="-1"/>
        </w:rPr>
        <w:t>ė</w:t>
      </w:r>
      <w:r>
        <w:t>jan</w:t>
      </w:r>
      <w:r>
        <w:rPr>
          <w:spacing w:val="-2"/>
        </w:rPr>
        <w:t>č</w:t>
      </w:r>
      <w:r>
        <w:t>ia tv</w:t>
      </w:r>
      <w:r>
        <w:rPr>
          <w:spacing w:val="-1"/>
        </w:rPr>
        <w:t>a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08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3"/>
        </w:rPr>
        <w:t>a</w:t>
      </w:r>
      <w:r>
        <w:t>,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dokumentuose</w:t>
      </w:r>
      <w:r>
        <w:rPr>
          <w:spacing w:val="3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41"/>
        </w:rPr>
        <w:t xml:space="preserve"> </w:t>
      </w:r>
      <w:r>
        <w:t>v</w:t>
      </w:r>
      <w:r>
        <w:rPr>
          <w:spacing w:val="1"/>
        </w:rPr>
        <w:t>e</w:t>
      </w:r>
      <w:r>
        <w:t>rtinimo 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rijus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tva</w:t>
      </w:r>
      <w:r>
        <w:rPr>
          <w:spacing w:val="-2"/>
        </w:rPr>
        <w:t>r</w:t>
      </w:r>
      <w:r>
        <w:t>ką</w:t>
      </w:r>
      <w:r>
        <w:rPr>
          <w:spacing w:val="3"/>
        </w:rPr>
        <w:t xml:space="preserve"> </w:t>
      </w:r>
      <w:r>
        <w:t>įve</w:t>
      </w:r>
      <w:r>
        <w:rPr>
          <w:spacing w:val="-2"/>
        </w:rPr>
        <w:t>r</w:t>
      </w:r>
      <w:r>
        <w:t>tinusi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teiktus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vių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mus,</w:t>
      </w:r>
      <w:r>
        <w:rPr>
          <w:spacing w:val="5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"/>
        </w:rPr>
        <w:t xml:space="preserve"> </w:t>
      </w:r>
      <w:r>
        <w:t>pirkimų</w:t>
      </w:r>
      <w:r>
        <w:rPr>
          <w:spacing w:val="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5"/>
        </w:rPr>
        <w:t xml:space="preserve"> </w:t>
      </w:r>
      <w:r>
        <w:t>32 str</w:t>
      </w:r>
      <w:r>
        <w:rPr>
          <w:spacing w:val="-1"/>
        </w:rPr>
        <w:t>a</w:t>
      </w:r>
      <w:r>
        <w:t>ipsnio</w:t>
      </w:r>
      <w:r>
        <w:rPr>
          <w:spacing w:val="57"/>
        </w:rPr>
        <w:t xml:space="preserve"> </w:t>
      </w:r>
      <w:r>
        <w:t>8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je</w:t>
      </w:r>
      <w:r>
        <w:rPr>
          <w:spacing w:val="59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 xml:space="preserve">tu </w:t>
      </w:r>
      <w:r>
        <w:rPr>
          <w:spacing w:val="-1"/>
        </w:rPr>
        <w:t>a</w:t>
      </w:r>
      <w:r>
        <w:t>tveju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tik</w:t>
      </w:r>
      <w:r>
        <w:rPr>
          <w:spacing w:val="-1"/>
        </w:rPr>
        <w:t>r</w:t>
      </w:r>
      <w:r>
        <w:t>inusi</w:t>
      </w:r>
      <w:r>
        <w:rPr>
          <w:spacing w:val="5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jo,</w:t>
      </w:r>
      <w:r>
        <w:rPr>
          <w:spacing w:val="57"/>
        </w:rPr>
        <w:t xml:space="preserve"> </w:t>
      </w:r>
      <w:r>
        <w:t>kurio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</w:t>
      </w:r>
      <w:r>
        <w:rPr>
          <w:spacing w:val="1"/>
        </w:rPr>
        <w:t>a</w:t>
      </w:r>
      <w:r>
        <w:t>s</w:t>
      </w:r>
      <w:r>
        <w:rPr>
          <w:spacing w:val="5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t>l</w:t>
      </w:r>
      <w:r>
        <w:rPr>
          <w:spacing w:val="57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t>rtinimo r</w:t>
      </w:r>
      <w:r>
        <w:rPr>
          <w:spacing w:val="-2"/>
        </w:rPr>
        <w:t>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tus</w:t>
      </w:r>
      <w:r>
        <w:rPr>
          <w:spacing w:val="1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ipaži</w:t>
      </w:r>
      <w:r>
        <w:rPr>
          <w:spacing w:val="2"/>
        </w:rPr>
        <w:t>n</w:t>
      </w:r>
      <w:r>
        <w:t>tas</w:t>
      </w:r>
      <w:r>
        <w:rPr>
          <w:spacing w:val="18"/>
        </w:rPr>
        <w:t xml:space="preserve"> </w:t>
      </w:r>
      <w:r>
        <w:t>laimėjusiu,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titiktį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t>inimaliems</w:t>
      </w:r>
      <w:r>
        <w:rPr>
          <w:spacing w:val="16"/>
        </w:rPr>
        <w:t xml:space="preserve"> </w:t>
      </w:r>
      <w:r>
        <w:t>kv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-1"/>
        </w:rPr>
        <w:t>c</w:t>
      </w:r>
      <w:r>
        <w:t>ini</w:t>
      </w:r>
      <w:r>
        <w:rPr>
          <w:spacing w:val="-1"/>
        </w:rPr>
        <w:t>a</w:t>
      </w:r>
      <w:r>
        <w:t>ms 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ms,</w:t>
      </w:r>
      <w:r>
        <w:rPr>
          <w:spacing w:val="46"/>
        </w:rPr>
        <w:t xml:space="preserve"> </w:t>
      </w:r>
      <w:r>
        <w:t>nust</w:t>
      </w:r>
      <w:r>
        <w:rPr>
          <w:spacing w:val="-1"/>
        </w:rPr>
        <w:t>a</w:t>
      </w:r>
      <w:r>
        <w:t>to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48"/>
        </w:rPr>
        <w:t xml:space="preserve"> </w:t>
      </w:r>
      <w:r>
        <w:rPr>
          <w:spacing w:val="-1"/>
        </w:rPr>
        <w:t>e</w:t>
      </w:r>
      <w:r>
        <w:t>ilę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t>kon</w:t>
      </w:r>
      <w:r>
        <w:rPr>
          <w:spacing w:val="2"/>
        </w:rPr>
        <w:t>o</w:t>
      </w:r>
      <w:r>
        <w:t>minio</w:t>
      </w:r>
      <w:r>
        <w:rPr>
          <w:spacing w:val="45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umo</w:t>
      </w:r>
      <w:r>
        <w:rPr>
          <w:spacing w:val="45"/>
        </w:rPr>
        <w:t xml:space="preserve"> </w:t>
      </w:r>
      <w:r>
        <w:t>maž</w:t>
      </w:r>
      <w:r>
        <w:rPr>
          <w:spacing w:val="-1"/>
        </w:rPr>
        <w:t>ė</w:t>
      </w:r>
      <w:r>
        <w:t>jimo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inų didėjimo</w:t>
      </w:r>
      <w:r>
        <w:rPr>
          <w:spacing w:val="23"/>
        </w:rPr>
        <w:t xml:space="preserve"> </w:t>
      </w:r>
      <w:r>
        <w:t>tva</w:t>
      </w:r>
      <w:r>
        <w:rPr>
          <w:spacing w:val="-2"/>
        </w:rPr>
        <w:t>r</w:t>
      </w:r>
      <w:r>
        <w:t>ka</w:t>
      </w:r>
      <w:r>
        <w:rPr>
          <w:spacing w:val="22"/>
        </w:rPr>
        <w:t xml:space="preserve"> </w:t>
      </w:r>
      <w:r>
        <w:t>(išs</w:t>
      </w:r>
      <w:r>
        <w:rPr>
          <w:spacing w:val="2"/>
        </w:rPr>
        <w:t>k</w:t>
      </w:r>
      <w:r>
        <w:rPr>
          <w:spacing w:val="-5"/>
        </w:rPr>
        <w:t>y</w:t>
      </w:r>
      <w:r>
        <w:t>r</w:t>
      </w:r>
      <w:r>
        <w:rPr>
          <w:spacing w:val="1"/>
        </w:rPr>
        <w:t>u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tvejus,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24"/>
        </w:rPr>
        <w:t xml:space="preserve"> </w:t>
      </w:r>
      <w:r>
        <w:t>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tik</w:t>
      </w:r>
      <w:r>
        <w:rPr>
          <w:spacing w:val="23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 p</w:t>
      </w:r>
      <w:r>
        <w:rPr>
          <w:spacing w:val="-2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ikia</w:t>
      </w:r>
      <w:r>
        <w:rPr>
          <w:spacing w:val="-1"/>
        </w:rPr>
        <w:t xml:space="preserve"> </w:t>
      </w:r>
      <w:r>
        <w:t>tik vienas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-1"/>
        </w:rPr>
        <w:t>)</w:t>
      </w:r>
      <w:r>
        <w:t>.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a</w:t>
      </w:r>
      <w:r>
        <w:t>is atv</w:t>
      </w:r>
      <w:r>
        <w:rPr>
          <w:spacing w:val="-1"/>
        </w:rPr>
        <w:t>e</w:t>
      </w:r>
      <w:r>
        <w:rPr>
          <w:spacing w:val="2"/>
        </w:rPr>
        <w:t>j</w:t>
      </w:r>
      <w:r>
        <w:rPr>
          <w:spacing w:val="-1"/>
        </w:rPr>
        <w:t>a</w:t>
      </w:r>
      <w:r>
        <w:t>is, kai, v</w:t>
      </w:r>
      <w:r>
        <w:rPr>
          <w:spacing w:val="-1"/>
        </w:rPr>
        <w:t>e</w:t>
      </w:r>
      <w:r>
        <w:t>rtina</w:t>
      </w:r>
      <w:r>
        <w:rPr>
          <w:spacing w:val="-1"/>
        </w:rPr>
        <w:t>n</w:t>
      </w:r>
      <w:r>
        <w:t>t ekon</w:t>
      </w:r>
      <w:r>
        <w:rPr>
          <w:spacing w:val="1"/>
        </w:rPr>
        <w:t>o</w:t>
      </w:r>
      <w:r>
        <w:t>miškai n</w:t>
      </w:r>
      <w:r>
        <w:rPr>
          <w:spacing w:val="-2"/>
        </w:rPr>
        <w:t>a</w:t>
      </w:r>
      <w:r>
        <w:t>udin</w:t>
      </w:r>
      <w:r>
        <w:rPr>
          <w:spacing w:val="-2"/>
        </w:rPr>
        <w:t>g</w:t>
      </w:r>
      <w:r>
        <w:t>iausio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31"/>
        </w:rPr>
        <w:t xml:space="preserve"> </w:t>
      </w:r>
      <w:r>
        <w:t>v</w:t>
      </w:r>
      <w:r>
        <w:rPr>
          <w:spacing w:val="1"/>
        </w:rPr>
        <w:t>e</w:t>
      </w:r>
      <w:r>
        <w:t>rtinimo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rijumi,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konominis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a</w:t>
      </w:r>
      <w:r>
        <w:t>udin</w:t>
      </w:r>
      <w:r>
        <w:rPr>
          <w:spacing w:val="-2"/>
        </w:rPr>
        <w:t>g</w:t>
      </w:r>
      <w:r>
        <w:t>u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-5"/>
        </w:rPr>
        <w:t>y</w:t>
      </w:r>
      <w:r>
        <w:t>ra vienod</w:t>
      </w:r>
      <w:r>
        <w:rPr>
          <w:spacing w:val="-2"/>
        </w:rPr>
        <w:t>a</w:t>
      </w:r>
      <w:r>
        <w:t>s,</w:t>
      </w:r>
      <w:r>
        <w:rPr>
          <w:spacing w:val="19"/>
        </w:rPr>
        <w:t xml:space="preserve"> </w:t>
      </w:r>
      <w:r>
        <w:t>v</w:t>
      </w:r>
      <w:r>
        <w:rPr>
          <w:spacing w:val="-1"/>
        </w:rPr>
        <w:t>e</w:t>
      </w:r>
      <w:r>
        <w:t>rtina</w:t>
      </w:r>
      <w:r>
        <w:rPr>
          <w:spacing w:val="-1"/>
        </w:rPr>
        <w:t>n</w:t>
      </w:r>
      <w:r>
        <w:t>t</w:t>
      </w:r>
      <w:r>
        <w:rPr>
          <w:spacing w:val="19"/>
        </w:rPr>
        <w:t xml:space="preserve"> </w:t>
      </w:r>
      <w:r>
        <w:t>mažiausios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rijumi</w:t>
      </w:r>
      <w:r>
        <w:rPr>
          <w:spacing w:val="2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e</w:t>
      </w:r>
      <w:r>
        <w:t>lių</w:t>
      </w:r>
      <w:r>
        <w:rPr>
          <w:spacing w:val="1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2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vienod</w:t>
      </w:r>
      <w:r>
        <w:rPr>
          <w:spacing w:val="-2"/>
        </w:rPr>
        <w:t>a</w:t>
      </w:r>
      <w:r>
        <w:t>,</w:t>
      </w:r>
      <w:r>
        <w:rPr>
          <w:spacing w:val="18"/>
        </w:rPr>
        <w:t xml:space="preserve"> </w:t>
      </w:r>
      <w:r>
        <w:t>sud</w:t>
      </w:r>
      <w:r>
        <w:rPr>
          <w:spacing w:val="1"/>
        </w:rPr>
        <w:t>a</w:t>
      </w:r>
      <w: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t>t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il</w:t>
      </w:r>
      <w:r>
        <w:rPr>
          <w:spacing w:val="-1"/>
        </w:rPr>
        <w:t>ę</w:t>
      </w:r>
      <w:r>
        <w:t>,</w:t>
      </w:r>
      <w:r>
        <w:rPr>
          <w:spacing w:val="6"/>
        </w:rPr>
        <w:t xml:space="preserve"> </w:t>
      </w:r>
      <w:r>
        <w:t>pirm</w:t>
      </w:r>
      <w:r>
        <w:rPr>
          <w:spacing w:val="-1"/>
        </w:rPr>
        <w:t>e</w:t>
      </w:r>
      <w:r>
        <w:t>snis</w:t>
      </w:r>
      <w:r>
        <w:rPr>
          <w:spacing w:val="7"/>
        </w:rPr>
        <w:t xml:space="preserve"> </w:t>
      </w:r>
      <w:r>
        <w:t>į</w:t>
      </w:r>
      <w:r>
        <w:rPr>
          <w:spacing w:val="7"/>
        </w:rPr>
        <w:t xml:space="preserve"> </w:t>
      </w:r>
      <w:r>
        <w:rPr>
          <w:spacing w:val="-3"/>
        </w:rPr>
        <w:t>š</w:t>
      </w:r>
      <w:r>
        <w:t>ią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t>ilę</w:t>
      </w:r>
      <w:r>
        <w:rPr>
          <w:spacing w:val="6"/>
        </w:rPr>
        <w:t xml:space="preserve"> </w:t>
      </w:r>
      <w:r>
        <w:t>įr</w:t>
      </w:r>
      <w:r>
        <w:rPr>
          <w:spacing w:val="-2"/>
        </w:rPr>
        <w:t>a</w:t>
      </w:r>
      <w:r>
        <w:t>šomas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6"/>
        </w:rPr>
        <w:t xml:space="preserve"> </w:t>
      </w:r>
      <w:r>
        <w:t>kurio</w:t>
      </w:r>
      <w:r>
        <w:rPr>
          <w:spacing w:val="6"/>
        </w:rPr>
        <w:t xml:space="preserve"> </w:t>
      </w:r>
      <w:r>
        <w:t>vok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-2"/>
        </w:rPr>
        <w:t>ūl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is</w:t>
      </w:r>
      <w:r>
        <w:rPr>
          <w:spacing w:val="7"/>
        </w:rPr>
        <w:t xml:space="preserve"> </w:t>
      </w:r>
      <w:r>
        <w:t>įre</w:t>
      </w:r>
      <w:r>
        <w:rPr>
          <w:spacing w:val="-3"/>
        </w:rPr>
        <w:t>g</w:t>
      </w:r>
      <w:r>
        <w:t>istruot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usiai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ninėmis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teiktas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usiai.</w:t>
      </w:r>
      <w:r>
        <w:rPr>
          <w:spacing w:val="33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i</w:t>
      </w:r>
      <w:r>
        <w:rPr>
          <w:spacing w:val="36"/>
        </w:rPr>
        <w:t xml:space="preserve"> </w:t>
      </w:r>
      <w:r>
        <w:t>pirkim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mas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ninė</w:t>
      </w:r>
      <w:r>
        <w:rPr>
          <w:spacing w:val="2"/>
        </w:rPr>
        <w:t>m</w:t>
      </w:r>
      <w:r>
        <w:t>is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</w:t>
      </w:r>
      <w:r>
        <w:t>iemon</w:t>
      </w:r>
      <w:r>
        <w:rPr>
          <w:spacing w:val="-1"/>
        </w:rPr>
        <w:t>ė</w:t>
      </w:r>
      <w:r>
        <w:t>mis,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</w:t>
      </w:r>
      <w:r>
        <w:rPr>
          <w:spacing w:val="-1"/>
        </w:rPr>
        <w:t>a</w:t>
      </w:r>
      <w:r>
        <w:t>lį</w:t>
      </w:r>
      <w:r>
        <w:rPr>
          <w:spacing w:val="39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lima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41"/>
        </w:rPr>
        <w:t xml:space="preserve"> </w:t>
      </w:r>
      <w:r>
        <w:t>voke</w:t>
      </w:r>
      <w:r>
        <w:rPr>
          <w:spacing w:val="44"/>
        </w:rPr>
        <w:t xml:space="preserve"> </w:t>
      </w:r>
      <w:r>
        <w:t>(pvz.,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2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liojimą</w:t>
      </w:r>
      <w:r>
        <w:rPr>
          <w:spacing w:val="25"/>
        </w:rPr>
        <w:t xml:space="preserve"> </w:t>
      </w:r>
      <w:r>
        <w:t>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inantis</w:t>
      </w:r>
      <w:r>
        <w:rPr>
          <w:spacing w:val="26"/>
        </w:rPr>
        <w:t xml:space="preserve"> </w:t>
      </w:r>
      <w:r>
        <w:t>dokument</w:t>
      </w:r>
      <w:r>
        <w:rPr>
          <w:spacing w:val="-1"/>
        </w:rPr>
        <w:t>a</w:t>
      </w:r>
      <w:r>
        <w:t>s),</w:t>
      </w:r>
      <w:r>
        <w:rPr>
          <w:spacing w:val="25"/>
        </w:rPr>
        <w:t xml:space="preserve"> </w:t>
      </w:r>
      <w:r>
        <w:t>tai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mo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teik</w:t>
      </w:r>
      <w:r>
        <w:rPr>
          <w:spacing w:val="2"/>
        </w:rPr>
        <w:t>i</w:t>
      </w:r>
      <w:r>
        <w:t>mo</w:t>
      </w:r>
      <w:r>
        <w:rPr>
          <w:spacing w:val="26"/>
        </w:rPr>
        <w:t xml:space="preserve"> </w:t>
      </w:r>
      <w:r>
        <w:t>mom</w:t>
      </w:r>
      <w:r>
        <w:rPr>
          <w:spacing w:val="-1"/>
        </w:rPr>
        <w:t>e</w:t>
      </w:r>
      <w:r>
        <w:t>ntas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tuom</w:t>
      </w:r>
      <w:r>
        <w:rPr>
          <w:spacing w:val="-1"/>
        </w:rPr>
        <w:t>e</w:t>
      </w:r>
      <w:r>
        <w:t>t,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uta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sku</w:t>
      </w:r>
      <w:r>
        <w:rPr>
          <w:spacing w:val="2"/>
        </w:rPr>
        <w:t>t</w:t>
      </w:r>
      <w:r>
        <w:t>inė</w:t>
      </w:r>
      <w:r>
        <w:rPr>
          <w:spacing w:val="23"/>
        </w:rPr>
        <w:t xml:space="preserve"> </w:t>
      </w:r>
      <w:r>
        <w:t>jo</w:t>
      </w:r>
      <w:r>
        <w:rPr>
          <w:spacing w:val="24"/>
        </w:rPr>
        <w:t xml:space="preserve"> </w:t>
      </w:r>
      <w:r>
        <w:t>d</w:t>
      </w:r>
      <w:r>
        <w:rPr>
          <w:spacing w:val="-1"/>
        </w:rPr>
        <w:t>a</w:t>
      </w:r>
      <w:r>
        <w:t>lis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pirm</w:t>
      </w:r>
      <w:r>
        <w:rPr>
          <w:spacing w:val="-1"/>
        </w:rPr>
        <w:t>e</w:t>
      </w:r>
      <w:r>
        <w:t>snis</w:t>
      </w:r>
      <w:r>
        <w:rPr>
          <w:spacing w:val="19"/>
        </w:rPr>
        <w:t xml:space="preserve"> </w:t>
      </w:r>
      <w:r>
        <w:t>į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ilę</w:t>
      </w:r>
      <w:r>
        <w:rPr>
          <w:spacing w:val="22"/>
        </w:rPr>
        <w:t xml:space="preserve"> </w:t>
      </w:r>
      <w:r>
        <w:t>įr</w:t>
      </w:r>
      <w:r>
        <w:rPr>
          <w:spacing w:val="-2"/>
        </w:rPr>
        <w:t>a</w:t>
      </w:r>
      <w:r>
        <w:t>šom</w:t>
      </w:r>
      <w:r>
        <w:rPr>
          <w:spacing w:val="1"/>
        </w:rPr>
        <w:t>a</w:t>
      </w:r>
      <w:r>
        <w:t>s</w:t>
      </w:r>
      <w:r>
        <w:rPr>
          <w:spacing w:val="24"/>
        </w:rPr>
        <w:t xml:space="preserve"> </w:t>
      </w:r>
      <w:r>
        <w:t>tas,</w:t>
      </w:r>
      <w:r>
        <w:rPr>
          <w:spacing w:val="23"/>
        </w:rPr>
        <w:t xml:space="preserve"> </w:t>
      </w:r>
      <w:r>
        <w:t>kuris</w:t>
      </w:r>
      <w:r>
        <w:rPr>
          <w:spacing w:val="23"/>
        </w:rPr>
        <w:t xml:space="preserve"> </w:t>
      </w:r>
      <w:r>
        <w:t>pirm</w:t>
      </w:r>
      <w:r>
        <w:rPr>
          <w:spacing w:val="-1"/>
        </w:rPr>
        <w:t>a</w:t>
      </w:r>
      <w:r>
        <w:t>s p</w:t>
      </w:r>
      <w:r>
        <w:rPr>
          <w:spacing w:val="-1"/>
        </w:rPr>
        <w:t>a</w:t>
      </w:r>
      <w:r>
        <w:t>teikė</w:t>
      </w:r>
      <w:r>
        <w:rPr>
          <w:spacing w:val="22"/>
        </w:rPr>
        <w:t xml:space="preserve"> </w:t>
      </w:r>
      <w:r>
        <w:t>visą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mą.</w:t>
      </w:r>
      <w:r>
        <w:rPr>
          <w:spacing w:val="27"/>
        </w:rPr>
        <w:t xml:space="preserve"> </w:t>
      </w:r>
      <w:r>
        <w:rPr>
          <w:spacing w:val="-6"/>
        </w:rPr>
        <w:t>L</w:t>
      </w:r>
      <w:r>
        <w:rPr>
          <w:spacing w:val="-1"/>
        </w:rPr>
        <w:t>a</w:t>
      </w:r>
      <w:r>
        <w:t>im</w:t>
      </w:r>
      <w:r>
        <w:rPr>
          <w:spacing w:val="-1"/>
        </w:rPr>
        <w:t>ė</w:t>
      </w:r>
      <w:r>
        <w:t>jusiu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ipažįst</w:t>
      </w:r>
      <w:r>
        <w:rPr>
          <w:spacing w:val="-1"/>
        </w:rPr>
        <w:t>a</w:t>
      </w:r>
      <w:r>
        <w:t>mas</w:t>
      </w:r>
      <w:r>
        <w:rPr>
          <w:spacing w:val="23"/>
        </w:rPr>
        <w:t xml:space="preserve"> </w:t>
      </w:r>
      <w:r>
        <w:t>pirmuo</w:t>
      </w:r>
      <w:r>
        <w:rPr>
          <w:spacing w:val="-2"/>
        </w:rPr>
        <w:t>j</w:t>
      </w:r>
      <w:r>
        <w:t>u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5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il</w:t>
      </w:r>
      <w:r>
        <w:rPr>
          <w:spacing w:val="-1"/>
        </w:rPr>
        <w:t>ė</w:t>
      </w:r>
      <w:r>
        <w:rPr>
          <w:spacing w:val="2"/>
        </w:rPr>
        <w:t>j</w:t>
      </w:r>
      <w:r>
        <w:t xml:space="preserve">e </w:t>
      </w:r>
      <w:r>
        <w:rPr>
          <w:spacing w:val="-1"/>
        </w:rPr>
        <w:t>e</w:t>
      </w:r>
      <w:r>
        <w:t>s</w:t>
      </w:r>
      <w:r>
        <w:rPr>
          <w:spacing w:val="-1"/>
        </w:rPr>
        <w:t>a</w:t>
      </w:r>
      <w:r>
        <w:t>ntis pasiū</w:t>
      </w:r>
      <w:r>
        <w:rPr>
          <w:spacing w:val="2"/>
        </w:rPr>
        <w:t>l</w:t>
      </w:r>
      <w:r>
        <w:rPr>
          <w:spacing w:val="-5"/>
        </w:rPr>
        <w:t>y</w:t>
      </w:r>
      <w:r>
        <w:t>mas.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7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</w:t>
      </w:r>
      <w:r>
        <w:rPr>
          <w:spacing w:val="2"/>
        </w:rPr>
        <w:t>i</w:t>
      </w:r>
      <w:r>
        <w:t>ū</w:t>
      </w:r>
      <w:r>
        <w:rPr>
          <w:spacing w:val="2"/>
        </w:rPr>
        <w:t>l</w:t>
      </w:r>
      <w:r>
        <w:rPr>
          <w:spacing w:val="-5"/>
        </w:rPr>
        <w:t>y</w:t>
      </w:r>
      <w:r>
        <w:t>mą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ikti</w:t>
      </w:r>
      <w:r>
        <w:rPr>
          <w:spacing w:val="55"/>
        </w:rPr>
        <w:t xml:space="preserve"> </w:t>
      </w:r>
      <w:r>
        <w:t>kvie</w:t>
      </w:r>
      <w:r>
        <w:rPr>
          <w:spacing w:val="-2"/>
        </w:rPr>
        <w:t>č</w:t>
      </w:r>
      <w:r>
        <w:t>i</w:t>
      </w:r>
      <w:r>
        <w:rPr>
          <w:spacing w:val="1"/>
        </w:rPr>
        <w:t>a</w:t>
      </w:r>
      <w:r>
        <w:t>mas</w:t>
      </w:r>
      <w:r>
        <w:rPr>
          <w:spacing w:val="54"/>
        </w:rPr>
        <w:t xml:space="preserve"> </w:t>
      </w:r>
      <w:r>
        <w:t>tik</w:t>
      </w:r>
      <w:r>
        <w:rPr>
          <w:spacing w:val="54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5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</w:t>
      </w:r>
      <w:r>
        <w:rPr>
          <w:spacing w:val="1"/>
        </w:rPr>
        <w:t>a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rba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ikia</w:t>
      </w:r>
      <w:r>
        <w:rPr>
          <w:spacing w:val="3"/>
        </w:rPr>
        <w:t xml:space="preserve"> </w:t>
      </w:r>
      <w:r>
        <w:t>tik</w:t>
      </w:r>
      <w:r>
        <w:rPr>
          <w:spacing w:val="4"/>
        </w:rPr>
        <w:t xml:space="preserve"> </w:t>
      </w:r>
      <w:r>
        <w:t>vien</w:t>
      </w:r>
      <w:r>
        <w:rPr>
          <w:spacing w:val="-2"/>
        </w:rPr>
        <w:t>a</w:t>
      </w:r>
      <w:r>
        <w:t>s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4"/>
        </w:rPr>
        <w:t xml:space="preserve"> </w:t>
      </w:r>
      <w:r>
        <w:t>jo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mas</w:t>
      </w:r>
      <w:r>
        <w:rPr>
          <w:spacing w:val="4"/>
        </w:rPr>
        <w:t xml:space="preserve"> </w:t>
      </w:r>
      <w:r>
        <w:t>laikomas</w:t>
      </w:r>
      <w:r>
        <w:rPr>
          <w:spacing w:val="4"/>
        </w:rPr>
        <w:t xml:space="preserve"> </w:t>
      </w:r>
      <w:r>
        <w:t>laimėjusiu,</w:t>
      </w:r>
      <w:r>
        <w:rPr>
          <w:spacing w:val="4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4"/>
        </w:rPr>
        <w:t xml:space="preserve"> </w:t>
      </w:r>
      <w:r>
        <w:t>jis</w:t>
      </w:r>
      <w:r>
        <w:rPr>
          <w:spacing w:val="4"/>
        </w:rPr>
        <w:t xml:space="preserve"> </w:t>
      </w:r>
      <w:r>
        <w:t>n</w:t>
      </w:r>
      <w:r>
        <w:rPr>
          <w:spacing w:val="-1"/>
        </w:rPr>
        <w:t>ea</w:t>
      </w:r>
      <w:r>
        <w:t>tm</w:t>
      </w:r>
      <w:r>
        <w:rPr>
          <w:spacing w:val="-1"/>
        </w:rPr>
        <w:t>e</w:t>
      </w:r>
      <w:r>
        <w:t>stas 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 Tai</w:t>
      </w:r>
      <w:r>
        <w:rPr>
          <w:spacing w:val="4"/>
        </w:rPr>
        <w:t>s</w:t>
      </w:r>
      <w:r>
        <w:rPr>
          <w:spacing w:val="-5"/>
        </w:rPr>
        <w:t>y</w:t>
      </w:r>
      <w:r>
        <w:t>klių 110 punkto nuostat</w:t>
      </w:r>
      <w:r>
        <w:rPr>
          <w:spacing w:val="-1"/>
        </w:rPr>
        <w:t>a</w:t>
      </w:r>
      <w:r>
        <w:t>s.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right="10"/>
        <w:jc w:val="center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>.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IR</w:t>
      </w:r>
      <w:r>
        <w:rPr>
          <w:spacing w:val="-3"/>
        </w:rPr>
        <w:t>K</w:t>
      </w:r>
      <w:r>
        <w:rPr>
          <w:spacing w:val="2"/>
        </w:rPr>
        <w:t>I</w:t>
      </w:r>
      <w:r>
        <w:rPr>
          <w:spacing w:val="-1"/>
        </w:rPr>
        <w:t>M</w:t>
      </w:r>
      <w:r>
        <w:t xml:space="preserve">O </w:t>
      </w:r>
      <w:r>
        <w:rPr>
          <w:spacing w:val="2"/>
        </w:rPr>
        <w:t>S</w:t>
      </w:r>
      <w:r>
        <w:t>UTA</w:t>
      </w:r>
      <w:r>
        <w:rPr>
          <w:spacing w:val="1"/>
        </w:rPr>
        <w:t>R</w:t>
      </w:r>
      <w:r>
        <w:t>TIS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09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24"/>
        </w:rPr>
        <w:t xml:space="preserve"> </w:t>
      </w:r>
      <w:r>
        <w:t>siūlo</w:t>
      </w:r>
      <w:r>
        <w:rPr>
          <w:spacing w:val="23"/>
        </w:rPr>
        <w:t xml:space="preserve"> </w:t>
      </w:r>
      <w:r>
        <w:t>tam</w:t>
      </w:r>
      <w:r>
        <w:rPr>
          <w:spacing w:val="2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viui,</w:t>
      </w:r>
      <w:r>
        <w:rPr>
          <w:spacing w:val="23"/>
        </w:rPr>
        <w:t xml:space="preserve"> </w:t>
      </w:r>
      <w:r>
        <w:t>kurio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t>int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laimėjusiu.</w:t>
      </w:r>
      <w:r>
        <w:rPr>
          <w:spacing w:val="9"/>
        </w:rPr>
        <w:t xml:space="preserve"> </w:t>
      </w:r>
      <w:r>
        <w:t>Tiek</w:t>
      </w:r>
      <w:r>
        <w:rPr>
          <w:spacing w:val="-2"/>
        </w:rPr>
        <w:t>ė</w:t>
      </w:r>
      <w:r>
        <w:t>jas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ir</w:t>
      </w:r>
      <w:r>
        <w:rPr>
          <w:spacing w:val="-2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1"/>
        </w:rPr>
        <w:t xml:space="preserve"> </w:t>
      </w:r>
      <w:r>
        <w:t>kvie</w:t>
      </w:r>
      <w:r>
        <w:rPr>
          <w:spacing w:val="-2"/>
        </w:rPr>
        <w:t>č</w:t>
      </w:r>
      <w:r>
        <w:t>iam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 (išs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>v</w:t>
      </w:r>
      <w:r>
        <w:rPr>
          <w:spacing w:val="-1"/>
        </w:rPr>
        <w:t>e</w:t>
      </w:r>
      <w:r>
        <w:t>jus,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pklausa</w:t>
      </w:r>
      <w:r>
        <w:rPr>
          <w:spacing w:val="44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t>kdoma</w:t>
      </w:r>
      <w:r>
        <w:rPr>
          <w:spacing w:val="44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iu).</w:t>
      </w:r>
      <w:r>
        <w:rPr>
          <w:spacing w:val="45"/>
        </w:rPr>
        <w:t xml:space="preserve"> </w:t>
      </w:r>
      <w:r>
        <w:t>Kvi</w:t>
      </w:r>
      <w:r>
        <w:rPr>
          <w:spacing w:val="-1"/>
        </w:rPr>
        <w:t>e</w:t>
      </w:r>
      <w:r>
        <w:t>time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3"/>
        </w:rPr>
        <w:t>y</w:t>
      </w:r>
      <w:r>
        <w:t>ti</w:t>
      </w:r>
      <w:r>
        <w:rPr>
          <w:spacing w:val="46"/>
        </w:rPr>
        <w:t xml:space="preserve"> </w:t>
      </w:r>
      <w:r>
        <w:t>pirkimo</w:t>
      </w:r>
      <w:r>
        <w:rPr>
          <w:spacing w:val="45"/>
        </w:rPr>
        <w:t xml:space="preserve"> </w:t>
      </w:r>
      <w:r>
        <w:t>s</w:t>
      </w:r>
      <w:r>
        <w:rPr>
          <w:spacing w:val="6"/>
        </w:rPr>
        <w:t>u</w:t>
      </w:r>
      <w:r>
        <w:t>ta</w:t>
      </w:r>
      <w:r>
        <w:rPr>
          <w:spacing w:val="-2"/>
        </w:rPr>
        <w:t>r</w:t>
      </w:r>
      <w:r>
        <w:t>tį nuro</w:t>
      </w:r>
      <w:r>
        <w:rPr>
          <w:spacing w:val="-1"/>
        </w:rPr>
        <w:t>d</w:t>
      </w:r>
      <w:r>
        <w:t>omas laik</w:t>
      </w:r>
      <w:r>
        <w:rPr>
          <w:spacing w:val="-2"/>
        </w:rPr>
        <w:t>a</w:t>
      </w:r>
      <w:r>
        <w:t>s, iki k</w:t>
      </w:r>
      <w:r>
        <w:rPr>
          <w:spacing w:val="1"/>
        </w:rPr>
        <w:t>a</w:t>
      </w:r>
      <w:r>
        <w:t>da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 turi p</w:t>
      </w:r>
      <w:r>
        <w:rPr>
          <w:spacing w:val="-1"/>
        </w:rPr>
        <w:t>a</w:t>
      </w:r>
      <w:r>
        <w:t>si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</w:t>
      </w:r>
      <w:r>
        <w:rPr>
          <w:spacing w:val="2"/>
        </w:rPr>
        <w:t xml:space="preserve"> </w:t>
      </w:r>
      <w:r>
        <w:t>pirkimo sut</w:t>
      </w:r>
      <w:r>
        <w:rPr>
          <w:spacing w:val="-1"/>
        </w:rPr>
        <w:t>a</w:t>
      </w:r>
      <w:r>
        <w:t>rtį.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7" w:firstLine="707"/>
        <w:jc w:val="both"/>
      </w:pPr>
      <w:r>
        <w:t>Komisija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7"/>
        </w:rPr>
        <w:t xml:space="preserve"> </w:t>
      </w:r>
      <w:r>
        <w:t>pirkimų</w:t>
      </w:r>
      <w:r>
        <w:rPr>
          <w:spacing w:val="47"/>
        </w:rPr>
        <w:t xml:space="preserve"> </w:t>
      </w:r>
      <w:r>
        <w:rPr>
          <w:spacing w:val="-3"/>
        </w:rPr>
        <w:t>o</w:t>
      </w:r>
      <w:r>
        <w:t>rg</w:t>
      </w:r>
      <w:r>
        <w:rPr>
          <w:spacing w:val="-2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torius,</w:t>
      </w:r>
      <w:r>
        <w:rPr>
          <w:spacing w:val="48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-1"/>
        </w:rPr>
        <w:t>ę</w:t>
      </w:r>
      <w:r>
        <w:t>s</w:t>
      </w:r>
      <w:r>
        <w:rPr>
          <w:spacing w:val="50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</w:t>
      </w:r>
      <w:r>
        <w:rPr>
          <w:spacing w:val="-2"/>
        </w:rPr>
        <w:t>a</w:t>
      </w:r>
      <w:r>
        <w:t>s,</w:t>
      </w:r>
      <w:r>
        <w:rPr>
          <w:spacing w:val="48"/>
        </w:rPr>
        <w:t xml:space="preserve"> </w:t>
      </w:r>
      <w:r>
        <w:t>p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ia pirkimo sut</w:t>
      </w:r>
      <w:r>
        <w:rPr>
          <w:spacing w:val="-1"/>
        </w:rPr>
        <w:t>a</w:t>
      </w:r>
      <w:r>
        <w:t>rties p</w:t>
      </w:r>
      <w:r>
        <w:rPr>
          <w:spacing w:val="-2"/>
        </w:rPr>
        <w:t>r</w:t>
      </w:r>
      <w:r>
        <w:t>ojekt</w:t>
      </w:r>
      <w:r>
        <w:rPr>
          <w:spacing w:val="-1"/>
        </w:rPr>
        <w:t>ą</w:t>
      </w:r>
      <w:r>
        <w:t>, jei</w:t>
      </w:r>
      <w:r>
        <w:rPr>
          <w:spacing w:val="-3"/>
        </w:rPr>
        <w:t>g</w:t>
      </w:r>
      <w:r>
        <w:t>u jis ne</w:t>
      </w:r>
      <w:r>
        <w:rPr>
          <w:spacing w:val="-1"/>
        </w:rPr>
        <w:t>b</w:t>
      </w:r>
      <w:r>
        <w:t xml:space="preserve">uvo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tas k</w:t>
      </w:r>
      <w:r>
        <w:rPr>
          <w:spacing w:val="-2"/>
        </w:rPr>
        <w:t>a</w:t>
      </w:r>
      <w:r>
        <w:t>ip pirkimo doku</w:t>
      </w:r>
      <w:r>
        <w:rPr>
          <w:spacing w:val="2"/>
        </w:rPr>
        <w:t>m</w:t>
      </w:r>
      <w:r>
        <w:rPr>
          <w:spacing w:val="-1"/>
        </w:rPr>
        <w:t>e</w:t>
      </w:r>
      <w:r>
        <w:t>ntų sud</w:t>
      </w:r>
      <w:r>
        <w:rPr>
          <w:spacing w:val="-1"/>
        </w:rPr>
        <w:t>ė</w:t>
      </w:r>
      <w:r>
        <w:t>tinė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a</w:t>
      </w:r>
      <w:r>
        <w:t>lis.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Pirkimo</w:t>
      </w:r>
      <w:r>
        <w:rPr>
          <w:spacing w:val="40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1"/>
        </w:rPr>
        <w:t>t</w:t>
      </w:r>
      <w:r>
        <w:t>is</w:t>
      </w:r>
      <w:r>
        <w:rPr>
          <w:spacing w:val="41"/>
        </w:rPr>
        <w:t xml:space="preserve"> </w:t>
      </w:r>
      <w:r>
        <w:t>turi</w:t>
      </w:r>
      <w:r>
        <w:rPr>
          <w:spacing w:val="40"/>
        </w:rPr>
        <w:t xml:space="preserve"> </w:t>
      </w:r>
      <w:r>
        <w:t>b</w:t>
      </w:r>
      <w:r>
        <w:rPr>
          <w:spacing w:val="-3"/>
        </w:rPr>
        <w:t>ū</w:t>
      </w:r>
      <w:r>
        <w:rPr>
          <w:spacing w:val="-2"/>
        </w:rPr>
        <w:t>t</w:t>
      </w:r>
      <w:r>
        <w:t>i</w:t>
      </w:r>
      <w:r>
        <w:rPr>
          <w:spacing w:val="41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lsi</w:t>
      </w:r>
      <w:r>
        <w:rPr>
          <w:spacing w:val="-1"/>
        </w:rPr>
        <w:t>a</w:t>
      </w:r>
      <w:r>
        <w:t>nt,</w:t>
      </w:r>
      <w:r>
        <w:rPr>
          <w:spacing w:val="4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41"/>
        </w:rPr>
        <w:t xml:space="preserve"> </w:t>
      </w:r>
      <w:r>
        <w:t>ne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40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sibaigė Vi</w:t>
      </w:r>
      <w:r>
        <w:rPr>
          <w:spacing w:val="-1"/>
        </w:rPr>
        <w:t>e</w:t>
      </w:r>
      <w:r>
        <w:t>šųjų</w:t>
      </w:r>
      <w:r>
        <w:rPr>
          <w:spacing w:val="7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me</w:t>
      </w:r>
      <w:r>
        <w:rPr>
          <w:spacing w:val="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tas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sudar</w:t>
      </w:r>
      <w:r>
        <w:rPr>
          <w:spacing w:val="-5"/>
        </w:rPr>
        <w:t>y</w:t>
      </w:r>
      <w:r>
        <w:t>mo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tid</w:t>
      </w:r>
      <w:r>
        <w:rPr>
          <w:spacing w:val="-1"/>
        </w:rPr>
        <w:t>ė</w:t>
      </w:r>
      <w:r>
        <w:t xml:space="preserve">jimo </w:t>
      </w:r>
      <w:r>
        <w:rPr>
          <w:spacing w:val="7"/>
        </w:rPr>
        <w:t xml:space="preserve"> </w:t>
      </w:r>
      <w:r>
        <w:t>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s. Atidėjimo te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 xml:space="preserve"> </w:t>
      </w:r>
      <w:r>
        <w:t>būti n</w:t>
      </w:r>
      <w:r>
        <w:rPr>
          <w:spacing w:val="-1"/>
        </w:rPr>
        <w:t>e</w:t>
      </w:r>
      <w:r>
        <w:t>taikomas: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k</w:t>
      </w:r>
      <w:r>
        <w:rPr>
          <w:spacing w:val="-1"/>
        </w:rPr>
        <w:t>a</w:t>
      </w:r>
      <w:r>
        <w:t>i p</w:t>
      </w:r>
      <w:r>
        <w:rPr>
          <w:spacing w:val="1"/>
        </w:rPr>
        <w:t>a</w:t>
      </w:r>
      <w:r>
        <w:rPr>
          <w:spacing w:val="-3"/>
        </w:rPr>
        <w:t>g</w:t>
      </w:r>
      <w:r>
        <w:t>rindinė</w:t>
      </w:r>
      <w:r>
        <w:rPr>
          <w:spacing w:val="-1"/>
        </w:rPr>
        <w:t xml:space="preserve"> </w:t>
      </w:r>
      <w:r>
        <w:t>pirkimo sut</w:t>
      </w:r>
      <w:r>
        <w:rPr>
          <w:spacing w:val="-1"/>
        </w:rPr>
        <w:t>a</w:t>
      </w:r>
      <w:r>
        <w:t>rtis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lim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>riosios sut</w:t>
      </w:r>
      <w:r>
        <w:rPr>
          <w:spacing w:val="-1"/>
        </w:rPr>
        <w:t>a</w:t>
      </w:r>
      <w:r>
        <w:t>rties</w:t>
      </w:r>
      <w:r>
        <w:rPr>
          <w:spacing w:val="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</w:t>
      </w:r>
      <w:r>
        <w:rPr>
          <w:spacing w:val="1"/>
        </w:rPr>
        <w:t>n</w:t>
      </w:r>
      <w:r>
        <w:t>du;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7" w:firstLine="707"/>
        <w:jc w:val="both"/>
      </w:pPr>
      <w:r>
        <w:t>vienintelis</w:t>
      </w:r>
      <w:r>
        <w:rPr>
          <w:spacing w:val="19"/>
        </w:rPr>
        <w:t xml:space="preserve"> </w:t>
      </w:r>
      <w:r>
        <w:t>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</w:t>
      </w:r>
      <w:r>
        <w:rPr>
          <w:spacing w:val="-1"/>
        </w:rPr>
        <w:t>a</w:t>
      </w:r>
      <w:r>
        <w:t>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5"/>
        </w:rPr>
        <w:t>l</w:t>
      </w:r>
      <w:r>
        <w:rPr>
          <w:spacing w:val="-5"/>
        </w:rPr>
        <w:t>y</w:t>
      </w:r>
      <w:r>
        <w:t>vis</w:t>
      </w:r>
      <w:r>
        <w:rPr>
          <w:spacing w:val="2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t>tas,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kuri</w:t>
      </w:r>
      <w:r>
        <w:rPr>
          <w:spacing w:val="1"/>
        </w:rPr>
        <w:t>u</w:t>
      </w:r>
      <w:r>
        <w:t>o</w:t>
      </w:r>
      <w:r>
        <w:rPr>
          <w:spacing w:val="18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20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</w:t>
      </w:r>
      <w:r>
        <w:rPr>
          <w:spacing w:val="1"/>
        </w:rPr>
        <w:t>a</w:t>
      </w:r>
      <w:r>
        <w:t>rtis, ir n</w:t>
      </w:r>
      <w:r>
        <w:rPr>
          <w:spacing w:val="-2"/>
        </w:rPr>
        <w:t>ė</w:t>
      </w:r>
      <w:r>
        <w:t>ra</w:t>
      </w:r>
      <w:r>
        <w:rPr>
          <w:spacing w:val="-2"/>
        </w:rPr>
        <w:t xml:space="preserve"> </w:t>
      </w:r>
      <w:r>
        <w:t>suinter</w:t>
      </w:r>
      <w:r>
        <w:rPr>
          <w:spacing w:val="-1"/>
        </w:rPr>
        <w:t>e</w:t>
      </w:r>
      <w:r>
        <w:t>suotų k</w:t>
      </w:r>
      <w:r>
        <w:rPr>
          <w:spacing w:val="-1"/>
        </w:rPr>
        <w:t>a</w:t>
      </w:r>
      <w:r>
        <w:rPr>
          <w:spacing w:val="2"/>
        </w:rPr>
        <w:t>n</w:t>
      </w:r>
      <w:r>
        <w:t>didatų;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k</w:t>
      </w:r>
      <w:r>
        <w:rPr>
          <w:spacing w:val="-1"/>
        </w:rPr>
        <w:t>a</w:t>
      </w:r>
      <w:r>
        <w:t>i pirkimo s</w:t>
      </w:r>
      <w:r>
        <w:rPr>
          <w:spacing w:val="1"/>
        </w:rPr>
        <w:t>u</w:t>
      </w:r>
      <w:r>
        <w:t>t</w:t>
      </w:r>
      <w:r>
        <w:rPr>
          <w:spacing w:val="-1"/>
        </w:rPr>
        <w:t>a</w:t>
      </w:r>
      <w:r>
        <w:t xml:space="preserve">rties </w:t>
      </w:r>
      <w:r>
        <w:rPr>
          <w:spacing w:val="-1"/>
        </w:rPr>
        <w:t>ver</w:t>
      </w:r>
      <w:r>
        <w:rPr>
          <w:spacing w:val="2"/>
        </w:rPr>
        <w:t>t</w:t>
      </w:r>
      <w:r>
        <w:t>ė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snė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ip 3 000 </w:t>
      </w:r>
      <w:r>
        <w:rPr>
          <w:spacing w:val="4"/>
        </w:rPr>
        <w:t>Eu</w:t>
      </w:r>
      <w:r>
        <w:t>r.</w:t>
      </w:r>
      <w:r>
        <w:rPr>
          <w:spacing w:val="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V</w:t>
      </w:r>
      <w:r>
        <w:t>M;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k</w:t>
      </w:r>
      <w:r>
        <w:rPr>
          <w:spacing w:val="-1"/>
        </w:rPr>
        <w:t>a</w:t>
      </w:r>
      <w:r>
        <w:t>i pirkimo sut</w:t>
      </w:r>
      <w:r>
        <w:rPr>
          <w:spacing w:val="-1"/>
        </w:rPr>
        <w:t>a</w:t>
      </w:r>
      <w:r>
        <w:t>rtis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 m</w:t>
      </w:r>
      <w:r>
        <w:rPr>
          <w:spacing w:val="-1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</w:t>
      </w:r>
      <w:r>
        <w:rPr>
          <w:spacing w:val="-1"/>
        </w:rPr>
        <w:t>ą</w:t>
      </w:r>
      <w:r>
        <w:t>.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2" w:firstLine="707"/>
        <w:jc w:val="both"/>
      </w:pPr>
      <w:r>
        <w:t>Vi</w:t>
      </w:r>
      <w:r>
        <w:rPr>
          <w:spacing w:val="-1"/>
        </w:rPr>
        <w:t>e</w:t>
      </w:r>
      <w:r>
        <w:t>šųjų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i</w:t>
      </w:r>
      <w:r>
        <w:t>rkimų</w:t>
      </w:r>
      <w:r>
        <w:rPr>
          <w:spacing w:val="1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14"/>
        </w:rPr>
        <w:t xml:space="preserve"> </w:t>
      </w:r>
      <w:r>
        <w:t>92</w:t>
      </w:r>
      <w:r>
        <w:rPr>
          <w:spacing w:val="14"/>
        </w:rPr>
        <w:t xml:space="preserve"> </w:t>
      </w:r>
      <w:r>
        <w:t>str</w:t>
      </w:r>
      <w:r>
        <w:rPr>
          <w:spacing w:val="-1"/>
        </w:rPr>
        <w:t>a</w:t>
      </w:r>
      <w:r>
        <w:t>ips</w:t>
      </w:r>
      <w:r>
        <w:rPr>
          <w:spacing w:val="2"/>
        </w:rPr>
        <w:t>n</w:t>
      </w:r>
      <w:r>
        <w:rPr>
          <w:spacing w:val="-8"/>
        </w:rPr>
        <w:t>y</w:t>
      </w:r>
      <w:r>
        <w:rPr>
          <w:spacing w:val="2"/>
        </w:rPr>
        <w:t>j</w:t>
      </w:r>
      <w:r>
        <w:t>e</w:t>
      </w:r>
      <w:r>
        <w:rPr>
          <w:spacing w:val="13"/>
        </w:rPr>
        <w:t xml:space="preserve"> </w:t>
      </w:r>
      <w:r>
        <w:t>nur</w:t>
      </w:r>
      <w:r>
        <w:rPr>
          <w:spacing w:val="1"/>
        </w:rP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tais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3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inį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šimą</w:t>
      </w:r>
      <w:r>
        <w:rPr>
          <w:spacing w:val="32"/>
        </w:rPr>
        <w:t xml:space="preserve"> </w:t>
      </w:r>
      <w:r>
        <w:t>skelbia</w:t>
      </w:r>
      <w:r>
        <w:rPr>
          <w:spacing w:val="32"/>
        </w:rPr>
        <w:t xml:space="preserve"> </w:t>
      </w:r>
      <w:r>
        <w:t>CVP</w:t>
      </w:r>
      <w:r>
        <w:rPr>
          <w:spacing w:val="36"/>
        </w:rPr>
        <w:t xml:space="preserve"> </w:t>
      </w:r>
      <w:r>
        <w:rPr>
          <w:spacing w:val="-6"/>
        </w:rPr>
        <w:t>I</w:t>
      </w:r>
      <w:r>
        <w:t>S,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i</w:t>
      </w:r>
      <w:r>
        <w:rPr>
          <w:spacing w:val="33"/>
        </w:rPr>
        <w:t xml:space="preserve"> </w:t>
      </w:r>
      <w:r>
        <w:t>būti</w:t>
      </w:r>
      <w:r>
        <w:rPr>
          <w:spacing w:val="34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32"/>
        </w:rPr>
        <w:t xml:space="preserve"> </w:t>
      </w:r>
      <w:r>
        <w:t xml:space="preserve">ne </w:t>
      </w:r>
      <w:r>
        <w:rPr>
          <w:spacing w:val="-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29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d</w:t>
      </w:r>
      <w:r>
        <w:rPr>
          <w:spacing w:val="1"/>
        </w:rPr>
        <w:t>a</w:t>
      </w:r>
      <w:r>
        <w:t>rbo</w:t>
      </w:r>
      <w:r>
        <w:rPr>
          <w:spacing w:val="27"/>
        </w:rPr>
        <w:t xml:space="preserve"> </w:t>
      </w:r>
      <w:r>
        <w:t>dienų</w:t>
      </w:r>
      <w:r>
        <w:rPr>
          <w:spacing w:val="28"/>
        </w:rPr>
        <w:t xml:space="preserve"> </w:t>
      </w:r>
      <w:r>
        <w:t>nuo</w:t>
      </w:r>
      <w:r>
        <w:rPr>
          <w:spacing w:val="28"/>
        </w:rPr>
        <w:t xml:space="preserve"> </w:t>
      </w:r>
      <w:r>
        <w:t>info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rPr>
          <w:spacing w:val="-1"/>
        </w:rPr>
        <w:t>c</w:t>
      </w:r>
      <w:r>
        <w:t>inio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t>šimo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ske</w:t>
      </w:r>
      <w:r>
        <w:rPr>
          <w:spacing w:val="1"/>
        </w:rPr>
        <w:t>l</w:t>
      </w:r>
      <w:r>
        <w:t>bimo</w:t>
      </w:r>
      <w:r>
        <w:rPr>
          <w:spacing w:val="28"/>
        </w:rPr>
        <w:t xml:space="preserve"> </w:t>
      </w:r>
      <w:r>
        <w:t>dienos.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a</w:t>
      </w:r>
      <w:r>
        <w:t>i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2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1"/>
        </w:rPr>
        <w:t>iz</w:t>
      </w:r>
      <w:r>
        <w:rPr>
          <w:spacing w:val="-1"/>
        </w:rPr>
        <w:t>ac</w:t>
      </w:r>
      <w:r>
        <w:t>ija</w:t>
      </w:r>
      <w:r>
        <w:rPr>
          <w:spacing w:val="14"/>
        </w:rPr>
        <w:t xml:space="preserve"> </w:t>
      </w:r>
      <w:r>
        <w:t>Eu</w:t>
      </w:r>
      <w:r>
        <w:rPr>
          <w:spacing w:val="-1"/>
        </w:rPr>
        <w:t>r</w:t>
      </w:r>
      <w:r>
        <w:t>opos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ą</w:t>
      </w:r>
      <w:r>
        <w:t>ju</w:t>
      </w:r>
      <w:r>
        <w:rPr>
          <w:spacing w:val="2"/>
        </w:rPr>
        <w:t>n</w:t>
      </w:r>
      <w:r>
        <w:rPr>
          <w:spacing w:val="-3"/>
        </w:rPr>
        <w:t>g</w:t>
      </w:r>
      <w:r>
        <w:t>os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1"/>
        </w:rPr>
        <w:t>c</w:t>
      </w:r>
      <w:r>
        <w:t>ialiame</w:t>
      </w:r>
      <w:r>
        <w:rPr>
          <w:spacing w:val="10"/>
        </w:rPr>
        <w:t xml:space="preserve"> </w:t>
      </w:r>
      <w:r>
        <w:t>leidi</w:t>
      </w:r>
      <w:r>
        <w:rPr>
          <w:spacing w:val="2"/>
        </w:rPr>
        <w:t>n</w:t>
      </w:r>
      <w:r>
        <w:rPr>
          <w:spacing w:val="-5"/>
        </w:rPr>
        <w:t>y</w:t>
      </w:r>
      <w:r>
        <w:t>je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a</w:t>
      </w:r>
      <w:r>
        <w:t>ske</w:t>
      </w:r>
      <w:r>
        <w:rPr>
          <w:spacing w:val="1"/>
        </w:rPr>
        <w:t>l</w:t>
      </w:r>
      <w:r>
        <w:t>bia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šimą</w:t>
      </w:r>
      <w:r>
        <w:rPr>
          <w:spacing w:val="10"/>
        </w:rPr>
        <w:t xml:space="preserve"> </w:t>
      </w:r>
      <w:r>
        <w:t>d</w:t>
      </w:r>
      <w:r>
        <w:rPr>
          <w:spacing w:val="-1"/>
        </w:rPr>
        <w:t>ė</w:t>
      </w:r>
      <w:r>
        <w:t>l s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noriško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nte</w:t>
      </w:r>
      <w:r>
        <w:rPr>
          <w:spacing w:val="28"/>
        </w:rPr>
        <w:t xml:space="preserve"> </w:t>
      </w:r>
      <w:r>
        <w:t>skaid</w:t>
      </w:r>
      <w:r>
        <w:rPr>
          <w:spacing w:val="-1"/>
        </w:rPr>
        <w:t>r</w:t>
      </w:r>
      <w:r>
        <w:t>umo,</w:t>
      </w:r>
      <w:r>
        <w:rPr>
          <w:spacing w:val="29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28"/>
        </w:rPr>
        <w:t xml:space="preserve"> </w:t>
      </w:r>
      <w:r>
        <w:t>ne</w:t>
      </w:r>
      <w:r>
        <w:rPr>
          <w:spacing w:val="27"/>
        </w:rPr>
        <w:t xml:space="preserve"> </w:t>
      </w:r>
      <w:r>
        <w:rPr>
          <w:spacing w:val="1"/>
        </w:rPr>
        <w:t>a</w:t>
      </w:r>
      <w:r>
        <w:t>nksči</w:t>
      </w:r>
      <w:r>
        <w:rPr>
          <w:spacing w:val="-2"/>
        </w:rPr>
        <w:t>a</w:t>
      </w:r>
      <w:r>
        <w:t>u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29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10 dienų nuo šio pr</w:t>
      </w:r>
      <w:r>
        <w:rPr>
          <w:spacing w:val="-2"/>
        </w:rPr>
        <w:t>a</w:t>
      </w:r>
      <w:r>
        <w:t>n</w:t>
      </w:r>
      <w:r>
        <w:rPr>
          <w:spacing w:val="-1"/>
        </w:rPr>
        <w:t>e</w:t>
      </w:r>
      <w:r>
        <w:t>šimo p</w:t>
      </w:r>
      <w:r>
        <w:rPr>
          <w:spacing w:val="-1"/>
        </w:rPr>
        <w:t>a</w:t>
      </w:r>
      <w:r>
        <w:t>skelbimo dienos.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1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štu,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jas,</w:t>
      </w:r>
      <w:r>
        <w:rPr>
          <w:spacing w:val="18"/>
        </w:rPr>
        <w:t xml:space="preserve"> </w:t>
      </w:r>
      <w:r>
        <w:t>kuriam</w:t>
      </w:r>
      <w:r>
        <w:rPr>
          <w:spacing w:val="19"/>
        </w:rPr>
        <w:t xml:space="preserve"> </w:t>
      </w:r>
      <w:r>
        <w:t>buvo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ta</w:t>
      </w:r>
      <w:r>
        <w:rPr>
          <w:spacing w:val="8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t>ko</w:t>
      </w:r>
      <w:r>
        <w:rPr>
          <w:spacing w:val="1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p</w:t>
      </w:r>
      <w:r>
        <w:rPr>
          <w:spacing w:val="2"/>
        </w:rPr>
        <w:t>i</w:t>
      </w:r>
      <w:r>
        <w:t>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t>į,</w:t>
      </w:r>
      <w:r>
        <w:rPr>
          <w:spacing w:val="9"/>
        </w:rPr>
        <w:t xml:space="preserve"> </w:t>
      </w:r>
      <w:r>
        <w:t>tai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7"/>
        </w:rPr>
        <w:t xml:space="preserve"> </w:t>
      </w:r>
      <w:r>
        <w:t>siūlo</w:t>
      </w:r>
      <w:r>
        <w:rPr>
          <w:spacing w:val="38"/>
        </w:rPr>
        <w:t xml:space="preserve"> </w:t>
      </w:r>
      <w:r>
        <w:t>sudar</w:t>
      </w:r>
      <w:r>
        <w:rPr>
          <w:spacing w:val="-5"/>
        </w:rPr>
        <w:t>y</w:t>
      </w:r>
      <w:r>
        <w:t>ti</w:t>
      </w:r>
      <w:r>
        <w:rPr>
          <w:spacing w:val="38"/>
        </w:rPr>
        <w:t xml:space="preserve"> </w:t>
      </w:r>
      <w:r>
        <w:t>pirkimo</w:t>
      </w:r>
      <w:r>
        <w:rPr>
          <w:spacing w:val="38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38"/>
        </w:rPr>
        <w:t xml:space="preserve"> </w:t>
      </w:r>
      <w:r>
        <w:t>ti</w:t>
      </w:r>
      <w:r>
        <w:rPr>
          <w:spacing w:val="1"/>
        </w:rPr>
        <w:t>e</w:t>
      </w:r>
      <w:r>
        <w:t>k</w:t>
      </w:r>
      <w:r>
        <w:rPr>
          <w:spacing w:val="-1"/>
        </w:rPr>
        <w:t>ė</w:t>
      </w:r>
      <w:r>
        <w:t>jui,</w:t>
      </w:r>
      <w:r>
        <w:rPr>
          <w:spacing w:val="38"/>
        </w:rPr>
        <w:t xml:space="preserve"> </w:t>
      </w:r>
      <w:r>
        <w:t>kurio</w:t>
      </w:r>
      <w:r>
        <w:rPr>
          <w:spacing w:val="3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a</w:t>
      </w:r>
      <w:r>
        <w:t>tvirtintą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 eilę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</w:t>
      </w:r>
      <w:r>
        <w:t>pirm</w:t>
      </w:r>
      <w:r>
        <w:rPr>
          <w:spacing w:val="1"/>
        </w:rPr>
        <w:t>a</w:t>
      </w:r>
      <w:r>
        <w:t>s po tiek</w:t>
      </w:r>
      <w:r>
        <w:rPr>
          <w:spacing w:val="-2"/>
        </w:rPr>
        <w:t>ė</w:t>
      </w:r>
      <w:r>
        <w:t>jo, atsis</w:t>
      </w:r>
      <w:r>
        <w:rPr>
          <w:spacing w:val="-1"/>
        </w:rPr>
        <w:t>a</w:t>
      </w:r>
      <w:r>
        <w:t>kiusio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pirkimo sut</w:t>
      </w:r>
      <w:r>
        <w:rPr>
          <w:spacing w:val="-1"/>
        </w:rPr>
        <w:t>a</w:t>
      </w:r>
      <w:r>
        <w:t>rtį.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Atsis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5"/>
        </w:rPr>
        <w:t>y</w:t>
      </w:r>
      <w:r>
        <w:t>mu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ti pir</w:t>
      </w:r>
      <w:r>
        <w:rPr>
          <w:spacing w:val="1"/>
        </w:rPr>
        <w:t>k</w:t>
      </w:r>
      <w:r>
        <w:t>imo sut</w:t>
      </w:r>
      <w:r>
        <w:rPr>
          <w:spacing w:val="-1"/>
        </w:rPr>
        <w:t>a</w:t>
      </w:r>
      <w:r>
        <w:t>rtį l</w:t>
      </w:r>
      <w:r>
        <w:rPr>
          <w:spacing w:val="-1"/>
        </w:rPr>
        <w:t>a</w:t>
      </w:r>
      <w:r>
        <w:t>ikom</w:t>
      </w:r>
      <w:r>
        <w:rPr>
          <w:spacing w:val="-1"/>
        </w:rPr>
        <w:t>a</w:t>
      </w:r>
      <w:r>
        <w:t>s bet ku</w:t>
      </w:r>
      <w:r>
        <w:rPr>
          <w:spacing w:val="-1"/>
        </w:rPr>
        <w:t>r</w:t>
      </w:r>
      <w:r>
        <w:t xml:space="preserve">is iš šių </w:t>
      </w:r>
      <w:r>
        <w:rPr>
          <w:spacing w:val="-1"/>
        </w:rPr>
        <w:t>a</w:t>
      </w:r>
      <w:r>
        <w:t>tvejų: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jas </w:t>
      </w:r>
      <w:r>
        <w:rPr>
          <w:spacing w:val="-1"/>
        </w:rPr>
        <w:t>ra</w:t>
      </w:r>
      <w:r>
        <w:t>štu atsis</w:t>
      </w:r>
      <w:r>
        <w:rPr>
          <w:spacing w:val="-1"/>
        </w:rPr>
        <w:t>a</w:t>
      </w:r>
      <w:r>
        <w:t>ko s</w:t>
      </w:r>
      <w:r>
        <w:rPr>
          <w:spacing w:val="2"/>
        </w:rPr>
        <w:t>u</w:t>
      </w:r>
      <w: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t>ti pirkimo sut</w:t>
      </w:r>
      <w:r>
        <w:rPr>
          <w:spacing w:val="-1"/>
        </w:rPr>
        <w:t>a</w:t>
      </w:r>
      <w:r>
        <w:t>rtį;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r</w:t>
      </w:r>
      <w:r>
        <w:rPr>
          <w:spacing w:val="-1"/>
        </w:rPr>
        <w:t>a</w:t>
      </w:r>
      <w:r>
        <w:t>šo</w:t>
      </w:r>
      <w:r>
        <w:rPr>
          <w:spacing w:val="33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iki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1"/>
        </w:rPr>
        <w:t>č</w:t>
      </w:r>
      <w:r>
        <w:t xml:space="preserve">iosios </w:t>
      </w:r>
      <w:r>
        <w:rPr>
          <w:spacing w:val="-2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ijos</w:t>
      </w:r>
      <w:r>
        <w:rPr>
          <w:spacing w:val="33"/>
        </w:rPr>
        <w:t xml:space="preserve"> </w:t>
      </w:r>
      <w:r>
        <w:t>nu</w:t>
      </w:r>
      <w:r>
        <w:rPr>
          <w:spacing w:val="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to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pStyle w:val="BodyText"/>
        <w:kinsoku w:val="0"/>
        <w:overflowPunct w:val="0"/>
        <w:ind w:firstLine="0"/>
      </w:pPr>
      <w:r>
        <w:t>laiko;</w:t>
      </w:r>
    </w:p>
    <w:p w:rsidR="001A64D8" w:rsidRDefault="001A64D8" w:rsidP="00985FE7">
      <w:pPr>
        <w:kinsoku w:val="0"/>
        <w:overflowPunct w:val="0"/>
        <w:spacing w:before="7" w:line="190" w:lineRule="exact"/>
        <w:rPr>
          <w:sz w:val="19"/>
          <w:szCs w:val="19"/>
        </w:rPr>
      </w:pPr>
      <w:r>
        <w:br w:type="column"/>
      </w: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769"/>
        </w:tabs>
        <w:kinsoku w:val="0"/>
        <w:overflowPunct w:val="0"/>
        <w:ind w:left="769" w:hanging="668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t>ko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3"/>
        </w:rPr>
        <w:t>y</w:t>
      </w:r>
      <w:r>
        <w:t>ti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t>irkimo</w:t>
      </w:r>
      <w:r>
        <w:rPr>
          <w:spacing w:val="14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14"/>
        </w:rPr>
        <w:t xml:space="preserve"> </w:t>
      </w:r>
      <w:r>
        <w:t>pirki</w:t>
      </w:r>
      <w:r>
        <w:rPr>
          <w:spacing w:val="-2"/>
        </w:rPr>
        <w:t>m</w:t>
      </w:r>
      <w:r>
        <w:t>o</w:t>
      </w:r>
      <w:r>
        <w:rPr>
          <w:spacing w:val="14"/>
        </w:rPr>
        <w:t xml:space="preserve"> </w:t>
      </w:r>
      <w:r>
        <w:t>dokumentuose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t</w:t>
      </w:r>
      <w:r>
        <w:t>omis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769"/>
        </w:tabs>
        <w:kinsoku w:val="0"/>
        <w:overflowPunct w:val="0"/>
        <w:ind w:left="769" w:hanging="668"/>
        <w:sectPr w:rsidR="001A64D8" w:rsidSect="00CE626A">
          <w:type w:val="continuous"/>
          <w:pgSz w:w="11907" w:h="16840"/>
          <w:pgMar w:top="1160" w:right="567" w:bottom="280" w:left="1600" w:header="567" w:footer="567" w:gutter="0"/>
          <w:cols w:num="2" w:space="1296" w:equalWidth="0">
            <w:col w:w="649" w:space="59"/>
            <w:col w:w="8579"/>
          </w:cols>
          <w:noEndnote/>
        </w:sectPr>
      </w:pPr>
    </w:p>
    <w:p w:rsidR="001A64D8" w:rsidRDefault="001A64D8" w:rsidP="00985FE7">
      <w:pPr>
        <w:pStyle w:val="BodyText"/>
        <w:kinsoku w:val="0"/>
        <w:overflowPunct w:val="0"/>
        <w:ind w:firstLine="0"/>
      </w:pP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  <w:tab w:val="left" w:pos="2439"/>
          <w:tab w:val="left" w:pos="3653"/>
          <w:tab w:val="left" w:pos="4646"/>
          <w:tab w:val="left" w:pos="6273"/>
          <w:tab w:val="left" w:pos="7381"/>
          <w:tab w:val="left" w:pos="8371"/>
        </w:tabs>
        <w:kinsoku w:val="0"/>
        <w:overflowPunct w:val="0"/>
        <w:ind w:right="117" w:firstLine="707"/>
      </w:pP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</w:t>
      </w:r>
      <w:r>
        <w:tab/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teikia</w:t>
      </w:r>
      <w:r>
        <w:tab/>
        <w:t>pi</w:t>
      </w:r>
      <w:r>
        <w:rPr>
          <w:spacing w:val="1"/>
        </w:rPr>
        <w:t>r</w:t>
      </w:r>
      <w:r>
        <w:t>kimo</w:t>
      </w:r>
      <w:r>
        <w:tab/>
        <w:t>dokumentuose</w:t>
      </w:r>
      <w:r>
        <w:tab/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</w:t>
      </w:r>
      <w:r>
        <w:tab/>
        <w:t>pirkimo</w:t>
      </w:r>
      <w:r>
        <w:tab/>
        <w:t>su</w:t>
      </w:r>
      <w:r>
        <w:rPr>
          <w:spacing w:val="-2"/>
        </w:rPr>
        <w:t>t</w:t>
      </w:r>
      <w:r>
        <w:rPr>
          <w:spacing w:val="-1"/>
        </w:rPr>
        <w:t>a</w:t>
      </w:r>
      <w:r>
        <w:t>rties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inimo i</w:t>
      </w:r>
      <w:r>
        <w:rPr>
          <w:spacing w:val="-3"/>
        </w:rPr>
        <w:t>k</w:t>
      </w: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c</w:t>
      </w:r>
      <w:r>
        <w:t>ijos</w:t>
      </w:r>
      <w:r>
        <w:rPr>
          <w:spacing w:val="2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to l</w:t>
      </w:r>
      <w:r>
        <w:rPr>
          <w:spacing w:val="-1"/>
        </w:rPr>
        <w:t>a</w:t>
      </w:r>
      <w:r>
        <w:t>iko;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  <w:tab w:val="left" w:pos="2120"/>
          <w:tab w:val="left" w:pos="3149"/>
          <w:tab w:val="left" w:pos="3969"/>
          <w:tab w:val="left" w:pos="4785"/>
          <w:tab w:val="left" w:pos="6078"/>
          <w:tab w:val="left" w:pos="7349"/>
          <w:tab w:val="left" w:pos="8508"/>
        </w:tabs>
        <w:kinsoku w:val="0"/>
        <w:overflowPunct w:val="0"/>
        <w:ind w:right="113" w:firstLine="707"/>
      </w:pPr>
      <w:r>
        <w:t>ūkio</w:t>
      </w:r>
      <w:r>
        <w:tab/>
        <w:t>subj</w:t>
      </w:r>
      <w:r>
        <w:rPr>
          <w:spacing w:val="-1"/>
        </w:rPr>
        <w:t>e</w:t>
      </w:r>
      <w:r>
        <w:t>ktų</w:t>
      </w:r>
      <w:r>
        <w:tab/>
      </w:r>
      <w:r>
        <w:rPr>
          <w:spacing w:val="-3"/>
        </w:rPr>
        <w:t>g</w:t>
      </w:r>
      <w:r>
        <w:t>rup</w:t>
      </w:r>
      <w:r>
        <w:rPr>
          <w:spacing w:val="-2"/>
        </w:rPr>
        <w:t>ė</w:t>
      </w:r>
      <w:r>
        <w:t>,</w:t>
      </w:r>
      <w:r>
        <w:tab/>
        <w:t>kurios</w:t>
      </w:r>
      <w:r>
        <w:tab/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tab/>
      </w:r>
      <w:r>
        <w:rPr>
          <w:spacing w:val="2"/>
        </w:rPr>
        <w:t>p</w:t>
      </w:r>
      <w:r>
        <w:t>rip</w:t>
      </w:r>
      <w:r>
        <w:rPr>
          <w:spacing w:val="-2"/>
        </w:rPr>
        <w:t>a</w:t>
      </w:r>
      <w:r>
        <w:rPr>
          <w:spacing w:val="1"/>
        </w:rPr>
        <w:t>ž</w:t>
      </w:r>
      <w:r>
        <w:t>int</w:t>
      </w:r>
      <w:r>
        <w:rPr>
          <w:spacing w:val="-1"/>
        </w:rPr>
        <w:t>a</w:t>
      </w:r>
      <w:r>
        <w:t>s</w:t>
      </w:r>
      <w:r>
        <w:tab/>
      </w:r>
      <w:r>
        <w:rPr>
          <w:spacing w:val="-3"/>
        </w:rPr>
        <w:t>g</w:t>
      </w:r>
      <w:r>
        <w:rPr>
          <w:spacing w:val="-1"/>
        </w:rPr>
        <w:t>e</w:t>
      </w:r>
      <w:r>
        <w:t>riau</w:t>
      </w:r>
      <w:r>
        <w:rPr>
          <w:spacing w:val="5"/>
        </w:rPr>
        <w:t>s</w:t>
      </w:r>
      <w:r>
        <w:t>iu,</w:t>
      </w:r>
      <w:r>
        <w:tab/>
        <w:t>n</w:t>
      </w:r>
      <w:r>
        <w:rPr>
          <w:spacing w:val="-1"/>
        </w:rPr>
        <w:t>e</w:t>
      </w:r>
      <w:r>
        <w:t>į</w:t>
      </w:r>
      <w:r>
        <w:rPr>
          <w:spacing w:val="-2"/>
        </w:rPr>
        <w:t>g</w:t>
      </w:r>
      <w:r>
        <w:t>ijo 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rPr>
          <w:spacing w:val="2"/>
        </w:rPr>
        <w:t>i</w:t>
      </w:r>
      <w:r>
        <w:t>jos 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ujamos t</w:t>
      </w:r>
      <w:r>
        <w:rPr>
          <w:spacing w:val="-1"/>
        </w:rPr>
        <w:t>e</w:t>
      </w:r>
      <w:r>
        <w:t>isin</w:t>
      </w:r>
      <w:r>
        <w:rPr>
          <w:spacing w:val="1"/>
        </w:rPr>
        <w:t>ė</w:t>
      </w:r>
      <w:r>
        <w:t>s fo</w:t>
      </w:r>
      <w:r>
        <w:rPr>
          <w:spacing w:val="-2"/>
        </w:rPr>
        <w:t>r</w:t>
      </w:r>
      <w:r>
        <w:t>mos.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7" w:firstLine="707"/>
        <w:jc w:val="both"/>
      </w:pPr>
      <w:r>
        <w:t>Sud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nt</w:t>
      </w:r>
      <w:r>
        <w:rPr>
          <w:spacing w:val="29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joje</w:t>
      </w:r>
      <w:r>
        <w:rPr>
          <w:spacing w:val="2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t>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ma:</w:t>
      </w:r>
      <w:r>
        <w:rPr>
          <w:spacing w:val="28"/>
        </w:rPr>
        <w:t xml:space="preserve"> </w:t>
      </w:r>
      <w:r>
        <w:t>pirkimo</w:t>
      </w:r>
      <w:r>
        <w:rPr>
          <w:spacing w:val="28"/>
        </w:rPr>
        <w:t xml:space="preserve"> </w:t>
      </w:r>
      <w:r>
        <w:t>dokumentuose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12"/>
        </w:rPr>
        <w:t xml:space="preserve"> </w:t>
      </w:r>
      <w:r>
        <w:t>pirkimo</w:t>
      </w:r>
      <w:r>
        <w:rPr>
          <w:spacing w:val="11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3"/>
        </w:rPr>
        <w:t>yg</w:t>
      </w:r>
      <w:r>
        <w:t>os,</w:t>
      </w:r>
      <w:r>
        <w:rPr>
          <w:spacing w:val="12"/>
        </w:rPr>
        <w:t xml:space="preserve"> </w:t>
      </w:r>
      <w:r>
        <w:t>laimėjusio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me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t>tos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ina,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 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otokole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5"/>
        </w:rPr>
        <w:t>y</w:t>
      </w:r>
      <w:r>
        <w:t>bų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a</w:t>
      </w:r>
      <w:r>
        <w:t>teiktame</w:t>
      </w:r>
      <w:r>
        <w:rPr>
          <w:spacing w:val="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l</w:t>
      </w:r>
      <w:r>
        <w:t>utiniame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3"/>
        </w:rPr>
        <w:t xml:space="preserve"> </w:t>
      </w:r>
      <w:r>
        <w:t>u</w:t>
      </w:r>
      <w:r>
        <w:rPr>
          <w:spacing w:val="1"/>
        </w:rPr>
        <w:t>ž</w:t>
      </w:r>
      <w:r>
        <w:t>fiksuotos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 ir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lutinė d</w:t>
      </w:r>
      <w:r>
        <w:rPr>
          <w:spacing w:val="-2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b</w:t>
      </w:r>
      <w:r>
        <w:t>ų k</w:t>
      </w:r>
      <w:r>
        <w:rPr>
          <w:spacing w:val="-1"/>
        </w:rPr>
        <w:t>a</w:t>
      </w:r>
      <w:r>
        <w:t>ina.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20" w:firstLine="707"/>
      </w:pP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3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32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34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tve</w:t>
      </w:r>
      <w:r>
        <w:rPr>
          <w:spacing w:val="2"/>
        </w:rPr>
        <w:t>j</w:t>
      </w:r>
      <w:r>
        <w:t>us,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6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34"/>
        </w:rPr>
        <w:t xml:space="preserve"> </w:t>
      </w:r>
      <w:r>
        <w:t>būti suda</w:t>
      </w:r>
      <w:r>
        <w:rPr>
          <w:spacing w:val="-2"/>
        </w:rPr>
        <w:t>r</w:t>
      </w:r>
      <w:r>
        <w:t>oma žod</w:t>
      </w:r>
      <w:r>
        <w:rPr>
          <w:spacing w:val="1"/>
        </w:rPr>
        <w:t>ž</w:t>
      </w:r>
      <w:r>
        <w:t>iu. K</w:t>
      </w:r>
      <w:r>
        <w:rPr>
          <w:spacing w:val="-1"/>
        </w:rPr>
        <w:t>a</w:t>
      </w:r>
      <w:r>
        <w:t>i pirkimo sut</w:t>
      </w:r>
      <w:r>
        <w:rPr>
          <w:spacing w:val="-1"/>
        </w:rPr>
        <w:t>a</w:t>
      </w:r>
      <w:r>
        <w:t>rtis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štu, tu</w:t>
      </w:r>
      <w:r>
        <w:rPr>
          <w:spacing w:val="-1"/>
        </w:rPr>
        <w:t>r</w:t>
      </w:r>
      <w:r>
        <w:t>i būti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pirkimo sut</w:t>
      </w:r>
      <w:r>
        <w:rPr>
          <w:spacing w:val="-1"/>
        </w:rPr>
        <w:t>a</w:t>
      </w:r>
      <w:r>
        <w:t>rties š</w:t>
      </w:r>
      <w:r>
        <w:rPr>
          <w:spacing w:val="-2"/>
        </w:rPr>
        <w:t>a</w:t>
      </w:r>
      <w:r>
        <w:t>lių teis</w:t>
      </w:r>
      <w:r>
        <w:rPr>
          <w:spacing w:val="-1"/>
        </w:rPr>
        <w:t>ė</w:t>
      </w:r>
      <w:r>
        <w:t>s ir p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2"/>
        </w:rPr>
        <w:t>i</w:t>
      </w:r>
      <w:r>
        <w:rPr>
          <w:spacing w:val="-3"/>
        </w:rPr>
        <w:t>g</w:t>
      </w:r>
      <w:r>
        <w:t>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 prek</w:t>
      </w:r>
      <w:r>
        <w:rPr>
          <w:spacing w:val="-1"/>
        </w:rPr>
        <w:t>ė</w:t>
      </w:r>
      <w:r>
        <w:t>s, pasl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 xml:space="preserve">os </w:t>
      </w:r>
      <w:r>
        <w:rPr>
          <w:spacing w:val="1"/>
        </w:rPr>
        <w:t>a</w:t>
      </w:r>
      <w:r>
        <w:t>r d</w:t>
      </w:r>
      <w:r>
        <w:rPr>
          <w:spacing w:val="-2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i, j</w:t>
      </w:r>
      <w:r>
        <w:rPr>
          <w:spacing w:val="-1"/>
        </w:rPr>
        <w:t>e</w:t>
      </w:r>
      <w:r>
        <w:t>i</w:t>
      </w:r>
      <w:r>
        <w:rPr>
          <w:spacing w:val="-2"/>
        </w:rPr>
        <w:t>g</w:t>
      </w:r>
      <w:r>
        <w:t>u įm</w:t>
      </w:r>
      <w:r>
        <w:rPr>
          <w:spacing w:val="-1"/>
        </w:rPr>
        <w:t>a</w:t>
      </w:r>
      <w:r>
        <w:rPr>
          <w:spacing w:val="2"/>
        </w:rPr>
        <w:t>n</w:t>
      </w:r>
      <w:r>
        <w:t>oma,</w:t>
      </w:r>
      <w:r>
        <w:rPr>
          <w:spacing w:val="2"/>
        </w:rPr>
        <w:t xml:space="preserve"> </w:t>
      </w:r>
      <w:r>
        <w:t>– tikslūs jų ki</w:t>
      </w:r>
      <w:r>
        <w:rPr>
          <w:spacing w:val="-1"/>
        </w:rPr>
        <w:t>e</w:t>
      </w:r>
      <w:r>
        <w:t>kiai;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2" w:firstLine="707"/>
        <w:jc w:val="both"/>
      </w:pPr>
      <w:r>
        <w:t>k</w:t>
      </w:r>
      <w:r>
        <w:rPr>
          <w:spacing w:val="-1"/>
        </w:rPr>
        <w:t>a</w:t>
      </w:r>
      <w:r>
        <w:t>inoda</w:t>
      </w:r>
      <w:r>
        <w:rPr>
          <w:spacing w:val="-2"/>
        </w:rPr>
        <w:t>r</w:t>
      </w:r>
      <w:r>
        <w:t>os</w:t>
      </w:r>
      <w:r>
        <w:rPr>
          <w:spacing w:val="12"/>
        </w:rPr>
        <w:t xml:space="preserve"> </w:t>
      </w:r>
      <w:r>
        <w:t>tai</w:t>
      </w:r>
      <w:r>
        <w:rPr>
          <w:spacing w:val="4"/>
        </w:rPr>
        <w:t>s</w:t>
      </w:r>
      <w:r>
        <w:rPr>
          <w:spacing w:val="-5"/>
        </w:rPr>
        <w:t>y</w:t>
      </w:r>
      <w:r>
        <w:t>klės</w:t>
      </w:r>
      <w:r>
        <w:rPr>
          <w:spacing w:val="13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(įk</w:t>
      </w:r>
      <w:r>
        <w:rPr>
          <w:spacing w:val="-2"/>
        </w:rPr>
        <w:t>a</w:t>
      </w:r>
      <w:r>
        <w:t>inių)</w:t>
      </w:r>
      <w:r>
        <w:rPr>
          <w:spacing w:val="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rsk</w:t>
      </w:r>
      <w:r>
        <w:rPr>
          <w:spacing w:val="-2"/>
        </w:rPr>
        <w:t>a</w:t>
      </w:r>
      <w:r>
        <w:t>ič</w:t>
      </w:r>
      <w:r>
        <w:rPr>
          <w:spacing w:val="2"/>
        </w:rPr>
        <w:t>i</w:t>
      </w:r>
      <w:r>
        <w:rPr>
          <w:spacing w:val="1"/>
        </w:rPr>
        <w:t>a</w:t>
      </w:r>
      <w:r>
        <w:t>vimo</w:t>
      </w:r>
      <w:r>
        <w:rPr>
          <w:spacing w:val="11"/>
        </w:rPr>
        <w:t xml:space="preserve"> </w:t>
      </w:r>
      <w:r>
        <w:t>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,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tos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 Vi</w:t>
      </w:r>
      <w:r>
        <w:rPr>
          <w:spacing w:val="-1"/>
        </w:rPr>
        <w:t>e</w:t>
      </w:r>
      <w:r>
        <w:t>šojo</w:t>
      </w:r>
      <w:r>
        <w:rPr>
          <w:spacing w:val="12"/>
        </w:rPr>
        <w:t xml:space="preserve"> </w:t>
      </w:r>
      <w:r>
        <w:t>pirkimo–p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rPr>
          <w:spacing w:val="2"/>
        </w:rPr>
        <w:t>v</w:t>
      </w:r>
      <w:r>
        <w:t>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rč</w:t>
      </w:r>
      <w:r>
        <w:t>ių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a</w:t>
      </w:r>
      <w:r>
        <w:t>inos</w:t>
      </w:r>
      <w:r>
        <w:rPr>
          <w:spacing w:val="12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t>k</w:t>
      </w:r>
      <w:r>
        <w:rPr>
          <w:spacing w:val="-1"/>
        </w:rPr>
        <w:t>a</w:t>
      </w:r>
      <w:r>
        <w:t>inoda</w:t>
      </w:r>
      <w:r>
        <w:rPr>
          <w:spacing w:val="-2"/>
        </w:rPr>
        <w:t>r</w:t>
      </w:r>
      <w:r>
        <w:t>os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klių</w:t>
      </w:r>
      <w:r>
        <w:rPr>
          <w:spacing w:val="1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mo</w:t>
      </w:r>
      <w:r>
        <w:rPr>
          <w:spacing w:val="12"/>
        </w:rPr>
        <w:t xml:space="preserve"> </w:t>
      </w:r>
      <w:r>
        <w:t>metodiką, p</w:t>
      </w:r>
      <w:r>
        <w:rPr>
          <w:spacing w:val="-1"/>
        </w:rPr>
        <w:t>a</w:t>
      </w:r>
      <w:r>
        <w:t>tvirtintą</w:t>
      </w:r>
      <w:r>
        <w:rPr>
          <w:spacing w:val="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5"/>
        </w:rPr>
        <w:t xml:space="preserve"> </w:t>
      </w:r>
      <w:r>
        <w:t>pirk</w:t>
      </w:r>
      <w:r>
        <w:rPr>
          <w:spacing w:val="2"/>
        </w:rPr>
        <w:t>i</w:t>
      </w:r>
      <w:r>
        <w:t>mų</w:t>
      </w:r>
      <w:r>
        <w:rPr>
          <w:spacing w:val="5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5"/>
        </w:rPr>
        <w:t>y</w:t>
      </w:r>
      <w:r>
        <w:t>bos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iet</w:t>
      </w:r>
      <w:r>
        <w:rPr>
          <w:spacing w:val="2"/>
        </w:rPr>
        <w:t>u</w:t>
      </w:r>
      <w:r>
        <w:t>vos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t>spublikos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rPr>
          <w:spacing w:val="-5"/>
        </w:rPr>
        <w:t>y</w:t>
      </w:r>
      <w:r>
        <w:rPr>
          <w:spacing w:val="1"/>
        </w:rPr>
        <w:t>r</w:t>
      </w:r>
      <w:r>
        <w:t>ia</w:t>
      </w:r>
      <w:r>
        <w:rPr>
          <w:spacing w:val="1"/>
        </w:rPr>
        <w:t>u</w:t>
      </w:r>
      <w:r>
        <w:rPr>
          <w:spacing w:val="2"/>
        </w:rPr>
        <w:t>s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 xml:space="preserve">s </w:t>
      </w:r>
      <w:r>
        <w:rPr>
          <w:spacing w:val="6"/>
        </w:rPr>
        <w:t xml:space="preserve"> </w:t>
      </w:r>
      <w:r>
        <w:t>dir</w:t>
      </w:r>
      <w:r>
        <w:rPr>
          <w:spacing w:val="-2"/>
        </w:rPr>
        <w:t>e</w:t>
      </w:r>
      <w:r>
        <w:t>ktori</w:t>
      </w:r>
      <w:r>
        <w:rPr>
          <w:spacing w:val="-1"/>
        </w:rPr>
        <w:t>a</w:t>
      </w:r>
      <w:r>
        <w:t>us 2003</w:t>
      </w:r>
      <w:r>
        <w:rPr>
          <w:spacing w:val="6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v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rio</w:t>
      </w:r>
      <w:r>
        <w:rPr>
          <w:spacing w:val="6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įs</w:t>
      </w:r>
      <w:r>
        <w:rPr>
          <w:spacing w:val="1"/>
        </w:rPr>
        <w:t>a</w:t>
      </w:r>
      <w:r>
        <w:rPr>
          <w:spacing w:val="2"/>
        </w:rPr>
        <w:t>k</w:t>
      </w:r>
      <w:r>
        <w:rPr>
          <w:spacing w:val="-5"/>
        </w:rPr>
        <w:t>y</w:t>
      </w:r>
      <w:r>
        <w:t>mu</w:t>
      </w:r>
      <w:r>
        <w:rPr>
          <w:spacing w:val="7"/>
        </w:rPr>
        <w:t xml:space="preserve"> </w:t>
      </w:r>
      <w:r>
        <w:rPr>
          <w:spacing w:val="1"/>
        </w:rPr>
        <w:t>N</w:t>
      </w:r>
      <w:r>
        <w:t>r.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>S</w:t>
      </w:r>
      <w:r>
        <w:rPr>
          <w:spacing w:val="-1"/>
        </w:rPr>
        <w:t>-</w:t>
      </w:r>
      <w:r>
        <w:t>21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Ž</w:t>
      </w:r>
      <w:r>
        <w:t>in.,</w:t>
      </w:r>
      <w:r>
        <w:rPr>
          <w:spacing w:val="9"/>
        </w:rPr>
        <w:t xml:space="preserve"> </w:t>
      </w:r>
      <w:r>
        <w:rPr>
          <w:spacing w:val="2"/>
        </w:rPr>
        <w:t>2</w:t>
      </w:r>
      <w:r>
        <w:t>003,</w:t>
      </w:r>
      <w:r>
        <w:rPr>
          <w:spacing w:val="6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6"/>
        </w:rPr>
        <w:t xml:space="preserve"> </w:t>
      </w:r>
      <w:r>
        <w:t>2</w:t>
      </w:r>
      <w:r>
        <w:rPr>
          <w:spacing w:val="2"/>
        </w:rPr>
        <w:t>2</w:t>
      </w:r>
      <w:r>
        <w:rPr>
          <w:spacing w:val="-1"/>
        </w:rPr>
        <w:t>-</w:t>
      </w:r>
      <w:r>
        <w:t>944;</w:t>
      </w:r>
      <w:r>
        <w:rPr>
          <w:spacing w:val="9"/>
        </w:rPr>
        <w:t xml:space="preserve"> </w:t>
      </w:r>
      <w:r>
        <w:t>2008,</w:t>
      </w:r>
      <w:r>
        <w:rPr>
          <w:spacing w:val="9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6"/>
        </w:rPr>
        <w:t xml:space="preserve"> </w:t>
      </w:r>
      <w:r>
        <w:t>10</w:t>
      </w:r>
      <w:r>
        <w:rPr>
          <w:spacing w:val="1"/>
        </w:rPr>
        <w:t>5</w:t>
      </w:r>
      <w:r>
        <w:rPr>
          <w:spacing w:val="-1"/>
        </w:rPr>
        <w:t>-</w:t>
      </w:r>
      <w:r>
        <w:t>4042;</w:t>
      </w:r>
      <w:r>
        <w:rPr>
          <w:spacing w:val="7"/>
        </w:rPr>
        <w:t xml:space="preserve"> </w:t>
      </w:r>
      <w:r>
        <w:t>2011,</w:t>
      </w:r>
    </w:p>
    <w:p w:rsidR="001A64D8" w:rsidRDefault="001A64D8" w:rsidP="00985FE7">
      <w:pPr>
        <w:pStyle w:val="BodyText"/>
        <w:kinsoku w:val="0"/>
        <w:overflowPunct w:val="0"/>
        <w:ind w:firstLine="0"/>
      </w:pPr>
      <w:r>
        <w:t>N</w:t>
      </w:r>
      <w:r>
        <w:rPr>
          <w:spacing w:val="-2"/>
        </w:rPr>
        <w:t>r</w:t>
      </w:r>
      <w:r>
        <w:t>. 10</w:t>
      </w:r>
      <w:r>
        <w:rPr>
          <w:spacing w:val="-1"/>
        </w:rPr>
        <w:t>1-</w:t>
      </w:r>
      <w:r>
        <w:t>4768</w:t>
      </w:r>
      <w:r>
        <w:rPr>
          <w:spacing w:val="-1"/>
        </w:rPr>
        <w:t>)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rPr>
          <w:spacing w:val="-1"/>
        </w:rPr>
        <w:t>a</w:t>
      </w:r>
      <w:r>
        <w:t>tsiskai</w:t>
      </w:r>
      <w:r>
        <w:rPr>
          <w:spacing w:val="2"/>
        </w:rPr>
        <w:t>t</w:t>
      </w:r>
      <w:r>
        <w:rPr>
          <w:spacing w:val="-5"/>
        </w:rPr>
        <w:t>y</w:t>
      </w:r>
      <w:r>
        <w:t>mų ir mok</w:t>
      </w:r>
      <w:r>
        <w:rPr>
          <w:spacing w:val="-2"/>
        </w:rPr>
        <w:t>ė</w:t>
      </w:r>
      <w:r>
        <w:t>jimo tv</w:t>
      </w:r>
      <w:r>
        <w:rPr>
          <w:spacing w:val="-1"/>
        </w:rPr>
        <w:t>a</w:t>
      </w:r>
      <w:r>
        <w:t>rk</w:t>
      </w:r>
      <w:r>
        <w:rPr>
          <w:spacing w:val="-2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pri</w:t>
      </w:r>
      <w:r>
        <w:rPr>
          <w:spacing w:val="-2"/>
        </w:rPr>
        <w:t>e</w:t>
      </w:r>
      <w:r>
        <w:t>volių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inai;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</w:t>
      </w:r>
      <w:r>
        <w:rPr>
          <w:spacing w:val="-1"/>
        </w:rPr>
        <w:t>r</w:t>
      </w:r>
      <w:r>
        <w:t>ievolių 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mo u</w:t>
      </w:r>
      <w:r>
        <w:rPr>
          <w:spacing w:val="1"/>
        </w:rPr>
        <w:t>ž</w:t>
      </w:r>
      <w:r>
        <w:t>tik</w:t>
      </w:r>
      <w:r>
        <w:rPr>
          <w:spacing w:val="-1"/>
        </w:rPr>
        <w:t>r</w:t>
      </w:r>
      <w:r>
        <w:t>inimas;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rPr>
          <w:spacing w:val="-3"/>
        </w:rPr>
        <w:t>g</w:t>
      </w:r>
      <w:r>
        <w:t>inčų sp</w:t>
      </w:r>
      <w:r>
        <w:rPr>
          <w:spacing w:val="1"/>
        </w:rPr>
        <w:t>r</w:t>
      </w:r>
      <w:r>
        <w:rPr>
          <w:spacing w:val="-1"/>
        </w:rPr>
        <w:t>e</w:t>
      </w:r>
      <w:r>
        <w:t>ndimo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pirkimo sut</w:t>
      </w:r>
      <w:r>
        <w:rPr>
          <w:spacing w:val="-1"/>
        </w:rPr>
        <w:t>a</w:t>
      </w:r>
      <w:r>
        <w:t>rties nut</w:t>
      </w:r>
      <w:r>
        <w:rPr>
          <w:spacing w:val="-1"/>
        </w:rPr>
        <w:t>ra</w:t>
      </w:r>
      <w:r>
        <w:t>ukimo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left="1477" w:hanging="668"/>
      </w:pPr>
      <w:r>
        <w:t>pirkimo sut</w:t>
      </w:r>
      <w:r>
        <w:rPr>
          <w:spacing w:val="-1"/>
        </w:rPr>
        <w:t>a</w:t>
      </w:r>
      <w:r>
        <w:t xml:space="preserve">rties </w:t>
      </w:r>
      <w:r>
        <w:rPr>
          <w:spacing w:val="-3"/>
        </w:rPr>
        <w:t>g</w:t>
      </w:r>
      <w:r>
        <w:rPr>
          <w:spacing w:val="-1"/>
        </w:rPr>
        <w:t>a</w:t>
      </w:r>
      <w:r>
        <w:t>liojimas;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597"/>
        </w:tabs>
        <w:kinsoku w:val="0"/>
        <w:overflowPunct w:val="0"/>
        <w:ind w:left="1597" w:hanging="788"/>
      </w:pPr>
      <w:r>
        <w:t>jei</w:t>
      </w:r>
      <w:r>
        <w:rPr>
          <w:spacing w:val="-3"/>
        </w:rPr>
        <w:t>g</w:t>
      </w:r>
      <w:r>
        <w:t>u sud</w:t>
      </w:r>
      <w:r>
        <w:rPr>
          <w:spacing w:val="1"/>
        </w:rPr>
        <w:t>a</w:t>
      </w:r>
      <w:r>
        <w:t>roma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1"/>
        </w:rPr>
        <w:t>a</w:t>
      </w:r>
      <w:r>
        <w:t>rioji suta</w:t>
      </w:r>
      <w:r>
        <w:rPr>
          <w:spacing w:val="-2"/>
        </w:rPr>
        <w:t>r</w:t>
      </w:r>
      <w:r>
        <w:t>tis</w:t>
      </w:r>
      <w:r>
        <w:rPr>
          <w:spacing w:val="2"/>
        </w:rPr>
        <w:t xml:space="preserve"> </w:t>
      </w:r>
      <w:r>
        <w:t>– jai būdin</w:t>
      </w:r>
      <w:r>
        <w:rPr>
          <w:spacing w:val="-2"/>
        </w:rPr>
        <w:t>g</w:t>
      </w:r>
      <w:r>
        <w:t>os nuost</w:t>
      </w:r>
      <w:r>
        <w:rPr>
          <w:spacing w:val="-1"/>
        </w:rPr>
        <w:t>a</w:t>
      </w:r>
      <w:r>
        <w:t>tos;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597"/>
        </w:tabs>
        <w:kinsoku w:val="0"/>
        <w:overflowPunct w:val="0"/>
        <w:ind w:right="112" w:firstLine="707"/>
      </w:pPr>
      <w:r>
        <w:t>subr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ov</w:t>
      </w:r>
      <w:r>
        <w:rPr>
          <w:spacing w:val="-1"/>
        </w:rPr>
        <w:t>a</w:t>
      </w:r>
      <w:r>
        <w:t xml:space="preserve">i, </w:t>
      </w:r>
      <w:r>
        <w:rPr>
          <w:spacing w:val="26"/>
        </w:rPr>
        <w:t xml:space="preserve"> </w:t>
      </w:r>
      <w:r>
        <w:t>subtiek</w:t>
      </w:r>
      <w:r>
        <w:rPr>
          <w:spacing w:val="-2"/>
        </w:rPr>
        <w:t>ė</w:t>
      </w:r>
      <w:r>
        <w:t xml:space="preserve">jai 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 xml:space="preserve">r </w:t>
      </w:r>
      <w:r>
        <w:rPr>
          <w:spacing w:val="25"/>
        </w:rPr>
        <w:t xml:space="preserve"> </w:t>
      </w:r>
      <w:r>
        <w:t>subt</w:t>
      </w:r>
      <w:r>
        <w:rPr>
          <w:spacing w:val="-1"/>
        </w:rPr>
        <w:t>e</w:t>
      </w:r>
      <w:r>
        <w:t>ikėj</w:t>
      </w:r>
      <w:r>
        <w:rPr>
          <w:spacing w:val="-1"/>
        </w:rPr>
        <w:t>a</w:t>
      </w:r>
      <w:r>
        <w:rPr>
          <w:spacing w:val="3"/>
        </w:rPr>
        <w:t>i</w:t>
      </w:r>
      <w:r>
        <w:t xml:space="preserve">, </w:t>
      </w:r>
      <w:r>
        <w:rPr>
          <w:spacing w:val="26"/>
        </w:rPr>
        <w:t xml:space="preserve"> </w:t>
      </w:r>
      <w:r>
        <w:t>jei</w:t>
      </w:r>
      <w:r>
        <w:rPr>
          <w:spacing w:val="-3"/>
        </w:rPr>
        <w:t>g</w:t>
      </w:r>
      <w:r>
        <w:t xml:space="preserve">u </w:t>
      </w:r>
      <w:r>
        <w:rPr>
          <w:spacing w:val="2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kd</w:t>
      </w:r>
      <w:r>
        <w:rPr>
          <w:spacing w:val="-1"/>
        </w:rPr>
        <w:t>a</w:t>
      </w:r>
      <w:r>
        <w:t xml:space="preserve">nt </w:t>
      </w:r>
      <w:r>
        <w:rPr>
          <w:spacing w:val="26"/>
        </w:rPr>
        <w:t xml:space="preserve"> </w:t>
      </w:r>
      <w:r>
        <w:t xml:space="preserve">pirkimo </w:t>
      </w:r>
      <w:r>
        <w:rPr>
          <w:spacing w:val="26"/>
        </w:rPr>
        <w:t xml:space="preserve"> </w:t>
      </w:r>
      <w:r>
        <w:t>suta</w:t>
      </w:r>
      <w:r>
        <w:rPr>
          <w:spacing w:val="-1"/>
        </w:rPr>
        <w:t>r</w:t>
      </w:r>
      <w:r>
        <w:t xml:space="preserve">tį </w:t>
      </w:r>
      <w:r>
        <w:rPr>
          <w:spacing w:val="26"/>
        </w:rPr>
        <w:t xml:space="preserve"> </w:t>
      </w:r>
      <w:r>
        <w:t>jie p</w:t>
      </w:r>
      <w:r>
        <w:rPr>
          <w:spacing w:val="-1"/>
        </w:rPr>
        <w:t>a</w:t>
      </w:r>
      <w:r>
        <w:t>sit</w:t>
      </w:r>
      <w:r>
        <w:rPr>
          <w:spacing w:val="-1"/>
        </w:rPr>
        <w:t>e</w:t>
      </w:r>
      <w:r>
        <w:t>lki</w:t>
      </w:r>
      <w:r>
        <w:rPr>
          <w:spacing w:val="-1"/>
        </w:rPr>
        <w:t>a</w:t>
      </w:r>
      <w:r>
        <w:t>mi, ir jų k</w:t>
      </w:r>
      <w:r>
        <w:rPr>
          <w:spacing w:val="-1"/>
        </w:rPr>
        <w:t>e</w:t>
      </w:r>
      <w:r>
        <w:t>iti</w:t>
      </w:r>
      <w:r>
        <w:rPr>
          <w:spacing w:val="-2"/>
        </w:rPr>
        <w:t>m</w:t>
      </w:r>
      <w:r>
        <w:t>o tva</w:t>
      </w:r>
      <w:r>
        <w:rPr>
          <w:spacing w:val="-2"/>
        </w:rPr>
        <w:t>r</w:t>
      </w:r>
      <w:r>
        <w:t>k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597"/>
        </w:tabs>
        <w:kinsoku w:val="0"/>
        <w:overflowPunct w:val="0"/>
        <w:ind w:right="112" w:firstLine="707"/>
        <w:sectPr w:rsidR="001A64D8" w:rsidSect="00CE626A">
          <w:type w:val="continuous"/>
          <w:pgSz w:w="11907" w:h="16840"/>
          <w:pgMar w:top="1160" w:right="567" w:bottom="280" w:left="1600" w:header="567" w:footer="567" w:gutter="0"/>
          <w:cols w:space="1296" w:equalWidth="0">
            <w:col w:w="9287"/>
          </w:cols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9" w:firstLine="707"/>
        <w:jc w:val="both"/>
      </w:pP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9"/>
        </w:rPr>
        <w:t xml:space="preserve"> 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ūti</w:t>
      </w:r>
      <w:r>
        <w:rPr>
          <w:spacing w:val="19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8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iu,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>e</w:t>
      </w:r>
      <w:r>
        <w:t>rtė</w:t>
      </w:r>
      <w:r>
        <w:rPr>
          <w:spacing w:val="2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maž</w:t>
      </w:r>
      <w:r>
        <w:rPr>
          <w:spacing w:val="-1"/>
        </w:rPr>
        <w:t>e</w:t>
      </w:r>
      <w:r>
        <w:t xml:space="preserve">snė </w:t>
      </w:r>
      <w:r>
        <w:rPr>
          <w:spacing w:val="-1"/>
        </w:rPr>
        <w:t>ka</w:t>
      </w:r>
      <w:r>
        <w:t xml:space="preserve">ip 3 000 </w:t>
      </w:r>
      <w:r>
        <w:rPr>
          <w:spacing w:val="4"/>
        </w:rPr>
        <w:t>Eu</w:t>
      </w:r>
      <w:r>
        <w:t>r.</w:t>
      </w:r>
      <w:r>
        <w:rPr>
          <w:spacing w:val="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1" w:firstLine="707"/>
        <w:jc w:val="both"/>
      </w:pP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os</w:t>
      </w:r>
      <w:r>
        <w:rPr>
          <w:spacing w:val="16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g</w:t>
      </w:r>
      <w:r>
        <w:rPr>
          <w:spacing w:val="1"/>
        </w:rPr>
        <w:t>a</w:t>
      </w:r>
      <w:r>
        <w:t>liojimo</w:t>
      </w:r>
      <w:r>
        <w:rPr>
          <w:spacing w:val="17"/>
        </w:rPr>
        <w:t xml:space="preserve"> </w:t>
      </w:r>
      <w:r>
        <w:t>laikota</w:t>
      </w:r>
      <w:r>
        <w:rPr>
          <w:spacing w:val="-2"/>
        </w:rPr>
        <w:t>r</w:t>
      </w:r>
      <w:r>
        <w:t>piu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7"/>
        </w:rPr>
        <w:t xml:space="preserve"> </w:t>
      </w:r>
      <w:r>
        <w:t>būti k</w:t>
      </w:r>
      <w:r>
        <w:rPr>
          <w:spacing w:val="-1"/>
        </w:rPr>
        <w:t>e</w:t>
      </w:r>
      <w:r>
        <w:t>iči</w:t>
      </w:r>
      <w:r>
        <w:rPr>
          <w:spacing w:val="-1"/>
        </w:rPr>
        <w:t>a</w:t>
      </w:r>
      <w:r>
        <w:t>mos,</w:t>
      </w:r>
      <w:r>
        <w:rPr>
          <w:spacing w:val="24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>rus</w:t>
      </w:r>
      <w:r>
        <w:rPr>
          <w:spacing w:val="23"/>
        </w:rPr>
        <w:t xml:space="preserve"> </w:t>
      </w:r>
      <w:r>
        <w:t>toki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-3"/>
        </w:rPr>
        <w:t>g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kuri</w:t>
      </w:r>
      <w:r>
        <w:rPr>
          <w:spacing w:val="-2"/>
        </w:rPr>
        <w:t>a</w:t>
      </w:r>
      <w:r>
        <w:t>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itus</w:t>
      </w:r>
      <w:r>
        <w:rPr>
          <w:spacing w:val="24"/>
        </w:rPr>
        <w:t xml:space="preserve"> </w:t>
      </w:r>
      <w:r>
        <w:t>n</w:t>
      </w:r>
      <w:r>
        <w:rPr>
          <w:spacing w:val="-1"/>
        </w:rPr>
        <w:t>e</w:t>
      </w:r>
      <w:r>
        <w:t>būtų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isti</w:t>
      </w:r>
      <w:r>
        <w:rPr>
          <w:spacing w:val="24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4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me</w:t>
      </w:r>
      <w:r>
        <w:rPr>
          <w:spacing w:val="4"/>
        </w:rPr>
        <w:t xml:space="preserve"> </w:t>
      </w:r>
      <w:r>
        <w:t>nust</w:t>
      </w:r>
      <w:r>
        <w:rPr>
          <w:spacing w:val="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</w:t>
      </w:r>
      <w:r>
        <w:t>incip</w:t>
      </w:r>
      <w:r>
        <w:rPr>
          <w:spacing w:val="-1"/>
        </w:rPr>
        <w:t>a</w:t>
      </w:r>
      <w:r>
        <w:t>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tikslai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5"/>
        </w:rPr>
        <w:t xml:space="preserve"> </w:t>
      </w:r>
      <w:r>
        <w:t>toki</w:t>
      </w:r>
      <w:r>
        <w:rPr>
          <w:spacing w:val="-1"/>
        </w:rPr>
        <w:t>e</w:t>
      </w:r>
      <w:r>
        <w:t>ms</w:t>
      </w:r>
      <w:r>
        <w:rPr>
          <w:spacing w:val="5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ų p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itim</w:t>
      </w:r>
      <w:r>
        <w:rPr>
          <w:spacing w:val="-1"/>
        </w:rPr>
        <w:t>a</w:t>
      </w:r>
      <w:r>
        <w:t>ms</w:t>
      </w:r>
      <w:r>
        <w:rPr>
          <w:spacing w:val="2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g</w:t>
      </w:r>
      <w:r>
        <w:rPr>
          <w:spacing w:val="-1"/>
        </w:rPr>
        <w:t>a</w:t>
      </w:r>
      <w:r>
        <w:t>utas</w:t>
      </w:r>
      <w:r>
        <w:rPr>
          <w:spacing w:val="23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2"/>
        </w:rPr>
        <w:t xml:space="preserve"> </w:t>
      </w:r>
      <w:r>
        <w:t>pirkimų</w:t>
      </w:r>
      <w:r>
        <w:rPr>
          <w:spacing w:val="21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4"/>
        </w:rPr>
        <w:t>n</w:t>
      </w:r>
      <w:r>
        <w:rPr>
          <w:spacing w:val="-3"/>
        </w:rPr>
        <w:t>y</w:t>
      </w:r>
      <w:r>
        <w:t>bos</w:t>
      </w:r>
      <w:r>
        <w:rPr>
          <w:spacing w:val="21"/>
        </w:rPr>
        <w:t xml:space="preserve"> </w:t>
      </w:r>
      <w:r>
        <w:t>sutikim</w:t>
      </w:r>
      <w:r>
        <w:rPr>
          <w:spacing w:val="-1"/>
        </w:rPr>
        <w:t>a</w:t>
      </w:r>
      <w:r>
        <w:t>s.</w:t>
      </w:r>
      <w:r>
        <w:rPr>
          <w:spacing w:val="21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22"/>
        </w:rPr>
        <w:t xml:space="preserve"> </w:t>
      </w:r>
      <w:r>
        <w:t>pirkimų</w:t>
      </w:r>
      <w:r>
        <w:rPr>
          <w:spacing w:val="21"/>
        </w:rPr>
        <w:t xml:space="preserve"> </w:t>
      </w:r>
      <w:r>
        <w:rPr>
          <w:spacing w:val="6"/>
        </w:rPr>
        <w:t>t</w:t>
      </w:r>
      <w:r>
        <w:rPr>
          <w:spacing w:val="-1"/>
        </w:rPr>
        <w:t>a</w:t>
      </w:r>
      <w:r>
        <w:t>r</w:t>
      </w:r>
      <w:r>
        <w:rPr>
          <w:spacing w:val="3"/>
        </w:rPr>
        <w:t>n</w:t>
      </w:r>
      <w:r>
        <w:rPr>
          <w:spacing w:val="-5"/>
        </w:rPr>
        <w:t>y</w:t>
      </w:r>
      <w:r>
        <w:t>bos sutikimo</w:t>
      </w:r>
      <w:r>
        <w:rPr>
          <w:spacing w:val="28"/>
        </w:rPr>
        <w:t xml:space="preserve"> 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,</w:t>
      </w:r>
      <w:r>
        <w:rPr>
          <w:spacing w:val="30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tlikus</w:t>
      </w:r>
      <w:r>
        <w:rPr>
          <w:spacing w:val="29"/>
        </w:rPr>
        <w:t xml:space="preserve"> </w:t>
      </w:r>
      <w:r>
        <w:t>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stintą</w:t>
      </w:r>
      <w:r>
        <w:rPr>
          <w:spacing w:val="28"/>
        </w:rPr>
        <w:t xml:space="preserve"> </w:t>
      </w:r>
      <w:r>
        <w:t>pirkimą</w:t>
      </w:r>
      <w:r>
        <w:rPr>
          <w:spacing w:val="27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tos</w:t>
      </w:r>
      <w:r>
        <w:rPr>
          <w:spacing w:val="29"/>
        </w:rPr>
        <w:t xml:space="preserve"> </w:t>
      </w:r>
      <w:r>
        <w:t>pir</w:t>
      </w:r>
      <w:r>
        <w:rPr>
          <w:spacing w:val="1"/>
        </w:rPr>
        <w:t>k</w:t>
      </w:r>
      <w:r>
        <w:t>imo</w:t>
      </w:r>
      <w:r>
        <w:rPr>
          <w:spacing w:val="2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e</w:t>
      </w:r>
      <w:r>
        <w:t xml:space="preserve">rtė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15"/>
        </w:rPr>
        <w:t xml:space="preserve"> </w:t>
      </w:r>
      <w:r>
        <w:t>maž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</w:t>
      </w:r>
      <w:r>
        <w:rPr>
          <w:spacing w:val="15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18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000</w:t>
      </w:r>
      <w:r>
        <w:rPr>
          <w:spacing w:val="15"/>
        </w:rPr>
        <w:t xml:space="preserve"> </w:t>
      </w:r>
      <w:r>
        <w:rPr>
          <w:spacing w:val="4"/>
        </w:rPr>
        <w:t>Eu</w:t>
      </w:r>
      <w:r>
        <w:t>r.</w:t>
      </w:r>
      <w:r>
        <w:rPr>
          <w:spacing w:val="2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PVM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6"/>
        </w:rPr>
        <w:t xml:space="preserve"> </w:t>
      </w:r>
      <w:r>
        <w:t>sudar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tlikus</w:t>
      </w:r>
      <w:r>
        <w:rPr>
          <w:spacing w:val="17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1"/>
        </w:rPr>
        <w:t>ž</w:t>
      </w:r>
      <w:r>
        <w:t>os</w:t>
      </w:r>
      <w:r>
        <w:rPr>
          <w:spacing w:val="16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 pirkim</w:t>
      </w:r>
      <w:r>
        <w:rPr>
          <w:spacing w:val="-1"/>
        </w:rPr>
        <w:t>ą</w:t>
      </w:r>
      <w:r>
        <w:t>.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57"/>
        </w:rPr>
        <w:t xml:space="preserve"> </w:t>
      </w:r>
      <w:r>
        <w:t>nor</w:t>
      </w:r>
      <w:r>
        <w:rPr>
          <w:spacing w:val="-2"/>
        </w:rPr>
        <w:t>ė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56"/>
        </w:rPr>
        <w:t xml:space="preserve"> </w:t>
      </w:r>
      <w:r>
        <w:rPr>
          <w:spacing w:val="2"/>
        </w:rPr>
        <w:t>k</w:t>
      </w:r>
      <w:r>
        <w:rPr>
          <w:spacing w:val="-1"/>
        </w:rPr>
        <w:t>e</w:t>
      </w:r>
      <w:r>
        <w:t>isti</w:t>
      </w:r>
      <w:r>
        <w:rPr>
          <w:spacing w:val="57"/>
        </w:rPr>
        <w:t xml:space="preserve"> </w:t>
      </w:r>
      <w:r>
        <w:t>pirkimo</w:t>
      </w:r>
      <w:r>
        <w:rPr>
          <w:spacing w:val="57"/>
        </w:rPr>
        <w:t xml:space="preserve"> </w:t>
      </w:r>
      <w:r>
        <w:t>s</w:t>
      </w:r>
      <w:r>
        <w:rPr>
          <w:spacing w:val="-3"/>
        </w:rPr>
        <w:t>u</w:t>
      </w:r>
      <w:r>
        <w:t>ta</w:t>
      </w:r>
      <w:r>
        <w:rPr>
          <w:spacing w:val="-2"/>
        </w:rPr>
        <w:t>r</w:t>
      </w:r>
      <w:r>
        <w:rPr>
          <w:spacing w:val="4"/>
        </w:rPr>
        <w:t>t</w:t>
      </w:r>
      <w:r>
        <w:t>ies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ą</w:t>
      </w:r>
      <w:r>
        <w:t>l</w:t>
      </w:r>
      <w:r>
        <w:rPr>
          <w:spacing w:val="-2"/>
        </w:rPr>
        <w:t>y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3"/>
        </w:rPr>
        <w:t>g</w:t>
      </w:r>
      <w:r>
        <w:t>ia</w:t>
      </w:r>
      <w:r>
        <w:rPr>
          <w:spacing w:val="56"/>
        </w:rPr>
        <w:t xml:space="preserve"> </w:t>
      </w:r>
      <w:r>
        <w:t>į Vi</w:t>
      </w:r>
      <w:r>
        <w:rPr>
          <w:spacing w:val="-1"/>
        </w:rPr>
        <w:t>e</w:t>
      </w:r>
      <w:r>
        <w:t>šojo</w:t>
      </w:r>
      <w:r>
        <w:rPr>
          <w:spacing w:val="10"/>
        </w:rPr>
        <w:t xml:space="preserve"> </w:t>
      </w:r>
      <w:r>
        <w:t>pirkimo–p</w:t>
      </w:r>
      <w:r>
        <w:rPr>
          <w:spacing w:val="-1"/>
        </w:rPr>
        <w:t>a</w:t>
      </w:r>
      <w:r>
        <w:t>rd</w:t>
      </w:r>
      <w:r>
        <w:rPr>
          <w:spacing w:val="-2"/>
        </w:rPr>
        <w:t>a</w:t>
      </w:r>
      <w:r>
        <w:rPr>
          <w:spacing w:val="2"/>
        </w:rPr>
        <w:t>v</w:t>
      </w:r>
      <w:r>
        <w:t>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rč</w:t>
      </w:r>
      <w:r>
        <w:t>ių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</w:t>
      </w:r>
      <w:r>
        <w:rPr>
          <w:spacing w:val="9"/>
        </w:rPr>
        <w:t xml:space="preserve"> </w:t>
      </w:r>
      <w:r>
        <w:t>k</w:t>
      </w:r>
      <w:r>
        <w:rPr>
          <w:spacing w:val="-1"/>
        </w:rPr>
        <w:t>e</w:t>
      </w:r>
      <w:r>
        <w:rPr>
          <w:spacing w:val="2"/>
        </w:rPr>
        <w:t>i</w:t>
      </w:r>
      <w:r>
        <w:t>timo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komend</w:t>
      </w:r>
      <w:r>
        <w:rPr>
          <w:spacing w:val="-2"/>
        </w:rPr>
        <w:t>a</w:t>
      </w:r>
      <w:r>
        <w:rPr>
          <w:spacing w:val="-1"/>
        </w:rPr>
        <w:t>c</w:t>
      </w:r>
      <w:r>
        <w:t>ij</w:t>
      </w:r>
      <w:r>
        <w:rPr>
          <w:spacing w:val="-1"/>
        </w:rPr>
        <w:t>a</w:t>
      </w:r>
      <w:r>
        <w:t>s,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tvirtint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Vi</w:t>
      </w:r>
      <w:r>
        <w:rPr>
          <w:spacing w:val="-1"/>
        </w:rPr>
        <w:t>e</w:t>
      </w:r>
      <w:r>
        <w:t>šųjų pirkimų</w:t>
      </w:r>
      <w:r>
        <w:rPr>
          <w:spacing w:val="21"/>
        </w:rPr>
        <w:t xml:space="preserve"> </w:t>
      </w:r>
      <w:r>
        <w:t>ta</w:t>
      </w:r>
      <w:r>
        <w:rPr>
          <w:spacing w:val="-2"/>
        </w:rPr>
        <w:t>r</w:t>
      </w:r>
      <w:r>
        <w:rPr>
          <w:spacing w:val="2"/>
        </w:rPr>
        <w:t>n</w:t>
      </w:r>
      <w:r>
        <w:rPr>
          <w:spacing w:val="-5"/>
        </w:rPr>
        <w:t>y</w:t>
      </w:r>
      <w:r>
        <w:t>bos</w:t>
      </w:r>
      <w:r>
        <w:rPr>
          <w:spacing w:val="21"/>
        </w:rPr>
        <w:t xml:space="preserve"> </w:t>
      </w:r>
      <w:r>
        <w:t>dir</w:t>
      </w:r>
      <w:r>
        <w:rPr>
          <w:spacing w:val="-2"/>
        </w:rPr>
        <w:t>e</w:t>
      </w:r>
      <w:r>
        <w:t>kt</w:t>
      </w:r>
      <w:r>
        <w:rPr>
          <w:spacing w:val="2"/>
        </w:rPr>
        <w:t>o</w:t>
      </w:r>
      <w:r>
        <w:t>ri</w:t>
      </w:r>
      <w:r>
        <w:rPr>
          <w:spacing w:val="-2"/>
        </w:rPr>
        <w:t>a</w:t>
      </w:r>
      <w:r>
        <w:t>us</w:t>
      </w:r>
      <w:r>
        <w:rPr>
          <w:spacing w:val="21"/>
        </w:rPr>
        <w:t xml:space="preserve"> </w:t>
      </w:r>
      <w:r>
        <w:t>2009</w:t>
      </w:r>
      <w:r>
        <w:rPr>
          <w:spacing w:val="21"/>
        </w:rPr>
        <w:t xml:space="preserve"> </w:t>
      </w:r>
      <w:r>
        <w:t>m.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1"/>
        </w:rPr>
        <w:t>ž</w:t>
      </w:r>
      <w:r>
        <w:rPr>
          <w:spacing w:val="-1"/>
        </w:rPr>
        <w:t>ė</w:t>
      </w:r>
      <w:r>
        <w:t>s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d.</w:t>
      </w:r>
      <w:r>
        <w:rPr>
          <w:spacing w:val="21"/>
        </w:rPr>
        <w:t xml:space="preserve"> </w:t>
      </w:r>
      <w:r>
        <w:t>įsa</w:t>
      </w:r>
      <w:r>
        <w:rPr>
          <w:spacing w:val="1"/>
        </w:rPr>
        <w:t>k</w:t>
      </w:r>
      <w:r>
        <w:rPr>
          <w:spacing w:val="-8"/>
        </w:rPr>
        <w:t>y</w:t>
      </w:r>
      <w:r>
        <w:t>mu</w:t>
      </w:r>
      <w:r>
        <w:rPr>
          <w:spacing w:val="21"/>
        </w:rPr>
        <w:t xml:space="preserve"> </w:t>
      </w:r>
      <w:r>
        <w:rPr>
          <w:spacing w:val="1"/>
        </w:rPr>
        <w:t>N</w:t>
      </w:r>
      <w:r>
        <w:t>r.</w:t>
      </w:r>
      <w:r>
        <w:rPr>
          <w:spacing w:val="20"/>
        </w:rPr>
        <w:t xml:space="preserve"> </w:t>
      </w:r>
      <w:r>
        <w:t>1</w:t>
      </w:r>
      <w:r>
        <w:rPr>
          <w:spacing w:val="5"/>
        </w:rPr>
        <w:t>S</w:t>
      </w:r>
      <w:r>
        <w:rPr>
          <w:spacing w:val="-1"/>
        </w:rPr>
        <w:t>-</w:t>
      </w:r>
      <w:r>
        <w:t>43</w:t>
      </w:r>
      <w:r>
        <w:rPr>
          <w:spacing w:val="21"/>
        </w:rPr>
        <w:t xml:space="preserve"> </w:t>
      </w:r>
      <w:r>
        <w:t>(</w:t>
      </w:r>
      <w:r>
        <w:rPr>
          <w:spacing w:val="-4"/>
        </w:rPr>
        <w:t>Ž</w:t>
      </w:r>
      <w:r>
        <w:t>in.,</w:t>
      </w:r>
      <w:r>
        <w:rPr>
          <w:spacing w:val="21"/>
        </w:rPr>
        <w:t xml:space="preserve"> </w:t>
      </w:r>
      <w:r>
        <w:t>2009,</w:t>
      </w:r>
      <w:r>
        <w:rPr>
          <w:spacing w:val="21"/>
        </w:rPr>
        <w:t xml:space="preserve"> </w:t>
      </w:r>
      <w:r>
        <w:t>N</w:t>
      </w:r>
      <w:r>
        <w:rPr>
          <w:spacing w:val="-2"/>
        </w:rPr>
        <w:t>r</w:t>
      </w:r>
      <w:r>
        <w:t>.</w:t>
      </w:r>
      <w:r>
        <w:rPr>
          <w:spacing w:val="21"/>
        </w:rPr>
        <w:t xml:space="preserve"> </w:t>
      </w:r>
      <w:r>
        <w:t>5</w:t>
      </w:r>
      <w:r>
        <w:rPr>
          <w:spacing w:val="1"/>
        </w:rPr>
        <w:t>4</w:t>
      </w:r>
      <w:r>
        <w:t>- 2151</w:t>
      </w:r>
      <w:r>
        <w:rPr>
          <w:spacing w:val="-1"/>
        </w:rPr>
        <w:t>)</w:t>
      </w:r>
      <w:r>
        <w:t>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2694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>I. PRELI</w:t>
      </w:r>
      <w:r>
        <w:rPr>
          <w:spacing w:val="-1"/>
        </w:rPr>
        <w:t>M</w:t>
      </w:r>
      <w:r>
        <w:t>IN</w:t>
      </w:r>
      <w:r>
        <w:rPr>
          <w:spacing w:val="-1"/>
        </w:rPr>
        <w:t>A</w:t>
      </w:r>
      <w:r>
        <w:t>RI</w:t>
      </w:r>
      <w:r>
        <w:rPr>
          <w:spacing w:val="2"/>
        </w:rPr>
        <w:t>O</w:t>
      </w:r>
      <w:r>
        <w:t>JI SUTA</w:t>
      </w:r>
      <w:r>
        <w:rPr>
          <w:spacing w:val="-1"/>
        </w:rPr>
        <w:t>R</w:t>
      </w:r>
      <w:r>
        <w:t>TIS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tlikusi</w:t>
      </w:r>
      <w:r>
        <w:rPr>
          <w:spacing w:val="7"/>
        </w:rPr>
        <w:t xml:space="preserve"> </w:t>
      </w:r>
      <w:r>
        <w:t>pirkim</w:t>
      </w:r>
      <w:r>
        <w:rPr>
          <w:spacing w:val="-1"/>
        </w:rPr>
        <w:t>ą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rPr>
          <w:spacing w:val="2"/>
        </w:rPr>
        <w:t>j</w:t>
      </w:r>
      <w:r>
        <w:t>ą</w:t>
      </w:r>
      <w:r>
        <w:rPr>
          <w:spacing w:val="8"/>
        </w:rPr>
        <w:t xml:space="preserve"> </w:t>
      </w:r>
      <w:r>
        <w:t>suta</w:t>
      </w:r>
      <w:r>
        <w:rPr>
          <w:spacing w:val="-1"/>
        </w:rPr>
        <w:t>r</w:t>
      </w:r>
      <w:r>
        <w:t>tį. 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rindu</w:t>
      </w:r>
      <w:r>
        <w:rPr>
          <w:spacing w:val="52"/>
        </w:rPr>
        <w:t xml:space="preserve"> </w:t>
      </w:r>
      <w:r>
        <w:t>ji</w:t>
      </w:r>
      <w:r>
        <w:rPr>
          <w:spacing w:val="5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3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53"/>
        </w:rPr>
        <w:t xml:space="preserve"> </w:t>
      </w:r>
      <w:r>
        <w:t>vieną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52"/>
        </w:rPr>
        <w:t xml:space="preserve"> </w:t>
      </w:r>
      <w:r>
        <w:t>(toliau šiame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k</w:t>
      </w:r>
      <w:r>
        <w:rPr>
          <w:spacing w:val="-5"/>
        </w:rPr>
        <w:t>y</w:t>
      </w:r>
      <w:r>
        <w:t>riuje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</w:t>
      </w:r>
      <w:r>
        <w:rPr>
          <w:spacing w:val="2"/>
        </w:rPr>
        <w:t>d</w:t>
      </w:r>
      <w:r>
        <w:t>inė</w:t>
      </w:r>
      <w:r>
        <w:rPr>
          <w:spacing w:val="8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suta</w:t>
      </w:r>
      <w:r>
        <w:rPr>
          <w:spacing w:val="-1"/>
        </w:rPr>
        <w:t>r</w:t>
      </w:r>
      <w:r>
        <w:t>tis).</w:t>
      </w:r>
      <w:r>
        <w:rPr>
          <w:spacing w:val="8"/>
        </w:rPr>
        <w:t xml:space="preserve"> </w:t>
      </w:r>
      <w:r>
        <w:t>Ti</w:t>
      </w:r>
      <w:r>
        <w:rPr>
          <w:spacing w:val="-4"/>
        </w:rPr>
        <w:t>e</w:t>
      </w:r>
      <w:r>
        <w:t>k</w:t>
      </w:r>
      <w:r>
        <w:rPr>
          <w:spacing w:val="9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rPr>
          <w:spacing w:val="1"/>
        </w:rPr>
        <w:t>r</w:t>
      </w:r>
      <w:r>
        <w:t>iąją</w:t>
      </w:r>
      <w:r>
        <w:rPr>
          <w:spacing w:val="8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9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9"/>
        </w:rPr>
        <w:t xml:space="preserve"> </w:t>
      </w:r>
      <w:r>
        <w:t>j</w:t>
      </w:r>
      <w:r>
        <w:rPr>
          <w:spacing w:val="-2"/>
        </w:rPr>
        <w:t>o</w:t>
      </w:r>
      <w:r>
        <w:t>s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indu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indinę</w:t>
      </w:r>
      <w:r>
        <w:rPr>
          <w:spacing w:val="44"/>
        </w:rPr>
        <w:t xml:space="preserve"> </w:t>
      </w:r>
      <w:r>
        <w:t>pi</w:t>
      </w:r>
      <w:r>
        <w:rPr>
          <w:spacing w:val="1"/>
        </w:rPr>
        <w:t>r</w:t>
      </w:r>
      <w:r>
        <w:t>kimo</w:t>
      </w:r>
      <w:r>
        <w:rPr>
          <w:spacing w:val="45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5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4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</w:t>
      </w:r>
      <w:r>
        <w:rPr>
          <w:spacing w:val="1"/>
        </w:rPr>
        <w:t>a</w:t>
      </w:r>
      <w:r>
        <w:t>si</w:t>
      </w:r>
      <w:r>
        <w:rPr>
          <w:spacing w:val="46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46"/>
        </w:rPr>
        <w:t xml:space="preserve"> </w:t>
      </w:r>
      <w:r>
        <w:t>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 xml:space="preserve">mu </w:t>
      </w:r>
      <w:r>
        <w:rPr>
          <w:spacing w:val="3"/>
        </w:rPr>
        <w:t>i</w:t>
      </w:r>
      <w:r>
        <w:t xml:space="preserve">r </w:t>
      </w:r>
      <w:r>
        <w:rPr>
          <w:spacing w:val="-1"/>
        </w:rPr>
        <w:t>Ta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klėmis.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0" w:firstLine="707"/>
        <w:jc w:val="both"/>
      </w:pP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5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3"/>
        </w:rPr>
        <w:t xml:space="preserve"> </w:t>
      </w:r>
      <w:r>
        <w:t>būti</w:t>
      </w:r>
      <w:r>
        <w:rPr>
          <w:spacing w:val="53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52"/>
        </w:rPr>
        <w:t xml:space="preserve"> </w:t>
      </w:r>
      <w:r>
        <w:t>tik</w:t>
      </w:r>
      <w:r>
        <w:rPr>
          <w:spacing w:val="50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53"/>
        </w:rPr>
        <w:t xml:space="preserve"> </w:t>
      </w:r>
      <w:r>
        <w:t>ne</w:t>
      </w:r>
      <w:r>
        <w:rPr>
          <w:spacing w:val="51"/>
        </w:rPr>
        <w:t xml:space="preserve"> </w:t>
      </w:r>
      <w:r>
        <w:t>il</w:t>
      </w:r>
      <w:r>
        <w:rPr>
          <w:spacing w:val="-3"/>
        </w:rPr>
        <w:t>g</w:t>
      </w:r>
      <w:r>
        <w:rPr>
          <w:spacing w:val="-1"/>
        </w:rPr>
        <w:t>e</w:t>
      </w:r>
      <w:r>
        <w:t>sniam</w:t>
      </w:r>
      <w:r>
        <w:rPr>
          <w:spacing w:val="52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53"/>
        </w:rPr>
        <w:t xml:space="preserve"> </w:t>
      </w:r>
      <w:r>
        <w:t>4</w:t>
      </w:r>
      <w:r>
        <w:rPr>
          <w:spacing w:val="52"/>
        </w:rPr>
        <w:t xml:space="preserve"> </w:t>
      </w:r>
      <w:r>
        <w:t>metų laikota</w:t>
      </w:r>
      <w:r>
        <w:rPr>
          <w:spacing w:val="-2"/>
        </w:rPr>
        <w:t>r</w:t>
      </w:r>
      <w:r>
        <w:t>piui.</w:t>
      </w:r>
      <w:r>
        <w:rPr>
          <w:spacing w:val="52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</w:t>
      </w:r>
      <w:r>
        <w:rPr>
          <w:spacing w:val="1"/>
        </w:rPr>
        <w:t>d</w:t>
      </w:r>
      <w:r>
        <w:t>u</w:t>
      </w:r>
      <w:r>
        <w:rPr>
          <w:spacing w:val="52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52"/>
        </w:rPr>
        <w:t xml:space="preserve"> </w:t>
      </w:r>
      <w:r>
        <w:t>p</w:t>
      </w:r>
      <w:r>
        <w:rPr>
          <w:spacing w:val="5"/>
        </w:rPr>
        <w:t>a</w:t>
      </w:r>
      <w:r>
        <w:rPr>
          <w:spacing w:val="-3"/>
        </w:rPr>
        <w:t>g</w:t>
      </w:r>
      <w:r>
        <w:t>rindinė</w:t>
      </w:r>
      <w:r>
        <w:rPr>
          <w:spacing w:val="54"/>
        </w:rPr>
        <w:t xml:space="preserve"> </w:t>
      </w:r>
      <w:r>
        <w:t>pirkimo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</w:t>
      </w:r>
      <w:r>
        <w:t xml:space="preserve">tis, </w:t>
      </w:r>
      <w:r>
        <w:rPr>
          <w:spacing w:val="-1"/>
        </w:rPr>
        <w:t>a</w:t>
      </w:r>
      <w:r>
        <w:t>tliek</w:t>
      </w:r>
      <w:r>
        <w:rPr>
          <w:spacing w:val="-2"/>
        </w:rPr>
        <w:t>a</w:t>
      </w:r>
      <w:r>
        <w:t>nt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re</w:t>
      </w:r>
      <w:r>
        <w:t>kių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23"/>
        </w:rPr>
        <w:t xml:space="preserve"> </w:t>
      </w:r>
      <w:r>
        <w:t>pirkimus,</w:t>
      </w:r>
      <w:r>
        <w:rPr>
          <w:spacing w:val="24"/>
        </w:rPr>
        <w:t xml:space="preserve"> </w:t>
      </w:r>
      <w:r>
        <w:t>kurių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ndinės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e</w:t>
      </w:r>
      <w:r>
        <w:t>rtė</w:t>
      </w:r>
      <w:r>
        <w:rPr>
          <w:spacing w:val="27"/>
        </w:rPr>
        <w:t xml:space="preserve"> </w:t>
      </w:r>
      <w:r>
        <w:rPr>
          <w:spacing w:val="-5"/>
        </w:rPr>
        <w:t>y</w:t>
      </w:r>
      <w:r>
        <w:t>ra</w:t>
      </w:r>
      <w:r>
        <w:rPr>
          <w:spacing w:val="22"/>
        </w:rPr>
        <w:t xml:space="preserve"> </w:t>
      </w:r>
      <w:r>
        <w:t>maž</w:t>
      </w:r>
      <w:r>
        <w:rPr>
          <w:spacing w:val="-1"/>
        </w:rPr>
        <w:t>e</w:t>
      </w:r>
      <w:r>
        <w:t>s</w:t>
      </w:r>
      <w:r>
        <w:rPr>
          <w:spacing w:val="2"/>
        </w:rPr>
        <w:t>n</w:t>
      </w:r>
      <w:r>
        <w:t>ė k</w:t>
      </w:r>
      <w:r>
        <w:rPr>
          <w:spacing w:val="-1"/>
        </w:rPr>
        <w:t>a</w:t>
      </w:r>
      <w:r>
        <w:t>ip 3 000</w:t>
      </w:r>
      <w:r>
        <w:rPr>
          <w:spacing w:val="2"/>
        </w:rPr>
        <w:t xml:space="preserve"> </w:t>
      </w:r>
      <w:r>
        <w:rPr>
          <w:spacing w:val="-6"/>
        </w:rPr>
        <w:t>Eur.</w:t>
      </w:r>
      <w:r>
        <w:t xml:space="preserve"> be PVM,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 būti sud</w:t>
      </w:r>
      <w:r>
        <w:rPr>
          <w:spacing w:val="-1"/>
        </w:rPr>
        <w:t>a</w:t>
      </w:r>
      <w:r>
        <w:t>roma</w:t>
      </w:r>
      <w:r>
        <w:rPr>
          <w:spacing w:val="-2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1" w:firstLine="707"/>
        <w:jc w:val="both"/>
      </w:pP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t>ja</w:t>
      </w:r>
      <w:r>
        <w:rPr>
          <w:spacing w:val="20"/>
        </w:rPr>
        <w:t xml:space="preserve"> </w:t>
      </w:r>
      <w:r>
        <w:t>suta</w:t>
      </w:r>
      <w:r>
        <w:rPr>
          <w:spacing w:val="-1"/>
        </w:rPr>
        <w:t>r</w:t>
      </w:r>
      <w:r>
        <w:t>timi</w:t>
      </w:r>
      <w:r>
        <w:rPr>
          <w:spacing w:val="22"/>
        </w:rPr>
        <w:t xml:space="preserve"> </w:t>
      </w:r>
      <w:r>
        <w:t>š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8"/>
        </w:rPr>
        <w:t>y</w:t>
      </w:r>
      <w:r>
        <w:t>s</w:t>
      </w:r>
      <w:r>
        <w:rPr>
          <w:spacing w:val="21"/>
        </w:rPr>
        <w:t xml:space="preserve"> </w:t>
      </w:r>
      <w:r>
        <w:t>susita</w:t>
      </w:r>
      <w:r>
        <w:rPr>
          <w:spacing w:val="-2"/>
        </w:rPr>
        <w:t>r</w:t>
      </w:r>
      <w:r>
        <w:t>ia</w:t>
      </w:r>
      <w:r>
        <w:rPr>
          <w:spacing w:val="2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ti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s,</w:t>
      </w:r>
      <w:r>
        <w:rPr>
          <w:spacing w:val="23"/>
        </w:rPr>
        <w:t xml:space="preserve"> </w:t>
      </w:r>
      <w:r>
        <w:t>taikomas 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2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rindu</w:t>
      </w:r>
      <w:r>
        <w:rPr>
          <w:spacing w:val="21"/>
        </w:rPr>
        <w:t xml:space="preserve"> </w:t>
      </w:r>
      <w:r>
        <w:t>suda</w:t>
      </w:r>
      <w:r>
        <w:rPr>
          <w:spacing w:val="-2"/>
        </w:rPr>
        <w:t>r</w:t>
      </w:r>
      <w:r>
        <w:t>o</w:t>
      </w:r>
      <w:r>
        <w:rPr>
          <w:spacing w:val="2"/>
        </w:rPr>
        <w:t>m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e</w:t>
      </w:r>
      <w:r>
        <w:t>i</w:t>
      </w:r>
      <w:r>
        <w:rPr>
          <w:spacing w:val="21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rč</w:t>
      </w:r>
      <w:r>
        <w:t>i</w:t>
      </w:r>
      <w:r>
        <w:rPr>
          <w:spacing w:val="1"/>
        </w:rPr>
        <w:t>a</w:t>
      </w:r>
      <w:r>
        <w:t>i.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riojoje 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je</w:t>
      </w:r>
      <w:r>
        <w:rPr>
          <w:spacing w:val="16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t>būti</w:t>
      </w:r>
      <w:r>
        <w:rPr>
          <w:spacing w:val="17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tos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ė</w:t>
      </w:r>
      <w:r>
        <w:t>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</w:t>
      </w:r>
      <w:r>
        <w:rPr>
          <w:spacing w:val="2"/>
        </w:rPr>
        <w:t>s</w:t>
      </w:r>
      <w:r>
        <w:t>:</w:t>
      </w:r>
      <w:r>
        <w:rPr>
          <w:spacing w:val="17"/>
        </w:rPr>
        <w:t xml:space="preserve"> </w:t>
      </w:r>
      <w:r>
        <w:t>pirkimo</w:t>
      </w:r>
      <w:r>
        <w:rPr>
          <w:spacing w:val="1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objekt</w:t>
      </w:r>
      <w:r>
        <w:rPr>
          <w:spacing w:val="-1"/>
        </w:rPr>
        <w:t>a</w:t>
      </w:r>
      <w:r>
        <w:t>s,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ina</w:t>
      </w:r>
      <w:r>
        <w:rPr>
          <w:spacing w:val="32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kieki</w:t>
      </w:r>
      <w:r>
        <w:rPr>
          <w:spacing w:val="-1"/>
        </w:rPr>
        <w:t>a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pim</w:t>
      </w:r>
      <w:r>
        <w:rPr>
          <w:spacing w:val="2"/>
        </w:rPr>
        <w:t>t</w:t>
      </w:r>
      <w:r>
        <w:rPr>
          <w:spacing w:val="-8"/>
        </w:rPr>
        <w:t>y</w:t>
      </w:r>
      <w:r>
        <w:t>s,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t>k</w:t>
      </w:r>
      <w:r>
        <w:rPr>
          <w:spacing w:val="-1"/>
        </w:rPr>
        <w:t>a</w:t>
      </w:r>
      <w:r>
        <w:t>inos,</w:t>
      </w:r>
      <w:r>
        <w:rPr>
          <w:spacing w:val="34"/>
        </w:rPr>
        <w:t xml:space="preserve"> </w:t>
      </w:r>
      <w:r>
        <w:t>kiekių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pim</w:t>
      </w:r>
      <w:r>
        <w:rPr>
          <w:spacing w:val="-1"/>
        </w:rPr>
        <w:t>č</w:t>
      </w:r>
      <w:r>
        <w:t>ių</w:t>
      </w:r>
      <w:r>
        <w:rPr>
          <w:spacing w:val="33"/>
        </w:rPr>
        <w:t xml:space="preserve"> </w:t>
      </w:r>
      <w:r>
        <w:t>nust</w:t>
      </w:r>
      <w:r>
        <w:rPr>
          <w:spacing w:val="-1"/>
        </w:rPr>
        <w:t>a</w:t>
      </w:r>
      <w:r>
        <w:t>t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rPr>
          <w:spacing w:val="5"/>
        </w:rPr>
        <w:t>g</w:t>
      </w:r>
      <w:r>
        <w:t>os,</w:t>
      </w:r>
      <w:r>
        <w:rPr>
          <w:spacing w:val="33"/>
        </w:rPr>
        <w:t xml:space="preserve"> </w:t>
      </w:r>
      <w:r>
        <w:t>kitos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gos.</w:t>
      </w:r>
      <w:r>
        <w:rPr>
          <w:spacing w:val="7"/>
        </w:rPr>
        <w:t xml:space="preserve"> </w:t>
      </w:r>
      <w:r>
        <w:t>Sud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ndinę</w:t>
      </w:r>
      <w:r>
        <w:rPr>
          <w:spacing w:val="6"/>
        </w:rPr>
        <w:t xml:space="preserve"> </w:t>
      </w:r>
      <w:r>
        <w:t>pirkimo</w:t>
      </w:r>
      <w:r>
        <w:rPr>
          <w:spacing w:val="6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7"/>
        </w:rPr>
        <w:t xml:space="preserve"> </w:t>
      </w:r>
      <w:r>
        <w:t>š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e</w:t>
      </w:r>
      <w:r>
        <w:t>isti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sminių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riosios 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gų.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5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r</w:t>
      </w:r>
      <w:r>
        <w:t>iimti</w:t>
      </w:r>
      <w:r>
        <w:rPr>
          <w:spacing w:val="57"/>
        </w:rPr>
        <w:t xml:space="preserve"> </w:t>
      </w:r>
      <w:r>
        <w:t>spr</w:t>
      </w:r>
      <w:r>
        <w:rPr>
          <w:spacing w:val="-2"/>
        </w:rPr>
        <w:t>e</w:t>
      </w:r>
      <w:r>
        <w:t>ndimą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re</w:t>
      </w:r>
      <w:r>
        <w:t>li</w:t>
      </w:r>
      <w:r>
        <w:rPr>
          <w:spacing w:val="-2"/>
        </w:rPr>
        <w:t>m</w:t>
      </w:r>
      <w:r>
        <w:t>ina</w:t>
      </w:r>
      <w:r>
        <w:rPr>
          <w:spacing w:val="-2"/>
        </w:rPr>
        <w:t>r</w:t>
      </w:r>
      <w:r>
        <w:t>iojoje</w:t>
      </w:r>
      <w:r>
        <w:rPr>
          <w:spacing w:val="56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j</w:t>
      </w:r>
      <w:r>
        <w:t>e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ti</w:t>
      </w:r>
      <w:r>
        <w:rPr>
          <w:spacing w:val="36"/>
        </w:rPr>
        <w:t xml:space="preserve"> </w:t>
      </w:r>
      <w:r>
        <w:t>ne</w:t>
      </w:r>
      <w:r>
        <w:rPr>
          <w:spacing w:val="34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e</w:t>
      </w:r>
      <w:r>
        <w:t>s,</w:t>
      </w:r>
      <w:r>
        <w:rPr>
          <w:spacing w:val="36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visas</w:t>
      </w:r>
      <w:r>
        <w:rPr>
          <w:spacing w:val="35"/>
        </w:rPr>
        <w:t xml:space="preserve"> </w:t>
      </w:r>
      <w:r>
        <w:t>jos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</w:t>
      </w:r>
      <w:r>
        <w:rPr>
          <w:spacing w:val="1"/>
        </w:rPr>
        <w:t>d</w:t>
      </w:r>
      <w:r>
        <w:t>u</w:t>
      </w:r>
      <w:r>
        <w:rPr>
          <w:spacing w:val="35"/>
        </w:rPr>
        <w:t xml:space="preserve"> </w:t>
      </w:r>
      <w:r>
        <w:t>suda</w:t>
      </w:r>
      <w:r>
        <w:rPr>
          <w:spacing w:val="-2"/>
        </w:rPr>
        <w:t>r</w:t>
      </w:r>
      <w:r>
        <w:t>omos</w:t>
      </w:r>
      <w:r>
        <w:rPr>
          <w:spacing w:val="36"/>
        </w:rPr>
        <w:t xml:space="preserve"> </w:t>
      </w:r>
      <w:r>
        <w:rPr>
          <w:spacing w:val="5"/>
        </w:rP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ė</w:t>
      </w:r>
      <w:r>
        <w:t>s</w:t>
      </w:r>
      <w:r>
        <w:rPr>
          <w:spacing w:val="36"/>
        </w:rPr>
        <w:t xml:space="preserve"> </w:t>
      </w:r>
      <w:r>
        <w:t>pirkimo</w:t>
      </w:r>
      <w:r>
        <w:rPr>
          <w:spacing w:val="35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t>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0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ti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t>ją</w:t>
      </w:r>
      <w:r>
        <w:rPr>
          <w:spacing w:val="8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10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vienu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7"/>
        </w:rPr>
        <w:t xml:space="preserve"> </w:t>
      </w:r>
      <w:r>
        <w:t>su 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is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jais.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a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17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16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1"/>
        </w:rPr>
        <w:t>a</w:t>
      </w:r>
      <w:r>
        <w:t>is</w:t>
      </w:r>
      <w:r>
        <w:rPr>
          <w:spacing w:val="1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16"/>
        </w:rPr>
        <w:t xml:space="preserve"> </w:t>
      </w:r>
      <w:r>
        <w:t>jų</w:t>
      </w:r>
      <w:r>
        <w:rPr>
          <w:spacing w:val="17"/>
        </w:rPr>
        <w:t xml:space="preserve"> </w:t>
      </w:r>
      <w:r>
        <w:t>turi būti</w:t>
      </w:r>
      <w:r>
        <w:rPr>
          <w:spacing w:val="24"/>
        </w:rPr>
        <w:t xml:space="preserve"> </w:t>
      </w:r>
      <w:r>
        <w:t>ne</w:t>
      </w:r>
      <w:r>
        <w:rPr>
          <w:spacing w:val="22"/>
        </w:rPr>
        <w:t xml:space="preserve"> </w:t>
      </w:r>
      <w:r>
        <w:t>mažiau</w:t>
      </w:r>
      <w:r>
        <w:rPr>
          <w:spacing w:val="23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24"/>
        </w:rPr>
        <w:t xml:space="preserve"> </w:t>
      </w:r>
      <w:r>
        <w:rPr>
          <w:spacing w:val="2"/>
        </w:rPr>
        <w:t>3</w:t>
      </w:r>
      <w:r>
        <w:t>,</w:t>
      </w:r>
      <w:r>
        <w:rPr>
          <w:spacing w:val="23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2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22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ir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u</w:t>
      </w:r>
      <w:r>
        <w:rPr>
          <w:spacing w:val="2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tus</w:t>
      </w:r>
      <w:r>
        <w:rPr>
          <w:spacing w:val="24"/>
        </w:rPr>
        <w:t xml:space="preserve"> </w:t>
      </w:r>
      <w:r>
        <w:t>k</w:t>
      </w:r>
      <w:r>
        <w:rPr>
          <w:spacing w:val="2"/>
        </w:rPr>
        <w:t>v</w:t>
      </w:r>
      <w:r>
        <w:rPr>
          <w:spacing w:val="-1"/>
        </w:rPr>
        <w:t>a</w:t>
      </w:r>
      <w:r>
        <w:t>lifik</w:t>
      </w:r>
      <w:r>
        <w:rPr>
          <w:spacing w:val="-2"/>
        </w:rPr>
        <w:t>a</w:t>
      </w:r>
      <w:r>
        <w:rPr>
          <w:spacing w:val="1"/>
        </w:rPr>
        <w:t>c</w:t>
      </w:r>
      <w:r>
        <w:t>inius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 xml:space="preserve">vimus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n</w:t>
      </w:r>
      <w:r>
        <w:rPr>
          <w:spacing w:val="-1"/>
        </w:rPr>
        <w:t>č</w:t>
      </w:r>
      <w:r>
        <w:t>ių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iimtinus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a</w:t>
      </w:r>
      <w:r>
        <w:t>teikusių</w:t>
      </w:r>
      <w:r>
        <w:rPr>
          <w:spacing w:val="4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jų.</w:t>
      </w:r>
      <w:r>
        <w:rPr>
          <w:spacing w:val="5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rindinė</w:t>
      </w:r>
      <w:r>
        <w:rPr>
          <w:spacing w:val="3"/>
        </w:rPr>
        <w:t xml:space="preserve"> </w:t>
      </w:r>
      <w:r>
        <w:t>pirki</w:t>
      </w:r>
      <w:r>
        <w:rPr>
          <w:spacing w:val="2"/>
        </w:rPr>
        <w:t>m</w:t>
      </w:r>
      <w:r>
        <w:t>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t>suda</w:t>
      </w:r>
      <w:r>
        <w:rPr>
          <w:spacing w:val="-2"/>
        </w:rPr>
        <w:t>r</w:t>
      </w:r>
      <w:r>
        <w:t>oma tik su t</w:t>
      </w:r>
      <w:r>
        <w:rPr>
          <w:spacing w:val="-1"/>
        </w:rPr>
        <w:t>a</w:t>
      </w:r>
      <w:r>
        <w:t>is tiek</w:t>
      </w:r>
      <w:r>
        <w:rPr>
          <w:spacing w:val="-2"/>
        </w:rPr>
        <w:t>ė</w:t>
      </w:r>
      <w:r>
        <w:t>jais, su kuri</w:t>
      </w:r>
      <w:r>
        <w:rPr>
          <w:spacing w:val="-1"/>
        </w:rPr>
        <w:t>a</w:t>
      </w:r>
      <w:r>
        <w:t>is buvo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ta pr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rioji suta</w:t>
      </w:r>
      <w:r>
        <w:rPr>
          <w:spacing w:val="-2"/>
        </w:rPr>
        <w:t>r</w:t>
      </w:r>
      <w:r>
        <w:t>tis.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46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3"/>
        </w:rPr>
        <w:t>t</w:t>
      </w:r>
      <w:r>
        <w:t>is</w:t>
      </w:r>
      <w:r>
        <w:rPr>
          <w:spacing w:val="46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46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vienu</w:t>
      </w:r>
      <w:r>
        <w:rPr>
          <w:spacing w:val="4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45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joje</w:t>
      </w:r>
      <w:r>
        <w:rPr>
          <w:spacing w:val="46"/>
        </w:rPr>
        <w:t xml:space="preserve"> </w:t>
      </w:r>
      <w:r>
        <w:t>buvo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22"/>
        </w:rPr>
        <w:t xml:space="preserve"> </w:t>
      </w:r>
      <w:r>
        <w:t>visos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indin</w:t>
      </w:r>
      <w:r>
        <w:rPr>
          <w:spacing w:val="-1"/>
        </w:rPr>
        <w:t>ė</w:t>
      </w:r>
      <w:r>
        <w:t>s</w:t>
      </w:r>
      <w:r>
        <w:rPr>
          <w:spacing w:val="21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ą</w:t>
      </w:r>
      <w:r>
        <w:t>l</w:t>
      </w:r>
      <w:r>
        <w:rPr>
          <w:spacing w:val="-2"/>
        </w:rPr>
        <w:t>y</w:t>
      </w:r>
      <w:r>
        <w:t>gos,</w:t>
      </w:r>
      <w:r>
        <w:rPr>
          <w:spacing w:val="2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indinė</w:t>
      </w:r>
      <w:r>
        <w:rPr>
          <w:spacing w:val="20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1"/>
        </w:rPr>
        <w:t xml:space="preserve"> </w:t>
      </w:r>
      <w:r>
        <w:t>suda</w:t>
      </w:r>
      <w:r>
        <w:rPr>
          <w:spacing w:val="-2"/>
        </w:rPr>
        <w:t>r</w:t>
      </w:r>
      <w:r>
        <w:t>oma p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riojoje</w:t>
      </w:r>
      <w:r>
        <w:rPr>
          <w:spacing w:val="25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je</w:t>
      </w:r>
      <w:r>
        <w:rPr>
          <w:spacing w:val="25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5"/>
        </w:rPr>
        <w:t>y</w:t>
      </w:r>
      <w:r>
        <w:t>tas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5"/>
        </w:rPr>
        <w:t>l</w:t>
      </w:r>
      <w:r>
        <w:rPr>
          <w:spacing w:val="-5"/>
        </w:rPr>
        <w:t>y</w:t>
      </w:r>
      <w:r>
        <w:t>g</w:t>
      </w:r>
      <w:r>
        <w:rPr>
          <w:spacing w:val="-1"/>
        </w:rPr>
        <w:t>a</w:t>
      </w:r>
      <w:r>
        <w:rPr>
          <w:spacing w:val="2"/>
        </w:rPr>
        <w:t>s</w:t>
      </w:r>
      <w:r>
        <w:t>,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ntis</w:t>
      </w:r>
      <w:r>
        <w:rPr>
          <w:spacing w:val="26"/>
        </w:rPr>
        <w:t xml:space="preserve"> </w:t>
      </w:r>
      <w:r>
        <w:t>į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rindin</w:t>
      </w:r>
      <w:r>
        <w:rPr>
          <w:spacing w:val="-1"/>
        </w:rPr>
        <w:t>ė</w:t>
      </w:r>
      <w:r>
        <w:t>s pirkimo sut</w:t>
      </w:r>
      <w:r>
        <w:rPr>
          <w:spacing w:val="-1"/>
        </w:rPr>
        <w:t>a</w:t>
      </w:r>
      <w:r>
        <w:t>rties sud</w:t>
      </w:r>
      <w:r>
        <w:rPr>
          <w:spacing w:val="-2"/>
        </w:rPr>
        <w:t>a</w:t>
      </w:r>
      <w:r>
        <w:rPr>
          <w:spacing w:val="3"/>
        </w:rPr>
        <w:t>r</w:t>
      </w:r>
      <w:r>
        <w:rPr>
          <w:spacing w:val="-2"/>
        </w:rPr>
        <w:t>y</w:t>
      </w:r>
      <w:r>
        <w:t>mo.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46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45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46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5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46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vienu</w:t>
      </w:r>
      <w:r>
        <w:rPr>
          <w:spacing w:val="4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</w:t>
      </w:r>
      <w:r>
        <w:rPr>
          <w:spacing w:val="45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joje</w:t>
      </w:r>
      <w:r>
        <w:rPr>
          <w:spacing w:val="46"/>
        </w:rPr>
        <w:t xml:space="preserve"> </w:t>
      </w:r>
      <w:r>
        <w:t>buvo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ndinės</w:t>
      </w:r>
      <w:r>
        <w:rPr>
          <w:spacing w:val="18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gos,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19"/>
        </w:rPr>
        <w:t xml:space="preserve"> </w:t>
      </w:r>
      <w:r>
        <w:t>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a</w:t>
      </w:r>
      <w:r>
        <w:t>štu,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a</w:t>
      </w:r>
      <w:r>
        <w:rPr>
          <w:spacing w:val="4"/>
        </w:rPr>
        <w:t>š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rPr>
          <w:spacing w:val="2"/>
        </w:rPr>
        <w:t>m</w:t>
      </w:r>
      <w:r>
        <w:t>a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6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t>usta</w:t>
      </w:r>
      <w:r>
        <w:rPr>
          <w:spacing w:val="2"/>
        </w:rPr>
        <w:t>t</w:t>
      </w:r>
      <w:r>
        <w:rPr>
          <w:spacing w:val="-5"/>
        </w:rPr>
        <w:t>y</w:t>
      </w:r>
      <w:r>
        <w:t>to</w:t>
      </w:r>
      <w:r>
        <w:rPr>
          <w:spacing w:val="7"/>
        </w:rPr>
        <w:t xml:space="preserve"> </w:t>
      </w:r>
      <w:r>
        <w:t>te</w:t>
      </w:r>
      <w:r>
        <w:rPr>
          <w:spacing w:val="-2"/>
        </w:rPr>
        <w:t>r</w:t>
      </w:r>
      <w:r>
        <w:t>mino,</w:t>
      </w:r>
      <w:r>
        <w:rPr>
          <w:spacing w:val="6"/>
        </w:rPr>
        <w:t xml:space="preserve"> </w:t>
      </w:r>
      <w:r>
        <w:t>ir</w:t>
      </w:r>
      <w:r>
        <w:rPr>
          <w:spacing w:val="8"/>
        </w:rPr>
        <w:t xml:space="preserve"> </w:t>
      </w:r>
      <w:r>
        <w:t>nur</w:t>
      </w:r>
      <w:r>
        <w:rPr>
          <w:spacing w:val="8"/>
        </w:rPr>
        <w:t>o</w:t>
      </w:r>
      <w:r>
        <w:t>do,</w:t>
      </w:r>
      <w:r>
        <w:rPr>
          <w:spacing w:val="6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a</w:t>
      </w:r>
      <w:r>
        <w:t>pil</w:t>
      </w:r>
      <w:r>
        <w:rPr>
          <w:spacing w:val="4"/>
        </w:rPr>
        <w:t>d</w:t>
      </w:r>
      <w:r>
        <w:rPr>
          <w:spacing w:val="-5"/>
        </w:rPr>
        <w:t>y</w:t>
      </w:r>
      <w:r>
        <w:t>mas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 k</w:t>
      </w:r>
      <w:r>
        <w:rPr>
          <w:spacing w:val="-1"/>
        </w:rPr>
        <w:t>e</w:t>
      </w:r>
      <w:r>
        <w:t>isti pasiū</w:t>
      </w:r>
      <w:r>
        <w:rPr>
          <w:spacing w:val="2"/>
        </w:rPr>
        <w:t>l</w:t>
      </w:r>
      <w:r>
        <w:rPr>
          <w:spacing w:val="-5"/>
        </w:rPr>
        <w:t>y</w:t>
      </w:r>
      <w:r>
        <w:t xml:space="preserve">mo </w:t>
      </w:r>
      <w:r>
        <w:rPr>
          <w:spacing w:val="1"/>
        </w:rPr>
        <w:t>e</w:t>
      </w:r>
      <w:r>
        <w:t>smės.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re</w:t>
      </w:r>
      <w:r>
        <w:t>lim</w:t>
      </w:r>
      <w:r>
        <w:rPr>
          <w:spacing w:val="3"/>
        </w:rPr>
        <w:t>i</w:t>
      </w:r>
      <w:r>
        <w:t>n</w:t>
      </w:r>
      <w:r>
        <w:rPr>
          <w:spacing w:val="-1"/>
        </w:rPr>
        <w:t>a</w:t>
      </w:r>
      <w:r>
        <w:t>rioji</w:t>
      </w:r>
      <w:r>
        <w:rPr>
          <w:spacing w:val="24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4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is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joje</w:t>
      </w:r>
      <w:r>
        <w:rPr>
          <w:spacing w:val="22"/>
        </w:rPr>
        <w:t xml:space="preserve"> </w:t>
      </w:r>
      <w:r>
        <w:t>buvo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t>smin</w:t>
      </w:r>
      <w:r>
        <w:rPr>
          <w:spacing w:val="-1"/>
        </w:rPr>
        <w:t>ė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ndinės</w:t>
      </w:r>
      <w:r>
        <w:rPr>
          <w:spacing w:val="4"/>
        </w:rPr>
        <w:t xml:space="preserve"> </w:t>
      </w:r>
      <w:r>
        <w:t>pirkimo</w:t>
      </w:r>
      <w:r>
        <w:rPr>
          <w:spacing w:val="4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gos,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rindinė</w:t>
      </w:r>
      <w:r>
        <w:rPr>
          <w:spacing w:val="3"/>
        </w:rPr>
        <w:t xml:space="preserve"> </w:t>
      </w:r>
      <w:r>
        <w:t>pirk</w:t>
      </w:r>
      <w:r>
        <w:rPr>
          <w:spacing w:val="2"/>
        </w:rPr>
        <w:t>i</w:t>
      </w:r>
      <w:r>
        <w:t>mo</w:t>
      </w:r>
      <w:r>
        <w:rPr>
          <w:spacing w:val="5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5"/>
        </w:rPr>
        <w:t xml:space="preserve"> </w:t>
      </w:r>
      <w:r>
        <w:t>būti suda</w:t>
      </w:r>
      <w:r>
        <w:rPr>
          <w:spacing w:val="-2"/>
        </w:rPr>
        <w:t>r</w:t>
      </w:r>
      <w:r>
        <w:t xml:space="preserve">oma </w:t>
      </w:r>
      <w:r>
        <w:rPr>
          <w:spacing w:val="23"/>
        </w:rPr>
        <w:t xml:space="preserve"> </w:t>
      </w:r>
      <w:r>
        <w:t>n</w:t>
      </w:r>
      <w:r>
        <w:rPr>
          <w:spacing w:val="-1"/>
        </w:rPr>
        <w:t>ea</w:t>
      </w:r>
      <w:r>
        <w:t xml:space="preserve">tnaujinant 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iek</w:t>
      </w:r>
      <w:r>
        <w:rPr>
          <w:spacing w:val="-2"/>
        </w:rPr>
        <w:t>ė</w:t>
      </w:r>
      <w:r>
        <w:t xml:space="preserve">jų 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a</w:t>
      </w:r>
      <w:r>
        <w:t>r</w:t>
      </w:r>
      <w:r>
        <w:rPr>
          <w:spacing w:val="2"/>
        </w:rPr>
        <w:t>ž</w:t>
      </w:r>
      <w:r>
        <w:rPr>
          <w:spacing w:val="-8"/>
        </w:rPr>
        <w:t>y</w:t>
      </w:r>
      <w:r>
        <w:t xml:space="preserve">mosi. </w:t>
      </w:r>
      <w:r>
        <w:rPr>
          <w:spacing w:val="23"/>
        </w:rPr>
        <w:t xml:space="preserve"> </w:t>
      </w:r>
      <w:r>
        <w:t>Pr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 xml:space="preserve">riojoje </w:t>
      </w:r>
      <w:r>
        <w:rPr>
          <w:spacing w:val="22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j</w:t>
      </w:r>
      <w:r>
        <w:t xml:space="preserve">e </w:t>
      </w:r>
      <w:r>
        <w:rPr>
          <w:spacing w:val="24"/>
        </w:rPr>
        <w:t xml:space="preserve"> </w:t>
      </w:r>
      <w:r>
        <w:t>nust</w:t>
      </w:r>
      <w:r>
        <w:rPr>
          <w:spacing w:val="-1"/>
        </w:rPr>
        <w:t>a</w:t>
      </w:r>
      <w:r>
        <w:t xml:space="preserve">tomos </w:t>
      </w:r>
      <w:r>
        <w:rPr>
          <w:spacing w:val="2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jo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kinsoku w:val="0"/>
        <w:overflowPunct w:val="0"/>
        <w:spacing w:before="69"/>
        <w:ind w:right="110" w:firstLine="0"/>
        <w:jc w:val="both"/>
      </w:pPr>
      <w:r>
        <w:t>p</w:t>
      </w:r>
      <w:r>
        <w:rPr>
          <w:spacing w:val="-1"/>
        </w:rPr>
        <w:t>a</w:t>
      </w:r>
      <w:r>
        <w:t>sirinkimo</w:t>
      </w:r>
      <w:r>
        <w:rPr>
          <w:spacing w:val="33"/>
        </w:rPr>
        <w:t xml:space="preserve"> </w:t>
      </w:r>
      <w:r>
        <w:t>sudar</w:t>
      </w:r>
      <w:r>
        <w:rPr>
          <w:spacing w:val="-5"/>
        </w:rPr>
        <w:t>y</w:t>
      </w:r>
      <w:r>
        <w:t>ti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rindinę</w:t>
      </w:r>
      <w:r>
        <w:rPr>
          <w:spacing w:val="32"/>
        </w:rPr>
        <w:t xml:space="preserve"> </w:t>
      </w:r>
      <w:r>
        <w:t>pirkimo</w:t>
      </w:r>
      <w:r>
        <w:rPr>
          <w:spacing w:val="33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2"/>
        </w:rPr>
        <w:t>t</w:t>
      </w:r>
      <w:r>
        <w:t>į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ė</w:t>
      </w:r>
      <w:r>
        <w:t>s.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1"/>
        </w:rPr>
        <w:t>r</w:t>
      </w:r>
      <w:r>
        <w:rPr>
          <w:spacing w:val="-1"/>
        </w:rPr>
        <w:t>a</w:t>
      </w:r>
      <w:r>
        <w:t>stai,</w:t>
      </w:r>
      <w:r>
        <w:rPr>
          <w:spacing w:val="33"/>
        </w:rPr>
        <w:t xml:space="preserve"> </w:t>
      </w:r>
      <w:r>
        <w:t>ta</w:t>
      </w:r>
      <w:r>
        <w:rPr>
          <w:spacing w:val="-2"/>
        </w:rPr>
        <w:t>č</w:t>
      </w:r>
      <w:r>
        <w:t>iau</w:t>
      </w:r>
      <w:r>
        <w:rPr>
          <w:spacing w:val="32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t xml:space="preserve">visais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38"/>
        </w:rPr>
        <w:t xml:space="preserve"> </w:t>
      </w:r>
      <w:r>
        <w:t>taikomas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t>iliškumo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r</w:t>
      </w:r>
      <w:r>
        <w:t>incip</w:t>
      </w:r>
      <w:r>
        <w:rPr>
          <w:spacing w:val="-1"/>
        </w:rPr>
        <w:t>a</w:t>
      </w:r>
      <w:r>
        <w:t>s: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rPr>
          <w:spacing w:val="2"/>
        </w:rPr>
        <w:t>i</w:t>
      </w:r>
      <w:r>
        <w:t>oji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39"/>
        </w:rPr>
        <w:t xml:space="preserve"> </w:t>
      </w:r>
      <w:r>
        <w:t>pirmi</w:t>
      </w:r>
      <w:r>
        <w:rPr>
          <w:spacing w:val="-1"/>
        </w:rPr>
        <w:t>a</w:t>
      </w:r>
      <w:r>
        <w:rPr>
          <w:spacing w:val="2"/>
        </w:rPr>
        <w:t>u</w:t>
      </w:r>
      <w:r>
        <w:t>sia</w:t>
      </w:r>
      <w:r>
        <w:rPr>
          <w:spacing w:val="37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38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38"/>
        </w:rPr>
        <w:t xml:space="preserve"> </w:t>
      </w:r>
      <w:r>
        <w:t>į 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30"/>
        </w:rPr>
        <w:t xml:space="preserve"> </w:t>
      </w:r>
      <w:r>
        <w:t>ku</w:t>
      </w:r>
      <w:r>
        <w:rPr>
          <w:spacing w:val="-1"/>
        </w:rPr>
        <w:t>r</w:t>
      </w:r>
      <w:r>
        <w:t>į</w:t>
      </w:r>
      <w:r>
        <w:rPr>
          <w:spacing w:val="31"/>
        </w:rPr>
        <w:t xml:space="preserve"> </w:t>
      </w:r>
      <w:r>
        <w:t>laiko</w:t>
      </w:r>
      <w:r>
        <w:rPr>
          <w:spacing w:val="3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a</w:t>
      </w:r>
      <w:r>
        <w:t>usiu,</w:t>
      </w:r>
      <w:r>
        <w:rPr>
          <w:spacing w:val="31"/>
        </w:rPr>
        <w:t xml:space="preserve"> 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sir</w:t>
      </w:r>
      <w:r>
        <w:rPr>
          <w:spacing w:val="1"/>
        </w:rPr>
        <w:t>a</w:t>
      </w:r>
      <w:r>
        <w:rPr>
          <w:spacing w:val="2"/>
        </w:rPr>
        <w:t>š</w:t>
      </w:r>
      <w:r>
        <w:rPr>
          <w:spacing w:val="-5"/>
        </w:rPr>
        <w:t>y</w:t>
      </w:r>
      <w:r>
        <w:t>ti,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e</w:t>
      </w:r>
      <w:r>
        <w:t>šdama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i</w:t>
      </w:r>
      <w:r>
        <w:t>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t>iimtą</w:t>
      </w:r>
      <w:r>
        <w:rPr>
          <w:spacing w:val="30"/>
        </w:rPr>
        <w:t xml:space="preserve"> </w:t>
      </w:r>
      <w:r>
        <w:t>spr</w:t>
      </w:r>
      <w:r>
        <w:rPr>
          <w:spacing w:val="-2"/>
        </w:rPr>
        <w:t>e</w:t>
      </w:r>
      <w:r>
        <w:t>ndimą suda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58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57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rindu</w:t>
      </w:r>
      <w:r>
        <w:rPr>
          <w:spacing w:val="5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indinę</w:t>
      </w:r>
      <w:r>
        <w:rPr>
          <w:spacing w:val="56"/>
        </w:rPr>
        <w:t xml:space="preserve"> </w:t>
      </w:r>
      <w:r>
        <w:t>pirkimo</w:t>
      </w:r>
      <w:r>
        <w:rPr>
          <w:spacing w:val="57"/>
        </w:rPr>
        <w:t xml:space="preserve"> </w:t>
      </w:r>
      <w:r>
        <w:t>sut</w:t>
      </w:r>
      <w:r>
        <w:rPr>
          <w:spacing w:val="1"/>
        </w:rPr>
        <w:t>a</w:t>
      </w:r>
      <w:r>
        <w:t>rtį.</w:t>
      </w:r>
      <w:r>
        <w:rPr>
          <w:spacing w:val="57"/>
        </w:rPr>
        <w:t xml:space="preserve"> </w:t>
      </w:r>
      <w:r>
        <w:t>Šiam</w:t>
      </w:r>
      <w:r>
        <w:rPr>
          <w:spacing w:val="57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 xml:space="preserve">jui </w:t>
      </w:r>
      <w:r>
        <w:rPr>
          <w:spacing w:val="-1"/>
        </w:rPr>
        <w:t>a</w:t>
      </w:r>
      <w:r>
        <w:t>tsis</w:t>
      </w:r>
      <w:r>
        <w:rPr>
          <w:spacing w:val="-1"/>
        </w:rPr>
        <w:t>a</w:t>
      </w:r>
      <w:r>
        <w:t>kius</w:t>
      </w:r>
      <w:r>
        <w:rPr>
          <w:spacing w:val="22"/>
        </w:rPr>
        <w:t xml:space="preserve"> </w:t>
      </w:r>
      <w:r>
        <w:t>sudar</w:t>
      </w:r>
      <w:r>
        <w:rPr>
          <w:spacing w:val="-5"/>
        </w:rPr>
        <w:t>y</w:t>
      </w:r>
      <w:r>
        <w:t>ti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1"/>
        </w:rPr>
        <w:t>r</w:t>
      </w:r>
      <w:r>
        <w:t>indinę</w:t>
      </w:r>
      <w:r>
        <w:rPr>
          <w:spacing w:val="20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suta</w:t>
      </w:r>
      <w:r>
        <w:rPr>
          <w:spacing w:val="-1"/>
        </w:rPr>
        <w:t>r</w:t>
      </w:r>
      <w:r>
        <w:t>tį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rba</w:t>
      </w:r>
      <w:r>
        <w:rPr>
          <w:spacing w:val="19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a</w:t>
      </w:r>
      <w:r>
        <w:t>iškėjus,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t>jis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lės</w:t>
      </w:r>
      <w:r>
        <w:rPr>
          <w:spacing w:val="21"/>
        </w:rPr>
        <w:t xml:space="preserve"> </w:t>
      </w:r>
      <w:r>
        <w:t>į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>ti p</w:t>
      </w:r>
      <w:r>
        <w:rPr>
          <w:spacing w:val="-1"/>
        </w:rPr>
        <w:t>ag</w:t>
      </w:r>
      <w:r>
        <w:t>rindin</w:t>
      </w:r>
      <w:r>
        <w:rPr>
          <w:spacing w:val="-1"/>
        </w:rPr>
        <w:t>ė</w:t>
      </w:r>
      <w:r>
        <w:t>s</w:t>
      </w:r>
      <w:r>
        <w:rPr>
          <w:spacing w:val="19"/>
        </w:rPr>
        <w:t xml:space="preserve"> </w:t>
      </w:r>
      <w:r>
        <w:t>pirkimo</w:t>
      </w:r>
      <w:r>
        <w:rPr>
          <w:spacing w:val="18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gų,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č</w:t>
      </w:r>
      <w:r>
        <w:t>ioji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19"/>
        </w:rPr>
        <w:t xml:space="preserve"> </w:t>
      </w:r>
      <w:r>
        <w:t>į</w:t>
      </w:r>
      <w:r>
        <w:rPr>
          <w:spacing w:val="19"/>
        </w:rPr>
        <w:t xml:space="preserve"> </w:t>
      </w:r>
      <w:r>
        <w:t>kitą</w:t>
      </w:r>
      <w:r>
        <w:rPr>
          <w:spacing w:val="15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18"/>
        </w:rPr>
        <w:t xml:space="preserve"> </w:t>
      </w:r>
      <w:r>
        <w:t>iš likusių</w:t>
      </w:r>
      <w:r>
        <w:rPr>
          <w:spacing w:val="28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29"/>
        </w:rPr>
        <w:t xml:space="preserve"> </w:t>
      </w:r>
      <w:r>
        <w:t>laikomą</w:t>
      </w:r>
      <w:r>
        <w:rPr>
          <w:spacing w:val="30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e</w:t>
      </w:r>
      <w:r>
        <w:t>ri</w:t>
      </w:r>
      <w:r>
        <w:rPr>
          <w:spacing w:val="-2"/>
        </w:rPr>
        <w:t>a</w:t>
      </w:r>
      <w:r>
        <w:t>usiu,</w:t>
      </w:r>
      <w:r>
        <w:rPr>
          <w:spacing w:val="29"/>
        </w:rPr>
        <w:t xml:space="preserve"> 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d</w:t>
      </w:r>
      <w:r>
        <w:rPr>
          <w:spacing w:val="-1"/>
        </w:rPr>
        <w:t>a</w:t>
      </w:r>
      <w:r>
        <w:t>ma</w:t>
      </w:r>
      <w:r>
        <w:rPr>
          <w:spacing w:val="30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t>ti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rindinę</w:t>
      </w:r>
      <w:r>
        <w:rPr>
          <w:spacing w:val="30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t.</w:t>
      </w:r>
      <w:r>
        <w:rPr>
          <w:spacing w:val="31"/>
        </w:rPr>
        <w:t xml:space="preserve"> </w:t>
      </w:r>
      <w:r>
        <w:t>t.,</w:t>
      </w:r>
      <w:r>
        <w:rPr>
          <w:spacing w:val="29"/>
        </w:rPr>
        <w:t xml:space="preserve"> </w:t>
      </w:r>
      <w:r>
        <w:t>kol p</w:t>
      </w:r>
      <w:r>
        <w:rPr>
          <w:spacing w:val="-1"/>
        </w:rPr>
        <w:t>a</w:t>
      </w:r>
      <w:r>
        <w:t>sir</w:t>
      </w:r>
      <w:r>
        <w:rPr>
          <w:spacing w:val="-1"/>
        </w:rPr>
        <w:t>e</w:t>
      </w:r>
      <w:r>
        <w:t>nk</w:t>
      </w:r>
      <w:r>
        <w:rPr>
          <w:spacing w:val="-1"/>
        </w:rPr>
        <w:t>a</w:t>
      </w:r>
      <w:r>
        <w:t>mas 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jas, su</w:t>
      </w:r>
      <w:r>
        <w:rPr>
          <w:spacing w:val="2"/>
        </w:rPr>
        <w:t xml:space="preserve"> </w:t>
      </w:r>
      <w:r>
        <w:t>kuriuo bus sud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1"/>
        </w:rPr>
        <w:t>r</w:t>
      </w:r>
      <w:r>
        <w:t>indinė</w:t>
      </w:r>
      <w:r>
        <w:rPr>
          <w:spacing w:val="-1"/>
        </w:rPr>
        <w:t xml:space="preserve"> </w:t>
      </w:r>
      <w:r>
        <w:t>pirkimo</w:t>
      </w:r>
      <w:r>
        <w:rPr>
          <w:spacing w:val="3"/>
        </w:rPr>
        <w:t xml:space="preserve"> </w:t>
      </w:r>
      <w:r>
        <w:t>suta</w:t>
      </w:r>
      <w:r>
        <w:rPr>
          <w:spacing w:val="-1"/>
        </w:rPr>
        <w:t>r</w:t>
      </w:r>
      <w:r>
        <w:t>tis.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t>T</w:t>
      </w:r>
      <w:r>
        <w:rPr>
          <w:spacing w:val="-2"/>
        </w:rPr>
        <w:t>a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tvej</w:t>
      </w:r>
      <w:r>
        <w:rPr>
          <w:spacing w:val="-1"/>
        </w:rPr>
        <w:t>a</w:t>
      </w:r>
      <w:r>
        <w:t>is,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3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31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31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8"/>
        </w:rPr>
        <w:t>y</w:t>
      </w:r>
      <w:r>
        <w:rPr>
          <w:spacing w:val="2"/>
        </w:rPr>
        <w:t>t</w:t>
      </w:r>
      <w:r>
        <w:t>a</w:t>
      </w:r>
      <w:r>
        <w:rPr>
          <w:spacing w:val="32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k</w:t>
      </w:r>
      <w:r>
        <w:rPr>
          <w:spacing w:val="-1"/>
        </w:rPr>
        <w:t>e</w:t>
      </w:r>
      <w:r>
        <w:t>li</w:t>
      </w:r>
      <w:r>
        <w:rPr>
          <w:spacing w:val="-1"/>
        </w:rPr>
        <w:t>a</w:t>
      </w:r>
      <w:r>
        <w:t>is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jais,</w:t>
      </w:r>
      <w:r>
        <w:rPr>
          <w:spacing w:val="31"/>
        </w:rPr>
        <w:t xml:space="preserve"> </w:t>
      </w:r>
      <w:r>
        <w:t>p</w:t>
      </w:r>
      <w:r>
        <w:rPr>
          <w:spacing w:val="1"/>
        </w:rPr>
        <w:t>a</w:t>
      </w:r>
      <w:r>
        <w:t>g</w:t>
      </w:r>
      <w:r>
        <w:rPr>
          <w:spacing w:val="-1"/>
        </w:rPr>
        <w:t>r</w:t>
      </w:r>
      <w:r>
        <w:t>indinė 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tis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4"/>
        </w:rPr>
        <w:t xml:space="preserve"> </w:t>
      </w:r>
      <w:r>
        <w:t>būti</w:t>
      </w:r>
      <w:r>
        <w:rPr>
          <w:spacing w:val="24"/>
        </w:rPr>
        <w:t xml:space="preserve"> </w:t>
      </w:r>
      <w:r>
        <w:t>suda</w:t>
      </w:r>
      <w:r>
        <w:rPr>
          <w:spacing w:val="-2"/>
        </w:rPr>
        <w:t>r</w:t>
      </w:r>
      <w:r>
        <w:t>oma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tnaujinant</w:t>
      </w:r>
      <w:r>
        <w:rPr>
          <w:spacing w:val="23"/>
        </w:rPr>
        <w:t xml:space="preserve"> 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jų</w:t>
      </w:r>
      <w:r>
        <w:rPr>
          <w:spacing w:val="24"/>
        </w:rPr>
        <w:t xml:space="preserve"> </w:t>
      </w:r>
      <w:r>
        <w:t>v</w:t>
      </w:r>
      <w:r>
        <w:rPr>
          <w:spacing w:val="-1"/>
        </w:rPr>
        <w:t>a</w:t>
      </w:r>
      <w:r>
        <w:t>r</w:t>
      </w:r>
      <w:r>
        <w:rPr>
          <w:spacing w:val="5"/>
        </w:rPr>
        <w:t>ž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si</w:t>
      </w:r>
      <w:r>
        <w:rPr>
          <w:spacing w:val="24"/>
        </w:rPr>
        <w:t xml:space="preserve"> </w:t>
      </w:r>
      <w:r>
        <w:t>tokiomis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ač</w:t>
      </w:r>
      <w:r>
        <w:t>iomis,</w:t>
      </w:r>
      <w:r>
        <w:rPr>
          <w:spacing w:val="24"/>
        </w:rPr>
        <w:t xml:space="preserve"> </w:t>
      </w:r>
      <w:r>
        <w:t>kokios 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tos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</w:t>
      </w:r>
      <w:r>
        <w:rPr>
          <w:spacing w:val="2"/>
        </w:rPr>
        <w:t>j</w:t>
      </w:r>
      <w:r>
        <w:t>oje</w:t>
      </w:r>
      <w:r>
        <w:rPr>
          <w:spacing w:val="52"/>
        </w:rPr>
        <w:t xml:space="preserve"> </w:t>
      </w:r>
      <w:r>
        <w:t>suta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-8"/>
        </w:rPr>
        <w:t>y</w:t>
      </w:r>
      <w:r>
        <w:rPr>
          <w:spacing w:val="2"/>
        </w:rPr>
        <w:t>j</w:t>
      </w:r>
      <w:r>
        <w:rPr>
          <w:spacing w:val="-1"/>
        </w:rPr>
        <w:t>e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5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tikslintomis,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jei</w:t>
      </w:r>
      <w:r>
        <w:rPr>
          <w:spacing w:val="-3"/>
        </w:rPr>
        <w:t>g</w:t>
      </w:r>
      <w:r>
        <w:t>u</w:t>
      </w:r>
      <w:r>
        <w:rPr>
          <w:spacing w:val="52"/>
        </w:rPr>
        <w:t xml:space="preserve"> </w:t>
      </w:r>
      <w:r>
        <w:rPr>
          <w:spacing w:val="6"/>
        </w:rPr>
        <w:t>b</w:t>
      </w:r>
      <w:r>
        <w:t>ūtin</w:t>
      </w:r>
      <w:r>
        <w:rPr>
          <w:spacing w:val="-1"/>
        </w:rPr>
        <w:t>a</w:t>
      </w:r>
      <w:r>
        <w:t>,</w:t>
      </w:r>
      <w:r>
        <w:rPr>
          <w:spacing w:val="52"/>
        </w:rPr>
        <w:t xml:space="preserve"> </w:t>
      </w:r>
      <w:r>
        <w:t>kitomis</w:t>
      </w:r>
      <w:r>
        <w:rPr>
          <w:spacing w:val="52"/>
        </w:rPr>
        <w:t xml:space="preserve"> </w:t>
      </w:r>
      <w:r>
        <w:t>n</w:t>
      </w:r>
      <w:r>
        <w:rPr>
          <w:spacing w:val="-1"/>
        </w:rPr>
        <w:t>e</w:t>
      </w:r>
      <w:r>
        <w:t>i 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riojoje</w:t>
      </w:r>
      <w:r>
        <w:rPr>
          <w:spacing w:val="-1"/>
        </w:rPr>
        <w:t xml:space="preserve"> </w:t>
      </w:r>
      <w:r>
        <w:t>sut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5"/>
        </w:rPr>
        <w:t>y</w:t>
      </w:r>
      <w:r>
        <w:rPr>
          <w:spacing w:val="2"/>
        </w:rPr>
        <w:t>j</w:t>
      </w:r>
      <w:r>
        <w:t>e</w:t>
      </w:r>
      <w:r>
        <w:rPr>
          <w:spacing w:val="1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5"/>
        </w:rPr>
        <w:t>y</w:t>
      </w:r>
      <w:r>
        <w:t>tomis s</w:t>
      </w:r>
      <w:r>
        <w:rPr>
          <w:spacing w:val="-1"/>
        </w:rPr>
        <w:t>ą</w:t>
      </w:r>
      <w:r>
        <w:rPr>
          <w:spacing w:val="2"/>
        </w:rPr>
        <w:t>l</w:t>
      </w:r>
      <w:r>
        <w:rPr>
          <w:spacing w:val="-5"/>
        </w:rPr>
        <w:t>y</w:t>
      </w:r>
      <w:r>
        <w:t>gomis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 1</w:t>
      </w:r>
      <w:r>
        <w:rPr>
          <w:spacing w:val="4"/>
        </w:rPr>
        <w:t>3</w:t>
      </w:r>
      <w:r>
        <w:t>4 punkte nuro</w:t>
      </w:r>
      <w:r>
        <w:rPr>
          <w:spacing w:val="2"/>
        </w:rPr>
        <w:t>d</w:t>
      </w:r>
      <w:r>
        <w:rPr>
          <w:spacing w:val="-5"/>
        </w:rPr>
        <w:t>y</w:t>
      </w:r>
      <w:r>
        <w:t>ta tv</w:t>
      </w:r>
      <w:r>
        <w:rPr>
          <w:spacing w:val="1"/>
        </w:rPr>
        <w:t>a</w:t>
      </w:r>
      <w:r>
        <w:t>rk</w:t>
      </w:r>
      <w:r>
        <w:rPr>
          <w:spacing w:val="-2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left="1297" w:hanging="488"/>
      </w:pPr>
      <w:r>
        <w:t>Atn</w:t>
      </w:r>
      <w:r>
        <w:rPr>
          <w:spacing w:val="-1"/>
        </w:rPr>
        <w:t>a</w:t>
      </w:r>
      <w:r>
        <w:t>ujind</w:t>
      </w:r>
      <w:r>
        <w:rPr>
          <w:spacing w:val="-1"/>
        </w:rPr>
        <w:t>a</w:t>
      </w:r>
      <w:r>
        <w:t>ma tiek</w:t>
      </w:r>
      <w:r>
        <w:rPr>
          <w:spacing w:val="-2"/>
        </w:rPr>
        <w:t>ė</w:t>
      </w:r>
      <w:r>
        <w:t>jų var</w:t>
      </w:r>
      <w:r>
        <w:rPr>
          <w:spacing w:val="3"/>
        </w:rPr>
        <w:t>ž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 xml:space="preserve">si, </w:t>
      </w:r>
      <w:r>
        <w:rPr>
          <w:spacing w:val="1"/>
        </w:rP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8" w:firstLine="707"/>
        <w:jc w:val="both"/>
      </w:pPr>
      <w:r>
        <w:t>r</w:t>
      </w:r>
      <w:r>
        <w:rPr>
          <w:spacing w:val="-2"/>
        </w:rPr>
        <w:t>a</w:t>
      </w:r>
      <w:r>
        <w:t>štu</w:t>
      </w:r>
      <w:r>
        <w:rPr>
          <w:spacing w:val="53"/>
        </w:rPr>
        <w:t xml:space="preserve"> </w:t>
      </w:r>
      <w:r>
        <w:t>k</w:t>
      </w:r>
      <w:r>
        <w:rPr>
          <w:spacing w:val="-1"/>
        </w:rPr>
        <w:t>re</w:t>
      </w:r>
      <w:r>
        <w:t>ipi</w:t>
      </w:r>
      <w:r>
        <w:rPr>
          <w:spacing w:val="-1"/>
        </w:rPr>
        <w:t>a</w:t>
      </w:r>
      <w:r>
        <w:t>si</w:t>
      </w:r>
      <w:r>
        <w:rPr>
          <w:spacing w:val="53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t>visus</w:t>
      </w:r>
      <w:r>
        <w:rPr>
          <w:spacing w:val="5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jus,</w:t>
      </w:r>
      <w:r>
        <w:rPr>
          <w:spacing w:val="53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kur</w:t>
      </w:r>
      <w:r>
        <w:rPr>
          <w:spacing w:val="1"/>
        </w:rPr>
        <w:t>i</w:t>
      </w:r>
      <w:r>
        <w:rPr>
          <w:spacing w:val="-1"/>
        </w:rPr>
        <w:t>a</w:t>
      </w:r>
      <w:r>
        <w:t>is</w:t>
      </w:r>
      <w:r>
        <w:rPr>
          <w:spacing w:val="53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rioji</w:t>
      </w:r>
      <w:r>
        <w:rPr>
          <w:spacing w:val="53"/>
        </w:rPr>
        <w:t xml:space="preserve"> </w:t>
      </w:r>
      <w:r>
        <w:t>suta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t>s,</w:t>
      </w:r>
      <w:r>
        <w:rPr>
          <w:spacing w:val="52"/>
        </w:rPr>
        <w:t xml:space="preserve"> </w:t>
      </w:r>
      <w:r>
        <w:t>ir p</w:t>
      </w:r>
      <w:r>
        <w:rPr>
          <w:spacing w:val="-1"/>
        </w:rPr>
        <w:t>ra</w:t>
      </w:r>
      <w:r>
        <w:t>šo</w:t>
      </w:r>
      <w:r>
        <w:rPr>
          <w:spacing w:val="12"/>
        </w:rPr>
        <w:t xml:space="preserve"> </w:t>
      </w:r>
      <w:r>
        <w:t>iki</w:t>
      </w:r>
      <w:r>
        <w:rPr>
          <w:spacing w:val="13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to</w:t>
      </w:r>
      <w:r>
        <w:rPr>
          <w:spacing w:val="12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3"/>
        </w:rPr>
        <w:t>i</w:t>
      </w:r>
      <w:r>
        <w:t>no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teikti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mus.</w:t>
      </w:r>
      <w:r>
        <w:rPr>
          <w:spacing w:val="12"/>
        </w:rPr>
        <w:t xml:space="preserve"> </w:t>
      </w:r>
      <w:r>
        <w:t>Ki</w:t>
      </w:r>
      <w:r>
        <w:rPr>
          <w:spacing w:val="-1"/>
        </w:rPr>
        <w:t>e</w:t>
      </w:r>
      <w:r>
        <w:t>kvieno</w:t>
      </w:r>
      <w:r>
        <w:rPr>
          <w:spacing w:val="11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tveju,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t>iant į</w:t>
      </w:r>
      <w:r>
        <w:rPr>
          <w:spacing w:val="9"/>
        </w:rPr>
        <w:t xml:space="preserve"> </w:t>
      </w:r>
      <w:r>
        <w:t>pirkimo</w:t>
      </w:r>
      <w:r>
        <w:rPr>
          <w:spacing w:val="9"/>
        </w:rPr>
        <w:t xml:space="preserve"> </w:t>
      </w:r>
      <w:r>
        <w:t>objekto</w:t>
      </w:r>
      <w:r>
        <w:rPr>
          <w:spacing w:val="9"/>
        </w:rPr>
        <w:t xml:space="preserve"> </w:t>
      </w:r>
      <w:r>
        <w:t>sudė</w:t>
      </w:r>
      <w:r>
        <w:rPr>
          <w:spacing w:val="-3"/>
        </w:rPr>
        <w:t>t</w:t>
      </w:r>
      <w:r>
        <w:t>in</w:t>
      </w:r>
      <w:r>
        <w:rPr>
          <w:spacing w:val="-2"/>
        </w:rPr>
        <w:t>g</w:t>
      </w:r>
      <w:r>
        <w:t>umą</w:t>
      </w:r>
      <w:r>
        <w:rPr>
          <w:spacing w:val="8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kit</w:t>
      </w:r>
      <w:r>
        <w:rPr>
          <w:spacing w:val="-1"/>
        </w:rPr>
        <w:t>a</w:t>
      </w:r>
      <w:r>
        <w:t>s</w:t>
      </w:r>
      <w:r>
        <w:rPr>
          <w:spacing w:val="9"/>
        </w:rPr>
        <w:t xml:space="preserve"> </w:t>
      </w:r>
      <w:r>
        <w:t>sva</w:t>
      </w:r>
      <w:r>
        <w:rPr>
          <w:spacing w:val="-2"/>
        </w:rPr>
        <w:t>r</w:t>
      </w:r>
      <w:r>
        <w:t>bi</w:t>
      </w:r>
      <w:r>
        <w:rPr>
          <w:spacing w:val="1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plin</w:t>
      </w:r>
      <w:r>
        <w:rPr>
          <w:spacing w:val="2"/>
        </w:rPr>
        <w:t>k</w:t>
      </w:r>
      <w:r>
        <w:rPr>
          <w:spacing w:val="-5"/>
        </w:rPr>
        <w:t>y</w:t>
      </w:r>
      <w:r>
        <w:t>b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nust</w:t>
      </w:r>
      <w:r>
        <w:rPr>
          <w:spacing w:val="-1"/>
        </w:rPr>
        <w:t>a</w:t>
      </w:r>
      <w:r>
        <w:t>to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nk</w:t>
      </w:r>
      <w:r>
        <w:rPr>
          <w:spacing w:val="-1"/>
        </w:rPr>
        <w:t>a</w:t>
      </w:r>
      <w:r>
        <w:t>mą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e</w:t>
      </w:r>
      <w:r>
        <w:t>rminą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mams p</w:t>
      </w:r>
      <w:r>
        <w:rPr>
          <w:spacing w:val="-1"/>
        </w:rPr>
        <w:t>a</w:t>
      </w:r>
      <w:r>
        <w:t>teikti;</w:t>
      </w:r>
    </w:p>
    <w:p w:rsidR="001A64D8" w:rsidRDefault="001A64D8" w:rsidP="00985FE7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0" w:firstLine="707"/>
        <w:jc w:val="both"/>
      </w:pPr>
      <w:r>
        <w:t>išr</w:t>
      </w:r>
      <w:r>
        <w:rPr>
          <w:spacing w:val="-1"/>
        </w:rPr>
        <w:t>e</w:t>
      </w:r>
      <w:r>
        <w:t>nka</w:t>
      </w:r>
      <w:r>
        <w:rPr>
          <w:spacing w:val="3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ri</w:t>
      </w:r>
      <w:r>
        <w:rPr>
          <w:spacing w:val="-2"/>
        </w:rPr>
        <w:t>a</w:t>
      </w:r>
      <w:r>
        <w:t>us</w:t>
      </w:r>
      <w:r>
        <w:rPr>
          <w:spacing w:val="2"/>
        </w:rPr>
        <w:t>i</w:t>
      </w:r>
      <w:r>
        <w:t>ą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3"/>
        </w:rPr>
        <w:t>y</w:t>
      </w:r>
      <w:r>
        <w:t>mą</w:t>
      </w:r>
      <w:r>
        <w:rPr>
          <w:spacing w:val="30"/>
        </w:rPr>
        <w:t xml:space="preserve"> </w:t>
      </w:r>
      <w:r>
        <w:t>p</w:t>
      </w:r>
      <w:r>
        <w:rPr>
          <w:spacing w:val="-1"/>
        </w:rPr>
        <w:t>a</w:t>
      </w:r>
      <w:r>
        <w:t>teikusį</w:t>
      </w:r>
      <w:r>
        <w:rPr>
          <w:spacing w:val="31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ją,</w:t>
      </w:r>
      <w:r>
        <w:rPr>
          <w:spacing w:val="30"/>
        </w:rPr>
        <w:t xml:space="preserve"> </w:t>
      </w:r>
      <w:r>
        <w:t>v</w:t>
      </w:r>
      <w:r>
        <w:rPr>
          <w:spacing w:val="1"/>
        </w:rPr>
        <w:t>a</w:t>
      </w:r>
      <w:r>
        <w:t>dov</w:t>
      </w:r>
      <w:r>
        <w:rPr>
          <w:spacing w:val="-1"/>
        </w:rPr>
        <w:t>a</w:t>
      </w:r>
      <w:r>
        <w:t>ud</w:t>
      </w:r>
      <w:r>
        <w:rPr>
          <w:spacing w:val="-1"/>
        </w:rPr>
        <w:t>a</w:t>
      </w:r>
      <w:r>
        <w:t>masi</w:t>
      </w:r>
      <w:r>
        <w:rPr>
          <w:spacing w:val="31"/>
        </w:rPr>
        <w:t xml:space="preserve"> </w:t>
      </w:r>
      <w:r>
        <w:rPr>
          <w:spacing w:val="4"/>
        </w:rPr>
        <w:t>p</w:t>
      </w:r>
      <w:r>
        <w:t>r</w:t>
      </w:r>
      <w:r>
        <w:rPr>
          <w:spacing w:val="-2"/>
        </w:rPr>
        <w:t>e</w:t>
      </w:r>
      <w:r>
        <w:t>limin</w:t>
      </w:r>
      <w:r>
        <w:rPr>
          <w:spacing w:val="-1"/>
        </w:rPr>
        <w:t>a</w:t>
      </w:r>
      <w:r>
        <w:t>r</w:t>
      </w:r>
      <w:r>
        <w:rPr>
          <w:spacing w:val="1"/>
        </w:rPr>
        <w:t>i</w:t>
      </w:r>
      <w:r>
        <w:t>ojoje suta</w:t>
      </w:r>
      <w:r>
        <w:rPr>
          <w:spacing w:val="-1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je</w:t>
      </w:r>
      <w:r>
        <w:rPr>
          <w:spacing w:val="56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5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rPr>
          <w:spacing w:val="-1"/>
        </w:rPr>
        <w:t>a</w:t>
      </w:r>
      <w:r>
        <w:t>is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2"/>
        </w:rPr>
        <w:t>s</w:t>
      </w:r>
      <w:r>
        <w:t>iū</w:t>
      </w:r>
      <w:r>
        <w:rPr>
          <w:spacing w:val="3"/>
        </w:rPr>
        <w:t>l</w:t>
      </w:r>
      <w:r>
        <w:rPr>
          <w:spacing w:val="-8"/>
        </w:rPr>
        <w:t>y</w:t>
      </w:r>
      <w:r>
        <w:t>mų</w:t>
      </w:r>
      <w:r>
        <w:rPr>
          <w:spacing w:val="57"/>
        </w:rPr>
        <w:t xml:space="preserve"> </w:t>
      </w:r>
      <w:r>
        <w:t>v</w:t>
      </w:r>
      <w:r>
        <w:rPr>
          <w:spacing w:val="-1"/>
        </w:rPr>
        <w:t>e</w:t>
      </w:r>
      <w:r>
        <w:t>rtinimo</w:t>
      </w:r>
      <w:r>
        <w:rPr>
          <w:spacing w:val="55"/>
        </w:rPr>
        <w:t xml:space="preserve"> </w:t>
      </w:r>
      <w:r>
        <w:t>k</w:t>
      </w:r>
      <w:r>
        <w:rPr>
          <w:spacing w:val="-1"/>
        </w:rPr>
        <w:t>r</w:t>
      </w:r>
      <w:r>
        <w:t>it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t>jais,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su</w:t>
      </w:r>
      <w:r>
        <w:rPr>
          <w:spacing w:val="55"/>
        </w:rPr>
        <w:t xml:space="preserve"> </w:t>
      </w:r>
      <w:r>
        <w:t>šį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ą</w:t>
      </w:r>
      <w:r>
        <w:rPr>
          <w:spacing w:val="56"/>
        </w:rPr>
        <w:t xml:space="preserve"> </w:t>
      </w:r>
      <w:r>
        <w:t>p</w:t>
      </w:r>
      <w:r>
        <w:rPr>
          <w:spacing w:val="-1"/>
        </w:rPr>
        <w:t>a</w:t>
      </w:r>
      <w:r>
        <w:t>teikusiu</w:t>
      </w:r>
      <w:r>
        <w:rPr>
          <w:spacing w:val="54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ju suda</w:t>
      </w:r>
      <w:r>
        <w:rPr>
          <w:spacing w:val="-2"/>
        </w:rPr>
        <w:t>r</w:t>
      </w:r>
      <w:r>
        <w:t>o p</w:t>
      </w:r>
      <w:r>
        <w:rPr>
          <w:spacing w:val="1"/>
        </w:rPr>
        <w:t>a</w:t>
      </w:r>
      <w:r>
        <w:rPr>
          <w:spacing w:val="-3"/>
        </w:rPr>
        <w:t>g</w:t>
      </w:r>
      <w:r>
        <w:t>rindinę</w:t>
      </w:r>
      <w:r>
        <w:rPr>
          <w:spacing w:val="-1"/>
        </w:rPr>
        <w:t xml:space="preserve"> </w:t>
      </w:r>
      <w:r>
        <w:t>pirki</w:t>
      </w:r>
      <w:r>
        <w:rPr>
          <w:spacing w:val="2"/>
        </w:rPr>
        <w:t>m</w:t>
      </w:r>
      <w:r>
        <w:t>o sut</w:t>
      </w:r>
      <w:r>
        <w:rPr>
          <w:spacing w:val="-1"/>
        </w:rPr>
        <w:t>a</w:t>
      </w:r>
      <w:r>
        <w:t>rtį.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4" w:firstLine="707"/>
        <w:jc w:val="both"/>
      </w:pPr>
      <w:r>
        <w:t>P</w:t>
      </w:r>
      <w:r>
        <w:rPr>
          <w:spacing w:val="-1"/>
        </w:rPr>
        <w:t>a</w:t>
      </w:r>
      <w:r>
        <w:rPr>
          <w:spacing w:val="-3"/>
        </w:rPr>
        <w:t>g</w:t>
      </w:r>
      <w:r>
        <w:t>rindinė</w:t>
      </w:r>
      <w:r>
        <w:rPr>
          <w:spacing w:val="3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suta</w:t>
      </w:r>
      <w:r>
        <w:rPr>
          <w:spacing w:val="1"/>
        </w:rPr>
        <w:t>r</w:t>
      </w:r>
      <w:r>
        <w:t>tis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2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rindu</w:t>
      </w:r>
      <w:r>
        <w:rPr>
          <w:spacing w:val="4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</w:t>
      </w:r>
      <w:r>
        <w:rPr>
          <w:spacing w:val="2"/>
        </w:rPr>
        <w:t xml:space="preserve"> </w:t>
      </w:r>
      <w:r>
        <w:t>būti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-1"/>
        </w:rPr>
        <w:t>a</w:t>
      </w:r>
      <w:r>
        <w:t>roma iš</w:t>
      </w:r>
      <w:r>
        <w:rPr>
          <w:spacing w:val="24"/>
        </w:rPr>
        <w:t xml:space="preserve"> </w:t>
      </w:r>
      <w:r>
        <w:t>k</w:t>
      </w:r>
      <w:r>
        <w:rPr>
          <w:spacing w:val="-1"/>
        </w:rPr>
        <w:t>a</w:t>
      </w:r>
      <w:r>
        <w:t>rto,</w:t>
      </w:r>
      <w:r>
        <w:rPr>
          <w:spacing w:val="23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-1"/>
        </w:rPr>
        <w:t>ė</w:t>
      </w:r>
      <w:r>
        <w:t>jas</w:t>
      </w:r>
      <w:r>
        <w:rPr>
          <w:spacing w:val="28"/>
        </w:rPr>
        <w:t xml:space="preserve"> </w:t>
      </w:r>
      <w:r>
        <w:rPr>
          <w:spacing w:val="-3"/>
        </w:rPr>
        <w:t>y</w:t>
      </w:r>
      <w:r>
        <w:t>ra</w:t>
      </w:r>
      <w:r>
        <w:rPr>
          <w:spacing w:val="22"/>
        </w:rPr>
        <w:t xml:space="preserve"> </w:t>
      </w:r>
      <w:r>
        <w:rPr>
          <w:spacing w:val="1"/>
        </w:rPr>
        <w:t>ra</w:t>
      </w:r>
      <w:r>
        <w:t>štu</w:t>
      </w:r>
      <w:r>
        <w:rPr>
          <w:spacing w:val="24"/>
        </w:rPr>
        <w:t xml:space="preserve"> </w:t>
      </w:r>
      <w:r>
        <w:t>(išs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23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ndinę</w:t>
      </w:r>
      <w:r>
        <w:rPr>
          <w:spacing w:val="23"/>
        </w:rPr>
        <w:t xml:space="preserve"> </w:t>
      </w:r>
      <w:r>
        <w:t>pirkimo</w:t>
      </w:r>
      <w:r>
        <w:rPr>
          <w:spacing w:val="23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26"/>
        </w:rPr>
        <w:t xml:space="preserve"> </w:t>
      </w:r>
      <w:r>
        <w:t>suda</w:t>
      </w:r>
      <w:r>
        <w:rPr>
          <w:spacing w:val="-2"/>
        </w:rPr>
        <w:t>r</w:t>
      </w:r>
      <w:r>
        <w:t>omą</w:t>
      </w:r>
      <w:r>
        <w:rPr>
          <w:spacing w:val="23"/>
        </w:rPr>
        <w:t xml:space="preserve"> </w:t>
      </w:r>
      <w:r>
        <w:rPr>
          <w:spacing w:val="1"/>
        </w:rPr>
        <w:t>ž</w:t>
      </w:r>
      <w:r>
        <w:t>od</w:t>
      </w:r>
      <w:r>
        <w:rPr>
          <w:spacing w:val="1"/>
        </w:rPr>
        <w:t>ž</w:t>
      </w:r>
      <w:r>
        <w:t>iu) info</w:t>
      </w:r>
      <w:r>
        <w:rPr>
          <w:spacing w:val="-1"/>
        </w:rPr>
        <w:t>r</w:t>
      </w:r>
      <w:r>
        <w:t>muoj</w:t>
      </w:r>
      <w:r>
        <w:rPr>
          <w:spacing w:val="-1"/>
        </w:rPr>
        <w:t>a</w:t>
      </w:r>
      <w:r>
        <w:t>mas,</w:t>
      </w:r>
      <w:r>
        <w:rPr>
          <w:spacing w:val="13"/>
        </w:rPr>
        <w:t xml:space="preserve"> 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14"/>
        </w:rPr>
        <w:t xml:space="preserve"> </w:t>
      </w:r>
      <w:r>
        <w:t>jo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mas</w:t>
      </w:r>
      <w:r>
        <w:rPr>
          <w:spacing w:val="13"/>
        </w:rPr>
        <w:t xml:space="preserve"> </w:t>
      </w:r>
      <w:r>
        <w:t>p</w:t>
      </w:r>
      <w:r>
        <w:rPr>
          <w:spacing w:val="-1"/>
        </w:rPr>
        <w:t>r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t>int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laimėjusiu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jis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trinkt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a</w:t>
      </w:r>
      <w:r>
        <w:t>sir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8"/>
        </w:rPr>
        <w:t>y</w:t>
      </w:r>
      <w:r>
        <w:t>ti</w:t>
      </w:r>
      <w:r>
        <w:rPr>
          <w:spacing w:val="14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t>rindinę pirkimo sut</w:t>
      </w:r>
      <w:r>
        <w:rPr>
          <w:spacing w:val="-1"/>
        </w:rPr>
        <w:t>a</w:t>
      </w:r>
      <w:r>
        <w:t>rtį.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663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>II. I</w:t>
      </w:r>
      <w:r>
        <w:rPr>
          <w:spacing w:val="2"/>
        </w:rPr>
        <w:t>N</w:t>
      </w:r>
      <w:r>
        <w:rPr>
          <w:spacing w:val="-3"/>
        </w:rPr>
        <w:t>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C</w:t>
      </w:r>
      <w:r>
        <w:t>IJ</w:t>
      </w:r>
      <w:r>
        <w:rPr>
          <w:spacing w:val="2"/>
        </w:rPr>
        <w:t>O</w:t>
      </w:r>
      <w:r>
        <w:t>S A</w:t>
      </w:r>
      <w:r>
        <w:rPr>
          <w:spacing w:val="-4"/>
        </w:rPr>
        <w:t>P</w:t>
      </w:r>
      <w:r>
        <w:t>IE SUPA</w:t>
      </w:r>
      <w:r>
        <w:rPr>
          <w:spacing w:val="-3"/>
        </w:rPr>
        <w:t>P</w:t>
      </w:r>
      <w:r>
        <w:t>R</w:t>
      </w:r>
      <w:r>
        <w:rPr>
          <w:spacing w:val="-1"/>
        </w:rPr>
        <w:t>A</w:t>
      </w:r>
      <w:r>
        <w:t xml:space="preserve">STINTUS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>US TEI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>AS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Komisija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pirkimų</w:t>
      </w:r>
      <w:r>
        <w:rPr>
          <w:spacing w:val="45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3"/>
        </w:rPr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43"/>
        </w:rPr>
        <w:t xml:space="preserve"> </w:t>
      </w:r>
      <w:r>
        <w:t>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suotiems</w:t>
      </w:r>
      <w:r>
        <w:rPr>
          <w:spacing w:val="43"/>
        </w:rPr>
        <w:t xml:space="preserve"> </w:t>
      </w:r>
      <w:r>
        <w:t>k</w:t>
      </w:r>
      <w:r>
        <w:rPr>
          <w:spacing w:val="-1"/>
        </w:rPr>
        <w:t>a</w:t>
      </w:r>
      <w:r>
        <w:t>ndi</w:t>
      </w:r>
      <w:r>
        <w:rPr>
          <w:spacing w:val="2"/>
        </w:rPr>
        <w:t>d</w:t>
      </w:r>
      <w:r>
        <w:rPr>
          <w:spacing w:val="-1"/>
        </w:rPr>
        <w:t>a</w:t>
      </w:r>
      <w:r>
        <w:t>t</w:t>
      </w:r>
      <w:r>
        <w:rPr>
          <w:spacing w:val="1"/>
        </w:rPr>
        <w:t>a</w:t>
      </w:r>
      <w:r>
        <w:t>ms</w:t>
      </w:r>
      <w:r>
        <w:rPr>
          <w:spacing w:val="43"/>
        </w:rPr>
        <w:t xml:space="preserve"> </w:t>
      </w:r>
      <w:r>
        <w:t>ir suint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suotiems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</w:t>
      </w:r>
      <w:r>
        <w:rPr>
          <w:spacing w:val="2"/>
        </w:rPr>
        <w:t>i</w:t>
      </w:r>
      <w:r>
        <w:rPr>
          <w:spacing w:val="-1"/>
        </w:rPr>
        <w:t>a</w:t>
      </w:r>
      <w:r>
        <w:t xml:space="preserve">ms, </w:t>
      </w:r>
      <w:r>
        <w:rPr>
          <w:spacing w:val="26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t xml:space="preserve">rus 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 xml:space="preserve">tvejus, </w:t>
      </w:r>
      <w:r>
        <w:rPr>
          <w:spacing w:val="28"/>
        </w:rPr>
        <w:t xml:space="preserve"> </w:t>
      </w:r>
      <w:r>
        <w:t>k</w:t>
      </w:r>
      <w:r>
        <w:rPr>
          <w:spacing w:val="-1"/>
        </w:rPr>
        <w:t>a</w:t>
      </w:r>
      <w:r>
        <w:t xml:space="preserve">i </w:t>
      </w:r>
      <w:r>
        <w:rPr>
          <w:spacing w:val="26"/>
        </w:rPr>
        <w:t xml:space="preserve"> </w:t>
      </w:r>
      <w:r>
        <w:t xml:space="preserve">pirkimo </w:t>
      </w:r>
      <w:r>
        <w:rPr>
          <w:spacing w:val="26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 xml:space="preserve">s 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rtė </w:t>
      </w:r>
      <w:r>
        <w:rPr>
          <w:spacing w:val="24"/>
        </w:rPr>
        <w:t xml:space="preserve"> </w:t>
      </w:r>
      <w:r>
        <w:t>maž</w:t>
      </w:r>
      <w:r>
        <w:rPr>
          <w:spacing w:val="-1"/>
        </w:rPr>
        <w:t>e</w:t>
      </w:r>
      <w:r>
        <w:t xml:space="preserve">snė </w:t>
      </w:r>
      <w:r>
        <w:rPr>
          <w:spacing w:val="25"/>
        </w:rPr>
        <w:t xml:space="preserve"> </w:t>
      </w:r>
      <w:r>
        <w:t>k</w:t>
      </w:r>
      <w:r>
        <w:rPr>
          <w:spacing w:val="-1"/>
        </w:rPr>
        <w:t>a</w:t>
      </w:r>
      <w:r>
        <w:t>ip 3 000</w:t>
      </w:r>
      <w:r>
        <w:rPr>
          <w:spacing w:val="-1"/>
        </w:rPr>
        <w:t xml:space="preserve"> </w:t>
      </w:r>
      <w:r>
        <w:rPr>
          <w:spacing w:val="4"/>
        </w:rPr>
        <w:t>Eu</w:t>
      </w:r>
      <w:r>
        <w:t>r.</w:t>
      </w:r>
      <w:r>
        <w:rPr>
          <w:spacing w:val="38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PVM,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t>lsdama</w:t>
      </w:r>
      <w:r>
        <w:rPr>
          <w:spacing w:val="32"/>
        </w:rPr>
        <w:t xml:space="preserve"> </w:t>
      </w:r>
      <w:r>
        <w:t>(b</w:t>
      </w:r>
      <w:r>
        <w:rPr>
          <w:spacing w:val="-2"/>
        </w:rPr>
        <w:t>e</w:t>
      </w:r>
      <w:r>
        <w:t>t</w:t>
      </w:r>
      <w:r>
        <w:rPr>
          <w:spacing w:val="33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a</w:t>
      </w:r>
      <w:r>
        <w:t>ip</w:t>
      </w:r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</w:t>
      </w:r>
      <w:r>
        <w:rPr>
          <w:spacing w:val="-1"/>
        </w:rPr>
        <w:t>a</w:t>
      </w:r>
      <w:r>
        <w:t>rbo</w:t>
      </w:r>
      <w:r>
        <w:rPr>
          <w:spacing w:val="32"/>
        </w:rPr>
        <w:t xml:space="preserve"> </w:t>
      </w:r>
      <w:r>
        <w:t>die</w:t>
      </w:r>
      <w:r>
        <w:rPr>
          <w:spacing w:val="1"/>
        </w:rPr>
        <w:t>n</w:t>
      </w:r>
      <w:r>
        <w:rPr>
          <w:spacing w:val="-1"/>
        </w:rPr>
        <w:t>a</w:t>
      </w:r>
      <w:r>
        <w:t>s)</w:t>
      </w:r>
      <w:r>
        <w:rPr>
          <w:spacing w:val="35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ra</w:t>
      </w:r>
      <w:r>
        <w:t>n</w:t>
      </w:r>
      <w:r>
        <w:rPr>
          <w:spacing w:val="-1"/>
        </w:rPr>
        <w:t>e</w:t>
      </w:r>
      <w:r>
        <w:rPr>
          <w:spacing w:val="2"/>
        </w:rPr>
        <w:t>š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pie p</w:t>
      </w:r>
      <w:r>
        <w:rPr>
          <w:spacing w:val="-1"/>
        </w:rPr>
        <w:t>r</w:t>
      </w:r>
      <w:r>
        <w:t>iimtą</w:t>
      </w:r>
      <w:r>
        <w:rPr>
          <w:spacing w:val="42"/>
        </w:rPr>
        <w:t xml:space="preserve"> </w:t>
      </w:r>
      <w:r>
        <w:t>spr</w:t>
      </w:r>
      <w:r>
        <w:rPr>
          <w:spacing w:val="-2"/>
        </w:rPr>
        <w:t>e</w:t>
      </w:r>
      <w:r>
        <w:t>ndimą</w:t>
      </w:r>
      <w:r>
        <w:rPr>
          <w:spacing w:val="42"/>
        </w:rPr>
        <w:t xml:space="preserve"> </w:t>
      </w:r>
      <w:r>
        <w:t>sudar</w:t>
      </w:r>
      <w:r>
        <w:rPr>
          <w:spacing w:val="-5"/>
        </w:rPr>
        <w:t>y</w:t>
      </w:r>
      <w:r>
        <w:rPr>
          <w:spacing w:val="2"/>
        </w:rPr>
        <w:t>t</w:t>
      </w:r>
      <w:r>
        <w:t>i</w:t>
      </w:r>
      <w:r>
        <w:rPr>
          <w:spacing w:val="43"/>
        </w:rPr>
        <w:t xml:space="preserve"> </w:t>
      </w:r>
      <w:r>
        <w:t>pirkimo</w:t>
      </w:r>
      <w:r>
        <w:rPr>
          <w:spacing w:val="42"/>
        </w:rPr>
        <w:t xml:space="preserve"> </w:t>
      </w:r>
      <w:r>
        <w:t>suta</w:t>
      </w:r>
      <w:r>
        <w:rPr>
          <w:spacing w:val="1"/>
        </w:rPr>
        <w:t>r</w:t>
      </w:r>
      <w:r>
        <w:t>tį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re</w:t>
      </w:r>
      <w:r>
        <w:t>limin</w:t>
      </w:r>
      <w:r>
        <w:rPr>
          <w:spacing w:val="-1"/>
        </w:rPr>
        <w:t>a</w:t>
      </w:r>
      <w:r>
        <w:t>ri</w:t>
      </w:r>
      <w:r>
        <w:rPr>
          <w:spacing w:val="-2"/>
        </w:rPr>
        <w:t>ą</w:t>
      </w:r>
      <w:r>
        <w:t>ją</w:t>
      </w:r>
      <w:r>
        <w:rPr>
          <w:spacing w:val="42"/>
        </w:rPr>
        <w:t xml:space="preserve"> </w:t>
      </w:r>
      <w:r>
        <w:t>suta</w:t>
      </w:r>
      <w:r>
        <w:rPr>
          <w:spacing w:val="-1"/>
        </w:rPr>
        <w:t>r</w:t>
      </w:r>
      <w:r>
        <w:t>tį,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ikia</w:t>
      </w:r>
      <w:r>
        <w:rPr>
          <w:spacing w:val="42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42"/>
        </w:rPr>
        <w:t xml:space="preserve"> </w:t>
      </w:r>
      <w:r>
        <w:t>138 punkte</w:t>
      </w:r>
      <w:r>
        <w:rPr>
          <w:spacing w:val="59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tos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titink</w:t>
      </w:r>
      <w:r>
        <w:rPr>
          <w:spacing w:val="-1"/>
        </w:rPr>
        <w:t>a</w:t>
      </w:r>
      <w:r>
        <w:t>mos 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ijos, k</w:t>
      </w:r>
      <w:r>
        <w:rPr>
          <w:spacing w:val="2"/>
        </w:rPr>
        <w:t>u</w:t>
      </w:r>
      <w:r>
        <w:t>ri</w:t>
      </w:r>
      <w:r>
        <w:rPr>
          <w:spacing w:val="59"/>
        </w:rPr>
        <w:t xml:space="preserve"> </w:t>
      </w:r>
      <w:r>
        <w:t>d</w:t>
      </w:r>
      <w:r>
        <w:rPr>
          <w:spacing w:val="-1"/>
        </w:rPr>
        <w:t>a</w:t>
      </w:r>
      <w:r>
        <w:t>r</w:t>
      </w:r>
      <w:r>
        <w:rPr>
          <w:spacing w:val="59"/>
        </w:rPr>
        <w:t xml:space="preserve"> </w:t>
      </w:r>
      <w:r>
        <w:t>n</w:t>
      </w:r>
      <w:r>
        <w:rPr>
          <w:spacing w:val="-1"/>
        </w:rPr>
        <w:t>e</w:t>
      </w:r>
      <w:r>
        <w:t>buvo</w:t>
      </w:r>
      <w:r>
        <w:rPr>
          <w:spacing w:val="5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teikta</w:t>
      </w:r>
      <w:r>
        <w:rPr>
          <w:spacing w:val="1"/>
        </w:rPr>
        <w:t xml:space="preserve"> </w:t>
      </w:r>
      <w:r>
        <w:t>pirkimo</w:t>
      </w:r>
      <w:r>
        <w:rPr>
          <w:spacing w:val="5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dūros metu,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ntr</w:t>
      </w:r>
      <w:r>
        <w:rPr>
          <w:spacing w:val="-2"/>
        </w:rPr>
        <w:t>a</w:t>
      </w:r>
      <w:r>
        <w:t>uką</w:t>
      </w:r>
      <w:r>
        <w:rPr>
          <w:spacing w:val="54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t>nur</w:t>
      </w:r>
      <w:r>
        <w:rPr>
          <w:spacing w:val="1"/>
        </w:rPr>
        <w:t>o</w:t>
      </w:r>
      <w:r>
        <w:t>do</w:t>
      </w:r>
      <w:r>
        <w:rPr>
          <w:spacing w:val="54"/>
        </w:rPr>
        <w:t xml:space="preserve"> </w:t>
      </w:r>
      <w:r>
        <w:t>nust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rPr>
          <w:spacing w:val="2"/>
        </w:rPr>
        <w:t>t</w:t>
      </w:r>
      <w:r>
        <w:t>ą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mų</w:t>
      </w:r>
      <w:r>
        <w:rPr>
          <w:spacing w:val="57"/>
        </w:rPr>
        <w:t xml:space="preserve"> </w:t>
      </w:r>
      <w:r>
        <w:rPr>
          <w:spacing w:val="-1"/>
        </w:rPr>
        <w:t>e</w:t>
      </w:r>
      <w:r>
        <w:t>il</w:t>
      </w:r>
      <w:r>
        <w:rPr>
          <w:spacing w:val="-1"/>
        </w:rPr>
        <w:t>ę</w:t>
      </w:r>
      <w:r>
        <w:t>,</w:t>
      </w:r>
      <w:r>
        <w:rPr>
          <w:spacing w:val="54"/>
        </w:rPr>
        <w:t xml:space="preserve"> </w:t>
      </w:r>
      <w:r>
        <w:t>laimėjusį</w:t>
      </w:r>
      <w:r>
        <w:rPr>
          <w:spacing w:val="55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,</w:t>
      </w:r>
      <w:r>
        <w:rPr>
          <w:spacing w:val="54"/>
        </w:rPr>
        <w:t xml:space="preserve"> </w:t>
      </w:r>
      <w:r>
        <w:t>tikslų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tid</w:t>
      </w:r>
      <w:r>
        <w:rPr>
          <w:spacing w:val="-1"/>
        </w:rPr>
        <w:t>ė</w:t>
      </w:r>
      <w:r>
        <w:t>jimo te</w:t>
      </w:r>
      <w:r>
        <w:rPr>
          <w:spacing w:val="-2"/>
        </w:rPr>
        <w:t>r</w:t>
      </w:r>
      <w:r>
        <w:t>min</w:t>
      </w:r>
      <w:r>
        <w:rPr>
          <w:spacing w:val="-1"/>
        </w:rPr>
        <w:t>ą</w:t>
      </w:r>
      <w:r>
        <w:t>.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rPr>
          <w:spacing w:val="1"/>
        </w:rPr>
        <w:t>n</w:t>
      </w:r>
      <w: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taip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turi</w:t>
      </w:r>
      <w:r>
        <w:rPr>
          <w:spacing w:val="48"/>
        </w:rPr>
        <w:t xml:space="preserve"> </w:t>
      </w:r>
      <w:r>
        <w:rPr>
          <w:spacing w:val="-3"/>
        </w:rPr>
        <w:t>n</w:t>
      </w:r>
      <w:r>
        <w:t>u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t>ti</w:t>
      </w:r>
      <w:r>
        <w:rPr>
          <w:spacing w:val="48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stis,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48"/>
        </w:rPr>
        <w:t xml:space="preserve"> </w:t>
      </w:r>
      <w:r>
        <w:t>kurių</w:t>
      </w:r>
      <w:r>
        <w:rPr>
          <w:spacing w:val="47"/>
        </w:rPr>
        <w:t xml:space="preserve"> </w:t>
      </w:r>
      <w:r>
        <w:t>buvo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iimt</w:t>
      </w:r>
      <w:r>
        <w:rPr>
          <w:spacing w:val="-1"/>
        </w:rPr>
        <w:t>a</w:t>
      </w:r>
      <w:r>
        <w:t>s spr</w:t>
      </w:r>
      <w:r>
        <w:rPr>
          <w:spacing w:val="-2"/>
        </w:rPr>
        <w:t>e</w:t>
      </w:r>
      <w:r>
        <w:t>ndim</w:t>
      </w:r>
      <w:r>
        <w:rPr>
          <w:spacing w:val="-1"/>
        </w:rPr>
        <w:t>a</w:t>
      </w:r>
      <w:r>
        <w:t>s nesuda</w:t>
      </w:r>
      <w:r>
        <w:rPr>
          <w:spacing w:val="3"/>
        </w:rPr>
        <w:t>r</w:t>
      </w:r>
      <w:r>
        <w:rPr>
          <w:spacing w:val="-8"/>
        </w:rPr>
        <w:t>y</w:t>
      </w:r>
      <w:r>
        <w:t>ti p</w:t>
      </w:r>
      <w:r>
        <w:rPr>
          <w:spacing w:val="2"/>
        </w:rPr>
        <w:t>i</w:t>
      </w:r>
      <w:r>
        <w:t>rkimo sut</w:t>
      </w:r>
      <w:r>
        <w:rPr>
          <w:spacing w:val="-1"/>
        </w:rPr>
        <w:t>a</w:t>
      </w:r>
      <w:r>
        <w:t xml:space="preserve">rties </w:t>
      </w:r>
      <w:r>
        <w:rPr>
          <w:spacing w:val="-2"/>
        </w:rPr>
        <w:t>a</w:t>
      </w:r>
      <w:r>
        <w:t>r pr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riosios sut</w:t>
      </w:r>
      <w:r>
        <w:rPr>
          <w:spacing w:val="-1"/>
        </w:rPr>
        <w:t>a</w:t>
      </w:r>
      <w:r>
        <w:t>rties, p</w:t>
      </w:r>
      <w:r>
        <w:rPr>
          <w:spacing w:val="-2"/>
        </w:rPr>
        <w:t>r</w:t>
      </w:r>
      <w:r>
        <w:rPr>
          <w:spacing w:val="-1"/>
        </w:rPr>
        <w:t>a</w:t>
      </w:r>
      <w:r>
        <w:t>d</w:t>
      </w:r>
      <w:r>
        <w:rPr>
          <w:spacing w:val="-1"/>
        </w:rPr>
        <w:t>ė</w:t>
      </w:r>
      <w:r>
        <w:rPr>
          <w:spacing w:val="2"/>
        </w:rPr>
        <w:t>t</w:t>
      </w:r>
      <w:r>
        <w:t>i pirkimą</w:t>
      </w:r>
      <w:r>
        <w:rPr>
          <w:spacing w:val="-1"/>
        </w:rPr>
        <w:t xml:space="preserve"> </w:t>
      </w:r>
      <w:r>
        <w:t>iš naujo.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6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12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vusi</w:t>
      </w:r>
      <w:r>
        <w:rPr>
          <w:spacing w:val="12"/>
        </w:rPr>
        <w:t xml:space="preserve"> </w:t>
      </w:r>
      <w:r>
        <w:t>k</w:t>
      </w:r>
      <w:r>
        <w:rPr>
          <w:spacing w:val="-1"/>
        </w:rPr>
        <w:t>a</w:t>
      </w:r>
      <w:r>
        <w:t>ndidato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3"/>
        </w:rPr>
        <w:t>y</w:t>
      </w:r>
      <w:r>
        <w:t>vio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a</w:t>
      </w:r>
      <w:r>
        <w:t>štu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t>teiktą</w:t>
      </w:r>
      <w:r>
        <w:rPr>
          <w:spacing w:val="11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š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ą</w:t>
      </w:r>
      <w:r>
        <w:t>,</w:t>
      </w:r>
      <w:r>
        <w:rPr>
          <w:spacing w:val="11"/>
        </w:rPr>
        <w:t xml:space="preserve"> </w:t>
      </w:r>
      <w:r>
        <w:t>turi n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lsdam</w:t>
      </w:r>
      <w:r>
        <w:rPr>
          <w:spacing w:val="-1"/>
        </w:rPr>
        <w:t>a</w:t>
      </w:r>
      <w:r>
        <w:t>, ne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u k</w:t>
      </w:r>
      <w:r>
        <w:rPr>
          <w:spacing w:val="1"/>
        </w:rPr>
        <w:t>a</w:t>
      </w:r>
      <w:r>
        <w:t>ip per</w:t>
      </w:r>
      <w:r>
        <w:rPr>
          <w:spacing w:val="-2"/>
        </w:rPr>
        <w:t xml:space="preserve"> </w:t>
      </w:r>
      <w:r>
        <w:t>10 dienų nuo p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4"/>
        </w:rPr>
        <w:t>š</w:t>
      </w:r>
      <w:r>
        <w:rPr>
          <w:spacing w:val="-3"/>
        </w:rPr>
        <w:t>y</w:t>
      </w:r>
      <w:r>
        <w:t xml:space="preserve">mo </w:t>
      </w:r>
      <w:r>
        <w:rPr>
          <w:spacing w:val="-2"/>
        </w:rPr>
        <w:t>g</w:t>
      </w:r>
      <w:r>
        <w:rPr>
          <w:spacing w:val="-1"/>
        </w:rPr>
        <w:t>a</w:t>
      </w:r>
      <w:r>
        <w:t>vimo dienos, nu</w:t>
      </w:r>
      <w:r>
        <w:rPr>
          <w:spacing w:val="-1"/>
        </w:rPr>
        <w:t>r</w:t>
      </w:r>
      <w:r>
        <w:t>o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i: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firstLine="707"/>
      </w:pPr>
      <w:r>
        <w:t>k</w:t>
      </w:r>
      <w:r>
        <w:rPr>
          <w:spacing w:val="-1"/>
        </w:rPr>
        <w:t>a</w:t>
      </w:r>
      <w:r>
        <w:t>ndidatui</w:t>
      </w:r>
      <w:r>
        <w:rPr>
          <w:spacing w:val="1"/>
        </w:rPr>
        <w:t xml:space="preserve"> </w:t>
      </w:r>
      <w:r>
        <w:t>– jo pa</w:t>
      </w:r>
      <w:r>
        <w:rPr>
          <w:spacing w:val="-2"/>
        </w:rPr>
        <w:t>r</w:t>
      </w:r>
      <w:r>
        <w:rPr>
          <w:spacing w:val="-1"/>
        </w:rPr>
        <w:t>a</w:t>
      </w:r>
      <w:r>
        <w:t>iškos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timo pri</w:t>
      </w:r>
      <w:r>
        <w:rPr>
          <w:spacing w:val="-1"/>
        </w:rPr>
        <w:t>e</w:t>
      </w:r>
      <w:r>
        <w:rPr>
          <w:spacing w:val="1"/>
        </w:rPr>
        <w:t>ž</w:t>
      </w:r>
      <w:r>
        <w:rPr>
          <w:spacing w:val="-1"/>
        </w:rPr>
        <w:t>a</w:t>
      </w:r>
      <w:r>
        <w:t>stis;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1" w:firstLine="707"/>
        <w:jc w:val="both"/>
      </w:pP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viui,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siūl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buvo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</w:t>
      </w:r>
      <w:r>
        <w:rPr>
          <w:spacing w:val="1"/>
        </w:rPr>
        <w:t>a</w:t>
      </w:r>
      <w:r>
        <w:t>s,</w:t>
      </w:r>
      <w:r>
        <w:rPr>
          <w:spacing w:val="4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laimėjusio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 xml:space="preserve">o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k</w:t>
      </w:r>
      <w:r>
        <w:rPr>
          <w:spacing w:val="2"/>
        </w:rPr>
        <w:t>t</w:t>
      </w:r>
      <w:r>
        <w:rPr>
          <w:spacing w:val="-1"/>
        </w:rPr>
        <w:t>e</w:t>
      </w:r>
      <w:r>
        <w:t>ristik</w:t>
      </w:r>
      <w:r>
        <w:rPr>
          <w:spacing w:val="-1"/>
        </w:rPr>
        <w:t>a</w:t>
      </w:r>
      <w:r>
        <w:t>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k</w:t>
      </w:r>
      <w:r>
        <w:t>inius</w:t>
      </w:r>
      <w:r>
        <w:rPr>
          <w:spacing w:val="40"/>
        </w:rPr>
        <w:t xml:space="preserve"> </w:t>
      </w:r>
      <w:r>
        <w:t>p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a</w:t>
      </w:r>
      <w:r>
        <w:t>šumus,</w:t>
      </w:r>
      <w:r>
        <w:rPr>
          <w:spacing w:val="4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ė</w:t>
      </w:r>
      <w:r>
        <w:t>l</w:t>
      </w:r>
      <w:r>
        <w:rPr>
          <w:spacing w:val="41"/>
        </w:rPr>
        <w:t xml:space="preserve"> </w:t>
      </w:r>
      <w:r>
        <w:t>kurių</w:t>
      </w:r>
      <w:r>
        <w:rPr>
          <w:spacing w:val="40"/>
        </w:rPr>
        <w:t xml:space="preserve"> </w:t>
      </w:r>
      <w:r>
        <w:t>šis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rPr>
          <w:spacing w:val="1"/>
        </w:rPr>
        <w:t>a</w:t>
      </w:r>
      <w:r>
        <w:t>s</w:t>
      </w:r>
      <w:r>
        <w:rPr>
          <w:spacing w:val="40"/>
        </w:rPr>
        <w:t xml:space="preserve"> </w:t>
      </w:r>
      <w:r>
        <w:t>buvo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r</w:t>
      </w:r>
      <w:r>
        <w:t>ipažint</w:t>
      </w:r>
      <w:r>
        <w:rPr>
          <w:spacing w:val="-1"/>
        </w:rPr>
        <w:t>a</w:t>
      </w:r>
      <w:r>
        <w:t xml:space="preserve">s </w:t>
      </w:r>
      <w:r>
        <w:rPr>
          <w:spacing w:val="-3"/>
        </w:rPr>
        <w:t>g</w:t>
      </w:r>
      <w:r>
        <w:rPr>
          <w:spacing w:val="1"/>
        </w:rPr>
        <w:t>e</w:t>
      </w:r>
      <w:r>
        <w:t>ri</w:t>
      </w:r>
      <w:r>
        <w:rPr>
          <w:spacing w:val="-2"/>
        </w:rPr>
        <w:t>a</w:t>
      </w:r>
      <w:r>
        <w:t>usiu,</w:t>
      </w:r>
      <w:r>
        <w:rPr>
          <w:spacing w:val="43"/>
        </w:rPr>
        <w:t xml:space="preserve"> </w:t>
      </w:r>
      <w:r>
        <w:t>taip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</w:t>
      </w:r>
      <w:r>
        <w:rPr>
          <w:spacing w:val="43"/>
        </w:rPr>
        <w:t xml:space="preserve"> </w:t>
      </w:r>
      <w:r>
        <w:t>šį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t>mą</w:t>
      </w:r>
      <w:r>
        <w:rPr>
          <w:spacing w:val="42"/>
        </w:rPr>
        <w:t xml:space="preserve"> </w:t>
      </w:r>
      <w:r>
        <w:t>p</w:t>
      </w:r>
      <w:r>
        <w:rPr>
          <w:spacing w:val="-1"/>
        </w:rPr>
        <w:t>a</w:t>
      </w:r>
      <w:r>
        <w:t>teikusio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42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limin</w:t>
      </w:r>
      <w:r>
        <w:rPr>
          <w:spacing w:val="-1"/>
        </w:rPr>
        <w:t>a</w:t>
      </w:r>
      <w:r>
        <w:t>riosios</w:t>
      </w:r>
      <w:r>
        <w:rPr>
          <w:spacing w:val="43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š</w:t>
      </w:r>
      <w:r>
        <w:rPr>
          <w:spacing w:val="-1"/>
        </w:rPr>
        <w:t>a</w:t>
      </w:r>
      <w:r>
        <w:t>lių p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dinimus;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1"/>
          <w:numId w:val="8"/>
        </w:numPr>
        <w:tabs>
          <w:tab w:val="left" w:pos="1477"/>
        </w:tabs>
        <w:kinsoku w:val="0"/>
        <w:overflowPunct w:val="0"/>
        <w:ind w:right="115" w:firstLine="707"/>
        <w:jc w:val="both"/>
      </w:pP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viui,</w:t>
      </w:r>
      <w:r>
        <w:rPr>
          <w:spacing w:val="23"/>
        </w:rPr>
        <w:t xml:space="preserve"> </w:t>
      </w:r>
      <w:r>
        <w:t>kurio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buvo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stas,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-2"/>
        </w:rPr>
        <w:t>l</w:t>
      </w:r>
      <w:r>
        <w:rPr>
          <w:spacing w:val="-5"/>
        </w:rPr>
        <w:t>y</w:t>
      </w:r>
      <w:r>
        <w:rPr>
          <w:spacing w:val="2"/>
        </w:rPr>
        <w:t>m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timo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sti</w:t>
      </w:r>
      <w:r>
        <w:rPr>
          <w:spacing w:val="-3"/>
        </w:rPr>
        <w:t>s</w:t>
      </w:r>
      <w:r>
        <w:t>,</w:t>
      </w:r>
      <w:r>
        <w:rPr>
          <w:spacing w:val="23"/>
        </w:rPr>
        <w:t xml:space="preserve"> </w:t>
      </w:r>
      <w:r>
        <w:t>taip p</w:t>
      </w:r>
      <w:r>
        <w:rPr>
          <w:spacing w:val="-1"/>
        </w:rPr>
        <w:t>a</w:t>
      </w:r>
      <w:r>
        <w:t>t</w:t>
      </w:r>
      <w:r>
        <w:rPr>
          <w:spacing w:val="53"/>
        </w:rPr>
        <w:t xml:space="preserve"> </w:t>
      </w:r>
      <w:r>
        <w:t>p</w:t>
      </w:r>
      <w:r>
        <w:rPr>
          <w:spacing w:val="-1"/>
        </w:rPr>
        <w:t>r</w:t>
      </w:r>
      <w:r>
        <w:t>iež</w:t>
      </w:r>
      <w:r>
        <w:rPr>
          <w:spacing w:val="-1"/>
        </w:rPr>
        <w:t>a</w:t>
      </w:r>
      <w:r>
        <w:t>stis,</w:t>
      </w:r>
      <w:r>
        <w:rPr>
          <w:spacing w:val="52"/>
        </w:rPr>
        <w:t xml:space="preserve"> </w:t>
      </w:r>
      <w:r>
        <w:t>d</w:t>
      </w:r>
      <w:r>
        <w:rPr>
          <w:spacing w:val="-1"/>
        </w:rPr>
        <w:t>ė</w:t>
      </w:r>
      <w:r>
        <w:t>l</w:t>
      </w:r>
      <w:r>
        <w:rPr>
          <w:spacing w:val="55"/>
        </w:rPr>
        <w:t xml:space="preserve"> </w:t>
      </w:r>
      <w:r>
        <w:t>kurių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t>iimt</w:t>
      </w:r>
      <w:r>
        <w:rPr>
          <w:spacing w:val="-1"/>
        </w:rPr>
        <w:t>a</w:t>
      </w:r>
      <w:r>
        <w:t>s</w:t>
      </w:r>
      <w:r>
        <w:rPr>
          <w:spacing w:val="52"/>
        </w:rPr>
        <w:t xml:space="preserve"> </w:t>
      </w:r>
      <w:r>
        <w:t>spr</w:t>
      </w:r>
      <w:r>
        <w:rPr>
          <w:spacing w:val="-2"/>
        </w:rPr>
        <w:t>e</w:t>
      </w:r>
      <w:r>
        <w:t>ndim</w:t>
      </w:r>
      <w:r>
        <w:rPr>
          <w:spacing w:val="-1"/>
        </w:rPr>
        <w:t>a</w:t>
      </w:r>
      <w:r>
        <w:t>s</w:t>
      </w:r>
      <w:r>
        <w:rPr>
          <w:spacing w:val="54"/>
        </w:rPr>
        <w:t xml:space="preserve"> </w:t>
      </w:r>
      <w:r>
        <w:t>d</w:t>
      </w:r>
      <w:r>
        <w:rPr>
          <w:spacing w:val="1"/>
        </w:rPr>
        <w:t>ė</w:t>
      </w:r>
      <w:r>
        <w:t>l</w:t>
      </w:r>
      <w:r>
        <w:rPr>
          <w:spacing w:val="53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5"/>
        </w:rPr>
        <w:t>y</w:t>
      </w:r>
      <w: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rtišk</w:t>
      </w:r>
      <w:r>
        <w:rPr>
          <w:spacing w:val="5"/>
        </w:rPr>
        <w:t>u</w:t>
      </w:r>
      <w:r>
        <w:t>mo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t>a</w:t>
      </w:r>
      <w:r>
        <w:rPr>
          <w:spacing w:val="51"/>
        </w:rPr>
        <w:t xml:space="preserve"> </w:t>
      </w:r>
      <w:r>
        <w:t>sp</w:t>
      </w:r>
      <w:r>
        <w:rPr>
          <w:spacing w:val="1"/>
        </w:rPr>
        <w:t>r</w:t>
      </w:r>
      <w:r>
        <w:rPr>
          <w:spacing w:val="-1"/>
        </w:rPr>
        <w:t>e</w:t>
      </w:r>
      <w:r>
        <w:t>ndim</w:t>
      </w:r>
      <w:r>
        <w:rPr>
          <w:spacing w:val="-1"/>
        </w:rPr>
        <w:t>a</w:t>
      </w:r>
      <w:r>
        <w:t>s,</w:t>
      </w:r>
      <w:r>
        <w:rPr>
          <w:spacing w:val="52"/>
        </w:rPr>
        <w:t xml:space="preserve"> </w:t>
      </w:r>
      <w:r>
        <w:t>k</w:t>
      </w:r>
      <w:r>
        <w:rPr>
          <w:spacing w:val="-1"/>
        </w:rPr>
        <w:t>a</w:t>
      </w:r>
      <w:r>
        <w:t>d 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>s, pasl</w:t>
      </w:r>
      <w:r>
        <w:rPr>
          <w:spacing w:val="-1"/>
        </w:rPr>
        <w:t>a</w:t>
      </w:r>
      <w:r>
        <w:rPr>
          <w:spacing w:val="2"/>
        </w:rPr>
        <w:t>u</w:t>
      </w:r>
      <w:r>
        <w:t xml:space="preserve">gos </w:t>
      </w:r>
      <w:r>
        <w:rPr>
          <w:spacing w:val="-1"/>
        </w:rPr>
        <w:t>a</w:t>
      </w:r>
      <w:r>
        <w:t xml:space="preserve">r </w:t>
      </w:r>
      <w:r>
        <w:rPr>
          <w:spacing w:val="1"/>
        </w:rP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>b</w:t>
      </w:r>
      <w:r>
        <w:rPr>
          <w:spacing w:val="-1"/>
        </w:rPr>
        <w:t>a</w:t>
      </w:r>
      <w:r>
        <w:t>i ne</w:t>
      </w:r>
      <w:r>
        <w:rPr>
          <w:spacing w:val="-2"/>
        </w:rPr>
        <w:t>a</w:t>
      </w:r>
      <w:r>
        <w:t>titinka</w:t>
      </w:r>
      <w:r>
        <w:rPr>
          <w:spacing w:val="-1"/>
        </w:rPr>
        <w:t xml:space="preserve"> re</w:t>
      </w:r>
      <w:r>
        <w:rPr>
          <w:spacing w:val="1"/>
        </w:rPr>
        <w:t>z</w:t>
      </w:r>
      <w:r>
        <w:t>ult</w:t>
      </w:r>
      <w:r>
        <w:rPr>
          <w:spacing w:val="-1"/>
        </w:rPr>
        <w:t>a</w:t>
      </w:r>
      <w:r>
        <w:t>tų ap</w:t>
      </w:r>
      <w:r>
        <w:rPr>
          <w:spacing w:val="2"/>
        </w:rPr>
        <w:t>i</w:t>
      </w:r>
      <w:r>
        <w:t>būdinimo ar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unk</w:t>
      </w:r>
      <w:r>
        <w:rPr>
          <w:spacing w:val="-1"/>
        </w:rPr>
        <w:t>c</w:t>
      </w:r>
      <w:r>
        <w:t>inių reikal</w:t>
      </w:r>
      <w:r>
        <w:rPr>
          <w:spacing w:val="-1"/>
        </w:rPr>
        <w:t>a</w:t>
      </w:r>
      <w:r>
        <w:t>vimų.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kinsoku w:val="0"/>
        <w:overflowPunct w:val="0"/>
        <w:ind w:left="810" w:firstLine="0"/>
      </w:pPr>
      <w:r>
        <w:t>Šis punktas n</w:t>
      </w:r>
      <w:r>
        <w:rPr>
          <w:spacing w:val="-2"/>
        </w:rPr>
        <w:t>e</w:t>
      </w:r>
      <w:r>
        <w:t>taikomas, k</w:t>
      </w:r>
      <w:r>
        <w:rPr>
          <w:spacing w:val="-2"/>
        </w:rPr>
        <w:t>a</w:t>
      </w:r>
      <w:r>
        <w:t>i 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mas m</w:t>
      </w:r>
      <w:r>
        <w:rPr>
          <w:spacing w:val="-1"/>
        </w:rPr>
        <w:t>a</w:t>
      </w:r>
      <w:r>
        <w:rPr>
          <w:spacing w:val="1"/>
        </w:rPr>
        <w:t>ž</w:t>
      </w:r>
      <w:r>
        <w:t>os v</w:t>
      </w:r>
      <w:r>
        <w:rPr>
          <w:spacing w:val="-1"/>
        </w:rPr>
        <w:t>e</w:t>
      </w:r>
      <w:r>
        <w:rPr>
          <w:spacing w:val="1"/>
        </w:rPr>
        <w:t>r</w:t>
      </w:r>
      <w:r>
        <w:t>tės pirkimas.</w:t>
      </w:r>
    </w:p>
    <w:p w:rsidR="001A64D8" w:rsidRDefault="001A64D8" w:rsidP="00985FE7">
      <w:pPr>
        <w:pStyle w:val="BodyText"/>
        <w:kinsoku w:val="0"/>
        <w:overflowPunct w:val="0"/>
        <w:ind w:left="810" w:firstLine="0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spacing w:before="69"/>
        <w:ind w:right="111" w:firstLine="707"/>
        <w:jc w:val="both"/>
      </w:pP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1"/>
        </w:rPr>
        <w:t>a</w:t>
      </w:r>
      <w:r>
        <w:t>,</w:t>
      </w:r>
      <w:r>
        <w:rPr>
          <w:spacing w:val="30"/>
        </w:rPr>
        <w:t xml:space="preserve"> </w:t>
      </w:r>
      <w:r>
        <w:t>pirkimo</w:t>
      </w:r>
      <w:r>
        <w:rPr>
          <w:spacing w:val="30"/>
        </w:rPr>
        <w:t xml:space="preserve"> </w:t>
      </w:r>
      <w:r>
        <w:t>komisij</w:t>
      </w:r>
      <w:r>
        <w:rPr>
          <w:spacing w:val="-1"/>
        </w:rPr>
        <w:t>a</w:t>
      </w:r>
      <w:r>
        <w:t>,</w:t>
      </w:r>
      <w:r>
        <w:rPr>
          <w:spacing w:val="30"/>
        </w:rPr>
        <w:t xml:space="preserve"> </w:t>
      </w:r>
      <w:r>
        <w:t>jos</w:t>
      </w:r>
      <w:r>
        <w:rPr>
          <w:spacing w:val="31"/>
        </w:rPr>
        <w:t xml:space="preserve"> </w:t>
      </w:r>
      <w:r>
        <w:t>n</w:t>
      </w:r>
      <w:r>
        <w:rPr>
          <w:spacing w:val="-1"/>
        </w:rPr>
        <w:t>a</w:t>
      </w:r>
      <w:r>
        <w:t>ri</w:t>
      </w:r>
      <w:r>
        <w:rPr>
          <w:spacing w:val="-2"/>
        </w:rPr>
        <w:t>a</w:t>
      </w:r>
      <w:r>
        <w:t>i,</w:t>
      </w:r>
      <w:r>
        <w:rPr>
          <w:spacing w:val="31"/>
        </w:rPr>
        <w:t xml:space="preserve"> </w:t>
      </w:r>
      <w:r>
        <w:t>pirkimų</w:t>
      </w:r>
      <w:r>
        <w:rPr>
          <w:spacing w:val="30"/>
        </w:rPr>
        <w:t xml:space="preserve"> </w:t>
      </w:r>
      <w:r>
        <w:t>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31"/>
        </w:rPr>
        <w:t xml:space="preserve"> </w:t>
      </w:r>
      <w:r>
        <w:rPr>
          <w:spacing w:val="2"/>
        </w:rPr>
        <w:t>i</w:t>
      </w:r>
      <w:r>
        <w:t xml:space="preserve">r </w:t>
      </w:r>
      <w:r>
        <w:rPr>
          <w:spacing w:val="-1"/>
        </w:rPr>
        <w:t>e</w:t>
      </w:r>
      <w:r>
        <w:t>kspe</w:t>
      </w:r>
      <w:r>
        <w:rPr>
          <w:spacing w:val="-2"/>
        </w:rPr>
        <w:t>r</w:t>
      </w:r>
      <w:r>
        <w:t>tai</w:t>
      </w:r>
      <w:r>
        <w:rPr>
          <w:spacing w:val="42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43"/>
        </w:rPr>
        <w:t xml:space="preserve"> </w:t>
      </w:r>
      <w:r>
        <w:t>kiti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sme</w:t>
      </w:r>
      <w:r>
        <w:rPr>
          <w:spacing w:val="1"/>
        </w:rPr>
        <w:t>n</w:t>
      </w:r>
      <w:r>
        <w:rPr>
          <w:spacing w:val="-5"/>
        </w:rPr>
        <w:t>y</w:t>
      </w:r>
      <w:r>
        <w:rPr>
          <w:spacing w:val="2"/>
        </w:rPr>
        <w:t>s</w:t>
      </w:r>
      <w:r>
        <w:t>,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isdami</w:t>
      </w:r>
      <w:r>
        <w:rPr>
          <w:spacing w:val="43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3"/>
        </w:rPr>
        <w:t>y</w:t>
      </w:r>
      <w:r>
        <w:t>mų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vimų,</w:t>
      </w:r>
      <w:r>
        <w:rPr>
          <w:spacing w:val="47"/>
        </w:rPr>
        <w:t xml:space="preserve"> </w:t>
      </w:r>
      <w:r>
        <w:rPr>
          <w:spacing w:val="-5"/>
        </w:rPr>
        <w:t>y</w:t>
      </w:r>
      <w:r>
        <w:t>p</w:t>
      </w:r>
      <w:r>
        <w:rPr>
          <w:spacing w:val="-1"/>
        </w:rPr>
        <w:t>a</w:t>
      </w:r>
      <w:r>
        <w:t>č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ė</w:t>
      </w:r>
      <w:r>
        <w:t>l</w:t>
      </w:r>
      <w:r>
        <w:rPr>
          <w:spacing w:val="43"/>
        </w:rPr>
        <w:t xml:space="preserve"> </w:t>
      </w:r>
      <w:r>
        <w:t>suda</w:t>
      </w:r>
      <w:r>
        <w:rPr>
          <w:spacing w:val="3"/>
        </w:rPr>
        <w:t>r</w:t>
      </w:r>
      <w:r>
        <w:rPr>
          <w:spacing w:val="-5"/>
        </w:rPr>
        <w:t>y</w:t>
      </w:r>
      <w:r>
        <w:t>tų</w:t>
      </w:r>
      <w:r>
        <w:rPr>
          <w:spacing w:val="43"/>
        </w:rPr>
        <w:t xml:space="preserve"> </w:t>
      </w:r>
      <w:r>
        <w:t>pirkimo suta</w:t>
      </w:r>
      <w:r>
        <w:rPr>
          <w:spacing w:val="-1"/>
        </w:rPr>
        <w:t>rč</w:t>
      </w:r>
      <w:r>
        <w:t>ių</w:t>
      </w:r>
      <w:r>
        <w:rPr>
          <w:spacing w:val="19"/>
        </w:rPr>
        <w:t xml:space="preserve"> </w:t>
      </w:r>
      <w:r>
        <w:t>skelbimo</w:t>
      </w:r>
      <w:r>
        <w:rPr>
          <w:spacing w:val="18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inf</w:t>
      </w:r>
      <w:r>
        <w:rPr>
          <w:spacing w:val="-3"/>
        </w:rPr>
        <w:t>o</w:t>
      </w:r>
      <w:r>
        <w:t>rm</w:t>
      </w:r>
      <w:r>
        <w:rPr>
          <w:spacing w:val="-2"/>
        </w:rPr>
        <w:t>a</w:t>
      </w:r>
      <w:r>
        <w:rPr>
          <w:spacing w:val="-1"/>
        </w:rPr>
        <w:t>c</w:t>
      </w:r>
      <w:r>
        <w:t>ijos,</w:t>
      </w:r>
      <w:r>
        <w:rPr>
          <w:spacing w:val="19"/>
        </w:rPr>
        <w:t xml:space="preserve"> </w:t>
      </w:r>
      <w:r>
        <w:t>susijusios</w:t>
      </w:r>
      <w:r>
        <w:rPr>
          <w:spacing w:val="16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j</w:t>
      </w:r>
      <w:r>
        <w:rPr>
          <w:spacing w:val="-2"/>
        </w:rPr>
        <w:t>o</w:t>
      </w:r>
      <w:r>
        <w:t>s</w:t>
      </w:r>
      <w:r>
        <w:rPr>
          <w:spacing w:val="19"/>
        </w:rPr>
        <w:t xml:space="preserve"> </w:t>
      </w:r>
      <w:r>
        <w:t>teikimu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>a</w:t>
      </w:r>
      <w:r>
        <w:t>ndidat</w:t>
      </w:r>
      <w:r>
        <w:rPr>
          <w:spacing w:val="-1"/>
        </w:rPr>
        <w:t>a</w:t>
      </w:r>
      <w:r>
        <w:t>ms</w:t>
      </w:r>
      <w:r>
        <w:rPr>
          <w:spacing w:val="17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viams,</w:t>
      </w:r>
      <w:r>
        <w:rPr>
          <w:spacing w:val="19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a</w:t>
      </w:r>
      <w:r>
        <w:t>li tr</w:t>
      </w:r>
      <w:r>
        <w:rPr>
          <w:spacing w:val="-2"/>
        </w:rPr>
        <w:t>e</w:t>
      </w:r>
      <w:r>
        <w:t>ti</w:t>
      </w:r>
      <w:r>
        <w:rPr>
          <w:spacing w:val="-1"/>
        </w:rPr>
        <w:t>e</w:t>
      </w:r>
      <w:r>
        <w:t>siems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smenims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tskl</w:t>
      </w:r>
      <w:r>
        <w:rPr>
          <w:spacing w:val="-1"/>
        </w:rPr>
        <w:t>e</w:t>
      </w:r>
      <w:r>
        <w:t>isti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iaj</w:t>
      </w:r>
      <w:r>
        <w:rPr>
          <w:spacing w:val="-1"/>
        </w:rPr>
        <w:t>a</w:t>
      </w:r>
      <w:r>
        <w:t>i</w:t>
      </w:r>
      <w:r>
        <w:rPr>
          <w:spacing w:val="24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</w:t>
      </w:r>
      <w:r>
        <w:rPr>
          <w:spacing w:val="-1"/>
        </w:rPr>
        <w:t>a</w:t>
      </w:r>
      <w:r>
        <w:t>i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teiktos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e</w:t>
      </w:r>
      <w:r>
        <w:t>kėjo</w:t>
      </w:r>
      <w:r>
        <w:rPr>
          <w:spacing w:val="24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ijos, kurios</w:t>
      </w:r>
      <w:r>
        <w:rPr>
          <w:spacing w:val="4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ialumą</w:t>
      </w:r>
      <w:r>
        <w:rPr>
          <w:spacing w:val="6"/>
        </w:rPr>
        <w:t xml:space="preserve"> </w:t>
      </w:r>
      <w:r>
        <w:t>nuro</w:t>
      </w:r>
      <w:r>
        <w:rPr>
          <w:spacing w:val="-1"/>
        </w:rPr>
        <w:t>d</w:t>
      </w:r>
      <w:r>
        <w:t>ė</w:t>
      </w:r>
      <w:r>
        <w:rPr>
          <w:spacing w:val="3"/>
        </w:rPr>
        <w:t xml:space="preserve"> </w:t>
      </w:r>
      <w:r>
        <w:t>ti</w:t>
      </w:r>
      <w:r>
        <w:rPr>
          <w:spacing w:val="-1"/>
        </w:rPr>
        <w:t>e</w:t>
      </w:r>
      <w:r>
        <w:t>k</w:t>
      </w:r>
      <w:r>
        <w:rPr>
          <w:spacing w:val="-1"/>
        </w:rPr>
        <w:t>ė</w:t>
      </w:r>
      <w:r>
        <w:t>jas.</w:t>
      </w:r>
      <w:r>
        <w:rPr>
          <w:spacing w:val="4"/>
        </w:rPr>
        <w:t xml:space="preserve"> </w:t>
      </w:r>
      <w:r>
        <w:t>Tokią</w:t>
      </w:r>
      <w:r>
        <w:rPr>
          <w:spacing w:val="6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iją</w:t>
      </w:r>
      <w:r>
        <w:rPr>
          <w:spacing w:val="3"/>
        </w:rPr>
        <w:t xml:space="preserve"> </w:t>
      </w:r>
      <w:r>
        <w:t>suda</w:t>
      </w:r>
      <w:r>
        <w:rPr>
          <w:spacing w:val="-2"/>
        </w:rPr>
        <w:t>r</w:t>
      </w:r>
      <w:r>
        <w:t>o</w:t>
      </w:r>
      <w:r>
        <w:rPr>
          <w:spacing w:val="4"/>
        </w:rPr>
        <w:t xml:space="preserve"> </w:t>
      </w:r>
      <w:r>
        <w:t>vi</w:t>
      </w:r>
      <w:r>
        <w:rPr>
          <w:spacing w:val="2"/>
        </w:rPr>
        <w:t>s</w:t>
      </w:r>
      <w:r>
        <w:t>ų</w:t>
      </w:r>
      <w:r>
        <w:rPr>
          <w:spacing w:val="4"/>
        </w:rPr>
        <w:t xml:space="preserve"> </w:t>
      </w:r>
      <w:r>
        <w:t>pirma</w:t>
      </w:r>
      <w:r>
        <w:rPr>
          <w:spacing w:val="3"/>
        </w:rPr>
        <w:t xml:space="preserve"> </w:t>
      </w:r>
      <w:r>
        <w:t>kome</w:t>
      </w:r>
      <w:r>
        <w:rPr>
          <w:spacing w:val="-2"/>
        </w:rPr>
        <w:t>r</w:t>
      </w:r>
      <w:r>
        <w:rPr>
          <w:spacing w:val="-1"/>
        </w:rPr>
        <w:t>c</w:t>
      </w:r>
      <w:r>
        <w:t>inė (g</w:t>
      </w:r>
      <w:r>
        <w:rPr>
          <w:spacing w:val="-2"/>
        </w:rPr>
        <w:t>a</w:t>
      </w:r>
      <w:r>
        <w:rPr>
          <w:spacing w:val="2"/>
        </w:rPr>
        <w:t>m</w:t>
      </w:r>
      <w:r>
        <w:rPr>
          <w:spacing w:val="-5"/>
        </w:rPr>
        <w:t>y</w:t>
      </w:r>
      <w:r>
        <w:t>bi</w:t>
      </w:r>
      <w:r>
        <w:rPr>
          <w:spacing w:val="2"/>
        </w:rPr>
        <w:t>n</w:t>
      </w:r>
      <w:r>
        <w:rPr>
          <w:spacing w:val="-1"/>
        </w:rPr>
        <w:t>ė</w:t>
      </w:r>
      <w:r>
        <w:t>)</w:t>
      </w:r>
      <w:r>
        <w:rPr>
          <w:spacing w:val="3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slaptis</w:t>
      </w:r>
      <w:r>
        <w:rPr>
          <w:spacing w:val="31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ialieji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3"/>
        </w:rPr>
        <w:t>y</w:t>
      </w:r>
      <w:r>
        <w:t>mų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t>spekt</w:t>
      </w:r>
      <w:r>
        <w:rPr>
          <w:spacing w:val="-2"/>
        </w:rPr>
        <w:t>a</w:t>
      </w:r>
      <w:r>
        <w:t>i.</w:t>
      </w:r>
      <w:r>
        <w:rPr>
          <w:spacing w:val="31"/>
        </w:rPr>
        <w:t xml:space="preserve"> </w:t>
      </w:r>
      <w:r>
        <w:t>Tie</w:t>
      </w:r>
      <w:r>
        <w:rPr>
          <w:spacing w:val="1"/>
        </w:rPr>
        <w:t>k</w:t>
      </w:r>
      <w:r>
        <w:rPr>
          <w:spacing w:val="-1"/>
        </w:rPr>
        <w:t>ė</w:t>
      </w:r>
      <w:r>
        <w:t>jas,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ikdam</w:t>
      </w:r>
      <w:r>
        <w:rPr>
          <w:spacing w:val="-1"/>
        </w:rPr>
        <w:t>a</w:t>
      </w:r>
      <w:r>
        <w:t>s</w:t>
      </w:r>
      <w:r>
        <w:rPr>
          <w:spacing w:val="31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5"/>
        </w:rPr>
        <w:t>l</w:t>
      </w:r>
      <w:r>
        <w:rPr>
          <w:spacing w:val="-5"/>
        </w:rPr>
        <w:t>y</w:t>
      </w:r>
      <w:r>
        <w:t>mą, p</w:t>
      </w:r>
      <w:r>
        <w:rPr>
          <w:spacing w:val="-1"/>
        </w:rPr>
        <w:t>r</w:t>
      </w:r>
      <w:r>
        <w:t>ivalo</w:t>
      </w:r>
      <w:r>
        <w:rPr>
          <w:spacing w:val="9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8"/>
        </w:rPr>
        <w:t>y</w:t>
      </w:r>
      <w:r>
        <w:t>ti,</w:t>
      </w:r>
      <w:r>
        <w:rPr>
          <w:spacing w:val="9"/>
        </w:rPr>
        <w:t xml:space="preserve"> </w:t>
      </w:r>
      <w:r>
        <w:t>k</w:t>
      </w:r>
      <w:r>
        <w:rPr>
          <w:spacing w:val="2"/>
        </w:rPr>
        <w:t>u</w:t>
      </w:r>
      <w:r>
        <w:t>ri</w:t>
      </w:r>
      <w:r>
        <w:rPr>
          <w:spacing w:val="9"/>
        </w:rPr>
        <w:t xml:space="preserve"> </w:t>
      </w:r>
      <w:r>
        <w:t>p</w:t>
      </w:r>
      <w:r>
        <w:rPr>
          <w:spacing w:val="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mo</w:t>
      </w:r>
      <w:r>
        <w:rPr>
          <w:spacing w:val="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lis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8"/>
        </w:rPr>
        <w:t xml:space="preserve"> </w:t>
      </w:r>
      <w:r>
        <w:t>duome</w:t>
      </w:r>
      <w:r>
        <w:rPr>
          <w:spacing w:val="1"/>
        </w:rPr>
        <w:t>n</w:t>
      </w:r>
      <w:r>
        <w:rPr>
          <w:spacing w:val="-5"/>
        </w:rPr>
        <w:t>y</w:t>
      </w:r>
      <w:r>
        <w:t>s</w:t>
      </w:r>
      <w:r>
        <w:rPr>
          <w:spacing w:val="16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t>konfi</w:t>
      </w:r>
      <w:r>
        <w:rPr>
          <w:spacing w:val="5"/>
        </w:rP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>ialūs.</w:t>
      </w:r>
      <w:r>
        <w:rPr>
          <w:spacing w:val="9"/>
        </w:rPr>
        <w:t xml:space="preserve"> </w:t>
      </w:r>
      <w:r>
        <w:t>Tiek</w:t>
      </w:r>
      <w:r>
        <w:rPr>
          <w:spacing w:val="-2"/>
        </w:rPr>
        <w:t>ė</w:t>
      </w:r>
      <w:r>
        <w:t>jas</w:t>
      </w:r>
      <w:r>
        <w:rPr>
          <w:spacing w:val="9"/>
        </w:rPr>
        <w:t xml:space="preserve"> </w:t>
      </w:r>
      <w:r>
        <w:t>n</w:t>
      </w:r>
      <w:r>
        <w:rPr>
          <w:spacing w:val="1"/>
        </w:rPr>
        <w:t>e</w:t>
      </w:r>
      <w:r>
        <w:t>g</w:t>
      </w:r>
      <w:r>
        <w:rPr>
          <w:spacing w:val="-1"/>
        </w:rPr>
        <w:t>a</w:t>
      </w:r>
      <w:r>
        <w:t>li</w:t>
      </w:r>
      <w:r>
        <w:rPr>
          <w:spacing w:val="10"/>
        </w:rPr>
        <w:t xml:space="preserve"> </w:t>
      </w:r>
      <w:r>
        <w:t>vieš</w:t>
      </w:r>
      <w:r>
        <w:rPr>
          <w:spacing w:val="-2"/>
        </w:rPr>
        <w:t>a</w:t>
      </w:r>
      <w:r>
        <w:t>i skelbiamos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56"/>
        </w:rPr>
        <w:t xml:space="preserve"> </w:t>
      </w:r>
      <w:r>
        <w:t>visuome</w:t>
      </w:r>
      <w:r>
        <w:rPr>
          <w:spacing w:val="1"/>
        </w:rPr>
        <w:t>n</w:t>
      </w:r>
      <w:r>
        <w:rPr>
          <w:spacing w:val="-1"/>
        </w:rPr>
        <w:t>e</w:t>
      </w:r>
      <w:r>
        <w:t>i</w:t>
      </w:r>
      <w:r>
        <w:rPr>
          <w:spacing w:val="57"/>
        </w:rPr>
        <w:t xml:space="preserve"> </w:t>
      </w:r>
      <w:r>
        <w:t>le</w:t>
      </w:r>
      <w:r>
        <w:rPr>
          <w:spacing w:val="1"/>
        </w:rPr>
        <w:t>n</w:t>
      </w:r>
      <w:r>
        <w:rPr>
          <w:spacing w:val="-3"/>
        </w:rPr>
        <w:t>g</w:t>
      </w:r>
      <w:r>
        <w:t>v</w:t>
      </w:r>
      <w:r>
        <w:rPr>
          <w:spacing w:val="-1"/>
        </w:rPr>
        <w:t>a</w:t>
      </w:r>
      <w:r>
        <w:t>i</w:t>
      </w:r>
      <w:r>
        <w:rPr>
          <w:spacing w:val="5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1"/>
        </w:rPr>
        <w:t>e</w:t>
      </w:r>
      <w:r>
        <w:t>inamos</w:t>
      </w:r>
      <w:r>
        <w:rPr>
          <w:spacing w:val="5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ijos</w:t>
      </w:r>
      <w:r>
        <w:rPr>
          <w:spacing w:val="57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t>ti</w:t>
      </w:r>
      <w:r>
        <w:rPr>
          <w:spacing w:val="58"/>
        </w:rPr>
        <w:t xml:space="preserve"> </w:t>
      </w:r>
      <w:r>
        <w:rPr>
          <w:spacing w:val="2"/>
        </w:rPr>
        <w:t>k</w:t>
      </w:r>
      <w:r>
        <w:rPr>
          <w:spacing w:val="1"/>
        </w:rPr>
        <w:t>a</w:t>
      </w:r>
      <w:r>
        <w:t>ip</w:t>
      </w:r>
      <w:r>
        <w:rPr>
          <w:spacing w:val="57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ialios. 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rPr>
          <w:spacing w:val="2"/>
        </w:rPr>
        <w:t>m</w:t>
      </w:r>
      <w:r>
        <w:t>e</w:t>
      </w:r>
      <w:r>
        <w:rPr>
          <w:spacing w:val="34"/>
        </w:rPr>
        <w:t xml:space="preserve"> </w:t>
      </w:r>
      <w:r>
        <w:t>nuro</w:t>
      </w:r>
      <w:r>
        <w:rPr>
          <w:spacing w:val="3"/>
        </w:rPr>
        <w:t>d</w:t>
      </w:r>
      <w:r>
        <w:rPr>
          <w:spacing w:val="-5"/>
        </w:rPr>
        <w:t>y</w:t>
      </w:r>
      <w:r>
        <w:rPr>
          <w:spacing w:val="2"/>
        </w:rPr>
        <w:t>t</w:t>
      </w:r>
      <w:r>
        <w:t>a</w:t>
      </w:r>
      <w:r>
        <w:rPr>
          <w:spacing w:val="34"/>
        </w:rPr>
        <w:t xml:space="preserve"> </w:t>
      </w:r>
      <w:r>
        <w:t>p</w:t>
      </w:r>
      <w:r>
        <w:rPr>
          <w:spacing w:val="1"/>
        </w:rPr>
        <w:t>re</w:t>
      </w:r>
      <w:r>
        <w:t>kių,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ų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rbų</w:t>
      </w:r>
      <w:r>
        <w:rPr>
          <w:spacing w:val="37"/>
        </w:rPr>
        <w:t xml:space="preserve"> </w:t>
      </w:r>
      <w:r>
        <w:t>k</w:t>
      </w:r>
      <w:r>
        <w:rPr>
          <w:spacing w:val="-1"/>
        </w:rPr>
        <w:t>a</w:t>
      </w:r>
      <w:r>
        <w:t>ina,</w:t>
      </w:r>
      <w:r>
        <w:rPr>
          <w:spacing w:val="35"/>
        </w:rPr>
        <w:t xml:space="preserve"> </w:t>
      </w:r>
      <w:r>
        <w:t>išs</w:t>
      </w:r>
      <w:r>
        <w:rPr>
          <w:spacing w:val="4"/>
        </w:rPr>
        <w:t>k</w:t>
      </w:r>
      <w:r>
        <w:rPr>
          <w:spacing w:val="-5"/>
        </w:rPr>
        <w:t>y</w:t>
      </w:r>
      <w:r>
        <w:t>rus</w:t>
      </w:r>
      <w:r>
        <w:rPr>
          <w:spacing w:val="35"/>
        </w:rPr>
        <w:t xml:space="preserve"> </w:t>
      </w:r>
      <w:r>
        <w:t>jos</w:t>
      </w:r>
      <w:r>
        <w:rPr>
          <w:spacing w:val="36"/>
        </w:rPr>
        <w:t xml:space="preserve"> </w:t>
      </w:r>
      <w:r>
        <w:t>su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-1"/>
        </w:rPr>
        <w:t>a</w:t>
      </w:r>
      <w:r>
        <w:t>mąsi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a</w:t>
      </w:r>
      <w:r>
        <w:t>lis,</w:t>
      </w:r>
      <w:r>
        <w:rPr>
          <w:spacing w:val="3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ė</w:t>
      </w:r>
      <w:r>
        <w:t>ra laikoma</w:t>
      </w:r>
      <w:r>
        <w:rPr>
          <w:spacing w:val="44"/>
        </w:rPr>
        <w:t xml:space="preserve"> </w:t>
      </w:r>
      <w:r>
        <w:t>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ialia</w:t>
      </w:r>
      <w:r>
        <w:rPr>
          <w:spacing w:val="4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a</w:t>
      </w:r>
      <w:r>
        <w:t>.</w:t>
      </w:r>
      <w:r>
        <w:rPr>
          <w:spacing w:val="4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45"/>
        </w:rPr>
        <w:t xml:space="preserve"> </w:t>
      </w:r>
      <w:r>
        <w:rPr>
          <w:spacing w:val="4"/>
        </w:rPr>
        <w:t>r</w:t>
      </w:r>
      <w:r>
        <w:rPr>
          <w:spacing w:val="-1"/>
        </w:rPr>
        <w:t>e</w:t>
      </w:r>
      <w:r>
        <w:t>ikal</w:t>
      </w:r>
      <w:r>
        <w:rPr>
          <w:spacing w:val="-1"/>
        </w:rPr>
        <w:t>a</w:t>
      </w:r>
      <w:r>
        <w:t>vimu</w:t>
      </w:r>
      <w:r>
        <w:rPr>
          <w:spacing w:val="46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ioji</w:t>
      </w:r>
      <w:r>
        <w:rPr>
          <w:spacing w:val="45"/>
        </w:rPr>
        <w:t xml:space="preserve"> </w:t>
      </w:r>
      <w:r>
        <w:t>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ac</w:t>
      </w:r>
      <w:r>
        <w:t>ija</w:t>
      </w:r>
      <w:r>
        <w:rPr>
          <w:spacing w:val="46"/>
        </w:rPr>
        <w:t xml:space="preserve"> </w:t>
      </w:r>
      <w:r>
        <w:t>turi</w:t>
      </w:r>
      <w:r>
        <w:rPr>
          <w:spacing w:val="45"/>
        </w:rPr>
        <w:t xml:space="preserve"> </w:t>
      </w:r>
      <w:r>
        <w:t>juos supažindinti</w:t>
      </w:r>
      <w:r>
        <w:rPr>
          <w:spacing w:val="22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kitų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vių</w:t>
      </w:r>
      <w:r>
        <w:rPr>
          <w:spacing w:val="24"/>
        </w:rPr>
        <w:t xml:space="preserve"> </w:t>
      </w:r>
      <w:r>
        <w:t>p</w:t>
      </w:r>
      <w:r>
        <w:rPr>
          <w:spacing w:val="-1"/>
        </w:rPr>
        <w:t>a</w:t>
      </w:r>
      <w:r>
        <w:t>siū</w:t>
      </w:r>
      <w:r>
        <w:rPr>
          <w:spacing w:val="3"/>
        </w:rPr>
        <w:t>l</w:t>
      </w:r>
      <w:r>
        <w:rPr>
          <w:spacing w:val="-8"/>
        </w:rPr>
        <w:t>y</w:t>
      </w:r>
      <w:r>
        <w:t>mais,</w:t>
      </w:r>
      <w:r>
        <w:rPr>
          <w:spacing w:val="24"/>
        </w:rPr>
        <w:t xml:space="preserve"> </w:t>
      </w:r>
      <w:r>
        <w:t>išs</w:t>
      </w:r>
      <w:r>
        <w:rPr>
          <w:spacing w:val="2"/>
        </w:rPr>
        <w:t>k</w:t>
      </w:r>
      <w:r>
        <w:rPr>
          <w:spacing w:val="-5"/>
        </w:rPr>
        <w:t>y</w:t>
      </w:r>
      <w:r>
        <w:rPr>
          <w:spacing w:val="1"/>
        </w:rPr>
        <w:t>r</w:t>
      </w:r>
      <w:r>
        <w:rPr>
          <w:spacing w:val="2"/>
        </w:rPr>
        <w:t>u</w:t>
      </w:r>
      <w:r>
        <w:t>s</w:t>
      </w:r>
      <w:r>
        <w:rPr>
          <w:spacing w:val="24"/>
        </w:rPr>
        <w:t xml:space="preserve"> </w:t>
      </w:r>
      <w:r>
        <w:t>tą</w:t>
      </w:r>
      <w:r>
        <w:rPr>
          <w:spacing w:val="23"/>
        </w:rPr>
        <w:t xml:space="preserve"> </w:t>
      </w:r>
      <w:r>
        <w:t>info</w:t>
      </w:r>
      <w:r>
        <w:rPr>
          <w:spacing w:val="-1"/>
        </w:rPr>
        <w:t>r</w:t>
      </w:r>
      <w:r>
        <w:t>ma</w:t>
      </w:r>
      <w:r>
        <w:rPr>
          <w:spacing w:val="-2"/>
        </w:rPr>
        <w:t>c</w:t>
      </w:r>
      <w:r>
        <w:t>ij</w:t>
      </w:r>
      <w:r>
        <w:rPr>
          <w:spacing w:val="-1"/>
        </w:rPr>
        <w:t>ą</w:t>
      </w:r>
      <w:r>
        <w:t>,</w:t>
      </w:r>
      <w:r>
        <w:rPr>
          <w:spacing w:val="23"/>
        </w:rPr>
        <w:t xml:space="preserve"> </w:t>
      </w:r>
      <w:r>
        <w:t>kurią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viai</w:t>
      </w:r>
      <w:r>
        <w:rPr>
          <w:spacing w:val="23"/>
        </w:rPr>
        <w:t xml:space="preserve"> </w:t>
      </w:r>
      <w:r>
        <w:t>nuro</w:t>
      </w:r>
      <w:r>
        <w:rPr>
          <w:spacing w:val="-1"/>
        </w:rPr>
        <w:t>d</w:t>
      </w:r>
      <w:r>
        <w:t>ė</w:t>
      </w:r>
      <w:r>
        <w:rPr>
          <w:spacing w:val="22"/>
        </w:rPr>
        <w:t xml:space="preserve"> </w:t>
      </w:r>
      <w:r>
        <w:t>k</w:t>
      </w:r>
      <w:r>
        <w:rPr>
          <w:spacing w:val="-1"/>
        </w:rPr>
        <w:t>a</w:t>
      </w:r>
      <w:r>
        <w:t>ip konfid</w:t>
      </w:r>
      <w:r>
        <w:rPr>
          <w:spacing w:val="-2"/>
        </w:rPr>
        <w:t>e</w:t>
      </w:r>
      <w:r>
        <w:t>n</w:t>
      </w:r>
      <w:r>
        <w:rPr>
          <w:spacing w:val="-1"/>
        </w:rPr>
        <w:t>c</w:t>
      </w:r>
      <w:r>
        <w:t>ialią.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2574"/>
        <w:rPr>
          <w:b w:val="0"/>
          <w:bCs w:val="0"/>
        </w:rPr>
      </w:pPr>
      <w:r>
        <w:t>X</w:t>
      </w:r>
      <w:r>
        <w:rPr>
          <w:spacing w:val="-1"/>
        </w:rPr>
        <w:t>V</w:t>
      </w:r>
      <w:r>
        <w:t xml:space="preserve">III. </w:t>
      </w:r>
      <w:r>
        <w:rPr>
          <w:spacing w:val="1"/>
        </w:rPr>
        <w:t>B</w:t>
      </w:r>
      <w:r>
        <w:t>AI</w:t>
      </w:r>
      <w:r>
        <w:rPr>
          <w:spacing w:val="-3"/>
        </w:rPr>
        <w:t>G</w:t>
      </w:r>
      <w:r>
        <w:t>IA</w:t>
      </w:r>
      <w:r>
        <w:rPr>
          <w:spacing w:val="-2"/>
        </w:rPr>
        <w:t>M</w:t>
      </w:r>
      <w:r>
        <w:t>O</w:t>
      </w:r>
      <w:r>
        <w:rPr>
          <w:spacing w:val="1"/>
        </w:rPr>
        <w:t>S</w:t>
      </w:r>
      <w:r>
        <w:t>IOS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U</w:t>
      </w:r>
      <w:r>
        <w:t>O</w:t>
      </w:r>
      <w:r>
        <w:rPr>
          <w:spacing w:val="1"/>
        </w:rPr>
        <w:t>S</w:t>
      </w:r>
      <w:r>
        <w:t>TATOS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26"/>
        </w:rPr>
        <w:t xml:space="preserve"> </w:t>
      </w:r>
      <w:r>
        <w:t>ko</w:t>
      </w:r>
      <w:r>
        <w:rPr>
          <w:spacing w:val="-2"/>
        </w:rPr>
        <w:t>m</w:t>
      </w:r>
      <w:r>
        <w:t>isija</w:t>
      </w:r>
      <w:r>
        <w:rPr>
          <w:spacing w:val="25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rPr>
          <w:spacing w:val="-3"/>
        </w:rPr>
        <w:t>p</w:t>
      </w:r>
      <w:r>
        <w:t>irk</w:t>
      </w:r>
      <w:r>
        <w:rPr>
          <w:spacing w:val="-3"/>
        </w:rPr>
        <w:t>i</w:t>
      </w:r>
      <w:r>
        <w:t>mų</w:t>
      </w:r>
      <w:r>
        <w:rPr>
          <w:spacing w:val="2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torius,</w:t>
      </w:r>
      <w:r>
        <w:rPr>
          <w:spacing w:val="26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a</w:t>
      </w:r>
      <w:r>
        <w:t>mi</w:t>
      </w:r>
      <w:r>
        <w:rPr>
          <w:spacing w:val="26"/>
        </w:rPr>
        <w:t xml:space="preserve"> </w:t>
      </w:r>
      <w:r>
        <w:t>pirkimus,</w:t>
      </w:r>
      <w:r>
        <w:rPr>
          <w:spacing w:val="26"/>
        </w:rPr>
        <w:t xml:space="preserve"> </w:t>
      </w:r>
      <w:r>
        <w:t>u</w:t>
      </w:r>
      <w:r>
        <w:rPr>
          <w:spacing w:val="1"/>
        </w:rPr>
        <w:t>ž</w:t>
      </w:r>
      <w:r>
        <w:t>t</w:t>
      </w:r>
      <w:r>
        <w:rPr>
          <w:spacing w:val="6"/>
        </w:rPr>
        <w:t>i</w:t>
      </w:r>
      <w:r>
        <w:t>k</w:t>
      </w:r>
      <w:r>
        <w:rPr>
          <w:spacing w:val="-1"/>
        </w:rPr>
        <w:t>r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t>,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d jų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iimtų</w:t>
      </w:r>
      <w:r>
        <w:rPr>
          <w:spacing w:val="14"/>
        </w:rPr>
        <w:t xml:space="preserve"> </w:t>
      </w:r>
      <w:r>
        <w:t>spr</w:t>
      </w:r>
      <w:r>
        <w:rPr>
          <w:spacing w:val="-2"/>
        </w:rPr>
        <w:t>e</w:t>
      </w:r>
      <w:r>
        <w:t>ndimų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t>titiktis</w:t>
      </w:r>
      <w:r>
        <w:rPr>
          <w:spacing w:val="12"/>
        </w:rPr>
        <w:t xml:space="preserve"> </w:t>
      </w:r>
      <w:r>
        <w:t>Vi</w:t>
      </w:r>
      <w:r>
        <w:rPr>
          <w:spacing w:val="-1"/>
        </w:rPr>
        <w:t>e</w:t>
      </w:r>
      <w:r>
        <w:t>šųjų</w:t>
      </w:r>
      <w:r>
        <w:rPr>
          <w:spacing w:val="14"/>
        </w:rPr>
        <w:t xml:space="preserve"> </w:t>
      </w:r>
      <w:r>
        <w:t>pirkimų</w:t>
      </w:r>
      <w:r>
        <w:rPr>
          <w:spacing w:val="11"/>
        </w:rPr>
        <w:t xml:space="preserve"> </w:t>
      </w:r>
      <w:r>
        <w:t>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14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5"/>
        </w:rPr>
        <w:t>s</w:t>
      </w:r>
      <w:r>
        <w:rPr>
          <w:spacing w:val="-5"/>
        </w:rPr>
        <w:t>y</w:t>
      </w:r>
      <w:r>
        <w:t>klių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e</w:t>
      </w:r>
      <w:r>
        <w:t>ikal</w:t>
      </w:r>
      <w:r>
        <w:rPr>
          <w:spacing w:val="-1"/>
        </w:rPr>
        <w:t>a</w:t>
      </w:r>
      <w:r>
        <w:t>vim</w:t>
      </w:r>
      <w:r>
        <w:rPr>
          <w:spacing w:val="-1"/>
        </w:rPr>
        <w:t>a</w:t>
      </w:r>
      <w:r>
        <w:t>ms</w:t>
      </w:r>
      <w:r>
        <w:rPr>
          <w:spacing w:val="1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r</w:t>
      </w:r>
      <w:r>
        <w:t>a p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įsta</w:t>
      </w:r>
      <w:r>
        <w:rPr>
          <w:spacing w:val="20"/>
        </w:rPr>
        <w:t xml:space="preserve"> </w:t>
      </w:r>
      <w:r>
        <w:t>dokument</w:t>
      </w:r>
      <w:r>
        <w:rPr>
          <w:spacing w:val="-1"/>
        </w:rPr>
        <w:t>a</w:t>
      </w:r>
      <w:r>
        <w:t>is.</w:t>
      </w:r>
      <w:r>
        <w:rPr>
          <w:spacing w:val="22"/>
        </w:rPr>
        <w:t xml:space="preserve"> </w:t>
      </w:r>
      <w:r>
        <w:t>Pirkimo</w:t>
      </w:r>
      <w:r>
        <w:rPr>
          <w:spacing w:val="21"/>
        </w:rPr>
        <w:t xml:space="preserve"> </w:t>
      </w:r>
      <w:r>
        <w:t>kom</w:t>
      </w:r>
      <w:r>
        <w:rPr>
          <w:spacing w:val="-2"/>
        </w:rPr>
        <w:t>i</w:t>
      </w:r>
      <w:r>
        <w:t>sijos</w:t>
      </w:r>
      <w:r>
        <w:rPr>
          <w:spacing w:val="19"/>
        </w:rPr>
        <w:t xml:space="preserve"> </w:t>
      </w:r>
      <w:r>
        <w:t>spr</w:t>
      </w:r>
      <w:r>
        <w:rPr>
          <w:spacing w:val="-2"/>
        </w:rPr>
        <w:t>e</w:t>
      </w:r>
      <w:r>
        <w:t>ndim</w:t>
      </w:r>
      <w:r>
        <w:rPr>
          <w:spacing w:val="-1"/>
        </w:rPr>
        <w:t>a</w:t>
      </w:r>
      <w:r>
        <w:t>i</w:t>
      </w:r>
      <w:r>
        <w:rPr>
          <w:spacing w:val="21"/>
        </w:rPr>
        <w:t xml:space="preserve"> </w:t>
      </w:r>
      <w:r>
        <w:t>įfo</w:t>
      </w:r>
      <w:r>
        <w:rPr>
          <w:spacing w:val="-1"/>
        </w:rPr>
        <w:t>r</w:t>
      </w:r>
      <w:r>
        <w:t>min</w:t>
      </w:r>
      <w:r>
        <w:rPr>
          <w:spacing w:val="-1"/>
        </w:rPr>
        <w:t>a</w:t>
      </w:r>
      <w:r>
        <w:t>mi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otokolu.</w:t>
      </w:r>
      <w:r>
        <w:rPr>
          <w:spacing w:val="21"/>
        </w:rPr>
        <w:t xml:space="preserve"> </w:t>
      </w:r>
      <w:r>
        <w:t>Pirki</w:t>
      </w:r>
      <w:r>
        <w:rPr>
          <w:spacing w:val="-2"/>
        </w:rPr>
        <w:t>m</w:t>
      </w:r>
      <w:r>
        <w:t>ų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</w:t>
      </w:r>
      <w:r>
        <w:rPr>
          <w:spacing w:val="-1"/>
        </w:rPr>
        <w:t>a</w:t>
      </w:r>
      <w:r>
        <w:t>us spr</w:t>
      </w:r>
      <w:r>
        <w:rPr>
          <w:spacing w:val="-2"/>
        </w:rPr>
        <w:t>e</w:t>
      </w:r>
      <w:r>
        <w:t>ndi</w:t>
      </w:r>
      <w:r>
        <w:rPr>
          <w:spacing w:val="3"/>
        </w:rPr>
        <w:t>m</w:t>
      </w:r>
      <w:r>
        <w:rPr>
          <w:spacing w:val="-1"/>
        </w:rPr>
        <w:t>a</w:t>
      </w:r>
      <w:r>
        <w:t>i įfo</w:t>
      </w:r>
      <w:r>
        <w:rPr>
          <w:spacing w:val="-2"/>
        </w:rPr>
        <w:t>r</w:t>
      </w:r>
      <w:r>
        <w:t>min</w:t>
      </w:r>
      <w:r>
        <w:rPr>
          <w:spacing w:val="-1"/>
        </w:rPr>
        <w:t>a</w:t>
      </w:r>
      <w:r>
        <w:t>mi Tie</w:t>
      </w:r>
      <w:r>
        <w:rPr>
          <w:spacing w:val="-1"/>
        </w:rPr>
        <w:t>kė</w:t>
      </w:r>
      <w:r>
        <w:t>jų a</w:t>
      </w:r>
      <w:r>
        <w:rPr>
          <w:spacing w:val="1"/>
        </w:rPr>
        <w:t>p</w:t>
      </w:r>
      <w:r>
        <w:t>klaus</w:t>
      </w:r>
      <w:r>
        <w:rPr>
          <w:spacing w:val="2"/>
        </w:rPr>
        <w:t>o</w:t>
      </w:r>
      <w:r>
        <w:t>s p</w:t>
      </w:r>
      <w:r>
        <w:rPr>
          <w:spacing w:val="-1"/>
        </w:rPr>
        <w:t>a</w:t>
      </w:r>
      <w:r>
        <w:rPr>
          <w:spacing w:val="3"/>
        </w:rPr>
        <w:t>ž</w:t>
      </w:r>
      <w:r>
        <w:rPr>
          <w:spacing w:val="-5"/>
        </w:rPr>
        <w:t>y</w:t>
      </w:r>
      <w:r>
        <w:t>m</w:t>
      </w:r>
      <w:r>
        <w:rPr>
          <w:spacing w:val="-1"/>
        </w:rPr>
        <w:t>a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3" w:firstLine="707"/>
        <w:jc w:val="both"/>
      </w:pPr>
      <w:r>
        <w:t>Pirkimo</w:t>
      </w:r>
      <w:r>
        <w:rPr>
          <w:spacing w:val="6"/>
        </w:rPr>
        <w:t xml:space="preserve"> </w:t>
      </w:r>
      <w:r>
        <w:t>komi</w:t>
      </w:r>
      <w:r>
        <w:rPr>
          <w:spacing w:val="1"/>
        </w:rPr>
        <w:t>s</w:t>
      </w:r>
      <w:r>
        <w:rPr>
          <w:spacing w:val="-2"/>
        </w:rPr>
        <w:t>i</w:t>
      </w:r>
      <w:r>
        <w:t>ja</w:t>
      </w:r>
      <w:r>
        <w:rPr>
          <w:spacing w:val="6"/>
        </w:rPr>
        <w:t xml:space="preserve"> </w:t>
      </w:r>
      <w:r>
        <w:t>ir</w:t>
      </w:r>
      <w:r>
        <w:rPr>
          <w:spacing w:val="6"/>
        </w:rPr>
        <w:t xml:space="preserve"> </w:t>
      </w:r>
      <w:r>
        <w:t>pirkimų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torius</w:t>
      </w:r>
      <w:r>
        <w:rPr>
          <w:spacing w:val="7"/>
        </w:rPr>
        <w:t xml:space="preserve"> </w:t>
      </w:r>
      <w:r>
        <w:t>visus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n</w:t>
      </w:r>
      <w:r>
        <w:rPr>
          <w:spacing w:val="-1"/>
        </w:rPr>
        <w:t>č</w:t>
      </w:r>
      <w:r>
        <w:t>iosios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</w:t>
      </w:r>
      <w:r>
        <w:rPr>
          <w:spacing w:val="2"/>
        </w:rPr>
        <w:t>i</w:t>
      </w:r>
      <w:r>
        <w:rPr>
          <w:spacing w:val="1"/>
        </w:rPr>
        <w:t>z</w:t>
      </w:r>
      <w:r>
        <w:rPr>
          <w:spacing w:val="-1"/>
        </w:rPr>
        <w:t>ac</w:t>
      </w:r>
      <w:r>
        <w:t xml:space="preserve">ijos </w:t>
      </w:r>
      <w:r>
        <w:rPr>
          <w:spacing w:val="2"/>
        </w:rPr>
        <w:t>v</w:t>
      </w:r>
      <w:r>
        <w:rPr>
          <w:spacing w:val="-5"/>
        </w:rPr>
        <w:t>y</w:t>
      </w:r>
      <w:r>
        <w:t>k</w:t>
      </w:r>
      <w:r>
        <w:rPr>
          <w:spacing w:val="4"/>
        </w:rPr>
        <w:t>d</w:t>
      </w:r>
      <w:r>
        <w:rPr>
          <w:spacing w:val="-5"/>
        </w:rPr>
        <w:t>y</w:t>
      </w:r>
      <w:r>
        <w:t xml:space="preserve">tus ir </w:t>
      </w:r>
      <w:r>
        <w:rPr>
          <w:spacing w:val="3"/>
        </w:rPr>
        <w:t>v</w:t>
      </w:r>
      <w:r>
        <w:rPr>
          <w:spacing w:val="-5"/>
        </w:rPr>
        <w:t>y</w:t>
      </w:r>
      <w:r>
        <w:t xml:space="preserve">kdomus pirkimus </w:t>
      </w:r>
      <w:r>
        <w:rPr>
          <w:spacing w:val="3"/>
        </w:rPr>
        <w:t>ž</w:t>
      </w:r>
      <w:r>
        <w:rPr>
          <w:spacing w:val="-8"/>
        </w:rPr>
        <w:t>y</w:t>
      </w:r>
      <w:r>
        <w:t>mi Sup</w:t>
      </w:r>
      <w:r>
        <w:rPr>
          <w:spacing w:val="-1"/>
        </w:rPr>
        <w:t>a</w:t>
      </w:r>
      <w:r>
        <w:t>p</w:t>
      </w:r>
      <w:r>
        <w:rPr>
          <w:spacing w:val="-1"/>
        </w:rPr>
        <w:t>ra</w:t>
      </w:r>
      <w:r>
        <w:t>sti</w:t>
      </w:r>
      <w:r>
        <w:rPr>
          <w:spacing w:val="2"/>
        </w:rPr>
        <w:t>n</w:t>
      </w:r>
      <w:r>
        <w:t xml:space="preserve">tų pirkimų </w:t>
      </w:r>
      <w:r>
        <w:rPr>
          <w:spacing w:val="1"/>
        </w:rPr>
        <w:t>ž</w:t>
      </w:r>
      <w:r>
        <w:t>u</w:t>
      </w:r>
      <w:r>
        <w:rPr>
          <w:spacing w:val="-1"/>
        </w:rPr>
        <w:t>r</w:t>
      </w:r>
      <w:r>
        <w:t>n</w:t>
      </w:r>
      <w:r>
        <w:rPr>
          <w:spacing w:val="-1"/>
        </w:rPr>
        <w:t>a</w:t>
      </w:r>
      <w:r>
        <w:t>l</w:t>
      </w:r>
      <w:r>
        <w:rPr>
          <w:spacing w:val="3"/>
        </w:rPr>
        <w:t>e</w:t>
      </w:r>
      <w:r>
        <w:t>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0" w:firstLine="707"/>
        <w:jc w:val="both"/>
      </w:pPr>
      <w:r>
        <w:t>Gin</w:t>
      </w:r>
      <w:r>
        <w:rPr>
          <w:spacing w:val="-1"/>
        </w:rPr>
        <w:t>č</w:t>
      </w:r>
      <w:r>
        <w:t>ų</w:t>
      </w:r>
      <w:r>
        <w:rPr>
          <w:spacing w:val="11"/>
        </w:rPr>
        <w:t xml:space="preserve"> 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t>ri</w:t>
      </w:r>
      <w:r>
        <w:rPr>
          <w:spacing w:val="1"/>
        </w:rPr>
        <w:t>n</w:t>
      </w:r>
      <w:r>
        <w:rPr>
          <w:spacing w:val="-1"/>
        </w:rPr>
        <w:t>ė</w:t>
      </w:r>
      <w:r>
        <w:t>jimas,</w:t>
      </w:r>
      <w:r>
        <w:rPr>
          <w:spacing w:val="13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a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"/>
        </w:rPr>
        <w:t>l</w:t>
      </w:r>
      <w:r>
        <w:rPr>
          <w:spacing w:val="-5"/>
        </w:rPr>
        <w:t>y</w:t>
      </w:r>
      <w:r>
        <w:t>ginimas,</w:t>
      </w:r>
      <w:r>
        <w:rPr>
          <w:spacing w:val="11"/>
        </w:rPr>
        <w:t xml:space="preserve"> </w:t>
      </w:r>
      <w:r>
        <w:t>pi</w:t>
      </w:r>
      <w:r>
        <w:rPr>
          <w:spacing w:val="1"/>
        </w:rPr>
        <w:t>r</w:t>
      </w:r>
      <w:r>
        <w:t>kimo</w:t>
      </w:r>
      <w:r>
        <w:rPr>
          <w:spacing w:val="11"/>
        </w:rPr>
        <w:t xml:space="preserve"> </w:t>
      </w:r>
      <w:r>
        <w:t>suta</w:t>
      </w:r>
      <w:r>
        <w:rPr>
          <w:spacing w:val="-1"/>
        </w:rPr>
        <w:t>r</w:t>
      </w:r>
      <w:r>
        <w:t>ti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ipažinimas n</w:t>
      </w:r>
      <w:r>
        <w:rPr>
          <w:spacing w:val="-1"/>
        </w:rPr>
        <w:t>e</w:t>
      </w:r>
      <w:r>
        <w:t>g</w:t>
      </w:r>
      <w:r>
        <w:rPr>
          <w:spacing w:val="-1"/>
        </w:rPr>
        <w:t>a</w:t>
      </w:r>
      <w:r>
        <w:t>liojan</w:t>
      </w:r>
      <w:r>
        <w:rPr>
          <w:spacing w:val="-2"/>
        </w:rPr>
        <w:t>č</w:t>
      </w:r>
      <w:r>
        <w:t>ia,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lt</w:t>
      </w:r>
      <w:r>
        <w:rPr>
          <w:spacing w:val="1"/>
        </w:rPr>
        <w:t>e</w:t>
      </w:r>
      <w:r>
        <w:t>rn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3"/>
        </w:rPr>
        <w:t>y</w:t>
      </w:r>
      <w:r>
        <w:t>vių</w:t>
      </w:r>
      <w:r>
        <w:rPr>
          <w:spacing w:val="48"/>
        </w:rPr>
        <w:t xml:space="preserve"> </w:t>
      </w:r>
      <w:r>
        <w:t>s</w:t>
      </w:r>
      <w:r>
        <w:rPr>
          <w:spacing w:val="-1"/>
        </w:rPr>
        <w:t>a</w:t>
      </w:r>
      <w:r>
        <w:t>nk</w:t>
      </w:r>
      <w:r>
        <w:rPr>
          <w:spacing w:val="-1"/>
        </w:rPr>
        <w:t>c</w:t>
      </w:r>
      <w:r>
        <w:t>ijų</w:t>
      </w:r>
      <w:r>
        <w:rPr>
          <w:spacing w:val="47"/>
        </w:rPr>
        <w:t xml:space="preserve"> </w:t>
      </w:r>
      <w:r>
        <w:t>tai</w:t>
      </w:r>
      <w:r>
        <w:rPr>
          <w:spacing w:val="2"/>
        </w:rPr>
        <w:t>k</w:t>
      </w:r>
      <w:r>
        <w:rPr>
          <w:spacing w:val="-5"/>
        </w:rPr>
        <w:t>y</w:t>
      </w:r>
      <w:r>
        <w:t>ma</w:t>
      </w:r>
      <w:r>
        <w:rPr>
          <w:spacing w:val="1"/>
        </w:rPr>
        <w:t>s</w:t>
      </w:r>
      <w:r>
        <w:t>,</w:t>
      </w:r>
      <w:r>
        <w:rPr>
          <w:spacing w:val="47"/>
        </w:rPr>
        <w:t xml:space="preserve"> </w:t>
      </w:r>
      <w:r>
        <w:t>Eu</w:t>
      </w:r>
      <w:r>
        <w:rPr>
          <w:spacing w:val="-1"/>
        </w:rPr>
        <w:t>r</w:t>
      </w:r>
      <w:r>
        <w:t>opos</w:t>
      </w:r>
      <w:r>
        <w:rPr>
          <w:spacing w:val="4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ndrijos</w:t>
      </w:r>
      <w:r>
        <w:rPr>
          <w:spacing w:val="50"/>
        </w:rPr>
        <w:t xml:space="preserve"> </w:t>
      </w:r>
      <w:r>
        <w:t>teisės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ž</w:t>
      </w:r>
      <w:r>
        <w:rPr>
          <w:spacing w:val="-1"/>
        </w:rPr>
        <w:t>e</w:t>
      </w:r>
      <w:r>
        <w:t>idimų n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inėjim</w:t>
      </w:r>
      <w:r>
        <w:rPr>
          <w:spacing w:val="-1"/>
        </w:rPr>
        <w:t>a</w:t>
      </w:r>
      <w:r>
        <w:t>s atli</w:t>
      </w:r>
      <w:r>
        <w:rPr>
          <w:spacing w:val="-1"/>
        </w:rPr>
        <w:t>e</w:t>
      </w:r>
      <w:r>
        <w:t>k</w:t>
      </w:r>
      <w:r>
        <w:rPr>
          <w:spacing w:val="-1"/>
        </w:rPr>
        <w:t>a</w:t>
      </w:r>
      <w:r>
        <w:t>mas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ujantis Vi</w:t>
      </w:r>
      <w:r>
        <w:rPr>
          <w:spacing w:val="-1"/>
        </w:rPr>
        <w:t>e</w:t>
      </w:r>
      <w:r>
        <w:t>šųjų pirkimų įst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8"/>
        </w:rPr>
        <w:t>y</w:t>
      </w:r>
      <w:r>
        <w:t>mo</w:t>
      </w:r>
      <w:r>
        <w:rPr>
          <w:spacing w:val="2"/>
        </w:rPr>
        <w:t xml:space="preserve"> </w:t>
      </w:r>
      <w:r>
        <w:t>V s</w:t>
      </w:r>
      <w:r>
        <w:rPr>
          <w:spacing w:val="4"/>
        </w:rPr>
        <w:t>k</w:t>
      </w:r>
      <w:r>
        <w:rPr>
          <w:spacing w:val="-5"/>
        </w:rPr>
        <w:t>y</w:t>
      </w:r>
      <w:r>
        <w:t>riaus nuost</w:t>
      </w:r>
      <w:r>
        <w:rPr>
          <w:spacing w:val="-1"/>
        </w:rPr>
        <w:t>a</w:t>
      </w:r>
      <w:r>
        <w:t>tomis.</w:t>
      </w:r>
    </w:p>
    <w:p w:rsidR="001A64D8" w:rsidRDefault="001A64D8" w:rsidP="00985FE7">
      <w:pPr>
        <w:kinsoku w:val="0"/>
        <w:overflowPunct w:val="0"/>
        <w:spacing w:line="120" w:lineRule="exact"/>
        <w:rPr>
          <w:sz w:val="12"/>
          <w:szCs w:val="12"/>
        </w:rPr>
      </w:pP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</w:pPr>
      <w:r>
        <w:rPr>
          <w:noProof/>
        </w:rPr>
        <w:pict>
          <v:shape id="Freeform 12" o:spid="_x0000_s1035" style="position:absolute;left:0;text-align:left;margin-left:251.9pt;margin-top:149.75pt;width:120pt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" o:allowincell="f" path="m,l2400,e" filled="f" strokeweight=".48pt">
            <v:path arrowok="t" o:connecttype="custom" o:connectlocs="0,0;1524000,0" o:connectangles="0,0"/>
            <w10:wrap anchorx="page"/>
          </v:shape>
        </w:pict>
      </w:r>
      <w:r>
        <w:t>P</w:t>
      </w:r>
      <w:r>
        <w:rPr>
          <w:spacing w:val="-1"/>
        </w:rPr>
        <w:t>a</w:t>
      </w:r>
      <w:r>
        <w:t>sikeitus</w:t>
      </w:r>
      <w:r>
        <w:rPr>
          <w:spacing w:val="24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8"/>
        </w:rPr>
        <w:t>y</w:t>
      </w:r>
      <w:r>
        <w:t>k</w:t>
      </w:r>
      <w:r>
        <w:rPr>
          <w:spacing w:val="2"/>
        </w:rPr>
        <w:t>l</w:t>
      </w:r>
      <w:r>
        <w:rPr>
          <w:spacing w:val="-1"/>
        </w:rPr>
        <w:t>ė</w:t>
      </w:r>
      <w:r>
        <w:t>se</w:t>
      </w:r>
      <w:r>
        <w:rPr>
          <w:spacing w:val="23"/>
        </w:rPr>
        <w:t xml:space="preserve"> </w:t>
      </w:r>
      <w:r>
        <w:t>nuro</w:t>
      </w:r>
      <w:r>
        <w:rPr>
          <w:spacing w:val="1"/>
        </w:rPr>
        <w:t>d</w:t>
      </w:r>
      <w:r>
        <w:rPr>
          <w:spacing w:val="-5"/>
        </w:rPr>
        <w:t>y</w:t>
      </w:r>
      <w:r>
        <w:t>tų</w:t>
      </w:r>
      <w:r>
        <w:rPr>
          <w:spacing w:val="24"/>
        </w:rPr>
        <w:t xml:space="preserve"> </w:t>
      </w:r>
      <w:r>
        <w:t>norminių</w:t>
      </w:r>
      <w:r>
        <w:rPr>
          <w:spacing w:val="23"/>
        </w:rPr>
        <w:t xml:space="preserve"> </w:t>
      </w:r>
      <w:r>
        <w:t>teisės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ktų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(</w:t>
      </w:r>
      <w:r>
        <w:rPr>
          <w:spacing w:val="-2"/>
        </w:rPr>
        <w:t>a</w:t>
      </w:r>
      <w:r>
        <w:t>r)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e</w:t>
      </w:r>
      <w:r>
        <w:t>komen</w:t>
      </w:r>
      <w:r>
        <w:rPr>
          <w:spacing w:val="1"/>
        </w:rPr>
        <w:t>d</w:t>
      </w:r>
      <w:r>
        <w:rPr>
          <w:spacing w:val="-1"/>
        </w:rPr>
        <w:t>ac</w:t>
      </w:r>
      <w:r>
        <w:t>inio pobūd</w:t>
      </w:r>
      <w:r>
        <w:rPr>
          <w:spacing w:val="1"/>
        </w:rPr>
        <w:t>ž</w:t>
      </w:r>
      <w:r>
        <w:t>io</w:t>
      </w:r>
      <w:r>
        <w:rPr>
          <w:spacing w:val="12"/>
        </w:rPr>
        <w:t xml:space="preserve"> </w:t>
      </w:r>
      <w:r>
        <w:t>dokumentų</w:t>
      </w:r>
      <w:r>
        <w:rPr>
          <w:spacing w:val="11"/>
        </w:rPr>
        <w:t xml:space="preserve"> </w:t>
      </w:r>
      <w:r>
        <w:t>nuost</w:t>
      </w:r>
      <w:r>
        <w:rPr>
          <w:spacing w:val="-1"/>
        </w:rPr>
        <w:t>a</w:t>
      </w:r>
      <w:r>
        <w:t>toms,</w:t>
      </w:r>
      <w:r>
        <w:rPr>
          <w:spacing w:val="12"/>
        </w:rPr>
        <w:t xml:space="preserve"> </w:t>
      </w:r>
      <w:r>
        <w:t>normini</w:t>
      </w:r>
      <w:r>
        <w:rPr>
          <w:spacing w:val="-1"/>
        </w:rPr>
        <w:t>a</w:t>
      </w:r>
      <w:r>
        <w:t>ms</w:t>
      </w:r>
      <w:r>
        <w:rPr>
          <w:spacing w:val="12"/>
        </w:rPr>
        <w:t xml:space="preserve"> </w:t>
      </w:r>
      <w:r>
        <w:t>teisės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ktams</w:t>
      </w:r>
      <w:r>
        <w:rPr>
          <w:spacing w:val="12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t>(</w:t>
      </w:r>
      <w:r>
        <w:rPr>
          <w:spacing w:val="-2"/>
        </w:rPr>
        <w:t>a</w:t>
      </w:r>
      <w:r>
        <w:rPr>
          <w:spacing w:val="1"/>
        </w:rPr>
        <w:t>r</w:t>
      </w:r>
      <w:r>
        <w:t>)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k</w:t>
      </w:r>
      <w:r>
        <w:rPr>
          <w:spacing w:val="4"/>
        </w:rPr>
        <w:t>o</w:t>
      </w:r>
      <w:r>
        <w:rPr>
          <w:spacing w:val="2"/>
        </w:rP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ac</w:t>
      </w:r>
      <w:r>
        <w:t>inio</w:t>
      </w:r>
      <w:r>
        <w:rPr>
          <w:spacing w:val="11"/>
        </w:rPr>
        <w:t xml:space="preserve"> </w:t>
      </w:r>
      <w:r>
        <w:t>pobūd</w:t>
      </w:r>
      <w:r>
        <w:rPr>
          <w:spacing w:val="1"/>
        </w:rPr>
        <w:t>ž</w:t>
      </w:r>
      <w:r>
        <w:t>io dokument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t>tekus</w:t>
      </w:r>
      <w:r>
        <w:rPr>
          <w:spacing w:val="1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lios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rba</w:t>
      </w:r>
      <w:r>
        <w:rPr>
          <w:spacing w:val="7"/>
        </w:rPr>
        <w:t xml:space="preserve"> </w:t>
      </w:r>
      <w:r>
        <w:t>įs</w:t>
      </w:r>
      <w:r>
        <w:rPr>
          <w:spacing w:val="3"/>
        </w:rPr>
        <w:t>i</w:t>
      </w:r>
      <w:r>
        <w:rPr>
          <w:spacing w:val="-3"/>
        </w:rPr>
        <w:t>g</w:t>
      </w:r>
      <w:r>
        <w:rPr>
          <w:spacing w:val="-1"/>
        </w:rPr>
        <w:t>a</w:t>
      </w:r>
      <w:r>
        <w:t>liojus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a</w:t>
      </w:r>
      <w:r>
        <w:t>uji</w:t>
      </w:r>
      <w:r>
        <w:rPr>
          <w:spacing w:val="-1"/>
        </w:rPr>
        <w:t>e</w:t>
      </w:r>
      <w:r>
        <w:t>ms</w:t>
      </w:r>
      <w:r>
        <w:rPr>
          <w:spacing w:val="10"/>
        </w:rPr>
        <w:t xml:space="preserve"> </w:t>
      </w:r>
      <w:r>
        <w:t>normini</w:t>
      </w:r>
      <w:r>
        <w:rPr>
          <w:spacing w:val="-1"/>
        </w:rPr>
        <w:t>a</w:t>
      </w:r>
      <w:r>
        <w:t>ms</w:t>
      </w:r>
      <w:r>
        <w:rPr>
          <w:spacing w:val="10"/>
        </w:rPr>
        <w:t xml:space="preserve"> </w:t>
      </w:r>
      <w:r>
        <w:t>teisės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ktams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>r) r</w:t>
      </w:r>
      <w:r>
        <w:rPr>
          <w:spacing w:val="-2"/>
        </w:rPr>
        <w:t>e</w:t>
      </w:r>
      <w:r>
        <w:t>komenda</w:t>
      </w:r>
      <w:r>
        <w:rPr>
          <w:spacing w:val="-1"/>
        </w:rPr>
        <w:t>c</w:t>
      </w:r>
      <w:r>
        <w:t>inio</w:t>
      </w:r>
      <w:r>
        <w:rPr>
          <w:spacing w:val="47"/>
        </w:rPr>
        <w:t xml:space="preserve"> </w:t>
      </w:r>
      <w:r>
        <w:t>pobūd</w:t>
      </w:r>
      <w:r>
        <w:rPr>
          <w:spacing w:val="1"/>
        </w:rPr>
        <w:t>ž</w:t>
      </w:r>
      <w:r>
        <w:t>io</w:t>
      </w:r>
      <w:r>
        <w:rPr>
          <w:spacing w:val="48"/>
        </w:rPr>
        <w:t xml:space="preserve"> </w:t>
      </w:r>
      <w:r>
        <w:t>dokument</w:t>
      </w:r>
      <w:r>
        <w:rPr>
          <w:spacing w:val="-1"/>
        </w:rPr>
        <w:t>a</w:t>
      </w:r>
      <w:r>
        <w:t>ms,</w:t>
      </w:r>
      <w:r>
        <w:rPr>
          <w:spacing w:val="48"/>
        </w:rPr>
        <w:t xml:space="preserve"> </w:t>
      </w:r>
      <w:r>
        <w:t>kurie</w:t>
      </w:r>
      <w:r>
        <w:rPr>
          <w:spacing w:val="48"/>
        </w:rPr>
        <w:t xml:space="preserve"> </w:t>
      </w:r>
      <w:r>
        <w:t>kit</w:t>
      </w:r>
      <w:r>
        <w:rPr>
          <w:spacing w:val="-1"/>
        </w:rPr>
        <w:t>a</w:t>
      </w:r>
      <w:r>
        <w:t>ip</w:t>
      </w:r>
      <w:r>
        <w:rPr>
          <w:spacing w:val="48"/>
        </w:rPr>
        <w:t xml:space="preserve"> </w:t>
      </w:r>
      <w:r>
        <w:t>re</w:t>
      </w:r>
      <w:r>
        <w:rPr>
          <w:spacing w:val="-3"/>
        </w:rPr>
        <w:t>g</w:t>
      </w:r>
      <w:r>
        <w:t>uliuoja</w:t>
      </w:r>
      <w:r>
        <w:rPr>
          <w:spacing w:val="47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>r)</w:t>
      </w:r>
      <w:r>
        <w:rPr>
          <w:spacing w:val="4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komenduoja 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rPr>
          <w:spacing w:val="2"/>
        </w:rPr>
        <w:t>i</w:t>
      </w:r>
      <w:r>
        <w:rPr>
          <w:spacing w:val="-1"/>
        </w:rPr>
        <w:t>a</w:t>
      </w:r>
      <w:r>
        <w:t>mus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spektus,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klėmis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>a</w:t>
      </w:r>
      <w:r>
        <w:t>dov</w:t>
      </w:r>
      <w:r>
        <w:rPr>
          <w:spacing w:val="-1"/>
        </w:rPr>
        <w:t>a</w:t>
      </w:r>
      <w:r>
        <w:t>ujam</w:t>
      </w:r>
      <w:r>
        <w:rPr>
          <w:spacing w:val="-1"/>
        </w:rPr>
        <w:t>a</w:t>
      </w:r>
      <w:r>
        <w:t>si</w:t>
      </w:r>
      <w:r>
        <w:rPr>
          <w:spacing w:val="10"/>
        </w:rPr>
        <w:t xml:space="preserve"> </w:t>
      </w:r>
      <w:r>
        <w:t>ti</w:t>
      </w:r>
      <w:r>
        <w:rPr>
          <w:spacing w:val="-1"/>
        </w:rPr>
        <w:t>e</w:t>
      </w:r>
      <w:r>
        <w:t>k,</w:t>
      </w:r>
      <w:r>
        <w:rPr>
          <w:spacing w:val="9"/>
        </w:rPr>
        <w:t xml:space="preserve"> </w:t>
      </w:r>
      <w:r>
        <w:t>kiek</w:t>
      </w:r>
      <w:r>
        <w:rPr>
          <w:spacing w:val="13"/>
        </w:rPr>
        <w:t xml:space="preserve"> </w:t>
      </w:r>
      <w:r>
        <w:t>jos</w:t>
      </w:r>
      <w:r>
        <w:rPr>
          <w:spacing w:val="10"/>
        </w:rPr>
        <w:t xml:space="preserve"> </w:t>
      </w:r>
      <w:r>
        <w:t>n</w:t>
      </w:r>
      <w:r>
        <w:rPr>
          <w:spacing w:val="-1"/>
        </w:rPr>
        <w:t>e</w:t>
      </w:r>
      <w:r>
        <w:t>p</w:t>
      </w:r>
      <w:r>
        <w:rPr>
          <w:spacing w:val="-1"/>
        </w:rPr>
        <w:t>r</w:t>
      </w:r>
      <w:r>
        <w:t>iešt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u</w:t>
      </w:r>
      <w:r>
        <w:rPr>
          <w:spacing w:val="2"/>
        </w:rPr>
        <w:t>j</w:t>
      </w:r>
      <w:r>
        <w:t>a normini</w:t>
      </w:r>
      <w:r>
        <w:rPr>
          <w:spacing w:val="-1"/>
        </w:rPr>
        <w:t>a</w:t>
      </w:r>
      <w:r>
        <w:t>ms</w:t>
      </w:r>
      <w:r>
        <w:rPr>
          <w:spacing w:val="26"/>
        </w:rPr>
        <w:t xml:space="preserve"> </w:t>
      </w:r>
      <w:r>
        <w:t>teisės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kt</w:t>
      </w:r>
      <w:r>
        <w:rPr>
          <w:spacing w:val="1"/>
        </w:rPr>
        <w:t>a</w:t>
      </w:r>
      <w:r>
        <w:t>ms,</w:t>
      </w:r>
      <w:r>
        <w:rPr>
          <w:spacing w:val="26"/>
        </w:rPr>
        <w:t xml:space="preserve"> </w:t>
      </w:r>
      <w:r>
        <w:t>k</w:t>
      </w:r>
      <w:r>
        <w:rPr>
          <w:spacing w:val="-1"/>
        </w:rPr>
        <w:t>a</w:t>
      </w:r>
      <w:r>
        <w:t>rtu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tsi</w:t>
      </w:r>
      <w:r>
        <w:rPr>
          <w:spacing w:val="1"/>
        </w:rPr>
        <w:t>ž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a</w:t>
      </w:r>
      <w:r>
        <w:t>sikeitusį,</w:t>
      </w:r>
      <w:r>
        <w:rPr>
          <w:spacing w:val="26"/>
        </w:rPr>
        <w:t xml:space="preserve"> </w:t>
      </w:r>
      <w:r>
        <w:t>norminiuose</w:t>
      </w:r>
      <w:r>
        <w:rPr>
          <w:spacing w:val="25"/>
        </w:rPr>
        <w:t xml:space="preserve"> </w:t>
      </w:r>
      <w:r>
        <w:t>teisės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ktuo</w:t>
      </w:r>
      <w:r>
        <w:rPr>
          <w:spacing w:val="2"/>
        </w:rPr>
        <w:t>s</w:t>
      </w:r>
      <w:r>
        <w:t>e įtvirtintą</w:t>
      </w:r>
      <w:r>
        <w:rPr>
          <w:spacing w:val="37"/>
        </w:rPr>
        <w:t xml:space="preserve"> </w:t>
      </w:r>
      <w:r>
        <w:t>teisinį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3"/>
        </w:rPr>
        <w:t>g</w:t>
      </w:r>
      <w:r>
        <w:t>uli</w:t>
      </w:r>
      <w:r>
        <w:rPr>
          <w:spacing w:val="1"/>
        </w:rPr>
        <w:t>a</w:t>
      </w:r>
      <w:r>
        <w:t>vimą</w:t>
      </w:r>
      <w:r>
        <w:rPr>
          <w:spacing w:val="37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(ar)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sikeitusias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komen</w:t>
      </w:r>
      <w:r>
        <w:rPr>
          <w:spacing w:val="1"/>
        </w:rPr>
        <w:t>d</w:t>
      </w:r>
      <w:r>
        <w:rPr>
          <w:spacing w:val="-1"/>
        </w:rPr>
        <w:t>ac</w:t>
      </w:r>
      <w:r>
        <w:t>inio</w:t>
      </w:r>
      <w:r>
        <w:rPr>
          <w:spacing w:val="38"/>
        </w:rPr>
        <w:t xml:space="preserve"> </w:t>
      </w:r>
      <w:r>
        <w:t>p</w:t>
      </w:r>
      <w:r>
        <w:rPr>
          <w:spacing w:val="2"/>
        </w:rPr>
        <w:t>o</w:t>
      </w:r>
      <w:r>
        <w:t>būd</w:t>
      </w:r>
      <w:r>
        <w:rPr>
          <w:spacing w:val="1"/>
        </w:rPr>
        <w:t>ž</w:t>
      </w:r>
      <w:r>
        <w:t>io</w:t>
      </w:r>
      <w:r>
        <w:rPr>
          <w:spacing w:val="38"/>
        </w:rPr>
        <w:t xml:space="preserve"> </w:t>
      </w:r>
      <w:r>
        <w:t>dokumentų nuost</w:t>
      </w:r>
      <w:r>
        <w:rPr>
          <w:spacing w:val="-1"/>
        </w:rPr>
        <w:t>a</w:t>
      </w:r>
      <w:r>
        <w:t>tas.</w:t>
      </w:r>
    </w:p>
    <w:p w:rsidR="001A64D8" w:rsidRDefault="001A64D8" w:rsidP="00985FE7">
      <w:pPr>
        <w:pStyle w:val="BodyText"/>
        <w:numPr>
          <w:ilvl w:val="0"/>
          <w:numId w:val="8"/>
        </w:numPr>
        <w:tabs>
          <w:tab w:val="left" w:pos="1297"/>
        </w:tabs>
        <w:kinsoku w:val="0"/>
        <w:overflowPunct w:val="0"/>
        <w:ind w:right="112" w:firstLine="707"/>
        <w:jc w:val="both"/>
        <w:sectPr w:rsidR="001A64D8" w:rsidSect="00CE626A"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pStyle w:val="BodyText"/>
        <w:kinsoku w:val="0"/>
        <w:overflowPunct w:val="0"/>
        <w:spacing w:before="66"/>
        <w:ind w:left="5812" w:right="101" w:firstLine="0"/>
        <w:jc w:val="right"/>
        <w:rPr>
          <w:noProof/>
        </w:rPr>
      </w:pPr>
    </w:p>
    <w:p w:rsidR="001A64D8" w:rsidRDefault="001A64D8" w:rsidP="00985FE7">
      <w:pPr>
        <w:pStyle w:val="BodyText"/>
        <w:kinsoku w:val="0"/>
        <w:overflowPunct w:val="0"/>
        <w:spacing w:before="66"/>
        <w:ind w:left="5812" w:right="101" w:firstLine="0"/>
        <w:jc w:val="right"/>
      </w:pPr>
      <w:r>
        <w:t>Kl</w:t>
      </w:r>
      <w:r>
        <w:rPr>
          <w:spacing w:val="-1"/>
        </w:rPr>
        <w:t>a</w:t>
      </w:r>
      <w:r>
        <w:t>ipėdos L.Stulpino p</w:t>
      </w:r>
      <w:r>
        <w:rPr>
          <w:spacing w:val="-1"/>
        </w:rPr>
        <w:t>rogimnazijos</w:t>
      </w:r>
      <w:r>
        <w:t xml:space="preserve"> supa</w:t>
      </w:r>
      <w:r>
        <w:rPr>
          <w:spacing w:val="-1"/>
        </w:rPr>
        <w:t>p</w:t>
      </w:r>
      <w:r>
        <w:t>r</w:t>
      </w:r>
      <w:r>
        <w:rPr>
          <w:spacing w:val="-2"/>
        </w:rPr>
        <w:t>a</w:t>
      </w:r>
      <w:r>
        <w:t>stintų vi</w:t>
      </w:r>
      <w:r>
        <w:rPr>
          <w:spacing w:val="-1"/>
        </w:rPr>
        <w:t>e</w:t>
      </w:r>
      <w:r>
        <w:t>šųjų pirkimų tai</w:t>
      </w:r>
      <w:r>
        <w:rPr>
          <w:spacing w:val="2"/>
        </w:rPr>
        <w:t>s</w:t>
      </w:r>
      <w:r>
        <w:rPr>
          <w:spacing w:val="-5"/>
        </w:rPr>
        <w:t>y</w:t>
      </w:r>
      <w:r>
        <w:t>klių                       1 pri</w:t>
      </w:r>
      <w:r>
        <w:rPr>
          <w:spacing w:val="-2"/>
        </w:rPr>
        <w:t>e</w:t>
      </w:r>
      <w:r>
        <w:t>d</w:t>
      </w:r>
      <w:r>
        <w:rPr>
          <w:spacing w:val="-1"/>
        </w:rPr>
        <w:t>a</w:t>
      </w:r>
      <w:r>
        <w:t xml:space="preserve">s   </w:t>
      </w:r>
    </w:p>
    <w:p w:rsidR="001A64D8" w:rsidRPr="00CC2E5C" w:rsidRDefault="001A64D8" w:rsidP="00985FE7">
      <w:pPr>
        <w:pStyle w:val="Hyperlink1"/>
        <w:ind w:firstLine="0"/>
        <w:rPr>
          <w:spacing w:val="-1"/>
          <w:sz w:val="24"/>
          <w:szCs w:val="24"/>
          <w:lang w:val="lt-LT"/>
        </w:rPr>
      </w:pPr>
    </w:p>
    <w:p w:rsidR="001A64D8" w:rsidRDefault="001A64D8" w:rsidP="00985FE7">
      <w:pPr>
        <w:pStyle w:val="Hyperlink1"/>
        <w:tabs>
          <w:tab w:val="left" w:pos="0"/>
        </w:tabs>
        <w:ind w:firstLine="0"/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Klaipėdos LIUDVIKO STULPINO progimnazijos</w:t>
      </w:r>
    </w:p>
    <w:p w:rsidR="001A64D8" w:rsidRDefault="001A64D8" w:rsidP="00985FE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SUPAPRASTINTO VIEŠOJO PIRKIMO PAŽYMA </w:t>
      </w:r>
    </w:p>
    <w:p w:rsidR="001A64D8" w:rsidRDefault="001A64D8" w:rsidP="00985FE7">
      <w:pPr>
        <w:pStyle w:val="BodyText"/>
        <w:tabs>
          <w:tab w:val="left" w:pos="608"/>
          <w:tab w:val="left" w:pos="3135"/>
          <w:tab w:val="left" w:pos="4287"/>
        </w:tabs>
        <w:kinsoku w:val="0"/>
        <w:overflowPunct w:val="0"/>
        <w:ind w:left="8" w:firstLine="0"/>
        <w:jc w:val="center"/>
      </w:pPr>
      <w:r>
        <w:t>.20</w:t>
      </w:r>
      <w:r>
        <w:rPr>
          <w:u w:val="single"/>
        </w:rPr>
        <w:tab/>
      </w:r>
      <w:r>
        <w:t>m.</w:t>
      </w:r>
      <w:r>
        <w:rPr>
          <w:u w:val="single"/>
        </w:rPr>
        <w:tab/>
      </w:r>
      <w:r>
        <w:t>d. N</w:t>
      </w:r>
      <w:r>
        <w:rPr>
          <w:spacing w:val="-2"/>
        </w:rPr>
        <w:t>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64D8" w:rsidRDefault="001A64D8" w:rsidP="00985FE7">
      <w:pPr>
        <w:pStyle w:val="CentrBoldm"/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  <w:t xml:space="preserve"> </w:t>
      </w:r>
    </w:p>
    <w:p w:rsidR="001A64D8" w:rsidRDefault="001A64D8" w:rsidP="00985FE7">
      <w:pPr>
        <w:pStyle w:val="CentrBoldm"/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  <w:t>Klaipėda</w:t>
      </w:r>
    </w:p>
    <w:p w:rsidR="001A64D8" w:rsidRDefault="001A64D8" w:rsidP="00985FE7">
      <w:pPr>
        <w:pStyle w:val="CentrBoldm"/>
        <w:rPr>
          <w:rFonts w:ascii="Times New Roman" w:hAnsi="Times New Roman"/>
          <w:b w:val="0"/>
          <w:bCs w:val="0"/>
          <w:color w:val="000000"/>
          <w:sz w:val="24"/>
          <w:szCs w:val="24"/>
          <w:lang w:val="lt-LT"/>
        </w:rPr>
      </w:pPr>
    </w:p>
    <w:p w:rsidR="001A64D8" w:rsidRDefault="001A64D8" w:rsidP="00985FE7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:rsidR="001A64D8" w:rsidTr="00D245AA">
        <w:tc>
          <w:tcPr>
            <w:tcW w:w="9854" w:type="dxa"/>
          </w:tcPr>
          <w:p w:rsidR="001A64D8" w:rsidRPr="00557C03" w:rsidRDefault="001A64D8" w:rsidP="00985FE7">
            <w:r w:rsidRPr="00D422C6">
              <w:rPr>
                <w:b/>
              </w:rPr>
              <w:t>Pirkimo objekto pavadinimas:</w:t>
            </w:r>
            <w:r w:rsidRPr="00557C03">
              <w:t xml:space="preserve"> </w:t>
            </w:r>
          </w:p>
        </w:tc>
      </w:tr>
      <w:tr w:rsidR="001A64D8" w:rsidRPr="00B71E2B" w:rsidTr="00D245AA">
        <w:tc>
          <w:tcPr>
            <w:tcW w:w="9854" w:type="dxa"/>
          </w:tcPr>
          <w:p w:rsidR="001A64D8" w:rsidRPr="008C541D" w:rsidRDefault="001A64D8" w:rsidP="00985FE7">
            <w:pPr>
              <w:jc w:val="both"/>
            </w:pPr>
            <w:r w:rsidRPr="00D422C6">
              <w:rPr>
                <w:b/>
              </w:rPr>
              <w:t xml:space="preserve">Pirkimo objekto aprašymas. </w:t>
            </w:r>
          </w:p>
        </w:tc>
      </w:tr>
      <w:tr w:rsidR="001A64D8" w:rsidTr="00D245AA">
        <w:tc>
          <w:tcPr>
            <w:tcW w:w="9854" w:type="dxa"/>
          </w:tcPr>
          <w:p w:rsidR="001A64D8" w:rsidRPr="00962BEE" w:rsidRDefault="001A64D8" w:rsidP="00985FE7">
            <w:r w:rsidRPr="00D422C6">
              <w:rPr>
                <w:b/>
              </w:rPr>
              <w:t>BVPŽ kodas:</w:t>
            </w:r>
            <w:r w:rsidRPr="00557C03">
              <w:t xml:space="preserve"> </w:t>
            </w:r>
          </w:p>
        </w:tc>
      </w:tr>
      <w:tr w:rsidR="001A64D8" w:rsidTr="00D245AA">
        <w:tc>
          <w:tcPr>
            <w:tcW w:w="9854" w:type="dxa"/>
          </w:tcPr>
          <w:p w:rsidR="001A64D8" w:rsidRPr="00557C03" w:rsidRDefault="001A64D8" w:rsidP="00985FE7">
            <w:r w:rsidRPr="00D422C6">
              <w:rPr>
                <w:b/>
              </w:rPr>
              <w:t>Pasiūlymų vertinimo kriterijus:</w:t>
            </w:r>
            <w:r w:rsidRPr="00557C03">
              <w:t xml:space="preserve"> </w:t>
            </w:r>
          </w:p>
        </w:tc>
      </w:tr>
      <w:tr w:rsidR="001A64D8" w:rsidTr="00D245AA">
        <w:tc>
          <w:tcPr>
            <w:tcW w:w="9854" w:type="dxa"/>
          </w:tcPr>
          <w:p w:rsidR="001A64D8" w:rsidRPr="00192B33" w:rsidRDefault="001A64D8" w:rsidP="00985FE7">
            <w:r w:rsidRPr="00192B33">
              <w:rPr>
                <w:b/>
              </w:rPr>
              <w:t>Apklausos forma:</w:t>
            </w:r>
            <w:r w:rsidRPr="00192B33">
              <w:t xml:space="preserve">  žodinė / rašytinė</w:t>
            </w:r>
          </w:p>
        </w:tc>
      </w:tr>
    </w:tbl>
    <w:p w:rsidR="001A64D8" w:rsidRDefault="001A64D8" w:rsidP="00985FE7">
      <w:pPr>
        <w:rPr>
          <w:b/>
          <w:color w:val="000000"/>
        </w:rPr>
      </w:pPr>
    </w:p>
    <w:p w:rsidR="001A64D8" w:rsidRDefault="001A64D8" w:rsidP="00985FE7">
      <w:pPr>
        <w:rPr>
          <w:b/>
          <w:color w:val="000000"/>
        </w:rPr>
      </w:pPr>
    </w:p>
    <w:p w:rsidR="001A64D8" w:rsidRDefault="001A64D8" w:rsidP="00985FE7">
      <w:pPr>
        <w:rPr>
          <w:b/>
          <w:color w:val="000000"/>
        </w:rPr>
      </w:pPr>
      <w:r>
        <w:rPr>
          <w:b/>
          <w:color w:val="000000"/>
        </w:rPr>
        <w:t>Apklausti/pateikę pasiūlymus tiekėjai:</w:t>
      </w:r>
    </w:p>
    <w:p w:rsidR="001A64D8" w:rsidRDefault="001A64D8" w:rsidP="00985FE7">
      <w:pPr>
        <w:rPr>
          <w:b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2246"/>
        <w:gridCol w:w="4252"/>
        <w:gridCol w:w="2835"/>
      </w:tblGrid>
      <w:tr w:rsidR="001A64D8" w:rsidTr="002B140D">
        <w:tc>
          <w:tcPr>
            <w:tcW w:w="556" w:type="dxa"/>
            <w:vAlign w:val="center"/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color w:val="000000"/>
              </w:rPr>
              <w:t>il. Nr.</w:t>
            </w:r>
          </w:p>
        </w:tc>
        <w:tc>
          <w:tcPr>
            <w:tcW w:w="2246" w:type="dxa"/>
            <w:vAlign w:val="center"/>
          </w:tcPr>
          <w:p w:rsidR="001A64D8" w:rsidRDefault="001A64D8" w:rsidP="00985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Pavadinimas</w:t>
            </w:r>
          </w:p>
        </w:tc>
        <w:tc>
          <w:tcPr>
            <w:tcW w:w="4252" w:type="dxa"/>
            <w:vAlign w:val="center"/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color w:val="000000"/>
              </w:rPr>
              <w:t>Adresas, interneto svetainės, el. pašto adresas, telefono, fakso numeris ir kt.</w:t>
            </w:r>
          </w:p>
        </w:tc>
        <w:tc>
          <w:tcPr>
            <w:tcW w:w="2835" w:type="dxa"/>
            <w:vAlign w:val="center"/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color w:val="000000"/>
              </w:rPr>
              <w:t xml:space="preserve">Pasiūlymą </w:t>
            </w:r>
            <w:r>
              <w:rPr>
                <w:color w:val="000000"/>
                <w:spacing w:val="1"/>
              </w:rPr>
              <w:t xml:space="preserve">pateikusio </w:t>
            </w:r>
            <w:r>
              <w:rPr>
                <w:color w:val="000000"/>
                <w:spacing w:val="-1"/>
              </w:rPr>
              <w:t xml:space="preserve">asmens pareigos, vardas, </w:t>
            </w:r>
            <w:r>
              <w:rPr>
                <w:color w:val="000000"/>
                <w:spacing w:val="5"/>
              </w:rPr>
              <w:t>pavardė</w:t>
            </w:r>
          </w:p>
        </w:tc>
      </w:tr>
      <w:tr w:rsidR="001A64D8" w:rsidTr="00D245AA">
        <w:tc>
          <w:tcPr>
            <w:tcW w:w="556" w:type="dxa"/>
          </w:tcPr>
          <w:p w:rsidR="001A64D8" w:rsidRPr="00013A73" w:rsidRDefault="001A64D8" w:rsidP="00985FE7">
            <w:r>
              <w:t>1</w:t>
            </w:r>
            <w:r w:rsidRPr="00013A73">
              <w:t xml:space="preserve">. </w:t>
            </w:r>
          </w:p>
        </w:tc>
        <w:tc>
          <w:tcPr>
            <w:tcW w:w="2246" w:type="dxa"/>
          </w:tcPr>
          <w:p w:rsidR="001A64D8" w:rsidRPr="0013187C" w:rsidRDefault="001A64D8" w:rsidP="00985FE7"/>
        </w:tc>
        <w:tc>
          <w:tcPr>
            <w:tcW w:w="4252" w:type="dxa"/>
          </w:tcPr>
          <w:p w:rsidR="001A64D8" w:rsidRPr="0013187C" w:rsidRDefault="001A64D8" w:rsidP="00985FE7"/>
        </w:tc>
        <w:tc>
          <w:tcPr>
            <w:tcW w:w="2835" w:type="dxa"/>
          </w:tcPr>
          <w:p w:rsidR="001A64D8" w:rsidRPr="0013187C" w:rsidRDefault="001A64D8" w:rsidP="00985FE7"/>
        </w:tc>
      </w:tr>
      <w:tr w:rsidR="001A64D8" w:rsidTr="00D245AA">
        <w:tc>
          <w:tcPr>
            <w:tcW w:w="556" w:type="dxa"/>
          </w:tcPr>
          <w:p w:rsidR="001A64D8" w:rsidRPr="00013A73" w:rsidRDefault="001A64D8" w:rsidP="00985FE7">
            <w:r>
              <w:t>2.</w:t>
            </w:r>
          </w:p>
        </w:tc>
        <w:tc>
          <w:tcPr>
            <w:tcW w:w="2246" w:type="dxa"/>
          </w:tcPr>
          <w:p w:rsidR="001A64D8" w:rsidRPr="0013187C" w:rsidRDefault="001A64D8" w:rsidP="00985FE7"/>
        </w:tc>
        <w:tc>
          <w:tcPr>
            <w:tcW w:w="4252" w:type="dxa"/>
          </w:tcPr>
          <w:p w:rsidR="001A64D8" w:rsidRPr="0013187C" w:rsidRDefault="001A64D8" w:rsidP="00985FE7"/>
        </w:tc>
        <w:tc>
          <w:tcPr>
            <w:tcW w:w="2835" w:type="dxa"/>
          </w:tcPr>
          <w:p w:rsidR="001A64D8" w:rsidRDefault="001A64D8" w:rsidP="00985FE7"/>
        </w:tc>
      </w:tr>
      <w:tr w:rsidR="001A64D8" w:rsidTr="00D245AA">
        <w:tc>
          <w:tcPr>
            <w:tcW w:w="556" w:type="dxa"/>
          </w:tcPr>
          <w:p w:rsidR="001A64D8" w:rsidRPr="00013A73" w:rsidRDefault="001A64D8" w:rsidP="00985FE7">
            <w:r w:rsidRPr="00013A73">
              <w:t>3</w:t>
            </w:r>
            <w:r>
              <w:t>.</w:t>
            </w:r>
          </w:p>
        </w:tc>
        <w:tc>
          <w:tcPr>
            <w:tcW w:w="2246" w:type="dxa"/>
          </w:tcPr>
          <w:p w:rsidR="001A64D8" w:rsidRPr="0013187C" w:rsidRDefault="001A64D8" w:rsidP="00985FE7"/>
        </w:tc>
        <w:tc>
          <w:tcPr>
            <w:tcW w:w="4252" w:type="dxa"/>
          </w:tcPr>
          <w:p w:rsidR="001A64D8" w:rsidRPr="0013187C" w:rsidRDefault="001A64D8" w:rsidP="00985FE7"/>
        </w:tc>
        <w:tc>
          <w:tcPr>
            <w:tcW w:w="2835" w:type="dxa"/>
          </w:tcPr>
          <w:p w:rsidR="001A64D8" w:rsidRDefault="001A64D8" w:rsidP="00985FE7"/>
        </w:tc>
      </w:tr>
    </w:tbl>
    <w:p w:rsidR="001A64D8" w:rsidRDefault="001A64D8" w:rsidP="00985FE7">
      <w:pPr>
        <w:rPr>
          <w:color w:val="000000"/>
        </w:rPr>
      </w:pPr>
    </w:p>
    <w:p w:rsidR="001A64D8" w:rsidRDefault="001A64D8" w:rsidP="00985FE7">
      <w:pPr>
        <w:rPr>
          <w:b/>
          <w:color w:val="000000"/>
        </w:rPr>
      </w:pPr>
    </w:p>
    <w:p w:rsidR="001A64D8" w:rsidRDefault="001A64D8" w:rsidP="00985FE7">
      <w:pPr>
        <w:rPr>
          <w:b/>
          <w:color w:val="000000"/>
        </w:rPr>
      </w:pPr>
      <w:r>
        <w:rPr>
          <w:b/>
          <w:color w:val="000000"/>
        </w:rPr>
        <w:t>Tiekėjų siūlymai: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2246"/>
        <w:gridCol w:w="1984"/>
        <w:gridCol w:w="1276"/>
        <w:gridCol w:w="3827"/>
      </w:tblGrid>
      <w:tr w:rsidR="001A64D8" w:rsidTr="00D245AA">
        <w:tc>
          <w:tcPr>
            <w:tcW w:w="5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color w:val="000000"/>
              </w:rPr>
              <w:t>Eil. Nr.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4D8" w:rsidRDefault="001A64D8" w:rsidP="00985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Pavadinimas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4D8" w:rsidRDefault="001A64D8" w:rsidP="00985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Pasiūlymo kaina ir kitos charakteristikos</w:t>
            </w:r>
          </w:p>
          <w:p w:rsidR="001A64D8" w:rsidRDefault="001A64D8" w:rsidP="00985FE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(nurodyti)</w:t>
            </w:r>
          </w:p>
        </w:tc>
      </w:tr>
      <w:tr w:rsidR="001A64D8" w:rsidTr="00D245A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A64D8" w:rsidRDefault="001A64D8" w:rsidP="00985FE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4D8" w:rsidRDefault="001A64D8" w:rsidP="00985FE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1A64D8" w:rsidRDefault="001A64D8" w:rsidP="00985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Siūlymo data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A64D8" w:rsidRDefault="001A64D8" w:rsidP="00985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Pasiūlymo kaina, Lt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:rsidR="001A64D8" w:rsidRDefault="001A64D8" w:rsidP="00985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Pastabos</w:t>
            </w:r>
          </w:p>
        </w:tc>
      </w:tr>
      <w:tr w:rsidR="001A64D8" w:rsidTr="00D245AA">
        <w:tc>
          <w:tcPr>
            <w:tcW w:w="556" w:type="dxa"/>
            <w:tcBorders>
              <w:top w:val="single" w:sz="12" w:space="0" w:color="auto"/>
            </w:tcBorders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1A64D8" w:rsidRPr="00363FB8" w:rsidRDefault="001A64D8" w:rsidP="00985FE7"/>
        </w:tc>
        <w:tc>
          <w:tcPr>
            <w:tcW w:w="1984" w:type="dxa"/>
            <w:tcBorders>
              <w:top w:val="single" w:sz="12" w:space="0" w:color="auto"/>
            </w:tcBorders>
          </w:tcPr>
          <w:p w:rsidR="001A64D8" w:rsidRDefault="001A64D8" w:rsidP="00985FE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A64D8" w:rsidRDefault="001A64D8" w:rsidP="00985FE7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:rsidR="001A64D8" w:rsidRPr="006F4713" w:rsidRDefault="001A64D8" w:rsidP="00985FE7">
            <w:pPr>
              <w:jc w:val="both"/>
              <w:rPr>
                <w:color w:val="000000"/>
              </w:rPr>
            </w:pPr>
          </w:p>
        </w:tc>
      </w:tr>
      <w:tr w:rsidR="001A64D8" w:rsidTr="00D245AA">
        <w:tc>
          <w:tcPr>
            <w:tcW w:w="556" w:type="dxa"/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2246" w:type="dxa"/>
          </w:tcPr>
          <w:p w:rsidR="001A64D8" w:rsidRPr="0013187C" w:rsidRDefault="001A64D8" w:rsidP="00985FE7"/>
        </w:tc>
        <w:tc>
          <w:tcPr>
            <w:tcW w:w="1984" w:type="dxa"/>
          </w:tcPr>
          <w:p w:rsidR="001A64D8" w:rsidRDefault="001A64D8" w:rsidP="00985FE7">
            <w:pPr>
              <w:jc w:val="center"/>
            </w:pPr>
          </w:p>
        </w:tc>
        <w:tc>
          <w:tcPr>
            <w:tcW w:w="1276" w:type="dxa"/>
          </w:tcPr>
          <w:p w:rsidR="001A64D8" w:rsidRDefault="001A64D8" w:rsidP="00985FE7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1A64D8" w:rsidRDefault="001A64D8" w:rsidP="00985FE7">
            <w:pPr>
              <w:jc w:val="both"/>
              <w:rPr>
                <w:color w:val="000000"/>
              </w:rPr>
            </w:pPr>
          </w:p>
        </w:tc>
      </w:tr>
      <w:tr w:rsidR="001A64D8" w:rsidTr="00D245AA">
        <w:tc>
          <w:tcPr>
            <w:tcW w:w="556" w:type="dxa"/>
          </w:tcPr>
          <w:p w:rsidR="001A64D8" w:rsidRPr="00702A46" w:rsidRDefault="001A64D8" w:rsidP="00985FE7">
            <w:pPr>
              <w:rPr>
                <w:color w:val="000000"/>
              </w:rPr>
            </w:pPr>
            <w:r w:rsidRPr="0052309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246" w:type="dxa"/>
          </w:tcPr>
          <w:p w:rsidR="001A64D8" w:rsidRPr="0013187C" w:rsidRDefault="001A64D8" w:rsidP="00985FE7"/>
        </w:tc>
        <w:tc>
          <w:tcPr>
            <w:tcW w:w="1984" w:type="dxa"/>
          </w:tcPr>
          <w:p w:rsidR="001A64D8" w:rsidRDefault="001A64D8" w:rsidP="00985FE7">
            <w:pPr>
              <w:jc w:val="center"/>
            </w:pPr>
          </w:p>
        </w:tc>
        <w:tc>
          <w:tcPr>
            <w:tcW w:w="1276" w:type="dxa"/>
          </w:tcPr>
          <w:p w:rsidR="001A64D8" w:rsidRDefault="001A64D8" w:rsidP="00985FE7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1A64D8" w:rsidRDefault="001A64D8" w:rsidP="00985FE7">
            <w:pPr>
              <w:jc w:val="both"/>
              <w:rPr>
                <w:color w:val="000000"/>
              </w:rPr>
            </w:pPr>
          </w:p>
        </w:tc>
      </w:tr>
    </w:tbl>
    <w:p w:rsidR="001A64D8" w:rsidRDefault="001A64D8" w:rsidP="00985FE7">
      <w:pPr>
        <w:rPr>
          <w:color w:val="000000"/>
        </w:rPr>
      </w:pPr>
    </w:p>
    <w:p w:rsidR="001A64D8" w:rsidRDefault="001A64D8" w:rsidP="00985FE7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:rsidR="001A64D8" w:rsidTr="00D245AA">
        <w:tc>
          <w:tcPr>
            <w:tcW w:w="9854" w:type="dxa"/>
          </w:tcPr>
          <w:p w:rsidR="001A64D8" w:rsidRPr="00AF1278" w:rsidRDefault="001A64D8" w:rsidP="00985FE7">
            <w:pPr>
              <w:shd w:val="clear" w:color="auto" w:fill="FFFFFF"/>
              <w:tabs>
                <w:tab w:val="center" w:pos="8647"/>
              </w:tabs>
              <w:rPr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Tinkamiausiu pripažintas tiekėjas</w:t>
            </w:r>
            <w:r>
              <w:t xml:space="preserve">: </w:t>
            </w:r>
          </w:p>
        </w:tc>
      </w:tr>
      <w:tr w:rsidR="001A64D8" w:rsidTr="00D245AA">
        <w:tc>
          <w:tcPr>
            <w:tcW w:w="9854" w:type="dxa"/>
          </w:tcPr>
          <w:p w:rsidR="001A64D8" w:rsidRDefault="001A64D8" w:rsidP="00985FE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Pastabos: </w:t>
            </w:r>
          </w:p>
        </w:tc>
      </w:tr>
      <w:tr w:rsidR="001A64D8" w:rsidTr="00D245AA">
        <w:tc>
          <w:tcPr>
            <w:tcW w:w="9854" w:type="dxa"/>
          </w:tcPr>
          <w:p w:rsidR="001A64D8" w:rsidRDefault="001A64D8" w:rsidP="00985FE7">
            <w:pPr>
              <w:rPr>
                <w:color w:val="000000"/>
              </w:rPr>
            </w:pPr>
            <w:r>
              <w:rPr>
                <w:b/>
                <w:color w:val="000000"/>
              </w:rPr>
              <w:t>Priedai:</w:t>
            </w:r>
            <w:r>
              <w:rPr>
                <w:color w:val="000000"/>
              </w:rPr>
              <w:t xml:space="preserve"> </w:t>
            </w:r>
          </w:p>
        </w:tc>
      </w:tr>
    </w:tbl>
    <w:p w:rsidR="001A64D8" w:rsidRDefault="001A64D8" w:rsidP="00985FE7">
      <w:pPr>
        <w:rPr>
          <w:color w:val="000000"/>
        </w:rPr>
      </w:pPr>
    </w:p>
    <w:tbl>
      <w:tblPr>
        <w:tblW w:w="0" w:type="auto"/>
        <w:jc w:val="center"/>
        <w:tblLook w:val="00A0"/>
      </w:tblPr>
      <w:tblGrid>
        <w:gridCol w:w="2688"/>
        <w:gridCol w:w="481"/>
        <w:gridCol w:w="2771"/>
        <w:gridCol w:w="707"/>
        <w:gridCol w:w="2968"/>
      </w:tblGrid>
      <w:tr w:rsidR="001A64D8" w:rsidRPr="0028140F" w:rsidTr="00D245AA">
        <w:trPr>
          <w:jc w:val="center"/>
        </w:trPr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4D8" w:rsidRPr="0028140F" w:rsidRDefault="001A64D8" w:rsidP="00985FE7">
            <w:pPr>
              <w:rPr>
                <w:i/>
                <w:color w:val="000000"/>
                <w:sz w:val="18"/>
                <w:szCs w:val="18"/>
              </w:rPr>
            </w:pPr>
            <w:r w:rsidRPr="0028140F">
              <w:rPr>
                <w:i/>
                <w:color w:val="000000"/>
                <w:sz w:val="18"/>
                <w:szCs w:val="18"/>
              </w:rPr>
              <w:t xml:space="preserve"> (pirkimo organizatoriaus pareigos)</w:t>
            </w:r>
          </w:p>
        </w:tc>
        <w:tc>
          <w:tcPr>
            <w:tcW w:w="481" w:type="dxa"/>
          </w:tcPr>
          <w:p w:rsidR="001A64D8" w:rsidRPr="0028140F" w:rsidRDefault="001A64D8" w:rsidP="00985FE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4D8" w:rsidRPr="0028140F" w:rsidRDefault="001A64D8" w:rsidP="00985F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8140F">
              <w:rPr>
                <w:i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707" w:type="dxa"/>
          </w:tcPr>
          <w:p w:rsidR="001A64D8" w:rsidRPr="0028140F" w:rsidRDefault="001A64D8" w:rsidP="00985FE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4D8" w:rsidRPr="0028140F" w:rsidRDefault="001A64D8" w:rsidP="00985F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8140F">
              <w:rPr>
                <w:i/>
                <w:color w:val="000000"/>
                <w:sz w:val="18"/>
                <w:szCs w:val="18"/>
              </w:rPr>
              <w:t>(vardas ir pavardė)</w:t>
            </w:r>
          </w:p>
        </w:tc>
      </w:tr>
    </w:tbl>
    <w:p w:rsidR="001A64D8" w:rsidRDefault="001A64D8" w:rsidP="00985FE7">
      <w:pPr>
        <w:rPr>
          <w:color w:val="000000"/>
        </w:rPr>
      </w:pPr>
    </w:p>
    <w:p w:rsidR="001A64D8" w:rsidRPr="00531DD9" w:rsidRDefault="001A64D8" w:rsidP="00985FE7">
      <w:pPr>
        <w:rPr>
          <w:b/>
        </w:rPr>
      </w:pPr>
      <w:r w:rsidRPr="00531DD9">
        <w:rPr>
          <w:b/>
        </w:rPr>
        <w:t>SPRENDIMĄ TVIRTINU:</w:t>
      </w:r>
    </w:p>
    <w:tbl>
      <w:tblPr>
        <w:tblW w:w="0" w:type="auto"/>
        <w:jc w:val="center"/>
        <w:tblLook w:val="00A0"/>
      </w:tblPr>
      <w:tblGrid>
        <w:gridCol w:w="2680"/>
        <w:gridCol w:w="480"/>
        <w:gridCol w:w="2760"/>
        <w:gridCol w:w="739"/>
        <w:gridCol w:w="2956"/>
      </w:tblGrid>
      <w:tr w:rsidR="001A64D8" w:rsidRPr="0028140F" w:rsidTr="00D245AA">
        <w:trPr>
          <w:jc w:val="center"/>
        </w:trPr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4D8" w:rsidRPr="0028140F" w:rsidRDefault="001A64D8" w:rsidP="00985FE7">
            <w:pPr>
              <w:rPr>
                <w:i/>
                <w:color w:val="000000"/>
                <w:sz w:val="18"/>
                <w:szCs w:val="18"/>
              </w:rPr>
            </w:pPr>
            <w:r w:rsidRPr="0028140F">
              <w:rPr>
                <w:i/>
                <w:color w:val="000000"/>
                <w:sz w:val="18"/>
                <w:szCs w:val="18"/>
              </w:rPr>
              <w:t xml:space="preserve"> (pirkimo organizatoriaus pareigos)</w:t>
            </w:r>
          </w:p>
        </w:tc>
        <w:tc>
          <w:tcPr>
            <w:tcW w:w="480" w:type="dxa"/>
          </w:tcPr>
          <w:p w:rsidR="001A64D8" w:rsidRPr="0028140F" w:rsidRDefault="001A64D8" w:rsidP="00985FE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4D8" w:rsidRPr="0028140F" w:rsidRDefault="001A64D8" w:rsidP="00985F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8140F">
              <w:rPr>
                <w:i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739" w:type="dxa"/>
          </w:tcPr>
          <w:p w:rsidR="001A64D8" w:rsidRPr="0028140F" w:rsidRDefault="001A64D8" w:rsidP="00985FE7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64D8" w:rsidRPr="0028140F" w:rsidRDefault="001A64D8" w:rsidP="00985FE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8140F">
              <w:rPr>
                <w:i/>
                <w:color w:val="000000"/>
                <w:sz w:val="18"/>
                <w:szCs w:val="18"/>
              </w:rPr>
              <w:t>(vardas ir pavardė)</w:t>
            </w:r>
          </w:p>
        </w:tc>
      </w:tr>
    </w:tbl>
    <w:p w:rsidR="001A64D8" w:rsidRDefault="001A64D8" w:rsidP="00985FE7">
      <w:pPr>
        <w:kinsoku w:val="0"/>
        <w:overflowPunct w:val="0"/>
        <w:spacing w:before="12" w:line="240" w:lineRule="exact"/>
      </w:pPr>
    </w:p>
    <w:p w:rsidR="001A64D8" w:rsidRDefault="001A64D8" w:rsidP="00985FE7">
      <w:pPr>
        <w:kinsoku w:val="0"/>
        <w:overflowPunct w:val="0"/>
        <w:spacing w:before="12" w:line="240" w:lineRule="exact"/>
      </w:pPr>
    </w:p>
    <w:p w:rsidR="001A64D8" w:rsidRDefault="001A64D8" w:rsidP="00985FE7">
      <w:pPr>
        <w:kinsoku w:val="0"/>
        <w:overflowPunct w:val="0"/>
        <w:spacing w:before="12" w:line="240" w:lineRule="exact"/>
      </w:pPr>
    </w:p>
    <w:p w:rsidR="001A64D8" w:rsidRDefault="001A64D8" w:rsidP="00985FE7">
      <w:pPr>
        <w:kinsoku w:val="0"/>
        <w:overflowPunct w:val="0"/>
        <w:spacing w:before="12" w:line="240" w:lineRule="exact"/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kinsoku w:val="0"/>
        <w:overflowPunct w:val="0"/>
        <w:spacing w:line="344" w:lineRule="auto"/>
        <w:ind w:right="7925" w:firstLine="0"/>
        <w:sectPr w:rsidR="001A64D8" w:rsidSect="00CE626A">
          <w:headerReference w:type="even" r:id="rId15"/>
          <w:headerReference w:type="default" r:id="rId16"/>
          <w:pgSz w:w="11907" w:h="16840"/>
          <w:pgMar w:top="820" w:right="567" w:bottom="280" w:left="1600" w:header="589" w:footer="0" w:gutter="0"/>
          <w:cols w:space="1296"/>
          <w:noEndnote/>
        </w:sectPr>
      </w:pPr>
    </w:p>
    <w:p w:rsidR="001A64D8" w:rsidRDefault="001A64D8" w:rsidP="00985FE7">
      <w:pPr>
        <w:pStyle w:val="BodyText"/>
        <w:kinsoku w:val="0"/>
        <w:overflowPunct w:val="0"/>
        <w:spacing w:before="66"/>
        <w:ind w:left="0" w:right="79" w:firstLine="0"/>
        <w:jc w:val="right"/>
      </w:pPr>
      <w:r>
        <w:rPr>
          <w:noProof/>
        </w:rPr>
        <w:pict>
          <v:shape id="Freeform 21" o:spid="_x0000_s1037" style="position:absolute;left:0;text-align:left;margin-left:356.3pt;margin-top:425.25pt;width:156.15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" o:allowincell="f" path="m,l3123,e" filled="f" strokeweight=".48pt">
            <v:path arrowok="t" o:connecttype="custom" o:connectlocs="0,0;1982470,0" o:connectangles="0,0"/>
            <w10:wrap anchorx="page" anchory="page"/>
          </v:shape>
        </w:pict>
      </w:r>
      <w:r>
        <w:rPr>
          <w:noProof/>
        </w:rPr>
        <w:pict>
          <v:shape id="Freeform 22" o:spid="_x0000_s1038" style="position:absolute;left:0;text-align:left;margin-left:85.1pt;margin-top:488.9pt;width:450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" o:allowincell="f" path="m,l9000,e" filled="f" strokeweight=".48pt">
            <v:path arrowok="t" o:connecttype="custom" o:connectlocs="0,0;5715000,0" o:connectangles="0,0"/>
            <w10:wrap anchorx="page" anchory="page"/>
          </v:shape>
        </w:pict>
      </w:r>
      <w:r>
        <w:t>2 p</w:t>
      </w:r>
      <w:r>
        <w:rPr>
          <w:spacing w:val="-1"/>
        </w:rPr>
        <w:t>r</w:t>
      </w:r>
      <w:r>
        <w:t>ied</w:t>
      </w:r>
      <w:r>
        <w:rPr>
          <w:spacing w:val="-2"/>
        </w:rPr>
        <w:t>a</w:t>
      </w:r>
      <w:r>
        <w:t>s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Pr="002B140D" w:rsidRDefault="001A64D8" w:rsidP="00985FE7">
      <w:pPr>
        <w:pStyle w:val="Heading1"/>
        <w:kinsoku w:val="0"/>
        <w:overflowPunct w:val="0"/>
        <w:ind w:left="10"/>
        <w:jc w:val="center"/>
        <w:rPr>
          <w:bCs w:val="0"/>
          <w:u w:val="single"/>
        </w:rPr>
      </w:pPr>
      <w:r w:rsidRPr="002B140D">
        <w:rPr>
          <w:u w:val="single"/>
        </w:rPr>
        <w:t xml:space="preserve"> </w:t>
      </w:r>
      <w:r w:rsidRPr="002B140D">
        <w:rPr>
          <w:spacing w:val="-2"/>
          <w:u w:val="single"/>
        </w:rPr>
        <w:t>K</w:t>
      </w:r>
      <w:r w:rsidRPr="002B140D">
        <w:rPr>
          <w:u w:val="single"/>
        </w:rPr>
        <w:t>LAI</w:t>
      </w:r>
      <w:r w:rsidRPr="002B140D">
        <w:rPr>
          <w:spacing w:val="-3"/>
          <w:u w:val="single"/>
        </w:rPr>
        <w:t>P</w:t>
      </w:r>
      <w:r w:rsidRPr="002B140D">
        <w:rPr>
          <w:u w:val="single"/>
        </w:rPr>
        <w:t xml:space="preserve">ĖDOS </w:t>
      </w:r>
      <w:r w:rsidRPr="002B140D">
        <w:rPr>
          <w:caps/>
          <w:u w:val="single"/>
        </w:rPr>
        <w:t>LIUDVIKO STULPINO</w:t>
      </w:r>
      <w:r w:rsidRPr="002B140D">
        <w:rPr>
          <w:u w:val="single"/>
        </w:rPr>
        <w:t xml:space="preserve"> </w:t>
      </w:r>
      <w:r w:rsidRPr="002B140D">
        <w:rPr>
          <w:spacing w:val="-3"/>
          <w:u w:val="single"/>
        </w:rPr>
        <w:t>P</w:t>
      </w:r>
      <w:r w:rsidRPr="002B140D">
        <w:rPr>
          <w:u w:val="single"/>
        </w:rPr>
        <w:t>R</w:t>
      </w:r>
      <w:r w:rsidRPr="002B140D">
        <w:rPr>
          <w:spacing w:val="-1"/>
          <w:u w:val="single"/>
        </w:rPr>
        <w:t>OGIMNAZIJOS</w:t>
      </w:r>
      <w:r w:rsidRPr="002B140D">
        <w:rPr>
          <w:spacing w:val="2"/>
          <w:u w:val="single"/>
        </w:rPr>
        <w:t xml:space="preserve"> </w:t>
      </w:r>
    </w:p>
    <w:p w:rsidR="001A64D8" w:rsidRDefault="001A64D8" w:rsidP="00985FE7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ind w:left="54"/>
        <w:jc w:val="center"/>
        <w:rPr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(</w:t>
      </w:r>
      <w:r>
        <w:rPr>
          <w:i/>
          <w:iCs/>
          <w:spacing w:val="1"/>
          <w:sz w:val="20"/>
          <w:szCs w:val="20"/>
        </w:rPr>
        <w:t>p</w:t>
      </w:r>
      <w:r>
        <w:rPr>
          <w:i/>
          <w:iCs/>
          <w:sz w:val="20"/>
          <w:szCs w:val="20"/>
        </w:rPr>
        <w:t>erk</w:t>
      </w:r>
      <w:r>
        <w:rPr>
          <w:i/>
          <w:iCs/>
          <w:spacing w:val="1"/>
          <w:sz w:val="20"/>
          <w:szCs w:val="20"/>
        </w:rPr>
        <w:t>an</w:t>
      </w:r>
      <w:r>
        <w:rPr>
          <w:i/>
          <w:iCs/>
          <w:sz w:val="20"/>
          <w:szCs w:val="20"/>
        </w:rPr>
        <w:t>či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ios</w:t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gan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1"/>
          <w:sz w:val="20"/>
          <w:szCs w:val="20"/>
        </w:rPr>
        <w:t>z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cij</w:t>
      </w:r>
      <w:r>
        <w:rPr>
          <w:i/>
          <w:iCs/>
          <w:spacing w:val="1"/>
          <w:sz w:val="20"/>
          <w:szCs w:val="20"/>
        </w:rPr>
        <w:t>o</w:t>
      </w:r>
      <w:r>
        <w:rPr>
          <w:i/>
          <w:iCs/>
          <w:sz w:val="20"/>
          <w:szCs w:val="20"/>
        </w:rPr>
        <w:t>s</w:t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pa</w:t>
      </w:r>
      <w:r>
        <w:rPr>
          <w:i/>
          <w:iCs/>
          <w:sz w:val="20"/>
          <w:szCs w:val="20"/>
        </w:rPr>
        <w:t>v</w:t>
      </w:r>
      <w:r>
        <w:rPr>
          <w:i/>
          <w:iCs/>
          <w:spacing w:val="1"/>
          <w:sz w:val="20"/>
          <w:szCs w:val="20"/>
        </w:rPr>
        <w:t>ad</w:t>
      </w:r>
      <w:r>
        <w:rPr>
          <w:i/>
          <w:iCs/>
          <w:spacing w:val="-3"/>
          <w:sz w:val="20"/>
          <w:szCs w:val="20"/>
        </w:rPr>
        <w:t>i</w:t>
      </w:r>
      <w:r>
        <w:rPr>
          <w:i/>
          <w:iCs/>
          <w:spacing w:val="1"/>
          <w:sz w:val="20"/>
          <w:szCs w:val="20"/>
        </w:rPr>
        <w:t>n</w:t>
      </w:r>
      <w:r>
        <w:rPr>
          <w:i/>
          <w:iCs/>
          <w:sz w:val="20"/>
          <w:szCs w:val="20"/>
        </w:rPr>
        <w:t>im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)</w:t>
      </w:r>
    </w:p>
    <w:p w:rsidR="001A64D8" w:rsidRDefault="001A64D8" w:rsidP="00985FE7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kinsoku w:val="0"/>
        <w:overflowPunct w:val="0"/>
        <w:ind w:left="5858" w:firstLine="0"/>
      </w:pPr>
      <w:r>
        <w:t>T</w:t>
      </w:r>
      <w:r>
        <w:rPr>
          <w:spacing w:val="1"/>
        </w:rPr>
        <w:t>V</w:t>
      </w:r>
      <w:r>
        <w:rPr>
          <w:spacing w:val="-6"/>
        </w:rPr>
        <w:t>I</w:t>
      </w:r>
      <w:r>
        <w:t>R</w:t>
      </w:r>
      <w:r>
        <w:rPr>
          <w:spacing w:val="4"/>
        </w:rPr>
        <w:t>T</w:t>
      </w:r>
      <w:r>
        <w:rPr>
          <w:spacing w:val="-4"/>
        </w:rPr>
        <w:t>I</w:t>
      </w:r>
      <w:r>
        <w:t>NU</w:t>
      </w:r>
    </w:p>
    <w:p w:rsidR="001A64D8" w:rsidRDefault="001A64D8" w:rsidP="00985FE7">
      <w:pPr>
        <w:pStyle w:val="BodyText"/>
        <w:tabs>
          <w:tab w:val="left" w:pos="9403"/>
        </w:tabs>
        <w:kinsoku w:val="0"/>
        <w:overflowPunct w:val="0"/>
        <w:ind w:left="5752" w:firstLine="0"/>
      </w:pPr>
      <w:r>
        <w:rPr>
          <w:noProof/>
        </w:rPr>
        <w:pict>
          <v:shape id="Freeform 23" o:spid="_x0000_s1039" style="position:absolute;left:0;text-align:left;margin-left:361.6pt;margin-top:42.5pt;width:182.5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" o:allowincell="f" path="m,l3650,e" filled="f" strokeweight=".58pt">
            <v:path arrowok="t" o:connecttype="custom" o:connectlocs="0,0;2317115,0" o:connectangles="0,0"/>
            <w10:wrap anchorx="page"/>
          </v:shape>
        </w:pict>
      </w:r>
      <w:r>
        <w:rPr>
          <w:u w:val="single"/>
        </w:rPr>
        <w:t xml:space="preserve">  </w:t>
      </w:r>
      <w:r>
        <w:rPr>
          <w:spacing w:val="-15"/>
          <w:u w:val="single"/>
        </w:rPr>
        <w:t xml:space="preserve"> </w:t>
      </w:r>
      <w:r>
        <w:rPr>
          <w:u w:val="single"/>
        </w:rPr>
        <w:t>Dir</w:t>
      </w:r>
      <w:r>
        <w:rPr>
          <w:spacing w:val="-2"/>
          <w:u w:val="single"/>
        </w:rPr>
        <w:t>e</w:t>
      </w:r>
      <w:r>
        <w:rPr>
          <w:u w:val="single"/>
        </w:rPr>
        <w:t>ktorius</w:t>
      </w:r>
      <w:r>
        <w:rPr>
          <w:u w:val="single"/>
        </w:rPr>
        <w:tab/>
      </w: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1A64D8" w:rsidRDefault="001A64D8" w:rsidP="00985FE7">
      <w:pPr>
        <w:pStyle w:val="Heading1"/>
        <w:kinsoku w:val="0"/>
        <w:overflowPunct w:val="0"/>
        <w:spacing w:before="69"/>
        <w:ind w:left="8"/>
        <w:jc w:val="center"/>
        <w:rPr>
          <w:b w:val="0"/>
          <w:bCs w:val="0"/>
        </w:rPr>
      </w:pPr>
      <w:r>
        <w:rPr>
          <w:noProof/>
        </w:rPr>
        <w:pict>
          <v:shape id="Freeform 24" o:spid="_x0000_s1040" style="position:absolute;left:0;text-align:left;margin-left:361.6pt;margin-top:-30.7pt;width:182.5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" o:allowincell="f" path="m,l3650,e" filled="f" strokeweight=".58pt">
            <v:path arrowok="t" o:connecttype="custom" o:connectlocs="0,0;2317115,0" o:connectangles="0,0"/>
            <w10:wrap anchorx="page"/>
          </v:shape>
        </w:pict>
      </w:r>
      <w:r>
        <w:rPr>
          <w:noProof/>
        </w:rPr>
        <w:pict>
          <v:shape id="Freeform 25" o:spid="_x0000_s1041" style="position:absolute;left:0;text-align:left;margin-left:361.6pt;margin-top:-16.4pt;width:182.5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" o:allowincell="f" path="m,l3650,e" filled="f" strokeweight=".58pt">
            <v:path arrowok="t" o:connecttype="custom" o:connectlocs="0,0;2317115,0" o:connectangles="0,0"/>
            <w10:wrap anchorx="page"/>
          </v:shape>
        </w:pict>
      </w:r>
      <w:r>
        <w:rPr>
          <w:spacing w:val="-3"/>
        </w:rPr>
        <w:t>P</w:t>
      </w:r>
      <w:r>
        <w:rPr>
          <w:spacing w:val="1"/>
        </w:rPr>
        <w:t>A</w:t>
      </w:r>
      <w:r>
        <w:t>R</w:t>
      </w:r>
      <w:r>
        <w:rPr>
          <w:spacing w:val="-1"/>
        </w:rPr>
        <w:t>A</w:t>
      </w:r>
      <w:r>
        <w:t>IŠ</w:t>
      </w:r>
      <w:r>
        <w:rPr>
          <w:spacing w:val="-2"/>
        </w:rPr>
        <w:t>K</w:t>
      </w:r>
      <w:r>
        <w:t>A</w:t>
      </w:r>
    </w:p>
    <w:p w:rsidR="001A64D8" w:rsidRDefault="001A64D8" w:rsidP="00985FE7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tabs>
          <w:tab w:val="left" w:pos="608"/>
          <w:tab w:val="left" w:pos="3135"/>
          <w:tab w:val="left" w:pos="4287"/>
        </w:tabs>
        <w:kinsoku w:val="0"/>
        <w:overflowPunct w:val="0"/>
        <w:ind w:left="8" w:firstLine="0"/>
        <w:jc w:val="center"/>
      </w:pPr>
      <w:r>
        <w:rPr>
          <w:noProof/>
        </w:rPr>
        <w:pict>
          <v:shape id="Freeform 26" o:spid="_x0000_s1042" style="position:absolute;left:0;text-align:left;margin-left:103.05pt;margin-top:61.4pt;width:408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" o:allowincell="f" path="m,l8160,e" filled="f" strokeweight=".48pt">
            <v:path arrowok="t" o:connecttype="custom" o:connectlocs="0,0;5180965,0" o:connectangles="0,0"/>
            <w10:wrap anchorx="page"/>
          </v:shape>
        </w:pict>
      </w:r>
      <w:r>
        <w:rPr>
          <w:noProof/>
        </w:rPr>
        <w:pict>
          <v:shape id="Freeform 27" o:spid="_x0000_s1043" style="position:absolute;left:0;text-align:left;margin-left:103.05pt;margin-top:103.3pt;width:408.05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" o:allowincell="f" path="m,l8161,e" filled="f" strokeweight=".48pt">
            <v:path arrowok="t" o:connecttype="custom" o:connectlocs="0,0;5181600,0" o:connectangles="0,0"/>
            <w10:wrap anchorx="page"/>
          </v:shape>
        </w:pict>
      </w:r>
      <w:r>
        <w:t>.20</w:t>
      </w:r>
      <w:r>
        <w:rPr>
          <w:u w:val="single"/>
        </w:rPr>
        <w:tab/>
      </w:r>
      <w:r>
        <w:t>m.</w:t>
      </w:r>
      <w:r>
        <w:rPr>
          <w:u w:val="single"/>
        </w:rPr>
        <w:tab/>
      </w:r>
      <w:r>
        <w:t>d. N</w:t>
      </w:r>
      <w:r>
        <w:rPr>
          <w:spacing w:val="-2"/>
        </w:rPr>
        <w:t>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before="3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90"/>
      </w:tblGrid>
      <w:tr w:rsidR="001A64D8" w:rsidRPr="003A6154">
        <w:trPr>
          <w:trHeight w:hRule="exact" w:val="838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3A6154">
              <w:rPr>
                <w:b/>
                <w:bCs/>
              </w:rPr>
              <w:t xml:space="preserve">1. 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Pirkimo objekto p</w:t>
            </w:r>
            <w:r w:rsidRPr="003A6154">
              <w:rPr>
                <w:spacing w:val="-1"/>
              </w:rPr>
              <w:t>a</w:t>
            </w:r>
            <w:r w:rsidRPr="003A6154">
              <w:t>v</w:t>
            </w:r>
            <w:r w:rsidRPr="003A6154">
              <w:rPr>
                <w:spacing w:val="-1"/>
              </w:rPr>
              <w:t>a</w:t>
            </w:r>
            <w:r w:rsidRPr="003A6154">
              <w:t>dinimas:</w:t>
            </w:r>
          </w:p>
        </w:tc>
      </w:tr>
      <w:tr w:rsidR="001A64D8" w:rsidRPr="003A6154">
        <w:trPr>
          <w:trHeight w:hRule="exact" w:val="768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3A6154">
              <w:rPr>
                <w:b/>
                <w:bCs/>
              </w:rPr>
              <w:t xml:space="preserve">2. 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Pr</w:t>
            </w:r>
            <w:r w:rsidRPr="003A6154">
              <w:rPr>
                <w:spacing w:val="-2"/>
              </w:rPr>
              <w:t>e</w:t>
            </w:r>
            <w:r w:rsidRPr="003A6154">
              <w:t>kių ki</w:t>
            </w:r>
            <w:r w:rsidRPr="003A6154">
              <w:rPr>
                <w:spacing w:val="-1"/>
              </w:rPr>
              <w:t>e</w:t>
            </w:r>
            <w:r w:rsidRPr="003A6154">
              <w:t>kis, p</w:t>
            </w:r>
            <w:r w:rsidRPr="003A6154">
              <w:rPr>
                <w:spacing w:val="-1"/>
              </w:rPr>
              <w:t>a</w:t>
            </w:r>
            <w:r w:rsidRPr="003A6154">
              <w:t>slau</w:t>
            </w:r>
            <w:r w:rsidRPr="003A6154">
              <w:rPr>
                <w:spacing w:val="-3"/>
              </w:rPr>
              <w:t>g</w:t>
            </w:r>
            <w:r w:rsidRPr="003A6154">
              <w:t>ų</w:t>
            </w:r>
            <w:r w:rsidRPr="003A6154">
              <w:rPr>
                <w:spacing w:val="2"/>
              </w:rPr>
              <w:t xml:space="preserve"> </w:t>
            </w:r>
            <w:r w:rsidRPr="003A6154">
              <w:rPr>
                <w:spacing w:val="1"/>
              </w:rPr>
              <w:t>a</w:t>
            </w:r>
            <w:r w:rsidRPr="003A6154">
              <w:t>r d</w:t>
            </w:r>
            <w:r w:rsidRPr="003A6154">
              <w:rPr>
                <w:spacing w:val="-2"/>
              </w:rPr>
              <w:t>a</w:t>
            </w:r>
            <w:r w:rsidRPr="003A6154">
              <w:t xml:space="preserve">rbų </w:t>
            </w:r>
            <w:r w:rsidRPr="003A6154">
              <w:rPr>
                <w:spacing w:val="-2"/>
              </w:rPr>
              <w:t>a</w:t>
            </w:r>
            <w:r w:rsidRPr="003A6154">
              <w:t>pim</w:t>
            </w:r>
            <w:r w:rsidRPr="003A6154">
              <w:rPr>
                <w:spacing w:val="5"/>
              </w:rPr>
              <w:t>t</w:t>
            </w:r>
            <w:r w:rsidRPr="003A6154">
              <w:rPr>
                <w:spacing w:val="-5"/>
              </w:rPr>
              <w:t>y</w:t>
            </w:r>
            <w:r w:rsidRPr="003A6154">
              <w:t>s.</w:t>
            </w:r>
          </w:p>
        </w:tc>
      </w:tr>
      <w:tr w:rsidR="001A64D8" w:rsidRPr="003A6154">
        <w:trPr>
          <w:trHeight w:hRule="exact" w:val="446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 w:rsidRPr="003A6154">
              <w:rPr>
                <w:b/>
                <w:bCs/>
              </w:rPr>
              <w:t xml:space="preserve">3. 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Maksimali pl</w:t>
            </w:r>
            <w:r w:rsidRPr="003A6154">
              <w:rPr>
                <w:spacing w:val="-1"/>
              </w:rPr>
              <w:t>a</w:t>
            </w:r>
            <w:r w:rsidRPr="003A6154">
              <w:t>nuojamos suda</w:t>
            </w:r>
            <w:r w:rsidRPr="003A6154">
              <w:rPr>
                <w:spacing w:val="3"/>
              </w:rPr>
              <w:t>r</w:t>
            </w:r>
            <w:r w:rsidRPr="003A6154">
              <w:rPr>
                <w:spacing w:val="-8"/>
              </w:rPr>
              <w:t>y</w:t>
            </w:r>
            <w:r w:rsidRPr="003A6154">
              <w:t>ti sut</w:t>
            </w:r>
            <w:r w:rsidRPr="003A6154">
              <w:rPr>
                <w:spacing w:val="1"/>
              </w:rPr>
              <w:t>a</w:t>
            </w:r>
            <w:r w:rsidRPr="003A6154">
              <w:t>rties v</w:t>
            </w:r>
            <w:r w:rsidRPr="003A6154">
              <w:rPr>
                <w:spacing w:val="-2"/>
              </w:rPr>
              <w:t>e</w:t>
            </w:r>
            <w:r w:rsidRPr="003A6154">
              <w:t xml:space="preserve">rtė </w:t>
            </w:r>
            <w:r w:rsidRPr="003A6154">
              <w:rPr>
                <w:spacing w:val="-3"/>
              </w:rPr>
              <w:t>L</w:t>
            </w:r>
            <w:r w:rsidRPr="003A6154">
              <w:rPr>
                <w:spacing w:val="2"/>
              </w:rPr>
              <w:t>t</w:t>
            </w:r>
            <w:r w:rsidRPr="003A6154">
              <w:t>:</w:t>
            </w:r>
          </w:p>
        </w:tc>
      </w:tr>
      <w:tr w:rsidR="001A64D8" w:rsidRPr="003A6154">
        <w:trPr>
          <w:trHeight w:hRule="exact" w:val="1390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3A6154">
              <w:rPr>
                <w:b/>
                <w:bCs/>
              </w:rPr>
              <w:t xml:space="preserve">4. 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Num</w:t>
            </w:r>
            <w:r w:rsidRPr="003A6154">
              <w:rPr>
                <w:spacing w:val="-1"/>
              </w:rPr>
              <w:t>a</w:t>
            </w:r>
            <w:r w:rsidRPr="003A6154">
              <w:t>toma</w:t>
            </w:r>
            <w:r w:rsidRPr="003A6154">
              <w:rPr>
                <w:spacing w:val="-1"/>
              </w:rPr>
              <w:t xml:space="preserve"> </w:t>
            </w:r>
            <w:r w:rsidRPr="003A6154">
              <w:t>pirkimo sut</w:t>
            </w:r>
            <w:r w:rsidRPr="003A6154">
              <w:rPr>
                <w:spacing w:val="-1"/>
              </w:rPr>
              <w:t>a</w:t>
            </w:r>
            <w:r w:rsidRPr="003A6154">
              <w:t>rties t</w:t>
            </w:r>
            <w:r w:rsidRPr="003A6154">
              <w:rPr>
                <w:spacing w:val="-1"/>
              </w:rPr>
              <w:t>r</w:t>
            </w:r>
            <w:r w:rsidRPr="003A6154">
              <w:t xml:space="preserve">ukmė, </w:t>
            </w:r>
            <w:r w:rsidRPr="003A6154">
              <w:rPr>
                <w:spacing w:val="-2"/>
              </w:rPr>
              <w:t>a</w:t>
            </w:r>
            <w:r w:rsidRPr="003A6154">
              <w:t>tsi</w:t>
            </w:r>
            <w:r w:rsidRPr="003A6154">
              <w:rPr>
                <w:spacing w:val="1"/>
              </w:rPr>
              <w:t>ž</w:t>
            </w:r>
            <w:r w:rsidRPr="003A6154">
              <w:t>v</w:t>
            </w:r>
            <w:r w:rsidRPr="003A6154">
              <w:rPr>
                <w:spacing w:val="-1"/>
              </w:rPr>
              <w:t>e</w:t>
            </w:r>
            <w:r w:rsidRPr="003A6154">
              <w:t>l</w:t>
            </w:r>
            <w:r w:rsidRPr="003A6154">
              <w:rPr>
                <w:spacing w:val="-2"/>
              </w:rPr>
              <w:t>g</w:t>
            </w:r>
            <w:r w:rsidRPr="003A6154">
              <w:t>iant</w:t>
            </w:r>
            <w:r w:rsidRPr="003A6154">
              <w:rPr>
                <w:spacing w:val="2"/>
              </w:rPr>
              <w:t xml:space="preserve"> </w:t>
            </w:r>
            <w:r w:rsidRPr="003A6154">
              <w:t xml:space="preserve">į visus </w:t>
            </w:r>
            <w:r w:rsidRPr="003A6154">
              <w:rPr>
                <w:spacing w:val="-2"/>
              </w:rPr>
              <w:t>g</w:t>
            </w:r>
            <w:r w:rsidRPr="003A6154">
              <w:rPr>
                <w:spacing w:val="-1"/>
              </w:rPr>
              <w:t>a</w:t>
            </w:r>
            <w:r w:rsidRPr="003A6154">
              <w:t>limus pr</w:t>
            </w:r>
            <w:r w:rsidRPr="003A6154">
              <w:rPr>
                <w:spacing w:val="-2"/>
              </w:rPr>
              <w:t>a</w:t>
            </w:r>
            <w:r w:rsidRPr="003A6154">
              <w:t>tęsimus</w:t>
            </w:r>
          </w:p>
          <w:p w:rsidR="001A64D8" w:rsidRPr="003A6154" w:rsidRDefault="001A64D8" w:rsidP="00985FE7">
            <w:pPr>
              <w:pStyle w:val="TableParagraph"/>
              <w:kinsoku w:val="0"/>
              <w:overflowPunct w:val="0"/>
              <w:ind w:left="102" w:right="107"/>
            </w:pPr>
            <w:r w:rsidRPr="003A6154">
              <w:rPr>
                <w:i/>
                <w:iCs/>
                <w:spacing w:val="-4"/>
              </w:rPr>
              <w:t>(</w:t>
            </w:r>
            <w:r w:rsidRPr="003A6154">
              <w:rPr>
                <w:i/>
                <w:iCs/>
              </w:rPr>
              <w:t>nuro</w:t>
            </w:r>
            <w:r w:rsidRPr="003A6154">
              <w:rPr>
                <w:i/>
                <w:iCs/>
                <w:spacing w:val="2"/>
              </w:rPr>
              <w:t>d</w:t>
            </w:r>
            <w:r w:rsidRPr="003A6154">
              <w:rPr>
                <w:i/>
                <w:iCs/>
                <w:spacing w:val="-1"/>
              </w:rPr>
              <w:t>y</w:t>
            </w:r>
            <w:r w:rsidRPr="003A6154">
              <w:rPr>
                <w:i/>
                <w:iCs/>
              </w:rPr>
              <w:t>ti</w:t>
            </w:r>
            <w:r w:rsidRPr="003A6154">
              <w:rPr>
                <w:i/>
                <w:iCs/>
                <w:spacing w:val="38"/>
              </w:rPr>
              <w:t xml:space="preserve"> </w:t>
            </w:r>
            <w:r w:rsidRPr="003A6154">
              <w:rPr>
                <w:i/>
                <w:iCs/>
              </w:rPr>
              <w:t>truk</w:t>
            </w:r>
            <w:r w:rsidRPr="003A6154">
              <w:rPr>
                <w:i/>
                <w:iCs/>
                <w:spacing w:val="-1"/>
              </w:rPr>
              <w:t>m</w:t>
            </w:r>
            <w:r w:rsidRPr="003A6154">
              <w:rPr>
                <w:i/>
                <w:iCs/>
              </w:rPr>
              <w:t>ę</w:t>
            </w:r>
            <w:r w:rsidRPr="003A6154">
              <w:rPr>
                <w:i/>
                <w:iCs/>
                <w:spacing w:val="37"/>
              </w:rPr>
              <w:t xml:space="preserve"> </w:t>
            </w:r>
            <w:r w:rsidRPr="003A6154">
              <w:rPr>
                <w:i/>
                <w:iCs/>
              </w:rPr>
              <w:t>dieno</w:t>
            </w:r>
            <w:r w:rsidRPr="003A6154">
              <w:rPr>
                <w:i/>
                <w:iCs/>
                <w:spacing w:val="-1"/>
              </w:rPr>
              <w:t>m</w:t>
            </w:r>
            <w:r w:rsidRPr="003A6154">
              <w:rPr>
                <w:i/>
                <w:iCs/>
              </w:rPr>
              <w:t>is/m</w:t>
            </w:r>
            <w:r w:rsidRPr="003A6154">
              <w:rPr>
                <w:i/>
                <w:iCs/>
                <w:spacing w:val="-2"/>
              </w:rPr>
              <w:t>ė</w:t>
            </w:r>
            <w:r w:rsidRPr="003A6154">
              <w:rPr>
                <w:i/>
                <w:iCs/>
              </w:rPr>
              <w:t>n</w:t>
            </w:r>
            <w:r w:rsidRPr="003A6154">
              <w:rPr>
                <w:i/>
                <w:iCs/>
                <w:spacing w:val="-1"/>
              </w:rPr>
              <w:t>e</w:t>
            </w:r>
            <w:r w:rsidRPr="003A6154">
              <w:rPr>
                <w:i/>
                <w:iCs/>
              </w:rPr>
              <w:t>siais/metais</w:t>
            </w:r>
            <w:r w:rsidRPr="003A6154">
              <w:rPr>
                <w:i/>
                <w:iCs/>
                <w:spacing w:val="38"/>
              </w:rPr>
              <w:t xml:space="preserve"> </w:t>
            </w:r>
            <w:r w:rsidRPr="003A6154">
              <w:rPr>
                <w:i/>
                <w:iCs/>
              </w:rPr>
              <w:t>a</w:t>
            </w:r>
            <w:r w:rsidRPr="003A6154">
              <w:rPr>
                <w:i/>
                <w:iCs/>
                <w:spacing w:val="-3"/>
              </w:rPr>
              <w:t>r</w:t>
            </w:r>
            <w:r w:rsidRPr="003A6154">
              <w:rPr>
                <w:i/>
                <w:iCs/>
              </w:rPr>
              <w:t>ba</w:t>
            </w:r>
            <w:r w:rsidRPr="003A6154">
              <w:rPr>
                <w:i/>
                <w:iCs/>
                <w:spacing w:val="38"/>
              </w:rPr>
              <w:t xml:space="preserve"> </w:t>
            </w:r>
            <w:r w:rsidRPr="003A6154">
              <w:rPr>
                <w:i/>
                <w:iCs/>
              </w:rPr>
              <w:t>numatomą</w:t>
            </w:r>
            <w:r w:rsidRPr="003A6154">
              <w:rPr>
                <w:i/>
                <w:iCs/>
                <w:spacing w:val="37"/>
              </w:rPr>
              <w:t xml:space="preserve"> </w:t>
            </w:r>
            <w:r w:rsidRPr="003A6154">
              <w:rPr>
                <w:i/>
                <w:iCs/>
              </w:rPr>
              <w:t>sutar</w:t>
            </w:r>
            <w:r w:rsidRPr="003A6154">
              <w:rPr>
                <w:i/>
                <w:iCs/>
                <w:spacing w:val="-2"/>
              </w:rPr>
              <w:t>t</w:t>
            </w:r>
            <w:r w:rsidRPr="003A6154">
              <w:rPr>
                <w:i/>
                <w:iCs/>
              </w:rPr>
              <w:t>ies</w:t>
            </w:r>
            <w:r w:rsidRPr="003A6154">
              <w:rPr>
                <w:i/>
                <w:iCs/>
                <w:spacing w:val="35"/>
              </w:rPr>
              <w:t xml:space="preserve"> </w:t>
            </w:r>
            <w:r w:rsidRPr="003A6154">
              <w:rPr>
                <w:i/>
                <w:iCs/>
              </w:rPr>
              <w:t>pradžios</w:t>
            </w:r>
            <w:r w:rsidRPr="003A6154">
              <w:rPr>
                <w:i/>
                <w:iCs/>
                <w:spacing w:val="38"/>
              </w:rPr>
              <w:t xml:space="preserve"> </w:t>
            </w:r>
            <w:r w:rsidRPr="003A6154">
              <w:rPr>
                <w:i/>
                <w:iCs/>
              </w:rPr>
              <w:t>ir</w:t>
            </w:r>
            <w:r w:rsidRPr="003A6154">
              <w:rPr>
                <w:i/>
                <w:iCs/>
                <w:spacing w:val="36"/>
              </w:rPr>
              <w:t xml:space="preserve"> </w:t>
            </w:r>
            <w:r w:rsidRPr="003A6154">
              <w:rPr>
                <w:i/>
                <w:iCs/>
              </w:rPr>
              <w:t>pabaigos datą)</w:t>
            </w:r>
          </w:p>
        </w:tc>
      </w:tr>
      <w:tr w:rsidR="001A64D8" w:rsidRPr="003A6154" w:rsidTr="00AD7101">
        <w:trPr>
          <w:trHeight w:val="1390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tabs>
                <w:tab w:val="left" w:pos="1486"/>
                <w:tab w:val="left" w:pos="2361"/>
                <w:tab w:val="left" w:pos="3673"/>
                <w:tab w:val="left" w:pos="4593"/>
                <w:tab w:val="left" w:pos="5909"/>
                <w:tab w:val="left" w:pos="7972"/>
              </w:tabs>
              <w:kinsoku w:val="0"/>
              <w:overflowPunct w:val="0"/>
              <w:spacing w:line="267" w:lineRule="exact"/>
              <w:ind w:left="102"/>
            </w:pPr>
            <w:r w:rsidRPr="003A6154">
              <w:rPr>
                <w:b/>
                <w:bCs/>
              </w:rPr>
              <w:t xml:space="preserve">5. 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Siūloma</w:t>
            </w:r>
            <w:r w:rsidRPr="003A6154">
              <w:tab/>
              <w:t>ti</w:t>
            </w:r>
            <w:r w:rsidRPr="003A6154">
              <w:rPr>
                <w:spacing w:val="-1"/>
              </w:rPr>
              <w:t>e</w:t>
            </w:r>
            <w:r w:rsidRPr="003A6154">
              <w:t>k</w:t>
            </w:r>
            <w:r w:rsidRPr="003A6154">
              <w:rPr>
                <w:spacing w:val="-1"/>
              </w:rPr>
              <w:t>ė</w:t>
            </w:r>
            <w:r w:rsidRPr="003A6154">
              <w:t>jų</w:t>
            </w:r>
            <w:r w:rsidRPr="003A6154">
              <w:tab/>
              <w:t>p</w:t>
            </w:r>
            <w:r w:rsidRPr="003A6154">
              <w:rPr>
                <w:spacing w:val="-1"/>
              </w:rPr>
              <w:t>a</w:t>
            </w:r>
            <w:r w:rsidRPr="003A6154">
              <w:t>si</w:t>
            </w:r>
            <w:r w:rsidRPr="003A6154">
              <w:rPr>
                <w:spacing w:val="-2"/>
              </w:rPr>
              <w:t>ū</w:t>
            </w:r>
            <w:r w:rsidRPr="003A6154">
              <w:rPr>
                <w:spacing w:val="2"/>
              </w:rPr>
              <w:t>l</w:t>
            </w:r>
            <w:r w:rsidRPr="003A6154">
              <w:rPr>
                <w:spacing w:val="-5"/>
              </w:rPr>
              <w:t>y</w:t>
            </w:r>
            <w:r w:rsidRPr="003A6154">
              <w:t>mus</w:t>
            </w:r>
            <w:r w:rsidRPr="003A6154">
              <w:tab/>
              <w:t>v</w:t>
            </w:r>
            <w:r w:rsidRPr="003A6154">
              <w:rPr>
                <w:spacing w:val="-1"/>
              </w:rPr>
              <w:t>e</w:t>
            </w:r>
            <w:r w:rsidRPr="003A6154">
              <w:t>rtinti</w:t>
            </w:r>
            <w:r w:rsidRPr="003A6154">
              <w:tab/>
            </w:r>
            <w:r w:rsidRPr="003A6154">
              <w:rPr>
                <w:b/>
                <w:bCs/>
                <w:i/>
                <w:iCs/>
                <w:u w:val="thick"/>
              </w:rPr>
              <w:t>maži</w:t>
            </w:r>
            <w:r w:rsidRPr="003A6154">
              <w:rPr>
                <w:b/>
                <w:bCs/>
                <w:i/>
                <w:iCs/>
                <w:spacing w:val="-2"/>
                <w:u w:val="thick"/>
              </w:rPr>
              <w:t>au</w:t>
            </w:r>
            <w:r w:rsidRPr="003A6154">
              <w:rPr>
                <w:b/>
                <w:bCs/>
                <w:i/>
                <w:iCs/>
                <w:u w:val="thick"/>
              </w:rPr>
              <w:t>sios</w:t>
            </w:r>
            <w:r w:rsidRPr="003A6154">
              <w:rPr>
                <w:b/>
                <w:bCs/>
                <w:i/>
                <w:iCs/>
                <w:u w:val="thick"/>
              </w:rPr>
              <w:tab/>
              <w:t>kainos</w:t>
            </w:r>
            <w:r w:rsidRPr="003A6154">
              <w:rPr>
                <w:b/>
                <w:bCs/>
                <w:i/>
                <w:iCs/>
                <w:spacing w:val="1"/>
                <w:u w:val="thick"/>
              </w:rPr>
              <w:t xml:space="preserve"> </w:t>
            </w:r>
            <w:r w:rsidRPr="003A6154">
              <w:rPr>
                <w:i/>
                <w:iCs/>
              </w:rPr>
              <w:t>/e</w:t>
            </w:r>
            <w:r w:rsidRPr="003A6154">
              <w:rPr>
                <w:i/>
                <w:iCs/>
                <w:spacing w:val="-2"/>
              </w:rPr>
              <w:t>k</w:t>
            </w:r>
            <w:r w:rsidRPr="003A6154">
              <w:rPr>
                <w:i/>
                <w:iCs/>
              </w:rPr>
              <w:t>onominio</w:t>
            </w:r>
            <w:r w:rsidRPr="003A6154">
              <w:rPr>
                <w:i/>
                <w:iCs/>
              </w:rPr>
              <w:tab/>
              <w:t>naudingumo</w:t>
            </w:r>
          </w:p>
          <w:p w:rsidR="001A64D8" w:rsidRPr="003A6154" w:rsidRDefault="001A64D8" w:rsidP="00985FE7">
            <w:pPr>
              <w:pStyle w:val="TableParagraph"/>
              <w:tabs>
                <w:tab w:val="left" w:pos="1486"/>
                <w:tab w:val="left" w:pos="2361"/>
                <w:tab w:val="left" w:pos="3673"/>
                <w:tab w:val="left" w:pos="4593"/>
                <w:tab w:val="left" w:pos="5909"/>
                <w:tab w:val="left" w:pos="7972"/>
              </w:tabs>
              <w:kinsoku w:val="0"/>
              <w:overflowPunct w:val="0"/>
              <w:spacing w:line="267" w:lineRule="exact"/>
              <w:ind w:left="102"/>
              <w:rPr>
                <w:i/>
                <w:iCs/>
              </w:rPr>
            </w:pPr>
            <w:r w:rsidRPr="003A6154">
              <w:rPr>
                <w:i/>
                <w:iCs/>
                <w:spacing w:val="-1"/>
              </w:rPr>
              <w:t>ve</w:t>
            </w:r>
            <w:r w:rsidRPr="003A6154">
              <w:rPr>
                <w:i/>
                <w:iCs/>
              </w:rPr>
              <w:t xml:space="preserve">rtinimo </w:t>
            </w:r>
            <w:r w:rsidRPr="003A6154">
              <w:rPr>
                <w:i/>
                <w:iCs/>
                <w:spacing w:val="-1"/>
              </w:rPr>
              <w:t>k</w:t>
            </w:r>
            <w:r w:rsidRPr="003A6154">
              <w:rPr>
                <w:i/>
                <w:iCs/>
              </w:rPr>
              <w:t>rit</w:t>
            </w:r>
            <w:r w:rsidRPr="003A6154">
              <w:rPr>
                <w:i/>
                <w:iCs/>
                <w:spacing w:val="-1"/>
              </w:rPr>
              <w:t>e</w:t>
            </w:r>
            <w:r w:rsidRPr="003A6154">
              <w:rPr>
                <w:i/>
                <w:iCs/>
              </w:rPr>
              <w:t xml:space="preserve">rijumi </w:t>
            </w:r>
            <w:r w:rsidRPr="003A6154">
              <w:rPr>
                <w:i/>
                <w:iCs/>
                <w:spacing w:val="-4"/>
              </w:rPr>
              <w:t>(</w:t>
            </w:r>
            <w:r w:rsidRPr="003A6154">
              <w:rPr>
                <w:i/>
                <w:iCs/>
                <w:spacing w:val="2"/>
              </w:rPr>
              <w:t>r</w:t>
            </w:r>
            <w:r w:rsidRPr="003A6154">
              <w:rPr>
                <w:i/>
                <w:iCs/>
                <w:spacing w:val="-1"/>
              </w:rPr>
              <w:t>e</w:t>
            </w:r>
            <w:r w:rsidRPr="003A6154">
              <w:rPr>
                <w:i/>
                <w:iCs/>
              </w:rPr>
              <w:t>ikiamą pabrau</w:t>
            </w:r>
            <w:r w:rsidRPr="003A6154">
              <w:rPr>
                <w:i/>
                <w:iCs/>
                <w:spacing w:val="-2"/>
              </w:rPr>
              <w:t>k</w:t>
            </w:r>
            <w:r w:rsidRPr="003A6154">
              <w:rPr>
                <w:i/>
                <w:iCs/>
              </w:rPr>
              <w:t>t</w:t>
            </w:r>
            <w:r w:rsidRPr="003A6154">
              <w:rPr>
                <w:i/>
                <w:iCs/>
                <w:spacing w:val="3"/>
              </w:rPr>
              <w:t>i</w:t>
            </w:r>
            <w:r w:rsidRPr="003A6154">
              <w:rPr>
                <w:i/>
                <w:iCs/>
              </w:rPr>
              <w:t>)</w:t>
            </w:r>
          </w:p>
          <w:p w:rsidR="001A64D8" w:rsidRPr="003A6154" w:rsidRDefault="001A64D8" w:rsidP="00985FE7">
            <w:pPr>
              <w:pStyle w:val="TableParagraph"/>
              <w:tabs>
                <w:tab w:val="left" w:pos="1486"/>
                <w:tab w:val="left" w:pos="2361"/>
                <w:tab w:val="left" w:pos="3673"/>
                <w:tab w:val="left" w:pos="4593"/>
                <w:tab w:val="left" w:pos="5909"/>
                <w:tab w:val="left" w:pos="7972"/>
              </w:tabs>
              <w:kinsoku w:val="0"/>
              <w:overflowPunct w:val="0"/>
              <w:spacing w:line="267" w:lineRule="exact"/>
              <w:ind w:left="102"/>
              <w:rPr>
                <w:b/>
                <w:bCs/>
              </w:rPr>
            </w:pPr>
          </w:p>
          <w:p w:rsidR="001A64D8" w:rsidRPr="003A6154" w:rsidRDefault="001A64D8" w:rsidP="00985FE7">
            <w:pPr>
              <w:pStyle w:val="TableParagraph"/>
              <w:tabs>
                <w:tab w:val="left" w:pos="1772"/>
                <w:tab w:val="left" w:pos="3494"/>
              </w:tabs>
              <w:kinsoku w:val="0"/>
              <w:overflowPunct w:val="0"/>
              <w:spacing w:line="267" w:lineRule="exact"/>
              <w:ind w:left="102"/>
            </w:pPr>
            <w:r w:rsidRPr="003A6154">
              <w:rPr>
                <w:spacing w:val="-1"/>
              </w:rPr>
              <w:t>e</w:t>
            </w:r>
            <w:r w:rsidRPr="003A6154">
              <w:t>konominio</w:t>
            </w:r>
            <w:r w:rsidRPr="003A6154">
              <w:tab/>
              <w:t>n</w:t>
            </w:r>
            <w:r w:rsidRPr="003A6154">
              <w:rPr>
                <w:spacing w:val="-1"/>
              </w:rPr>
              <w:t>a</w:t>
            </w:r>
            <w:r w:rsidRPr="003A6154">
              <w:t>udingumo</w:t>
            </w:r>
            <w:r w:rsidRPr="003A6154">
              <w:tab/>
              <w:t>v</w:t>
            </w:r>
            <w:r w:rsidRPr="003A6154">
              <w:rPr>
                <w:spacing w:val="-1"/>
              </w:rPr>
              <w:t>e</w:t>
            </w:r>
            <w:r w:rsidRPr="003A6154">
              <w:t>rtinimo k</w:t>
            </w:r>
            <w:r w:rsidRPr="003A6154">
              <w:rPr>
                <w:spacing w:val="-1"/>
              </w:rPr>
              <w:t>r</w:t>
            </w:r>
            <w:r w:rsidRPr="003A6154">
              <w:t>it</w:t>
            </w:r>
            <w:r w:rsidRPr="003A6154">
              <w:rPr>
                <w:spacing w:val="-1"/>
              </w:rPr>
              <w:t>e</w:t>
            </w:r>
            <w:r w:rsidRPr="003A6154">
              <w:t>rijai:</w:t>
            </w:r>
          </w:p>
          <w:p w:rsidR="001A64D8" w:rsidRPr="003A6154" w:rsidRDefault="001A64D8" w:rsidP="00985FE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3A6154">
              <w:rPr>
                <w:spacing w:val="-1"/>
              </w:rPr>
              <w:t>e</w:t>
            </w:r>
            <w:r w:rsidRPr="003A6154">
              <w:t>konominio</w:t>
            </w:r>
            <w:r w:rsidRPr="003A6154">
              <w:rPr>
                <w:spacing w:val="31"/>
              </w:rPr>
              <w:t xml:space="preserve"> </w:t>
            </w:r>
            <w:r w:rsidRPr="003A6154">
              <w:t>n</w:t>
            </w:r>
            <w:r w:rsidRPr="003A6154">
              <w:rPr>
                <w:spacing w:val="-1"/>
              </w:rPr>
              <w:t>a</w:t>
            </w:r>
            <w:r w:rsidRPr="003A6154">
              <w:t>udin</w:t>
            </w:r>
            <w:r w:rsidRPr="003A6154">
              <w:rPr>
                <w:spacing w:val="-2"/>
              </w:rPr>
              <w:t>g</w:t>
            </w:r>
            <w:r w:rsidRPr="003A6154">
              <w:t>umo</w:t>
            </w:r>
            <w:r w:rsidRPr="003A6154">
              <w:rPr>
                <w:spacing w:val="33"/>
              </w:rPr>
              <w:t xml:space="preserve"> </w:t>
            </w:r>
            <w:r w:rsidRPr="003A6154">
              <w:t>v</w:t>
            </w:r>
            <w:r w:rsidRPr="003A6154">
              <w:rPr>
                <w:spacing w:val="-1"/>
              </w:rPr>
              <w:t>e</w:t>
            </w:r>
            <w:r w:rsidRPr="003A6154">
              <w:t>rtinimo</w:t>
            </w:r>
            <w:r w:rsidRPr="003A6154">
              <w:rPr>
                <w:spacing w:val="31"/>
              </w:rPr>
              <w:t xml:space="preserve"> </w:t>
            </w:r>
            <w:r w:rsidRPr="003A6154">
              <w:t>k</w:t>
            </w:r>
            <w:r w:rsidRPr="003A6154">
              <w:rPr>
                <w:spacing w:val="-1"/>
              </w:rPr>
              <w:t>r</w:t>
            </w:r>
            <w:r w:rsidRPr="003A6154">
              <w:t>it</w:t>
            </w:r>
            <w:r w:rsidRPr="003A6154">
              <w:rPr>
                <w:spacing w:val="-1"/>
              </w:rPr>
              <w:t>e</w:t>
            </w:r>
            <w:r w:rsidRPr="003A6154">
              <w:t>rijaus p</w:t>
            </w:r>
            <w:r w:rsidRPr="003A6154">
              <w:rPr>
                <w:spacing w:val="-1"/>
              </w:rPr>
              <w:t>a</w:t>
            </w:r>
            <w:r w:rsidRPr="003A6154">
              <w:t>r</w:t>
            </w:r>
            <w:r w:rsidRPr="003A6154">
              <w:rPr>
                <w:spacing w:val="-2"/>
              </w:rPr>
              <w:t>a</w:t>
            </w:r>
            <w:r w:rsidRPr="003A6154">
              <w:t>met</w:t>
            </w:r>
            <w:r w:rsidRPr="003A6154">
              <w:rPr>
                <w:spacing w:val="1"/>
              </w:rPr>
              <w:t>r</w:t>
            </w:r>
            <w:r w:rsidRPr="003A6154">
              <w:rPr>
                <w:spacing w:val="-1"/>
              </w:rPr>
              <w:t>a</w:t>
            </w:r>
            <w:r w:rsidRPr="003A6154">
              <w:t>i:</w:t>
            </w:r>
          </w:p>
        </w:tc>
      </w:tr>
      <w:tr w:rsidR="001A64D8" w:rsidRPr="003A6154">
        <w:trPr>
          <w:trHeight w:hRule="exact" w:val="838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kinsoku w:val="0"/>
              <w:overflowPunct w:val="0"/>
              <w:spacing w:before="7" w:line="260" w:lineRule="exact"/>
              <w:rPr>
                <w:sz w:val="26"/>
                <w:szCs w:val="26"/>
              </w:rPr>
            </w:pPr>
          </w:p>
          <w:p w:rsidR="001A64D8" w:rsidRPr="003A6154" w:rsidRDefault="001A64D8" w:rsidP="00985FE7">
            <w:pPr>
              <w:pStyle w:val="TableParagraph"/>
              <w:tabs>
                <w:tab w:val="left" w:pos="9129"/>
              </w:tabs>
              <w:kinsoku w:val="0"/>
              <w:overflowPunct w:val="0"/>
              <w:ind w:left="102"/>
            </w:pPr>
            <w:r w:rsidRPr="003A6154">
              <w:rPr>
                <w:b/>
                <w:bCs/>
              </w:rPr>
              <w:t xml:space="preserve">6. 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Planuoj</w:t>
            </w:r>
            <w:r w:rsidRPr="003A6154">
              <w:rPr>
                <w:spacing w:val="-1"/>
              </w:rPr>
              <w:t>a</w:t>
            </w:r>
            <w:r w:rsidRPr="003A6154">
              <w:t>ma pi</w:t>
            </w:r>
            <w:r w:rsidRPr="003A6154">
              <w:rPr>
                <w:spacing w:val="-1"/>
              </w:rPr>
              <w:t>r</w:t>
            </w:r>
            <w:r w:rsidRPr="003A6154">
              <w:t>kimo</w:t>
            </w:r>
            <w:r w:rsidRPr="003A6154">
              <w:rPr>
                <w:spacing w:val="1"/>
              </w:rPr>
              <w:t xml:space="preserve"> </w:t>
            </w:r>
            <w:r w:rsidRPr="003A6154">
              <w:t>pr</w:t>
            </w:r>
            <w:r w:rsidRPr="003A6154">
              <w:rPr>
                <w:spacing w:val="-2"/>
              </w:rPr>
              <w:t>a</w:t>
            </w:r>
            <w:r w:rsidRPr="003A6154">
              <w:rPr>
                <w:spacing w:val="2"/>
              </w:rPr>
              <w:t>d</w:t>
            </w:r>
            <w:r w:rsidRPr="003A6154">
              <w:rPr>
                <w:spacing w:val="1"/>
              </w:rPr>
              <w:t>ž</w:t>
            </w:r>
            <w:r w:rsidRPr="003A6154">
              <w:t>ia:</w:t>
            </w:r>
            <w:r w:rsidRPr="003A6154">
              <w:rPr>
                <w:u w:val="single"/>
              </w:rPr>
              <w:t xml:space="preserve"> </w:t>
            </w:r>
            <w:r w:rsidRPr="003A6154">
              <w:rPr>
                <w:u w:val="single"/>
              </w:rPr>
              <w:tab/>
            </w:r>
          </w:p>
          <w:p w:rsidR="001A64D8" w:rsidRPr="003A6154" w:rsidRDefault="001A64D8" w:rsidP="00985FE7">
            <w:pPr>
              <w:pStyle w:val="TableParagraph"/>
              <w:kinsoku w:val="0"/>
              <w:overflowPunct w:val="0"/>
              <w:ind w:left="102"/>
            </w:pPr>
            <w:r w:rsidRPr="003A6154">
              <w:rPr>
                <w:i/>
                <w:iCs/>
                <w:spacing w:val="-4"/>
              </w:rPr>
              <w:t>(</w:t>
            </w:r>
            <w:r w:rsidRPr="003A6154">
              <w:rPr>
                <w:i/>
                <w:iCs/>
              </w:rPr>
              <w:t>nuro</w:t>
            </w:r>
            <w:r w:rsidRPr="003A6154">
              <w:rPr>
                <w:i/>
                <w:iCs/>
                <w:spacing w:val="2"/>
              </w:rPr>
              <w:t>d</w:t>
            </w:r>
            <w:r w:rsidRPr="003A6154">
              <w:rPr>
                <w:i/>
                <w:iCs/>
                <w:spacing w:val="-1"/>
              </w:rPr>
              <w:t>y</w:t>
            </w:r>
            <w:r w:rsidRPr="003A6154">
              <w:rPr>
                <w:i/>
                <w:iCs/>
              </w:rPr>
              <w:t>ti datą arba m</w:t>
            </w:r>
            <w:r w:rsidRPr="003A6154">
              <w:rPr>
                <w:i/>
                <w:iCs/>
                <w:spacing w:val="-2"/>
              </w:rPr>
              <w:t>ė</w:t>
            </w:r>
            <w:r w:rsidRPr="003A6154">
              <w:rPr>
                <w:i/>
                <w:iCs/>
                <w:spacing w:val="2"/>
              </w:rPr>
              <w:t>n</w:t>
            </w:r>
            <w:r w:rsidRPr="003A6154">
              <w:rPr>
                <w:i/>
                <w:iCs/>
                <w:spacing w:val="-1"/>
              </w:rPr>
              <w:t>e</w:t>
            </w:r>
            <w:r w:rsidRPr="003A6154">
              <w:rPr>
                <w:i/>
                <w:iCs/>
              </w:rPr>
              <w:t>sį)</w:t>
            </w:r>
          </w:p>
        </w:tc>
      </w:tr>
      <w:tr w:rsidR="001A64D8" w:rsidRPr="003A6154">
        <w:trPr>
          <w:trHeight w:hRule="exact" w:val="574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tabs>
                <w:tab w:val="left" w:pos="9148"/>
              </w:tabs>
              <w:kinsoku w:val="0"/>
              <w:overflowPunct w:val="0"/>
              <w:spacing w:line="269" w:lineRule="exact"/>
              <w:ind w:left="102"/>
            </w:pPr>
            <w:r w:rsidRPr="003A6154">
              <w:rPr>
                <w:b/>
                <w:bCs/>
              </w:rPr>
              <w:t>7.</w:t>
            </w:r>
            <w:r w:rsidRPr="003A6154">
              <w:rPr>
                <w:b/>
                <w:bCs/>
                <w:spacing w:val="59"/>
              </w:rPr>
              <w:t xml:space="preserve"> </w:t>
            </w:r>
            <w:r w:rsidRPr="003A6154">
              <w:t>Siūlomų kvi</w:t>
            </w:r>
            <w:r w:rsidRPr="003A6154">
              <w:rPr>
                <w:spacing w:val="-1"/>
              </w:rPr>
              <w:t>e</w:t>
            </w:r>
            <w:r w:rsidRPr="003A6154">
              <w:t>sti</w:t>
            </w:r>
            <w:r w:rsidRPr="003A6154">
              <w:rPr>
                <w:spacing w:val="-2"/>
              </w:rPr>
              <w:t xml:space="preserve"> </w:t>
            </w:r>
            <w:r w:rsidRPr="003A6154">
              <w:t>ti</w:t>
            </w:r>
            <w:r w:rsidRPr="003A6154">
              <w:rPr>
                <w:spacing w:val="-1"/>
              </w:rPr>
              <w:t>e</w:t>
            </w:r>
            <w:r w:rsidRPr="003A6154">
              <w:t>k</w:t>
            </w:r>
            <w:r w:rsidRPr="003A6154">
              <w:rPr>
                <w:spacing w:val="-1"/>
              </w:rPr>
              <w:t>ė</w:t>
            </w:r>
            <w:r w:rsidRPr="003A6154">
              <w:t>jų są</w:t>
            </w:r>
            <w:r w:rsidRPr="003A6154">
              <w:rPr>
                <w:spacing w:val="-1"/>
              </w:rPr>
              <w:t>ra</w:t>
            </w:r>
            <w:r w:rsidRPr="003A6154">
              <w:t>š</w:t>
            </w:r>
            <w:r w:rsidRPr="003A6154">
              <w:rPr>
                <w:spacing w:val="-1"/>
              </w:rPr>
              <w:t>a</w:t>
            </w:r>
            <w:r w:rsidRPr="003A6154">
              <w:t>s ir jo</w:t>
            </w:r>
            <w:r w:rsidRPr="003A6154">
              <w:rPr>
                <w:spacing w:val="2"/>
              </w:rPr>
              <w:t xml:space="preserve"> p</w:t>
            </w:r>
            <w:r w:rsidRPr="003A6154">
              <w:rPr>
                <w:spacing w:val="1"/>
              </w:rPr>
              <w:t>a</w:t>
            </w:r>
            <w:r w:rsidRPr="003A6154">
              <w:rPr>
                <w:spacing w:val="-3"/>
              </w:rPr>
              <w:t>g</w:t>
            </w:r>
            <w:r w:rsidRPr="003A6154">
              <w:t>rindim</w:t>
            </w:r>
            <w:r w:rsidRPr="003A6154">
              <w:rPr>
                <w:spacing w:val="-1"/>
              </w:rPr>
              <w:t>a</w:t>
            </w:r>
            <w:r w:rsidRPr="003A6154">
              <w:t>s</w:t>
            </w:r>
            <w:r w:rsidRPr="003A6154">
              <w:rPr>
                <w:u w:val="single"/>
              </w:rPr>
              <w:t xml:space="preserve"> </w:t>
            </w:r>
            <w:r w:rsidRPr="003A6154">
              <w:rPr>
                <w:u w:val="single"/>
              </w:rPr>
              <w:tab/>
            </w:r>
          </w:p>
        </w:tc>
      </w:tr>
      <w:tr w:rsidR="001A64D8" w:rsidRPr="003A6154">
        <w:trPr>
          <w:trHeight w:hRule="exact" w:val="572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D8" w:rsidRPr="003A6154" w:rsidRDefault="001A64D8" w:rsidP="00985FE7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 w:rsidRPr="003A6154">
              <w:rPr>
                <w:b/>
                <w:bCs/>
              </w:rPr>
              <w:t xml:space="preserve">8. </w:t>
            </w:r>
            <w:r w:rsidRPr="003A6154">
              <w:t>Pr</w:t>
            </w:r>
            <w:r w:rsidRPr="003A6154">
              <w:rPr>
                <w:spacing w:val="-2"/>
              </w:rPr>
              <w:t>e</w:t>
            </w:r>
            <w:r w:rsidRPr="003A6154">
              <w:t>k</w:t>
            </w:r>
            <w:r w:rsidRPr="003A6154">
              <w:rPr>
                <w:spacing w:val="-1"/>
              </w:rPr>
              <w:t>ė</w:t>
            </w:r>
            <w:r w:rsidRPr="003A6154">
              <w:t>s ne</w:t>
            </w:r>
            <w:r w:rsidRPr="003A6154">
              <w:rPr>
                <w:spacing w:val="-1"/>
              </w:rPr>
              <w:t>p</w:t>
            </w:r>
            <w:r w:rsidRPr="003A6154">
              <w:rPr>
                <w:spacing w:val="1"/>
              </w:rPr>
              <w:t>e</w:t>
            </w:r>
            <w:r w:rsidRPr="003A6154">
              <w:t>rk</w:t>
            </w:r>
            <w:r w:rsidRPr="003A6154">
              <w:rPr>
                <w:spacing w:val="-2"/>
              </w:rPr>
              <w:t>a</w:t>
            </w:r>
            <w:r w:rsidRPr="003A6154">
              <w:t>mos p</w:t>
            </w:r>
            <w:r w:rsidRPr="003A6154">
              <w:rPr>
                <w:spacing w:val="1"/>
              </w:rPr>
              <w:t>e</w:t>
            </w:r>
            <w:r w:rsidRPr="003A6154">
              <w:t xml:space="preserve">r CPO </w:t>
            </w:r>
            <w:r w:rsidRPr="003A6154">
              <w:rPr>
                <w:spacing w:val="-2"/>
              </w:rPr>
              <w:t>(</w:t>
            </w:r>
            <w:r w:rsidRPr="003A6154">
              <w:t>nuro</w:t>
            </w:r>
            <w:r w:rsidRPr="003A6154">
              <w:rPr>
                <w:spacing w:val="1"/>
              </w:rPr>
              <w:t>d</w:t>
            </w:r>
            <w:r w:rsidRPr="003A6154">
              <w:rPr>
                <w:spacing w:val="-5"/>
              </w:rPr>
              <w:t>y</w:t>
            </w:r>
            <w:r w:rsidRPr="003A6154">
              <w:t>ti pr</w:t>
            </w:r>
            <w:r w:rsidRPr="003A6154">
              <w:rPr>
                <w:spacing w:val="1"/>
              </w:rPr>
              <w:t>i</w:t>
            </w:r>
            <w:r w:rsidRPr="003A6154">
              <w:rPr>
                <w:spacing w:val="-1"/>
              </w:rPr>
              <w:t>e</w:t>
            </w:r>
            <w:r w:rsidRPr="003A6154">
              <w:rPr>
                <w:spacing w:val="1"/>
              </w:rPr>
              <w:t>ž</w:t>
            </w:r>
            <w:r w:rsidRPr="003A6154">
              <w:rPr>
                <w:spacing w:val="-1"/>
              </w:rPr>
              <w:t>a</w:t>
            </w:r>
            <w:r w:rsidRPr="003A6154">
              <w:t>stis):</w:t>
            </w:r>
          </w:p>
        </w:tc>
      </w:tr>
    </w:tbl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40" w:lineRule="exact"/>
      </w:pPr>
    </w:p>
    <w:p w:rsidR="001A64D8" w:rsidRDefault="001A64D8" w:rsidP="00985FE7">
      <w:pPr>
        <w:tabs>
          <w:tab w:val="left" w:pos="4556"/>
          <w:tab w:val="left" w:pos="7565"/>
        </w:tabs>
        <w:kinsoku w:val="0"/>
        <w:overflowPunct w:val="0"/>
        <w:spacing w:before="73"/>
        <w:ind w:left="222"/>
        <w:rPr>
          <w:sz w:val="20"/>
          <w:szCs w:val="20"/>
        </w:rPr>
      </w:pPr>
      <w:r>
        <w:rPr>
          <w:noProof/>
        </w:rPr>
        <w:pict>
          <v:shape id="Freeform 28" o:spid="_x0000_s1044" style="position:absolute;left:0;text-align:left;margin-left:79.7pt;margin-top:-2.25pt;width:133.9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" o:allowincell="f" path="m,l2678,e" filled="f" strokeweight=".20458mm">
            <v:path arrowok="t" o:connecttype="custom" o:connectlocs="0,0;1700530,0" o:connectangles="0,0"/>
            <w10:wrap anchorx="page"/>
          </v:shape>
        </w:pict>
      </w:r>
      <w:r>
        <w:rPr>
          <w:noProof/>
        </w:rPr>
        <w:pict>
          <v:shape id="Freeform 29" o:spid="_x0000_s1045" style="position:absolute;left:0;text-align:left;margin-left:236.8pt;margin-top:-2.25pt;width:132.35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" o:allowincell="f" path="m,l2647,e" filled="f" strokeweight=".20458mm">
            <v:path arrowok="t" o:connecttype="custom" o:connectlocs="0,0;1680845,0" o:connectangles="0,0"/>
            <w10:wrap anchorx="page"/>
          </v:shape>
        </w:pict>
      </w:r>
      <w:r>
        <w:rPr>
          <w:noProof/>
        </w:rPr>
        <w:pict>
          <v:shape id="Freeform 30" o:spid="_x0000_s1046" style="position:absolute;left:0;text-align:left;margin-left:402.75pt;margin-top:-2.25pt;width:141.35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" o:allowincell="f" path="m,l2827,e" filled="f" strokeweight=".20458mm">
            <v:path arrowok="t" o:connecttype="custom" o:connectlocs="0,0;1794510,0" o:connectangles="0,0"/>
            <w10:wrap anchorx="page"/>
          </v:shape>
        </w:pict>
      </w:r>
      <w:r>
        <w:rPr>
          <w:noProof/>
        </w:rPr>
        <w:pict>
          <v:shape id="Freeform 31" o:spid="_x0000_s1047" style="position:absolute;left:0;text-align:left;margin-left:251.9pt;margin-top:54.45pt;width:120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" o:allowincell="f" path="m,l2400,e" filled="f" strokeweight=".48pt">
            <v:path arrowok="t" o:connecttype="custom" o:connectlocs="0,0;1524000,0" o:connectangles="0,0"/>
            <w10:wrap anchorx="page"/>
          </v:shape>
        </w:pict>
      </w:r>
      <w:r>
        <w:rPr>
          <w:i/>
          <w:iCs/>
          <w:spacing w:val="-2"/>
          <w:sz w:val="20"/>
          <w:szCs w:val="20"/>
        </w:rPr>
        <w:t>(</w:t>
      </w:r>
      <w:r>
        <w:rPr>
          <w:i/>
          <w:iCs/>
          <w:spacing w:val="1"/>
          <w:sz w:val="20"/>
          <w:szCs w:val="20"/>
        </w:rPr>
        <w:t>p</w:t>
      </w:r>
      <w:r>
        <w:rPr>
          <w:i/>
          <w:iCs/>
          <w:sz w:val="20"/>
          <w:szCs w:val="20"/>
        </w:rPr>
        <w:t>i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z w:val="20"/>
          <w:szCs w:val="20"/>
        </w:rPr>
        <w:t>kimo inici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z w:val="20"/>
          <w:szCs w:val="20"/>
        </w:rPr>
        <w:t>to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z w:val="20"/>
          <w:szCs w:val="20"/>
        </w:rPr>
        <w:t>ia</w:t>
      </w:r>
      <w:r>
        <w:rPr>
          <w:i/>
          <w:iCs/>
          <w:spacing w:val="1"/>
          <w:sz w:val="20"/>
          <w:szCs w:val="20"/>
        </w:rPr>
        <w:t>u</w:t>
      </w:r>
      <w:r>
        <w:rPr>
          <w:i/>
          <w:iCs/>
          <w:sz w:val="20"/>
          <w:szCs w:val="20"/>
        </w:rPr>
        <w:t>s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pa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z w:val="20"/>
          <w:szCs w:val="20"/>
        </w:rPr>
        <w:t>ei</w:t>
      </w:r>
      <w:r>
        <w:rPr>
          <w:i/>
          <w:iCs/>
          <w:spacing w:val="1"/>
          <w:sz w:val="20"/>
          <w:szCs w:val="20"/>
        </w:rPr>
        <w:t>go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pacing w:val="-2"/>
          <w:sz w:val="20"/>
          <w:szCs w:val="20"/>
        </w:rPr>
        <w:t>(</w:t>
      </w:r>
      <w:r>
        <w:rPr>
          <w:i/>
          <w:iCs/>
          <w:spacing w:val="1"/>
          <w:sz w:val="20"/>
          <w:szCs w:val="20"/>
        </w:rPr>
        <w:t>pa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>š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>s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pacing w:val="-2"/>
          <w:sz w:val="20"/>
          <w:szCs w:val="20"/>
        </w:rPr>
        <w:t>(</w:t>
      </w:r>
      <w:r>
        <w:rPr>
          <w:i/>
          <w:iCs/>
          <w:sz w:val="20"/>
          <w:szCs w:val="20"/>
        </w:rPr>
        <w:t>v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da</w:t>
      </w:r>
      <w:r>
        <w:rPr>
          <w:i/>
          <w:iCs/>
          <w:sz w:val="20"/>
          <w:szCs w:val="20"/>
        </w:rPr>
        <w:t>s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ir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pacing w:val="1"/>
          <w:sz w:val="20"/>
          <w:szCs w:val="20"/>
        </w:rPr>
        <w:t>pa</w:t>
      </w:r>
      <w:r>
        <w:rPr>
          <w:i/>
          <w:iCs/>
          <w:sz w:val="20"/>
          <w:szCs w:val="20"/>
        </w:rPr>
        <w:t>v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>r</w:t>
      </w:r>
      <w:r>
        <w:rPr>
          <w:i/>
          <w:iCs/>
          <w:spacing w:val="1"/>
          <w:sz w:val="20"/>
          <w:szCs w:val="20"/>
        </w:rPr>
        <w:t>d</w:t>
      </w:r>
      <w:r>
        <w:rPr>
          <w:i/>
          <w:iCs/>
          <w:sz w:val="20"/>
          <w:szCs w:val="20"/>
        </w:rPr>
        <w:t>ė)</w:t>
      </w:r>
    </w:p>
    <w:p w:rsidR="001A64D8" w:rsidRDefault="001A64D8" w:rsidP="00985FE7">
      <w:pPr>
        <w:tabs>
          <w:tab w:val="left" w:pos="4556"/>
          <w:tab w:val="left" w:pos="7565"/>
        </w:tabs>
        <w:kinsoku w:val="0"/>
        <w:overflowPunct w:val="0"/>
        <w:spacing w:before="73"/>
        <w:ind w:left="222"/>
        <w:rPr>
          <w:sz w:val="20"/>
          <w:szCs w:val="20"/>
        </w:rPr>
        <w:sectPr w:rsidR="001A64D8" w:rsidSect="00CE626A">
          <w:headerReference w:type="even" r:id="rId17"/>
          <w:headerReference w:type="default" r:id="rId18"/>
          <w:pgSz w:w="11907" w:h="16840"/>
          <w:pgMar w:top="1160" w:right="567" w:bottom="280" w:left="1480" w:header="0" w:footer="0" w:gutter="0"/>
          <w:cols w:space="1296" w:equalWidth="0">
            <w:col w:w="9507"/>
          </w:cols>
          <w:noEndnote/>
        </w:sectPr>
      </w:pPr>
    </w:p>
    <w:p w:rsidR="001A64D8" w:rsidRDefault="001A64D8" w:rsidP="00985FE7">
      <w:pPr>
        <w:pStyle w:val="BodyText"/>
        <w:kinsoku w:val="0"/>
        <w:overflowPunct w:val="0"/>
        <w:spacing w:before="62"/>
        <w:ind w:left="0" w:right="-41" w:firstLine="0"/>
        <w:jc w:val="right"/>
      </w:pPr>
      <w:r>
        <w:t>3 p</w:t>
      </w:r>
      <w:r>
        <w:rPr>
          <w:spacing w:val="-1"/>
        </w:rPr>
        <w:t>r</w:t>
      </w:r>
      <w:r>
        <w:t>ied</w:t>
      </w:r>
      <w:r>
        <w:rPr>
          <w:spacing w:val="-2"/>
        </w:rPr>
        <w:t>a</w:t>
      </w:r>
      <w:r>
        <w:t>s</w:t>
      </w:r>
    </w:p>
    <w:p w:rsidR="001A64D8" w:rsidRDefault="001A64D8" w:rsidP="00985FE7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Heading1"/>
        <w:kinsoku w:val="0"/>
        <w:overflowPunct w:val="0"/>
        <w:ind w:left="670" w:right="411" w:hanging="276"/>
        <w:rPr>
          <w:b w:val="0"/>
          <w:bCs w:val="0"/>
        </w:rPr>
      </w:pPr>
      <w:r>
        <w:rPr>
          <w:spacing w:val="-3"/>
        </w:rPr>
        <w:t>P</w:t>
      </w:r>
      <w:r>
        <w:t>R</w:t>
      </w:r>
      <w:r>
        <w:rPr>
          <w:spacing w:val="2"/>
        </w:rPr>
        <w:t>E</w:t>
      </w:r>
      <w:r>
        <w:rPr>
          <w:spacing w:val="-2"/>
        </w:rPr>
        <w:t>K</w:t>
      </w:r>
      <w:r>
        <w:t>IŲ IR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ASLA</w:t>
      </w:r>
      <w:r>
        <w:rPr>
          <w:spacing w:val="1"/>
        </w:rPr>
        <w:t>U</w:t>
      </w:r>
      <w:r>
        <w:rPr>
          <w:spacing w:val="-2"/>
        </w:rPr>
        <w:t>G</w:t>
      </w:r>
      <w:r>
        <w:t>Ų SĄR</w:t>
      </w:r>
      <w:r>
        <w:rPr>
          <w:spacing w:val="-1"/>
        </w:rPr>
        <w:t>A</w:t>
      </w:r>
      <w:r>
        <w:t>ŠAS,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t>U</w:t>
      </w:r>
      <w:r>
        <w:rPr>
          <w:spacing w:val="-1"/>
        </w:rPr>
        <w:t>R</w:t>
      </w:r>
      <w:r>
        <w:t>I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P</w:t>
      </w:r>
      <w:r>
        <w:t>ERKA</w:t>
      </w:r>
      <w:r>
        <w:rPr>
          <w:spacing w:val="-1"/>
        </w:rPr>
        <w:t>N</w:t>
      </w:r>
      <w:r>
        <w:t xml:space="preserve">T </w:t>
      </w:r>
      <w:r>
        <w:rPr>
          <w:spacing w:val="1"/>
        </w:rPr>
        <w:t>A</w:t>
      </w:r>
      <w:r>
        <w:t>P</w:t>
      </w:r>
      <w:r>
        <w:rPr>
          <w:spacing w:val="-3"/>
        </w:rPr>
        <w:t>K</w:t>
      </w:r>
      <w:r>
        <w:t>LA</w:t>
      </w:r>
      <w:r>
        <w:rPr>
          <w:spacing w:val="1"/>
        </w:rPr>
        <w:t>U</w:t>
      </w:r>
      <w:r>
        <w:t>SOS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A</w:t>
      </w:r>
      <w:r>
        <w:t>ŠTU BŪ</w:t>
      </w:r>
      <w:r>
        <w:rPr>
          <w:spacing w:val="-1"/>
        </w:rPr>
        <w:t>D</w:t>
      </w:r>
      <w:r>
        <w:t xml:space="preserve">U, </w:t>
      </w:r>
      <w:r>
        <w:rPr>
          <w:spacing w:val="-1"/>
        </w:rPr>
        <w:t>V</w:t>
      </w:r>
      <w:r>
        <w:rPr>
          <w:spacing w:val="1"/>
        </w:rPr>
        <w:t>Y</w:t>
      </w:r>
      <w:r>
        <w:rPr>
          <w:spacing w:val="-2"/>
        </w:rPr>
        <w:t>K</w:t>
      </w:r>
      <w:r>
        <w:t>D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M</w:t>
      </w:r>
      <w:r>
        <w:t>A</w:t>
      </w:r>
      <w:r>
        <w:rPr>
          <w:spacing w:val="-3"/>
        </w:rPr>
        <w:t>Ž</w:t>
      </w:r>
      <w:r>
        <w:t>OS</w:t>
      </w:r>
      <w:r>
        <w:rPr>
          <w:spacing w:val="1"/>
        </w:rPr>
        <w:t xml:space="preserve"> </w:t>
      </w:r>
      <w:r>
        <w:t xml:space="preserve">VERTĖS </w:t>
      </w:r>
      <w:r>
        <w:rPr>
          <w:spacing w:val="-3"/>
        </w:rPr>
        <w:t>P</w:t>
      </w:r>
      <w:r>
        <w:t>I</w:t>
      </w:r>
      <w:r>
        <w:rPr>
          <w:spacing w:val="1"/>
        </w:rPr>
        <w:t>R</w:t>
      </w:r>
      <w:r>
        <w:rPr>
          <w:spacing w:val="-2"/>
        </w:rPr>
        <w:t>K</w:t>
      </w:r>
      <w:r>
        <w:t>I</w:t>
      </w:r>
      <w:r>
        <w:rPr>
          <w:spacing w:val="-1"/>
        </w:rPr>
        <w:t>M</w:t>
      </w:r>
      <w:r>
        <w:t xml:space="preserve">Ą, </w:t>
      </w:r>
      <w:r>
        <w:rPr>
          <w:spacing w:val="-1"/>
        </w:rPr>
        <w:t>N</w:t>
      </w:r>
      <w:r>
        <w:t>ES</w:t>
      </w:r>
      <w:r>
        <w:rPr>
          <w:spacing w:val="-2"/>
        </w:rPr>
        <w:t>K</w:t>
      </w:r>
      <w:r>
        <w:t>ELBIA</w:t>
      </w:r>
      <w:r>
        <w:rPr>
          <w:spacing w:val="-2"/>
        </w:rPr>
        <w:t>M</w:t>
      </w:r>
      <w:r>
        <w:t>A</w:t>
      </w:r>
      <w:r>
        <w:rPr>
          <w:spacing w:val="1"/>
        </w:rPr>
        <w:t xml:space="preserve"> </w:t>
      </w:r>
      <w:r>
        <w:t>VIE</w:t>
      </w:r>
      <w:r>
        <w:rPr>
          <w:spacing w:val="1"/>
        </w:rPr>
        <w:t>Š</w:t>
      </w:r>
      <w:r>
        <w:t>AI</w:t>
      </w:r>
    </w:p>
    <w:p w:rsidR="001A64D8" w:rsidRDefault="001A64D8" w:rsidP="00985FE7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kinsoku w:val="0"/>
        <w:overflowPunct w:val="0"/>
        <w:ind w:right="113"/>
        <w:jc w:val="both"/>
      </w:pPr>
      <w:r>
        <w:rPr>
          <w:spacing w:val="1"/>
        </w:rPr>
        <w:t>V</w:t>
      </w:r>
      <w:r>
        <w:rPr>
          <w:spacing w:val="-5"/>
        </w:rPr>
        <w:t>y</w:t>
      </w:r>
      <w:r>
        <w:t>k</w:t>
      </w:r>
      <w:r>
        <w:rPr>
          <w:spacing w:val="2"/>
        </w:rPr>
        <w:t>d</w:t>
      </w:r>
      <w:r>
        <w:rPr>
          <w:spacing w:val="-1"/>
        </w:rPr>
        <w:t>a</w:t>
      </w:r>
      <w:r>
        <w:t>nt</w:t>
      </w:r>
      <w:r>
        <w:rPr>
          <w:spacing w:val="9"/>
        </w:rPr>
        <w:t xml:space="preserve"> </w:t>
      </w:r>
      <w:r>
        <w:t>mažos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e</w:t>
      </w:r>
      <w:r>
        <w:t>rt</w:t>
      </w:r>
      <w:r>
        <w:rPr>
          <w:spacing w:val="-2"/>
        </w:rPr>
        <w:t>ė</w:t>
      </w:r>
      <w:r>
        <w:t>s</w:t>
      </w:r>
      <w:r>
        <w:rPr>
          <w:spacing w:val="12"/>
        </w:rPr>
        <w:t xml:space="preserve"> </w:t>
      </w:r>
      <w:r>
        <w:t>pirkimą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pklausos</w:t>
      </w:r>
      <w:r>
        <w:rPr>
          <w:spacing w:val="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a</w:t>
      </w:r>
      <w:r>
        <w:t>štu</w:t>
      </w:r>
      <w:r>
        <w:rPr>
          <w:spacing w:val="10"/>
        </w:rPr>
        <w:t xml:space="preserve"> </w:t>
      </w:r>
      <w:r>
        <w:t>būdu,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a</w:t>
      </w:r>
      <w:r>
        <w:t>uj</w:t>
      </w:r>
      <w:r>
        <w:rPr>
          <w:spacing w:val="4"/>
        </w:rPr>
        <w:t>a</w:t>
      </w:r>
      <w:r>
        <w:t>ntis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s</w:t>
      </w:r>
      <w:r>
        <w:rPr>
          <w:spacing w:val="-5"/>
        </w:rPr>
        <w:t>y</w:t>
      </w:r>
      <w:r>
        <w:t>klių</w:t>
      </w:r>
      <w:r>
        <w:rPr>
          <w:spacing w:val="9"/>
        </w:rPr>
        <w:t xml:space="preserve"> </w:t>
      </w:r>
      <w:r>
        <w:rPr>
          <w:spacing w:val="2"/>
        </w:rPr>
        <w:t>1</w:t>
      </w:r>
      <w:r>
        <w:t>6 punktu,</w:t>
      </w:r>
      <w:r>
        <w:rPr>
          <w:spacing w:val="17"/>
        </w:rPr>
        <w:t xml:space="preserve"> </w:t>
      </w:r>
      <w:r>
        <w:rPr>
          <w:spacing w:val="1"/>
        </w:rPr>
        <w:t>ž</w:t>
      </w:r>
      <w:r>
        <w:rPr>
          <w:spacing w:val="-1"/>
        </w:rPr>
        <w:t>e</w:t>
      </w:r>
      <w:r>
        <w:t>mi</w:t>
      </w:r>
      <w:r>
        <w:rPr>
          <w:spacing w:val="-1"/>
        </w:rPr>
        <w:t>a</w:t>
      </w:r>
      <w:r>
        <w:t>u</w:t>
      </w:r>
      <w:r>
        <w:rPr>
          <w:spacing w:val="16"/>
        </w:rPr>
        <w:t xml:space="preserve"> </w:t>
      </w:r>
      <w:r>
        <w:t>išva</w:t>
      </w:r>
      <w:r>
        <w:rPr>
          <w:spacing w:val="-1"/>
        </w:rPr>
        <w:t>r</w:t>
      </w:r>
      <w:r>
        <w:t>din</w:t>
      </w:r>
      <w:r>
        <w:rPr>
          <w:spacing w:val="3"/>
        </w:rPr>
        <w:t>t</w:t>
      </w:r>
      <w:r>
        <w:t>os</w:t>
      </w:r>
      <w:r>
        <w:rPr>
          <w:spacing w:val="16"/>
        </w:rPr>
        <w:t xml:space="preserve"> </w:t>
      </w:r>
      <w:r>
        <w:t>p</w:t>
      </w:r>
      <w:r>
        <w:rPr>
          <w:spacing w:val="-1"/>
        </w:rPr>
        <w:t>re</w:t>
      </w:r>
      <w:r>
        <w:rPr>
          <w:spacing w:val="2"/>
        </w:rPr>
        <w:t>k</w:t>
      </w:r>
      <w:r>
        <w:rPr>
          <w:spacing w:val="-1"/>
        </w:rPr>
        <w:t>ė</w:t>
      </w:r>
      <w:r>
        <w:t>s</w:t>
      </w:r>
      <w:r>
        <w:rPr>
          <w:spacing w:val="16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rk</w:t>
      </w:r>
      <w:r>
        <w:rPr>
          <w:spacing w:val="-2"/>
        </w:rPr>
        <w:t>a</w:t>
      </w:r>
      <w:r>
        <w:t>mos</w:t>
      </w:r>
      <w:r>
        <w:rPr>
          <w:spacing w:val="1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t>skelbiant</w:t>
      </w:r>
      <w:r>
        <w:rPr>
          <w:spacing w:val="16"/>
        </w:rPr>
        <w:t xml:space="preserve"> </w:t>
      </w:r>
      <w:r>
        <w:t>vie</w:t>
      </w:r>
      <w:r>
        <w:rPr>
          <w:spacing w:val="1"/>
        </w:rPr>
        <w:t>š</w:t>
      </w:r>
      <w:r>
        <w:rPr>
          <w:spacing w:val="-1"/>
        </w:rPr>
        <w:t>a</w:t>
      </w:r>
      <w:r>
        <w:t>i,</w:t>
      </w:r>
      <w:r>
        <w:rPr>
          <w:spacing w:val="17"/>
        </w:rPr>
        <w:t xml:space="preserve"> 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pklausia</w:t>
      </w:r>
      <w:r>
        <w:rPr>
          <w:spacing w:val="5"/>
        </w:rPr>
        <w:t>m</w:t>
      </w:r>
      <w:r>
        <w:t>i ne</w:t>
      </w:r>
      <w:r>
        <w:rPr>
          <w:spacing w:val="-1"/>
        </w:rPr>
        <w:t xml:space="preserve"> </w:t>
      </w:r>
      <w:r>
        <w:t>mažiau k</w:t>
      </w:r>
      <w:r>
        <w:rPr>
          <w:spacing w:val="-2"/>
        </w:rPr>
        <w:t>a</w:t>
      </w:r>
      <w:r>
        <w:t>ip t</w:t>
      </w:r>
      <w:r>
        <w:rPr>
          <w:spacing w:val="1"/>
        </w:rPr>
        <w:t>r</w:t>
      </w:r>
      <w:r>
        <w:rPr>
          <w:spacing w:val="-5"/>
        </w:rPr>
        <w:t>y</w:t>
      </w:r>
      <w:r>
        <w:t>s ti</w:t>
      </w:r>
      <w:r>
        <w:rPr>
          <w:spacing w:val="-1"/>
        </w:rPr>
        <w:t>e</w:t>
      </w:r>
      <w:r>
        <w:rPr>
          <w:spacing w:val="2"/>
        </w:rPr>
        <w:t>k</w:t>
      </w:r>
      <w:r>
        <w:rPr>
          <w:spacing w:val="1"/>
        </w:rPr>
        <w:t>ė</w:t>
      </w:r>
      <w:r>
        <w:t>jai.</w:t>
      </w:r>
    </w:p>
    <w:p w:rsidR="001A64D8" w:rsidRDefault="001A64D8" w:rsidP="00985FE7">
      <w:pPr>
        <w:kinsoku w:val="0"/>
        <w:overflowPunct w:val="0"/>
        <w:spacing w:line="200" w:lineRule="exact"/>
        <w:rPr>
          <w:sz w:val="20"/>
          <w:szCs w:val="20"/>
        </w:rPr>
      </w:pPr>
    </w:p>
    <w:p w:rsidR="001A64D8" w:rsidRDefault="001A64D8" w:rsidP="00985FE7">
      <w:pPr>
        <w:pStyle w:val="BodyText"/>
        <w:kinsoku w:val="0"/>
        <w:overflowPunct w:val="0"/>
        <w:ind w:left="810" w:firstLine="0"/>
      </w:pPr>
      <w:r>
        <w:t>Pr</w:t>
      </w:r>
      <w:r>
        <w:rPr>
          <w:spacing w:val="-2"/>
        </w:rPr>
        <w:t>e</w:t>
      </w:r>
      <w:r>
        <w:t>kių są</w:t>
      </w:r>
      <w:r>
        <w:rPr>
          <w:spacing w:val="-1"/>
        </w:rPr>
        <w:t>ra</w:t>
      </w:r>
      <w:r>
        <w:t>š</w:t>
      </w:r>
      <w:r>
        <w:rPr>
          <w:spacing w:val="-1"/>
        </w:rPr>
        <w:t>a</w:t>
      </w:r>
      <w:r>
        <w:t>s:</w:t>
      </w:r>
    </w:p>
    <w:p w:rsidR="001A64D8" w:rsidRDefault="001A64D8" w:rsidP="00985FE7">
      <w:pPr>
        <w:kinsoku w:val="0"/>
        <w:overflowPunct w:val="0"/>
        <w:rPr>
          <w:sz w:val="12"/>
          <w:szCs w:val="12"/>
        </w:rPr>
      </w:pP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kompiute</w:t>
      </w:r>
      <w:r>
        <w:rPr>
          <w:spacing w:val="-2"/>
        </w:rPr>
        <w:t>r</w:t>
      </w:r>
      <w:r>
        <w:t>inė į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s įr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3"/>
        </w:rPr>
        <w:t>g</w:t>
      </w:r>
      <w:r>
        <w:t>ini</w:t>
      </w:r>
      <w:r>
        <w:rPr>
          <w:spacing w:val="-1"/>
        </w:rPr>
        <w:t>a</w:t>
      </w:r>
      <w:r>
        <w:t>i ir m</w:t>
      </w:r>
      <w:r>
        <w:rPr>
          <w:spacing w:val="-2"/>
        </w:rPr>
        <w:t>e</w:t>
      </w:r>
      <w:r>
        <w:rPr>
          <w:spacing w:val="2"/>
        </w:rPr>
        <w:t>d</w:t>
      </w:r>
      <w:r>
        <w:rPr>
          <w:spacing w:val="1"/>
        </w:rPr>
        <w:t>ž</w:t>
      </w:r>
      <w:r>
        <w:t>ia</w:t>
      </w:r>
      <w:r>
        <w:rPr>
          <w:spacing w:val="-3"/>
        </w:rPr>
        <w:t>g</w:t>
      </w:r>
      <w:r>
        <w:t>os,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s instalia</w:t>
      </w:r>
      <w:r>
        <w:rPr>
          <w:spacing w:val="-2"/>
        </w:rPr>
        <w:t>c</w:t>
      </w:r>
      <w:r>
        <w:t>ijos pri</w:t>
      </w:r>
      <w:r>
        <w:rPr>
          <w:spacing w:val="1"/>
        </w:rPr>
        <w:t>e</w:t>
      </w:r>
      <w:r>
        <w:t>mo</w:t>
      </w:r>
      <w:r>
        <w:rPr>
          <w:spacing w:val="1"/>
        </w:rPr>
        <w:t>n</w:t>
      </w:r>
      <w:r>
        <w:rPr>
          <w:spacing w:val="-1"/>
        </w:rPr>
        <w:t>ė</w:t>
      </w:r>
      <w:r>
        <w:t>s ir medžia</w:t>
      </w:r>
      <w:r>
        <w:rPr>
          <w:spacing w:val="-3"/>
        </w:rPr>
        <w:t>g</w:t>
      </w:r>
      <w:r>
        <w:t>os, a</w:t>
      </w:r>
      <w:r>
        <w:rPr>
          <w:spacing w:val="-1"/>
        </w:rPr>
        <w:t>p</w:t>
      </w:r>
      <w:r>
        <w:rPr>
          <w:spacing w:val="2"/>
        </w:rPr>
        <w:t>š</w:t>
      </w:r>
      <w:r>
        <w:t>vietimo įr</w:t>
      </w:r>
      <w:r>
        <w:rPr>
          <w:spacing w:val="-2"/>
        </w:rPr>
        <w:t>e</w:t>
      </w:r>
      <w:r>
        <w:t>n</w:t>
      </w:r>
      <w:r>
        <w:rPr>
          <w:spacing w:val="-3"/>
        </w:rPr>
        <w:t>g</w:t>
      </w:r>
      <w:r>
        <w:t>ini</w:t>
      </w:r>
      <w:r>
        <w:rPr>
          <w:spacing w:val="-1"/>
        </w:rPr>
        <w:t>a</w:t>
      </w:r>
      <w:r>
        <w:t>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nini</w:t>
      </w:r>
      <w:r>
        <w:rPr>
          <w:spacing w:val="-1"/>
        </w:rPr>
        <w:t>a</w:t>
      </w:r>
      <w:r>
        <w:t>i, el</w:t>
      </w:r>
      <w:r>
        <w:rPr>
          <w:spacing w:val="-1"/>
        </w:rPr>
        <w:t>e</w:t>
      </w:r>
      <w:r>
        <w:t>ktrom</w:t>
      </w:r>
      <w:r>
        <w:rPr>
          <w:spacing w:val="1"/>
        </w:rPr>
        <w:t>ec</w:t>
      </w:r>
      <w:r>
        <w:t>h</w:t>
      </w:r>
      <w:r>
        <w:rPr>
          <w:spacing w:val="-1"/>
        </w:rPr>
        <w:t>a</w:t>
      </w:r>
      <w:r>
        <w:t>nini</w:t>
      </w:r>
      <w:r>
        <w:rPr>
          <w:spacing w:val="-1"/>
        </w:rPr>
        <w:t>a</w:t>
      </w:r>
      <w:r>
        <w:t>i pri</w:t>
      </w:r>
      <w:r>
        <w:rPr>
          <w:spacing w:val="-1"/>
        </w:rPr>
        <w:t>e</w:t>
      </w:r>
      <w:r>
        <w:t>taisai,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v</w:t>
      </w:r>
      <w:r>
        <w:rPr>
          <w:spacing w:val="-1"/>
        </w:rPr>
        <w:t>a</w:t>
      </w:r>
      <w:r>
        <w:t>i</w:t>
      </w:r>
      <w:r>
        <w:rPr>
          <w:spacing w:val="1"/>
        </w:rPr>
        <w:t>z</w:t>
      </w:r>
      <w:r>
        <w:t xml:space="preserve">do </w:t>
      </w:r>
      <w:r>
        <w:rPr>
          <w:spacing w:val="-1"/>
        </w:rPr>
        <w:t>a</w:t>
      </w:r>
      <w:r>
        <w:t>p</w:t>
      </w:r>
      <w:r>
        <w:rPr>
          <w:spacing w:val="-1"/>
        </w:rPr>
        <w:t>a</w:t>
      </w:r>
      <w:r>
        <w:t>r</w:t>
      </w:r>
      <w:r>
        <w:rPr>
          <w:spacing w:val="-2"/>
        </w:rPr>
        <w:t>a</w:t>
      </w:r>
      <w:r>
        <w:t>tū</w:t>
      </w:r>
      <w:r>
        <w:rPr>
          <w:spacing w:val="1"/>
        </w:rPr>
        <w:t>r</w:t>
      </w:r>
      <w:r>
        <w:rPr>
          <w:spacing w:val="-1"/>
        </w:rPr>
        <w:t>a</w:t>
      </w:r>
      <w:r>
        <w:t>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v</w:t>
      </w:r>
      <w:r>
        <w:rPr>
          <w:spacing w:val="-1"/>
        </w:rPr>
        <w:t>a</w:t>
      </w:r>
      <w:r>
        <w:t>dov</w:t>
      </w:r>
      <w:r>
        <w:rPr>
          <w:spacing w:val="-1"/>
        </w:rPr>
        <w:t>ė</w:t>
      </w:r>
      <w:r>
        <w:t>li</w:t>
      </w:r>
      <w:r>
        <w:rPr>
          <w:spacing w:val="-1"/>
        </w:rPr>
        <w:t>a</w:t>
      </w:r>
      <w:r>
        <w:t>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rPr>
          <w:spacing w:val="-3"/>
        </w:rPr>
        <w:t>g</w:t>
      </w:r>
      <w:r>
        <w:t>rožinė ir</w:t>
      </w:r>
      <w:r>
        <w:rPr>
          <w:spacing w:val="-1"/>
        </w:rPr>
        <w:t xml:space="preserve"> </w:t>
      </w:r>
      <w:r>
        <w:t>mokomoji lite</w:t>
      </w:r>
      <w:r>
        <w:rPr>
          <w:spacing w:val="-2"/>
        </w:rPr>
        <w:t>r</w:t>
      </w:r>
      <w:r>
        <w:rPr>
          <w:spacing w:val="-1"/>
        </w:rPr>
        <w:t>a</w:t>
      </w:r>
      <w:r>
        <w:t>tūr</w:t>
      </w:r>
      <w:r>
        <w:rPr>
          <w:spacing w:val="-2"/>
        </w:rPr>
        <w:t>a</w:t>
      </w:r>
      <w:r>
        <w:t>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įvairi sp</w:t>
      </w:r>
      <w:r>
        <w:rPr>
          <w:spacing w:val="-1"/>
        </w:rPr>
        <w:t>a</w:t>
      </w:r>
      <w:r>
        <w:t>usdinta m</w:t>
      </w:r>
      <w:r>
        <w:rPr>
          <w:spacing w:val="-1"/>
        </w:rPr>
        <w:t>e</w:t>
      </w:r>
      <w:r>
        <w:t>d</w:t>
      </w:r>
      <w:r>
        <w:rPr>
          <w:spacing w:val="1"/>
        </w:rPr>
        <w:t>ž</w:t>
      </w:r>
      <w:r>
        <w:t>iag</w:t>
      </w:r>
      <w:r>
        <w:rPr>
          <w:spacing w:val="-2"/>
        </w:rPr>
        <w:t>a</w:t>
      </w:r>
      <w:r>
        <w:t>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057"/>
        </w:tabs>
        <w:kinsoku w:val="0"/>
        <w:overflowPunct w:val="0"/>
        <w:ind w:left="1057"/>
      </w:pPr>
      <w:r>
        <w:t>sta</w:t>
      </w:r>
      <w:r>
        <w:rPr>
          <w:spacing w:val="2"/>
        </w:rPr>
        <w:t>t</w:t>
      </w:r>
      <w:r>
        <w:rPr>
          <w:spacing w:val="-5"/>
        </w:rPr>
        <w:t>y</w:t>
      </w:r>
      <w:r>
        <w:t>binės me</w:t>
      </w:r>
      <w:r>
        <w:rPr>
          <w:spacing w:val="-1"/>
        </w:rPr>
        <w:t>d</w:t>
      </w:r>
      <w:r>
        <w:rPr>
          <w:spacing w:val="1"/>
        </w:rPr>
        <w:t>ž</w:t>
      </w:r>
      <w:r>
        <w:t>i</w:t>
      </w:r>
      <w:r>
        <w:rPr>
          <w:spacing w:val="1"/>
        </w:rPr>
        <w:t>a</w:t>
      </w:r>
      <w:r>
        <w:rPr>
          <w:spacing w:val="-3"/>
        </w:rPr>
        <w:t>g</w:t>
      </w:r>
      <w:r>
        <w:t xml:space="preserve">os ir </w:t>
      </w:r>
      <w:r>
        <w:rPr>
          <w:spacing w:val="1"/>
        </w:rPr>
        <w:t>s</w:t>
      </w:r>
      <w:r>
        <w:t>usiję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miniai,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medi</w:t>
      </w:r>
      <w:r>
        <w:rPr>
          <w:spacing w:val="-1"/>
        </w:rPr>
        <w:t>e</w:t>
      </w:r>
      <w:r>
        <w:t>na</w:t>
      </w:r>
      <w:r>
        <w:rPr>
          <w:spacing w:val="-1"/>
        </w:rPr>
        <w:t xml:space="preserve"> </w:t>
      </w:r>
      <w:r>
        <w:t>ir m</w:t>
      </w:r>
      <w:r>
        <w:rPr>
          <w:spacing w:val="-1"/>
        </w:rPr>
        <w:t>e</w:t>
      </w:r>
      <w:r>
        <w:t>dienos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a</w:t>
      </w:r>
      <w:r>
        <w:t>miniai,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rPr>
          <w:spacing w:val="-3"/>
        </w:rPr>
        <w:t>g</w:t>
      </w:r>
      <w:r>
        <w:t>rindų da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mu</w:t>
      </w:r>
      <w:r>
        <w:rPr>
          <w:spacing w:val="1"/>
        </w:rPr>
        <w:t>z</w:t>
      </w:r>
      <w:r>
        <w:t>ikos in</w:t>
      </w:r>
      <w:r>
        <w:rPr>
          <w:spacing w:val="-3"/>
        </w:rPr>
        <w:t>s</w:t>
      </w:r>
      <w:r>
        <w:t>trum</w:t>
      </w:r>
      <w:r>
        <w:rPr>
          <w:spacing w:val="-1"/>
        </w:rPr>
        <w:t>e</w:t>
      </w:r>
      <w:r>
        <w:t>ntai b</w:t>
      </w:r>
      <w:r>
        <w:rPr>
          <w:spacing w:val="-1"/>
        </w:rPr>
        <w:t>e</w:t>
      </w:r>
      <w:r>
        <w:t>i jų d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5"/>
        </w:rPr>
        <w:t>y</w:t>
      </w:r>
      <w:r>
        <w:t>s,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sporto p</w:t>
      </w:r>
      <w:r>
        <w:rPr>
          <w:spacing w:val="-1"/>
        </w:rPr>
        <w:t>re</w:t>
      </w:r>
      <w:r>
        <w:t>k</w:t>
      </w:r>
      <w:r>
        <w:rPr>
          <w:spacing w:val="-1"/>
        </w:rPr>
        <w:t>ė</w:t>
      </w:r>
      <w:r>
        <w:t xml:space="preserve">s ir </w:t>
      </w:r>
      <w:r>
        <w:rPr>
          <w:spacing w:val="1"/>
        </w:rPr>
        <w:t>r</w:t>
      </w:r>
      <w:r>
        <w:rPr>
          <w:spacing w:val="-1"/>
        </w:rPr>
        <w:t>e</w:t>
      </w:r>
      <w:r>
        <w:t>ikm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2"/>
        </w:rPr>
        <w:t>s</w:t>
      </w:r>
      <w:r>
        <w:t>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įvair</w:t>
      </w:r>
      <w:r>
        <w:rPr>
          <w:spacing w:val="-1"/>
        </w:rPr>
        <w:t>ū</w:t>
      </w:r>
      <w:r>
        <w:t>s metalo g</w:t>
      </w:r>
      <w:r>
        <w:rPr>
          <w:spacing w:val="-2"/>
        </w:rPr>
        <w:t>a</w:t>
      </w:r>
      <w:r>
        <w:t>miniai,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d</w:t>
      </w:r>
      <w:r>
        <w:rPr>
          <w:spacing w:val="-1"/>
        </w:rPr>
        <w:t>a</w:t>
      </w:r>
      <w:r>
        <w:t>rbo į</w:t>
      </w:r>
      <w:r>
        <w:rPr>
          <w:spacing w:val="-1"/>
        </w:rPr>
        <w:t>ra</w:t>
      </w:r>
      <w:r>
        <w:t>nkiai,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virtuvinė</w:t>
      </w:r>
      <w:r>
        <w:rPr>
          <w:spacing w:val="-1"/>
        </w:rPr>
        <w:t xml:space="preserve"> </w:t>
      </w:r>
      <w:r>
        <w:t>įr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-1"/>
        </w:rPr>
        <w:t>a</w:t>
      </w:r>
      <w:r>
        <w:t>,</w:t>
      </w:r>
    </w:p>
    <w:p w:rsidR="001A64D8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met</w:t>
      </w:r>
      <w:r>
        <w:rPr>
          <w:spacing w:val="-1"/>
        </w:rPr>
        <w:t>a</w:t>
      </w:r>
      <w:r>
        <w:t>las, m</w:t>
      </w:r>
      <w:r>
        <w:rPr>
          <w:spacing w:val="-1"/>
        </w:rPr>
        <w:t>e</w:t>
      </w:r>
      <w:r>
        <w:t>talo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minia</w:t>
      </w:r>
      <w:r>
        <w:rPr>
          <w:spacing w:val="2"/>
        </w:rPr>
        <w:t>i</w:t>
      </w:r>
      <w:r>
        <w:t>,</w:t>
      </w:r>
    </w:p>
    <w:p w:rsidR="001A64D8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valymo priemonės,</w:t>
      </w:r>
    </w:p>
    <w:p w:rsidR="001A64D8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asmens higienos priemonės,</w:t>
      </w:r>
    </w:p>
    <w:p w:rsidR="001A64D8" w:rsidRPr="00D01761" w:rsidRDefault="001A64D8" w:rsidP="00985FE7">
      <w:pPr>
        <w:pStyle w:val="BodyText"/>
        <w:numPr>
          <w:ilvl w:val="0"/>
          <w:numId w:val="2"/>
        </w:numPr>
        <w:tabs>
          <w:tab w:val="left" w:pos="1177"/>
        </w:tabs>
        <w:kinsoku w:val="0"/>
        <w:overflowPunct w:val="0"/>
        <w:ind w:left="1177" w:hanging="368"/>
      </w:pPr>
      <w:r>
        <w:t>konceliarinės prekės, popierius,</w:t>
      </w:r>
    </w:p>
    <w:p w:rsidR="001A64D8" w:rsidRDefault="001A64D8" w:rsidP="00985FE7">
      <w:pPr>
        <w:pStyle w:val="BodyText"/>
        <w:kinsoku w:val="0"/>
        <w:overflowPunct w:val="0"/>
        <w:ind w:left="0" w:firstLine="0"/>
      </w:pPr>
    </w:p>
    <w:p w:rsidR="001A64D8" w:rsidRDefault="001A64D8" w:rsidP="00985FE7">
      <w:pPr>
        <w:pStyle w:val="BodyText"/>
        <w:kinsoku w:val="0"/>
        <w:overflowPunct w:val="0"/>
        <w:ind w:left="810" w:firstLine="0"/>
      </w:pPr>
      <w:r>
        <w:t>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ų s</w:t>
      </w:r>
      <w:r>
        <w:rPr>
          <w:spacing w:val="1"/>
        </w:rPr>
        <w:t>ą</w:t>
      </w:r>
      <w:r>
        <w:t>r</w:t>
      </w:r>
      <w:r>
        <w:rPr>
          <w:spacing w:val="-2"/>
        </w:rPr>
        <w:t>a</w:t>
      </w:r>
      <w:r>
        <w:t>š</w:t>
      </w:r>
      <w:r>
        <w:rPr>
          <w:spacing w:val="-1"/>
        </w:rPr>
        <w:t>a</w:t>
      </w:r>
      <w:r>
        <w:t>s:</w:t>
      </w:r>
    </w:p>
    <w:p w:rsidR="001A64D8" w:rsidRDefault="001A64D8" w:rsidP="00985FE7">
      <w:pPr>
        <w:kinsoku w:val="0"/>
        <w:overflowPunct w:val="0"/>
        <w:rPr>
          <w:sz w:val="12"/>
          <w:szCs w:val="12"/>
        </w:rPr>
      </w:pPr>
    </w:p>
    <w:p w:rsidR="001A64D8" w:rsidRDefault="001A64D8" w:rsidP="00985FE7">
      <w:pPr>
        <w:kinsoku w:val="0"/>
        <w:overflowPunct w:val="0"/>
        <w:rPr>
          <w:sz w:val="12"/>
          <w:szCs w:val="12"/>
        </w:rPr>
      </w:pPr>
    </w:p>
    <w:p w:rsidR="001A64D8" w:rsidRPr="00D01761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foto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fijos pasl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kompiute</w:t>
      </w:r>
      <w:r>
        <w:rPr>
          <w:spacing w:val="-2"/>
        </w:rPr>
        <w:t>r</w:t>
      </w:r>
      <w:r>
        <w:t>ių r</w:t>
      </w:r>
      <w:r>
        <w:rPr>
          <w:spacing w:val="-2"/>
        </w:rPr>
        <w:t>e</w:t>
      </w:r>
      <w:r>
        <w:t xml:space="preserve">monto, </w:t>
      </w:r>
      <w:r>
        <w:rPr>
          <w:spacing w:val="-1"/>
        </w:rPr>
        <w:t>a</w:t>
      </w:r>
      <w:r>
        <w:t>pta</w:t>
      </w:r>
      <w:r>
        <w:rPr>
          <w:spacing w:val="-2"/>
        </w:rPr>
        <w:t>r</w:t>
      </w:r>
      <w:r>
        <w:t>n</w:t>
      </w:r>
      <w:r>
        <w:rPr>
          <w:spacing w:val="-1"/>
        </w:rPr>
        <w:t>a</w:t>
      </w:r>
      <w:r>
        <w:t>vimo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 xml:space="preserve">os ir </w:t>
      </w:r>
      <w:r>
        <w:rPr>
          <w:spacing w:val="1"/>
        </w:rPr>
        <w:t>da</w:t>
      </w:r>
      <w:r>
        <w:t>rb</w:t>
      </w:r>
      <w:r>
        <w:rPr>
          <w:spacing w:val="-2"/>
        </w:rPr>
        <w:t>a</w:t>
      </w:r>
      <w:r>
        <w:t>i,</w:t>
      </w:r>
    </w:p>
    <w:p w:rsidR="001A64D8" w:rsidRPr="00D01761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mokinių m</w:t>
      </w:r>
      <w:r>
        <w:rPr>
          <w:spacing w:val="-1"/>
        </w:rPr>
        <w:t>a</w:t>
      </w:r>
      <w:r>
        <w:t>itin</w:t>
      </w:r>
      <w:r>
        <w:rPr>
          <w:spacing w:val="-2"/>
        </w:rPr>
        <w:t>i</w:t>
      </w:r>
      <w:r>
        <w:t>mo pasla</w:t>
      </w:r>
      <w:r>
        <w:rPr>
          <w:spacing w:val="-1"/>
        </w:rPr>
        <w:t>u</w:t>
      </w:r>
      <w:r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k</w:t>
      </w:r>
      <w:r>
        <w:rPr>
          <w:spacing w:val="-1"/>
        </w:rPr>
        <w:t>e</w:t>
      </w:r>
      <w:r>
        <w:t>leivių vežimo tr</w:t>
      </w:r>
      <w:r>
        <w:rPr>
          <w:spacing w:val="-2"/>
        </w:rPr>
        <w:t>a</w:t>
      </w:r>
      <w:r>
        <w:t>nsporto p</w:t>
      </w:r>
      <w:r>
        <w:rPr>
          <w:spacing w:val="-1"/>
        </w:rPr>
        <w:t>a</w:t>
      </w:r>
      <w:r>
        <w:t>slaugos,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a</w:t>
      </w:r>
      <w:r>
        <w:t>utobusų nuomos su v</w:t>
      </w:r>
      <w:r>
        <w:rPr>
          <w:spacing w:val="-1"/>
        </w:rPr>
        <w:t>a</w:t>
      </w:r>
      <w:r>
        <w:t>iruotoju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>os,</w:t>
      </w:r>
    </w:p>
    <w:p w:rsidR="001A64D8" w:rsidRPr="00D01761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rPr>
          <w:spacing w:val="-1"/>
        </w:rPr>
        <w:t>e</w:t>
      </w:r>
      <w:r>
        <w:t>lektr</w:t>
      </w:r>
      <w:r>
        <w:rPr>
          <w:spacing w:val="-1"/>
        </w:rPr>
        <w:t>o</w:t>
      </w:r>
      <w:r>
        <w:t>s, va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nti</w:t>
      </w:r>
      <w:r>
        <w:rPr>
          <w:spacing w:val="-1"/>
        </w:rPr>
        <w:t>e</w:t>
      </w:r>
      <w:r>
        <w:t xml:space="preserve">kio, </w:t>
      </w:r>
      <w:r>
        <w:rPr>
          <w:spacing w:val="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ac</w:t>
      </w:r>
      <w:r>
        <w:t>ijos sistemų r</w:t>
      </w:r>
      <w:r>
        <w:rPr>
          <w:spacing w:val="-2"/>
        </w:rPr>
        <w:t>e</w:t>
      </w:r>
      <w:r>
        <w:t>monto p</w:t>
      </w:r>
      <w:r>
        <w:rPr>
          <w:spacing w:val="-1"/>
        </w:rPr>
        <w:t>a</w:t>
      </w:r>
      <w:r>
        <w:t>slau</w:t>
      </w:r>
      <w:r>
        <w:rPr>
          <w:spacing w:val="-3"/>
        </w:rPr>
        <w:t>g</w:t>
      </w:r>
      <w:r>
        <w:t xml:space="preserve">os ir </w:t>
      </w:r>
      <w:r>
        <w:rPr>
          <w:spacing w:val="1"/>
        </w:rPr>
        <w:t>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smulkus p</w:t>
      </w:r>
      <w:r>
        <w:rPr>
          <w:spacing w:val="-1"/>
        </w:rPr>
        <w:t>a</w:t>
      </w:r>
      <w:r>
        <w:t>statų r</w:t>
      </w:r>
      <w:r>
        <w:rPr>
          <w:spacing w:val="-2"/>
        </w:rPr>
        <w:t>e</w:t>
      </w:r>
      <w:r>
        <w:t>monto d</w:t>
      </w:r>
      <w:r>
        <w:rPr>
          <w:spacing w:val="-1"/>
        </w:rPr>
        <w:t>a</w:t>
      </w:r>
      <w:r>
        <w:t>rb</w:t>
      </w:r>
      <w:r>
        <w:rPr>
          <w:spacing w:val="-2"/>
        </w:rPr>
        <w:t>a</w:t>
      </w:r>
      <w:r>
        <w:t>i ir p</w:t>
      </w:r>
      <w:r>
        <w:rPr>
          <w:spacing w:val="-2"/>
        </w:rPr>
        <w:t>a</w:t>
      </w:r>
      <w:r>
        <w:t>sla</w:t>
      </w:r>
      <w:r>
        <w:rPr>
          <w:spacing w:val="1"/>
        </w:rPr>
        <w:t>u</w:t>
      </w:r>
      <w:r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>
        <w:t>p</w:t>
      </w:r>
      <w:r w:rsidRPr="00D01761">
        <w:rPr>
          <w:spacing w:val="-1"/>
        </w:rPr>
        <w:t>r</w:t>
      </w:r>
      <w:r>
        <w:t>ojekt</w:t>
      </w:r>
      <w:r w:rsidRPr="00D01761">
        <w:rPr>
          <w:spacing w:val="-1"/>
        </w:rPr>
        <w:t>a</w:t>
      </w:r>
      <w:r>
        <w:t>vimo p</w:t>
      </w:r>
      <w:r w:rsidRPr="00D01761">
        <w:rPr>
          <w:spacing w:val="-1"/>
        </w:rPr>
        <w:t>a</w:t>
      </w:r>
      <w:r>
        <w:t>sla</w:t>
      </w:r>
      <w:r w:rsidRPr="00D01761">
        <w:rPr>
          <w:spacing w:val="1"/>
        </w:rPr>
        <w:t>u</w:t>
      </w:r>
      <w:r w:rsidRPr="00D01761"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</w:tabs>
        <w:kinsoku w:val="0"/>
        <w:overflowPunct w:val="0"/>
        <w:ind w:left="1057"/>
      </w:pPr>
      <w:r w:rsidRPr="00D01761">
        <w:rPr>
          <w:spacing w:val="1"/>
        </w:rPr>
        <w:t>ž</w:t>
      </w:r>
      <w:r w:rsidRPr="00D01761">
        <w:rPr>
          <w:spacing w:val="-1"/>
        </w:rPr>
        <w:t>e</w:t>
      </w:r>
      <w:r>
        <w:t>mės k</w:t>
      </w:r>
      <w:r w:rsidRPr="00D01761">
        <w:rPr>
          <w:spacing w:val="-2"/>
        </w:rPr>
        <w:t>a</w:t>
      </w:r>
      <w:r>
        <w:t>d</w:t>
      </w:r>
      <w:r w:rsidRPr="00D01761">
        <w:rPr>
          <w:spacing w:val="-1"/>
        </w:rPr>
        <w:t>a</w:t>
      </w:r>
      <w:r>
        <w:t>stro mat</w:t>
      </w:r>
      <w:r w:rsidRPr="00D01761">
        <w:rPr>
          <w:spacing w:val="-1"/>
        </w:rPr>
        <w:t>a</w:t>
      </w:r>
      <w:r>
        <w:t>vi</w:t>
      </w:r>
      <w:r w:rsidRPr="00D01761">
        <w:rPr>
          <w:spacing w:val="3"/>
        </w:rPr>
        <w:t>m</w:t>
      </w:r>
      <w:r>
        <w:t>o p</w:t>
      </w:r>
      <w:r w:rsidRPr="00D01761">
        <w:rPr>
          <w:spacing w:val="-1"/>
        </w:rPr>
        <w:t>a</w:t>
      </w:r>
      <w:r>
        <w:t>slaugos ir d</w:t>
      </w:r>
      <w:r w:rsidRPr="00D01761">
        <w:rPr>
          <w:spacing w:val="-2"/>
        </w:rPr>
        <w:t>a</w:t>
      </w:r>
      <w:r>
        <w:t>r</w:t>
      </w:r>
      <w:r w:rsidRPr="00D01761">
        <w:rPr>
          <w:spacing w:val="1"/>
        </w:rPr>
        <w:t>b</w:t>
      </w:r>
      <w:r w:rsidRPr="00D01761">
        <w:rPr>
          <w:spacing w:val="-1"/>
        </w:rPr>
        <w:t>a</w:t>
      </w:r>
      <w:r>
        <w:t>i,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p</w:t>
      </w:r>
      <w:r w:rsidRPr="00D01761">
        <w:rPr>
          <w:spacing w:val="-1"/>
        </w:rPr>
        <w:t>e</w:t>
      </w:r>
      <w:r>
        <w:t>rk</w:t>
      </w:r>
      <w:r w:rsidRPr="00D01761">
        <w:rPr>
          <w:spacing w:val="-2"/>
        </w:rPr>
        <w:t>a</w:t>
      </w:r>
      <w:r>
        <w:t>mos mo</w:t>
      </w:r>
      <w:r w:rsidRPr="00D01761">
        <w:rPr>
          <w:spacing w:val="4"/>
        </w:rPr>
        <w:t>k</w:t>
      </w:r>
      <w:r w:rsidRPr="00D01761">
        <w:rPr>
          <w:spacing w:val="-8"/>
        </w:rPr>
        <w:t>y</w:t>
      </w:r>
      <w:r>
        <w:t xml:space="preserve">mo </w:t>
      </w:r>
      <w:r w:rsidRPr="00D01761">
        <w:rPr>
          <w:spacing w:val="2"/>
        </w:rPr>
        <w:t>p</w:t>
      </w:r>
      <w:r w:rsidRPr="00D01761">
        <w:rPr>
          <w:spacing w:val="-1"/>
        </w:rPr>
        <w:t>a</w:t>
      </w:r>
      <w:r>
        <w:t>sl</w:t>
      </w:r>
      <w:r w:rsidRPr="00D01761">
        <w:rPr>
          <w:spacing w:val="1"/>
        </w:rPr>
        <w:t>a</w:t>
      </w:r>
      <w:r>
        <w:t>u</w:t>
      </w:r>
      <w:r w:rsidRPr="00D01761"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r</w:t>
      </w:r>
      <w:r w:rsidRPr="00D01761">
        <w:rPr>
          <w:spacing w:val="-2"/>
        </w:rPr>
        <w:t>e</w:t>
      </w:r>
      <w:r w:rsidRPr="00D01761">
        <w:rPr>
          <w:spacing w:val="2"/>
        </w:rPr>
        <w:t>n</w:t>
      </w:r>
      <w:r w:rsidRPr="00D01761">
        <w:rPr>
          <w:spacing w:val="-3"/>
        </w:rPr>
        <w:t>g</w:t>
      </w:r>
      <w:r>
        <w:t>inių o</w:t>
      </w:r>
      <w:r w:rsidRPr="00D01761">
        <w:rPr>
          <w:spacing w:val="1"/>
        </w:rPr>
        <w:t>r</w:t>
      </w:r>
      <w:r w:rsidRPr="00D01761">
        <w:rPr>
          <w:spacing w:val="-3"/>
        </w:rPr>
        <w:t>g</w:t>
      </w:r>
      <w:r w:rsidRPr="00D01761">
        <w:rPr>
          <w:spacing w:val="-1"/>
        </w:rPr>
        <w:t>a</w:t>
      </w:r>
      <w:r>
        <w:t>ni</w:t>
      </w:r>
      <w:r w:rsidRPr="00D01761">
        <w:rPr>
          <w:spacing w:val="1"/>
        </w:rPr>
        <w:t>z</w:t>
      </w:r>
      <w:r w:rsidRPr="00D01761">
        <w:rPr>
          <w:spacing w:val="-1"/>
        </w:rPr>
        <w:t>a</w:t>
      </w:r>
      <w:r>
        <w:t>vimo p</w:t>
      </w:r>
      <w:r w:rsidRPr="00D01761">
        <w:rPr>
          <w:spacing w:val="-1"/>
        </w:rPr>
        <w:t>a</w:t>
      </w:r>
      <w:r>
        <w:t>slau</w:t>
      </w:r>
      <w:r w:rsidRPr="00D01761"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p</w:t>
      </w:r>
      <w:r w:rsidRPr="00D01761">
        <w:rPr>
          <w:spacing w:val="-1"/>
        </w:rPr>
        <w:t>a</w:t>
      </w:r>
      <w:r>
        <w:t>talpų d</w:t>
      </w:r>
      <w:r w:rsidRPr="00D01761">
        <w:rPr>
          <w:spacing w:val="-1"/>
        </w:rPr>
        <w:t>e</w:t>
      </w:r>
      <w:r>
        <w:t>kor</w:t>
      </w:r>
      <w:r w:rsidRPr="00D01761">
        <w:rPr>
          <w:spacing w:val="-2"/>
        </w:rPr>
        <w:t>a</w:t>
      </w:r>
      <w:r>
        <w:t>vimo p</w:t>
      </w:r>
      <w:r w:rsidRPr="00D01761">
        <w:rPr>
          <w:spacing w:val="-1"/>
        </w:rPr>
        <w:t>a</w:t>
      </w:r>
      <w:r>
        <w:t>s</w:t>
      </w:r>
      <w:r w:rsidRPr="00D01761">
        <w:rPr>
          <w:spacing w:val="2"/>
        </w:rPr>
        <w:t>l</w:t>
      </w:r>
      <w:r w:rsidRPr="00D01761">
        <w:rPr>
          <w:spacing w:val="-1"/>
        </w:rPr>
        <w:t>a</w:t>
      </w:r>
      <w:r>
        <w:t>u</w:t>
      </w:r>
      <w:r w:rsidRPr="00D01761"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spausdinimo (sp</w:t>
      </w:r>
      <w:r w:rsidRPr="00D01761">
        <w:rPr>
          <w:spacing w:val="-2"/>
        </w:rPr>
        <w:t>a</w:t>
      </w:r>
      <w:r>
        <w:t>ustuvių, l</w:t>
      </w:r>
      <w:r w:rsidRPr="00D01761">
        <w:rPr>
          <w:spacing w:val="-1"/>
        </w:rPr>
        <w:t>e</w:t>
      </w:r>
      <w:r>
        <w:t>i</w:t>
      </w:r>
      <w:r w:rsidRPr="00D01761">
        <w:rPr>
          <w:spacing w:val="2"/>
        </w:rPr>
        <w:t>d</w:t>
      </w:r>
      <w:r w:rsidRPr="00D01761">
        <w:rPr>
          <w:spacing w:val="-5"/>
        </w:rPr>
        <w:t>y</w:t>
      </w:r>
      <w:r>
        <w:t>klų) p</w:t>
      </w:r>
      <w:r w:rsidRPr="00D01761">
        <w:rPr>
          <w:spacing w:val="-2"/>
        </w:rPr>
        <w:t>a</w:t>
      </w:r>
      <w:r>
        <w:t>s</w:t>
      </w:r>
      <w:r w:rsidRPr="00D01761">
        <w:rPr>
          <w:spacing w:val="2"/>
        </w:rPr>
        <w:t>l</w:t>
      </w:r>
      <w:r w:rsidRPr="00D01761">
        <w:rPr>
          <w:spacing w:val="-1"/>
        </w:rPr>
        <w:t>a</w:t>
      </w:r>
      <w:r w:rsidRPr="00D01761">
        <w:rPr>
          <w:spacing w:val="2"/>
        </w:rPr>
        <w:t>u</w:t>
      </w:r>
      <w:r w:rsidRPr="00D01761">
        <w:rPr>
          <w:spacing w:val="-3"/>
        </w:rPr>
        <w:t>g</w:t>
      </w:r>
      <w:r>
        <w:t>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 w:rsidRPr="00D01761">
        <w:rPr>
          <w:spacing w:val="1"/>
        </w:rPr>
        <w:t>ž</w:t>
      </w:r>
      <w:r w:rsidRPr="00D01761">
        <w:rPr>
          <w:spacing w:val="-1"/>
        </w:rPr>
        <w:t>e</w:t>
      </w:r>
      <w:r>
        <w:t>ldinių pri</w:t>
      </w:r>
      <w:r w:rsidRPr="00D01761">
        <w:rPr>
          <w:spacing w:val="-1"/>
        </w:rPr>
        <w:t>e</w:t>
      </w:r>
      <w:r w:rsidRPr="00D01761">
        <w:rPr>
          <w:spacing w:val="1"/>
        </w:rPr>
        <w:t>ž</w:t>
      </w:r>
      <w:r>
        <w:t>iūros p</w:t>
      </w:r>
      <w:r w:rsidRPr="00D01761">
        <w:rPr>
          <w:spacing w:val="-1"/>
        </w:rPr>
        <w:t>a</w:t>
      </w:r>
      <w:r>
        <w:t>slau</w:t>
      </w:r>
      <w:r w:rsidRPr="00D01761">
        <w:rPr>
          <w:spacing w:val="-3"/>
        </w:rPr>
        <w:t>g</w:t>
      </w:r>
      <w:r>
        <w:t>os d</w:t>
      </w:r>
      <w:r w:rsidRPr="00D01761">
        <w:rPr>
          <w:spacing w:val="1"/>
        </w:rPr>
        <w:t>a</w:t>
      </w:r>
      <w:r>
        <w:t>rb</w:t>
      </w:r>
      <w:r w:rsidRPr="00D01761">
        <w:rPr>
          <w:spacing w:val="-2"/>
        </w:rPr>
        <w:t>a</w:t>
      </w:r>
      <w:r>
        <w:t>i,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rPr>
          <w:noProof/>
        </w:rPr>
        <w:pict>
          <v:shape id="Freeform 32" o:spid="_x0000_s1048" style="position:absolute;left:0;text-align:left;margin-left:251.9pt;margin-top:72.95pt;width:120pt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" o:allowincell="f" path="m,l2400,e" filled="f" strokeweight=".48pt">
            <v:path arrowok="t" o:connecttype="custom" o:connectlocs="0,0;1524000,0" o:connectangles="0,0"/>
            <w10:wrap anchorx="page"/>
          </v:shape>
        </w:pict>
      </w:r>
      <w:r>
        <w:t xml:space="preserve">kirtimo, </w:t>
      </w:r>
      <w:r w:rsidRPr="00D01761">
        <w:rPr>
          <w:spacing w:val="-2"/>
        </w:rPr>
        <w:t>g</w:t>
      </w:r>
      <w:r w:rsidRPr="00D01761">
        <w:rPr>
          <w:spacing w:val="-1"/>
        </w:rPr>
        <w:t>e</w:t>
      </w:r>
      <w:r>
        <w:t>n</w:t>
      </w:r>
      <w:r w:rsidRPr="00D01761">
        <w:rPr>
          <w:spacing w:val="-1"/>
        </w:rPr>
        <w:t>ė</w:t>
      </w:r>
      <w:r>
        <w:t>jimo pasla</w:t>
      </w:r>
      <w:r w:rsidRPr="00D01761">
        <w:rPr>
          <w:spacing w:val="1"/>
        </w:rPr>
        <w:t>u</w:t>
      </w:r>
      <w:r>
        <w:t>gos,</w:t>
      </w:r>
    </w:p>
    <w:p w:rsidR="001A64D8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</w:pPr>
      <w:r>
        <w:t>pastato priežiūros paslaugos,</w:t>
      </w:r>
    </w:p>
    <w:p w:rsidR="001A64D8" w:rsidRPr="0019100E" w:rsidRDefault="001A64D8" w:rsidP="00985FE7">
      <w:pPr>
        <w:pStyle w:val="BodyText"/>
        <w:numPr>
          <w:ilvl w:val="0"/>
          <w:numId w:val="1"/>
        </w:numPr>
        <w:tabs>
          <w:tab w:val="left" w:pos="1057"/>
          <w:tab w:val="left" w:pos="1276"/>
        </w:tabs>
        <w:kinsoku w:val="0"/>
        <w:overflowPunct w:val="0"/>
        <w:ind w:left="1057"/>
        <w:sectPr w:rsidR="001A64D8" w:rsidRPr="0019100E" w:rsidSect="00985FE7">
          <w:headerReference w:type="even" r:id="rId19"/>
          <w:headerReference w:type="default" r:id="rId20"/>
          <w:pgSz w:w="11907" w:h="16840"/>
          <w:pgMar w:top="851" w:right="567" w:bottom="280" w:left="1600" w:header="0" w:footer="0" w:gutter="0"/>
          <w:cols w:space="1296" w:equalWidth="0">
            <w:col w:w="9287"/>
          </w:cols>
          <w:noEndnote/>
        </w:sectPr>
      </w:pPr>
      <w:r>
        <w:t>gesintuvų patikra</w:t>
      </w:r>
    </w:p>
    <w:p w:rsidR="001A64D8" w:rsidRDefault="001A64D8" w:rsidP="00985FE7">
      <w:pPr>
        <w:kinsoku w:val="0"/>
        <w:overflowPunct w:val="0"/>
        <w:spacing w:before="10" w:line="280" w:lineRule="exact"/>
        <w:rPr>
          <w:sz w:val="28"/>
          <w:szCs w:val="28"/>
        </w:rPr>
      </w:pPr>
    </w:p>
    <w:sectPr w:rsidR="001A64D8" w:rsidSect="00CE626A">
      <w:headerReference w:type="even" r:id="rId21"/>
      <w:headerReference w:type="default" r:id="rId22"/>
      <w:pgSz w:w="11907" w:h="16840"/>
      <w:pgMar w:top="480" w:right="567" w:bottom="280" w:left="1680" w:header="0" w:footer="0" w:gutter="0"/>
      <w:cols w:space="1296" w:equalWidth="0">
        <w:col w:w="854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D8" w:rsidRDefault="001A64D8">
      <w:r>
        <w:separator/>
      </w:r>
    </w:p>
  </w:endnote>
  <w:endnote w:type="continuationSeparator" w:id="0">
    <w:p w:rsidR="001A64D8" w:rsidRDefault="001A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D8" w:rsidRDefault="001A64D8">
      <w:r>
        <w:separator/>
      </w:r>
    </w:p>
  </w:footnote>
  <w:footnote w:type="continuationSeparator" w:id="0">
    <w:p w:rsidR="001A64D8" w:rsidRDefault="001A6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6.95pt;margin-top:28.45pt;width:10pt;height:14pt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NLrQIAAKk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8" type="#_x0000_t202" style="position:absolute;margin-left:307.95pt;margin-top:28.45pt;width:8pt;height:14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20" w:firstLine="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rPr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rPr>
        <w:sz w:val="10"/>
        <w:szCs w:val="1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rPr>
        <w:sz w:val="10"/>
        <w:szCs w:val="1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rPr>
        <w:sz w:val="10"/>
        <w:szCs w:val="1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rPr>
        <w:sz w:val="10"/>
        <w:szCs w:val="1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03.95pt;margin-top:28.45pt;width:16pt;height:14pt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VdM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84pt;margin-top:57pt;width:478.5pt;height:27.8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rP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727" w:firstLine="0"/>
                </w:pPr>
                <w:r>
                  <w:t>14.3.</w:t>
                </w:r>
                <w:r>
                  <w:rPr>
                    <w:spacing w:val="7"/>
                  </w:rPr>
                  <w:t xml:space="preserve"> </w:t>
                </w:r>
                <w:r>
                  <w:t>d</w:t>
                </w:r>
                <w:r>
                  <w:rPr>
                    <w:spacing w:val="-1"/>
                  </w:rPr>
                  <w:t>ė</w:t>
                </w:r>
                <w:r>
                  <w:t>l</w:t>
                </w:r>
                <w:r>
                  <w:rPr>
                    <w:spacing w:val="48"/>
                  </w:rPr>
                  <w:t xml:space="preserve"> </w:t>
                </w:r>
                <w:r>
                  <w:t>į</w:t>
                </w:r>
                <w:r>
                  <w:rPr>
                    <w:spacing w:val="2"/>
                  </w:rPr>
                  <w:t>v</w:t>
                </w:r>
                <w:r>
                  <w:rPr>
                    <w:spacing w:val="-5"/>
                  </w:rPr>
                  <w:t>y</w:t>
                </w:r>
                <w:r>
                  <w:t>kių,</w:t>
                </w:r>
                <w:r>
                  <w:rPr>
                    <w:spacing w:val="48"/>
                  </w:rPr>
                  <w:t xml:space="preserve"> </w:t>
                </w:r>
                <w:r>
                  <w:t>kurių</w:t>
                </w:r>
                <w:r>
                  <w:rPr>
                    <w:spacing w:val="49"/>
                  </w:rPr>
                  <w:t xml:space="preserve"> </w:t>
                </w:r>
                <w:r>
                  <w:t>P</w:t>
                </w:r>
                <w:r>
                  <w:rPr>
                    <w:spacing w:val="-1"/>
                  </w:rPr>
                  <w:t>e</w:t>
                </w:r>
                <w:r>
                  <w:t>rk</w:t>
                </w:r>
                <w:r>
                  <w:rPr>
                    <w:spacing w:val="-2"/>
                  </w:rPr>
                  <w:t>a</w:t>
                </w:r>
                <w:r>
                  <w:t>n</w:t>
                </w:r>
                <w:r>
                  <w:rPr>
                    <w:spacing w:val="-1"/>
                  </w:rPr>
                  <w:t>č</w:t>
                </w:r>
                <w:r>
                  <w:t>ioji</w:t>
                </w:r>
                <w:r>
                  <w:rPr>
                    <w:spacing w:val="48"/>
                  </w:rPr>
                  <w:t xml:space="preserve"> </w:t>
                </w:r>
                <w:r>
                  <w:t>o</w:t>
                </w:r>
                <w:r>
                  <w:rPr>
                    <w:spacing w:val="-1"/>
                  </w:rPr>
                  <w:t>r</w:t>
                </w:r>
                <w:r>
                  <w:rPr>
                    <w:spacing w:val="-3"/>
                  </w:rPr>
                  <w:t>g</w:t>
                </w:r>
                <w:r>
                  <w:rPr>
                    <w:spacing w:val="-1"/>
                  </w:rPr>
                  <w:t>a</w:t>
                </w:r>
                <w:r>
                  <w:t>ni</w:t>
                </w:r>
                <w:r>
                  <w:rPr>
                    <w:spacing w:val="1"/>
                  </w:rPr>
                  <w:t>z</w:t>
                </w:r>
                <w:r>
                  <w:rPr>
                    <w:spacing w:val="-1"/>
                  </w:rPr>
                  <w:t>ac</w:t>
                </w:r>
                <w:r>
                  <w:t>ija</w:t>
                </w:r>
                <w:r>
                  <w:rPr>
                    <w:spacing w:val="48"/>
                  </w:rPr>
                  <w:t xml:space="preserve"> </w:t>
                </w:r>
                <w:r>
                  <w:t>n</w:t>
                </w:r>
                <w:r>
                  <w:rPr>
                    <w:spacing w:val="1"/>
                  </w:rPr>
                  <w:t>e</w:t>
                </w:r>
                <w:r>
                  <w:rPr>
                    <w:spacing w:val="-3"/>
                  </w:rPr>
                  <w:t>g</w:t>
                </w:r>
                <w:r>
                  <w:rPr>
                    <w:spacing w:val="-1"/>
                  </w:rPr>
                  <w:t>a</w:t>
                </w:r>
                <w:r>
                  <w:rPr>
                    <w:spacing w:val="2"/>
                  </w:rPr>
                  <w:t>l</w:t>
                </w:r>
                <w:r>
                  <w:rPr>
                    <w:spacing w:val="-1"/>
                  </w:rPr>
                  <w:t>ė</w:t>
                </w:r>
                <w:r>
                  <w:t>jo</w:t>
                </w:r>
                <w:r>
                  <w:rPr>
                    <w:spacing w:val="48"/>
                  </w:rPr>
                  <w:t xml:space="preserve"> </w:t>
                </w:r>
                <w:r>
                  <w:t>iš</w:t>
                </w:r>
                <w:r>
                  <w:rPr>
                    <w:spacing w:val="48"/>
                  </w:rPr>
                  <w:t xml:space="preserve"> </w:t>
                </w:r>
                <w:r>
                  <w:rPr>
                    <w:spacing w:val="-1"/>
                  </w:rPr>
                  <w:t>a</w:t>
                </w:r>
                <w:r>
                  <w:t>nksto</w:t>
                </w:r>
                <w:r>
                  <w:rPr>
                    <w:spacing w:val="47"/>
                  </w:rPr>
                  <w:t xml:space="preserve"> </w:t>
                </w:r>
                <w:r>
                  <w:t>numa</w:t>
                </w:r>
                <w:r>
                  <w:rPr>
                    <w:spacing w:val="2"/>
                  </w:rPr>
                  <w:t>t</w:t>
                </w:r>
                <w:r>
                  <w:rPr>
                    <w:spacing w:val="-8"/>
                  </w:rPr>
                  <w:t>y</w:t>
                </w:r>
                <w:r>
                  <w:t>ti,</w:t>
                </w:r>
                <w:r>
                  <w:rPr>
                    <w:spacing w:val="47"/>
                  </w:rPr>
                  <w:t xml:space="preserve"> </w:t>
                </w:r>
                <w:r>
                  <w:t>būtina</w:t>
                </w:r>
              </w:p>
              <w:p w:rsidR="001A64D8" w:rsidRDefault="001A64D8" w:rsidP="00985FE7">
                <w:pPr>
                  <w:pStyle w:val="BodyText"/>
                  <w:kinsoku w:val="0"/>
                  <w:overflowPunct w:val="0"/>
                  <w:ind w:left="0" w:firstLine="0"/>
                </w:pPr>
                <w:r>
                  <w:t>skubi</w:t>
                </w:r>
                <w:r>
                  <w:rPr>
                    <w:spacing w:val="-1"/>
                  </w:rPr>
                  <w:t>a</w:t>
                </w:r>
                <w:r>
                  <w:t xml:space="preserve">i </w:t>
                </w:r>
                <w:r>
                  <w:rPr>
                    <w:spacing w:val="33"/>
                  </w:rPr>
                  <w:t xml:space="preserve"> </w:t>
                </w:r>
                <w:r>
                  <w:t>įsi</w:t>
                </w:r>
                <w:r>
                  <w:rPr>
                    <w:spacing w:val="2"/>
                  </w:rPr>
                  <w:t>g</w:t>
                </w:r>
                <w:r>
                  <w:rPr>
                    <w:spacing w:val="-8"/>
                  </w:rPr>
                  <w:t>y</w:t>
                </w:r>
                <w:r>
                  <w:t xml:space="preserve">ti </w:t>
                </w:r>
                <w:r>
                  <w:rPr>
                    <w:spacing w:val="36"/>
                  </w:rPr>
                  <w:t xml:space="preserve"> </w:t>
                </w:r>
                <w:r>
                  <w:t>r</w:t>
                </w:r>
                <w:r>
                  <w:rPr>
                    <w:spacing w:val="-2"/>
                  </w:rPr>
                  <w:t>e</w:t>
                </w:r>
                <w:r>
                  <w:t>ikali</w:t>
                </w:r>
                <w:r>
                  <w:rPr>
                    <w:spacing w:val="2"/>
                  </w:rPr>
                  <w:t>n</w:t>
                </w:r>
                <w:r>
                  <w:t xml:space="preserve">gų </w:t>
                </w:r>
                <w:r>
                  <w:rPr>
                    <w:spacing w:val="33"/>
                  </w:rPr>
                  <w:t xml:space="preserve"> </w:t>
                </w:r>
                <w:r>
                  <w:t>p</w:t>
                </w:r>
                <w:r>
                  <w:rPr>
                    <w:spacing w:val="-1"/>
                  </w:rPr>
                  <w:t>re</w:t>
                </w:r>
                <w:r>
                  <w:t xml:space="preserve">kių, </w:t>
                </w:r>
                <w:r>
                  <w:rPr>
                    <w:spacing w:val="33"/>
                  </w:rPr>
                  <w:t xml:space="preserve"> </w:t>
                </w:r>
                <w:r>
                  <w:t>p</w:t>
                </w:r>
                <w:r>
                  <w:rPr>
                    <w:spacing w:val="-1"/>
                  </w:rPr>
                  <w:t>a</w:t>
                </w:r>
                <w:r>
                  <w:t>sla</w:t>
                </w:r>
                <w:r>
                  <w:rPr>
                    <w:spacing w:val="1"/>
                  </w:rPr>
                  <w:t>u</w:t>
                </w:r>
                <w:r>
                  <w:rPr>
                    <w:spacing w:val="-3"/>
                  </w:rPr>
                  <w:t>g</w:t>
                </w:r>
                <w:r>
                  <w:t xml:space="preserve">ų </w:t>
                </w:r>
                <w:r>
                  <w:rPr>
                    <w:spacing w:val="35"/>
                  </w:rPr>
                  <w:t xml:space="preserve"> </w:t>
                </w:r>
                <w:r>
                  <w:rPr>
                    <w:spacing w:val="-1"/>
                  </w:rPr>
                  <w:t>a</w:t>
                </w:r>
                <w:r>
                  <w:t xml:space="preserve">r </w:t>
                </w:r>
                <w:r>
                  <w:rPr>
                    <w:spacing w:val="35"/>
                  </w:rPr>
                  <w:t xml:space="preserve"> </w:t>
                </w:r>
                <w:r>
                  <w:t>d</w:t>
                </w:r>
                <w:r>
                  <w:rPr>
                    <w:spacing w:val="-1"/>
                  </w:rPr>
                  <w:t>a</w:t>
                </w:r>
                <w:r>
                  <w:t xml:space="preserve">rbų. </w:t>
                </w:r>
                <w:r>
                  <w:rPr>
                    <w:spacing w:val="32"/>
                  </w:rPr>
                  <w:t xml:space="preserve"> </w:t>
                </w:r>
                <w:r>
                  <w:t>Aplin</w:t>
                </w:r>
                <w:r>
                  <w:rPr>
                    <w:spacing w:val="5"/>
                  </w:rPr>
                  <w:t>k</w:t>
                </w:r>
                <w:r>
                  <w:rPr>
                    <w:spacing w:val="-5"/>
                  </w:rPr>
                  <w:t>y</w:t>
                </w:r>
                <w:r>
                  <w:t>b</w:t>
                </w:r>
                <w:r>
                  <w:rPr>
                    <w:spacing w:val="-1"/>
                  </w:rPr>
                  <w:t>ė</w:t>
                </w:r>
                <w:r>
                  <w:t xml:space="preserve">s, </w:t>
                </w:r>
                <w:r>
                  <w:rPr>
                    <w:spacing w:val="33"/>
                  </w:rPr>
                  <w:t xml:space="preserve"> </w:t>
                </w:r>
                <w:r>
                  <w:t>ku</w:t>
                </w:r>
                <w:r>
                  <w:rPr>
                    <w:spacing w:val="1"/>
                  </w:rPr>
                  <w:t>r</w:t>
                </w:r>
                <w:r>
                  <w:t xml:space="preserve">iomis </w:t>
                </w:r>
                <w:r>
                  <w:rPr>
                    <w:spacing w:val="34"/>
                  </w:rPr>
                  <w:t xml:space="preserve"> </w:t>
                </w:r>
                <w:r>
                  <w:rPr>
                    <w:spacing w:val="-3"/>
                  </w:rPr>
                  <w:t>g</w:t>
                </w:r>
                <w:r>
                  <w:t>rindžiama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3" o:spid="_x0000_s2052" type="#_x0000_t202" style="position:absolute;margin-left:306.95pt;margin-top:28.45pt;width:10pt;height:14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306.95pt;margin-top:28.45pt;width:10pt;height:14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E/sA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margin-left:306.95pt;margin-top:28.45pt;width:10pt;height:14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7" o:spid="_x0000_s2055" type="#_x0000_t202" style="position:absolute;margin-left:84.1pt;margin-top:56.8pt;width:455.3pt;height:27.8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8zKsQ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727" w:firstLine="0"/>
                </w:pPr>
                <w:r>
                  <w:t>17.2.</w:t>
                </w:r>
                <w:r>
                  <w:rPr>
                    <w:spacing w:val="7"/>
                  </w:rPr>
                  <w:t xml:space="preserve"> </w:t>
                </w:r>
                <w:r>
                  <w:t>d</w:t>
                </w:r>
                <w:r>
                  <w:rPr>
                    <w:spacing w:val="-1"/>
                  </w:rPr>
                  <w:t>ė</w:t>
                </w:r>
                <w:r>
                  <w:t>l</w:t>
                </w:r>
                <w:r>
                  <w:rPr>
                    <w:spacing w:val="48"/>
                  </w:rPr>
                  <w:t xml:space="preserve"> </w:t>
                </w:r>
                <w:r>
                  <w:t>į</w:t>
                </w:r>
                <w:r>
                  <w:rPr>
                    <w:spacing w:val="2"/>
                  </w:rPr>
                  <w:t>v</w:t>
                </w:r>
                <w:r>
                  <w:rPr>
                    <w:spacing w:val="-5"/>
                  </w:rPr>
                  <w:t>y</w:t>
                </w:r>
                <w:r>
                  <w:t>kių,</w:t>
                </w:r>
                <w:r>
                  <w:rPr>
                    <w:spacing w:val="48"/>
                  </w:rPr>
                  <w:t xml:space="preserve"> </w:t>
                </w:r>
                <w:r>
                  <w:t>kurių</w:t>
                </w:r>
                <w:r>
                  <w:rPr>
                    <w:spacing w:val="47"/>
                  </w:rPr>
                  <w:t xml:space="preserve"> </w:t>
                </w:r>
                <w:r>
                  <w:t>P</w:t>
                </w:r>
                <w:r>
                  <w:rPr>
                    <w:spacing w:val="-1"/>
                  </w:rPr>
                  <w:t>e</w:t>
                </w:r>
                <w:r>
                  <w:t>rk</w:t>
                </w:r>
                <w:r>
                  <w:rPr>
                    <w:spacing w:val="-2"/>
                  </w:rPr>
                  <w:t>a</w:t>
                </w:r>
                <w:r>
                  <w:t>n</w:t>
                </w:r>
                <w:r>
                  <w:rPr>
                    <w:spacing w:val="-1"/>
                  </w:rPr>
                  <w:t>č</w:t>
                </w:r>
                <w:r>
                  <w:t>ioji</w:t>
                </w:r>
                <w:r>
                  <w:rPr>
                    <w:spacing w:val="48"/>
                  </w:rPr>
                  <w:t xml:space="preserve"> </w:t>
                </w:r>
                <w:r>
                  <w:t>o</w:t>
                </w:r>
                <w:r>
                  <w:rPr>
                    <w:spacing w:val="-1"/>
                  </w:rPr>
                  <w:t>r</w:t>
                </w:r>
                <w:r>
                  <w:rPr>
                    <w:spacing w:val="-3"/>
                  </w:rPr>
                  <w:t>g</w:t>
                </w:r>
                <w:r>
                  <w:rPr>
                    <w:spacing w:val="-1"/>
                  </w:rPr>
                  <w:t>a</w:t>
                </w:r>
                <w:r>
                  <w:t>ni</w:t>
                </w:r>
                <w:r>
                  <w:rPr>
                    <w:spacing w:val="1"/>
                  </w:rPr>
                  <w:t>z</w:t>
                </w:r>
                <w:r>
                  <w:rPr>
                    <w:spacing w:val="-1"/>
                  </w:rPr>
                  <w:t>ac</w:t>
                </w:r>
                <w:r>
                  <w:t>ija</w:t>
                </w:r>
                <w:r>
                  <w:rPr>
                    <w:spacing w:val="46"/>
                  </w:rPr>
                  <w:t xml:space="preserve"> </w:t>
                </w:r>
                <w:r>
                  <w:t>n</w:t>
                </w:r>
                <w:r>
                  <w:rPr>
                    <w:spacing w:val="1"/>
                  </w:rPr>
                  <w:t>e</w:t>
                </w:r>
                <w:r>
                  <w:rPr>
                    <w:spacing w:val="-3"/>
                  </w:rPr>
                  <w:t>g</w:t>
                </w:r>
                <w:r>
                  <w:rPr>
                    <w:spacing w:val="-1"/>
                  </w:rPr>
                  <w:t>a</w:t>
                </w:r>
                <w:r>
                  <w:rPr>
                    <w:spacing w:val="2"/>
                  </w:rPr>
                  <w:t>l</w:t>
                </w:r>
                <w:r>
                  <w:rPr>
                    <w:spacing w:val="-1"/>
                  </w:rPr>
                  <w:t>ė</w:t>
                </w:r>
                <w:r>
                  <w:t>jo</w:t>
                </w:r>
                <w:r>
                  <w:rPr>
                    <w:spacing w:val="48"/>
                  </w:rPr>
                  <w:t xml:space="preserve"> </w:t>
                </w:r>
                <w:r>
                  <w:t>iš</w:t>
                </w:r>
                <w:r>
                  <w:rPr>
                    <w:spacing w:val="48"/>
                  </w:rPr>
                  <w:t xml:space="preserve"> </w:t>
                </w:r>
                <w:r>
                  <w:rPr>
                    <w:spacing w:val="-1"/>
                  </w:rPr>
                  <w:t>a</w:t>
                </w:r>
                <w:r>
                  <w:t>nksto</w:t>
                </w:r>
                <w:r>
                  <w:rPr>
                    <w:spacing w:val="47"/>
                  </w:rPr>
                  <w:t xml:space="preserve"> </w:t>
                </w:r>
                <w:r>
                  <w:t>numa</w:t>
                </w:r>
                <w:r>
                  <w:rPr>
                    <w:spacing w:val="2"/>
                  </w:rPr>
                  <w:t>t</w:t>
                </w:r>
                <w:r>
                  <w:rPr>
                    <w:spacing w:val="-8"/>
                  </w:rPr>
                  <w:t>y</w:t>
                </w:r>
                <w:r>
                  <w:t>ti,</w:t>
                </w:r>
                <w:r>
                  <w:rPr>
                    <w:spacing w:val="47"/>
                  </w:rPr>
                  <w:t xml:space="preserve"> </w:t>
                </w:r>
                <w:r>
                  <w:t>būtina</w:t>
                </w:r>
              </w:p>
              <w:p w:rsidR="001A64D8" w:rsidRDefault="001A64D8">
                <w:pPr>
                  <w:pStyle w:val="BodyText"/>
                  <w:kinsoku w:val="0"/>
                  <w:overflowPunct w:val="0"/>
                  <w:ind w:left="20" w:firstLine="0"/>
                </w:pPr>
                <w:r>
                  <w:t>skubi</w:t>
                </w:r>
                <w:r>
                  <w:rPr>
                    <w:spacing w:val="-1"/>
                  </w:rPr>
                  <w:t>a</w:t>
                </w:r>
                <w:r>
                  <w:t xml:space="preserve">i </w:t>
                </w:r>
                <w:r>
                  <w:rPr>
                    <w:spacing w:val="33"/>
                  </w:rPr>
                  <w:t xml:space="preserve"> </w:t>
                </w:r>
                <w:r>
                  <w:t>įsi</w:t>
                </w:r>
                <w:r>
                  <w:rPr>
                    <w:spacing w:val="2"/>
                  </w:rPr>
                  <w:t>g</w:t>
                </w:r>
                <w:r>
                  <w:rPr>
                    <w:spacing w:val="-8"/>
                  </w:rPr>
                  <w:t>y</w:t>
                </w:r>
                <w:r>
                  <w:t xml:space="preserve">ti </w:t>
                </w:r>
                <w:r>
                  <w:rPr>
                    <w:spacing w:val="36"/>
                  </w:rPr>
                  <w:t xml:space="preserve"> </w:t>
                </w:r>
                <w:r>
                  <w:t>r</w:t>
                </w:r>
                <w:r>
                  <w:rPr>
                    <w:spacing w:val="-2"/>
                  </w:rPr>
                  <w:t>e</w:t>
                </w:r>
                <w:r>
                  <w:t>ikali</w:t>
                </w:r>
                <w:r>
                  <w:rPr>
                    <w:spacing w:val="2"/>
                  </w:rPr>
                  <w:t>n</w:t>
                </w:r>
                <w:r>
                  <w:t xml:space="preserve">gų </w:t>
                </w:r>
                <w:r>
                  <w:rPr>
                    <w:spacing w:val="33"/>
                  </w:rPr>
                  <w:t xml:space="preserve"> </w:t>
                </w:r>
                <w:r>
                  <w:t>p</w:t>
                </w:r>
                <w:r>
                  <w:rPr>
                    <w:spacing w:val="-1"/>
                  </w:rPr>
                  <w:t>re</w:t>
                </w:r>
                <w:r>
                  <w:t xml:space="preserve">kių, </w:t>
                </w:r>
                <w:r>
                  <w:rPr>
                    <w:spacing w:val="33"/>
                  </w:rPr>
                  <w:t xml:space="preserve"> </w:t>
                </w:r>
                <w:r>
                  <w:t>p</w:t>
                </w:r>
                <w:r>
                  <w:rPr>
                    <w:spacing w:val="-1"/>
                  </w:rPr>
                  <w:t>a</w:t>
                </w:r>
                <w:r>
                  <w:t>sla</w:t>
                </w:r>
                <w:r>
                  <w:rPr>
                    <w:spacing w:val="1"/>
                  </w:rPr>
                  <w:t>u</w:t>
                </w:r>
                <w:r>
                  <w:rPr>
                    <w:spacing w:val="-3"/>
                  </w:rPr>
                  <w:t>g</w:t>
                </w:r>
                <w:r>
                  <w:t xml:space="preserve">ų </w:t>
                </w:r>
                <w:r>
                  <w:rPr>
                    <w:spacing w:val="35"/>
                  </w:rPr>
                  <w:t xml:space="preserve"> </w:t>
                </w:r>
                <w:r>
                  <w:rPr>
                    <w:spacing w:val="-1"/>
                  </w:rPr>
                  <w:t>a</w:t>
                </w:r>
                <w:r>
                  <w:t xml:space="preserve">r </w:t>
                </w:r>
                <w:r>
                  <w:rPr>
                    <w:spacing w:val="35"/>
                  </w:rPr>
                  <w:t xml:space="preserve"> </w:t>
                </w:r>
                <w:r>
                  <w:t>d</w:t>
                </w:r>
                <w:r>
                  <w:rPr>
                    <w:spacing w:val="-1"/>
                  </w:rPr>
                  <w:t>a</w:t>
                </w:r>
                <w:r>
                  <w:t xml:space="preserve">rbų. </w:t>
                </w:r>
                <w:r>
                  <w:rPr>
                    <w:spacing w:val="32"/>
                  </w:rPr>
                  <w:t xml:space="preserve"> </w:t>
                </w:r>
                <w:r>
                  <w:t>Aplin</w:t>
                </w:r>
                <w:r>
                  <w:rPr>
                    <w:spacing w:val="5"/>
                  </w:rPr>
                  <w:t>k</w:t>
                </w:r>
                <w:r>
                  <w:rPr>
                    <w:spacing w:val="-5"/>
                  </w:rPr>
                  <w:t>y</w:t>
                </w:r>
                <w:r>
                  <w:t>b</w:t>
                </w:r>
                <w:r>
                  <w:rPr>
                    <w:spacing w:val="-1"/>
                  </w:rPr>
                  <w:t>ė</w:t>
                </w:r>
                <w:r>
                  <w:t xml:space="preserve">s, </w:t>
                </w:r>
                <w:r>
                  <w:rPr>
                    <w:spacing w:val="33"/>
                  </w:rPr>
                  <w:t xml:space="preserve"> </w:t>
                </w:r>
                <w:r>
                  <w:t>ku</w:t>
                </w:r>
                <w:r>
                  <w:rPr>
                    <w:spacing w:val="1"/>
                  </w:rPr>
                  <w:t>r</w:t>
                </w:r>
                <w:r>
                  <w:t xml:space="preserve">iomis </w:t>
                </w:r>
                <w:r>
                  <w:rPr>
                    <w:spacing w:val="34"/>
                  </w:rPr>
                  <w:t xml:space="preserve"> </w:t>
                </w:r>
                <w:r>
                  <w:rPr>
                    <w:spacing w:val="-3"/>
                  </w:rPr>
                  <w:t>g</w:t>
                </w:r>
                <w:r>
                  <w:t>rindžiama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6" type="#_x0000_t202" style="position:absolute;margin-left:306.95pt;margin-top:28.45pt;width:10pt;height:14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7" type="#_x0000_t202" style="position:absolute;margin-left:303.95pt;margin-top:28.45pt;width:16pt;height:14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pXrwIAAK8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" o:allowincell="f" filled="f" stroked="f">
          <v:textbox inset="0,0,0,0">
            <w:txbxContent>
              <w:p w:rsidR="001A64D8" w:rsidRDefault="001A64D8">
                <w:pPr>
                  <w:pStyle w:val="BodyText"/>
                  <w:kinsoku w:val="0"/>
                  <w:overflowPunct w:val="0"/>
                  <w:spacing w:line="265" w:lineRule="exact"/>
                  <w:ind w:left="40" w:firstLine="0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Pr="00CE626A" w:rsidRDefault="001A64D8" w:rsidP="00CE626A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4D8" w:rsidRDefault="001A64D8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199"/>
      </w:pPr>
      <w:rPr>
        <w:rFonts w:ascii="Times New Roman" w:hAnsi="Times New Roman" w:cs="Times New Roman"/>
        <w:b w:val="0"/>
        <w:bCs w:val="0"/>
        <w:spacing w:val="-4"/>
        <w:sz w:val="24"/>
        <w:szCs w:val="24"/>
      </w:rPr>
    </w:lvl>
    <w:lvl w:ilvl="1">
      <w:start w:val="1"/>
      <w:numFmt w:val="upperRoman"/>
      <w:lvlText w:val="%2."/>
      <w:lvlJc w:val="left"/>
      <w:pPr>
        <w:ind w:hanging="214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hanging="8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4"/>
      <w:numFmt w:val="decimal"/>
      <w:lvlText w:val="%1"/>
      <w:lvlJc w:val="left"/>
      <w:pPr>
        <w:ind w:hanging="548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hanging="5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3"/>
      <w:numFmt w:val="upperRoman"/>
      <w:lvlText w:val="%1."/>
      <w:lvlJc w:val="left"/>
      <w:pPr>
        <w:ind w:hanging="401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9"/>
      <w:numFmt w:val="upperRoman"/>
      <w:lvlText w:val="%1."/>
      <w:lvlJc w:val="left"/>
      <w:pPr>
        <w:ind w:hanging="387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1"/>
      <w:numFmt w:val="upperRoman"/>
      <w:lvlText w:val="%1."/>
      <w:lvlJc w:val="left"/>
      <w:pPr>
        <w:ind w:hanging="387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3"/>
      <w:numFmt w:val="upperRoman"/>
      <w:lvlText w:val="%1."/>
      <w:lvlJc w:val="left"/>
      <w:pPr>
        <w:ind w:hanging="574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96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AEB"/>
    <w:rsid w:val="00003AFA"/>
    <w:rsid w:val="00013A73"/>
    <w:rsid w:val="0013187C"/>
    <w:rsid w:val="001335F2"/>
    <w:rsid w:val="00135B7B"/>
    <w:rsid w:val="0019100E"/>
    <w:rsid w:val="00192B33"/>
    <w:rsid w:val="001A64D8"/>
    <w:rsid w:val="001C43FA"/>
    <w:rsid w:val="00233C79"/>
    <w:rsid w:val="00265018"/>
    <w:rsid w:val="0028140F"/>
    <w:rsid w:val="002B140D"/>
    <w:rsid w:val="00302E95"/>
    <w:rsid w:val="00323A54"/>
    <w:rsid w:val="00351C3D"/>
    <w:rsid w:val="003578D4"/>
    <w:rsid w:val="00363FB8"/>
    <w:rsid w:val="003A6154"/>
    <w:rsid w:val="003F0FEC"/>
    <w:rsid w:val="00401348"/>
    <w:rsid w:val="00421B75"/>
    <w:rsid w:val="004477CA"/>
    <w:rsid w:val="00463791"/>
    <w:rsid w:val="004F1E78"/>
    <w:rsid w:val="00523097"/>
    <w:rsid w:val="00524223"/>
    <w:rsid w:val="00531DD9"/>
    <w:rsid w:val="00557C03"/>
    <w:rsid w:val="00575EC5"/>
    <w:rsid w:val="005C79B1"/>
    <w:rsid w:val="005E0244"/>
    <w:rsid w:val="0066059C"/>
    <w:rsid w:val="00663364"/>
    <w:rsid w:val="006B5423"/>
    <w:rsid w:val="006C6F20"/>
    <w:rsid w:val="006E12FC"/>
    <w:rsid w:val="006F4713"/>
    <w:rsid w:val="00702A46"/>
    <w:rsid w:val="00734D8A"/>
    <w:rsid w:val="00797E1D"/>
    <w:rsid w:val="007B6EB1"/>
    <w:rsid w:val="007D664C"/>
    <w:rsid w:val="00830432"/>
    <w:rsid w:val="00830D3B"/>
    <w:rsid w:val="008A2BCC"/>
    <w:rsid w:val="008B0976"/>
    <w:rsid w:val="008C541D"/>
    <w:rsid w:val="008C6CC3"/>
    <w:rsid w:val="008E7D8E"/>
    <w:rsid w:val="009229BB"/>
    <w:rsid w:val="009404CC"/>
    <w:rsid w:val="00947AEB"/>
    <w:rsid w:val="00962BEE"/>
    <w:rsid w:val="00985FE7"/>
    <w:rsid w:val="009E04BC"/>
    <w:rsid w:val="00AD7101"/>
    <w:rsid w:val="00AF1278"/>
    <w:rsid w:val="00B25045"/>
    <w:rsid w:val="00B40F49"/>
    <w:rsid w:val="00B41686"/>
    <w:rsid w:val="00B71E2B"/>
    <w:rsid w:val="00B726CB"/>
    <w:rsid w:val="00C5380F"/>
    <w:rsid w:val="00C662D0"/>
    <w:rsid w:val="00C67421"/>
    <w:rsid w:val="00CC2E5C"/>
    <w:rsid w:val="00CE626A"/>
    <w:rsid w:val="00D01761"/>
    <w:rsid w:val="00D02BBF"/>
    <w:rsid w:val="00D245AA"/>
    <w:rsid w:val="00D313F8"/>
    <w:rsid w:val="00D422C6"/>
    <w:rsid w:val="00D74693"/>
    <w:rsid w:val="00D8692F"/>
    <w:rsid w:val="00DF3CE0"/>
    <w:rsid w:val="00E03798"/>
    <w:rsid w:val="00E219E8"/>
    <w:rsid w:val="00E23814"/>
    <w:rsid w:val="00EB24AF"/>
    <w:rsid w:val="00F71E9F"/>
    <w:rsid w:val="00FA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13F8"/>
    <w:pPr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13F8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313F8"/>
    <w:pPr>
      <w:ind w:left="102" w:firstLine="707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13F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313F8"/>
  </w:style>
  <w:style w:type="paragraph" w:customStyle="1" w:styleId="TableParagraph">
    <w:name w:val="Table Paragraph"/>
    <w:basedOn w:val="Normal"/>
    <w:uiPriority w:val="99"/>
    <w:rsid w:val="00D313F8"/>
  </w:style>
  <w:style w:type="paragraph" w:styleId="BalloonText">
    <w:name w:val="Balloon Text"/>
    <w:basedOn w:val="Normal"/>
    <w:link w:val="BalloonTextChar"/>
    <w:uiPriority w:val="99"/>
    <w:semiHidden/>
    <w:rsid w:val="00940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404C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04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04C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CC"/>
    <w:rPr>
      <w:rFonts w:ascii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uiPriority w:val="99"/>
    <w:rsid w:val="008B0976"/>
    <w:pPr>
      <w:widowControl/>
      <w:suppressAutoHyphens/>
      <w:spacing w:line="297" w:lineRule="auto"/>
      <w:ind w:firstLine="312"/>
      <w:jc w:val="both"/>
    </w:pPr>
    <w:rPr>
      <w:color w:val="000000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8B0976"/>
    <w:pPr>
      <w:widowControl/>
      <w:jc w:val="center"/>
    </w:pPr>
    <w:rPr>
      <w:rFonts w:ascii="TimesLT" w:hAnsi="TimesLT"/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12146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Dovile Taletaviciene</dc:creator>
  <cp:keywords/>
  <dc:description/>
  <cp:lastModifiedBy>CHANGE_ME</cp:lastModifiedBy>
  <cp:revision>2</cp:revision>
  <cp:lastPrinted>2015-01-20T11:25:00Z</cp:lastPrinted>
  <dcterms:created xsi:type="dcterms:W3CDTF">2015-01-20T11:42:00Z</dcterms:created>
  <dcterms:modified xsi:type="dcterms:W3CDTF">2015-01-20T11:42:00Z</dcterms:modified>
</cp:coreProperties>
</file>