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9D5" w:rsidRDefault="00C249D5" w:rsidP="0028484A">
      <w:pPr>
        <w:spacing w:after="0" w:line="100" w:lineRule="atLeast"/>
        <w:ind w:left="5387" w:firstLine="285"/>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28484A">
        <w:rPr>
          <w:rFonts w:ascii="Times New Roman" w:eastAsia="Times New Roman" w:hAnsi="Times New Roman" w:cs="Times New Roman"/>
          <w:sz w:val="24"/>
        </w:rPr>
        <w:t xml:space="preserve">                   Varėnos “Žilvičio“ vaikų lopšelis - darželis</w:t>
      </w:r>
      <w:r>
        <w:rPr>
          <w:rFonts w:ascii="Times New Roman" w:eastAsia="Times New Roman" w:hAnsi="Times New Roman" w:cs="Times New Roman"/>
          <w:sz w:val="24"/>
        </w:rPr>
        <w:t xml:space="preserve"> </w:t>
      </w:r>
    </w:p>
    <w:p w:rsidR="00C249D5" w:rsidRDefault="00C249D5" w:rsidP="00C249D5">
      <w:pPr>
        <w:spacing w:after="0" w:line="100" w:lineRule="atLeast"/>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28484A">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CD3F6C">
        <w:rPr>
          <w:rFonts w:ascii="Times New Roman" w:eastAsia="Times New Roman" w:hAnsi="Times New Roman" w:cs="Times New Roman"/>
          <w:sz w:val="24"/>
        </w:rPr>
        <w:t>direktoriaus 2014 m. balandžio 07</w:t>
      </w:r>
      <w:r>
        <w:rPr>
          <w:rFonts w:ascii="Times New Roman" w:eastAsia="Times New Roman" w:hAnsi="Times New Roman" w:cs="Times New Roman"/>
          <w:sz w:val="24"/>
        </w:rPr>
        <w:t xml:space="preserve"> d. </w:t>
      </w:r>
    </w:p>
    <w:p w:rsidR="00C249D5" w:rsidRDefault="00C249D5" w:rsidP="00C249D5">
      <w:pPr>
        <w:spacing w:after="0" w:line="100" w:lineRule="atLeast"/>
        <w:rPr>
          <w:rFonts w:ascii="Times New Roman" w:eastAsia="Times New Roman" w:hAnsi="Times New Roman" w:cs="Times New Roman"/>
          <w:b/>
          <w:sz w:val="24"/>
          <w:szCs w:val="24"/>
        </w:rPr>
      </w:pPr>
      <w:r>
        <w:rPr>
          <w:rFonts w:ascii="Times New Roman" w:eastAsia="Times New Roman" w:hAnsi="Times New Roman" w:cs="Times New Roman"/>
          <w:sz w:val="24"/>
        </w:rPr>
        <w:t xml:space="preserve">                                                               </w:t>
      </w:r>
      <w:r w:rsidR="0028484A">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2541FD">
        <w:rPr>
          <w:rFonts w:ascii="Times New Roman" w:eastAsia="Times New Roman" w:hAnsi="Times New Roman" w:cs="Times New Roman"/>
          <w:sz w:val="24"/>
        </w:rPr>
        <w:t>įsakymu Nr. V- 10</w:t>
      </w:r>
      <w:bookmarkStart w:id="0" w:name="_GoBack"/>
      <w:bookmarkEnd w:id="0"/>
    </w:p>
    <w:p w:rsidR="00C249D5" w:rsidRDefault="00C249D5" w:rsidP="00C249D5">
      <w:pPr>
        <w:spacing w:after="0"/>
        <w:ind w:firstLine="360"/>
        <w:jc w:val="center"/>
        <w:rPr>
          <w:rFonts w:ascii="Times New Roman" w:eastAsia="Times New Roman" w:hAnsi="Times New Roman" w:cs="Times New Roman"/>
          <w:b/>
          <w:sz w:val="24"/>
          <w:szCs w:val="24"/>
        </w:rPr>
      </w:pPr>
    </w:p>
    <w:p w:rsidR="00C249D5" w:rsidRDefault="00C249D5" w:rsidP="00C249D5">
      <w:pPr>
        <w:spacing w:after="0"/>
        <w:ind w:firstLine="360"/>
        <w:jc w:val="center"/>
        <w:rPr>
          <w:rFonts w:ascii="Times New Roman" w:eastAsia="Times New Roman" w:hAnsi="Times New Roman" w:cs="Times New Roman"/>
          <w:b/>
          <w:sz w:val="28"/>
          <w:szCs w:val="28"/>
        </w:rPr>
      </w:pPr>
    </w:p>
    <w:p w:rsidR="00C249D5" w:rsidRDefault="00C249D5" w:rsidP="00C249D5">
      <w:pPr>
        <w:shd w:val="clear" w:color="auto" w:fill="FFFFFF"/>
        <w:spacing w:after="0"/>
        <w:jc w:val="center"/>
        <w:rPr>
          <w:rFonts w:ascii="Times New Roman" w:eastAsia="Times New Roman" w:hAnsi="Times New Roman" w:cs="Times New Roman"/>
          <w:b/>
          <w:spacing w:val="-1"/>
          <w:sz w:val="28"/>
          <w:szCs w:val="28"/>
        </w:rPr>
      </w:pPr>
      <w:r>
        <w:rPr>
          <w:rFonts w:ascii="Times New Roman" w:eastAsia="Times New Roman" w:hAnsi="Times New Roman" w:cs="Times New Roman"/>
          <w:b/>
          <w:spacing w:val="-1"/>
          <w:sz w:val="28"/>
          <w:szCs w:val="28"/>
        </w:rPr>
        <w:t xml:space="preserve">       </w:t>
      </w:r>
      <w:r w:rsidR="0028484A">
        <w:rPr>
          <w:rFonts w:ascii="Times New Roman" w:eastAsia="Times New Roman" w:hAnsi="Times New Roman" w:cs="Times New Roman"/>
          <w:b/>
          <w:spacing w:val="-1"/>
          <w:sz w:val="28"/>
          <w:szCs w:val="28"/>
        </w:rPr>
        <w:t>VARĖNOS „ŽILVIČIO“ VAIKŲ LOPŠELIO - DARŽELIO</w:t>
      </w:r>
    </w:p>
    <w:p w:rsidR="00C249D5" w:rsidRDefault="00C249D5" w:rsidP="00C249D5">
      <w:pPr>
        <w:spacing w:after="0"/>
        <w:ind w:firstLine="3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SUPAPRASTINTŲ VIEŠŲJŲ PIRKIMŲ TAISYKLĖS</w:t>
      </w:r>
    </w:p>
    <w:p w:rsidR="00C249D5" w:rsidRDefault="00C249D5" w:rsidP="00C249D5">
      <w:pPr>
        <w:spacing w:after="0"/>
        <w:rPr>
          <w:rFonts w:ascii="Times New Roman" w:eastAsia="Times New Roman" w:hAnsi="Times New Roman" w:cs="Times New Roman"/>
          <w:b/>
          <w:sz w:val="24"/>
          <w:szCs w:val="24"/>
        </w:rPr>
      </w:pPr>
    </w:p>
    <w:p w:rsidR="00C249D5" w:rsidRDefault="00C249D5" w:rsidP="00C249D5">
      <w:pPr>
        <w:spacing w:after="0"/>
        <w:rPr>
          <w:rFonts w:ascii="Times New Roman" w:eastAsia="Times New Roman" w:hAnsi="Times New Roman" w:cs="Times New Roman"/>
          <w:b/>
          <w:sz w:val="24"/>
          <w:szCs w:val="24"/>
        </w:rPr>
      </w:pPr>
    </w:p>
    <w:p w:rsidR="00C249D5" w:rsidRDefault="00C249D5" w:rsidP="00C249D5">
      <w:pPr>
        <w:spacing w:after="0"/>
        <w:rPr>
          <w:rFonts w:ascii="Times New Roman" w:eastAsia="Times New Roman" w:hAnsi="Times New Roman" w:cs="Times New Roman"/>
          <w:b/>
          <w:sz w:val="24"/>
          <w:szCs w:val="24"/>
        </w:rPr>
      </w:pPr>
    </w:p>
    <w:p w:rsidR="00C249D5" w:rsidRDefault="00C249D5" w:rsidP="00C249D5">
      <w:pPr>
        <w:spacing w:after="0"/>
        <w:rPr>
          <w:rFonts w:ascii="Times New Roman" w:eastAsia="Times New Roman" w:hAnsi="Times New Roman" w:cs="Times New Roman"/>
          <w:b/>
          <w:sz w:val="24"/>
          <w:szCs w:val="24"/>
        </w:rPr>
      </w:pPr>
    </w:p>
    <w:p w:rsidR="00C249D5" w:rsidRDefault="00C249D5" w:rsidP="00C249D5">
      <w:pPr>
        <w:spacing w:after="0"/>
        <w:ind w:firstLine="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TURINYS</w:t>
      </w:r>
    </w:p>
    <w:p w:rsidR="00C249D5" w:rsidRDefault="00C249D5" w:rsidP="00C249D5">
      <w:pPr>
        <w:spacing w:after="0"/>
        <w:ind w:firstLine="360"/>
        <w:jc w:val="center"/>
        <w:rPr>
          <w:rFonts w:ascii="Times New Roman" w:eastAsia="Times New Roman" w:hAnsi="Times New Roman" w:cs="Times New Roman"/>
          <w:b/>
          <w:sz w:val="24"/>
          <w:szCs w:val="24"/>
        </w:rPr>
      </w:pPr>
    </w:p>
    <w:p w:rsidR="00C249D5" w:rsidRDefault="00C249D5" w:rsidP="00C249D5">
      <w:pPr>
        <w:numPr>
          <w:ilvl w:val="0"/>
          <w:numId w:val="1"/>
        </w:numPr>
        <w:spacing w:after="0" w:line="100" w:lineRule="atLeast"/>
        <w:ind w:left="709" w:hanging="567"/>
        <w:rPr>
          <w:rFonts w:ascii="Times New Roman" w:eastAsia="Times New Roman" w:hAnsi="Times New Roman" w:cs="Times New Roman"/>
          <w:bCs/>
          <w:caps/>
          <w:sz w:val="24"/>
          <w:szCs w:val="24"/>
        </w:rPr>
      </w:pPr>
      <w:r>
        <w:rPr>
          <w:rFonts w:ascii="Times New Roman" w:eastAsia="Times New Roman" w:hAnsi="Times New Roman" w:cs="Times New Roman"/>
          <w:bCs/>
          <w:caps/>
          <w:sz w:val="24"/>
          <w:szCs w:val="24"/>
        </w:rPr>
        <w:t>BENDROSIOS NUOSTATOS</w:t>
      </w:r>
    </w:p>
    <w:p w:rsidR="00C249D5" w:rsidRDefault="00C249D5" w:rsidP="00C249D5">
      <w:pPr>
        <w:numPr>
          <w:ilvl w:val="0"/>
          <w:numId w:val="1"/>
        </w:numPr>
        <w:spacing w:after="0" w:line="100" w:lineRule="atLeast"/>
        <w:ind w:left="709"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PIRKIMŲ PLANAVIMAS IR ORGANIZAVIMAS. PIRKIMUS ATLIEKANTYS ASMENYS</w:t>
      </w:r>
    </w:p>
    <w:p w:rsidR="00C249D5" w:rsidRDefault="00C249D5" w:rsidP="00C249D5">
      <w:pPr>
        <w:numPr>
          <w:ilvl w:val="0"/>
          <w:numId w:val="1"/>
        </w:numPr>
        <w:spacing w:after="0" w:line="100" w:lineRule="atLeast"/>
        <w:ind w:left="709"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SUPAPRASTINTŲ PIRKIMŲ PASKELBIMAS</w:t>
      </w:r>
    </w:p>
    <w:p w:rsidR="00C249D5" w:rsidRDefault="00C249D5" w:rsidP="00C249D5">
      <w:pPr>
        <w:numPr>
          <w:ilvl w:val="0"/>
          <w:numId w:val="1"/>
        </w:numPr>
        <w:spacing w:after="0" w:line="100" w:lineRule="atLeast"/>
        <w:ind w:left="709" w:hanging="567"/>
        <w:jc w:val="both"/>
        <w:rPr>
          <w:rFonts w:ascii="Times New Roman" w:eastAsia="Times New Roman" w:hAnsi="Times New Roman" w:cs="Times New Roman"/>
          <w:bCs/>
          <w:caps/>
          <w:sz w:val="24"/>
          <w:szCs w:val="24"/>
        </w:rPr>
      </w:pPr>
      <w:r>
        <w:rPr>
          <w:rFonts w:ascii="Times New Roman" w:eastAsia="Times New Roman" w:hAnsi="Times New Roman" w:cs="Times New Roman"/>
          <w:bCs/>
          <w:caps/>
          <w:sz w:val="24"/>
          <w:szCs w:val="24"/>
        </w:rPr>
        <w:t>Pirkimo dokumentų rengimas, paaiškinimai, teikimas</w:t>
      </w:r>
    </w:p>
    <w:p w:rsidR="00C249D5" w:rsidRDefault="00C249D5" w:rsidP="00C249D5">
      <w:pPr>
        <w:numPr>
          <w:ilvl w:val="0"/>
          <w:numId w:val="1"/>
        </w:numPr>
        <w:spacing w:after="0" w:line="100" w:lineRule="atLeast"/>
        <w:ind w:left="709"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TIEKĖJŲ KVALIFIKACIJOS PATIKRINIMAS</w:t>
      </w:r>
    </w:p>
    <w:p w:rsidR="00C249D5" w:rsidRDefault="00C249D5" w:rsidP="00C249D5">
      <w:pPr>
        <w:numPr>
          <w:ilvl w:val="0"/>
          <w:numId w:val="1"/>
        </w:numPr>
        <w:spacing w:after="0" w:line="100" w:lineRule="atLeast"/>
        <w:ind w:left="709" w:hanging="567"/>
        <w:jc w:val="both"/>
        <w:rPr>
          <w:rFonts w:ascii="Times New Roman" w:eastAsia="Times New Roman" w:hAnsi="Times New Roman" w:cs="Times New Roman"/>
          <w:bCs/>
          <w:caps/>
          <w:sz w:val="24"/>
          <w:szCs w:val="24"/>
        </w:rPr>
      </w:pPr>
      <w:r>
        <w:rPr>
          <w:rFonts w:ascii="Times New Roman" w:eastAsia="Times New Roman" w:hAnsi="Times New Roman" w:cs="Times New Roman"/>
          <w:bCs/>
          <w:caps/>
          <w:sz w:val="24"/>
          <w:szCs w:val="24"/>
        </w:rPr>
        <w:t>pasiūlymų nagrinėjimas IR VERTINIMAs</w:t>
      </w:r>
    </w:p>
    <w:p w:rsidR="00C249D5" w:rsidRDefault="00C249D5" w:rsidP="00C249D5">
      <w:pPr>
        <w:numPr>
          <w:ilvl w:val="0"/>
          <w:numId w:val="1"/>
        </w:numPr>
        <w:spacing w:after="0" w:line="100" w:lineRule="atLeast"/>
        <w:ind w:left="709"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PIRKIMO SUTARTIS</w:t>
      </w:r>
    </w:p>
    <w:p w:rsidR="00C249D5" w:rsidRDefault="00C249D5" w:rsidP="00C249D5">
      <w:pPr>
        <w:numPr>
          <w:ilvl w:val="0"/>
          <w:numId w:val="1"/>
        </w:numPr>
        <w:spacing w:after="0" w:line="100" w:lineRule="atLeast"/>
        <w:ind w:left="709"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SUPAPRASTINTŲ PIRKIMŲ BŪDAI IR JŲ PASIRINKIMO SĄLYGOS</w:t>
      </w:r>
    </w:p>
    <w:p w:rsidR="00C249D5" w:rsidRDefault="00C249D5" w:rsidP="00C249D5">
      <w:pPr>
        <w:numPr>
          <w:ilvl w:val="0"/>
          <w:numId w:val="1"/>
        </w:numPr>
        <w:spacing w:after="0" w:line="100" w:lineRule="atLeast"/>
        <w:ind w:left="709" w:hanging="567"/>
        <w:jc w:val="both"/>
        <w:rPr>
          <w:rFonts w:ascii="Times New Roman" w:eastAsia="Times New Roman" w:hAnsi="Times New Roman" w:cs="Times New Roman"/>
          <w:bCs/>
          <w:caps/>
          <w:sz w:val="24"/>
          <w:szCs w:val="24"/>
        </w:rPr>
      </w:pPr>
      <w:r>
        <w:rPr>
          <w:rFonts w:ascii="Times New Roman" w:eastAsia="Times New Roman" w:hAnsi="Times New Roman" w:cs="Times New Roman"/>
          <w:bCs/>
          <w:caps/>
          <w:sz w:val="24"/>
          <w:szCs w:val="24"/>
        </w:rPr>
        <w:t>SUPAPRASTINTAS atviras konkursas</w:t>
      </w:r>
    </w:p>
    <w:p w:rsidR="00C249D5" w:rsidRDefault="00C249D5" w:rsidP="00C249D5">
      <w:pPr>
        <w:numPr>
          <w:ilvl w:val="0"/>
          <w:numId w:val="1"/>
        </w:numPr>
        <w:spacing w:after="0" w:line="100" w:lineRule="atLeast"/>
        <w:ind w:left="709" w:hanging="567"/>
        <w:jc w:val="both"/>
        <w:rPr>
          <w:rFonts w:ascii="Times New Roman" w:eastAsia="Times New Roman" w:hAnsi="Times New Roman" w:cs="Times New Roman"/>
          <w:bCs/>
          <w:caps/>
          <w:sz w:val="24"/>
          <w:szCs w:val="24"/>
        </w:rPr>
      </w:pPr>
      <w:r>
        <w:rPr>
          <w:rFonts w:ascii="Times New Roman" w:eastAsia="Times New Roman" w:hAnsi="Times New Roman" w:cs="Times New Roman"/>
          <w:bCs/>
          <w:caps/>
          <w:sz w:val="24"/>
          <w:szCs w:val="24"/>
        </w:rPr>
        <w:t>APKLAUSA</w:t>
      </w:r>
    </w:p>
    <w:p w:rsidR="00C249D5" w:rsidRDefault="00C249D5" w:rsidP="00C249D5">
      <w:pPr>
        <w:numPr>
          <w:ilvl w:val="0"/>
          <w:numId w:val="1"/>
        </w:numPr>
        <w:spacing w:after="0" w:line="100" w:lineRule="atLeast"/>
        <w:ind w:left="709" w:hanging="567"/>
        <w:jc w:val="both"/>
        <w:rPr>
          <w:rFonts w:ascii="Times New Roman" w:eastAsia="Times New Roman" w:hAnsi="Times New Roman" w:cs="Times New Roman"/>
          <w:bCs/>
          <w:caps/>
          <w:sz w:val="24"/>
          <w:szCs w:val="24"/>
        </w:rPr>
      </w:pPr>
      <w:r>
        <w:rPr>
          <w:rFonts w:ascii="Times New Roman" w:eastAsia="Times New Roman" w:hAnsi="Times New Roman" w:cs="Times New Roman"/>
          <w:bCs/>
          <w:caps/>
          <w:sz w:val="24"/>
          <w:szCs w:val="24"/>
        </w:rPr>
        <w:t>MAŽOS VERTĖS PIRKIMŲ YPATUMAI</w:t>
      </w:r>
    </w:p>
    <w:p w:rsidR="00C249D5" w:rsidRDefault="00C249D5" w:rsidP="00C249D5">
      <w:pPr>
        <w:numPr>
          <w:ilvl w:val="0"/>
          <w:numId w:val="1"/>
        </w:numPr>
        <w:spacing w:after="0" w:line="100" w:lineRule="atLeast"/>
        <w:ind w:left="709"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SUPAPRASTINTŲ PIRKIMŲ DOKUMENTAVIMAS IR ATASKAITŲ PATEIKIMAS</w:t>
      </w:r>
    </w:p>
    <w:p w:rsidR="00C249D5" w:rsidRDefault="00C249D5" w:rsidP="00C249D5">
      <w:pPr>
        <w:numPr>
          <w:ilvl w:val="0"/>
          <w:numId w:val="1"/>
        </w:numPr>
        <w:spacing w:after="0" w:line="100" w:lineRule="atLeast"/>
        <w:ind w:left="709" w:hanging="567"/>
        <w:jc w:val="both"/>
        <w:rPr>
          <w:rFonts w:ascii="Times New Roman" w:eastAsia="Times New Roman" w:hAnsi="Times New Roman" w:cs="Times New Roman"/>
          <w:bCs/>
          <w:caps/>
          <w:sz w:val="24"/>
          <w:szCs w:val="24"/>
        </w:rPr>
      </w:pPr>
      <w:r>
        <w:rPr>
          <w:rFonts w:ascii="Times New Roman" w:eastAsia="Times New Roman" w:hAnsi="Times New Roman" w:cs="Times New Roman"/>
          <w:bCs/>
          <w:caps/>
          <w:sz w:val="24"/>
          <w:szCs w:val="24"/>
        </w:rPr>
        <w:t>GINČŲ NAGRINĖJIMAS</w:t>
      </w:r>
    </w:p>
    <w:p w:rsidR="00C249D5" w:rsidRDefault="00C249D5" w:rsidP="00C249D5">
      <w:pPr>
        <w:spacing w:after="0" w:line="100" w:lineRule="atLeast"/>
        <w:ind w:left="142"/>
        <w:jc w:val="both"/>
        <w:rPr>
          <w:rFonts w:ascii="Times New Roman" w:eastAsia="Times New Roman" w:hAnsi="Times New Roman" w:cs="Times New Roman"/>
          <w:bCs/>
          <w:caps/>
          <w:sz w:val="24"/>
          <w:szCs w:val="24"/>
        </w:rPr>
      </w:pPr>
    </w:p>
    <w:p w:rsidR="00C249D5" w:rsidRDefault="00C249D5" w:rsidP="00C249D5">
      <w:pPr>
        <w:spacing w:after="0" w:line="100" w:lineRule="atLeast"/>
        <w:ind w:left="142"/>
        <w:jc w:val="both"/>
        <w:rPr>
          <w:rFonts w:ascii="Times New Roman" w:eastAsia="Times New Roman" w:hAnsi="Times New Roman" w:cs="Times New Roman"/>
          <w:bCs/>
          <w:caps/>
          <w:sz w:val="24"/>
          <w:szCs w:val="24"/>
        </w:rPr>
      </w:pPr>
    </w:p>
    <w:p w:rsidR="00C249D5" w:rsidRDefault="00C249D5" w:rsidP="00C249D5">
      <w:pPr>
        <w:spacing w:after="0" w:line="100" w:lineRule="atLeast"/>
        <w:ind w:left="142"/>
        <w:jc w:val="both"/>
        <w:rPr>
          <w:rFonts w:ascii="Times New Roman" w:eastAsia="Times New Roman" w:hAnsi="Times New Roman" w:cs="Times New Roman"/>
          <w:bCs/>
          <w:caps/>
          <w:sz w:val="24"/>
          <w:szCs w:val="24"/>
        </w:rPr>
      </w:pPr>
    </w:p>
    <w:p w:rsidR="00C249D5" w:rsidRDefault="00C249D5" w:rsidP="00C249D5">
      <w:pPr>
        <w:spacing w:after="0" w:line="100" w:lineRule="atLeast"/>
        <w:ind w:left="142"/>
        <w:jc w:val="both"/>
        <w:rPr>
          <w:rFonts w:ascii="Times New Roman" w:eastAsia="Times New Roman" w:hAnsi="Times New Roman" w:cs="Times New Roman"/>
          <w:bCs/>
          <w:caps/>
          <w:sz w:val="24"/>
          <w:szCs w:val="24"/>
        </w:rPr>
      </w:pPr>
    </w:p>
    <w:p w:rsidR="00C249D5" w:rsidRDefault="00C249D5" w:rsidP="00C249D5">
      <w:pPr>
        <w:spacing w:after="0" w:line="100" w:lineRule="atLeast"/>
        <w:ind w:left="142"/>
        <w:jc w:val="both"/>
        <w:rPr>
          <w:rFonts w:ascii="Times New Roman" w:eastAsia="Times New Roman" w:hAnsi="Times New Roman" w:cs="Times New Roman"/>
          <w:bCs/>
          <w:caps/>
          <w:sz w:val="24"/>
          <w:szCs w:val="24"/>
        </w:rPr>
      </w:pPr>
    </w:p>
    <w:p w:rsidR="00C249D5" w:rsidRDefault="00C249D5" w:rsidP="00C249D5">
      <w:pPr>
        <w:spacing w:after="0" w:line="100" w:lineRule="atLeast"/>
        <w:ind w:left="142"/>
        <w:jc w:val="both"/>
        <w:rPr>
          <w:rFonts w:ascii="Times New Roman" w:eastAsia="Times New Roman" w:hAnsi="Times New Roman" w:cs="Times New Roman"/>
          <w:bCs/>
          <w:caps/>
          <w:sz w:val="24"/>
          <w:szCs w:val="24"/>
        </w:rPr>
      </w:pPr>
    </w:p>
    <w:p w:rsidR="00C249D5" w:rsidRDefault="00C249D5" w:rsidP="00C249D5">
      <w:pPr>
        <w:spacing w:after="0" w:line="100" w:lineRule="atLeast"/>
        <w:ind w:left="142"/>
        <w:jc w:val="both"/>
        <w:rPr>
          <w:rFonts w:ascii="Times New Roman" w:eastAsia="Times New Roman" w:hAnsi="Times New Roman" w:cs="Times New Roman"/>
          <w:bCs/>
          <w:caps/>
          <w:sz w:val="24"/>
          <w:szCs w:val="24"/>
        </w:rPr>
      </w:pPr>
    </w:p>
    <w:p w:rsidR="00C249D5" w:rsidRDefault="00C249D5" w:rsidP="00C249D5">
      <w:pPr>
        <w:spacing w:after="0" w:line="100" w:lineRule="atLeast"/>
        <w:ind w:left="142"/>
        <w:jc w:val="both"/>
        <w:rPr>
          <w:rFonts w:ascii="Times New Roman" w:eastAsia="Times New Roman" w:hAnsi="Times New Roman" w:cs="Times New Roman"/>
          <w:bCs/>
          <w:caps/>
          <w:sz w:val="24"/>
          <w:szCs w:val="24"/>
        </w:rPr>
      </w:pPr>
    </w:p>
    <w:p w:rsidR="00C249D5" w:rsidRDefault="00C249D5" w:rsidP="00C249D5">
      <w:pPr>
        <w:spacing w:after="0" w:line="100" w:lineRule="atLeast"/>
        <w:ind w:left="142"/>
        <w:jc w:val="both"/>
        <w:rPr>
          <w:rFonts w:ascii="Times New Roman" w:eastAsia="Times New Roman" w:hAnsi="Times New Roman" w:cs="Times New Roman"/>
          <w:bCs/>
          <w:caps/>
          <w:sz w:val="24"/>
          <w:szCs w:val="24"/>
        </w:rPr>
      </w:pPr>
    </w:p>
    <w:p w:rsidR="00C249D5" w:rsidRDefault="00C249D5" w:rsidP="00C249D5">
      <w:pPr>
        <w:spacing w:after="0" w:line="100" w:lineRule="atLeast"/>
        <w:ind w:left="142"/>
        <w:jc w:val="both"/>
        <w:rPr>
          <w:rFonts w:ascii="Times New Roman" w:eastAsia="Times New Roman" w:hAnsi="Times New Roman" w:cs="Times New Roman"/>
          <w:bCs/>
          <w:caps/>
          <w:sz w:val="24"/>
          <w:szCs w:val="24"/>
        </w:rPr>
      </w:pPr>
    </w:p>
    <w:p w:rsidR="00C249D5" w:rsidRDefault="00C249D5" w:rsidP="00C249D5">
      <w:pPr>
        <w:spacing w:after="0" w:line="100" w:lineRule="atLeast"/>
        <w:ind w:left="142"/>
        <w:jc w:val="both"/>
        <w:rPr>
          <w:rFonts w:ascii="Times New Roman" w:eastAsia="Times New Roman" w:hAnsi="Times New Roman" w:cs="Times New Roman"/>
          <w:bCs/>
          <w:caps/>
          <w:sz w:val="24"/>
          <w:szCs w:val="24"/>
        </w:rPr>
      </w:pPr>
    </w:p>
    <w:p w:rsidR="00C249D5" w:rsidRDefault="00C249D5" w:rsidP="00C249D5">
      <w:pPr>
        <w:spacing w:after="0" w:line="100" w:lineRule="atLeast"/>
        <w:ind w:left="142"/>
        <w:jc w:val="both"/>
        <w:rPr>
          <w:rFonts w:ascii="Times New Roman" w:eastAsia="Times New Roman" w:hAnsi="Times New Roman" w:cs="Times New Roman"/>
          <w:bCs/>
          <w:caps/>
          <w:sz w:val="24"/>
          <w:szCs w:val="24"/>
        </w:rPr>
      </w:pPr>
    </w:p>
    <w:p w:rsidR="00C249D5" w:rsidRDefault="00C249D5" w:rsidP="00C249D5">
      <w:pPr>
        <w:spacing w:after="0" w:line="100" w:lineRule="atLeast"/>
        <w:ind w:left="142"/>
        <w:jc w:val="both"/>
        <w:rPr>
          <w:rFonts w:ascii="Times New Roman" w:eastAsia="Times New Roman" w:hAnsi="Times New Roman" w:cs="Times New Roman"/>
          <w:bCs/>
          <w:caps/>
          <w:sz w:val="24"/>
          <w:szCs w:val="24"/>
        </w:rPr>
      </w:pPr>
    </w:p>
    <w:p w:rsidR="00C249D5" w:rsidRDefault="00C249D5" w:rsidP="00C249D5">
      <w:pPr>
        <w:spacing w:after="0" w:line="100" w:lineRule="atLeast"/>
        <w:ind w:left="142"/>
        <w:jc w:val="both"/>
        <w:rPr>
          <w:rFonts w:ascii="Times New Roman" w:eastAsia="Times New Roman" w:hAnsi="Times New Roman" w:cs="Times New Roman"/>
          <w:bCs/>
          <w:caps/>
          <w:sz w:val="24"/>
          <w:szCs w:val="24"/>
        </w:rPr>
      </w:pPr>
    </w:p>
    <w:p w:rsidR="00C249D5" w:rsidRDefault="00C249D5" w:rsidP="00C249D5">
      <w:pPr>
        <w:spacing w:after="0" w:line="100" w:lineRule="atLeast"/>
        <w:ind w:left="142"/>
        <w:jc w:val="both"/>
        <w:rPr>
          <w:rFonts w:ascii="Times New Roman" w:eastAsia="Times New Roman" w:hAnsi="Times New Roman" w:cs="Times New Roman"/>
          <w:bCs/>
          <w:caps/>
          <w:sz w:val="24"/>
          <w:szCs w:val="24"/>
        </w:rPr>
      </w:pPr>
    </w:p>
    <w:p w:rsidR="00C249D5" w:rsidRDefault="00C249D5" w:rsidP="00C249D5">
      <w:pPr>
        <w:spacing w:after="0" w:line="100" w:lineRule="atLeast"/>
        <w:ind w:left="142"/>
        <w:jc w:val="both"/>
        <w:rPr>
          <w:rFonts w:ascii="Times New Roman" w:eastAsia="Times New Roman" w:hAnsi="Times New Roman" w:cs="Times New Roman"/>
          <w:bCs/>
          <w:caps/>
          <w:sz w:val="24"/>
          <w:szCs w:val="24"/>
        </w:rPr>
      </w:pPr>
    </w:p>
    <w:p w:rsidR="00C249D5" w:rsidRDefault="00C249D5" w:rsidP="00C249D5">
      <w:pPr>
        <w:spacing w:after="0" w:line="100" w:lineRule="atLeast"/>
        <w:ind w:left="142"/>
        <w:jc w:val="both"/>
        <w:rPr>
          <w:rFonts w:ascii="Times New Roman" w:eastAsia="Times New Roman" w:hAnsi="Times New Roman" w:cs="Times New Roman"/>
          <w:bCs/>
          <w:caps/>
          <w:sz w:val="24"/>
          <w:szCs w:val="24"/>
        </w:rPr>
      </w:pPr>
    </w:p>
    <w:p w:rsidR="00C249D5" w:rsidRDefault="00C249D5" w:rsidP="00C249D5">
      <w:pPr>
        <w:spacing w:after="0" w:line="100" w:lineRule="atLeast"/>
        <w:ind w:left="142"/>
        <w:jc w:val="both"/>
        <w:rPr>
          <w:rFonts w:ascii="Times New Roman" w:eastAsia="Times New Roman" w:hAnsi="Times New Roman" w:cs="Times New Roman"/>
          <w:bCs/>
          <w:caps/>
          <w:sz w:val="24"/>
          <w:szCs w:val="24"/>
        </w:rPr>
      </w:pPr>
    </w:p>
    <w:p w:rsidR="00C249D5" w:rsidRDefault="00C249D5" w:rsidP="00C249D5">
      <w:pPr>
        <w:spacing w:after="0" w:line="100" w:lineRule="atLeast"/>
        <w:ind w:left="142"/>
        <w:jc w:val="both"/>
        <w:rPr>
          <w:rFonts w:ascii="Times New Roman" w:eastAsia="Times New Roman" w:hAnsi="Times New Roman" w:cs="Times New Roman"/>
          <w:bCs/>
          <w:caps/>
          <w:sz w:val="24"/>
          <w:szCs w:val="24"/>
        </w:rPr>
      </w:pPr>
    </w:p>
    <w:p w:rsidR="00C249D5" w:rsidRDefault="00C249D5" w:rsidP="00C249D5">
      <w:pPr>
        <w:spacing w:after="0" w:line="100" w:lineRule="atLeast"/>
        <w:ind w:left="142"/>
        <w:jc w:val="both"/>
        <w:rPr>
          <w:rFonts w:ascii="Times New Roman" w:eastAsia="Times New Roman" w:hAnsi="Times New Roman" w:cs="Times New Roman"/>
          <w:bCs/>
          <w:caps/>
          <w:sz w:val="24"/>
          <w:szCs w:val="24"/>
        </w:rPr>
      </w:pPr>
    </w:p>
    <w:p w:rsidR="00C249D5" w:rsidRDefault="00C249D5" w:rsidP="00C249D5">
      <w:pPr>
        <w:spacing w:after="0" w:line="100" w:lineRule="atLeast"/>
        <w:ind w:left="142"/>
        <w:jc w:val="both"/>
        <w:rPr>
          <w:rFonts w:ascii="Times New Roman" w:eastAsia="Times New Roman" w:hAnsi="Times New Roman" w:cs="Times New Roman"/>
          <w:bCs/>
          <w:caps/>
          <w:sz w:val="24"/>
          <w:szCs w:val="24"/>
        </w:rPr>
      </w:pPr>
    </w:p>
    <w:p w:rsidR="00C249D5" w:rsidRDefault="00C249D5" w:rsidP="00C249D5">
      <w:pPr>
        <w:spacing w:after="0" w:line="100" w:lineRule="atLeast"/>
        <w:ind w:left="142"/>
        <w:jc w:val="both"/>
        <w:rPr>
          <w:rFonts w:ascii="Times New Roman" w:eastAsia="Times New Roman" w:hAnsi="Times New Roman" w:cs="Times New Roman"/>
          <w:bCs/>
          <w:caps/>
          <w:sz w:val="24"/>
          <w:szCs w:val="24"/>
        </w:rPr>
      </w:pPr>
    </w:p>
    <w:p w:rsidR="00C249D5" w:rsidRDefault="00C249D5" w:rsidP="00C249D5">
      <w:pPr>
        <w:spacing w:after="0"/>
        <w:jc w:val="both"/>
        <w:rPr>
          <w:rFonts w:ascii="Times New Roman" w:eastAsia="Times New Roman" w:hAnsi="Times New Roman" w:cs="Times New Roman"/>
          <w:b/>
          <w:bCs/>
          <w:caps/>
          <w:sz w:val="24"/>
          <w:szCs w:val="24"/>
        </w:rPr>
      </w:pPr>
    </w:p>
    <w:p w:rsidR="00C249D5" w:rsidRDefault="00C249D5" w:rsidP="00C249D5">
      <w:pPr>
        <w:spacing w:after="0"/>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I. BENDROSIOS NUOSTATOS</w:t>
      </w:r>
    </w:p>
    <w:p w:rsidR="00C249D5" w:rsidRDefault="00C249D5" w:rsidP="00C249D5">
      <w:pPr>
        <w:spacing w:after="0"/>
        <w:ind w:firstLine="360"/>
        <w:jc w:val="both"/>
        <w:rPr>
          <w:rFonts w:ascii="Times New Roman" w:eastAsia="Times New Roman" w:hAnsi="Times New Roman" w:cs="Times New Roman"/>
          <w:bCs/>
          <w:caps/>
          <w:sz w:val="24"/>
          <w:szCs w:val="24"/>
        </w:rPr>
      </w:pPr>
    </w:p>
    <w:p w:rsidR="00C249D5" w:rsidRDefault="00C249D5" w:rsidP="00C249D5">
      <w:pPr>
        <w:pStyle w:val="NoSpacing1"/>
        <w:ind w:firstLine="284"/>
        <w:jc w:val="both"/>
        <w:rPr>
          <w:rFonts w:ascii="Times New Roman" w:hAnsi="Times New Roman" w:cs="Times New Roman"/>
          <w:b/>
          <w:sz w:val="24"/>
          <w:szCs w:val="24"/>
        </w:rPr>
      </w:pPr>
      <w:r>
        <w:rPr>
          <w:rFonts w:ascii="Times New Roman" w:hAnsi="Times New Roman" w:cs="Times New Roman"/>
          <w:spacing w:val="-1"/>
          <w:sz w:val="24"/>
          <w:szCs w:val="24"/>
        </w:rPr>
        <w:t xml:space="preserve">1. </w:t>
      </w:r>
      <w:r w:rsidR="0028484A">
        <w:rPr>
          <w:rFonts w:ascii="Times New Roman" w:hAnsi="Times New Roman" w:cs="Times New Roman"/>
          <w:spacing w:val="-1"/>
          <w:sz w:val="24"/>
          <w:szCs w:val="24"/>
        </w:rPr>
        <w:t>Varėnos “Žilvičio“ vaikų lopšelio - darželio</w:t>
      </w:r>
      <w:r>
        <w:rPr>
          <w:rFonts w:ascii="Times New Roman" w:hAnsi="Times New Roman" w:cs="Times New Roman"/>
          <w:i/>
          <w:spacing w:val="-1"/>
          <w:sz w:val="24"/>
          <w:szCs w:val="24"/>
        </w:rPr>
        <w:t xml:space="preserve"> </w:t>
      </w:r>
      <w:r>
        <w:rPr>
          <w:rFonts w:ascii="Times New Roman" w:hAnsi="Times New Roman" w:cs="Times New Roman"/>
          <w:spacing w:val="-1"/>
          <w:sz w:val="24"/>
          <w:szCs w:val="24"/>
        </w:rPr>
        <w:t>(toliau – perkančioji organizacija) S</w:t>
      </w:r>
      <w:r>
        <w:rPr>
          <w:rFonts w:ascii="Times New Roman" w:hAnsi="Times New Roman" w:cs="Times New Roman"/>
          <w:sz w:val="24"/>
          <w:szCs w:val="24"/>
        </w:rPr>
        <w:t>upaprastintų viešųjų</w:t>
      </w:r>
      <w:r>
        <w:rPr>
          <w:rFonts w:ascii="Times New Roman" w:hAnsi="Times New Roman" w:cs="Times New Roman"/>
          <w:i/>
          <w:sz w:val="24"/>
          <w:szCs w:val="24"/>
        </w:rPr>
        <w:t xml:space="preserve"> </w:t>
      </w:r>
      <w:r>
        <w:rPr>
          <w:rFonts w:ascii="Times New Roman" w:hAnsi="Times New Roman" w:cs="Times New Roman"/>
          <w:sz w:val="24"/>
          <w:szCs w:val="24"/>
        </w:rPr>
        <w:t>pirkimų taisyklės (toliau – Taisyklės) parengtos vadovaujantis Lietuvos Respublikos Viešųjų pirkimų įstatymu (</w:t>
      </w:r>
      <w:proofErr w:type="spellStart"/>
      <w:r>
        <w:rPr>
          <w:rFonts w:ascii="Times New Roman" w:hAnsi="Times New Roman" w:cs="Times New Roman"/>
          <w:sz w:val="24"/>
          <w:szCs w:val="24"/>
        </w:rPr>
        <w:t>Žin</w:t>
      </w:r>
      <w:proofErr w:type="spellEnd"/>
      <w:r>
        <w:rPr>
          <w:rFonts w:ascii="Times New Roman" w:hAnsi="Times New Roman" w:cs="Times New Roman"/>
          <w:sz w:val="24"/>
          <w:szCs w:val="24"/>
        </w:rPr>
        <w:t>., 1996, Nr. 84-2000; 2006, Nr. 4-102) (toliau – Viešųjų pirkimų įstatymas), kitais viešuosius pirkimus (toliau – pirkimai) reguliuojančiais teisės aktais.</w:t>
      </w:r>
      <w:r>
        <w:rPr>
          <w:rFonts w:ascii="Times New Roman" w:hAnsi="Times New Roman" w:cs="Times New Roman"/>
          <w:b/>
          <w:sz w:val="24"/>
          <w:szCs w:val="24"/>
        </w:rPr>
        <w:t xml:space="preserve"> </w:t>
      </w:r>
    </w:p>
    <w:p w:rsidR="00C249D5" w:rsidRDefault="00C249D5" w:rsidP="00C249D5">
      <w:pPr>
        <w:pStyle w:val="NoSpacing1"/>
        <w:ind w:firstLine="284"/>
        <w:jc w:val="both"/>
        <w:rPr>
          <w:rFonts w:ascii="Times New Roman" w:hAnsi="Times New Roman" w:cs="Times New Roman"/>
          <w:bCs/>
          <w:sz w:val="24"/>
          <w:szCs w:val="24"/>
        </w:rPr>
      </w:pPr>
      <w:r>
        <w:rPr>
          <w:rFonts w:ascii="Times New Roman" w:hAnsi="Times New Roman" w:cs="Times New Roman"/>
          <w:bCs/>
          <w:sz w:val="24"/>
          <w:szCs w:val="24"/>
        </w:rPr>
        <w:t>2. Šios Taisyklės nustato supaprastintų pirkimų planavimo, organizavimo ir ataskaitų teikimo tvarką, pirkimus atliekančius asmenis, pirkimo būdus ir jų atlikimo, ginčų nagrinėjimo procedūras, pirkimo dokumentų rengimo ir teikimo tiekėjams reikalavimus.</w:t>
      </w:r>
    </w:p>
    <w:p w:rsidR="00C249D5" w:rsidRDefault="00C249D5" w:rsidP="00C249D5">
      <w:pPr>
        <w:pStyle w:val="NoSpacing1"/>
        <w:ind w:firstLine="284"/>
        <w:jc w:val="both"/>
        <w:rPr>
          <w:rFonts w:ascii="Times New Roman" w:hAnsi="Times New Roman" w:cs="Times New Roman"/>
          <w:bCs/>
          <w:sz w:val="24"/>
          <w:szCs w:val="24"/>
        </w:rPr>
      </w:pPr>
      <w:r>
        <w:rPr>
          <w:rFonts w:ascii="Times New Roman" w:hAnsi="Times New Roman" w:cs="Times New Roman"/>
          <w:bCs/>
          <w:sz w:val="24"/>
          <w:szCs w:val="24"/>
        </w:rPr>
        <w:t xml:space="preserve">3. Perkančiosios organizacijos prekių, paslaugų ir darbų supaprastintus pirkimus (toliau – supaprastinti pirkimai) gali atlikti Viešųjų pirkimų įstatymo 84 straipsnyje nustatytais atvejais. </w:t>
      </w:r>
    </w:p>
    <w:p w:rsidR="00C249D5" w:rsidRDefault="00C249D5" w:rsidP="00C249D5">
      <w:pPr>
        <w:pStyle w:val="NoSpacing1"/>
        <w:ind w:firstLine="284"/>
        <w:jc w:val="both"/>
        <w:rPr>
          <w:rFonts w:ascii="Times New Roman" w:hAnsi="Times New Roman" w:cs="Times New Roman"/>
          <w:bCs/>
          <w:sz w:val="24"/>
          <w:szCs w:val="24"/>
        </w:rPr>
      </w:pPr>
      <w:r>
        <w:rPr>
          <w:rFonts w:ascii="Times New Roman" w:hAnsi="Times New Roman" w:cs="Times New Roman"/>
          <w:bCs/>
          <w:sz w:val="24"/>
          <w:szCs w:val="24"/>
        </w:rPr>
        <w:t>4. Atlikdamas supaprastintus pirkimus, perkančioji organizacija vadovaujasi šiomis Taisyklėmis, Viešųjų pirkimų įstatymu, Lietuvos Respublikos civiliniu kodeksu (</w:t>
      </w:r>
      <w:proofErr w:type="spellStart"/>
      <w:r>
        <w:rPr>
          <w:rFonts w:ascii="Times New Roman" w:hAnsi="Times New Roman" w:cs="Times New Roman"/>
          <w:bCs/>
          <w:sz w:val="24"/>
          <w:szCs w:val="24"/>
        </w:rPr>
        <w:t>Žin</w:t>
      </w:r>
      <w:proofErr w:type="spellEnd"/>
      <w:r>
        <w:rPr>
          <w:rFonts w:ascii="Times New Roman" w:hAnsi="Times New Roman" w:cs="Times New Roman"/>
          <w:bCs/>
          <w:sz w:val="24"/>
          <w:szCs w:val="24"/>
        </w:rPr>
        <w:t xml:space="preserve">., 2000, Nr. 74-2262), kitais įstatymais ir teisės aktais. </w:t>
      </w:r>
    </w:p>
    <w:p w:rsidR="00C249D5" w:rsidRDefault="00C249D5" w:rsidP="00C249D5">
      <w:pPr>
        <w:pStyle w:val="NoSpacing1"/>
        <w:ind w:firstLine="284"/>
        <w:jc w:val="both"/>
        <w:rPr>
          <w:rFonts w:ascii="Times New Roman" w:hAnsi="Times New Roman" w:cs="Times New Roman"/>
          <w:bCs/>
          <w:sz w:val="24"/>
          <w:szCs w:val="24"/>
        </w:rPr>
      </w:pPr>
      <w:r>
        <w:rPr>
          <w:rFonts w:ascii="Times New Roman" w:hAnsi="Times New Roman" w:cs="Times New Roman"/>
          <w:bCs/>
          <w:sz w:val="24"/>
          <w:szCs w:val="24"/>
        </w:rPr>
        <w:t>5. Supaprastinti pirkimai atliekami laikantis lygiateisiškumo, nediskriminavimo, skaidrumo, abipusio pripažinimo ir proporcingumo principų, konfidencialumo ir nešališkumo reikalavimų.</w:t>
      </w:r>
      <w:r>
        <w:rPr>
          <w:rFonts w:ascii="Times New Roman" w:hAnsi="Times New Roman" w:cs="Times New Roman"/>
          <w:b/>
          <w:bCs/>
          <w:caps/>
          <w:sz w:val="24"/>
          <w:szCs w:val="24"/>
        </w:rPr>
        <w:t xml:space="preserve"> </w:t>
      </w:r>
      <w:r>
        <w:rPr>
          <w:rFonts w:ascii="Times New Roman" w:hAnsi="Times New Roman" w:cs="Times New Roman"/>
          <w:bCs/>
          <w:caps/>
          <w:sz w:val="24"/>
          <w:szCs w:val="24"/>
        </w:rPr>
        <w:t>p</w:t>
      </w:r>
      <w:r>
        <w:rPr>
          <w:rFonts w:ascii="Times New Roman" w:hAnsi="Times New Roman" w:cs="Times New Roman"/>
          <w:bCs/>
          <w:sz w:val="24"/>
          <w:szCs w:val="24"/>
        </w:rPr>
        <w:t>riimant sprendimus dėl pirkimų, vadovaujamasi racionalumo principu.</w:t>
      </w:r>
    </w:p>
    <w:p w:rsidR="00C249D5" w:rsidRDefault="00C249D5" w:rsidP="00C249D5">
      <w:pPr>
        <w:spacing w:after="0"/>
        <w:ind w:firstLine="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 Šiose Taisyklėse vartojamos sąvokos:</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b/>
          <w:sz w:val="24"/>
          <w:szCs w:val="24"/>
        </w:rPr>
        <w:t xml:space="preserve">Apklausa – </w:t>
      </w:r>
      <w:r>
        <w:rPr>
          <w:rFonts w:ascii="Times New Roman" w:hAnsi="Times New Roman" w:cs="Times New Roman"/>
          <w:sz w:val="24"/>
          <w:szCs w:val="24"/>
        </w:rPr>
        <w:t>supaprastinto pirkimo būdas, kai perkančioji organizacija raštu arba žodžiu kviečia tiekėjus pateikti pasiūlymus ir perka prekes, paslaugas ar darbus iš mažiausią kainą pasiūliusio ar ekonomiškiausią pasiūlymą pateikusio tiekėjo.</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b/>
          <w:sz w:val="24"/>
          <w:szCs w:val="24"/>
        </w:rPr>
        <w:t xml:space="preserve">Konfidencialumo pasižadėjimas – </w:t>
      </w:r>
      <w:r>
        <w:rPr>
          <w:rFonts w:ascii="Times New Roman" w:hAnsi="Times New Roman" w:cs="Times New Roman"/>
          <w:sz w:val="24"/>
          <w:szCs w:val="24"/>
        </w:rPr>
        <w:t>Viešojo pirkimo komisijos nario, pirkimo organizatoriaus, eksperto ar kito asmens rašytinis pasižadėjimas, kad jis neteiks tretiesiems asmenims informacijos, kurios atskleidimas prieštarautų šio įstatymo reikalavimams, visuomenės interesams ar pažeistų teisėtus pirkimuose dalyvaujančių tiekėjų ir (ar)</w:t>
      </w:r>
      <w:r>
        <w:rPr>
          <w:rFonts w:ascii="Times New Roman" w:hAnsi="Times New Roman" w:cs="Times New Roman"/>
          <w:spacing w:val="-1"/>
          <w:sz w:val="24"/>
          <w:szCs w:val="24"/>
        </w:rPr>
        <w:t xml:space="preserve"> perkančios organizacijos</w:t>
      </w:r>
      <w:r>
        <w:rPr>
          <w:rFonts w:ascii="Times New Roman" w:hAnsi="Times New Roman" w:cs="Times New Roman"/>
          <w:sz w:val="24"/>
          <w:szCs w:val="24"/>
        </w:rPr>
        <w:t xml:space="preserve"> interesus.</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b/>
          <w:sz w:val="24"/>
          <w:szCs w:val="24"/>
        </w:rPr>
        <w:t xml:space="preserve">Mažos vertės pirkimai – </w:t>
      </w:r>
      <w:r>
        <w:rPr>
          <w:rFonts w:ascii="Times New Roman" w:hAnsi="Times New Roman" w:cs="Times New Roman"/>
          <w:sz w:val="24"/>
          <w:szCs w:val="24"/>
        </w:rPr>
        <w:t>supaprastinti pirkimai, kai yra bent viena iš šių sąlygų:</w:t>
      </w:r>
    </w:p>
    <w:p w:rsidR="00C249D5" w:rsidRDefault="00C249D5" w:rsidP="00C249D5">
      <w:pPr>
        <w:pStyle w:val="NoSpacing1"/>
        <w:jc w:val="both"/>
        <w:rPr>
          <w:rFonts w:ascii="Times New Roman" w:hAnsi="Times New Roman" w:cs="Times New Roman"/>
          <w:sz w:val="24"/>
          <w:szCs w:val="24"/>
        </w:rPr>
      </w:pPr>
      <w:r>
        <w:rPr>
          <w:rFonts w:ascii="Times New Roman" w:hAnsi="Times New Roman" w:cs="Times New Roman"/>
          <w:sz w:val="24"/>
          <w:szCs w:val="24"/>
        </w:rPr>
        <w:t>prekių ar paslaugų pirkimo vertė yra mažesnė kaip 200 tūkst. Lt (be pridėtinės vertės mokesčio), o darbų vertė mažesnė kaip 500 tūkst. Lt (be pridėtinės vertės mokesčio);</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200 tūkst. Lt (be pridėtinės vertės mokesčio), o perkant darbus – ne didesnė kaip 1,5 procento to paties objekto supaprastinto pirkimo vertės ir mažesnė kaip 500 tūkst. Lt (be pridėtinės vertės mokesčio).</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b/>
          <w:sz w:val="24"/>
          <w:szCs w:val="24"/>
        </w:rPr>
        <w:t>mažos vertės pirkimo pažyma</w:t>
      </w:r>
      <w:r>
        <w:rPr>
          <w:rFonts w:ascii="Times New Roman" w:hAnsi="Times New Roman" w:cs="Times New Roman"/>
          <w:sz w:val="24"/>
          <w:szCs w:val="24"/>
        </w:rPr>
        <w:t> – perkančiosios organizacijos nustatytos formos dokumentas, perkančiosios organizacijos vadovo nustatytais mažos vertės pirkimo atvejais pildomas pirkimų organizatoriaus ir pagrindžiantis jo priimtų sprendimų atitiktį Viešųjų pirkimų įstatymo ir kitų pirkimus reglamentuojančių teisės aktų reikalavimams;</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b/>
          <w:sz w:val="24"/>
          <w:szCs w:val="24"/>
        </w:rPr>
        <w:t xml:space="preserve">Nešališkumo deklaracija </w:t>
      </w:r>
      <w:r>
        <w:rPr>
          <w:rFonts w:ascii="Times New Roman" w:hAnsi="Times New Roman" w:cs="Times New Roman"/>
          <w:sz w:val="24"/>
          <w:szCs w:val="24"/>
        </w:rPr>
        <w:t>– Viešųjų pirkimų komisijos nario, pirkimo organizatoriaus ar eksperto pareiškimas raštu, kad jis nešališkas tiekėjams.</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b/>
          <w:sz w:val="24"/>
          <w:szCs w:val="24"/>
        </w:rPr>
        <w:t xml:space="preserve">Numatomo pirkimo vertė </w:t>
      </w:r>
      <w:r>
        <w:rPr>
          <w:rFonts w:ascii="Times New Roman" w:hAnsi="Times New Roman" w:cs="Times New Roman"/>
          <w:sz w:val="24"/>
          <w:szCs w:val="24"/>
        </w:rPr>
        <w:t>(toliau – pirkimo vertė) yra perkančios organizacijos</w:t>
      </w:r>
      <w:r>
        <w:rPr>
          <w:rFonts w:ascii="Times New Roman" w:hAnsi="Times New Roman" w:cs="Times New Roman"/>
          <w:i/>
          <w:spacing w:val="-1"/>
          <w:sz w:val="24"/>
          <w:szCs w:val="24"/>
        </w:rPr>
        <w:t xml:space="preserve"> </w:t>
      </w:r>
      <w:r>
        <w:rPr>
          <w:rFonts w:ascii="Times New Roman" w:hAnsi="Times New Roman" w:cs="Times New Roman"/>
          <w:sz w:val="24"/>
          <w:szCs w:val="24"/>
        </w:rPr>
        <w:t xml:space="preserve">numatomų sudaryti pirkimo sutarčių vertė, skaičiuojama imant visą mokėtiną sumą be pridėtinės vertės mokesčio, įskaitant visas sutarties pasirinkimo ir pratęsimo galimybes. Pirkimo vertė skaičiuojama tokia, kokia ji yra pirkimo pradžioje, nustatytoje vadovaujantis Viešųjų pirkimų įstatymo 7 straipsnio 2 dalimi. </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Numatomo prekių, paslaugų ar darbų pirkimo vertė apskaičiuojama pagal Viešųjų pirkimų tarnybos direktoriaus 2003 m. vasario 26 d. įsakymu Nr. 1S-26 „Dėl numatomo viešojo pirkimo vertės skaičiavimo metodikos patvirtinimo“ (</w:t>
      </w:r>
      <w:proofErr w:type="spellStart"/>
      <w:r>
        <w:rPr>
          <w:rFonts w:ascii="Times New Roman" w:hAnsi="Times New Roman" w:cs="Times New Roman"/>
          <w:sz w:val="24"/>
          <w:szCs w:val="24"/>
        </w:rPr>
        <w:t>Žin</w:t>
      </w:r>
      <w:proofErr w:type="spellEnd"/>
      <w:r>
        <w:rPr>
          <w:rFonts w:ascii="Times New Roman" w:hAnsi="Times New Roman" w:cs="Times New Roman"/>
          <w:sz w:val="24"/>
          <w:szCs w:val="24"/>
        </w:rPr>
        <w:t>., 2003, Nr. 22-949; 2006, Nr. 12-454; 2008, Nr. 103-3961) patvirtintą Numatomo viešojo pirkimo vertės skaičiavimo metodiką (aktualią redakciją).</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b/>
          <w:sz w:val="24"/>
          <w:szCs w:val="24"/>
        </w:rPr>
        <w:t>Pirkimo dokumentai – r</w:t>
      </w:r>
      <w:r>
        <w:rPr>
          <w:rFonts w:ascii="Times New Roman" w:hAnsi="Times New Roman" w:cs="Times New Roman"/>
          <w:sz w:val="24"/>
          <w:szCs w:val="24"/>
        </w:rPr>
        <w:t>aštu</w:t>
      </w:r>
      <w:r>
        <w:rPr>
          <w:rFonts w:ascii="Times New Roman" w:hAnsi="Times New Roman" w:cs="Times New Roman"/>
          <w:spacing w:val="-1"/>
          <w:sz w:val="24"/>
          <w:szCs w:val="24"/>
        </w:rPr>
        <w:t xml:space="preserve"> perkančios organizacijos</w:t>
      </w:r>
      <w:r>
        <w:rPr>
          <w:rFonts w:ascii="Times New Roman" w:hAnsi="Times New Roman" w:cs="Times New Roman"/>
          <w:sz w:val="24"/>
          <w:szCs w:val="24"/>
        </w:rPr>
        <w:t xml:space="preserve"> pateikiami dokumentai tiekėjams ir elektroninėmis priemonėmis pateikti duomenys, apibūdinantys perkamą objektą ir pirkimo sąlygas: skelbimas, kvietimas, aprašomieji dokumentai, pirkimo sutarties projektas, kiti dokumentai ir dokumentų paaiškinimai (patikslinimai).</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b/>
          <w:sz w:val="24"/>
          <w:szCs w:val="24"/>
        </w:rPr>
        <w:t xml:space="preserve">Pirkimo organizatorius – </w:t>
      </w:r>
      <w:r w:rsidRPr="008E797D">
        <w:rPr>
          <w:rFonts w:ascii="Times New Roman" w:hAnsi="Times New Roman" w:cs="Times New Roman"/>
          <w:sz w:val="24"/>
          <w:szCs w:val="24"/>
        </w:rPr>
        <w:t>Perkančios organizacijos</w:t>
      </w:r>
      <w:r>
        <w:rPr>
          <w:rFonts w:ascii="Times New Roman" w:hAnsi="Times New Roman" w:cs="Times New Roman"/>
          <w:sz w:val="24"/>
          <w:szCs w:val="24"/>
        </w:rPr>
        <w:t xml:space="preserve"> direktoriaus įsakymu paskirtas darbuotojas, ar keli darbuotojai, kurie Taisyklių nustatyta tvarka organizuoja ir atlieka supaprastintus mažos vertės pirkimus, kai tokiems pirkimams atlikti nesudaroma Viešojo pirkimo komisija (toliau – Komisija).</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b/>
          <w:sz w:val="24"/>
          <w:szCs w:val="24"/>
        </w:rPr>
        <w:t xml:space="preserve">Supaprastintas atviras konkursas – </w:t>
      </w:r>
      <w:r>
        <w:rPr>
          <w:rFonts w:ascii="Times New Roman" w:hAnsi="Times New Roman" w:cs="Times New Roman"/>
          <w:sz w:val="24"/>
          <w:szCs w:val="24"/>
        </w:rPr>
        <w:t>supaprastinto pirkimo būdas, kai kiekvienas suinteresuotas tiekėjas gali pateikti pasiūlymą.</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7. Šiose Taisyklėse vartojamos kitos sąvokos nustatytos Viešųjų pirkimų įstatyme.</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pacing w:val="-1"/>
          <w:sz w:val="24"/>
          <w:szCs w:val="24"/>
        </w:rPr>
        <w:t>8. Perkančioji organizacija,</w:t>
      </w:r>
      <w:r>
        <w:rPr>
          <w:rFonts w:ascii="Times New Roman" w:hAnsi="Times New Roman" w:cs="Times New Roman"/>
          <w:sz w:val="24"/>
          <w:szCs w:val="24"/>
        </w:rPr>
        <w:t xml:space="preserve"> atlikdamas supaprastintus pirkimus, privalo vadovautis Įstatymo I skyriaus, 24 straipsnio 2 dalies 5, 6, 10, 23 punktų, 3 ir 5 dalių (išskyrus neskelbiamą pirkimą, kai pateikti pasiūlymą kviečiamas tik vienas tiekėjas, jeigu perkančioji organizacija mano, kad tokia informacija yra nereikalinga), 27 straipsnio 1 dalies, 40 straipsnio, 41 straipsnio 1 dalies, IV ir V skyrių reikalavimais (atlikdama mažos vertės pirkimus ir šio straipsnio 6 dalyje nurodytus supaprastintus pirkimus, neprivalo vadovautis šio įstatymo 7 straipsnio 1, 3 dalių, 17 straipsnio 1, 2, 5, 6, 7, 8 dalių, 18 straipsnio 1, 2, 3, 6 dalių, 24 straipsnio 2 dalies 5, 6, 10, 23 punktų, 3 ir 5 dalių, 27 straipsnio 1 dalies, 40 straipsnio reikalavimais), bei šiomis taisyklėmis.</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9. Pasikeitus Taisyklėse minimiems teisės aktams ar rekomendacinio pobūdžio dokumentams, taikomos aktualios tų teisės aktų ar rekomendacinio pobūdžio dokumentų redakcijos nuostatos.</w:t>
      </w:r>
    </w:p>
    <w:p w:rsidR="00C249D5" w:rsidRDefault="00C249D5" w:rsidP="00C249D5">
      <w:pPr>
        <w:pStyle w:val="NoSpacing1"/>
        <w:ind w:firstLine="284"/>
        <w:jc w:val="both"/>
        <w:rPr>
          <w:rFonts w:ascii="Times New Roman" w:hAnsi="Times New Roman" w:cs="Times New Roman"/>
          <w:sz w:val="24"/>
          <w:szCs w:val="24"/>
        </w:rPr>
      </w:pPr>
    </w:p>
    <w:p w:rsidR="00C249D5" w:rsidRDefault="00C249D5" w:rsidP="00C249D5">
      <w:pPr>
        <w:pStyle w:val="NoSpacing1"/>
        <w:ind w:firstLine="284"/>
        <w:jc w:val="center"/>
        <w:rPr>
          <w:rFonts w:ascii="Times New Roman" w:hAnsi="Times New Roman" w:cs="Times New Roman"/>
          <w:b/>
          <w:sz w:val="24"/>
          <w:szCs w:val="24"/>
        </w:rPr>
      </w:pPr>
      <w:r>
        <w:rPr>
          <w:rFonts w:ascii="Times New Roman" w:hAnsi="Times New Roman" w:cs="Times New Roman"/>
          <w:b/>
          <w:sz w:val="24"/>
          <w:szCs w:val="24"/>
        </w:rPr>
        <w:t>II. PIRKIMŲ PLANAVIMAS IR ORGANIZAVIMAS. PIRKIMUS ATLIEKANTYS ASMENYS</w:t>
      </w:r>
    </w:p>
    <w:p w:rsidR="00C249D5" w:rsidRDefault="00C249D5" w:rsidP="00C249D5">
      <w:pPr>
        <w:pStyle w:val="NoSpacing1"/>
        <w:ind w:firstLine="284"/>
        <w:jc w:val="both"/>
        <w:rPr>
          <w:rFonts w:ascii="Times New Roman" w:hAnsi="Times New Roman" w:cs="Times New Roman"/>
          <w:b/>
          <w:sz w:val="24"/>
          <w:szCs w:val="24"/>
        </w:rPr>
      </w:pP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 xml:space="preserve">10. Perkančioji organizacija rengia ir tvirtina planuojamų vykdyti einamaisiais biudžetiniais metais viešųjų pirkimų planus. Šiuos planus skelbia savo tinklalapyje Viešųjų pirkimų tarnybos nustatyta tvarka. Perkančioji organizacija apie pradedamą bet kurį pirkimą, taip pat nustatytą laimėtoją ir ketinamą sudaryti bei sudarytą pirkimo sutartį nedelsdama, informuoja savo tinklalapyje nurodydama: </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 xml:space="preserve">10.1. apie pradedamą pirkimą – pirkimo objektą, pirkimo būdą ir jo pasirinkimo priežastis; </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 xml:space="preserve">10.2. 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w:t>
      </w:r>
      <w:proofErr w:type="spellStart"/>
      <w:r>
        <w:rPr>
          <w:rFonts w:ascii="Times New Roman" w:hAnsi="Times New Roman" w:cs="Times New Roman"/>
          <w:sz w:val="24"/>
          <w:szCs w:val="24"/>
        </w:rPr>
        <w:t>subtiekėjus</w:t>
      </w:r>
      <w:proofErr w:type="spellEnd"/>
      <w:r>
        <w:rPr>
          <w:rFonts w:ascii="Times New Roman" w:hAnsi="Times New Roman" w:cs="Times New Roman"/>
          <w:sz w:val="24"/>
          <w:szCs w:val="24"/>
        </w:rPr>
        <w:t xml:space="preserve"> ar </w:t>
      </w:r>
      <w:proofErr w:type="spellStart"/>
      <w:r>
        <w:rPr>
          <w:rFonts w:ascii="Times New Roman" w:hAnsi="Times New Roman" w:cs="Times New Roman"/>
          <w:sz w:val="24"/>
          <w:szCs w:val="24"/>
        </w:rPr>
        <w:t>subteikėjus</w:t>
      </w:r>
      <w:proofErr w:type="spellEnd"/>
      <w:r>
        <w:rPr>
          <w:rFonts w:ascii="Times New Roman" w:hAnsi="Times New Roman" w:cs="Times New Roman"/>
          <w:sz w:val="24"/>
          <w:szCs w:val="24"/>
        </w:rPr>
        <w:t xml:space="preserve">; </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 xml:space="preserve">10.3. apie sudarytą pirkimo sutartį – pirkimo objektą, pirkimo sutarties kainą, laimėjusio dalyvio pavadinimą ir, jeigu žinoma, pirkimo sutarties įsipareigojimų dalį, kuriai laimėtojas ketina pasitelkti subrangovus, </w:t>
      </w:r>
      <w:proofErr w:type="spellStart"/>
      <w:r>
        <w:rPr>
          <w:rFonts w:ascii="Times New Roman" w:hAnsi="Times New Roman" w:cs="Times New Roman"/>
          <w:sz w:val="24"/>
          <w:szCs w:val="24"/>
        </w:rPr>
        <w:t>subtiekėjus</w:t>
      </w:r>
      <w:proofErr w:type="spellEnd"/>
      <w:r>
        <w:rPr>
          <w:rFonts w:ascii="Times New Roman" w:hAnsi="Times New Roman" w:cs="Times New Roman"/>
          <w:sz w:val="24"/>
          <w:szCs w:val="24"/>
        </w:rPr>
        <w:t xml:space="preserve"> ar </w:t>
      </w:r>
      <w:proofErr w:type="spellStart"/>
      <w:r>
        <w:rPr>
          <w:rFonts w:ascii="Times New Roman" w:hAnsi="Times New Roman" w:cs="Times New Roman"/>
          <w:sz w:val="24"/>
          <w:szCs w:val="24"/>
        </w:rPr>
        <w:t>subteikėjus</w:t>
      </w:r>
      <w:proofErr w:type="spellEnd"/>
      <w:r>
        <w:rPr>
          <w:rFonts w:ascii="Times New Roman" w:hAnsi="Times New Roman" w:cs="Times New Roman"/>
          <w:sz w:val="24"/>
          <w:szCs w:val="24"/>
        </w:rPr>
        <w:t xml:space="preserve">; </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10.4. taip pat kitą Viešųjų pirkimų tarnybos nustatytą informaciją.</w:t>
      </w:r>
      <w:bookmarkStart w:id="1" w:name="p_4_2"/>
      <w:bookmarkEnd w:id="1"/>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11.Perkančioji organizacija</w:t>
      </w:r>
      <w:r>
        <w:rPr>
          <w:rFonts w:ascii="Times New Roman" w:hAnsi="Times New Roman" w:cs="Times New Roman"/>
          <w:spacing w:val="-1"/>
          <w:sz w:val="24"/>
          <w:szCs w:val="24"/>
        </w:rPr>
        <w:t>,</w:t>
      </w:r>
      <w:r>
        <w:rPr>
          <w:rFonts w:ascii="Times New Roman" w:hAnsi="Times New Roman" w:cs="Times New Roman"/>
          <w:sz w:val="24"/>
          <w:szCs w:val="24"/>
        </w:rPr>
        <w:t xml:space="preserve"> apskaičiuodama numatomų pirkimų vertes, vadovaujasi Viešųjų pirkimų įstatymo  9 straipsnio nuostatomis ir Numatomo viešojo pirkimo vertės skaičiavimo metodika, patvirtinta Viešųjų pirkimų tarnybos direktoriaus 2003 m. vasario 26 d. įsakymu Nr. 1S-26 (aktualia redakcija).</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12. Supaprastintus pirkimus direktoriaus įsakymu, vadovaujantis Viešųjų pirkimų įstatymo 16 straipsniu, vykdo sudaryta Komisija arba direktoriaus įsakymu paskirtas darbuotojas (Pirkimo organizatorius). Atlikdamas supaprastintą viešąjį pirkimą, pirkimų organizatorius prekių, paslaugų mažos vertės pirkimus gali vykdyti, kai numatomos sudaryti sutarties vertė neviršija 30 tūkst. Lt be PVM, o darbų – mažesnė kaip 50 tūkst. Lt be PVM</w:t>
      </w:r>
      <w:r>
        <w:rPr>
          <w:rFonts w:ascii="Times New Roman" w:hAnsi="Times New Roman" w:cs="Times New Roman"/>
          <w:iCs/>
          <w:sz w:val="24"/>
          <w:szCs w:val="24"/>
        </w:rPr>
        <w:t>.</w:t>
      </w:r>
      <w:r>
        <w:rPr>
          <w:rFonts w:ascii="Times New Roman" w:hAnsi="Times New Roman" w:cs="Times New Roman"/>
          <w:sz w:val="24"/>
          <w:szCs w:val="24"/>
        </w:rPr>
        <w:t xml:space="preserve"> Komisijos pirmininku, jos nariais, Pirkimo organizatoriumi skiriami nepriekaištingos reputacijos asmenys. Perkančiosios organizacijos Komisija veikia pagal jai suteiktus įgaliojimus. Komisija dirba pagal perkančiosios organizacijos direktoriaus patvirtintą darbo reglamentą.</w:t>
      </w:r>
    </w:p>
    <w:p w:rsidR="00C249D5" w:rsidRDefault="00C249D5" w:rsidP="00C249D5">
      <w:pPr>
        <w:pStyle w:val="NoSpacing1"/>
        <w:ind w:firstLine="284"/>
        <w:jc w:val="both"/>
        <w:rPr>
          <w:rFonts w:ascii="Times New Roman" w:hAnsi="Times New Roman" w:cs="Times New Roman"/>
          <w:spacing w:val="-1"/>
          <w:sz w:val="24"/>
          <w:szCs w:val="24"/>
        </w:rPr>
      </w:pPr>
      <w:r>
        <w:rPr>
          <w:rFonts w:ascii="Times New Roman" w:hAnsi="Times New Roman" w:cs="Times New Roman"/>
          <w:sz w:val="24"/>
          <w:szCs w:val="24"/>
        </w:rPr>
        <w:t xml:space="preserve">13. </w:t>
      </w:r>
      <w:r>
        <w:rPr>
          <w:rFonts w:ascii="Times New Roman" w:hAnsi="Times New Roman" w:cs="Times New Roman"/>
          <w:spacing w:val="-1"/>
          <w:sz w:val="24"/>
          <w:szCs w:val="24"/>
        </w:rPr>
        <w:t>Prieš  pradėdami supaprastintą pirkimą Komisijos nariai, ekspertas ir Pirkimo organizatorius turi pasirašyti nešališkumo deklaraciją ir konfidencialumo pasižadėjimą. Komisijos nariai,  ekspertas ir Pirkimo organizatorius už savo veiką atsako pagal Lietuvos Respublikos įstatymus.</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14. Pirkimas gali būti pradėtas, jei jam yra skirtas ar numatytas finansavimas.</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15. Perkančioji organizacija supaprastinto pirkimo procedūroms iki pirkimo sutarties sudarymo atlikti gali įgalioti kitą perkančiąją organizaciją (toliau – įgaliotoji organizacija). Įgaliotajai organizacijai ji nustato užduotis ir suteikia visus įgaliojimus toms užduotims vykdyti.</w:t>
      </w:r>
    </w:p>
    <w:p w:rsidR="00C249D5" w:rsidRDefault="00C249D5" w:rsidP="00C249D5">
      <w:pPr>
        <w:pStyle w:val="NoSpacing1"/>
        <w:ind w:firstLine="284"/>
        <w:jc w:val="both"/>
        <w:rPr>
          <w:rFonts w:ascii="Times New Roman" w:hAnsi="Times New Roman" w:cs="Times New Roman"/>
          <w:spacing w:val="-1"/>
          <w:sz w:val="24"/>
          <w:szCs w:val="24"/>
        </w:rPr>
      </w:pPr>
      <w:r>
        <w:rPr>
          <w:rFonts w:ascii="Times New Roman" w:hAnsi="Times New Roman" w:cs="Times New Roman"/>
          <w:sz w:val="24"/>
          <w:szCs w:val="24"/>
        </w:rPr>
        <w:t>16. Perkančioji organizacija</w:t>
      </w:r>
      <w:r>
        <w:rPr>
          <w:rFonts w:ascii="Times New Roman" w:hAnsi="Times New Roman" w:cs="Times New Roman"/>
          <w:spacing w:val="-1"/>
          <w:sz w:val="24"/>
          <w:szCs w:val="24"/>
        </w:rPr>
        <w:t xml:space="preserve"> privalo įsigyti prekes, paslaugas ir darbus iš centrinės perkančiosios organizacijos arba per ją, kai centrinės perkančiosios organizacijos kataloge siūlomos prekės, paslaugos ar darbai atitinka perkančios organizacijos poreikius ir perkančioji organizacija negali jų atlikti efektyvesniu būdu racionaliai naudodama tam skirtas lėšas. Perkančioji organizacija privalo motyvuoti savo sprendimą neatlikti centrinės perkančiosios organizacijos kataloge siūlomų prekių, paslaugų ar darbų pirkimo ir saugoti tai patvirtinantį dokumentą kartu su kitais pirkimo dokumentais Lietuvos Respublikos Viešųjų pirkimų įstatymo 21 straipsnyje nustatyta tvarka. </w:t>
      </w:r>
    </w:p>
    <w:p w:rsidR="00C249D5" w:rsidRDefault="00C249D5" w:rsidP="00C249D5">
      <w:pPr>
        <w:pStyle w:val="NoSpacing1"/>
        <w:ind w:firstLine="284"/>
        <w:jc w:val="both"/>
        <w:rPr>
          <w:rFonts w:ascii="Times New Roman" w:hAnsi="Times New Roman" w:cs="Times New Roman"/>
          <w:spacing w:val="-1"/>
          <w:sz w:val="24"/>
          <w:szCs w:val="24"/>
        </w:rPr>
      </w:pPr>
      <w:r>
        <w:rPr>
          <w:rFonts w:ascii="Times New Roman" w:hAnsi="Times New Roman" w:cs="Times New Roman"/>
          <w:spacing w:val="-1"/>
          <w:sz w:val="24"/>
          <w:szCs w:val="24"/>
        </w:rPr>
        <w:t>17. Perkančioji organizacija bet kuriuo metu iki  pirkimo sutarties sudarymo turi teisę nutraukti pirkimo procedūras, jeigu atsirado aplinkybių, kurių nebuvo galima numatyti (perkamas objektas tapo nereikalingas, nėra lėšų už jį apmokėti ir pan.)</w:t>
      </w:r>
    </w:p>
    <w:p w:rsidR="00C249D5" w:rsidRDefault="00C249D5" w:rsidP="00C249D5">
      <w:pPr>
        <w:pStyle w:val="NoSpacing1"/>
        <w:ind w:firstLine="284"/>
        <w:jc w:val="both"/>
        <w:rPr>
          <w:rFonts w:ascii="Times New Roman" w:hAnsi="Times New Roman" w:cs="Times New Roman"/>
          <w:sz w:val="24"/>
          <w:szCs w:val="24"/>
        </w:rPr>
      </w:pPr>
    </w:p>
    <w:p w:rsidR="00C249D5" w:rsidRDefault="00C249D5" w:rsidP="00C249D5">
      <w:pPr>
        <w:pStyle w:val="NoSpacing1"/>
        <w:ind w:firstLine="284"/>
        <w:jc w:val="center"/>
        <w:rPr>
          <w:rFonts w:ascii="Times New Roman" w:hAnsi="Times New Roman" w:cs="Times New Roman"/>
          <w:b/>
          <w:sz w:val="24"/>
          <w:szCs w:val="24"/>
        </w:rPr>
      </w:pPr>
      <w:r>
        <w:rPr>
          <w:rFonts w:ascii="Times New Roman" w:hAnsi="Times New Roman" w:cs="Times New Roman"/>
          <w:b/>
          <w:sz w:val="24"/>
          <w:szCs w:val="24"/>
        </w:rPr>
        <w:t>III. SUPAPRASTINTŲ PIRKIMŲ PASKELBIMAS</w:t>
      </w:r>
    </w:p>
    <w:p w:rsidR="00C249D5" w:rsidRDefault="00C249D5" w:rsidP="00C249D5">
      <w:pPr>
        <w:pStyle w:val="NoSpacing1"/>
        <w:ind w:firstLine="284"/>
        <w:jc w:val="both"/>
        <w:rPr>
          <w:rFonts w:ascii="Times New Roman" w:hAnsi="Times New Roman" w:cs="Times New Roman"/>
          <w:b/>
          <w:sz w:val="24"/>
          <w:szCs w:val="24"/>
        </w:rPr>
      </w:pP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 xml:space="preserve">18. Perkančioji organizacija Viešųjų pirkimų įstatymo 86 straipsnyje nustatyta tvarka privalo paskelbti apie kiekvieną supaprastintą pirkimą, išskyrus Taisyklėse nustatytus atvejus. </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19. Neskelbiant apie pirkimą gali būti perkamos prekės, paslaugos ar darbai, kai:</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19.1. pirkimas, apie kurį buvo skelbta, neįvyko, nes nebuvo gauta paraiškų ar pasiūlymų;</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 xml:space="preserve">19.2. atliekant pirkimą, apie kurį buvo skelbta, visi gauti pasiūlymai neatitiko pirkimo dokumentų reikalavimų arba buvo pasiūlytos per didelės </w:t>
      </w:r>
      <w:proofErr w:type="spellStart"/>
      <w:r>
        <w:rPr>
          <w:rFonts w:ascii="Times New Roman" w:hAnsi="Times New Roman" w:cs="Times New Roman"/>
          <w:sz w:val="24"/>
          <w:szCs w:val="24"/>
        </w:rPr>
        <w:t>perkančiąjai</w:t>
      </w:r>
      <w:proofErr w:type="spellEnd"/>
      <w:r>
        <w:rPr>
          <w:rFonts w:ascii="Times New Roman" w:hAnsi="Times New Roman" w:cs="Times New Roman"/>
          <w:sz w:val="24"/>
          <w:szCs w:val="24"/>
        </w:rPr>
        <w:t xml:space="preserve"> organizacijai</w:t>
      </w:r>
      <w:r>
        <w:rPr>
          <w:rFonts w:ascii="Times New Roman" w:hAnsi="Times New Roman" w:cs="Times New Roman"/>
          <w:spacing w:val="-1"/>
          <w:sz w:val="24"/>
          <w:szCs w:val="24"/>
        </w:rPr>
        <w:t xml:space="preserve"> </w:t>
      </w:r>
      <w:r>
        <w:rPr>
          <w:rFonts w:ascii="Times New Roman" w:hAnsi="Times New Roman" w:cs="Times New Roman"/>
          <w:sz w:val="24"/>
          <w:szCs w:val="24"/>
        </w:rPr>
        <w:t>nepriimtinos kainos, o pirkimo sąlygos iš esmės nekeičiamos ir į neskelbiamą pirkimą kviečiami visi pasiūlymus pateikę tiekėjai, atitinkantys perkančiosios organizacijos nustatytus minimalius kvalifikacijos reikalavimus;</w:t>
      </w:r>
    </w:p>
    <w:p w:rsidR="00C249D5" w:rsidRDefault="00C249D5" w:rsidP="00C249D5">
      <w:pPr>
        <w:pStyle w:val="NoSpacing1"/>
        <w:ind w:firstLine="284"/>
        <w:jc w:val="both"/>
        <w:rPr>
          <w:rFonts w:ascii="Times New Roman" w:hAnsi="Times New Roman" w:cs="Times New Roman"/>
          <w:spacing w:val="-1"/>
          <w:sz w:val="24"/>
          <w:szCs w:val="24"/>
        </w:rPr>
      </w:pPr>
      <w:r>
        <w:rPr>
          <w:rFonts w:ascii="Times New Roman" w:hAnsi="Times New Roman" w:cs="Times New Roman"/>
          <w:sz w:val="24"/>
          <w:szCs w:val="24"/>
        </w:rPr>
        <w:t>19.3. dėl įvykių, kurių perkančioji organizacija negalėjo iš anksto numatyti, būtina skubiai įsigyti reikalingų prekių, paslaugų ar darbų. Aplinkybės, kuriomis grindžiama ypatinga skuba, negali priklausyti nuo perkančios organizacijos</w:t>
      </w:r>
      <w:r>
        <w:rPr>
          <w:rFonts w:ascii="Times New Roman" w:hAnsi="Times New Roman" w:cs="Times New Roman"/>
          <w:spacing w:val="-1"/>
          <w:sz w:val="24"/>
          <w:szCs w:val="24"/>
        </w:rPr>
        <w:t>;</w:t>
      </w:r>
    </w:p>
    <w:p w:rsidR="00C249D5" w:rsidRDefault="00C249D5" w:rsidP="00C249D5">
      <w:pPr>
        <w:pStyle w:val="NoSpacing1"/>
        <w:ind w:firstLine="284"/>
        <w:jc w:val="both"/>
        <w:rPr>
          <w:rFonts w:ascii="Times New Roman" w:hAnsi="Times New Roman" w:cs="Times New Roman"/>
          <w:bCs/>
          <w:sz w:val="24"/>
          <w:szCs w:val="24"/>
        </w:rPr>
      </w:pPr>
      <w:r>
        <w:rPr>
          <w:rFonts w:ascii="Times New Roman" w:hAnsi="Times New Roman" w:cs="Times New Roman"/>
          <w:bCs/>
          <w:sz w:val="24"/>
          <w:szCs w:val="24"/>
        </w:rPr>
        <w:t>19.4. atliekami mažos vertės pirkimai;</w:t>
      </w:r>
    </w:p>
    <w:p w:rsidR="00C249D5" w:rsidRDefault="00C249D5" w:rsidP="00C249D5">
      <w:pPr>
        <w:pStyle w:val="NoSpacing1"/>
        <w:ind w:firstLine="284"/>
        <w:jc w:val="both"/>
        <w:rPr>
          <w:rFonts w:ascii="Times New Roman" w:hAnsi="Times New Roman" w:cs="Times New Roman"/>
          <w:bCs/>
          <w:sz w:val="24"/>
          <w:szCs w:val="24"/>
        </w:rPr>
      </w:pPr>
      <w:r>
        <w:rPr>
          <w:rFonts w:ascii="Times New Roman" w:hAnsi="Times New Roman" w:cs="Times New Roman"/>
          <w:bCs/>
          <w:sz w:val="24"/>
          <w:szCs w:val="24"/>
        </w:rPr>
        <w:t>19.5.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20. Neskelbiant apie pirkimą gali būti perkamos prekės ir paslaugos, kai</w:t>
      </w:r>
      <w:r>
        <w:rPr>
          <w:rFonts w:ascii="Times New Roman" w:hAnsi="Times New Roman" w:cs="Times New Roman"/>
          <w:i/>
          <w:spacing w:val="-1"/>
          <w:sz w:val="24"/>
          <w:szCs w:val="24"/>
        </w:rPr>
        <w:t xml:space="preserve"> </w:t>
      </w:r>
      <w:r w:rsidRPr="00D91529">
        <w:rPr>
          <w:rFonts w:ascii="Times New Roman" w:hAnsi="Times New Roman" w:cs="Times New Roman"/>
          <w:spacing w:val="-1"/>
          <w:sz w:val="24"/>
          <w:szCs w:val="24"/>
        </w:rPr>
        <w:t>perkančioji organizacija</w:t>
      </w:r>
      <w:r>
        <w:rPr>
          <w:rFonts w:ascii="Times New Roman" w:hAnsi="Times New Roman" w:cs="Times New Roman"/>
          <w:sz w:val="24"/>
          <w:szCs w:val="24"/>
        </w:rPr>
        <w:t xml:space="preserve"> pagal ankstesnę sutartį iš tam tikro tiekėjo pirko prekių arba paslaugų ir nustatė, kad iš jo tikslinga pirkti papildomai, techniniu požiūriu derinant su jau turimomis prekėmis ir suteiktomis paslaugomis. Jeigu ankstesnieji pirkimai buvo efektyvūs, iš esmės nesikeičia prekių ar paslaugų kainos ir kitos sąlygos, o alternatyvūs pirkimai dėl techninio nesuderinamumo su ankstesniaisiais būtų nepriimtini, </w:t>
      </w:r>
      <w:proofErr w:type="spellStart"/>
      <w:r>
        <w:rPr>
          <w:rFonts w:ascii="Times New Roman" w:hAnsi="Times New Roman" w:cs="Times New Roman"/>
          <w:sz w:val="24"/>
          <w:szCs w:val="24"/>
        </w:rPr>
        <w:t>nesperkančioji</w:t>
      </w:r>
      <w:proofErr w:type="spellEnd"/>
      <w:r>
        <w:rPr>
          <w:rFonts w:ascii="Times New Roman" w:hAnsi="Times New Roman" w:cs="Times New Roman"/>
          <w:sz w:val="24"/>
          <w:szCs w:val="24"/>
        </w:rPr>
        <w:t xml:space="preserve"> organizacija įsigijus skirtingų techninių charakteristikų prekių ar paslaugų, ji negalėtų naudotis anksčiau pirktomis prekėmis ar paslaugomis</w:t>
      </w:r>
      <w:r>
        <w:rPr>
          <w:rFonts w:ascii="Times New Roman" w:hAnsi="Times New Roman" w:cs="Times New Roman"/>
          <w:b/>
          <w:bCs/>
          <w:sz w:val="24"/>
          <w:szCs w:val="24"/>
        </w:rPr>
        <w:t> </w:t>
      </w:r>
      <w:r>
        <w:rPr>
          <w:rFonts w:ascii="Times New Roman" w:hAnsi="Times New Roman" w:cs="Times New Roman"/>
          <w:sz w:val="24"/>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21. Neskelbiant apie pirkimą taip pat gali būti perkamos paslaugos ir darbai, kai:</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21.1.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21.2. 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C249D5" w:rsidRDefault="00C249D5" w:rsidP="00C249D5">
      <w:pPr>
        <w:pStyle w:val="NoSpacing1"/>
        <w:numPr>
          <w:ilvl w:val="0"/>
          <w:numId w:val="3"/>
        </w:numPr>
        <w:ind w:left="0" w:firstLine="284"/>
        <w:jc w:val="both"/>
        <w:rPr>
          <w:rFonts w:ascii="Times New Roman" w:hAnsi="Times New Roman" w:cs="Times New Roman"/>
          <w:sz w:val="24"/>
          <w:szCs w:val="24"/>
        </w:rPr>
      </w:pPr>
      <w:r>
        <w:rPr>
          <w:rFonts w:ascii="Times New Roman" w:hAnsi="Times New Roman" w:cs="Times New Roman"/>
          <w:sz w:val="24"/>
          <w:szCs w:val="24"/>
        </w:rPr>
        <w:t>Atlikdama supaprastintą neskelbiamą pirkimą ir priėmusi sprendimą sudaryti sutartį, perkančioji organizacija šio įstatymo 86 straipsnyje nustatyta tvarka gali paskelbti informacinį pranešimą, o kai atliekamas Viešųjų pirkimų įstatymo 2 priedėlio B paslaugų sąraše nurodytų paslaugų pirkimas ir kai pirkimo vertė yra ne mažesnė, negu nustatyta tarptautinio pirkimo vertės riba, – pranešimą dėl savanoriško </w:t>
      </w:r>
      <w:proofErr w:type="spellStart"/>
      <w:r>
        <w:rPr>
          <w:rFonts w:ascii="Times New Roman" w:hAnsi="Times New Roman" w:cs="Times New Roman"/>
          <w:i/>
          <w:iCs/>
          <w:sz w:val="24"/>
          <w:szCs w:val="24"/>
        </w:rPr>
        <w:t>ex</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ante</w:t>
      </w:r>
      <w:proofErr w:type="spellEnd"/>
      <w:r>
        <w:rPr>
          <w:rFonts w:ascii="Times New Roman" w:hAnsi="Times New Roman" w:cs="Times New Roman"/>
          <w:sz w:val="24"/>
          <w:szCs w:val="24"/>
        </w:rPr>
        <w:t> skaidrumo.</w:t>
      </w:r>
    </w:p>
    <w:p w:rsidR="00C249D5" w:rsidRDefault="00C249D5" w:rsidP="00C249D5">
      <w:pPr>
        <w:pStyle w:val="NoSpacing1"/>
        <w:ind w:firstLine="284"/>
        <w:jc w:val="both"/>
      </w:pPr>
    </w:p>
    <w:p w:rsidR="00C249D5" w:rsidRDefault="00C249D5" w:rsidP="00C249D5">
      <w:pPr>
        <w:pStyle w:val="NoSpacing1"/>
        <w:ind w:firstLine="284"/>
        <w:jc w:val="both"/>
      </w:pPr>
    </w:p>
    <w:p w:rsidR="00C249D5" w:rsidRDefault="00C249D5" w:rsidP="00C249D5">
      <w:pPr>
        <w:pStyle w:val="NoSpacing1"/>
        <w:ind w:firstLine="284"/>
        <w:jc w:val="both"/>
        <w:rPr>
          <w:rFonts w:ascii="Times New Roman" w:hAnsi="Times New Roman" w:cs="Times New Roman"/>
          <w:sz w:val="24"/>
          <w:szCs w:val="24"/>
        </w:rPr>
      </w:pPr>
    </w:p>
    <w:p w:rsidR="00C249D5" w:rsidRDefault="00C249D5" w:rsidP="00C249D5">
      <w:pPr>
        <w:pStyle w:val="NoSpacing1"/>
        <w:ind w:firstLine="284"/>
        <w:jc w:val="both"/>
        <w:rPr>
          <w:rFonts w:ascii="Times New Roman" w:hAnsi="Times New Roman" w:cs="Times New Roman"/>
          <w:sz w:val="24"/>
          <w:szCs w:val="24"/>
        </w:rPr>
      </w:pPr>
    </w:p>
    <w:p w:rsidR="00C249D5" w:rsidRDefault="00C249D5" w:rsidP="00C249D5">
      <w:pPr>
        <w:pStyle w:val="NoSpacing1"/>
        <w:ind w:firstLine="284"/>
        <w:jc w:val="center"/>
        <w:rPr>
          <w:rFonts w:ascii="Times New Roman" w:hAnsi="Times New Roman" w:cs="Times New Roman"/>
          <w:b/>
          <w:bCs/>
          <w:caps/>
          <w:sz w:val="24"/>
          <w:szCs w:val="24"/>
        </w:rPr>
      </w:pPr>
      <w:r>
        <w:rPr>
          <w:rFonts w:ascii="Times New Roman" w:hAnsi="Times New Roman" w:cs="Times New Roman"/>
          <w:b/>
          <w:bCs/>
          <w:caps/>
          <w:sz w:val="24"/>
          <w:szCs w:val="24"/>
        </w:rPr>
        <w:t>IV. pirkimo dokumentų rengimas, paaiškinimai, teikimas</w:t>
      </w:r>
    </w:p>
    <w:p w:rsidR="00C249D5" w:rsidRDefault="00C249D5" w:rsidP="00C249D5">
      <w:pPr>
        <w:pStyle w:val="NoSpacing1"/>
        <w:ind w:firstLine="284"/>
        <w:jc w:val="both"/>
        <w:rPr>
          <w:rFonts w:ascii="Times New Roman" w:hAnsi="Times New Roman" w:cs="Times New Roman"/>
          <w:sz w:val="24"/>
          <w:szCs w:val="24"/>
        </w:rPr>
      </w:pP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i/>
          <w:sz w:val="24"/>
          <w:szCs w:val="24"/>
        </w:rPr>
        <w:t>.</w:t>
      </w:r>
      <w:r w:rsidRPr="00D91529">
        <w:rPr>
          <w:rFonts w:ascii="Times New Roman" w:hAnsi="Times New Roman" w:cs="Times New Roman"/>
          <w:sz w:val="24"/>
          <w:szCs w:val="24"/>
        </w:rPr>
        <w:t>Perkančioji organizacija</w:t>
      </w:r>
      <w:r>
        <w:rPr>
          <w:rFonts w:ascii="Times New Roman" w:hAnsi="Times New Roman" w:cs="Times New Roman"/>
          <w:sz w:val="24"/>
          <w:szCs w:val="24"/>
        </w:rPr>
        <w:t xml:space="preserve"> vykdydama supaprastintus pirkimus, pirkimo dokumentuose pateikia informaciją, nurodytą Viešųjų pirkimų įstatymo 24 straipsnyje, bei kitą informaciją, reikalingą tinkamam pirkimo atlikimui ir pasiūlymų pateikimui. Mažos vertės pirkimo atveju, taip pat kai apklausos metu pasiūlymą pateikti kviečiamas tik vienas tiekėjas, pirkimo dokumentuose gali būti pateikiama mažiau informacijos ir tik tokia informacija, kuri</w:t>
      </w:r>
      <w:r>
        <w:rPr>
          <w:rFonts w:ascii="Times New Roman" w:hAnsi="Times New Roman" w:cs="Times New Roman"/>
          <w:spacing w:val="-1"/>
          <w:sz w:val="24"/>
          <w:szCs w:val="24"/>
        </w:rPr>
        <w:t xml:space="preserve"> perkančios organizacijos</w:t>
      </w:r>
      <w:r>
        <w:rPr>
          <w:rFonts w:ascii="Times New Roman" w:hAnsi="Times New Roman" w:cs="Times New Roman"/>
          <w:sz w:val="24"/>
          <w:szCs w:val="24"/>
        </w:rPr>
        <w:t xml:space="preserve"> manymu, reikalinga tinkamam pirkimo atlikimui.</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24. Pirkimo dokumentai nebus rengiami</w:t>
      </w:r>
      <w:r w:rsidRPr="00C466AF">
        <w:rPr>
          <w:rFonts w:ascii="Times New Roman" w:hAnsi="Times New Roman" w:cs="Times New Roman"/>
          <w:b/>
          <w:sz w:val="24"/>
          <w:szCs w:val="24"/>
        </w:rPr>
        <w:t>, jei atliekama mažos vertės pirkimų apklausa žodžiu:</w:t>
      </w:r>
      <w:r>
        <w:rPr>
          <w:rFonts w:ascii="Times New Roman" w:hAnsi="Times New Roman" w:cs="Times New Roman"/>
          <w:sz w:val="24"/>
          <w:szCs w:val="24"/>
        </w:rPr>
        <w:t xml:space="preserve"> </w:t>
      </w:r>
    </w:p>
    <w:p w:rsidR="00C249D5" w:rsidRDefault="00C249D5" w:rsidP="00C249D5">
      <w:pPr>
        <w:pStyle w:val="NoSpacing1"/>
        <w:ind w:firstLine="284"/>
        <w:jc w:val="both"/>
        <w:rPr>
          <w:rFonts w:ascii="Times New Roman" w:hAnsi="Times New Roman" w:cs="Times New Roman"/>
          <w:sz w:val="24"/>
          <w:szCs w:val="24"/>
        </w:rPr>
      </w:pPr>
      <w:r w:rsidRPr="00C466AF">
        <w:rPr>
          <w:rFonts w:ascii="Times New Roman" w:hAnsi="Times New Roman" w:cs="Times New Roman"/>
          <w:sz w:val="24"/>
          <w:szCs w:val="24"/>
        </w:rPr>
        <w:t>24.1. kai pirkimo sutarties vertė neviršija 10 tūkst. Lt be PVM, o darbų – mažesnė kaip 20 tūkst. Lt</w:t>
      </w:r>
      <w:r>
        <w:rPr>
          <w:rFonts w:ascii="Times New Roman" w:hAnsi="Times New Roman" w:cs="Times New Roman"/>
          <w:sz w:val="24"/>
          <w:szCs w:val="24"/>
        </w:rPr>
        <w:t xml:space="preserve"> be PVM;</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24.2. dėl įvykių, kurių perkančioji organizacija negalėjo iš anksto numatyti, būtina skubiai įsigyti reikalingų prekių, paslaugų ar darbų, o vykdant apklausą raštu prekių, paslaugų ar darbų nepavyktų įsigyti laiku.</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25. Pirkimo dokumentai rengiami lietuvių kalba. Papildomai pirkimo dokumentai gali būti rengiami ir kitomis kalbomis.</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26. Pirkimo dokumentai tiekėjams turi būti teikiami nuo skelbimo apie supaprastintą pirkimą paskelbimo ar kvietimo išsiuntimo tiekėjams dienos iki pasiūlymo pateikimo termino, nustatyto pirkimo dokumentuose, pabaigos. Kai pirkimo dokumentai skelbiami CVP IS, papildomai jie gali būti neteikiami.</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27. Tiekėjas gali paprašyti, kad perkančioji organizacija paaiškintų pirkimo dokumentus.</w:t>
      </w:r>
      <w:r>
        <w:rPr>
          <w:rFonts w:ascii="Times New Roman" w:hAnsi="Times New Roman" w:cs="Times New Roman"/>
          <w:spacing w:val="-1"/>
          <w:sz w:val="24"/>
          <w:szCs w:val="24"/>
        </w:rPr>
        <w:t xml:space="preserve"> Perkančioji organizacija</w:t>
      </w:r>
      <w:r>
        <w:rPr>
          <w:rFonts w:ascii="Times New Roman" w:hAnsi="Times New Roman" w:cs="Times New Roman"/>
          <w:sz w:val="24"/>
          <w:szCs w:val="24"/>
        </w:rPr>
        <w:t xml:space="preserve">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w:t>
      </w:r>
      <w:r>
        <w:rPr>
          <w:rFonts w:ascii="Times New Roman" w:hAnsi="Times New Roman" w:cs="Times New Roman"/>
          <w:spacing w:val="-1"/>
          <w:sz w:val="24"/>
          <w:szCs w:val="24"/>
        </w:rPr>
        <w:t xml:space="preserve"> </w:t>
      </w:r>
      <w:r>
        <w:rPr>
          <w:rFonts w:ascii="Times New Roman" w:hAnsi="Times New Roman" w:cs="Times New Roman"/>
          <w:sz w:val="24"/>
          <w:szCs w:val="24"/>
        </w:rPr>
        <w:t>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28.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29.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C249D5" w:rsidRDefault="00C249D5" w:rsidP="00C249D5">
      <w:pPr>
        <w:pStyle w:val="NoSpacing1"/>
        <w:ind w:firstLine="284"/>
        <w:jc w:val="both"/>
        <w:rPr>
          <w:rFonts w:ascii="Times New Roman" w:hAnsi="Times New Roman" w:cs="Times New Roman"/>
          <w:sz w:val="24"/>
          <w:szCs w:val="24"/>
        </w:rPr>
      </w:pPr>
    </w:p>
    <w:p w:rsidR="00C249D5" w:rsidRDefault="00C249D5" w:rsidP="00C249D5">
      <w:pPr>
        <w:pStyle w:val="NoSpacing1"/>
        <w:ind w:firstLine="284"/>
        <w:jc w:val="center"/>
        <w:rPr>
          <w:rFonts w:ascii="Times New Roman" w:hAnsi="Times New Roman" w:cs="Times New Roman"/>
          <w:b/>
          <w:sz w:val="24"/>
          <w:szCs w:val="24"/>
        </w:rPr>
      </w:pPr>
      <w:r>
        <w:rPr>
          <w:rFonts w:ascii="Times New Roman" w:hAnsi="Times New Roman" w:cs="Times New Roman"/>
          <w:b/>
          <w:sz w:val="24"/>
          <w:szCs w:val="24"/>
        </w:rPr>
        <w:t>V. TIEKĖJŲ KVALIFIKACIJOS PATIKRINIMAS</w:t>
      </w:r>
    </w:p>
    <w:p w:rsidR="00C249D5" w:rsidRDefault="00C249D5" w:rsidP="00C249D5">
      <w:pPr>
        <w:pStyle w:val="NoSpacing1"/>
        <w:ind w:firstLine="284"/>
        <w:jc w:val="both"/>
        <w:rPr>
          <w:rFonts w:ascii="Times New Roman" w:hAnsi="Times New Roman" w:cs="Times New Roman"/>
          <w:b/>
          <w:sz w:val="24"/>
          <w:szCs w:val="24"/>
        </w:rPr>
      </w:pP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30. Siekiant įsitikinti, ar tiekėjas bus pajėgus įvykdyti pirkimo sutartį, vadovaujantis Viešųjų pirkimų įstatymo 32–38 straipsnių nuostatomis ir atsižvelgiant į Viešųjų pirkimų tarnybos direktoriaus 2003 m. spalio 20 d. įsakymą Nr. 1S-100 „Dėl tiekėjų kvalifikacijos vertinimo metodinių rekomendacijų patvirtinimo“ (</w:t>
      </w:r>
      <w:proofErr w:type="spellStart"/>
      <w:r>
        <w:rPr>
          <w:rFonts w:ascii="Times New Roman" w:hAnsi="Times New Roman" w:cs="Times New Roman"/>
          <w:sz w:val="24"/>
          <w:szCs w:val="24"/>
        </w:rPr>
        <w:t>Žin</w:t>
      </w:r>
      <w:proofErr w:type="spellEnd"/>
      <w:r>
        <w:rPr>
          <w:rFonts w:ascii="Times New Roman" w:hAnsi="Times New Roman" w:cs="Times New Roman"/>
          <w:sz w:val="24"/>
          <w:szCs w:val="24"/>
        </w:rPr>
        <w:t>., 2003, Nr. 103- 4623; 2009, Nr. 39-1505) (aktualią redakciją), pirkimo dokumentuose nustatomi tiekėjų kvalifikacijos reikalavimai ir vykdomas tiekėjų kvalifikacijos patikrinimas.</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31. Tiekėjų kvalifikacijos neprivaloma tikrinti, kai:</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 xml:space="preserve">31.1. jau vykdytoje pirkimo procedūroje visi gauti pasiūlymai neatitiko pirkimo dokumentų reikalavimų arba buvo pasiūlytos per didelės, </w:t>
      </w:r>
      <w:proofErr w:type="spellStart"/>
      <w:r>
        <w:rPr>
          <w:rFonts w:ascii="Times New Roman" w:hAnsi="Times New Roman" w:cs="Times New Roman"/>
          <w:sz w:val="24"/>
          <w:szCs w:val="24"/>
        </w:rPr>
        <w:t>perkančiąjai</w:t>
      </w:r>
      <w:proofErr w:type="spellEnd"/>
      <w:r>
        <w:rPr>
          <w:rFonts w:ascii="Times New Roman" w:hAnsi="Times New Roman" w:cs="Times New Roman"/>
          <w:sz w:val="24"/>
          <w:szCs w:val="24"/>
        </w:rPr>
        <w:t xml:space="preserve"> organizacijai nepriimtinos kainos, o pirkimo sąlygos iš esmės nekeičiamos ir dalyvauti apklausos būdu atliekamoje pirkimo procedūroje kviečiami visi pasiūlymus pateikę tiekėjai, atitinkantys perkančios organizacijos</w:t>
      </w:r>
      <w:r>
        <w:rPr>
          <w:rFonts w:ascii="Times New Roman" w:hAnsi="Times New Roman" w:cs="Times New Roman"/>
          <w:spacing w:val="-1"/>
          <w:sz w:val="24"/>
          <w:szCs w:val="24"/>
        </w:rPr>
        <w:t xml:space="preserve"> </w:t>
      </w:r>
      <w:r>
        <w:rPr>
          <w:rFonts w:ascii="Times New Roman" w:hAnsi="Times New Roman" w:cs="Times New Roman"/>
          <w:sz w:val="24"/>
          <w:szCs w:val="24"/>
        </w:rPr>
        <w:t>nustatytus minimalius kvalifikacijos reikalavimus;</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31.2. dėl techninių, meninių priežasčių ar dėl objektyvių aplinkybių tik konkretus tiekėjas gali patiekti reikalingas prekes, pateikti paslaugas ar atlikti darbus ir nėra jokios kitos alternatyvos;</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 xml:space="preserve">31.3.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proofErr w:type="spellStart"/>
      <w:r>
        <w:rPr>
          <w:rFonts w:ascii="Times New Roman" w:hAnsi="Times New Roman" w:cs="Times New Roman"/>
          <w:sz w:val="24"/>
          <w:szCs w:val="24"/>
        </w:rPr>
        <w:t>perkančiąjai</w:t>
      </w:r>
      <w:proofErr w:type="spellEnd"/>
      <w:r>
        <w:rPr>
          <w:rFonts w:ascii="Times New Roman" w:hAnsi="Times New Roman" w:cs="Times New Roman"/>
          <w:sz w:val="24"/>
          <w:szCs w:val="24"/>
        </w:rPr>
        <w:t xml:space="preserve"> organizacijai įsigijus skirtingų techninių charakteristikų prekių ar paslaugų, jis negalėtų naudotis anksčiau pirktomis prekėmis ar paslaugomis ar patirtų didelių nuostolių;</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31.4. prenumeruojami laikraščiai ir žurnalai;</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31.5. perkamos licencijos naudotis bibliotekų dokumentais ar duomenų (informacinėmis) bazėmis;</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31.6. dėl aplinkybių, kurių nebuvo galima numatyti, paaiškėja, kad reikalingi papildomi darbai arba paslaugos, kurie nebuvo įrašyti į sudarytą pirkimo sutartį, tačiau be kurių negalima užbaigti pirkimo sutarties vykdymo;</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31.7. perkamos</w:t>
      </w:r>
      <w:r>
        <w:rPr>
          <w:rFonts w:ascii="Times New Roman" w:hAnsi="Times New Roman" w:cs="Times New Roman"/>
          <w:spacing w:val="-1"/>
          <w:sz w:val="24"/>
          <w:szCs w:val="24"/>
        </w:rPr>
        <w:t xml:space="preserve"> </w:t>
      </w:r>
      <w:r>
        <w:rPr>
          <w:rFonts w:ascii="Times New Roman" w:hAnsi="Times New Roman" w:cs="Times New Roman"/>
          <w:sz w:val="24"/>
          <w:szCs w:val="24"/>
        </w:rPr>
        <w:t>darbuotojų mokymo paslaugos;</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31.8. perkamos literatūros, mokslo ir meno kūrinių autorių, atlikėjų ar jų kolektyvo paslaugos;</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31.9. dėl įvykių, kurių negalėjo iš anksto numatyti, būtina skubiai įsigyti reikalingų prekių, paslaugų ar darbų;</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31.10. mažos vertės pirkimų atveju.</w:t>
      </w:r>
    </w:p>
    <w:p w:rsidR="00CD3F6C" w:rsidRDefault="00CD3F6C" w:rsidP="00C249D5">
      <w:pPr>
        <w:pStyle w:val="NoSpacing1"/>
        <w:ind w:firstLine="284"/>
        <w:jc w:val="both"/>
        <w:rPr>
          <w:rFonts w:ascii="Times New Roman" w:hAnsi="Times New Roman" w:cs="Times New Roman"/>
          <w:sz w:val="24"/>
          <w:szCs w:val="24"/>
        </w:rPr>
      </w:pPr>
    </w:p>
    <w:p w:rsidR="00CD3F6C" w:rsidRDefault="00CD3F6C" w:rsidP="00C249D5">
      <w:pPr>
        <w:pStyle w:val="NoSpacing1"/>
        <w:ind w:firstLine="284"/>
        <w:jc w:val="both"/>
        <w:rPr>
          <w:rFonts w:ascii="Times New Roman" w:hAnsi="Times New Roman" w:cs="Times New Roman"/>
          <w:sz w:val="24"/>
          <w:szCs w:val="24"/>
        </w:rPr>
      </w:pPr>
    </w:p>
    <w:p w:rsidR="00CD3F6C" w:rsidRDefault="00CD3F6C" w:rsidP="00C249D5">
      <w:pPr>
        <w:pStyle w:val="NoSpacing1"/>
        <w:ind w:firstLine="284"/>
        <w:jc w:val="both"/>
        <w:rPr>
          <w:rFonts w:ascii="Times New Roman" w:hAnsi="Times New Roman" w:cs="Times New Roman"/>
          <w:sz w:val="24"/>
          <w:szCs w:val="24"/>
        </w:rPr>
      </w:pPr>
    </w:p>
    <w:p w:rsidR="00C249D5" w:rsidRDefault="00C249D5" w:rsidP="00C249D5">
      <w:pPr>
        <w:pStyle w:val="NoSpacing1"/>
        <w:rPr>
          <w:rFonts w:ascii="Times New Roman" w:hAnsi="Times New Roman" w:cs="Times New Roman"/>
          <w:b/>
          <w:bCs/>
          <w:caps/>
          <w:sz w:val="24"/>
          <w:szCs w:val="24"/>
        </w:rPr>
      </w:pPr>
    </w:p>
    <w:p w:rsidR="00C249D5" w:rsidRDefault="00C249D5" w:rsidP="00C249D5">
      <w:pPr>
        <w:pStyle w:val="NoSpacing1"/>
        <w:ind w:firstLine="284"/>
        <w:jc w:val="center"/>
        <w:rPr>
          <w:rFonts w:ascii="Times New Roman" w:hAnsi="Times New Roman" w:cs="Times New Roman"/>
          <w:b/>
          <w:bCs/>
          <w:caps/>
          <w:sz w:val="24"/>
          <w:szCs w:val="24"/>
        </w:rPr>
      </w:pPr>
      <w:r>
        <w:rPr>
          <w:rFonts w:ascii="Times New Roman" w:hAnsi="Times New Roman" w:cs="Times New Roman"/>
          <w:b/>
          <w:bCs/>
          <w:caps/>
          <w:sz w:val="24"/>
          <w:szCs w:val="24"/>
        </w:rPr>
        <w:t>VI. pasiūlymų nagrinėjimas IR VERTINIMAs</w:t>
      </w:r>
    </w:p>
    <w:p w:rsidR="00C249D5" w:rsidRDefault="00C249D5" w:rsidP="00C249D5">
      <w:pPr>
        <w:pStyle w:val="NoSpacing1"/>
        <w:ind w:firstLine="284"/>
        <w:jc w:val="both"/>
        <w:rPr>
          <w:rFonts w:ascii="Times New Roman" w:hAnsi="Times New Roman" w:cs="Times New Roman"/>
          <w:b/>
          <w:bCs/>
          <w:caps/>
          <w:sz w:val="24"/>
          <w:szCs w:val="24"/>
        </w:rPr>
      </w:pP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 xml:space="preserve">32. Pasiūlymai turi būti priimami laikantis pirkimo dokumentuose nustatytos tvarkos. </w:t>
      </w:r>
      <w:r>
        <w:rPr>
          <w:rFonts w:ascii="Times New Roman" w:hAnsi="Times New Roman" w:cs="Times New Roman"/>
          <w:color w:val="000000"/>
          <w:sz w:val="24"/>
          <w:szCs w:val="24"/>
        </w:rPr>
        <w:t>Ne elektroninėmis priemonėmis pavėluotai gauti vokai su pasiūlymais neatplėšiami ir grąžinami juos pateikusiems tiekėjam</w:t>
      </w:r>
      <w:r>
        <w:rPr>
          <w:rFonts w:ascii="Times New Roman" w:hAnsi="Times New Roman" w:cs="Times New Roman"/>
          <w:sz w:val="24"/>
          <w:szCs w:val="24"/>
        </w:rPr>
        <w:t>s.</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33. Vokus su pasiūlymais atplėšia bei pasiūlymus nagrinėja ir vertina supaprastintą pirkimą atliekanti Komisija arba pirkimo organizatorius.</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34. Perkančioji organizacija</w:t>
      </w:r>
      <w:r>
        <w:rPr>
          <w:rFonts w:ascii="Times New Roman" w:hAnsi="Times New Roman" w:cs="Times New Roman"/>
          <w:spacing w:val="-1"/>
          <w:sz w:val="24"/>
          <w:szCs w:val="24"/>
        </w:rPr>
        <w:t xml:space="preserve">, </w:t>
      </w:r>
      <w:r>
        <w:rPr>
          <w:rFonts w:ascii="Times New Roman" w:hAnsi="Times New Roman" w:cs="Times New Roman"/>
          <w:sz w:val="24"/>
          <w:szCs w:val="24"/>
        </w:rPr>
        <w:t>vykdydama vokų su pasiūlymais atplėšimo arba pradinio susipažinimo su elektroninėmis priemonėmis gautais pasiūlymais procedūrą vadovaujasi VPĮ 31 straipsnio nuostatomis, kiek tai kitaip nenustatyta Taisyklėse. Vokų atplėšimo procedūros protokoluojamos. Ši procedūra netaikoma pirkimo organizatoriui.</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35. Apie vokų su pasiūlymais atplėšimo arba pradinio susipažinimo su elektroninėmis priemonėmis gautais pasiūlymais procedūrų metu paskelbtą informaciją gali būti raštu pranešama ir šioje procedūroje nedalyvaujantiems pasiūlymus pateikusiems tiekėjams, jeigu jie to pageidauja. Kiekvienas minėtoje procedūroje dalyvaujantis tiekėjas ar jo atstovas turi teisę asmeniškai susipažinti su viešai perskaityta informacija, tačiau supažindindamas su šia informacija, perkančioji organizacija negali atskleisti tiekėjo pasiūlyme esančios konfidencialios informacijos (VPĮ 6 straipsnis).</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36. Pasiūlymai nagrinėjami ir vertinami konfidencialiai, nedalyvaujant pasiūlymus pateikusiems tiekėjams ar jų atstovams. Pasiūlymai gali būti vertinami atsižvelgiant į VPT direktoriaus įsakymu patvirtintas pasiūlymų vertinimo rekomendacijas.</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color w:val="000000"/>
          <w:sz w:val="24"/>
          <w:szCs w:val="24"/>
        </w:rPr>
        <w:t>37. Perkančioji organizacija</w:t>
      </w:r>
      <w:r>
        <w:rPr>
          <w:rFonts w:ascii="Times New Roman" w:hAnsi="Times New Roman" w:cs="Times New Roman"/>
          <w:spacing w:val="-1"/>
          <w:sz w:val="24"/>
          <w:szCs w:val="24"/>
        </w:rPr>
        <w:t xml:space="preserve">, </w:t>
      </w:r>
      <w:r>
        <w:rPr>
          <w:rFonts w:ascii="Times New Roman" w:hAnsi="Times New Roman" w:cs="Times New Roman"/>
          <w:sz w:val="24"/>
          <w:szCs w:val="24"/>
        </w:rPr>
        <w:t>nagrinėdama pasiūlymus:</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37.1.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37.2. tikrina, ar pasiūlymas atitinka pirkimo dokumentuose nustatytus reikalavimus;</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37.3.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37.4. jeigu pasiūlyme nurodyta kaina, išreikšta skaičiais, neatitinka kainos, nurodytos žodžiais, teisinga laiko kainą, nurodytą žodžiais arba kaip perkančioji organizacija nurodė pirkimo dokumentuose;</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37.5. kai pateiktame pasiūlyme nurodoma neįprastai maža kaina, privalo, o vykdant apklausą turi teisę, pareikalauti iš tiekėjo raštiško kainos sudėtinių dalių pagrindimo. Siekiant įsitikinti, ar pateiktame pasiūlyme nurodyta kaina yra neįprastai maža, perkančioji organizacija vadovaujasi VPĮ 40 straipsniu, VPT direktoriaus įsakymu patvirtintu pasiūlyme nurodytos prekių, paslaugų ar darbų neįprastai mažos kainos sąvokos apibrėžimu bei atsižvelgia į VPT direktoriaus įsakymu patvirtintas pasiūlyme nurodytos prekių, paslaugų ar darbų neįprastai mažos kainos pagrindimo rekomendacijas;</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37.6. tikrina, ar pasiūlytos ne per didelės kainos.</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 xml:space="preserve">38. Iškilus klausimų dėl pasiūlymų turinio perkančioji organizacija gali prašyti, kad dalyviai pateiktų paaiškinimus nekeisdami pasiūlymo, dėl kurių pirkimo dokumentų reikalavimų neatitinkantis pasiūlymas taptų atitinkantis pirkimo dokumentų reikalavimus. Esant reikalui, tiekėjai ar jų atstovai gali būti kviečiami į Komisijos posėdį arba į susitikimą su pirkimo organizatoriumi, pranešant, į kokius klausimus jie turės atsakyti. </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39. Perkančioji organizacija</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atmeta pasiūlymą, jeigu: </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39.1. tiekėjas neatitiko minimalių kvalifikacijos reikalavimų;</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39.2. tiekėjas savo pasiūlyme pateikė netikslius ar neišsamius duomenis apie savo kvalifikaciją ir, perkančiai organizacijai</w:t>
      </w:r>
      <w:r>
        <w:rPr>
          <w:rFonts w:ascii="Times New Roman" w:hAnsi="Times New Roman" w:cs="Times New Roman"/>
          <w:spacing w:val="-1"/>
          <w:sz w:val="24"/>
          <w:szCs w:val="24"/>
        </w:rPr>
        <w:t xml:space="preserve"> </w:t>
      </w:r>
      <w:r>
        <w:rPr>
          <w:rFonts w:ascii="Times New Roman" w:hAnsi="Times New Roman" w:cs="Times New Roman"/>
          <w:sz w:val="24"/>
          <w:szCs w:val="24"/>
        </w:rPr>
        <w:t>prašant, nepatikslino jų;</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39.3. pasiūlymas neatitiko pirkimo dokumentuose nustatytų reikalavimų;</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39.4. buvo pasiūlyta neįprastai maža kaina ir tiekėjas perkančiosios organizacijos prašymu nepateikė raštiško kainos sudėtinių dalių pagrindimo arba kitaip nepagrindė neįprastai mažos kainos;</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 xml:space="preserve">39.5. visų tiekėjų, kurių pasiūlymai neatmesti dėl kitų priežasčių, buvo pasiūlytos per didelės, </w:t>
      </w:r>
      <w:proofErr w:type="spellStart"/>
      <w:r>
        <w:rPr>
          <w:rFonts w:ascii="Times New Roman" w:hAnsi="Times New Roman" w:cs="Times New Roman"/>
          <w:sz w:val="24"/>
          <w:szCs w:val="24"/>
        </w:rPr>
        <w:t>perkančiąjai</w:t>
      </w:r>
      <w:proofErr w:type="spellEnd"/>
      <w:r>
        <w:rPr>
          <w:rFonts w:ascii="Times New Roman" w:hAnsi="Times New Roman" w:cs="Times New Roman"/>
          <w:sz w:val="24"/>
          <w:szCs w:val="24"/>
        </w:rPr>
        <w:t xml:space="preserve"> organizacijai  nepriimtinos kainos;</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39.6. tiekėjas pateikė pasiūlymą ir voke ir CVP IS priemonėmis;</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39.7. pasiūlymas arba jį sudarantys dokumentai buvo nepasirašyti arba netinkamai pasirašyti saugiu elektroniniu parašu, kaip reikalaujama Elektroninio parašo įstatyme ir pirkimo sąlygose, jei to buvo prašoma.</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40. Dėl Taisyklių 42 punkte nurodytų priežasčių neatmesti pasiūlymai vertinami remiantis vienu iš šių kriterijų:</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 xml:space="preserve">40.1. ekonomiškai naudingiausio pasiūlymo, kai pirkimo sutartis sudaroma su dalyviu, pateikusiu </w:t>
      </w:r>
      <w:proofErr w:type="spellStart"/>
      <w:r>
        <w:rPr>
          <w:rFonts w:ascii="Times New Roman" w:hAnsi="Times New Roman" w:cs="Times New Roman"/>
          <w:sz w:val="24"/>
          <w:szCs w:val="24"/>
        </w:rPr>
        <w:t>perkančiąjai</w:t>
      </w:r>
      <w:proofErr w:type="spellEnd"/>
      <w:r>
        <w:rPr>
          <w:rFonts w:ascii="Times New Roman" w:hAnsi="Times New Roman" w:cs="Times New Roman"/>
          <w:sz w:val="24"/>
          <w:szCs w:val="24"/>
        </w:rPr>
        <w:t xml:space="preserve"> organizacijai naudingiausią pasiūlymą, išrinktą pagal pirkimo dokumentuose nustatytus kriterijus, susijusius su pirkimo objektu, paprastai – </w:t>
      </w:r>
      <w:r>
        <w:rPr>
          <w:rFonts w:ascii="Times New Roman" w:hAnsi="Times New Roman" w:cs="Times New Roman"/>
          <w:i/>
          <w:iCs/>
          <w:sz w:val="24"/>
          <w:szCs w:val="24"/>
        </w:rPr>
        <w:t xml:space="preserve"> </w:t>
      </w:r>
      <w:r>
        <w:rPr>
          <w:rFonts w:ascii="Times New Roman" w:hAnsi="Times New Roman" w:cs="Times New Roman"/>
          <w:sz w:val="24"/>
          <w:szCs w:val="24"/>
        </w:rPr>
        <w:t>kokybės, techninių privalumų, estetinių ir funkcinių charakteristikų, aplinkosaugos charakteristikų, eksploatavimo išlaidų, veiksmingumo, garantinio aptarnavimo ir techninės pagalbos, pristatymo datos, pristatymo laiko arba užbaigimo laiko kriterijai. Tais atvejais, kai pirkimo sutarties įvykdymo kokybė priklauso nuo už pirkimo sutarties įvykdymą atsakingų darbuotojų kompetencijos, išrenkant ekonomiškai naudingiausią pasiūlymą taip pat gali būti vertinama darbuotojų kvalifikacija ir patirtis;</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40.2. mažiausios kainos.</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 xml:space="preserve">40.3. pirkimo dokumentuose nustatytais kitais vertinimo kriterijais, remiantis VPĮ 90 straipsnio nuostatomis. </w:t>
      </w:r>
    </w:p>
    <w:p w:rsidR="00C249D5" w:rsidRDefault="00C249D5" w:rsidP="00C249D5">
      <w:pPr>
        <w:pStyle w:val="NoSpacing1"/>
        <w:ind w:firstLine="284"/>
        <w:jc w:val="both"/>
        <w:rPr>
          <w:rFonts w:ascii="Times New Roman" w:hAnsi="Times New Roman" w:cs="Times New Roman"/>
          <w:sz w:val="24"/>
          <w:szCs w:val="24"/>
        </w:rPr>
      </w:pPr>
      <w:r w:rsidRPr="00B25BB7">
        <w:rPr>
          <w:rFonts w:ascii="Times New Roman" w:hAnsi="Times New Roman" w:cs="Times New Roman"/>
          <w:sz w:val="24"/>
          <w:szCs w:val="24"/>
        </w:rPr>
        <w:t>41. Tais atvejais, kai vertinant ekonomiškai naudingiausio</w:t>
      </w:r>
      <w:r>
        <w:rPr>
          <w:rFonts w:ascii="Times New Roman" w:hAnsi="Times New Roman" w:cs="Times New Roman"/>
          <w:sz w:val="24"/>
          <w:szCs w:val="24"/>
        </w:rPr>
        <w:t xml:space="preserve">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arba kurio pasiūlymas buvo pateiktas pirmiau elektroninėmis priemonėmis. Jei elektroninėmis priemonėmis atliekame pirkime dalį pasiūlymo galima pateikti voke (pvz., garantiją), tai pasiūlymo pateikimo momentas yra tuomet, kai gauta paskutinė jo dalis ir pirmesnis į pasiūlymų eilę įrašomas tas, kuris pirmas pateikė visą pasiūlymą. Laimėjusiu pasiūlymu pripažįstamas pirmuoju pasiūlymų eilėje esantis pasiūlymas. </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42. Informavimas apie pirkimo procedūros rezultatus vykdomas pagal VPĮ 41 straipsnio nuostatas.</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43. Tais atvejais, kai pasiūlymą pateikti kviečiamas tik vienas tiekėjas arba pasiūlymą pateikia tik vienas tiekėjas, jo pasiūlymas laikomas laimėjusiu, jeigu jis neatmestas pagal Taisyklių 42 punkto nuostatas.</w:t>
      </w:r>
    </w:p>
    <w:p w:rsidR="00C249D5" w:rsidRDefault="00C249D5" w:rsidP="00C249D5">
      <w:pPr>
        <w:pStyle w:val="NoSpacing1"/>
        <w:ind w:firstLine="284"/>
        <w:jc w:val="center"/>
        <w:rPr>
          <w:rFonts w:ascii="Times New Roman" w:hAnsi="Times New Roman" w:cs="Times New Roman"/>
          <w:b/>
          <w:sz w:val="24"/>
          <w:szCs w:val="24"/>
        </w:rPr>
      </w:pPr>
      <w:r>
        <w:rPr>
          <w:rFonts w:ascii="Times New Roman" w:hAnsi="Times New Roman" w:cs="Times New Roman"/>
          <w:b/>
          <w:sz w:val="24"/>
          <w:szCs w:val="24"/>
        </w:rPr>
        <w:t>VII. PIRKIMO SUTARTIS</w:t>
      </w:r>
    </w:p>
    <w:p w:rsidR="00C249D5" w:rsidRDefault="00C249D5" w:rsidP="00C249D5">
      <w:pPr>
        <w:pStyle w:val="NoSpacing1"/>
        <w:ind w:firstLine="284"/>
        <w:jc w:val="both"/>
        <w:rPr>
          <w:rFonts w:ascii="Times New Roman" w:hAnsi="Times New Roman" w:cs="Times New Roman"/>
          <w:sz w:val="24"/>
          <w:szCs w:val="24"/>
        </w:rPr>
      </w:pP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44. Pirkimo sutartis turi būti sudaroma nedelsiant, bet ne anksčiau negu pasibaigė pirkimo sutarties sudarymo atidėjimo terminas (toliau – atidėjimo terminas). Atidėjimo terminas gali būti netaikomas, kai:</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 xml:space="preserve">44.1. vienintelis suinteresuotas dalyvis yra tas, su kuriuo sudaroma pirkimo sutartis ir nėra suinteresuotų kandidatų; </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 xml:space="preserve">44.2. supaprastintų pirkimų atveju pirkimo sutarties </w:t>
      </w:r>
      <w:r w:rsidRPr="00C466AF">
        <w:rPr>
          <w:rFonts w:ascii="Times New Roman" w:hAnsi="Times New Roman" w:cs="Times New Roman"/>
          <w:sz w:val="24"/>
          <w:szCs w:val="24"/>
        </w:rPr>
        <w:t>vertė mažesnė kaip 10 tūkst.</w:t>
      </w:r>
      <w:r>
        <w:rPr>
          <w:rFonts w:ascii="Times New Roman" w:hAnsi="Times New Roman" w:cs="Times New Roman"/>
          <w:sz w:val="24"/>
          <w:szCs w:val="24"/>
        </w:rPr>
        <w:t> Lt be PVM arba kai pirkimo sutartis sudaroma atliekant mažos vertės pirkimą.</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 xml:space="preserve">45. Pirkimo sutartis sudaroma raštu ar žodžiu.  </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45.1.Kai pirkimo sutartis sudaroma raštu (išskyrus mažos vertės pirkimus), turi būti nustatyta:</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45.1.1. pirkimo sutarties šalių teisės ir pareigos;</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45.1.2. perkamos prekės, paslaugos ar darbai, jeigu įmanoma, – tikslūs jų kiekiai;</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45.1.3.kainodaros taisyklės, nustatytos pagal Lietuvos Respublikos Vyriausybės arba jos įgaliotos institucijos patvirtintą metodiką;</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45.1.4. atsiskaitymų ir mokėjimo tvarka;</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45.1.5. prievolių įvykdymo terminai;</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45.1.6. prievolių įvykdymo užtikrinimas;</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45.1.7. ginčų sprendimo tvarka;</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45.1.8. pirkimo sutarties nutraukimo tvarka;</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45.1.9. pirkimo sutarties galiojimas;</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 xml:space="preserve">45.1.10. subrangovai, </w:t>
      </w:r>
      <w:proofErr w:type="spellStart"/>
      <w:r>
        <w:rPr>
          <w:rFonts w:ascii="Times New Roman" w:hAnsi="Times New Roman" w:cs="Times New Roman"/>
          <w:sz w:val="24"/>
          <w:szCs w:val="24"/>
        </w:rPr>
        <w:t>subtiekėjai</w:t>
      </w:r>
      <w:proofErr w:type="spellEnd"/>
      <w:r>
        <w:rPr>
          <w:rFonts w:ascii="Times New Roman" w:hAnsi="Times New Roman" w:cs="Times New Roman"/>
          <w:sz w:val="24"/>
          <w:szCs w:val="24"/>
        </w:rPr>
        <w:t xml:space="preserve"> ar </w:t>
      </w:r>
      <w:proofErr w:type="spellStart"/>
      <w:r>
        <w:rPr>
          <w:rFonts w:ascii="Times New Roman" w:hAnsi="Times New Roman" w:cs="Times New Roman"/>
          <w:sz w:val="24"/>
          <w:szCs w:val="24"/>
        </w:rPr>
        <w:t>subteikėjai</w:t>
      </w:r>
      <w:proofErr w:type="spellEnd"/>
      <w:r>
        <w:rPr>
          <w:rFonts w:ascii="Times New Roman" w:hAnsi="Times New Roman" w:cs="Times New Roman"/>
          <w:sz w:val="24"/>
          <w:szCs w:val="24"/>
        </w:rPr>
        <w:t xml:space="preserve">, jeigu vykdant sutartį jie pasitelkiami, ir jų keitimo tvarka. </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45.2. Kai pirkimo sutartis sudaroma žodžiu, kai atliekami supaprastinti pirkimai, kurių sutarties vertė yra mažesnė kaip 10 tūkst. Lt be PVM ir sutartinių įsipareigojimų vykdymas nėra užtikrinamas Lietuvos Respublikos civiliniame kodekse (</w:t>
      </w:r>
      <w:proofErr w:type="spellStart"/>
      <w:r>
        <w:rPr>
          <w:rFonts w:ascii="Times New Roman" w:hAnsi="Times New Roman" w:cs="Times New Roman"/>
          <w:sz w:val="24"/>
          <w:szCs w:val="24"/>
        </w:rPr>
        <w:t>Žin</w:t>
      </w:r>
      <w:proofErr w:type="spellEnd"/>
      <w:r>
        <w:rPr>
          <w:rFonts w:ascii="Times New Roman" w:hAnsi="Times New Roman" w:cs="Times New Roman"/>
          <w:sz w:val="24"/>
          <w:szCs w:val="24"/>
        </w:rPr>
        <w:t>., 2000, Nr. 74-2262) nustatytais prievolių įvykdymo užtikrinimo būdais. Jei pirkimo sutartis sudaroma žodžiu, perkančioji organizacija turi turėti išlaidas pagrindžiančius dokumentus (pavyzdžiui, fiskalinį kvitą ir (ar) sąskaitą faktūrą), kuriuose įrašo prekių, paslaugų ar darbų kodą (-</w:t>
      </w:r>
      <w:proofErr w:type="spellStart"/>
      <w:r>
        <w:rPr>
          <w:rFonts w:ascii="Times New Roman" w:hAnsi="Times New Roman" w:cs="Times New Roman"/>
          <w:sz w:val="24"/>
          <w:szCs w:val="24"/>
        </w:rPr>
        <w:t>us</w:t>
      </w:r>
      <w:proofErr w:type="spellEnd"/>
      <w:r>
        <w:rPr>
          <w:rFonts w:ascii="Times New Roman" w:hAnsi="Times New Roman" w:cs="Times New Roman"/>
          <w:sz w:val="24"/>
          <w:szCs w:val="24"/>
        </w:rPr>
        <w:t>) pagal Bendrąjį viešųjų pirkimų žodyną ir supaprastintų viešųjų pirkimų taisyklių punktą, kuriuo vadovaujantis pasirinktas atitinkamas pirkimo būdas.</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46. Pirkimo sutartis vykdoma ir nutraukiama vadovaujantis Lietuvos Respublikos civiliniu kodeksu.</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pacing w:val="-1"/>
          <w:sz w:val="24"/>
          <w:szCs w:val="24"/>
        </w:rPr>
        <w:t>47. Perkančioji organizacija</w:t>
      </w:r>
      <w:r>
        <w:rPr>
          <w:rFonts w:ascii="Times New Roman" w:hAnsi="Times New Roman" w:cs="Times New Roman"/>
          <w:sz w:val="24"/>
          <w:szCs w:val="24"/>
        </w:rPr>
        <w:t xml:space="preserve"> gali sudaryti preliminariąją sutartį, atitinkančią Viešųjų pirkimų įstatymo 63 straipsnio nuostatas.</w:t>
      </w:r>
    </w:p>
    <w:p w:rsidR="00C249D5" w:rsidRDefault="00C249D5" w:rsidP="00C249D5">
      <w:pPr>
        <w:pStyle w:val="NoSpacing1"/>
        <w:ind w:firstLine="284"/>
        <w:jc w:val="both"/>
        <w:rPr>
          <w:rFonts w:ascii="Times New Roman" w:hAnsi="Times New Roman" w:cs="Times New Roman"/>
          <w:sz w:val="24"/>
          <w:szCs w:val="24"/>
        </w:rPr>
      </w:pPr>
    </w:p>
    <w:p w:rsidR="00C249D5" w:rsidRDefault="00C249D5" w:rsidP="00C249D5">
      <w:pPr>
        <w:pStyle w:val="NoSpacing1"/>
        <w:ind w:firstLine="284"/>
        <w:jc w:val="center"/>
        <w:rPr>
          <w:rFonts w:ascii="Times New Roman" w:hAnsi="Times New Roman" w:cs="Times New Roman"/>
          <w:b/>
          <w:bCs/>
          <w:caps/>
          <w:sz w:val="24"/>
          <w:szCs w:val="24"/>
        </w:rPr>
      </w:pPr>
      <w:r>
        <w:rPr>
          <w:rFonts w:ascii="Times New Roman" w:hAnsi="Times New Roman" w:cs="Times New Roman"/>
          <w:b/>
          <w:bCs/>
          <w:caps/>
          <w:sz w:val="24"/>
          <w:szCs w:val="24"/>
        </w:rPr>
        <w:t>VIII. SUPAPRASTINTŲ PIRKIMŲ BŪDAI IR JŲ PASIRINKIMO SĄLYGOS</w:t>
      </w:r>
    </w:p>
    <w:p w:rsidR="00C249D5" w:rsidRDefault="00C249D5" w:rsidP="00C249D5">
      <w:pPr>
        <w:pStyle w:val="NoSpacing1"/>
        <w:ind w:firstLine="284"/>
        <w:jc w:val="both"/>
        <w:rPr>
          <w:rFonts w:ascii="Times New Roman" w:hAnsi="Times New Roman" w:cs="Times New Roman"/>
          <w:sz w:val="24"/>
          <w:szCs w:val="24"/>
        </w:rPr>
      </w:pP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48. Pirkimai atliekami šiais būdais:</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48.1. supaprastinto atviro konkurso;</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48.2. apklausos.</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49. Pirkimas supaprastinto atviro konkurso būdu gali būti atliktas visais atvejais, tinkamai apie jį paskelbus.</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50. Apklausos būdu pirkimas gali būti atliekamas, kai pagal Viešųjų pirkimų įstatymą ir Taisyklėse nustatytas sąlygas apie supaprastintą pirkimą neprivaloma skelbti.</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51. Pirkimas apklausos būdu gali būti atliekamas esant bent vienai šių sąlygų:</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51.1.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perkamos jų pagamintos prekės, teikiamos paslaugos ar atliekami darbai;</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51.2. kai pirkimas atitinka mažos vertės pirkimo sąvoką;</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51.3. prekės ir paslaugos yra perkamos naudojant reprezentacinėms išlaidoms skirtas lėšas;</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51.4. perkamos šios prekės: muziejų eksponatai, archyvų ir bibliotekų dokumentai, prenumeruojami laikraščiai ir žurnalai;</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51.5. perkamos perkančiosios organizacijos darbuotojų, dirbančių pagal darbo sutartį, mokymo paslaugos;</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51.6.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C249D5" w:rsidRDefault="00C249D5" w:rsidP="00C249D5">
      <w:pPr>
        <w:pStyle w:val="NoSpacing1"/>
        <w:ind w:firstLine="284"/>
        <w:jc w:val="both"/>
        <w:rPr>
          <w:rFonts w:ascii="Times New Roman" w:hAnsi="Times New Roman" w:cs="Times New Roman"/>
          <w:b/>
          <w:bCs/>
          <w:caps/>
          <w:sz w:val="24"/>
          <w:szCs w:val="24"/>
        </w:rPr>
      </w:pPr>
    </w:p>
    <w:p w:rsidR="00C249D5" w:rsidRDefault="00C249D5" w:rsidP="00C249D5">
      <w:pPr>
        <w:pStyle w:val="NoSpacing1"/>
        <w:ind w:firstLine="284"/>
        <w:jc w:val="center"/>
        <w:rPr>
          <w:rFonts w:ascii="Times New Roman" w:hAnsi="Times New Roman" w:cs="Times New Roman"/>
          <w:b/>
          <w:bCs/>
          <w:caps/>
          <w:sz w:val="24"/>
          <w:szCs w:val="24"/>
        </w:rPr>
      </w:pPr>
      <w:r>
        <w:rPr>
          <w:rFonts w:ascii="Times New Roman" w:hAnsi="Times New Roman" w:cs="Times New Roman"/>
          <w:b/>
          <w:bCs/>
          <w:caps/>
          <w:sz w:val="24"/>
          <w:szCs w:val="24"/>
        </w:rPr>
        <w:t>IX. SUPAPRASTINTAS atviras konkursas</w:t>
      </w:r>
    </w:p>
    <w:p w:rsidR="00C249D5" w:rsidRDefault="00C249D5" w:rsidP="00C249D5">
      <w:pPr>
        <w:pStyle w:val="NoSpacing1"/>
        <w:ind w:firstLine="284"/>
        <w:jc w:val="both"/>
        <w:rPr>
          <w:rFonts w:ascii="Times New Roman" w:hAnsi="Times New Roman" w:cs="Times New Roman"/>
          <w:b/>
          <w:bCs/>
          <w:caps/>
          <w:sz w:val="24"/>
          <w:szCs w:val="24"/>
        </w:rPr>
      </w:pP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52. Vykdant supaprastintą atvirą konkursą, dalyvių skaičius neribojamas. Apie pirkimą skelbiama šiose Taisyklėse nustatyta tvarka. Atviras konkursas laikomas įvykusiu, jeigu yra bent vienas neatmestas pasiūlymas.</w:t>
      </w:r>
    </w:p>
    <w:p w:rsidR="00C249D5" w:rsidRDefault="00C249D5" w:rsidP="00C249D5">
      <w:pPr>
        <w:pStyle w:val="NoSpacing1"/>
        <w:ind w:firstLine="284"/>
        <w:jc w:val="both"/>
        <w:rPr>
          <w:rFonts w:ascii="Times New Roman" w:hAnsi="Times New Roman" w:cs="Times New Roman"/>
          <w:spacing w:val="-1"/>
          <w:sz w:val="24"/>
          <w:szCs w:val="24"/>
        </w:rPr>
      </w:pPr>
      <w:r>
        <w:rPr>
          <w:rFonts w:ascii="Times New Roman" w:hAnsi="Times New Roman" w:cs="Times New Roman"/>
          <w:sz w:val="24"/>
          <w:szCs w:val="24"/>
        </w:rPr>
        <w:t xml:space="preserve">53. </w:t>
      </w:r>
      <w:r>
        <w:rPr>
          <w:rFonts w:ascii="Times New Roman" w:hAnsi="Times New Roman" w:cs="Times New Roman"/>
          <w:spacing w:val="-1"/>
          <w:sz w:val="24"/>
          <w:szCs w:val="24"/>
        </w:rPr>
        <w:t xml:space="preserve">Vykdant supaprastintą atvirą konkursą, jame derybos tarp perkančios organizacijos yra draudžiamos. </w:t>
      </w:r>
    </w:p>
    <w:p w:rsidR="00C249D5" w:rsidRDefault="00C249D5" w:rsidP="00C249D5">
      <w:pPr>
        <w:pStyle w:val="NoSpacing1"/>
        <w:ind w:firstLine="284"/>
        <w:jc w:val="center"/>
        <w:rPr>
          <w:rFonts w:ascii="Times New Roman" w:hAnsi="Times New Roman" w:cs="Times New Roman"/>
          <w:b/>
          <w:bCs/>
          <w:caps/>
          <w:sz w:val="24"/>
          <w:szCs w:val="24"/>
        </w:rPr>
      </w:pPr>
      <w:r>
        <w:rPr>
          <w:rFonts w:ascii="Times New Roman" w:hAnsi="Times New Roman" w:cs="Times New Roman"/>
          <w:b/>
          <w:bCs/>
          <w:caps/>
          <w:sz w:val="24"/>
          <w:szCs w:val="24"/>
        </w:rPr>
        <w:t>X. APKLAUSA</w:t>
      </w:r>
    </w:p>
    <w:p w:rsidR="00C249D5" w:rsidRDefault="00C249D5" w:rsidP="00C249D5">
      <w:pPr>
        <w:pStyle w:val="NoSpacing1"/>
        <w:ind w:firstLine="284"/>
        <w:jc w:val="both"/>
        <w:rPr>
          <w:rFonts w:ascii="Times New Roman" w:hAnsi="Times New Roman" w:cs="Times New Roman"/>
          <w:sz w:val="24"/>
          <w:szCs w:val="24"/>
        </w:rPr>
      </w:pP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54. Žodžiu pirkimas vykdomas telefonu, internetu ir/arba tiesiogiai bendraujant su potencialiu Tiekėju.</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 xml:space="preserve">55. Raštu pirkimas vykdomas, kai prekių ar paslaugų viešojo pirkimo–pardavimo sutarties vertė be PVM yra </w:t>
      </w:r>
      <w:r w:rsidRPr="00C466AF">
        <w:rPr>
          <w:rFonts w:ascii="Times New Roman" w:hAnsi="Times New Roman" w:cs="Times New Roman"/>
          <w:b/>
          <w:sz w:val="24"/>
          <w:szCs w:val="24"/>
        </w:rPr>
        <w:t>didesnė nei 10 tūkst.</w:t>
      </w:r>
      <w:r>
        <w:rPr>
          <w:rFonts w:ascii="Times New Roman" w:hAnsi="Times New Roman" w:cs="Times New Roman"/>
          <w:sz w:val="24"/>
          <w:szCs w:val="24"/>
        </w:rPr>
        <w:t xml:space="preserve"> </w:t>
      </w:r>
      <w:r w:rsidRPr="00C466AF">
        <w:rPr>
          <w:rFonts w:ascii="Times New Roman" w:hAnsi="Times New Roman" w:cs="Times New Roman"/>
          <w:b/>
          <w:sz w:val="24"/>
          <w:szCs w:val="24"/>
        </w:rPr>
        <w:t>litų</w:t>
      </w:r>
      <w:r>
        <w:rPr>
          <w:rFonts w:ascii="Times New Roman" w:hAnsi="Times New Roman" w:cs="Times New Roman"/>
          <w:sz w:val="24"/>
          <w:szCs w:val="24"/>
        </w:rPr>
        <w:t xml:space="preserve"> arba darbų viešojo pirkimo–pardavimo sutarties vertė be PVM yra </w:t>
      </w:r>
      <w:r w:rsidRPr="00C466AF">
        <w:rPr>
          <w:rFonts w:ascii="Times New Roman" w:hAnsi="Times New Roman" w:cs="Times New Roman"/>
          <w:b/>
          <w:sz w:val="24"/>
          <w:szCs w:val="24"/>
        </w:rPr>
        <w:t>didesnė kaip 20 tūkst. litų.</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56. Raštu kreipiantis į tiekėjus yra suformuluojamos pirkimo sąlygos, kuriose Pirkimo organizatorius ar Komisijos pirmininkas, viešojo pirkimo komisijos vardu, kreipiasi raštu į potencialius tiekėjus. Šios pirkimo sąlygos potencialiems tiekėjams pateikiamos paštu, faksu, elektroniniu paštu arba asmeniškai. Tokios apklausos metu tiekėjams turėtų būti pateikta ši informacija:</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56.1. pageidaujamos pirkimo objekto savybės;</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56.2. svarbiausios pirkimo sutarties sąlygos;</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 xml:space="preserve">56.3. kokiais kriterijais vadovaujantis bus pasirenkamas tiekėjas, su kuriuo bus sudaroma pirkimo sutartis; </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56.4. kokius dalykus turi nurodyti siūlantis savo prekes, paslaugas ar darbus tiekėjas, kokia forma (rašytine ar žodine) ir iki kada jis tai turi padaryti;</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 xml:space="preserve">56.5. kaip perkančioji organizacija informuos apklausiamą tiekėją apie sprendimą su juo sudaryti pirkimo sutartį raštu ar žodžiu. </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57. Taisyklių 58 punkte nustatyta informacija tiekėjams gali būti neteikiama tik tuo atveju, jeigu dėl Taisyklių 64 punkte nurodytų priežasčių apklausiamas tik vienas tiekėjas.</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58. Perkančioji organizacija</w:t>
      </w:r>
      <w:r>
        <w:rPr>
          <w:rFonts w:ascii="Times New Roman" w:hAnsi="Times New Roman" w:cs="Times New Roman"/>
          <w:spacing w:val="-1"/>
          <w:sz w:val="24"/>
          <w:szCs w:val="24"/>
        </w:rPr>
        <w:t xml:space="preserve"> </w:t>
      </w:r>
      <w:r>
        <w:rPr>
          <w:rFonts w:ascii="Times New Roman" w:hAnsi="Times New Roman" w:cs="Times New Roman"/>
          <w:sz w:val="24"/>
          <w:szCs w:val="24"/>
        </w:rPr>
        <w:t>turi įsitikinti, kad siūlymą pateikęs tiekėjas yra pajėgus įvykdyti pirkimo sutartį. Tam Pirkimo organizatorius ar Komisija gali kelti reikalavimus tiekėjų kvalifikacijai ir prašyti informacijos apie jų kvalifikaciją. Visiems tiekėjams turi būti keliami vienodi reikalavimai ir prašoma pateikti to paties pobūdžio informaciją. Nei keliami reikalavimai, nei prašoma informacija negali diskriminuoti tiekėjų.</w:t>
      </w:r>
    </w:p>
    <w:p w:rsidR="00C249D5" w:rsidRDefault="00C249D5" w:rsidP="00C249D5">
      <w:pPr>
        <w:pStyle w:val="NoSpacing1"/>
        <w:ind w:firstLine="284"/>
        <w:jc w:val="both"/>
        <w:rPr>
          <w:rFonts w:ascii="Times New Roman" w:hAnsi="Times New Roman" w:cs="Times New Roman"/>
          <w:sz w:val="24"/>
          <w:szCs w:val="24"/>
        </w:rPr>
      </w:pPr>
      <w:r w:rsidRPr="00FE3BCE">
        <w:rPr>
          <w:rFonts w:ascii="Times New Roman" w:hAnsi="Times New Roman" w:cs="Times New Roman"/>
          <w:sz w:val="24"/>
          <w:szCs w:val="24"/>
        </w:rPr>
        <w:t xml:space="preserve">59. Apklausiant tiekėją ar tiekėjui atskirai kreipiantis, </w:t>
      </w:r>
      <w:r>
        <w:rPr>
          <w:rFonts w:ascii="Times New Roman" w:hAnsi="Times New Roman" w:cs="Times New Roman"/>
          <w:sz w:val="24"/>
          <w:szCs w:val="24"/>
        </w:rPr>
        <w:t>p</w:t>
      </w:r>
      <w:r w:rsidRPr="00FE3BCE">
        <w:rPr>
          <w:rFonts w:ascii="Times New Roman" w:hAnsi="Times New Roman" w:cs="Times New Roman"/>
          <w:sz w:val="24"/>
          <w:szCs w:val="24"/>
        </w:rPr>
        <w:t xml:space="preserve">irkimo organizatorius arba </w:t>
      </w:r>
      <w:r>
        <w:rPr>
          <w:rFonts w:ascii="Times New Roman" w:hAnsi="Times New Roman" w:cs="Times New Roman"/>
          <w:sz w:val="24"/>
          <w:szCs w:val="24"/>
        </w:rPr>
        <w:t>k</w:t>
      </w:r>
      <w:r w:rsidRPr="00FE3BCE">
        <w:rPr>
          <w:rFonts w:ascii="Times New Roman" w:hAnsi="Times New Roman" w:cs="Times New Roman"/>
          <w:sz w:val="24"/>
          <w:szCs w:val="24"/>
        </w:rPr>
        <w:t>omisija turi atsakyti į visus tiekėjo klausimus, kurie liečia pirkimą ir tiekėjui reikalingi geriau suprasti perkančios organizacijos poreikius ir galimybes, tačiau tiekėjui negali būti pateikta komercinė, tarnybos ar valstybės paslaptimi laikoma informacija arba informacija, kurios atskleidimas pakenktų viešiesiems interesams ar trukdytų sąžiningai konkurencijai.</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60. Tame pačiame pirkime apklausiamiems tiekėjams turi būti pateikta tokia pati informacija.</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61. Apklausiant tiekėjus, jeigu tai nesukelia pernelyg didelių organizacinių sunkumų, galima derėtis dėl palankesnių tiekėjo siūlomų sąlygų. Derybų metu tiekėjai neturi būti diskriminuojami jiems pateikiant skirtingą informaciją ar kaip nors kitaip ribojant atskirų tiekėjų galimybes pagerinti savo siūlymus. Jei pirkimą atlieka komisija ir yra deramasi, turėtų būti rašomas derybų protokolas, kurį pasirašo komisijos pirmininkas ir tiekėjo atstovas.</w:t>
      </w:r>
    </w:p>
    <w:p w:rsidR="00C249D5" w:rsidRDefault="00C249D5" w:rsidP="00C249D5">
      <w:pPr>
        <w:pStyle w:val="NoSpacing1"/>
        <w:ind w:firstLine="284"/>
        <w:jc w:val="both"/>
        <w:rPr>
          <w:rFonts w:ascii="Times New Roman" w:hAnsi="Times New Roman" w:cs="Times New Roman"/>
          <w:sz w:val="24"/>
          <w:szCs w:val="24"/>
        </w:rPr>
      </w:pPr>
      <w:r w:rsidRPr="00C51428">
        <w:rPr>
          <w:rFonts w:ascii="Times New Roman" w:hAnsi="Times New Roman" w:cs="Times New Roman"/>
          <w:sz w:val="24"/>
          <w:szCs w:val="24"/>
        </w:rPr>
        <w:t>62. Jeigu apklausiant tiekėjus paaiškėja, kad reikia pakeisti perkančios organizacijos</w:t>
      </w:r>
      <w:r w:rsidRPr="00C51428">
        <w:rPr>
          <w:rFonts w:ascii="Times New Roman" w:hAnsi="Times New Roman" w:cs="Times New Roman"/>
          <w:spacing w:val="-1"/>
          <w:sz w:val="24"/>
          <w:szCs w:val="24"/>
        </w:rPr>
        <w:t xml:space="preserve"> </w:t>
      </w:r>
      <w:r w:rsidRPr="00C51428">
        <w:rPr>
          <w:rFonts w:ascii="Times New Roman" w:hAnsi="Times New Roman" w:cs="Times New Roman"/>
          <w:sz w:val="24"/>
          <w:szCs w:val="24"/>
        </w:rPr>
        <w:t xml:space="preserve">pageidaujamas pirkimo objekto savybes arba kitas pirkimo sąlygas, </w:t>
      </w:r>
      <w:r>
        <w:rPr>
          <w:rFonts w:ascii="Times New Roman" w:hAnsi="Times New Roman" w:cs="Times New Roman"/>
          <w:sz w:val="24"/>
          <w:szCs w:val="24"/>
        </w:rPr>
        <w:t>p</w:t>
      </w:r>
      <w:r w:rsidRPr="00C51428">
        <w:rPr>
          <w:rFonts w:ascii="Times New Roman" w:hAnsi="Times New Roman" w:cs="Times New Roman"/>
          <w:sz w:val="24"/>
          <w:szCs w:val="24"/>
        </w:rPr>
        <w:t>irkimo organizatorius arba viešojo pirkimo komisija turi tai padaryti, esant reikalui derindami su</w:t>
      </w:r>
      <w:r w:rsidRPr="00C51428">
        <w:rPr>
          <w:rFonts w:ascii="Times New Roman" w:hAnsi="Times New Roman" w:cs="Times New Roman"/>
          <w:spacing w:val="-1"/>
          <w:sz w:val="24"/>
          <w:szCs w:val="24"/>
        </w:rPr>
        <w:t xml:space="preserve"> perkančios organizacijos direktoriumi </w:t>
      </w:r>
      <w:r w:rsidRPr="00C51428">
        <w:rPr>
          <w:rFonts w:ascii="Times New Roman" w:hAnsi="Times New Roman" w:cs="Times New Roman"/>
          <w:sz w:val="24"/>
          <w:szCs w:val="24"/>
        </w:rPr>
        <w:t>ir už verčių apskaitą atsakingu asmeniu, ir iš naujo apklausti tiekėjus.</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 xml:space="preserve">63. Pirkimo organizatorius arba viešojo pirkimo komisija, atlikdami mažos vertės pirkimus, gali naudotis Centriniu viešųjų pirkimų portalu (interneto adresas: </w:t>
      </w:r>
      <w:proofErr w:type="spellStart"/>
      <w:r>
        <w:rPr>
          <w:rFonts w:ascii="Times New Roman" w:hAnsi="Times New Roman" w:cs="Times New Roman"/>
          <w:sz w:val="24"/>
          <w:szCs w:val="24"/>
        </w:rPr>
        <w:t>www.cvpp.lt</w:t>
      </w:r>
      <w:proofErr w:type="spellEnd"/>
      <w:r>
        <w:rPr>
          <w:rFonts w:ascii="Times New Roman" w:hAnsi="Times New Roman" w:cs="Times New Roman"/>
          <w:sz w:val="24"/>
          <w:szCs w:val="24"/>
        </w:rPr>
        <w:t>). Portalo pagalba pirkimus atliekantys asmenys gali peržiūrėti katalogus, kuriuose tiekėjai skelbia apie tiekiamas prekes, teikiamas paslaugas ar atliekamus darbus, parašyti pasirinktiems tiekėjams, perskaityti informaciją, gautą iš tiekėjų, kontaktuoti su tiekėjais, užsakyti prekes, paslaugas ar darbus. Pirkimas, atliktas naudojantis Centriniu viešųjų pirkimų portalu, prilyginamas pirkimui, kurio metu tiekėjų apklausa atliekama raštu.</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 xml:space="preserve">64. Siekiant nustatyti tiekėją, su kuriuo bus sudaroma pirkimo sutartis, apklausiami 3 (trys) potencialūs tiekėjai arba vienas tiekėjas, jei yra Taisyklių 64 punkte numatytos aplinkybės. </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65</w:t>
      </w:r>
      <w:r w:rsidRPr="00C466AF">
        <w:rPr>
          <w:rFonts w:ascii="Times New Roman" w:hAnsi="Times New Roman" w:cs="Times New Roman"/>
          <w:b/>
          <w:sz w:val="24"/>
          <w:szCs w:val="24"/>
        </w:rPr>
        <w:t>. Mažiau 3 tiekėjai gali būti apklausiama šiais atvejais:</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65.1. pirkimo organizatorius arba komisija sužino, kad yra mažiau tiekėjų, kurie gali patiekti reikalingas prekes, teikti paslaugas ar atlikti darbus;</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 xml:space="preserve">65.2. perkama vykdant Taisyklių 64 punkto reikalavimus; </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 xml:space="preserve">65.3. kai pirkimo vertė neviršija </w:t>
      </w:r>
      <w:r w:rsidRPr="00C466AF">
        <w:rPr>
          <w:rFonts w:ascii="Times New Roman" w:hAnsi="Times New Roman" w:cs="Times New Roman"/>
          <w:b/>
          <w:sz w:val="24"/>
          <w:szCs w:val="24"/>
        </w:rPr>
        <w:t>10000</w:t>
      </w:r>
      <w:r>
        <w:rPr>
          <w:rFonts w:ascii="Times New Roman" w:hAnsi="Times New Roman" w:cs="Times New Roman"/>
          <w:sz w:val="24"/>
          <w:szCs w:val="24"/>
        </w:rPr>
        <w:t xml:space="preserve"> Lt be PVM ir didesnio tiekėjų skaičiaus apklausa reikalautų neproporcingai didelių pirkimų organizatoriaus arba komisijos pastangų, laiko ir/arba lėšų sąnaudų;</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65.4. esant kitoms objektyviai pateisinamoms aplinkybėms, dėl kurių neįmanoma apklausti daugiau tiekėjų. Šios aplinkybės negali priklausyti nuo perkančios organizacijos delsimo arba neveiklumo.</w:t>
      </w:r>
    </w:p>
    <w:p w:rsidR="00C249D5" w:rsidRPr="00C466AF" w:rsidRDefault="00C249D5" w:rsidP="00C249D5">
      <w:pPr>
        <w:pStyle w:val="NoSpacing1"/>
        <w:ind w:firstLine="284"/>
        <w:jc w:val="both"/>
        <w:rPr>
          <w:rFonts w:ascii="Times New Roman" w:hAnsi="Times New Roman" w:cs="Times New Roman"/>
          <w:b/>
          <w:sz w:val="24"/>
          <w:szCs w:val="24"/>
        </w:rPr>
      </w:pPr>
      <w:r>
        <w:rPr>
          <w:rFonts w:ascii="Times New Roman" w:hAnsi="Times New Roman" w:cs="Times New Roman"/>
          <w:sz w:val="24"/>
          <w:szCs w:val="24"/>
        </w:rPr>
        <w:t xml:space="preserve">66. </w:t>
      </w:r>
      <w:r w:rsidRPr="00C466AF">
        <w:rPr>
          <w:rFonts w:ascii="Times New Roman" w:hAnsi="Times New Roman" w:cs="Times New Roman"/>
          <w:b/>
          <w:sz w:val="24"/>
          <w:szCs w:val="24"/>
        </w:rPr>
        <w:t>Vienas tiekėjas, tiesiogiai kreipiantis į jį pateikti siūlymą ar sudaryti sutartį, gali būti kai:</w:t>
      </w:r>
    </w:p>
    <w:p w:rsidR="00C249D5" w:rsidRDefault="00C249D5" w:rsidP="00C249D5">
      <w:pPr>
        <w:pStyle w:val="NoSpacing1"/>
        <w:ind w:firstLine="284"/>
        <w:jc w:val="both"/>
        <w:rPr>
          <w:rFonts w:ascii="Times New Roman" w:hAnsi="Times New Roman" w:cs="Times New Roman"/>
          <w:iCs/>
          <w:sz w:val="24"/>
          <w:szCs w:val="24"/>
        </w:rPr>
      </w:pPr>
      <w:r>
        <w:rPr>
          <w:rFonts w:ascii="Times New Roman" w:hAnsi="Times New Roman" w:cs="Times New Roman"/>
          <w:sz w:val="24"/>
          <w:szCs w:val="24"/>
        </w:rPr>
        <w:t>66.1. dėl techninių priežasčių, meninio kūrinio sukūrimo arba įsigijimo ar dėl objektyvių aplinkybių, patentų, kitų intelektinės nuosavybės teisių ar kitų išimtinių teisių apsaugos tik konkretus tiekėjas, kuris gali patiekti reikalingas prekes, pateikti paslaugas ar atlikti darbus ir nėra jokios kitos priimtinos alternatyvos (</w:t>
      </w:r>
      <w:r>
        <w:rPr>
          <w:rFonts w:ascii="Times New Roman" w:hAnsi="Times New Roman" w:cs="Times New Roman"/>
          <w:iCs/>
          <w:sz w:val="24"/>
          <w:szCs w:val="24"/>
        </w:rPr>
        <w:t>pvz., perkamos meninio, mokslinio pobūdžio paslaugos, konferencijose, dalyvio mokestis parodose, automobilio parkavimo paslaugos pagal patvirtintus įkainius ir pan.);</w:t>
      </w:r>
    </w:p>
    <w:p w:rsidR="00C249D5" w:rsidRDefault="00C249D5" w:rsidP="00C249D5">
      <w:pPr>
        <w:pStyle w:val="NoSpacing1"/>
        <w:ind w:firstLine="284"/>
        <w:jc w:val="both"/>
        <w:rPr>
          <w:rFonts w:ascii="Times New Roman" w:hAnsi="Times New Roman" w:cs="Times New Roman"/>
          <w:iCs/>
          <w:sz w:val="24"/>
          <w:szCs w:val="24"/>
        </w:rPr>
      </w:pPr>
      <w:r>
        <w:rPr>
          <w:rFonts w:ascii="Times New Roman" w:hAnsi="Times New Roman" w:cs="Times New Roman"/>
          <w:sz w:val="24"/>
          <w:szCs w:val="24"/>
        </w:rPr>
        <w:t xml:space="preserve">66.2. už prekes atsiskaitoma pagal patvirtintus tarifus </w:t>
      </w:r>
      <w:r>
        <w:rPr>
          <w:rFonts w:ascii="Times New Roman" w:hAnsi="Times New Roman" w:cs="Times New Roman"/>
          <w:iCs/>
          <w:sz w:val="24"/>
          <w:szCs w:val="24"/>
        </w:rPr>
        <w:t>(pvz., šaltas vanduo, dujos, elektra ir pan.), su sąlyga, kad pirkimo vertė neviršija mažos vertės pirkimo ribos;</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 xml:space="preserve">66.3. pirkimą būtina atlikti labai greitai; </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66.4. Perkančioji organizacija pagal ankstesnę sutartį, iš kurio nors tiekėjo pirko prekių arba paslaugų bei darbus ir nustatė, kad iš jo tikslinga pirkti papildomai, techniniu požiūriu derinant su jau turimomis prekėmis ir suteiktomis paslaugomis, ar jeigu ankstesnieji pirkimai buvo efektyvūs, iš esmės nekeičiant prekių ar paslaugų kainos ir kitų sąlygų. Tokių papildomų pirkimų vertė negali viršyti 30 procentų pradinės sutarties vertės;</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66.5. dėl aplinkybių, kurių nebuvo galima numatyti, paaiškėja, kad yra reikalingi papildomi darbai, paslaugos ar prekės, kurie nebuvo įrašyti į sudarytą pirkimo sutartį, tačiau be kurių negalima užbaigti sutarties vykdymo. Tokia pirkimo sutartis gali būti sudaroma tik su tuo tiekėju, su kuriuo buvo sudaryta pradinė pirkimo sutartis, o jos ir visų kitų papildomai sudarytų sutarčių kaina neturi viršyti 50 procentų pradinės pirkimo sutarties kainos;</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66.6.</w:t>
      </w:r>
      <w:r>
        <w:rPr>
          <w:rFonts w:ascii="Times New Roman" w:hAnsi="Times New Roman" w:cs="Times New Roman"/>
          <w:iCs/>
          <w:sz w:val="24"/>
          <w:szCs w:val="24"/>
        </w:rPr>
        <w:t xml:space="preserve"> </w:t>
      </w:r>
      <w:r>
        <w:rPr>
          <w:rFonts w:ascii="Times New Roman" w:hAnsi="Times New Roman" w:cs="Times New Roman"/>
          <w:sz w:val="24"/>
          <w:szCs w:val="24"/>
        </w:rPr>
        <w:t>prekės, paslaugos ar darbai perkami iš socialinių įmonių, įmonių, kuriose dirba daugiau kaip 50 procentų nuteistųjų, atliekančių arešto, terminuoto laisvės atėmimo ir laisvės atėmimo iki gyvos galvos bausmes, įmonių, kuriose dirba daugiau kaip 50 procentų neįgaliųjų ir kurių veikla nėra įtraukta į neremtinų veiklos rūšių sąrašą, ir įmonių, kurių dalyviai yra sveikatos priežiūros įstaigos ir kuriose darbo terapijos pagrindais dirba ne mažiau kaip 50 procentų pacientų, perkamos jų pagamintos prekės, teikiamos paslaugos ar atliekami darbai;</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66.7. prenumeruojami laikraščiai, dienraščiai, periodiniai leidiniai ir žurnalai;</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66.8. kai pirkimo vertė neviršija 1000 Lt be PVM ir didesnio tiekėjų skaičiaus apklausa reikalautų neproporcingai didelių pirkimų organizatoriaus arba komisijos pastangų, laiko ir/arba lėšų sąnaudų;</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66.9. valstybinių monopolijų tiekiamos prekės ir teikiamos paslaugos;</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 xml:space="preserve">66.10. esant kitoms, objektyviai pateisinamoms aplinkybėms, dėl kurių neįmanoma apklausti daugiau nei vieną tiekėją. </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 xml:space="preserve">67. Pirkimo organizatorius ar komisija, atlikdama pirkimą, vadovaujantis 68.4, 68.5 punktais, privalo įsitikinti, kad atliekant papildomus pirkimus nepažeidžiamos Viešųjų pirkimų įstatymo nuostatos dėl pirkimo vertės skaičiavimo. </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 xml:space="preserve">68. </w:t>
      </w:r>
      <w:r w:rsidRPr="00C466AF">
        <w:rPr>
          <w:rFonts w:ascii="Times New Roman" w:hAnsi="Times New Roman" w:cs="Times New Roman"/>
          <w:b/>
          <w:sz w:val="24"/>
          <w:szCs w:val="24"/>
        </w:rPr>
        <w:t>Pirkimo organizatorius vykdo apklausą žodžiu arba raštu</w:t>
      </w:r>
      <w:r w:rsidRPr="00C466AF">
        <w:rPr>
          <w:rFonts w:ascii="Times New Roman" w:hAnsi="Times New Roman" w:cs="Times New Roman"/>
          <w:sz w:val="24"/>
          <w:szCs w:val="24"/>
        </w:rPr>
        <w:t>.</w:t>
      </w:r>
      <w:r>
        <w:rPr>
          <w:rFonts w:ascii="Times New Roman" w:hAnsi="Times New Roman" w:cs="Times New Roman"/>
          <w:sz w:val="24"/>
          <w:szCs w:val="24"/>
        </w:rPr>
        <w:t xml:space="preserve"> Taip pat galima pasinaudoti viešai tiekėjų pateikta informacija (pvz., reklama internete, įmonių svetainėse, apsilankymas parduotuvėje, turguje ir kt.) apie siūlomas prekes, paslaugas, darbus. Toks informacijos gavimas prilyginamas žodinei tiekėjų apklausai:</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 xml:space="preserve">68.1. žodžiu apklausa gali būti vykdoma kuomet numatoma sudaryti viešojo pirkimo–pardavimo sutartį, kurios vertė be PVM </w:t>
      </w:r>
      <w:r w:rsidRPr="00C466AF">
        <w:rPr>
          <w:rFonts w:ascii="Times New Roman" w:hAnsi="Times New Roman" w:cs="Times New Roman"/>
          <w:b/>
          <w:sz w:val="24"/>
          <w:szCs w:val="24"/>
        </w:rPr>
        <w:t>neviršija 10 000 litų</w:t>
      </w:r>
      <w:r>
        <w:rPr>
          <w:rFonts w:ascii="Times New Roman" w:hAnsi="Times New Roman" w:cs="Times New Roman"/>
          <w:sz w:val="24"/>
          <w:szCs w:val="24"/>
        </w:rPr>
        <w:t xml:space="preserve">; </w:t>
      </w:r>
    </w:p>
    <w:p w:rsidR="00C249D5" w:rsidRDefault="00C249D5" w:rsidP="00C249D5">
      <w:pPr>
        <w:pStyle w:val="NoSpacing1"/>
        <w:numPr>
          <w:ilvl w:val="1"/>
          <w:numId w:val="2"/>
        </w:numPr>
        <w:ind w:left="0" w:firstLine="284"/>
        <w:jc w:val="both"/>
        <w:rPr>
          <w:rFonts w:ascii="Times New Roman" w:hAnsi="Times New Roman" w:cs="Times New Roman"/>
          <w:sz w:val="24"/>
          <w:szCs w:val="24"/>
        </w:rPr>
      </w:pPr>
      <w:r>
        <w:rPr>
          <w:rFonts w:ascii="Times New Roman" w:hAnsi="Times New Roman" w:cs="Times New Roman"/>
          <w:sz w:val="24"/>
          <w:szCs w:val="24"/>
        </w:rPr>
        <w:t>perkama esant ypatingoms aplinkybėms: avarijai, stichinei nelaimei, epidemijai ir kitokiam nenugalimos jėgos poveikiui, kai dėl skubos neįmanoma gauti siūlymų raštu.</w:t>
      </w:r>
    </w:p>
    <w:p w:rsidR="00C249D5" w:rsidRDefault="00C249D5" w:rsidP="00C249D5">
      <w:pPr>
        <w:pStyle w:val="NoSpacing1"/>
        <w:ind w:firstLine="284"/>
        <w:jc w:val="both"/>
        <w:rPr>
          <w:rFonts w:ascii="Times New Roman" w:hAnsi="Times New Roman" w:cs="Times New Roman"/>
          <w:sz w:val="24"/>
          <w:szCs w:val="24"/>
        </w:rPr>
      </w:pPr>
    </w:p>
    <w:p w:rsidR="00C249D5" w:rsidRDefault="00C249D5" w:rsidP="00C249D5">
      <w:pPr>
        <w:pStyle w:val="NoSpacing1"/>
        <w:ind w:firstLine="284"/>
        <w:jc w:val="center"/>
        <w:rPr>
          <w:rFonts w:ascii="Times New Roman" w:hAnsi="Times New Roman" w:cs="Times New Roman"/>
          <w:b/>
          <w:bCs/>
          <w:caps/>
          <w:sz w:val="24"/>
          <w:szCs w:val="24"/>
        </w:rPr>
      </w:pPr>
      <w:r>
        <w:rPr>
          <w:rFonts w:ascii="Times New Roman" w:hAnsi="Times New Roman" w:cs="Times New Roman"/>
          <w:b/>
          <w:bCs/>
          <w:caps/>
          <w:sz w:val="24"/>
          <w:szCs w:val="24"/>
        </w:rPr>
        <w:t>XI. MAŽOS VERTĖS PIRKIMŲ YPATUMAI</w:t>
      </w:r>
    </w:p>
    <w:p w:rsidR="00C249D5" w:rsidRDefault="00C249D5" w:rsidP="00C249D5">
      <w:pPr>
        <w:pStyle w:val="NoSpacing1"/>
        <w:ind w:firstLine="284"/>
        <w:jc w:val="both"/>
        <w:rPr>
          <w:rFonts w:ascii="Times New Roman" w:hAnsi="Times New Roman" w:cs="Times New Roman"/>
          <w:sz w:val="24"/>
          <w:szCs w:val="24"/>
        </w:rPr>
      </w:pP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 xml:space="preserve">69. Mažos vertės pirkimai gali būti atliekami visais šiose Taisyklėse nustatytais supaprastintų pirkimų būdais, atsižvelgiant į šių būdų pasirinkimo sąlygas. </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70. Bendravimas su tiekėjais gali vykti žodžiu arba raštu. Žodžiu gali būti bendraujama (kreipiamasi į tiekėjus, pateikiami pasiūlymai), kai pirkimas vykdomas apklausos būdu ir:</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70.1. pirkimo sutarties vertė neviršija 10 tūkst.</w:t>
      </w:r>
      <w:r>
        <w:rPr>
          <w:rFonts w:ascii="Times New Roman" w:hAnsi="Times New Roman" w:cs="Times New Roman"/>
          <w:b/>
          <w:bCs/>
          <w:sz w:val="24"/>
          <w:szCs w:val="24"/>
        </w:rPr>
        <w:t> </w:t>
      </w:r>
      <w:r>
        <w:rPr>
          <w:rFonts w:ascii="Times New Roman" w:hAnsi="Times New Roman" w:cs="Times New Roman"/>
          <w:sz w:val="24"/>
          <w:szCs w:val="24"/>
        </w:rPr>
        <w:t>Lt be PVM;</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70.2. dėl įvykių, kurių perkančioji organizacija negalėjo iš anksto numatyti, būtina skubiai įsigyti reikalingų prekių, paslaugų ar darbų, o vykdant apklausą raštu</w:t>
      </w:r>
      <w:r>
        <w:rPr>
          <w:rFonts w:ascii="Times New Roman" w:hAnsi="Times New Roman" w:cs="Times New Roman"/>
          <w:b/>
          <w:bCs/>
          <w:sz w:val="24"/>
          <w:szCs w:val="24"/>
        </w:rPr>
        <w:t>,</w:t>
      </w:r>
      <w:r>
        <w:rPr>
          <w:rFonts w:ascii="Times New Roman" w:hAnsi="Times New Roman" w:cs="Times New Roman"/>
          <w:sz w:val="24"/>
          <w:szCs w:val="24"/>
        </w:rPr>
        <w:t xml:space="preserve"> prekių, paslaugų ar darbų nepavyktų įsigyti laiku.</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71. Raštu pasiūlymus gali būti prašoma pateikti faksimiliniu ryšiu, elektroniniu paštu, CVP IS priemonėmis ar vokuose. Perkančioji organizacija gali nereikalauti, kad pasiūlymas būtų pasirašytas, elektroninėmis priemonėmis pateikiamas pasiūlymas – užkoduotas (užšifruotas).</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 xml:space="preserve">72. Perkančioji organizacija </w:t>
      </w:r>
      <w:r>
        <w:rPr>
          <w:rFonts w:ascii="Times New Roman" w:hAnsi="Times New Roman" w:cs="Times New Roman"/>
          <w:spacing w:val="-1"/>
          <w:sz w:val="24"/>
          <w:szCs w:val="24"/>
        </w:rPr>
        <w:t xml:space="preserve">vykdydama mažos vertės pirkimus </w:t>
      </w:r>
      <w:r>
        <w:rPr>
          <w:rFonts w:ascii="Times New Roman" w:hAnsi="Times New Roman" w:cs="Times New Roman"/>
          <w:sz w:val="24"/>
          <w:szCs w:val="24"/>
        </w:rPr>
        <w:t>gali netaikyti vokų su pasiūlymais atplėšimo.</w:t>
      </w:r>
    </w:p>
    <w:p w:rsidR="00C249D5" w:rsidRPr="00C466AF" w:rsidRDefault="00C249D5" w:rsidP="00C249D5">
      <w:pPr>
        <w:pStyle w:val="NoSpacing1"/>
        <w:ind w:firstLine="284"/>
        <w:jc w:val="both"/>
        <w:rPr>
          <w:rFonts w:ascii="Times New Roman" w:hAnsi="Times New Roman" w:cs="Times New Roman"/>
          <w:spacing w:val="-1"/>
          <w:sz w:val="24"/>
          <w:szCs w:val="24"/>
        </w:rPr>
      </w:pPr>
      <w:r>
        <w:rPr>
          <w:rFonts w:ascii="Times New Roman" w:hAnsi="Times New Roman" w:cs="Times New Roman"/>
          <w:sz w:val="24"/>
          <w:szCs w:val="24"/>
        </w:rPr>
        <w:t>73</w:t>
      </w:r>
      <w:r w:rsidRPr="00C466AF">
        <w:rPr>
          <w:rFonts w:ascii="Times New Roman" w:hAnsi="Times New Roman" w:cs="Times New Roman"/>
          <w:b/>
          <w:sz w:val="24"/>
          <w:szCs w:val="24"/>
        </w:rPr>
        <w:t xml:space="preserve">. Perkančioji organizacija  </w:t>
      </w:r>
      <w:r w:rsidRPr="00C466AF">
        <w:rPr>
          <w:rFonts w:ascii="Times New Roman" w:hAnsi="Times New Roman" w:cs="Times New Roman"/>
          <w:b/>
          <w:spacing w:val="-1"/>
          <w:sz w:val="24"/>
          <w:szCs w:val="24"/>
        </w:rPr>
        <w:t>vykdydama mažos vertės pirkimą apie jį turi teisę neskelbti perkant prekes iki 180 000 Lt be PVM</w:t>
      </w:r>
      <w:r w:rsidRPr="00C466AF">
        <w:rPr>
          <w:rFonts w:ascii="Times New Roman" w:hAnsi="Times New Roman" w:cs="Times New Roman"/>
          <w:spacing w:val="-1"/>
          <w:sz w:val="24"/>
          <w:szCs w:val="24"/>
        </w:rPr>
        <w:t>, perkant paslaugas ir darbus iki 480 000 Lt be PVM.</w:t>
      </w:r>
    </w:p>
    <w:p w:rsidR="00C249D5" w:rsidRDefault="00C249D5" w:rsidP="00C249D5">
      <w:pPr>
        <w:pStyle w:val="NoSpacing1"/>
        <w:ind w:firstLine="284"/>
        <w:jc w:val="both"/>
        <w:rPr>
          <w:rFonts w:ascii="Times New Roman" w:hAnsi="Times New Roman" w:cs="Times New Roman"/>
          <w:b/>
          <w:sz w:val="24"/>
          <w:szCs w:val="24"/>
        </w:rPr>
      </w:pPr>
    </w:p>
    <w:p w:rsidR="00C249D5" w:rsidRDefault="00C249D5" w:rsidP="00C249D5">
      <w:pPr>
        <w:pStyle w:val="NoSpacing1"/>
        <w:ind w:firstLine="284"/>
        <w:jc w:val="center"/>
        <w:rPr>
          <w:rFonts w:ascii="Times New Roman" w:hAnsi="Times New Roman" w:cs="Times New Roman"/>
          <w:b/>
          <w:sz w:val="24"/>
          <w:szCs w:val="24"/>
        </w:rPr>
      </w:pPr>
      <w:r>
        <w:rPr>
          <w:rFonts w:ascii="Times New Roman" w:hAnsi="Times New Roman" w:cs="Times New Roman"/>
          <w:b/>
          <w:sz w:val="24"/>
          <w:szCs w:val="24"/>
        </w:rPr>
        <w:t>XII. SUPAPRASTINTŲ PIRKIMŲ DOKUMENTAVIMAS IR</w:t>
      </w:r>
    </w:p>
    <w:p w:rsidR="00C249D5" w:rsidRDefault="00C249D5" w:rsidP="00C249D5">
      <w:pPr>
        <w:pStyle w:val="NoSpacing1"/>
        <w:ind w:firstLine="284"/>
        <w:jc w:val="center"/>
        <w:rPr>
          <w:rFonts w:ascii="Times New Roman" w:hAnsi="Times New Roman" w:cs="Times New Roman"/>
          <w:b/>
          <w:sz w:val="24"/>
          <w:szCs w:val="24"/>
        </w:rPr>
      </w:pPr>
      <w:r>
        <w:rPr>
          <w:rFonts w:ascii="Times New Roman" w:hAnsi="Times New Roman" w:cs="Times New Roman"/>
          <w:b/>
          <w:sz w:val="24"/>
          <w:szCs w:val="24"/>
        </w:rPr>
        <w:t>ATASKAITŲ PATEIKIMAS</w:t>
      </w:r>
    </w:p>
    <w:p w:rsidR="00C249D5" w:rsidRDefault="00C249D5" w:rsidP="00C249D5">
      <w:pPr>
        <w:pStyle w:val="NoSpacing1"/>
        <w:ind w:firstLine="284"/>
        <w:jc w:val="both"/>
        <w:rPr>
          <w:rFonts w:ascii="Times New Roman" w:hAnsi="Times New Roman" w:cs="Times New Roman"/>
          <w:sz w:val="24"/>
          <w:szCs w:val="24"/>
        </w:rPr>
      </w:pP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74. Kiekvieną atliktą supaprastintą pirkimą komisija arba pirkimo organizatorius registruoja supaprastintų pirkimų žurnale (toliau – Žurnalas). Žurnale turi būti šie rekvizitai: eilės numeris, pirkimo objekto pavadinimas, pirkimo būdas, pirkimo sutarties numeris/ sąskaitos faktūros numeris, tiekėjo pavadinimas, sutarties sudarymo data, sutarties trukmė/numatoma sutarties įvykdymo  data, sutarties kaina, numatoma sutarties vertė Lt, kita informacija.</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 xml:space="preserve">75. </w:t>
      </w:r>
      <w:r w:rsidRPr="00C466AF">
        <w:rPr>
          <w:rFonts w:ascii="Times New Roman" w:hAnsi="Times New Roman" w:cs="Times New Roman"/>
          <w:b/>
          <w:sz w:val="24"/>
          <w:szCs w:val="24"/>
        </w:rPr>
        <w:t>Perkančios organizacijos</w:t>
      </w:r>
      <w:r w:rsidRPr="00C466AF">
        <w:rPr>
          <w:rFonts w:ascii="Times New Roman" w:hAnsi="Times New Roman" w:cs="Times New Roman"/>
          <w:b/>
          <w:spacing w:val="-1"/>
          <w:sz w:val="24"/>
          <w:szCs w:val="24"/>
        </w:rPr>
        <w:t xml:space="preserve"> </w:t>
      </w:r>
      <w:r w:rsidRPr="00C466AF">
        <w:rPr>
          <w:rFonts w:ascii="Times New Roman" w:hAnsi="Times New Roman" w:cs="Times New Roman"/>
          <w:b/>
          <w:sz w:val="24"/>
          <w:szCs w:val="24"/>
        </w:rPr>
        <w:t>direktorius gali nustatyti, kad pirkimas gali būti neregistruojamas</w:t>
      </w:r>
      <w:r>
        <w:rPr>
          <w:rFonts w:ascii="Times New Roman" w:hAnsi="Times New Roman" w:cs="Times New Roman"/>
          <w:sz w:val="24"/>
          <w:szCs w:val="24"/>
        </w:rPr>
        <w:t xml:space="preserve"> </w:t>
      </w:r>
      <w:r w:rsidRPr="00C466AF">
        <w:rPr>
          <w:rFonts w:ascii="Times New Roman" w:hAnsi="Times New Roman" w:cs="Times New Roman"/>
          <w:b/>
          <w:sz w:val="24"/>
          <w:szCs w:val="24"/>
        </w:rPr>
        <w:t>pirkimų žurnale</w:t>
      </w:r>
      <w:r>
        <w:rPr>
          <w:rFonts w:ascii="Times New Roman" w:hAnsi="Times New Roman" w:cs="Times New Roman"/>
          <w:sz w:val="24"/>
          <w:szCs w:val="24"/>
        </w:rPr>
        <w:t>, jeigu vykdomas mažos vertės pirkimas apklausos būdu, o pirkimo suma neviršija 1000 Lt (be pridėtinės vertės mokesčio), perkančioji organizacija privalo turėti išlaidas pagrindžiančius dokumentus (pavyzdžiui, fiskalinį kvitą ir (ar) sąskaitą faktūrą). Taip pat pirkimas gali būti neregistruojamas pirkimų žurnale, jeigu vykdomo mažos vertės pirkimo apklausos būdu suma viršija 1000 Lt (be pridėtinės vertės mokesčio), tačiau neviršija 100 000 Lt (be pridėtinės vertės mokesčio), ir apklausiamas tik vienas tiekėjas, o pirkimo sutartis sudaroma raštu.</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76. Kai pirkimą vykdo komisija, kiekvienas jos sprendimas protokoluojamas. Kai pirkimą vykdo pirkimo organizatorius, pildoma direktoriaus patvirtintos formos tiekėjų apklausos pažyma. Tiekėjų apklausos pažyma gali būti nepildoma, kai apklausiamas tik vienas tiekėjas, o viešojo pirkimo sutartis sudaroma raštu ir sudarytos žodinės arba rašytinės pirkimo sutarties vertė yra mažesnė kaip 1000  Lt (be PVM).</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77. Pirkimo sutartys, kiti su pirkimu susiję dokumentai, nepaisant jų pateikimo būdo, formos ir laikmenos, saugomi Lietuvos Respublikos dokumentų ir archyvų įstatymo (</w:t>
      </w:r>
      <w:proofErr w:type="spellStart"/>
      <w:r>
        <w:rPr>
          <w:rFonts w:ascii="Times New Roman" w:hAnsi="Times New Roman" w:cs="Times New Roman"/>
          <w:sz w:val="24"/>
          <w:szCs w:val="24"/>
        </w:rPr>
        <w:t>Žin</w:t>
      </w:r>
      <w:proofErr w:type="spellEnd"/>
      <w:r>
        <w:rPr>
          <w:rFonts w:ascii="Times New Roman" w:hAnsi="Times New Roman" w:cs="Times New Roman"/>
          <w:sz w:val="24"/>
          <w:szCs w:val="24"/>
        </w:rPr>
        <w:t>., 1995, Nr. </w:t>
      </w:r>
      <w:hyperlink r:id="rId6" w:history="1">
        <w:r>
          <w:rPr>
            <w:rStyle w:val="Hipersaitas"/>
            <w:rFonts w:ascii="Times New Roman" w:hAnsi="Times New Roman"/>
          </w:rPr>
          <w:t>107-2389</w:t>
        </w:r>
      </w:hyperlink>
      <w:r>
        <w:rPr>
          <w:rFonts w:ascii="Times New Roman" w:hAnsi="Times New Roman" w:cs="Times New Roman"/>
          <w:sz w:val="24"/>
          <w:szCs w:val="24"/>
        </w:rPr>
        <w:t>; 2004, Nr. </w:t>
      </w:r>
      <w:hyperlink r:id="rId7" w:history="1">
        <w:r>
          <w:rPr>
            <w:rStyle w:val="Hipersaitas"/>
            <w:rFonts w:ascii="Times New Roman" w:hAnsi="Times New Roman"/>
          </w:rPr>
          <w:t>57-1982</w:t>
        </w:r>
      </w:hyperlink>
      <w:r>
        <w:rPr>
          <w:rFonts w:ascii="Times New Roman" w:hAnsi="Times New Roman" w:cs="Times New Roman"/>
          <w:sz w:val="24"/>
          <w:szCs w:val="24"/>
        </w:rPr>
        <w:t>) nustatyta tvarka, tačiau ne mažiau kaip 4 metus nuo pirkimo pabaigos.</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78. Už kiekvieną supaprastintą pirkimą privaloma raštu pateikti pirkimo procedūrų ir įvykdytos ar nutrauktos pirkimo sutarties ataskaitas Viešųjų pirkimų tarnybai pagal jos nustatytas formas ir reikalavimus. Šios ataskaitos neteikiamos, kai atliekamas</w:t>
      </w:r>
      <w:r>
        <w:rPr>
          <w:rFonts w:ascii="Times New Roman" w:hAnsi="Times New Roman" w:cs="Times New Roman"/>
          <w:b/>
          <w:bCs/>
          <w:sz w:val="24"/>
          <w:szCs w:val="24"/>
        </w:rPr>
        <w:t xml:space="preserve"> </w:t>
      </w:r>
      <w:r>
        <w:rPr>
          <w:rFonts w:ascii="Times New Roman" w:hAnsi="Times New Roman" w:cs="Times New Roman"/>
          <w:sz w:val="24"/>
          <w:szCs w:val="24"/>
        </w:rPr>
        <w:t>mažos vertės pirkimas.</w:t>
      </w: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79. Perkančioji organizacija privalo Viešųjų pirkimų tarnybai pagal jos nustatytas formas ir reikalavimus pateikti visų per finansinius metus atliktų mažos vertės pirkimų ataskaitą.</w:t>
      </w:r>
    </w:p>
    <w:p w:rsidR="00C249D5" w:rsidRDefault="00C249D5" w:rsidP="00C249D5">
      <w:pPr>
        <w:pStyle w:val="NoSpacing1"/>
        <w:jc w:val="both"/>
        <w:rPr>
          <w:rFonts w:ascii="Times New Roman" w:hAnsi="Times New Roman" w:cs="Times New Roman"/>
          <w:sz w:val="24"/>
          <w:szCs w:val="24"/>
        </w:rPr>
      </w:pPr>
    </w:p>
    <w:p w:rsidR="00C249D5" w:rsidRDefault="00C249D5" w:rsidP="00C249D5">
      <w:pPr>
        <w:pStyle w:val="NoSpacing1"/>
        <w:ind w:firstLine="284"/>
        <w:jc w:val="center"/>
        <w:rPr>
          <w:rFonts w:ascii="Times New Roman" w:hAnsi="Times New Roman" w:cs="Times New Roman"/>
          <w:b/>
          <w:bCs/>
          <w:caps/>
          <w:sz w:val="24"/>
          <w:szCs w:val="24"/>
        </w:rPr>
      </w:pPr>
      <w:r>
        <w:rPr>
          <w:rFonts w:ascii="Times New Roman" w:hAnsi="Times New Roman" w:cs="Times New Roman"/>
          <w:b/>
          <w:bCs/>
          <w:caps/>
          <w:sz w:val="24"/>
          <w:szCs w:val="24"/>
        </w:rPr>
        <w:t>XIII. GINČŲ NAGRINĖJIMAS</w:t>
      </w:r>
    </w:p>
    <w:p w:rsidR="00C249D5" w:rsidRDefault="00C249D5" w:rsidP="00C249D5">
      <w:pPr>
        <w:pStyle w:val="NoSpacing1"/>
        <w:ind w:firstLine="284"/>
        <w:jc w:val="both"/>
        <w:rPr>
          <w:rFonts w:ascii="Times New Roman" w:hAnsi="Times New Roman" w:cs="Times New Roman"/>
          <w:b/>
          <w:bCs/>
          <w:caps/>
          <w:sz w:val="24"/>
          <w:szCs w:val="24"/>
        </w:rPr>
      </w:pPr>
    </w:p>
    <w:p w:rsidR="00C249D5" w:rsidRDefault="00C249D5" w:rsidP="00C249D5">
      <w:pPr>
        <w:pStyle w:val="NoSpacing1"/>
        <w:ind w:firstLine="284"/>
        <w:jc w:val="both"/>
        <w:rPr>
          <w:rFonts w:ascii="Times New Roman" w:hAnsi="Times New Roman" w:cs="Times New Roman"/>
          <w:sz w:val="24"/>
          <w:szCs w:val="24"/>
        </w:rPr>
      </w:pPr>
      <w:r>
        <w:rPr>
          <w:rFonts w:ascii="Times New Roman" w:hAnsi="Times New Roman" w:cs="Times New Roman"/>
          <w:sz w:val="24"/>
          <w:szCs w:val="24"/>
        </w:rPr>
        <w:t>80. Pirkimų metu kylantys ginčai nagrinėjami vadovaujantis Viešųjų pirkimų įstatymo V skyriaus nuostatomis.</w:t>
      </w:r>
    </w:p>
    <w:p w:rsidR="00C249D5" w:rsidRDefault="00C249D5" w:rsidP="00C249D5">
      <w:pPr>
        <w:pStyle w:val="NoSpacing1"/>
        <w:ind w:firstLine="284"/>
        <w:jc w:val="both"/>
        <w:rPr>
          <w:rFonts w:ascii="Times New Roman" w:hAnsi="Times New Roman" w:cs="Times New Roman"/>
          <w:sz w:val="24"/>
          <w:szCs w:val="24"/>
        </w:rPr>
      </w:pPr>
    </w:p>
    <w:p w:rsidR="0053170A" w:rsidRDefault="00C249D5" w:rsidP="00C249D5">
      <w:r>
        <w:t xml:space="preserve">                                                                          _________________</w:t>
      </w:r>
    </w:p>
    <w:sectPr w:rsidR="0053170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font290">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nsid w:val="00000002"/>
    <w:multiLevelType w:val="multilevel"/>
    <w:tmpl w:val="00000002"/>
    <w:name w:val="WW8Num2"/>
    <w:lvl w:ilvl="0">
      <w:start w:val="6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3"/>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9D5"/>
    <w:rsid w:val="002541FD"/>
    <w:rsid w:val="0028484A"/>
    <w:rsid w:val="0053170A"/>
    <w:rsid w:val="00C249D5"/>
    <w:rsid w:val="00CD3F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249D5"/>
    <w:pPr>
      <w:suppressAutoHyphens/>
    </w:pPr>
    <w:rPr>
      <w:rFonts w:ascii="Calibri" w:eastAsia="Lucida Sans Unicode" w:hAnsi="Calibri" w:cs="font290"/>
      <w:kern w:val="1"/>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C249D5"/>
    <w:rPr>
      <w:color w:val="000080"/>
      <w:u w:val="single"/>
    </w:rPr>
  </w:style>
  <w:style w:type="paragraph" w:customStyle="1" w:styleId="NoSpacing1">
    <w:name w:val="No Spacing1"/>
    <w:rsid w:val="00C249D5"/>
    <w:pPr>
      <w:suppressAutoHyphens/>
      <w:spacing w:after="0" w:line="100" w:lineRule="atLeast"/>
    </w:pPr>
    <w:rPr>
      <w:rFonts w:ascii="Calibri" w:eastAsia="Lucida Sans Unicode" w:hAnsi="Calibri" w:cs="font290"/>
      <w:kern w:val="1"/>
      <w:lang w:eastAsia="ar-SA"/>
    </w:rPr>
  </w:style>
  <w:style w:type="paragraph" w:styleId="Debesliotekstas">
    <w:name w:val="Balloon Text"/>
    <w:basedOn w:val="prastasis"/>
    <w:link w:val="DebesliotekstasDiagrama"/>
    <w:uiPriority w:val="99"/>
    <w:semiHidden/>
    <w:unhideWhenUsed/>
    <w:rsid w:val="002541F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541FD"/>
    <w:rPr>
      <w:rFonts w:ascii="Tahoma" w:eastAsia="Lucida Sans Unicode" w:hAnsi="Tahoma" w:cs="Tahoma"/>
      <w:kern w:val="1"/>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249D5"/>
    <w:pPr>
      <w:suppressAutoHyphens/>
    </w:pPr>
    <w:rPr>
      <w:rFonts w:ascii="Calibri" w:eastAsia="Lucida Sans Unicode" w:hAnsi="Calibri" w:cs="font290"/>
      <w:kern w:val="1"/>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C249D5"/>
    <w:rPr>
      <w:color w:val="000080"/>
      <w:u w:val="single"/>
    </w:rPr>
  </w:style>
  <w:style w:type="paragraph" w:customStyle="1" w:styleId="NoSpacing1">
    <w:name w:val="No Spacing1"/>
    <w:rsid w:val="00C249D5"/>
    <w:pPr>
      <w:suppressAutoHyphens/>
      <w:spacing w:after="0" w:line="100" w:lineRule="atLeast"/>
    </w:pPr>
    <w:rPr>
      <w:rFonts w:ascii="Calibri" w:eastAsia="Lucida Sans Unicode" w:hAnsi="Calibri" w:cs="font290"/>
      <w:kern w:val="1"/>
      <w:lang w:eastAsia="ar-SA"/>
    </w:rPr>
  </w:style>
  <w:style w:type="paragraph" w:styleId="Debesliotekstas">
    <w:name w:val="Balloon Text"/>
    <w:basedOn w:val="prastasis"/>
    <w:link w:val="DebesliotekstasDiagrama"/>
    <w:uiPriority w:val="99"/>
    <w:semiHidden/>
    <w:unhideWhenUsed/>
    <w:rsid w:val="002541F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541FD"/>
    <w:rPr>
      <w:rFonts w:ascii="Tahoma" w:eastAsia="Lucida Sans Unicode" w:hAnsi="Tahoma" w:cs="Tahoma"/>
      <w:kern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3.lrs.lt/pls/inter/dokpaieska.showdoc_l?p_id=2308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lrs.lt/pls/inter/dokpaieska.showdoc_l?p_id=2306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13</Pages>
  <Words>27410</Words>
  <Characters>15625</Characters>
  <Application>Microsoft Office Word</Application>
  <DocSecurity>0</DocSecurity>
  <Lines>130</Lines>
  <Paragraphs>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user3</cp:lastModifiedBy>
  <cp:revision>2</cp:revision>
  <cp:lastPrinted>2014-04-08T08:06:00Z</cp:lastPrinted>
  <dcterms:created xsi:type="dcterms:W3CDTF">2014-04-08T07:37:00Z</dcterms:created>
  <dcterms:modified xsi:type="dcterms:W3CDTF">2014-04-08T08:10:00Z</dcterms:modified>
</cp:coreProperties>
</file>