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916" w:rsidRPr="00B97059" w:rsidRDefault="004C3916" w:rsidP="004C3916">
      <w:pPr>
        <w:tabs>
          <w:tab w:val="num" w:pos="180"/>
        </w:tabs>
        <w:ind w:right="-309"/>
        <w:jc w:val="center"/>
        <w:rPr>
          <w:sz w:val="20"/>
          <w:szCs w:val="16"/>
          <w:lang w:eastAsia="ru-RU"/>
        </w:rPr>
      </w:pPr>
      <w:r w:rsidRPr="009346E8">
        <w:rPr>
          <w:noProof/>
          <w:sz w:val="20"/>
          <w:szCs w:val="16"/>
        </w:rPr>
        <w:drawing>
          <wp:inline distT="0" distB="0" distL="0" distR="0">
            <wp:extent cx="1457325" cy="8001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916" w:rsidRPr="00B97059" w:rsidRDefault="004C3916" w:rsidP="004C3916">
      <w:pPr>
        <w:ind w:right="-178"/>
        <w:jc w:val="center"/>
        <w:rPr>
          <w:sz w:val="20"/>
          <w:szCs w:val="16"/>
          <w:lang w:eastAsia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0"/>
      </w:tblGrid>
      <w:tr w:rsidR="004C3916" w:rsidRPr="00B97059" w:rsidTr="00DE24D2">
        <w:tc>
          <w:tcPr>
            <w:tcW w:w="10456" w:type="dxa"/>
          </w:tcPr>
          <w:p w:rsidR="004C3916" w:rsidRPr="00B97059" w:rsidRDefault="004C3916" w:rsidP="00DE24D2">
            <w:pPr>
              <w:ind w:right="-178"/>
              <w:jc w:val="center"/>
              <w:rPr>
                <w:b/>
                <w:lang w:val="ru-RU" w:eastAsia="ru-RU"/>
              </w:rPr>
            </w:pPr>
            <w:r w:rsidRPr="00B97059">
              <w:rPr>
                <w:b/>
                <w:lang w:val="ru-RU" w:eastAsia="ru-RU"/>
              </w:rPr>
              <w:t xml:space="preserve">UAB firma „Koslita“ </w:t>
            </w:r>
            <w:proofErr w:type="spellStart"/>
            <w:r w:rsidRPr="00B97059">
              <w:rPr>
                <w:b/>
                <w:lang w:val="ru-RU" w:eastAsia="ru-RU"/>
              </w:rPr>
              <w:t>Pievų</w:t>
            </w:r>
            <w:proofErr w:type="spellEnd"/>
            <w:r w:rsidRPr="00B97059">
              <w:rPr>
                <w:b/>
                <w:lang w:val="ru-RU" w:eastAsia="ru-RU"/>
              </w:rPr>
              <w:t xml:space="preserve"> g. 9</w:t>
            </w:r>
            <w:r w:rsidRPr="00B97059">
              <w:rPr>
                <w:b/>
                <w:lang w:eastAsia="ru-RU"/>
              </w:rPr>
              <w:t>,</w:t>
            </w:r>
            <w:r w:rsidRPr="00B97059">
              <w:rPr>
                <w:b/>
                <w:lang w:val="ru-RU" w:eastAsia="ru-RU"/>
              </w:rPr>
              <w:t xml:space="preserve"> LT-62175 </w:t>
            </w:r>
            <w:proofErr w:type="spellStart"/>
            <w:proofErr w:type="gramStart"/>
            <w:r w:rsidRPr="00B97059">
              <w:rPr>
                <w:b/>
                <w:lang w:val="ru-RU" w:eastAsia="ru-RU"/>
              </w:rPr>
              <w:t>Alytus</w:t>
            </w:r>
            <w:proofErr w:type="spellEnd"/>
            <w:r w:rsidRPr="00B97059">
              <w:rPr>
                <w:b/>
                <w:lang w:val="ru-RU" w:eastAsia="ru-RU"/>
              </w:rPr>
              <w:t xml:space="preserve">,  </w:t>
            </w:r>
            <w:proofErr w:type="spellStart"/>
            <w:r w:rsidRPr="00B97059">
              <w:rPr>
                <w:b/>
                <w:lang w:val="ru-RU" w:eastAsia="ru-RU"/>
              </w:rPr>
              <w:t>tel</w:t>
            </w:r>
            <w:proofErr w:type="spellEnd"/>
            <w:r w:rsidRPr="00B97059">
              <w:rPr>
                <w:b/>
                <w:lang w:val="ru-RU" w:eastAsia="ru-RU"/>
              </w:rPr>
              <w:t>.</w:t>
            </w:r>
            <w:proofErr w:type="gramEnd"/>
            <w:r w:rsidRPr="00B97059">
              <w:rPr>
                <w:b/>
                <w:lang w:val="ru-RU" w:eastAsia="ru-RU"/>
              </w:rPr>
              <w:t xml:space="preserve">: 8-315-77339, </w:t>
            </w:r>
            <w:proofErr w:type="spellStart"/>
            <w:r w:rsidRPr="00B97059">
              <w:rPr>
                <w:b/>
                <w:lang w:val="ru-RU" w:eastAsia="ru-RU"/>
              </w:rPr>
              <w:t>faks</w:t>
            </w:r>
            <w:proofErr w:type="spellEnd"/>
            <w:r w:rsidRPr="00B97059">
              <w:rPr>
                <w:b/>
                <w:lang w:val="ru-RU" w:eastAsia="ru-RU"/>
              </w:rPr>
              <w:t>.: 8-315-77449</w:t>
            </w:r>
          </w:p>
        </w:tc>
      </w:tr>
      <w:tr w:rsidR="004C3916" w:rsidRPr="00B97059" w:rsidTr="00DE24D2">
        <w:tc>
          <w:tcPr>
            <w:tcW w:w="10456" w:type="dxa"/>
            <w:tcBorders>
              <w:bottom w:val="nil"/>
            </w:tcBorders>
          </w:tcPr>
          <w:p w:rsidR="004C3916" w:rsidRPr="00B97059" w:rsidRDefault="004C3916" w:rsidP="00DE24D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97059">
              <w:rPr>
                <w:bCs/>
                <w:sz w:val="16"/>
                <w:szCs w:val="16"/>
              </w:rPr>
              <w:t>(</w:t>
            </w:r>
            <w:proofErr w:type="spellStart"/>
            <w:r w:rsidRPr="00B97059">
              <w:rPr>
                <w:bCs/>
                <w:sz w:val="16"/>
                <w:szCs w:val="16"/>
              </w:rPr>
              <w:t>Juridinio</w:t>
            </w:r>
            <w:proofErr w:type="spellEnd"/>
            <w:r w:rsidRPr="00B9705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97059">
              <w:rPr>
                <w:bCs/>
                <w:sz w:val="16"/>
                <w:szCs w:val="16"/>
              </w:rPr>
              <w:t>asmens</w:t>
            </w:r>
            <w:proofErr w:type="spellEnd"/>
            <w:r w:rsidRPr="00B9705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97059">
              <w:rPr>
                <w:bCs/>
                <w:sz w:val="16"/>
                <w:szCs w:val="16"/>
              </w:rPr>
              <w:t>teisinė</w:t>
            </w:r>
            <w:proofErr w:type="spellEnd"/>
            <w:r w:rsidRPr="00B97059">
              <w:rPr>
                <w:bCs/>
                <w:sz w:val="16"/>
                <w:szCs w:val="16"/>
              </w:rPr>
              <w:t xml:space="preserve"> forma, </w:t>
            </w:r>
            <w:proofErr w:type="spellStart"/>
            <w:r w:rsidRPr="00B97059">
              <w:rPr>
                <w:bCs/>
                <w:sz w:val="16"/>
                <w:szCs w:val="16"/>
              </w:rPr>
              <w:t>buveinė</w:t>
            </w:r>
            <w:proofErr w:type="spellEnd"/>
            <w:r w:rsidRPr="00B97059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B97059">
              <w:rPr>
                <w:bCs/>
                <w:sz w:val="16"/>
                <w:szCs w:val="16"/>
              </w:rPr>
              <w:t>kontaktinė</w:t>
            </w:r>
            <w:proofErr w:type="spellEnd"/>
            <w:r w:rsidRPr="00B9705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97059">
              <w:rPr>
                <w:bCs/>
                <w:sz w:val="16"/>
                <w:szCs w:val="16"/>
              </w:rPr>
              <w:t>informacija</w:t>
            </w:r>
            <w:proofErr w:type="spellEnd"/>
            <w:r w:rsidRPr="00B97059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B97059">
              <w:rPr>
                <w:bCs/>
                <w:sz w:val="16"/>
                <w:szCs w:val="16"/>
              </w:rPr>
              <w:t>registro</w:t>
            </w:r>
            <w:proofErr w:type="spellEnd"/>
            <w:r w:rsidRPr="00B97059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B97059">
              <w:rPr>
                <w:bCs/>
                <w:sz w:val="16"/>
                <w:szCs w:val="16"/>
              </w:rPr>
              <w:t>kuriame</w:t>
            </w:r>
            <w:proofErr w:type="spellEnd"/>
            <w:r w:rsidRPr="00B9705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97059">
              <w:rPr>
                <w:bCs/>
                <w:sz w:val="16"/>
                <w:szCs w:val="16"/>
              </w:rPr>
              <w:t>kaupiami</w:t>
            </w:r>
            <w:proofErr w:type="spellEnd"/>
            <w:r w:rsidRPr="00B9705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97059">
              <w:rPr>
                <w:bCs/>
                <w:sz w:val="16"/>
                <w:szCs w:val="16"/>
              </w:rPr>
              <w:t>ir</w:t>
            </w:r>
            <w:proofErr w:type="spellEnd"/>
            <w:r w:rsidRPr="00B9705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97059">
              <w:rPr>
                <w:bCs/>
                <w:sz w:val="16"/>
                <w:szCs w:val="16"/>
              </w:rPr>
              <w:t>saugomi</w:t>
            </w:r>
            <w:proofErr w:type="spellEnd"/>
            <w:r w:rsidRPr="00B9705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97059">
              <w:rPr>
                <w:bCs/>
                <w:sz w:val="16"/>
                <w:szCs w:val="16"/>
              </w:rPr>
              <w:t>duomenys</w:t>
            </w:r>
            <w:proofErr w:type="spellEnd"/>
            <w:r w:rsidRPr="00B9705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97059">
              <w:rPr>
                <w:bCs/>
                <w:sz w:val="16"/>
                <w:szCs w:val="16"/>
              </w:rPr>
              <w:t>apie</w:t>
            </w:r>
            <w:proofErr w:type="spellEnd"/>
            <w:r w:rsidRPr="00B9705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97059">
              <w:rPr>
                <w:bCs/>
                <w:sz w:val="16"/>
                <w:szCs w:val="16"/>
              </w:rPr>
              <w:t>tiekėją</w:t>
            </w:r>
            <w:proofErr w:type="spellEnd"/>
            <w:r w:rsidRPr="00B97059">
              <w:rPr>
                <w:bCs/>
                <w:sz w:val="16"/>
                <w:szCs w:val="16"/>
              </w:rPr>
              <w:t xml:space="preserve">, </w:t>
            </w:r>
          </w:p>
        </w:tc>
      </w:tr>
      <w:tr w:rsidR="004C3916" w:rsidRPr="00B97059" w:rsidTr="00DE24D2">
        <w:tc>
          <w:tcPr>
            <w:tcW w:w="10456" w:type="dxa"/>
            <w:tcBorders>
              <w:top w:val="nil"/>
            </w:tcBorders>
          </w:tcPr>
          <w:p w:rsidR="004C3916" w:rsidRPr="00B97059" w:rsidRDefault="004C3916" w:rsidP="00DE24D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7059">
              <w:rPr>
                <w:b/>
                <w:bCs/>
              </w:rPr>
              <w:t>įm.k.14</w:t>
            </w:r>
            <w:r>
              <w:rPr>
                <w:b/>
                <w:bCs/>
              </w:rPr>
              <w:t xml:space="preserve">9562782, PVM </w:t>
            </w:r>
            <w:proofErr w:type="spellStart"/>
            <w:r>
              <w:rPr>
                <w:b/>
                <w:bCs/>
              </w:rPr>
              <w:t>mok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kodas</w:t>
            </w:r>
            <w:proofErr w:type="spellEnd"/>
            <w:r>
              <w:rPr>
                <w:b/>
                <w:bCs/>
              </w:rPr>
              <w:t xml:space="preserve"> LT</w:t>
            </w:r>
            <w:r w:rsidRPr="00B97059">
              <w:rPr>
                <w:b/>
                <w:bCs/>
              </w:rPr>
              <w:t>495627811</w:t>
            </w:r>
          </w:p>
        </w:tc>
      </w:tr>
      <w:tr w:rsidR="004C3916" w:rsidRPr="00B97059" w:rsidTr="00DE24D2">
        <w:tc>
          <w:tcPr>
            <w:tcW w:w="10456" w:type="dxa"/>
          </w:tcPr>
          <w:p w:rsidR="004C3916" w:rsidRPr="00B97059" w:rsidRDefault="004C3916" w:rsidP="00DE24D2">
            <w:pPr>
              <w:ind w:right="-178"/>
              <w:jc w:val="center"/>
              <w:rPr>
                <w:sz w:val="16"/>
                <w:szCs w:val="16"/>
                <w:lang w:val="ru-RU" w:eastAsia="ru-RU"/>
              </w:rPr>
            </w:pPr>
            <w:proofErr w:type="spellStart"/>
            <w:r w:rsidRPr="00B97059">
              <w:rPr>
                <w:sz w:val="16"/>
                <w:szCs w:val="16"/>
                <w:lang w:val="ru-RU" w:eastAsia="ru-RU"/>
              </w:rPr>
              <w:t>pavadinimas</w:t>
            </w:r>
            <w:proofErr w:type="spellEnd"/>
            <w:r w:rsidRPr="00B97059">
              <w:rPr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B97059">
              <w:rPr>
                <w:sz w:val="16"/>
                <w:szCs w:val="16"/>
                <w:lang w:val="ru-RU" w:eastAsia="ru-RU"/>
              </w:rPr>
              <w:t>juridinio</w:t>
            </w:r>
            <w:proofErr w:type="spellEnd"/>
            <w:r w:rsidRPr="00B97059">
              <w:rPr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97059">
              <w:rPr>
                <w:sz w:val="16"/>
                <w:szCs w:val="16"/>
                <w:lang w:val="ru-RU" w:eastAsia="ru-RU"/>
              </w:rPr>
              <w:t>asmens</w:t>
            </w:r>
            <w:proofErr w:type="spellEnd"/>
            <w:r w:rsidRPr="00B97059">
              <w:rPr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97059">
              <w:rPr>
                <w:sz w:val="16"/>
                <w:szCs w:val="16"/>
                <w:lang w:val="ru-RU" w:eastAsia="ru-RU"/>
              </w:rPr>
              <w:t>kodas</w:t>
            </w:r>
            <w:proofErr w:type="spellEnd"/>
            <w:r w:rsidRPr="00B97059">
              <w:rPr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B97059">
              <w:rPr>
                <w:sz w:val="16"/>
                <w:szCs w:val="16"/>
                <w:lang w:val="ru-RU" w:eastAsia="ru-RU"/>
              </w:rPr>
              <w:t>pridėtinės</w:t>
            </w:r>
            <w:proofErr w:type="spellEnd"/>
            <w:r w:rsidRPr="00B97059">
              <w:rPr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97059">
              <w:rPr>
                <w:sz w:val="16"/>
                <w:szCs w:val="16"/>
                <w:lang w:val="ru-RU" w:eastAsia="ru-RU"/>
              </w:rPr>
              <w:t>vertės</w:t>
            </w:r>
            <w:proofErr w:type="spellEnd"/>
            <w:r w:rsidRPr="00B97059">
              <w:rPr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97059">
              <w:rPr>
                <w:sz w:val="16"/>
                <w:szCs w:val="16"/>
                <w:lang w:val="ru-RU" w:eastAsia="ru-RU"/>
              </w:rPr>
              <w:t>mokesčio</w:t>
            </w:r>
            <w:proofErr w:type="spellEnd"/>
            <w:r w:rsidRPr="00B97059">
              <w:rPr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97059">
              <w:rPr>
                <w:sz w:val="16"/>
                <w:szCs w:val="16"/>
                <w:lang w:val="ru-RU" w:eastAsia="ru-RU"/>
              </w:rPr>
              <w:t>mokėtojo</w:t>
            </w:r>
            <w:proofErr w:type="spellEnd"/>
            <w:r w:rsidRPr="00B97059">
              <w:rPr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97059">
              <w:rPr>
                <w:sz w:val="16"/>
                <w:szCs w:val="16"/>
                <w:lang w:val="ru-RU" w:eastAsia="ru-RU"/>
              </w:rPr>
              <w:t>kodas</w:t>
            </w:r>
            <w:proofErr w:type="spellEnd"/>
            <w:r w:rsidRPr="00B97059">
              <w:rPr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B97059">
              <w:rPr>
                <w:sz w:val="16"/>
                <w:szCs w:val="16"/>
                <w:lang w:val="ru-RU" w:eastAsia="ru-RU"/>
              </w:rPr>
              <w:t>jei</w:t>
            </w:r>
            <w:proofErr w:type="spellEnd"/>
            <w:r w:rsidRPr="00B97059">
              <w:rPr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97059">
              <w:rPr>
                <w:sz w:val="16"/>
                <w:szCs w:val="16"/>
                <w:lang w:val="ru-RU" w:eastAsia="ru-RU"/>
              </w:rPr>
              <w:t>juridinis</w:t>
            </w:r>
            <w:proofErr w:type="spellEnd"/>
            <w:r w:rsidRPr="00B97059">
              <w:rPr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97059">
              <w:rPr>
                <w:sz w:val="16"/>
                <w:szCs w:val="16"/>
                <w:lang w:val="ru-RU" w:eastAsia="ru-RU"/>
              </w:rPr>
              <w:t>asmuo</w:t>
            </w:r>
            <w:proofErr w:type="spellEnd"/>
            <w:r w:rsidRPr="00B97059">
              <w:rPr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97059">
              <w:rPr>
                <w:sz w:val="16"/>
                <w:szCs w:val="16"/>
                <w:lang w:val="ru-RU" w:eastAsia="ru-RU"/>
              </w:rPr>
              <w:t>yra</w:t>
            </w:r>
            <w:proofErr w:type="spellEnd"/>
            <w:r w:rsidRPr="00B97059">
              <w:rPr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97059">
              <w:rPr>
                <w:sz w:val="16"/>
                <w:szCs w:val="16"/>
                <w:lang w:val="ru-RU" w:eastAsia="ru-RU"/>
              </w:rPr>
              <w:t>pridėtinės</w:t>
            </w:r>
            <w:proofErr w:type="spellEnd"/>
            <w:r w:rsidRPr="00B97059">
              <w:rPr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97059">
              <w:rPr>
                <w:sz w:val="16"/>
                <w:szCs w:val="16"/>
                <w:lang w:val="ru-RU" w:eastAsia="ru-RU"/>
              </w:rPr>
              <w:t>vertės</w:t>
            </w:r>
            <w:proofErr w:type="spellEnd"/>
            <w:r w:rsidRPr="00B97059">
              <w:rPr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97059">
              <w:rPr>
                <w:sz w:val="16"/>
                <w:szCs w:val="16"/>
                <w:lang w:val="ru-RU" w:eastAsia="ru-RU"/>
              </w:rPr>
              <w:t>mokesčio</w:t>
            </w:r>
            <w:proofErr w:type="spellEnd"/>
            <w:r w:rsidRPr="00B97059">
              <w:rPr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97059">
              <w:rPr>
                <w:sz w:val="16"/>
                <w:szCs w:val="16"/>
                <w:lang w:val="ru-RU" w:eastAsia="ru-RU"/>
              </w:rPr>
              <w:t>mokėtojas</w:t>
            </w:r>
            <w:proofErr w:type="spellEnd"/>
            <w:r w:rsidRPr="00B97059">
              <w:rPr>
                <w:sz w:val="16"/>
                <w:szCs w:val="16"/>
                <w:lang w:val="ru-RU" w:eastAsia="ru-RU"/>
              </w:rPr>
              <w:t>)</w:t>
            </w:r>
          </w:p>
        </w:tc>
      </w:tr>
    </w:tbl>
    <w:p w:rsidR="004C3916" w:rsidRDefault="004C3916" w:rsidP="004C3916">
      <w:pPr>
        <w:ind w:right="-178"/>
        <w:jc w:val="center"/>
        <w:rPr>
          <w:sz w:val="16"/>
          <w:szCs w:val="16"/>
        </w:rPr>
      </w:pPr>
    </w:p>
    <w:p w:rsidR="00A756E9" w:rsidRDefault="00A756E9" w:rsidP="00C76A38">
      <w:pPr>
        <w:ind w:right="-178"/>
        <w:jc w:val="center"/>
        <w:rPr>
          <w:sz w:val="16"/>
          <w:szCs w:val="16"/>
          <w:lang w:val="lt-LT"/>
        </w:rPr>
      </w:pPr>
    </w:p>
    <w:p w:rsidR="00A756E9" w:rsidRPr="001D0E21" w:rsidRDefault="001D0E21" w:rsidP="001D0E21">
      <w:pPr>
        <w:ind w:right="-178"/>
        <w:rPr>
          <w:lang w:val="lt-LT"/>
        </w:rPr>
      </w:pPr>
      <w:r w:rsidRPr="001D0E21">
        <w:rPr>
          <w:lang w:val="lt-LT"/>
        </w:rPr>
        <w:t>VšĮ Vilniaus miesto klinikinė ligoninė</w:t>
      </w:r>
    </w:p>
    <w:p w:rsidR="00C76A38" w:rsidRPr="00097374" w:rsidRDefault="00C76A38" w:rsidP="00C76A38">
      <w:pPr>
        <w:jc w:val="both"/>
        <w:rPr>
          <w:lang w:val="lt-LT"/>
        </w:rPr>
      </w:pPr>
      <w:r w:rsidRPr="00097374">
        <w:rPr>
          <w:b/>
          <w:bCs/>
          <w:lang w:val="lt-LT"/>
        </w:rPr>
        <w:t>______________________________</w:t>
      </w:r>
    </w:p>
    <w:p w:rsidR="00C76A38" w:rsidRPr="008954CC" w:rsidRDefault="00C76A38" w:rsidP="00C76A38">
      <w:pPr>
        <w:tabs>
          <w:tab w:val="center" w:pos="2520"/>
        </w:tabs>
        <w:jc w:val="both"/>
        <w:rPr>
          <w:b/>
          <w:sz w:val="20"/>
          <w:szCs w:val="20"/>
          <w:lang w:val="lt-LT"/>
        </w:rPr>
      </w:pPr>
      <w:r w:rsidRPr="008954CC">
        <w:rPr>
          <w:sz w:val="20"/>
          <w:szCs w:val="20"/>
          <w:lang w:val="lt-LT"/>
        </w:rPr>
        <w:t>(Adresatas (perkančioji organizacija))</w:t>
      </w:r>
    </w:p>
    <w:p w:rsidR="00C76A38" w:rsidRPr="004E5EB5" w:rsidRDefault="00C76A38" w:rsidP="00C76A38">
      <w:pPr>
        <w:jc w:val="center"/>
        <w:rPr>
          <w:b/>
          <w:lang w:val="lt-LT"/>
        </w:rPr>
      </w:pPr>
    </w:p>
    <w:p w:rsidR="00C76A38" w:rsidRPr="004E5EB5" w:rsidRDefault="00C76A38" w:rsidP="00C76A38">
      <w:pPr>
        <w:jc w:val="center"/>
        <w:rPr>
          <w:b/>
          <w:lang w:val="lt-LT"/>
        </w:rPr>
      </w:pPr>
      <w:r w:rsidRPr="004E5EB5">
        <w:rPr>
          <w:b/>
          <w:lang w:val="lt-LT"/>
        </w:rPr>
        <w:t>PASIŪLYMAS</w:t>
      </w:r>
    </w:p>
    <w:p w:rsidR="002D1C6A" w:rsidRPr="004E5EB5" w:rsidRDefault="00176024" w:rsidP="002D1C6A">
      <w:pPr>
        <w:tabs>
          <w:tab w:val="right" w:leader="underscore" w:pos="8505"/>
        </w:tabs>
        <w:jc w:val="center"/>
        <w:rPr>
          <w:lang w:val="lt-LT"/>
        </w:rPr>
      </w:pPr>
      <w:r>
        <w:rPr>
          <w:b/>
          <w:bCs/>
          <w:lang w:val="lt-LT"/>
        </w:rPr>
        <w:t>ASMENS HIGIENOS, SLAUGOS IR VALYMO PRIEMONIŲ BEI PREKIŲ</w:t>
      </w:r>
    </w:p>
    <w:p w:rsidR="00C76A38" w:rsidRDefault="00C76A38" w:rsidP="00C76A38">
      <w:pPr>
        <w:jc w:val="center"/>
      </w:pPr>
      <w:r>
        <w:rPr>
          <w:b/>
        </w:rPr>
        <w:t>PIR</w:t>
      </w:r>
      <w:r w:rsidR="00097374">
        <w:rPr>
          <w:b/>
        </w:rPr>
        <w:t>KIMUI</w:t>
      </w:r>
    </w:p>
    <w:p w:rsidR="00C76A38" w:rsidRDefault="00C76A38" w:rsidP="00C76A38">
      <w:pPr>
        <w:shd w:val="clear" w:color="auto" w:fill="FFFFFF"/>
        <w:jc w:val="center"/>
      </w:pPr>
    </w:p>
    <w:p w:rsidR="00C76A38" w:rsidRPr="00A756E9" w:rsidRDefault="00A756E9" w:rsidP="00C76A38">
      <w:pPr>
        <w:shd w:val="clear" w:color="auto" w:fill="FFFFFF"/>
        <w:jc w:val="center"/>
        <w:rPr>
          <w:bCs/>
          <w:color w:val="000000"/>
        </w:rPr>
      </w:pPr>
      <w:r w:rsidRPr="00A756E9">
        <w:rPr>
          <w:bCs/>
          <w:color w:val="000000"/>
        </w:rPr>
        <w:t>2018-04-25</w:t>
      </w:r>
      <w:r w:rsidR="00C76A38" w:rsidRPr="00A756E9">
        <w:rPr>
          <w:bCs/>
          <w:color w:val="000000"/>
        </w:rPr>
        <w:t xml:space="preserve"> </w:t>
      </w:r>
      <w:proofErr w:type="spellStart"/>
      <w:r w:rsidR="00C76A38" w:rsidRPr="00A756E9">
        <w:t>Nr</w:t>
      </w:r>
      <w:proofErr w:type="spellEnd"/>
      <w:r w:rsidR="00C76A38" w:rsidRPr="00A756E9">
        <w:t>.</w:t>
      </w:r>
      <w:r w:rsidRPr="00A756E9">
        <w:t xml:space="preserve"> 04/25-</w:t>
      </w:r>
      <w:r w:rsidR="00D217CE">
        <w:t>2</w:t>
      </w:r>
    </w:p>
    <w:p w:rsidR="00C76A38" w:rsidRDefault="00A756E9" w:rsidP="00C76A38">
      <w:pPr>
        <w:shd w:val="clear" w:color="auto" w:fill="FFFFFF"/>
        <w:jc w:val="center"/>
        <w:rPr>
          <w:bCs/>
          <w:color w:val="000000"/>
        </w:rPr>
      </w:pPr>
      <w:r>
        <w:rPr>
          <w:bCs/>
          <w:color w:val="000000"/>
        </w:rPr>
        <w:t>Alytus</w:t>
      </w:r>
    </w:p>
    <w:p w:rsidR="00C76A38" w:rsidRPr="00097374" w:rsidRDefault="00C76A38" w:rsidP="00C76A38">
      <w:pPr>
        <w:jc w:val="center"/>
        <w:rPr>
          <w:lang w:val="lt-LT"/>
        </w:rPr>
      </w:pPr>
    </w:p>
    <w:p w:rsidR="00C76A38" w:rsidRPr="00097374" w:rsidRDefault="00C76A38" w:rsidP="00C76A38">
      <w:pPr>
        <w:jc w:val="center"/>
        <w:rPr>
          <w:lang w:val="lt-L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90"/>
        <w:gridCol w:w="5008"/>
      </w:tblGrid>
      <w:tr w:rsidR="00C76A38" w:rsidRPr="00E742AB" w:rsidTr="00254CF4"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A38" w:rsidRPr="00097374" w:rsidRDefault="00C76A38" w:rsidP="0009737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 xml:space="preserve">Tiekėjo pavadinimas </w:t>
            </w:r>
            <w:r w:rsidRPr="00097374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A38" w:rsidRPr="00097374" w:rsidRDefault="00A756E9" w:rsidP="00097374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UAB firma „Koslita“</w:t>
            </w:r>
          </w:p>
          <w:p w:rsidR="00C76A38" w:rsidRPr="00097374" w:rsidRDefault="00C76A38" w:rsidP="00097374">
            <w:pPr>
              <w:jc w:val="both"/>
              <w:rPr>
                <w:lang w:val="lt-LT"/>
              </w:rPr>
            </w:pPr>
          </w:p>
        </w:tc>
      </w:tr>
      <w:tr w:rsidR="00C76A38" w:rsidRPr="00E742AB" w:rsidTr="00254CF4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A38" w:rsidRPr="00097374" w:rsidRDefault="00C76A38" w:rsidP="0009737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Tiekėjo įmonės kodas</w:t>
            </w:r>
            <w:r w:rsidRPr="00097374">
              <w:rPr>
                <w:i/>
                <w:lang w:val="lt-LT"/>
              </w:rPr>
              <w:t xml:space="preserve"> /Jeigu dalyvauja ūkio subjektų grupė, surašomi visų įmonių kodai/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A38" w:rsidRPr="00097374" w:rsidRDefault="00A756E9" w:rsidP="00097374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149562782</w:t>
            </w:r>
          </w:p>
          <w:p w:rsidR="00C76A38" w:rsidRPr="00097374" w:rsidRDefault="00C76A38" w:rsidP="00097374">
            <w:pPr>
              <w:jc w:val="both"/>
              <w:rPr>
                <w:lang w:val="lt-LT"/>
              </w:rPr>
            </w:pPr>
          </w:p>
        </w:tc>
      </w:tr>
      <w:tr w:rsidR="00C76A38" w:rsidRPr="00E742AB" w:rsidTr="00254CF4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A38" w:rsidRPr="00097374" w:rsidRDefault="00C76A38" w:rsidP="0009737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Tiekėjo adresas</w:t>
            </w:r>
            <w:r w:rsidRPr="00097374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A38" w:rsidRPr="00097374" w:rsidRDefault="00A756E9" w:rsidP="00097374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Pievų g.</w:t>
            </w:r>
            <w:r w:rsidR="00662A48">
              <w:rPr>
                <w:lang w:val="lt-LT"/>
              </w:rPr>
              <w:t xml:space="preserve"> </w:t>
            </w:r>
            <w:r>
              <w:rPr>
                <w:lang w:val="lt-LT"/>
              </w:rPr>
              <w:t>9, LT-62175 Alytus</w:t>
            </w:r>
          </w:p>
        </w:tc>
      </w:tr>
      <w:tr w:rsidR="00C76A38" w:rsidRPr="00097374" w:rsidTr="00254CF4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A38" w:rsidRPr="00097374" w:rsidRDefault="00C76A38" w:rsidP="0009737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Už pasiūlymą atsakingo asmens vardas, pavardė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A38" w:rsidRPr="00097374" w:rsidRDefault="00A756E9" w:rsidP="00097374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Melanija </w:t>
            </w:r>
            <w:proofErr w:type="spellStart"/>
            <w:r>
              <w:rPr>
                <w:lang w:val="lt-LT"/>
              </w:rPr>
              <w:t>Ignatavičiūtė</w:t>
            </w:r>
            <w:proofErr w:type="spellEnd"/>
          </w:p>
        </w:tc>
      </w:tr>
      <w:tr w:rsidR="00C76A38" w:rsidRPr="00097374" w:rsidTr="00254CF4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A38" w:rsidRPr="00097374" w:rsidRDefault="00C76A38" w:rsidP="0009737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Telefono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A38" w:rsidRPr="00097374" w:rsidRDefault="00A756E9" w:rsidP="00097374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8-315-77339</w:t>
            </w:r>
          </w:p>
        </w:tc>
      </w:tr>
      <w:tr w:rsidR="00C76A38" w:rsidRPr="00097374" w:rsidTr="00254CF4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A38" w:rsidRPr="00097374" w:rsidRDefault="00C76A38" w:rsidP="0009737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Fakso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A38" w:rsidRPr="00097374" w:rsidRDefault="00A756E9" w:rsidP="00097374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8-315-77449</w:t>
            </w:r>
          </w:p>
        </w:tc>
      </w:tr>
      <w:tr w:rsidR="00C76A38" w:rsidRPr="00097374" w:rsidTr="00254CF4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A38" w:rsidRPr="00097374" w:rsidRDefault="00C76A38" w:rsidP="0009737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El. pašto adresas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A38" w:rsidRPr="00097374" w:rsidRDefault="00A756E9" w:rsidP="00097374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marketing@koslita.lt</w:t>
            </w:r>
          </w:p>
        </w:tc>
      </w:tr>
    </w:tbl>
    <w:p w:rsidR="00C76A38" w:rsidRDefault="00C76A38" w:rsidP="00C76A38">
      <w:pPr>
        <w:jc w:val="both"/>
        <w:rPr>
          <w:lang w:val="lt-LT"/>
        </w:rPr>
      </w:pPr>
    </w:p>
    <w:tbl>
      <w:tblPr>
        <w:tblStyle w:val="Lentelstinklelis"/>
        <w:tblW w:w="9498" w:type="dxa"/>
        <w:tblInd w:w="108" w:type="dxa"/>
        <w:tblLook w:val="04A0" w:firstRow="1" w:lastRow="0" w:firstColumn="1" w:lastColumn="0" w:noHBand="0" w:noVBand="1"/>
      </w:tblPr>
      <w:tblGrid>
        <w:gridCol w:w="4432"/>
        <w:gridCol w:w="5066"/>
      </w:tblGrid>
      <w:tr w:rsidR="009F2B2E" w:rsidTr="00254CF4">
        <w:tc>
          <w:tcPr>
            <w:tcW w:w="4432" w:type="dxa"/>
          </w:tcPr>
          <w:p w:rsidR="009F2B2E" w:rsidRDefault="009F2B2E" w:rsidP="00C76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41364B">
              <w:rPr>
                <w:spacing w:val="-4"/>
                <w:lang w:val="lt-LT"/>
              </w:rPr>
              <w:t xml:space="preserve">Subtiekėjo (-ų) </w:t>
            </w:r>
            <w:r w:rsidRPr="0041364B">
              <w:rPr>
                <w:lang w:val="lt-LT"/>
              </w:rPr>
              <w:t>pavadinimas (-ai)</w:t>
            </w:r>
          </w:p>
        </w:tc>
        <w:tc>
          <w:tcPr>
            <w:tcW w:w="5066" w:type="dxa"/>
          </w:tcPr>
          <w:p w:rsidR="009F2B2E" w:rsidRDefault="009F2B2E" w:rsidP="00C76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</w:p>
        </w:tc>
      </w:tr>
      <w:tr w:rsidR="009F2B2E" w:rsidTr="00254CF4">
        <w:tc>
          <w:tcPr>
            <w:tcW w:w="4432" w:type="dxa"/>
          </w:tcPr>
          <w:p w:rsidR="009F2B2E" w:rsidRDefault="009F2B2E" w:rsidP="00C76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41364B">
              <w:rPr>
                <w:spacing w:val="-4"/>
                <w:lang w:val="lt-LT"/>
              </w:rPr>
              <w:t xml:space="preserve">Subtiekėjo (-ų) </w:t>
            </w:r>
            <w:r w:rsidRPr="0041364B">
              <w:rPr>
                <w:lang w:val="lt-LT"/>
              </w:rPr>
              <w:t xml:space="preserve"> adresas (-ai)</w:t>
            </w:r>
          </w:p>
        </w:tc>
        <w:tc>
          <w:tcPr>
            <w:tcW w:w="5066" w:type="dxa"/>
          </w:tcPr>
          <w:p w:rsidR="009F2B2E" w:rsidRDefault="009F2B2E" w:rsidP="00C76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</w:p>
        </w:tc>
      </w:tr>
      <w:tr w:rsidR="009F2B2E" w:rsidTr="00254CF4">
        <w:tc>
          <w:tcPr>
            <w:tcW w:w="4432" w:type="dxa"/>
          </w:tcPr>
          <w:p w:rsidR="009F2B2E" w:rsidRDefault="009F2B2E" w:rsidP="00C76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41364B">
              <w:rPr>
                <w:lang w:val="lt-LT"/>
              </w:rPr>
              <w:t>Įsipareigojimų dalis (procentais), kuriai ketinama pasitelkti  subtiekėją (-</w:t>
            </w:r>
            <w:proofErr w:type="spellStart"/>
            <w:r w:rsidRPr="0041364B">
              <w:rPr>
                <w:lang w:val="lt-LT"/>
              </w:rPr>
              <w:t>us</w:t>
            </w:r>
            <w:proofErr w:type="spellEnd"/>
            <w:r w:rsidRPr="0041364B">
              <w:rPr>
                <w:lang w:val="lt-LT"/>
              </w:rPr>
              <w:t>)</w:t>
            </w:r>
          </w:p>
        </w:tc>
        <w:tc>
          <w:tcPr>
            <w:tcW w:w="5066" w:type="dxa"/>
          </w:tcPr>
          <w:p w:rsidR="009F2B2E" w:rsidRDefault="009F2B2E" w:rsidP="00C76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</w:p>
        </w:tc>
      </w:tr>
    </w:tbl>
    <w:p w:rsidR="0041364B" w:rsidRPr="0041364B" w:rsidRDefault="0041364B" w:rsidP="0041364B">
      <w:pPr>
        <w:jc w:val="both"/>
        <w:rPr>
          <w:i/>
          <w:sz w:val="20"/>
          <w:szCs w:val="20"/>
          <w:lang w:val="lt-LT"/>
        </w:rPr>
      </w:pPr>
      <w:r w:rsidRPr="0041364B">
        <w:rPr>
          <w:i/>
          <w:sz w:val="20"/>
          <w:szCs w:val="20"/>
          <w:lang w:val="lt-LT"/>
        </w:rPr>
        <w:t>Pildyti tuomet, jei sutarties vykdymui bus pasitelkti subtiekėjai.</w:t>
      </w:r>
    </w:p>
    <w:p w:rsidR="0041364B" w:rsidRPr="00097374" w:rsidRDefault="0041364B" w:rsidP="00C76A38">
      <w:pPr>
        <w:jc w:val="both"/>
        <w:rPr>
          <w:lang w:val="lt-LT"/>
        </w:rPr>
      </w:pPr>
    </w:p>
    <w:p w:rsidR="00C76A38" w:rsidRPr="00097374" w:rsidRDefault="00C76A38" w:rsidP="00254CF4">
      <w:pPr>
        <w:ind w:firstLine="426"/>
        <w:jc w:val="both"/>
        <w:rPr>
          <w:lang w:val="lt-LT"/>
        </w:rPr>
      </w:pPr>
      <w:r w:rsidRPr="00097374">
        <w:rPr>
          <w:lang w:val="lt-LT"/>
        </w:rPr>
        <w:t>1. Šiuo pasiūlymu pažymime, kad sutinkame su visomis pirkimo sąlygomis, nustatytomis:</w:t>
      </w:r>
    </w:p>
    <w:p w:rsidR="00C76A38" w:rsidRPr="00097374" w:rsidRDefault="00C76A38" w:rsidP="00254CF4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0"/>
        </w:tabs>
        <w:suppressAutoHyphens/>
        <w:ind w:left="0" w:firstLine="426"/>
        <w:jc w:val="both"/>
        <w:rPr>
          <w:lang w:val="lt-LT"/>
        </w:rPr>
      </w:pPr>
      <w:r w:rsidRPr="00097374">
        <w:rPr>
          <w:lang w:val="lt-LT"/>
        </w:rPr>
        <w:t xml:space="preserve">atviro konkurso skelbime, </w:t>
      </w:r>
      <w:r w:rsidRPr="00E87028">
        <w:rPr>
          <w:lang w:val="lt-LT"/>
        </w:rPr>
        <w:t xml:space="preserve">paskelbtame Viešųjų pirkimų įstatymo nustatyta tvarka: </w:t>
      </w:r>
      <w:r w:rsidRPr="00E87028">
        <w:rPr>
          <w:i/>
          <w:lang w:val="lt-LT"/>
        </w:rPr>
        <w:t>Europos Sąjungos oficialiajame leidinyje ir CVP IS</w:t>
      </w:r>
      <w:r w:rsidRPr="00E87028">
        <w:rPr>
          <w:lang w:val="lt-LT"/>
        </w:rPr>
        <w:t>;</w:t>
      </w:r>
    </w:p>
    <w:p w:rsidR="00C76A38" w:rsidRPr="00097374" w:rsidRDefault="00C76A38" w:rsidP="00254CF4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0"/>
        </w:tabs>
        <w:suppressAutoHyphens/>
        <w:ind w:left="0" w:firstLine="426"/>
        <w:jc w:val="both"/>
        <w:rPr>
          <w:lang w:val="lt-LT"/>
        </w:rPr>
      </w:pPr>
      <w:r w:rsidRPr="00097374">
        <w:rPr>
          <w:lang w:val="lt-LT"/>
        </w:rPr>
        <w:t>kituose pirkimo dokumentuose (jų paaiškinimuose, papildymuose</w:t>
      </w:r>
      <w:r w:rsidR="003E6B06">
        <w:rPr>
          <w:lang w:val="lt-LT"/>
        </w:rPr>
        <w:t>, pakeitimuose</w:t>
      </w:r>
      <w:r w:rsidRPr="00097374">
        <w:rPr>
          <w:lang w:val="lt-LT"/>
        </w:rPr>
        <w:t>).</w:t>
      </w:r>
    </w:p>
    <w:p w:rsidR="00C76A38" w:rsidRPr="00097374" w:rsidRDefault="00C76A38" w:rsidP="00254CF4">
      <w:pPr>
        <w:tabs>
          <w:tab w:val="left" w:pos="720"/>
        </w:tabs>
        <w:ind w:firstLine="426"/>
        <w:jc w:val="both"/>
        <w:rPr>
          <w:lang w:val="lt-LT"/>
        </w:rPr>
      </w:pPr>
      <w:r w:rsidRPr="00097374">
        <w:rPr>
          <w:lang w:val="lt-LT"/>
        </w:rPr>
        <w:t>2. Pasiūlymas galioja iki termino, nustatyto pirkimo dokumentuose.</w:t>
      </w:r>
    </w:p>
    <w:p w:rsidR="00C76A38" w:rsidRPr="003E6B06" w:rsidRDefault="00C76A38" w:rsidP="00254CF4">
      <w:pPr>
        <w:tabs>
          <w:tab w:val="left" w:pos="720"/>
        </w:tabs>
        <w:ind w:firstLine="426"/>
        <w:jc w:val="both"/>
        <w:rPr>
          <w:lang w:val="lt-LT"/>
        </w:rPr>
      </w:pPr>
      <w:r w:rsidRPr="00097374">
        <w:rPr>
          <w:lang w:val="lt-LT"/>
        </w:rPr>
        <w:t>3. Pasirašydamas pasiūlymą saugiu elektroniniu parašu, patvirtinu, kad dokumentų skaitmeninės kopijos yra tikros.</w:t>
      </w:r>
      <w:r w:rsidR="00E87028">
        <w:rPr>
          <w:lang w:val="lt-LT"/>
        </w:rPr>
        <w:t xml:space="preserve"> </w:t>
      </w:r>
    </w:p>
    <w:p w:rsidR="00F66B09" w:rsidRPr="00B60932" w:rsidRDefault="00F66B09" w:rsidP="00B60932">
      <w:pPr>
        <w:pStyle w:val="Sraopastraipa"/>
        <w:numPr>
          <w:ilvl w:val="0"/>
          <w:numId w:val="8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r w:rsidRPr="00F66B09">
        <w:rPr>
          <w:rFonts w:ascii="Times New Roman" w:hAnsi="Times New Roman"/>
          <w:iCs/>
          <w:color w:val="000000"/>
        </w:rPr>
        <w:lastRenderedPageBreak/>
        <w:t xml:space="preserve">Mes siūlome Prekes pagal </w:t>
      </w:r>
      <w:r w:rsidR="002D1C6A">
        <w:rPr>
          <w:rFonts w:ascii="Times New Roman" w:hAnsi="Times New Roman"/>
          <w:bCs/>
          <w:iCs/>
          <w:szCs w:val="24"/>
        </w:rPr>
        <w:t>C</w:t>
      </w:r>
      <w:r w:rsidR="002D1C6A" w:rsidRPr="002D1C6A">
        <w:rPr>
          <w:rFonts w:ascii="Times New Roman" w:hAnsi="Times New Roman"/>
          <w:bCs/>
          <w:iCs/>
          <w:szCs w:val="24"/>
        </w:rPr>
        <w:t>hirurginių siuvimo reikmenų, tvarsliavos ir kitų medicininių priemonių</w:t>
      </w:r>
      <w:r w:rsidR="002D1C6A" w:rsidRPr="00F66B09">
        <w:rPr>
          <w:rFonts w:ascii="Times New Roman" w:hAnsi="Times New Roman"/>
          <w:iCs/>
          <w:color w:val="000000"/>
        </w:rPr>
        <w:t xml:space="preserve"> </w:t>
      </w:r>
      <w:r w:rsidRPr="00F66B09">
        <w:rPr>
          <w:rFonts w:ascii="Times New Roman" w:hAnsi="Times New Roman"/>
          <w:iCs/>
          <w:color w:val="000000"/>
        </w:rPr>
        <w:t>techninėje specifikacijoje nustatytus reikalavimus</w:t>
      </w:r>
      <w:r w:rsidRPr="00C7129E">
        <w:rPr>
          <w:rFonts w:ascii="Times New Roman" w:hAnsi="Times New Roman"/>
          <w:b/>
          <w:iCs/>
          <w:color w:val="000000"/>
        </w:rPr>
        <w:t xml:space="preserve">: </w:t>
      </w:r>
      <w:r w:rsidRPr="00C7129E">
        <w:rPr>
          <w:rFonts w:ascii="Times New Roman" w:hAnsi="Times New Roman"/>
          <w:b/>
          <w:i/>
          <w:iCs/>
          <w:color w:val="000000"/>
        </w:rPr>
        <w:t>(</w:t>
      </w:r>
      <w:r w:rsidR="00C76A38" w:rsidRPr="00C7129E">
        <w:rPr>
          <w:rFonts w:ascii="Times New Roman" w:eastAsia="Lucida Sans Unicode" w:hAnsi="Times New Roman"/>
          <w:b/>
          <w:bCs/>
          <w:i/>
        </w:rPr>
        <w:t xml:space="preserve">pateikti pagal </w:t>
      </w:r>
      <w:r w:rsidRPr="00C7129E">
        <w:rPr>
          <w:rFonts w:ascii="Times New Roman" w:eastAsia="Lucida Sans Unicode" w:hAnsi="Times New Roman"/>
          <w:b/>
          <w:bCs/>
          <w:i/>
        </w:rPr>
        <w:t xml:space="preserve">šių Konkurso sąlygų 2 priedo </w:t>
      </w:r>
      <w:r w:rsidR="00C76A38" w:rsidRPr="00C7129E">
        <w:rPr>
          <w:rFonts w:ascii="Times New Roman" w:eastAsia="Lucida Sans Unicode" w:hAnsi="Times New Roman"/>
          <w:b/>
          <w:bCs/>
          <w:i/>
        </w:rPr>
        <w:t>lenteles</w:t>
      </w:r>
      <w:r w:rsidRPr="00C7129E">
        <w:rPr>
          <w:rFonts w:ascii="Times New Roman" w:eastAsia="Lucida Sans Unicode" w:hAnsi="Times New Roman"/>
          <w:b/>
          <w:bCs/>
          <w:i/>
        </w:rPr>
        <w:t>.</w:t>
      </w:r>
      <w:r w:rsidRPr="00C7129E">
        <w:rPr>
          <w:rFonts w:ascii="Times New Roman" w:hAnsi="Times New Roman"/>
          <w:b/>
          <w:i/>
        </w:rPr>
        <w:t xml:space="preserve"> Tiekėjas šių Konkurso sąlygų 2 priedo lentelėse nurodo pirkimo dalis, kurioms teikia pasiūlymą).</w:t>
      </w:r>
      <w:r w:rsidRPr="00F66B09">
        <w:rPr>
          <w:rFonts w:ascii="Times New Roman" w:eastAsia="Lucida Sans Unicode" w:hAnsi="Times New Roman"/>
          <w:bCs/>
          <w:i/>
        </w:rPr>
        <w:t xml:space="preserve"> </w:t>
      </w:r>
      <w:r w:rsidR="00C7129E" w:rsidRPr="00C7129E">
        <w:rPr>
          <w:rFonts w:ascii="Times New Roman" w:eastAsia="Lucida Sans Unicode" w:hAnsi="Times New Roman"/>
          <w:bCs/>
        </w:rPr>
        <w:t>2 priedo lenteles p</w:t>
      </w:r>
      <w:r w:rsidRPr="00C7129E">
        <w:rPr>
          <w:rFonts w:ascii="Times New Roman" w:eastAsia="Lucida Sans Unicode" w:hAnsi="Times New Roman"/>
          <w:bCs/>
        </w:rPr>
        <w:t>ateikti</w:t>
      </w:r>
      <w:r w:rsidRPr="00F66B09">
        <w:rPr>
          <w:rFonts w:ascii="Times New Roman" w:eastAsia="Lucida Sans Unicode" w:hAnsi="Times New Roman"/>
          <w:bCs/>
        </w:rPr>
        <w:t xml:space="preserve"> </w:t>
      </w:r>
      <w:r w:rsidR="00C76A38" w:rsidRPr="00F66B09">
        <w:rPr>
          <w:rFonts w:ascii="Times New Roman" w:eastAsia="Lucida Sans Unicode" w:hAnsi="Times New Roman"/>
          <w:bCs/>
        </w:rPr>
        <w:t xml:space="preserve">elektroninėje formoje, </w:t>
      </w:r>
      <w:proofErr w:type="spellStart"/>
      <w:r w:rsidR="00C76A38" w:rsidRPr="00F66B09">
        <w:rPr>
          <w:rFonts w:ascii="Times New Roman" w:eastAsia="Lucida Sans Unicode" w:hAnsi="Times New Roman"/>
          <w:bCs/>
        </w:rPr>
        <w:t>doc</w:t>
      </w:r>
      <w:proofErr w:type="spellEnd"/>
      <w:r w:rsidR="00C76A38" w:rsidRPr="00F66B09">
        <w:rPr>
          <w:rFonts w:ascii="Times New Roman" w:eastAsia="Lucida Sans Unicode" w:hAnsi="Times New Roman"/>
          <w:bCs/>
        </w:rPr>
        <w:t xml:space="preserve"> i</w:t>
      </w:r>
      <w:r w:rsidRPr="00F66B09">
        <w:rPr>
          <w:rFonts w:ascii="Times New Roman" w:eastAsia="Lucida Sans Unicode" w:hAnsi="Times New Roman"/>
          <w:bCs/>
        </w:rPr>
        <w:t xml:space="preserve">r/arba </w:t>
      </w:r>
      <w:proofErr w:type="spellStart"/>
      <w:r w:rsidRPr="00F66B09">
        <w:rPr>
          <w:rFonts w:ascii="Times New Roman" w:eastAsia="Lucida Sans Unicode" w:hAnsi="Times New Roman"/>
          <w:bCs/>
        </w:rPr>
        <w:t>xls</w:t>
      </w:r>
      <w:proofErr w:type="spellEnd"/>
      <w:r w:rsidRPr="00F66B09">
        <w:rPr>
          <w:rFonts w:ascii="Times New Roman" w:eastAsia="Lucida Sans Unicode" w:hAnsi="Times New Roman"/>
          <w:bCs/>
        </w:rPr>
        <w:t xml:space="preserve"> ir/arba </w:t>
      </w:r>
      <w:proofErr w:type="spellStart"/>
      <w:r w:rsidR="006163C3">
        <w:rPr>
          <w:rFonts w:ascii="Times New Roman" w:eastAsia="Lucida Sans Unicode" w:hAnsi="Times New Roman"/>
          <w:bCs/>
        </w:rPr>
        <w:t>pdf</w:t>
      </w:r>
      <w:proofErr w:type="spellEnd"/>
      <w:r w:rsidR="006163C3">
        <w:rPr>
          <w:rFonts w:ascii="Times New Roman" w:eastAsia="Lucida Sans Unicode" w:hAnsi="Times New Roman"/>
          <w:bCs/>
        </w:rPr>
        <w:t xml:space="preserve"> </w:t>
      </w:r>
      <w:r w:rsidRPr="00F66B09">
        <w:rPr>
          <w:rFonts w:ascii="Times New Roman" w:eastAsia="Lucida Sans Unicode" w:hAnsi="Times New Roman"/>
          <w:bCs/>
        </w:rPr>
        <w:t>formatu.</w:t>
      </w:r>
      <w:r>
        <w:rPr>
          <w:rFonts w:ascii="Times New Roman" w:eastAsia="Lucida Sans Unicode" w:hAnsi="Times New Roman"/>
          <w:bCs/>
        </w:rPr>
        <w:t xml:space="preserve"> </w:t>
      </w:r>
      <w:r w:rsidR="00C76A38" w:rsidRPr="00B60932">
        <w:rPr>
          <w:rFonts w:ascii="Times New Roman" w:eastAsia="Lucida Sans Unicode" w:hAnsi="Times New Roman"/>
          <w:bCs/>
        </w:rPr>
        <w:t xml:space="preserve">Jei kainos pasiūlymas teikiamas </w:t>
      </w:r>
      <w:proofErr w:type="spellStart"/>
      <w:r w:rsidR="006163C3" w:rsidRPr="00B60932">
        <w:rPr>
          <w:rFonts w:ascii="Times New Roman" w:eastAsia="Lucida Sans Unicode" w:hAnsi="Times New Roman"/>
          <w:bCs/>
        </w:rPr>
        <w:t>pdf</w:t>
      </w:r>
      <w:proofErr w:type="spellEnd"/>
      <w:r w:rsidR="006163C3" w:rsidRPr="00B60932">
        <w:rPr>
          <w:rFonts w:ascii="Times New Roman" w:eastAsia="Lucida Sans Unicode" w:hAnsi="Times New Roman"/>
          <w:bCs/>
        </w:rPr>
        <w:t xml:space="preserve"> </w:t>
      </w:r>
      <w:r w:rsidR="00C76A38" w:rsidRPr="00B60932">
        <w:rPr>
          <w:rFonts w:ascii="Times New Roman" w:eastAsia="Lucida Sans Unicode" w:hAnsi="Times New Roman"/>
          <w:bCs/>
        </w:rPr>
        <w:t xml:space="preserve">formatu, prašome papildomai pateikti kainos pasiūlymą ir </w:t>
      </w:r>
      <w:proofErr w:type="spellStart"/>
      <w:r w:rsidR="00C76A38" w:rsidRPr="00B60932">
        <w:rPr>
          <w:rFonts w:ascii="Times New Roman" w:eastAsia="Lucida Sans Unicode" w:hAnsi="Times New Roman"/>
          <w:bCs/>
        </w:rPr>
        <w:t>xls</w:t>
      </w:r>
      <w:proofErr w:type="spellEnd"/>
      <w:r w:rsidR="00C76A38" w:rsidRPr="00B60932">
        <w:rPr>
          <w:rFonts w:ascii="Times New Roman" w:eastAsia="Lucida Sans Unicode" w:hAnsi="Times New Roman"/>
          <w:bCs/>
        </w:rPr>
        <w:t xml:space="preserve"> arba </w:t>
      </w:r>
      <w:proofErr w:type="spellStart"/>
      <w:r w:rsidR="00C76A38" w:rsidRPr="00B60932">
        <w:rPr>
          <w:rFonts w:ascii="Times New Roman" w:eastAsia="Lucida Sans Unicode" w:hAnsi="Times New Roman"/>
          <w:bCs/>
        </w:rPr>
        <w:t>doc</w:t>
      </w:r>
      <w:proofErr w:type="spellEnd"/>
      <w:r w:rsidR="00C76A38" w:rsidRPr="00B60932">
        <w:rPr>
          <w:rFonts w:ascii="Times New Roman" w:eastAsia="Lucida Sans Unicode" w:hAnsi="Times New Roman"/>
          <w:bCs/>
        </w:rPr>
        <w:t xml:space="preserve"> formatu.</w:t>
      </w:r>
    </w:p>
    <w:p w:rsidR="00C76A38" w:rsidRPr="00F3585F" w:rsidRDefault="00C76A38" w:rsidP="000A6776">
      <w:pPr>
        <w:pStyle w:val="Sraopastraipa"/>
        <w:numPr>
          <w:ilvl w:val="0"/>
          <w:numId w:val="8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r w:rsidRPr="00F66B09">
        <w:rPr>
          <w:rFonts w:ascii="Times New Roman" w:hAnsi="Times New Roman"/>
        </w:rPr>
        <w:t>Tais atvejais, kai pagal galiojančius teisės aktus tiekėjui nereikia mokėti PVM, jis nurodo priežastis, dėl kurių PVM nemoka.</w:t>
      </w:r>
    </w:p>
    <w:p w:rsidR="00254CF4" w:rsidRPr="00254CF4" w:rsidRDefault="00254CF4" w:rsidP="000A6776">
      <w:pPr>
        <w:pStyle w:val="Sraopastraipa"/>
        <w:numPr>
          <w:ilvl w:val="0"/>
          <w:numId w:val="8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r w:rsidRPr="00254CF4">
        <w:rPr>
          <w:rFonts w:ascii="Times New Roman" w:hAnsi="Times New Roman"/>
        </w:rPr>
        <w:t>Pateikdam</w:t>
      </w:r>
      <w:r>
        <w:rPr>
          <w:rFonts w:ascii="Times New Roman" w:hAnsi="Times New Roman"/>
        </w:rPr>
        <w:t>i</w:t>
      </w:r>
      <w:r w:rsidRPr="00254CF4">
        <w:rPr>
          <w:rFonts w:ascii="Times New Roman" w:hAnsi="Times New Roman"/>
        </w:rPr>
        <w:t xml:space="preserve"> pasiūlymą, sutinka</w:t>
      </w:r>
      <w:r>
        <w:rPr>
          <w:rFonts w:ascii="Times New Roman" w:hAnsi="Times New Roman"/>
        </w:rPr>
        <w:t>me</w:t>
      </w:r>
      <w:r w:rsidRPr="00254CF4">
        <w:rPr>
          <w:rFonts w:ascii="Times New Roman" w:hAnsi="Times New Roman"/>
        </w:rPr>
        <w:t xml:space="preserve"> su šiais pirkimo dokumentais ir patvirtina</w:t>
      </w:r>
      <w:r>
        <w:rPr>
          <w:rFonts w:ascii="Times New Roman" w:hAnsi="Times New Roman"/>
        </w:rPr>
        <w:t>me</w:t>
      </w:r>
      <w:r w:rsidRPr="00254CF4">
        <w:rPr>
          <w:rFonts w:ascii="Times New Roman" w:hAnsi="Times New Roman"/>
        </w:rPr>
        <w:t>, kad pasiūlyme pateikta informacija yra teisinga ir apima viską, ko reikia tinkamam pirkimo sutarties įvykdymui.</w:t>
      </w:r>
    </w:p>
    <w:p w:rsidR="00C76A38" w:rsidRPr="00F66B09" w:rsidRDefault="00C76A38" w:rsidP="00254CF4">
      <w:pPr>
        <w:pStyle w:val="Sraopastraipa"/>
        <w:numPr>
          <w:ilvl w:val="0"/>
          <w:numId w:val="8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</w:rPr>
      </w:pPr>
      <w:r w:rsidRPr="00F66B09">
        <w:rPr>
          <w:rFonts w:ascii="Times New Roman" w:hAnsi="Times New Roman"/>
        </w:rPr>
        <w:t>Kartu su pasiūlymu pateikiami šie dokumentai: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4"/>
        <w:gridCol w:w="5910"/>
        <w:gridCol w:w="2718"/>
      </w:tblGrid>
      <w:tr w:rsidR="00C76A38" w:rsidTr="00F66B09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A38" w:rsidRPr="00C7129E" w:rsidRDefault="00C76A38" w:rsidP="00097374">
            <w:pPr>
              <w:snapToGrid w:val="0"/>
              <w:jc w:val="center"/>
              <w:rPr>
                <w:lang w:val="lt-LT"/>
              </w:rPr>
            </w:pPr>
            <w:r w:rsidRPr="00C7129E">
              <w:rPr>
                <w:lang w:val="lt-LT"/>
              </w:rPr>
              <w:t>Eil.</w:t>
            </w:r>
            <w:r w:rsidR="00F66B09" w:rsidRPr="00C7129E">
              <w:rPr>
                <w:lang w:val="lt-LT"/>
              </w:rPr>
              <w:t xml:space="preserve"> </w:t>
            </w:r>
            <w:r w:rsidRPr="00C7129E">
              <w:rPr>
                <w:lang w:val="lt-LT"/>
              </w:rPr>
              <w:t>Nr.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A38" w:rsidRPr="00C7129E" w:rsidRDefault="00C76A38" w:rsidP="00097374">
            <w:pPr>
              <w:snapToGrid w:val="0"/>
              <w:jc w:val="center"/>
              <w:rPr>
                <w:lang w:val="lt-LT"/>
              </w:rPr>
            </w:pPr>
            <w:r w:rsidRPr="00C7129E">
              <w:rPr>
                <w:lang w:val="lt-LT"/>
              </w:rPr>
              <w:t>Pateiktų dokumentų pavadinimas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A38" w:rsidRPr="00C7129E" w:rsidRDefault="00C76A38" w:rsidP="00097374">
            <w:pPr>
              <w:snapToGrid w:val="0"/>
              <w:jc w:val="center"/>
              <w:rPr>
                <w:rFonts w:eastAsia="Times New Roman"/>
                <w:sz w:val="20"/>
                <w:lang w:val="lt-LT"/>
              </w:rPr>
            </w:pPr>
            <w:r w:rsidRPr="00C7129E">
              <w:rPr>
                <w:lang w:val="lt-LT"/>
              </w:rPr>
              <w:t>Dokumento puslapių skaičius</w:t>
            </w:r>
          </w:p>
        </w:tc>
      </w:tr>
      <w:tr w:rsidR="00C76A38" w:rsidTr="00F66B09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A38" w:rsidRDefault="000105C5" w:rsidP="00097374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A38" w:rsidRDefault="000105C5" w:rsidP="00097374">
            <w:pPr>
              <w:snapToGrid w:val="0"/>
              <w:jc w:val="both"/>
            </w:pPr>
            <w:proofErr w:type="spellStart"/>
            <w:r>
              <w:t>Įgaliojimo</w:t>
            </w:r>
            <w:proofErr w:type="spellEnd"/>
            <w:r>
              <w:t xml:space="preserve"> </w:t>
            </w:r>
            <w:proofErr w:type="spellStart"/>
            <w:r>
              <w:t>kopija-konfidencialu</w:t>
            </w:r>
            <w:proofErr w:type="spellEnd"/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A38" w:rsidRDefault="000105C5" w:rsidP="00220BCD">
            <w:pPr>
              <w:snapToGrid w:val="0"/>
              <w:jc w:val="center"/>
            </w:pPr>
            <w:r>
              <w:t>1</w:t>
            </w:r>
          </w:p>
        </w:tc>
      </w:tr>
      <w:tr w:rsidR="00C76A38" w:rsidTr="0053072D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A38" w:rsidRDefault="000105C5" w:rsidP="00097374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A38" w:rsidRDefault="000105C5" w:rsidP="00097374">
            <w:pPr>
              <w:pStyle w:val="Antrats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EBVPD</w:t>
            </w:r>
            <w:r w:rsidR="00F92DF2">
              <w:rPr>
                <w:szCs w:val="24"/>
              </w:rPr>
              <w:t xml:space="preserve"> (espd-response)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A38" w:rsidRDefault="00530F20" w:rsidP="00220BCD">
            <w:pPr>
              <w:snapToGrid w:val="0"/>
              <w:jc w:val="center"/>
            </w:pPr>
            <w:r>
              <w:t>13</w:t>
            </w:r>
          </w:p>
        </w:tc>
      </w:tr>
      <w:tr w:rsidR="00C76A38" w:rsidTr="0053072D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6A38" w:rsidRDefault="000105C5" w:rsidP="00097374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6A38" w:rsidRDefault="00154743" w:rsidP="00097374">
            <w:pPr>
              <w:snapToGrid w:val="0"/>
              <w:jc w:val="both"/>
            </w:pPr>
            <w:proofErr w:type="spellStart"/>
            <w:r>
              <w:t>Techninė</w:t>
            </w:r>
            <w:proofErr w:type="spellEnd"/>
            <w:r>
              <w:t xml:space="preserve"> </w:t>
            </w:r>
            <w:proofErr w:type="spellStart"/>
            <w:r>
              <w:t>specifikacija</w:t>
            </w:r>
            <w:proofErr w:type="spellEnd"/>
            <w:r>
              <w:t xml:space="preserve"> (2 </w:t>
            </w:r>
            <w:proofErr w:type="spellStart"/>
            <w:r>
              <w:t>priedas</w:t>
            </w:r>
            <w:proofErr w:type="spellEnd"/>
            <w:r>
              <w:t>)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6A38" w:rsidRDefault="00EE2CE9" w:rsidP="00220BCD">
            <w:pPr>
              <w:snapToGrid w:val="0"/>
              <w:jc w:val="center"/>
            </w:pPr>
            <w:r>
              <w:t>6</w:t>
            </w:r>
          </w:p>
        </w:tc>
      </w:tr>
      <w:tr w:rsidR="0053072D" w:rsidTr="0053072D"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72D" w:rsidRDefault="0053072D" w:rsidP="00097374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4.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72D" w:rsidRDefault="00EE2CE9" w:rsidP="00097374">
            <w:pPr>
              <w:snapToGrid w:val="0"/>
              <w:jc w:val="both"/>
            </w:pPr>
            <w:proofErr w:type="spellStart"/>
            <w:r>
              <w:t>Saugos</w:t>
            </w:r>
            <w:proofErr w:type="spellEnd"/>
            <w:r>
              <w:t xml:space="preserve"> </w:t>
            </w:r>
            <w:proofErr w:type="spellStart"/>
            <w:r>
              <w:t>duomenų</w:t>
            </w:r>
            <w:proofErr w:type="spellEnd"/>
            <w:r>
              <w:t xml:space="preserve"> </w:t>
            </w:r>
            <w:proofErr w:type="spellStart"/>
            <w:r>
              <w:t>lapai</w:t>
            </w:r>
            <w:proofErr w:type="spellEnd"/>
            <w:r>
              <w:t xml:space="preserve">, </w:t>
            </w:r>
            <w:proofErr w:type="spellStart"/>
            <w:r>
              <w:t>aprašymai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72D" w:rsidRDefault="00490D31" w:rsidP="00220BCD">
            <w:pPr>
              <w:snapToGrid w:val="0"/>
              <w:jc w:val="center"/>
            </w:pPr>
            <w:r>
              <w:t>32</w:t>
            </w:r>
          </w:p>
        </w:tc>
      </w:tr>
    </w:tbl>
    <w:p w:rsidR="003E6B06" w:rsidRPr="00E87028" w:rsidRDefault="003E6B06" w:rsidP="00254CF4">
      <w:pPr>
        <w:pStyle w:val="Sraopastraipa"/>
        <w:numPr>
          <w:ilvl w:val="0"/>
          <w:numId w:val="8"/>
        </w:numPr>
        <w:tabs>
          <w:tab w:val="left" w:pos="284"/>
        </w:tabs>
        <w:suppressAutoHyphens/>
        <w:spacing w:line="240" w:lineRule="auto"/>
        <w:ind w:left="0" w:firstLine="426"/>
        <w:jc w:val="both"/>
        <w:rPr>
          <w:rFonts w:ascii="Times New Roman" w:hAnsi="Times New Roman"/>
        </w:rPr>
      </w:pPr>
      <w:r w:rsidRPr="00E87028">
        <w:rPr>
          <w:rFonts w:ascii="Times New Roman" w:hAnsi="Times New Roman"/>
        </w:rPr>
        <w:t xml:space="preserve">Šiame pasiūlyme yra pateikta ir </w:t>
      </w:r>
      <w:r w:rsidRPr="00254CF4">
        <w:rPr>
          <w:rFonts w:ascii="Times New Roman" w:hAnsi="Times New Roman"/>
          <w:b/>
        </w:rPr>
        <w:t xml:space="preserve">konfidenciali </w:t>
      </w:r>
      <w:r w:rsidRPr="00E87028">
        <w:rPr>
          <w:rFonts w:ascii="Times New Roman" w:hAnsi="Times New Roman"/>
        </w:rPr>
        <w:t>informacija (dokumentai su konfidencialia informacija pateikti atskirai):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8343"/>
      </w:tblGrid>
      <w:tr w:rsidR="003E6B06" w:rsidRPr="00122BC7" w:rsidTr="003E6B06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B06" w:rsidRPr="00122BC7" w:rsidRDefault="003E6B06" w:rsidP="003E6B06">
            <w:pPr>
              <w:pStyle w:val="Pagrindinistekstas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2BC7">
              <w:rPr>
                <w:rFonts w:ascii="Times New Roman" w:hAnsi="Times New Roman"/>
                <w:sz w:val="24"/>
                <w:szCs w:val="24"/>
              </w:rPr>
              <w:t>Eil</w:t>
            </w:r>
            <w:proofErr w:type="spellEnd"/>
            <w:r w:rsidRPr="00122BC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22BC7">
              <w:rPr>
                <w:rFonts w:ascii="Times New Roman" w:hAnsi="Times New Roman"/>
                <w:sz w:val="24"/>
                <w:szCs w:val="24"/>
              </w:rPr>
              <w:t>Nr</w:t>
            </w:r>
            <w:proofErr w:type="spellEnd"/>
            <w:r w:rsidRPr="00122B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B06" w:rsidRPr="00122BC7" w:rsidRDefault="003E6B06" w:rsidP="003E6B06">
            <w:pPr>
              <w:pStyle w:val="Pagrindinistekstas1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22BC7">
              <w:rPr>
                <w:rFonts w:ascii="Times New Roman" w:hAnsi="Times New Roman"/>
                <w:sz w:val="24"/>
                <w:szCs w:val="24"/>
                <w:lang w:val="lt-LT"/>
              </w:rPr>
              <w:t>Pateikto dokumento pavadinimas</w:t>
            </w:r>
          </w:p>
        </w:tc>
      </w:tr>
      <w:tr w:rsidR="003E6B06" w:rsidRPr="00122BC7" w:rsidTr="003E6B06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B06" w:rsidRPr="00122BC7" w:rsidRDefault="008D374B" w:rsidP="003E6B06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  <w:r w:rsidRPr="00122B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B06" w:rsidRPr="00122BC7" w:rsidRDefault="008D374B" w:rsidP="00901DB4">
            <w:pPr>
              <w:pStyle w:val="Pagrindinistekstas1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122BC7">
              <w:rPr>
                <w:rFonts w:ascii="Times New Roman" w:hAnsi="Times New Roman"/>
                <w:sz w:val="24"/>
                <w:szCs w:val="24"/>
              </w:rPr>
              <w:t>Įgaliojimo</w:t>
            </w:r>
            <w:proofErr w:type="spellEnd"/>
            <w:r w:rsidRPr="00122B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2BC7">
              <w:rPr>
                <w:rFonts w:ascii="Times New Roman" w:hAnsi="Times New Roman"/>
                <w:sz w:val="24"/>
                <w:szCs w:val="24"/>
              </w:rPr>
              <w:t>kopija-konfidencialu</w:t>
            </w:r>
            <w:proofErr w:type="spellEnd"/>
          </w:p>
        </w:tc>
      </w:tr>
      <w:tr w:rsidR="003E6B06" w:rsidRPr="00122BC7" w:rsidTr="003E6B06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B06" w:rsidRPr="00122BC7" w:rsidRDefault="003E6B06" w:rsidP="003E6B06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B06" w:rsidRPr="00122BC7" w:rsidRDefault="003E6B06" w:rsidP="003E6B06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B06" w:rsidRPr="00122BC7" w:rsidTr="003E6B06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B06" w:rsidRPr="00122BC7" w:rsidRDefault="003E6B06" w:rsidP="003E6B06">
            <w:pPr>
              <w:pStyle w:val="Pagrindinistekstas1"/>
              <w:rPr>
                <w:rFonts w:ascii="Times New Roman" w:hAnsi="Times New Roman"/>
              </w:rPr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B06" w:rsidRPr="00122BC7" w:rsidRDefault="003E6B06" w:rsidP="003E6B06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6B06" w:rsidRPr="00122BC7" w:rsidRDefault="003E6B06" w:rsidP="003E6B06">
      <w:pPr>
        <w:ind w:firstLine="720"/>
        <w:jc w:val="both"/>
        <w:rPr>
          <w:i/>
          <w:iCs/>
          <w:sz w:val="18"/>
          <w:szCs w:val="18"/>
          <w:lang w:val="lt-LT"/>
        </w:rPr>
      </w:pPr>
      <w:r w:rsidRPr="00122BC7">
        <w:rPr>
          <w:bCs/>
          <w:i/>
          <w:sz w:val="18"/>
          <w:szCs w:val="18"/>
          <w:lang w:val="lt-LT"/>
        </w:rPr>
        <w:t xml:space="preserve">Pildyti tuomet, jei bus pateikta konfidenciali informacija. </w:t>
      </w:r>
      <w:r w:rsidRPr="00122BC7">
        <w:rPr>
          <w:i/>
          <w:sz w:val="18"/>
          <w:szCs w:val="18"/>
          <w:lang w:val="lt-LT"/>
        </w:rPr>
        <w:t>Konfidencialia negalima laikyti informacijos nurodytos Viešųjų pirkimų įstatymo 20 straipsnio 2 dalyje. Tiekėjas neturi teisės nurodyti, kad visa pasiūlyme pateikta informacija yra konfidenciali. Tiekėjas turi aiškiai nurodyti, kokie su pasiūlymu pateikti dokumentai laikytini konfidencialiais.</w:t>
      </w:r>
    </w:p>
    <w:p w:rsidR="00C76A38" w:rsidRDefault="00C76A38" w:rsidP="00C76A38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C76A38" w:rsidTr="00097374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:rsidR="00C76A38" w:rsidRPr="00E2434D" w:rsidRDefault="00E2434D" w:rsidP="00097374">
            <w:pPr>
              <w:snapToGrid w:val="0"/>
              <w:ind w:right="-1"/>
              <w:rPr>
                <w:sz w:val="22"/>
              </w:rPr>
            </w:pPr>
            <w:proofErr w:type="spellStart"/>
            <w:r>
              <w:rPr>
                <w:sz w:val="22"/>
              </w:rPr>
              <w:t>Pardavimų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vadybininkė</w:t>
            </w:r>
            <w:proofErr w:type="spellEnd"/>
          </w:p>
        </w:tc>
        <w:tc>
          <w:tcPr>
            <w:tcW w:w="604" w:type="dxa"/>
            <w:shd w:val="clear" w:color="auto" w:fill="auto"/>
          </w:tcPr>
          <w:p w:rsidR="00C76A38" w:rsidRDefault="00C76A38" w:rsidP="00097374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:rsidR="00C76A38" w:rsidRDefault="00C76A38" w:rsidP="00097374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  <w:shd w:val="clear" w:color="auto" w:fill="auto"/>
          </w:tcPr>
          <w:p w:rsidR="00C76A38" w:rsidRDefault="00C76A38" w:rsidP="00097374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:rsidR="00C76A38" w:rsidRDefault="00E2434D" w:rsidP="00097374">
            <w:pPr>
              <w:snapToGrid w:val="0"/>
              <w:ind w:right="-1"/>
              <w:jc w:val="right"/>
              <w:rPr>
                <w:sz w:val="22"/>
              </w:rPr>
            </w:pPr>
            <w:r>
              <w:rPr>
                <w:sz w:val="22"/>
              </w:rPr>
              <w:t xml:space="preserve">Melanija </w:t>
            </w:r>
            <w:proofErr w:type="spellStart"/>
            <w:r>
              <w:rPr>
                <w:sz w:val="22"/>
              </w:rPr>
              <w:t>Ignatavičiūtė</w:t>
            </w:r>
            <w:proofErr w:type="spellEnd"/>
          </w:p>
        </w:tc>
        <w:tc>
          <w:tcPr>
            <w:tcW w:w="648" w:type="dxa"/>
            <w:shd w:val="clear" w:color="auto" w:fill="auto"/>
          </w:tcPr>
          <w:p w:rsidR="00C76A38" w:rsidRDefault="00C76A38" w:rsidP="00097374">
            <w:pPr>
              <w:snapToGrid w:val="0"/>
              <w:ind w:right="-1"/>
              <w:jc w:val="right"/>
              <w:rPr>
                <w:sz w:val="22"/>
              </w:rPr>
            </w:pPr>
          </w:p>
        </w:tc>
      </w:tr>
      <w:tr w:rsidR="00C76A38" w:rsidRPr="00F813BA" w:rsidTr="00097374">
        <w:trPr>
          <w:trHeight w:val="186"/>
        </w:trPr>
        <w:tc>
          <w:tcPr>
            <w:tcW w:w="3284" w:type="dxa"/>
            <w:shd w:val="clear" w:color="auto" w:fill="auto"/>
          </w:tcPr>
          <w:p w:rsidR="00C76A38" w:rsidRPr="00F813BA" w:rsidRDefault="00C76A38" w:rsidP="00097374">
            <w:pPr>
              <w:pStyle w:val="Pagrindinistekstas1"/>
              <w:ind w:firstLine="0"/>
              <w:rPr>
                <w:lang w:val="lt-LT"/>
              </w:rPr>
            </w:pPr>
            <w:r w:rsidRPr="00F813BA"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:rsidR="00C76A38" w:rsidRPr="00F813BA" w:rsidRDefault="00C76A38" w:rsidP="00097374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shd w:val="clear" w:color="auto" w:fill="auto"/>
          </w:tcPr>
          <w:p w:rsidR="00C76A38" w:rsidRPr="00F813BA" w:rsidRDefault="00C76A38" w:rsidP="00097374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F813BA">
              <w:rPr>
                <w:position w:val="6"/>
                <w:sz w:val="20"/>
                <w:szCs w:val="20"/>
                <w:lang w:val="lt-LT"/>
              </w:rPr>
              <w:t>(Parašas)</w:t>
            </w:r>
            <w:r w:rsidRPr="00F813BA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:rsidR="00C76A38" w:rsidRPr="00F813BA" w:rsidRDefault="00C76A38" w:rsidP="00097374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11" w:type="dxa"/>
            <w:shd w:val="clear" w:color="auto" w:fill="auto"/>
          </w:tcPr>
          <w:p w:rsidR="00C76A38" w:rsidRPr="00F813BA" w:rsidRDefault="00C76A38" w:rsidP="00097374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F813BA">
              <w:rPr>
                <w:position w:val="6"/>
                <w:sz w:val="20"/>
                <w:szCs w:val="20"/>
                <w:lang w:val="lt-LT"/>
              </w:rPr>
              <w:t>(Vardas ir pavardė)</w:t>
            </w:r>
            <w:r w:rsidRPr="00F813BA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C76A38" w:rsidRPr="00F813BA" w:rsidRDefault="00C76A38" w:rsidP="00097374">
            <w:pPr>
              <w:snapToGrid w:val="0"/>
              <w:ind w:right="-1"/>
              <w:jc w:val="center"/>
              <w:rPr>
                <w:sz w:val="22"/>
                <w:lang w:val="lt-LT"/>
              </w:rPr>
            </w:pPr>
          </w:p>
        </w:tc>
      </w:tr>
    </w:tbl>
    <w:p w:rsidR="00E50241" w:rsidRPr="00F813BA" w:rsidRDefault="00E50241" w:rsidP="00C76A38">
      <w:pPr>
        <w:shd w:val="clear" w:color="auto" w:fill="FFFFFF"/>
        <w:rPr>
          <w:sz w:val="18"/>
          <w:szCs w:val="18"/>
          <w:lang w:val="lt-LT"/>
        </w:rPr>
      </w:pPr>
    </w:p>
    <w:p w:rsidR="00E50241" w:rsidRPr="00F813BA" w:rsidRDefault="00E50241" w:rsidP="00C76A38">
      <w:pPr>
        <w:shd w:val="clear" w:color="auto" w:fill="FFFFFF"/>
        <w:rPr>
          <w:sz w:val="18"/>
          <w:szCs w:val="18"/>
          <w:lang w:val="lt-LT"/>
        </w:rPr>
      </w:pPr>
    </w:p>
    <w:p w:rsidR="00E50241" w:rsidRPr="00F813BA" w:rsidRDefault="00E50241" w:rsidP="00C76A38">
      <w:pPr>
        <w:shd w:val="clear" w:color="auto" w:fill="FFFFFF"/>
        <w:rPr>
          <w:sz w:val="18"/>
          <w:szCs w:val="18"/>
          <w:lang w:val="lt-LT"/>
        </w:rPr>
      </w:pPr>
    </w:p>
    <w:p w:rsidR="00E50241" w:rsidRPr="00F813BA" w:rsidRDefault="00E50241" w:rsidP="00C76A38">
      <w:pPr>
        <w:shd w:val="clear" w:color="auto" w:fill="FFFFFF"/>
        <w:rPr>
          <w:sz w:val="18"/>
          <w:szCs w:val="18"/>
          <w:lang w:val="lt-LT"/>
        </w:rPr>
      </w:pPr>
    </w:p>
    <w:p w:rsidR="00E50241" w:rsidRPr="00F813BA" w:rsidRDefault="00E50241" w:rsidP="00C76A38">
      <w:pPr>
        <w:shd w:val="clear" w:color="auto" w:fill="FFFFFF"/>
        <w:rPr>
          <w:sz w:val="18"/>
          <w:szCs w:val="18"/>
          <w:lang w:val="lt-LT"/>
        </w:rPr>
      </w:pPr>
    </w:p>
    <w:p w:rsidR="00D7641E" w:rsidRPr="00F813BA" w:rsidRDefault="00D7641E" w:rsidP="00C76A38">
      <w:pPr>
        <w:shd w:val="clear" w:color="auto" w:fill="FFFFFF"/>
        <w:rPr>
          <w:sz w:val="18"/>
          <w:szCs w:val="18"/>
          <w:lang w:val="lt-LT"/>
        </w:rPr>
      </w:pPr>
    </w:p>
    <w:p w:rsidR="00D7641E" w:rsidRPr="00F813BA" w:rsidRDefault="00D7641E" w:rsidP="00C76A38">
      <w:pPr>
        <w:shd w:val="clear" w:color="auto" w:fill="FFFFFF"/>
        <w:rPr>
          <w:sz w:val="18"/>
          <w:szCs w:val="18"/>
          <w:lang w:val="lt-LT"/>
        </w:rPr>
      </w:pPr>
    </w:p>
    <w:p w:rsidR="00D7641E" w:rsidRPr="00F813BA" w:rsidRDefault="00D7641E" w:rsidP="00C76A38">
      <w:pPr>
        <w:shd w:val="clear" w:color="auto" w:fill="FFFFFF"/>
        <w:rPr>
          <w:sz w:val="18"/>
          <w:szCs w:val="18"/>
          <w:lang w:val="lt-LT"/>
        </w:rPr>
      </w:pPr>
    </w:p>
    <w:p w:rsidR="00D7641E" w:rsidRPr="00F813BA" w:rsidRDefault="00D7641E" w:rsidP="00C76A38">
      <w:pPr>
        <w:shd w:val="clear" w:color="auto" w:fill="FFFFFF"/>
        <w:rPr>
          <w:sz w:val="18"/>
          <w:szCs w:val="18"/>
          <w:lang w:val="lt-LT"/>
        </w:rPr>
      </w:pPr>
    </w:p>
    <w:p w:rsidR="00A9456C" w:rsidRPr="00F813BA" w:rsidRDefault="00A9456C" w:rsidP="00C76A38">
      <w:pPr>
        <w:shd w:val="clear" w:color="auto" w:fill="FFFFFF"/>
        <w:rPr>
          <w:sz w:val="18"/>
          <w:szCs w:val="18"/>
          <w:lang w:val="lt-LT"/>
        </w:rPr>
      </w:pPr>
    </w:p>
    <w:p w:rsidR="00D7641E" w:rsidRPr="00F813BA" w:rsidRDefault="00D7641E" w:rsidP="00C76A38">
      <w:pPr>
        <w:shd w:val="clear" w:color="auto" w:fill="FFFFFF"/>
        <w:rPr>
          <w:sz w:val="18"/>
          <w:szCs w:val="18"/>
          <w:lang w:val="lt-LT"/>
        </w:rPr>
      </w:pPr>
    </w:p>
    <w:p w:rsidR="00E50241" w:rsidRDefault="00E50241" w:rsidP="00C76A38">
      <w:pPr>
        <w:shd w:val="clear" w:color="auto" w:fill="FFFFFF"/>
        <w:rPr>
          <w:sz w:val="18"/>
          <w:szCs w:val="18"/>
          <w:lang w:val="lt-LT"/>
        </w:rPr>
      </w:pPr>
    </w:p>
    <w:p w:rsidR="00A756E9" w:rsidRDefault="00A756E9" w:rsidP="00C76A38">
      <w:pPr>
        <w:shd w:val="clear" w:color="auto" w:fill="FFFFFF"/>
        <w:rPr>
          <w:sz w:val="18"/>
          <w:szCs w:val="18"/>
          <w:lang w:val="lt-LT"/>
        </w:rPr>
      </w:pPr>
    </w:p>
    <w:p w:rsidR="00A756E9" w:rsidRPr="00F813BA" w:rsidRDefault="00A756E9" w:rsidP="00C76A38">
      <w:pPr>
        <w:shd w:val="clear" w:color="auto" w:fill="FFFFFF"/>
        <w:rPr>
          <w:sz w:val="18"/>
          <w:szCs w:val="18"/>
          <w:lang w:val="lt-LT"/>
        </w:rPr>
      </w:pPr>
    </w:p>
    <w:p w:rsidR="00E50241" w:rsidRDefault="00E50241" w:rsidP="00C76A38">
      <w:pPr>
        <w:shd w:val="clear" w:color="auto" w:fill="FFFFFF"/>
        <w:rPr>
          <w:sz w:val="18"/>
          <w:szCs w:val="18"/>
          <w:lang w:val="lt-LT"/>
        </w:rPr>
      </w:pPr>
    </w:p>
    <w:p w:rsidR="004E5EB5" w:rsidRDefault="004E5EB5" w:rsidP="00C76A38">
      <w:pPr>
        <w:shd w:val="clear" w:color="auto" w:fill="FFFFFF"/>
        <w:rPr>
          <w:sz w:val="18"/>
          <w:szCs w:val="18"/>
          <w:lang w:val="lt-LT"/>
        </w:rPr>
      </w:pPr>
    </w:p>
    <w:p w:rsidR="004E5EB5" w:rsidRDefault="004E5EB5" w:rsidP="00C76A38">
      <w:pPr>
        <w:shd w:val="clear" w:color="auto" w:fill="FFFFFF"/>
        <w:rPr>
          <w:sz w:val="18"/>
          <w:szCs w:val="18"/>
          <w:lang w:val="lt-LT"/>
        </w:rPr>
      </w:pPr>
    </w:p>
    <w:p w:rsidR="004E5EB5" w:rsidRDefault="004E5EB5" w:rsidP="00C76A38">
      <w:pPr>
        <w:shd w:val="clear" w:color="auto" w:fill="FFFFFF"/>
        <w:rPr>
          <w:sz w:val="18"/>
          <w:szCs w:val="18"/>
          <w:lang w:val="lt-LT"/>
        </w:rPr>
      </w:pPr>
    </w:p>
    <w:p w:rsidR="004E5EB5" w:rsidRDefault="004E5EB5" w:rsidP="00C76A38">
      <w:pPr>
        <w:shd w:val="clear" w:color="auto" w:fill="FFFFFF"/>
        <w:rPr>
          <w:sz w:val="18"/>
          <w:szCs w:val="18"/>
          <w:lang w:val="lt-LT"/>
        </w:rPr>
      </w:pPr>
    </w:p>
    <w:p w:rsidR="004E5EB5" w:rsidRDefault="004E5EB5" w:rsidP="00C76A38">
      <w:pPr>
        <w:shd w:val="clear" w:color="auto" w:fill="FFFFFF"/>
        <w:rPr>
          <w:sz w:val="18"/>
          <w:szCs w:val="18"/>
          <w:lang w:val="lt-LT"/>
        </w:rPr>
      </w:pPr>
    </w:p>
    <w:p w:rsidR="004E5EB5" w:rsidRPr="00F813BA" w:rsidRDefault="004E5EB5" w:rsidP="00C76A38">
      <w:pPr>
        <w:shd w:val="clear" w:color="auto" w:fill="FFFFFF"/>
        <w:rPr>
          <w:sz w:val="18"/>
          <w:szCs w:val="18"/>
          <w:lang w:val="lt-LT"/>
        </w:rPr>
      </w:pPr>
    </w:p>
    <w:p w:rsidR="00F237AD" w:rsidRPr="000044EE" w:rsidRDefault="00C76A38" w:rsidP="00CB2053">
      <w:pPr>
        <w:shd w:val="clear" w:color="auto" w:fill="FFFFFF"/>
        <w:rPr>
          <w:lang w:val="lt-LT"/>
        </w:rPr>
      </w:pPr>
      <w:r w:rsidRPr="00F813BA">
        <w:rPr>
          <w:sz w:val="18"/>
          <w:szCs w:val="18"/>
          <w:lang w:val="lt-LT"/>
        </w:rPr>
        <w:t>*Pastaba. Pirkimo dokumentuose nustatyta, kad visas pasiūlymas pasirašomas saugiu elektroniniu parašu, todėl šio dokumento atskirai pasirašyti neprivaloma.</w:t>
      </w:r>
    </w:p>
    <w:sectPr w:rsidR="00F237AD" w:rsidRPr="000044EE" w:rsidSect="00B462EE">
      <w:headerReference w:type="default" r:id="rId9"/>
      <w:footerReference w:type="default" r:id="rId10"/>
      <w:pgSz w:w="11900" w:h="16840"/>
      <w:pgMar w:top="1440" w:right="1200" w:bottom="1440" w:left="120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86E" w:rsidRDefault="006A786E">
      <w:r>
        <w:separator/>
      </w:r>
    </w:p>
  </w:endnote>
  <w:endnote w:type="continuationSeparator" w:id="0">
    <w:p w:rsidR="006A786E" w:rsidRDefault="006A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775" w:rsidRDefault="008E3775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86E" w:rsidRDefault="006A786E">
      <w:r>
        <w:separator/>
      </w:r>
    </w:p>
  </w:footnote>
  <w:footnote w:type="continuationSeparator" w:id="0">
    <w:p w:rsidR="006A786E" w:rsidRDefault="006A7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775" w:rsidRPr="003D2B51" w:rsidRDefault="008E3775" w:rsidP="003D2B51">
    <w:pPr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Antrat1"/>
      <w:lvlText w:val="%1."/>
      <w:lvlJc w:val="left"/>
      <w:pPr>
        <w:tabs>
          <w:tab w:val="num" w:pos="1152"/>
        </w:tabs>
        <w:ind w:left="1152" w:hanging="432"/>
      </w:pPr>
    </w:lvl>
    <w:lvl w:ilvl="1">
      <w:start w:val="1"/>
      <w:numFmt w:val="decimal"/>
      <w:pStyle w:val="Antrat2"/>
      <w:lvlText w:val="%1.%2."/>
      <w:lvlJc w:val="left"/>
      <w:pPr>
        <w:tabs>
          <w:tab w:val="num" w:pos="180"/>
        </w:tabs>
        <w:ind w:left="180" w:hanging="720"/>
      </w:pPr>
      <w:rPr>
        <w:b w:val="0"/>
        <w:i w:val="0"/>
        <w:strike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294"/>
        </w:tabs>
        <w:ind w:left="294" w:hanging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b w:val="0"/>
        <w:i w:val="0"/>
        <w:strike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b w:val="0"/>
        <w:i w:val="0"/>
        <w:strike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b w:val="0"/>
        <w:i w:val="0"/>
        <w:strike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7851D78"/>
    <w:multiLevelType w:val="hybridMultilevel"/>
    <w:tmpl w:val="8E967C0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A5779"/>
    <w:multiLevelType w:val="hybridMultilevel"/>
    <w:tmpl w:val="AA5E6300"/>
    <w:lvl w:ilvl="0" w:tplc="042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D0026"/>
    <w:multiLevelType w:val="multilevel"/>
    <w:tmpl w:val="B87E2BC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7" w15:restartNumberingAfterBreak="0">
    <w:nsid w:val="0E9A6267"/>
    <w:multiLevelType w:val="multilevel"/>
    <w:tmpl w:val="6408127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Lucida Sans Unicode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hint="default"/>
        <w:i w:val="0"/>
      </w:rPr>
    </w:lvl>
  </w:abstractNum>
  <w:abstractNum w:abstractNumId="8" w15:restartNumberingAfterBreak="0">
    <w:nsid w:val="0F782D50"/>
    <w:multiLevelType w:val="hybridMultilevel"/>
    <w:tmpl w:val="88AC902A"/>
    <w:lvl w:ilvl="0" w:tplc="DF78C2AA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9" w15:restartNumberingAfterBreak="0">
    <w:nsid w:val="106E6EDE"/>
    <w:multiLevelType w:val="multilevel"/>
    <w:tmpl w:val="5362358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raassunumeriais2"/>
      <w:lvlText w:val="%1.%2."/>
      <w:lvlJc w:val="left"/>
      <w:pPr>
        <w:tabs>
          <w:tab w:val="num" w:pos="720"/>
        </w:tabs>
        <w:ind w:left="432" w:hanging="432"/>
      </w:pPr>
      <w:rPr>
        <w:sz w:val="24"/>
        <w:szCs w:val="24"/>
      </w:rPr>
    </w:lvl>
    <w:lvl w:ilvl="2">
      <w:start w:val="1"/>
      <w:numFmt w:val="decimal"/>
      <w:pStyle w:val="Sraassunumeriais3"/>
      <w:lvlText w:val="%1.%2.%3."/>
      <w:lvlJc w:val="left"/>
      <w:pPr>
        <w:tabs>
          <w:tab w:val="num" w:pos="862"/>
        </w:tabs>
        <w:ind w:left="646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41E93B13"/>
    <w:multiLevelType w:val="multilevel"/>
    <w:tmpl w:val="00A6319C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/>
      </w:rPr>
    </w:lvl>
  </w:abstractNum>
  <w:abstractNum w:abstractNumId="11" w15:restartNumberingAfterBreak="0">
    <w:nsid w:val="4EC8197D"/>
    <w:multiLevelType w:val="multilevel"/>
    <w:tmpl w:val="684EDA34"/>
    <w:lvl w:ilvl="0">
      <w:start w:val="4"/>
      <w:numFmt w:val="decimal"/>
      <w:lvlText w:val="%1."/>
      <w:lvlJc w:val="left"/>
      <w:pPr>
        <w:ind w:left="420" w:hanging="42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2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29258C"/>
    <w:multiLevelType w:val="hybridMultilevel"/>
    <w:tmpl w:val="F31C114E"/>
    <w:lvl w:ilvl="0" w:tplc="84A2AAAC">
      <w:start w:val="3"/>
      <w:numFmt w:val="decimal"/>
      <w:lvlText w:val="%1."/>
      <w:lvlJc w:val="left"/>
      <w:pPr>
        <w:ind w:left="37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95" w:hanging="360"/>
      </w:pPr>
    </w:lvl>
    <w:lvl w:ilvl="2" w:tplc="0427001B" w:tentative="1">
      <w:start w:val="1"/>
      <w:numFmt w:val="lowerRoman"/>
      <w:lvlText w:val="%3."/>
      <w:lvlJc w:val="right"/>
      <w:pPr>
        <w:ind w:left="1815" w:hanging="180"/>
      </w:pPr>
    </w:lvl>
    <w:lvl w:ilvl="3" w:tplc="0427000F" w:tentative="1">
      <w:start w:val="1"/>
      <w:numFmt w:val="decimal"/>
      <w:lvlText w:val="%4."/>
      <w:lvlJc w:val="left"/>
      <w:pPr>
        <w:ind w:left="2535" w:hanging="360"/>
      </w:pPr>
    </w:lvl>
    <w:lvl w:ilvl="4" w:tplc="04270019" w:tentative="1">
      <w:start w:val="1"/>
      <w:numFmt w:val="lowerLetter"/>
      <w:lvlText w:val="%5."/>
      <w:lvlJc w:val="left"/>
      <w:pPr>
        <w:ind w:left="3255" w:hanging="360"/>
      </w:pPr>
    </w:lvl>
    <w:lvl w:ilvl="5" w:tplc="0427001B" w:tentative="1">
      <w:start w:val="1"/>
      <w:numFmt w:val="lowerRoman"/>
      <w:lvlText w:val="%6."/>
      <w:lvlJc w:val="right"/>
      <w:pPr>
        <w:ind w:left="3975" w:hanging="180"/>
      </w:pPr>
    </w:lvl>
    <w:lvl w:ilvl="6" w:tplc="0427000F" w:tentative="1">
      <w:start w:val="1"/>
      <w:numFmt w:val="decimal"/>
      <w:lvlText w:val="%7."/>
      <w:lvlJc w:val="left"/>
      <w:pPr>
        <w:ind w:left="4695" w:hanging="360"/>
      </w:pPr>
    </w:lvl>
    <w:lvl w:ilvl="7" w:tplc="04270019" w:tentative="1">
      <w:start w:val="1"/>
      <w:numFmt w:val="lowerLetter"/>
      <w:lvlText w:val="%8."/>
      <w:lvlJc w:val="left"/>
      <w:pPr>
        <w:ind w:left="5415" w:hanging="360"/>
      </w:pPr>
    </w:lvl>
    <w:lvl w:ilvl="8" w:tplc="0427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4"/>
  </w:num>
  <w:num w:numId="12">
    <w:abstractNumId w:val="5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91"/>
    <w:rsid w:val="000044EE"/>
    <w:rsid w:val="00007631"/>
    <w:rsid w:val="000105C5"/>
    <w:rsid w:val="00032DDA"/>
    <w:rsid w:val="000367AC"/>
    <w:rsid w:val="00047C0D"/>
    <w:rsid w:val="000773E7"/>
    <w:rsid w:val="00096A2A"/>
    <w:rsid w:val="00097374"/>
    <w:rsid w:val="000A0DF0"/>
    <w:rsid w:val="000A47E8"/>
    <w:rsid w:val="000A6776"/>
    <w:rsid w:val="000B7D85"/>
    <w:rsid w:val="000C256A"/>
    <w:rsid w:val="000C596F"/>
    <w:rsid w:val="000E0F4A"/>
    <w:rsid w:val="000E3670"/>
    <w:rsid w:val="001013E9"/>
    <w:rsid w:val="0011177C"/>
    <w:rsid w:val="001201CF"/>
    <w:rsid w:val="001218C9"/>
    <w:rsid w:val="00122534"/>
    <w:rsid w:val="00122BC7"/>
    <w:rsid w:val="001317E7"/>
    <w:rsid w:val="00140713"/>
    <w:rsid w:val="00145DB2"/>
    <w:rsid w:val="00153BCD"/>
    <w:rsid w:val="00154743"/>
    <w:rsid w:val="00166108"/>
    <w:rsid w:val="00167146"/>
    <w:rsid w:val="00176024"/>
    <w:rsid w:val="00185A2C"/>
    <w:rsid w:val="0019685E"/>
    <w:rsid w:val="001C00F0"/>
    <w:rsid w:val="001C4873"/>
    <w:rsid w:val="001D0E21"/>
    <w:rsid w:val="001E6A65"/>
    <w:rsid w:val="00220BCD"/>
    <w:rsid w:val="002253C4"/>
    <w:rsid w:val="00227FF5"/>
    <w:rsid w:val="00231576"/>
    <w:rsid w:val="00245929"/>
    <w:rsid w:val="00253556"/>
    <w:rsid w:val="00254CF4"/>
    <w:rsid w:val="00261023"/>
    <w:rsid w:val="00262758"/>
    <w:rsid w:val="002647FF"/>
    <w:rsid w:val="00267E6D"/>
    <w:rsid w:val="002830A0"/>
    <w:rsid w:val="002907D4"/>
    <w:rsid w:val="00296CFE"/>
    <w:rsid w:val="002D1C6A"/>
    <w:rsid w:val="003263EA"/>
    <w:rsid w:val="00356FE6"/>
    <w:rsid w:val="00380875"/>
    <w:rsid w:val="00385F72"/>
    <w:rsid w:val="003D2B51"/>
    <w:rsid w:val="003D664A"/>
    <w:rsid w:val="003E27D5"/>
    <w:rsid w:val="003E6B06"/>
    <w:rsid w:val="003F322C"/>
    <w:rsid w:val="00410577"/>
    <w:rsid w:val="0041364B"/>
    <w:rsid w:val="00422352"/>
    <w:rsid w:val="00425FEF"/>
    <w:rsid w:val="00432744"/>
    <w:rsid w:val="00441BE4"/>
    <w:rsid w:val="004457B0"/>
    <w:rsid w:val="0046411A"/>
    <w:rsid w:val="0047158A"/>
    <w:rsid w:val="0047213C"/>
    <w:rsid w:val="00473CB2"/>
    <w:rsid w:val="00490D31"/>
    <w:rsid w:val="004945DE"/>
    <w:rsid w:val="004A12AF"/>
    <w:rsid w:val="004A277B"/>
    <w:rsid w:val="004A704A"/>
    <w:rsid w:val="004C3916"/>
    <w:rsid w:val="004D0968"/>
    <w:rsid w:val="004D2949"/>
    <w:rsid w:val="004D35E3"/>
    <w:rsid w:val="004E4A1D"/>
    <w:rsid w:val="004E5EB5"/>
    <w:rsid w:val="004E71E9"/>
    <w:rsid w:val="00500A5A"/>
    <w:rsid w:val="00506120"/>
    <w:rsid w:val="0053072D"/>
    <w:rsid w:val="00530F20"/>
    <w:rsid w:val="005402E8"/>
    <w:rsid w:val="00545D2F"/>
    <w:rsid w:val="00560E5F"/>
    <w:rsid w:val="00563C2B"/>
    <w:rsid w:val="0059273E"/>
    <w:rsid w:val="005A7173"/>
    <w:rsid w:val="005C00F3"/>
    <w:rsid w:val="005C4C05"/>
    <w:rsid w:val="005E5325"/>
    <w:rsid w:val="005F462E"/>
    <w:rsid w:val="0060771A"/>
    <w:rsid w:val="0061229B"/>
    <w:rsid w:val="006163C3"/>
    <w:rsid w:val="006337A1"/>
    <w:rsid w:val="006403E9"/>
    <w:rsid w:val="0065181B"/>
    <w:rsid w:val="0065613F"/>
    <w:rsid w:val="00662A48"/>
    <w:rsid w:val="006731B0"/>
    <w:rsid w:val="006745DE"/>
    <w:rsid w:val="00680806"/>
    <w:rsid w:val="0068325F"/>
    <w:rsid w:val="006945ED"/>
    <w:rsid w:val="006A162E"/>
    <w:rsid w:val="006A4D2F"/>
    <w:rsid w:val="006A786E"/>
    <w:rsid w:val="006C455F"/>
    <w:rsid w:val="006D634D"/>
    <w:rsid w:val="006E771B"/>
    <w:rsid w:val="006F7F9B"/>
    <w:rsid w:val="00713315"/>
    <w:rsid w:val="00714265"/>
    <w:rsid w:val="007169BA"/>
    <w:rsid w:val="007236BF"/>
    <w:rsid w:val="007326B1"/>
    <w:rsid w:val="00736B69"/>
    <w:rsid w:val="00737AF1"/>
    <w:rsid w:val="00763994"/>
    <w:rsid w:val="00773DF0"/>
    <w:rsid w:val="00782BA2"/>
    <w:rsid w:val="00792D6B"/>
    <w:rsid w:val="007B2BA6"/>
    <w:rsid w:val="007D0AA4"/>
    <w:rsid w:val="007D5607"/>
    <w:rsid w:val="007E5F38"/>
    <w:rsid w:val="008115A6"/>
    <w:rsid w:val="00821340"/>
    <w:rsid w:val="008256AB"/>
    <w:rsid w:val="00827434"/>
    <w:rsid w:val="00835587"/>
    <w:rsid w:val="00840176"/>
    <w:rsid w:val="00842871"/>
    <w:rsid w:val="008442A3"/>
    <w:rsid w:val="0085360B"/>
    <w:rsid w:val="00853F74"/>
    <w:rsid w:val="0086605F"/>
    <w:rsid w:val="008665EB"/>
    <w:rsid w:val="008819B6"/>
    <w:rsid w:val="008954CC"/>
    <w:rsid w:val="008B3D56"/>
    <w:rsid w:val="008C782F"/>
    <w:rsid w:val="008D374B"/>
    <w:rsid w:val="008D40FA"/>
    <w:rsid w:val="008E0D26"/>
    <w:rsid w:val="008E3775"/>
    <w:rsid w:val="008E5231"/>
    <w:rsid w:val="008F3C79"/>
    <w:rsid w:val="00901DB4"/>
    <w:rsid w:val="009176AA"/>
    <w:rsid w:val="009344D7"/>
    <w:rsid w:val="009429C0"/>
    <w:rsid w:val="00942D66"/>
    <w:rsid w:val="00944D69"/>
    <w:rsid w:val="00954ED4"/>
    <w:rsid w:val="009640EA"/>
    <w:rsid w:val="00965CDB"/>
    <w:rsid w:val="009671B9"/>
    <w:rsid w:val="00971A7C"/>
    <w:rsid w:val="0098365F"/>
    <w:rsid w:val="009A0400"/>
    <w:rsid w:val="009A100D"/>
    <w:rsid w:val="009A3310"/>
    <w:rsid w:val="009C2F45"/>
    <w:rsid w:val="009C5D91"/>
    <w:rsid w:val="009D5836"/>
    <w:rsid w:val="009D67FF"/>
    <w:rsid w:val="009F0881"/>
    <w:rsid w:val="009F2B2E"/>
    <w:rsid w:val="00A00833"/>
    <w:rsid w:val="00A14E8B"/>
    <w:rsid w:val="00A22C46"/>
    <w:rsid w:val="00A2483A"/>
    <w:rsid w:val="00A26B80"/>
    <w:rsid w:val="00A43B9E"/>
    <w:rsid w:val="00A578F7"/>
    <w:rsid w:val="00A64D03"/>
    <w:rsid w:val="00A756E9"/>
    <w:rsid w:val="00A82580"/>
    <w:rsid w:val="00A9131F"/>
    <w:rsid w:val="00A9456C"/>
    <w:rsid w:val="00A97F1E"/>
    <w:rsid w:val="00AA1DB1"/>
    <w:rsid w:val="00AA1E7D"/>
    <w:rsid w:val="00AA3EF4"/>
    <w:rsid w:val="00B10671"/>
    <w:rsid w:val="00B231DA"/>
    <w:rsid w:val="00B26775"/>
    <w:rsid w:val="00B462EE"/>
    <w:rsid w:val="00B60932"/>
    <w:rsid w:val="00B63A5B"/>
    <w:rsid w:val="00B75AF0"/>
    <w:rsid w:val="00BA13FE"/>
    <w:rsid w:val="00BA61EF"/>
    <w:rsid w:val="00BB24AC"/>
    <w:rsid w:val="00BB38A7"/>
    <w:rsid w:val="00BC0D8C"/>
    <w:rsid w:val="00BC123F"/>
    <w:rsid w:val="00BC44C9"/>
    <w:rsid w:val="00BD2D68"/>
    <w:rsid w:val="00BE4607"/>
    <w:rsid w:val="00C16F34"/>
    <w:rsid w:val="00C23D55"/>
    <w:rsid w:val="00C346EF"/>
    <w:rsid w:val="00C36068"/>
    <w:rsid w:val="00C36ABC"/>
    <w:rsid w:val="00C408A6"/>
    <w:rsid w:val="00C445EF"/>
    <w:rsid w:val="00C452A8"/>
    <w:rsid w:val="00C469D4"/>
    <w:rsid w:val="00C56864"/>
    <w:rsid w:val="00C7129E"/>
    <w:rsid w:val="00C76A38"/>
    <w:rsid w:val="00C76F29"/>
    <w:rsid w:val="00C80F4B"/>
    <w:rsid w:val="00C92E66"/>
    <w:rsid w:val="00CB2053"/>
    <w:rsid w:val="00CB2DC5"/>
    <w:rsid w:val="00CC4EEB"/>
    <w:rsid w:val="00CD308D"/>
    <w:rsid w:val="00CE3841"/>
    <w:rsid w:val="00CE3D15"/>
    <w:rsid w:val="00D026C8"/>
    <w:rsid w:val="00D0449C"/>
    <w:rsid w:val="00D202F3"/>
    <w:rsid w:val="00D217CE"/>
    <w:rsid w:val="00D302F0"/>
    <w:rsid w:val="00D31B0B"/>
    <w:rsid w:val="00D31CEA"/>
    <w:rsid w:val="00D402BE"/>
    <w:rsid w:val="00D4787E"/>
    <w:rsid w:val="00D50E34"/>
    <w:rsid w:val="00D53966"/>
    <w:rsid w:val="00D61F79"/>
    <w:rsid w:val="00D70CF2"/>
    <w:rsid w:val="00D7641E"/>
    <w:rsid w:val="00D976DB"/>
    <w:rsid w:val="00D97C72"/>
    <w:rsid w:val="00DA3D26"/>
    <w:rsid w:val="00DB13B6"/>
    <w:rsid w:val="00DB517F"/>
    <w:rsid w:val="00DD2311"/>
    <w:rsid w:val="00DE1D8C"/>
    <w:rsid w:val="00DE693C"/>
    <w:rsid w:val="00DE7802"/>
    <w:rsid w:val="00DF0951"/>
    <w:rsid w:val="00DF2097"/>
    <w:rsid w:val="00E01290"/>
    <w:rsid w:val="00E02F0E"/>
    <w:rsid w:val="00E0513E"/>
    <w:rsid w:val="00E127A5"/>
    <w:rsid w:val="00E23DB8"/>
    <w:rsid w:val="00E2434D"/>
    <w:rsid w:val="00E371D3"/>
    <w:rsid w:val="00E4270B"/>
    <w:rsid w:val="00E50241"/>
    <w:rsid w:val="00E6099E"/>
    <w:rsid w:val="00E71774"/>
    <w:rsid w:val="00E742AB"/>
    <w:rsid w:val="00E75241"/>
    <w:rsid w:val="00E87028"/>
    <w:rsid w:val="00EA0D0A"/>
    <w:rsid w:val="00EA3ECB"/>
    <w:rsid w:val="00EA5109"/>
    <w:rsid w:val="00EC2CD3"/>
    <w:rsid w:val="00EC76CB"/>
    <w:rsid w:val="00ED1803"/>
    <w:rsid w:val="00ED68D4"/>
    <w:rsid w:val="00EE2CE9"/>
    <w:rsid w:val="00EE428A"/>
    <w:rsid w:val="00EF2CA1"/>
    <w:rsid w:val="00EF4381"/>
    <w:rsid w:val="00F05F5E"/>
    <w:rsid w:val="00F07EF6"/>
    <w:rsid w:val="00F10958"/>
    <w:rsid w:val="00F13DDB"/>
    <w:rsid w:val="00F17F85"/>
    <w:rsid w:val="00F237AD"/>
    <w:rsid w:val="00F3585F"/>
    <w:rsid w:val="00F573DD"/>
    <w:rsid w:val="00F66B09"/>
    <w:rsid w:val="00F67839"/>
    <w:rsid w:val="00F71842"/>
    <w:rsid w:val="00F813BA"/>
    <w:rsid w:val="00F92DF2"/>
    <w:rsid w:val="00FA0399"/>
    <w:rsid w:val="00FA61D2"/>
    <w:rsid w:val="00FB1989"/>
    <w:rsid w:val="00FB3727"/>
    <w:rsid w:val="00FE250F"/>
    <w:rsid w:val="00FE7D81"/>
    <w:rsid w:val="00FF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B54F1"/>
  <w15:docId w15:val="{900EBB28-818B-4A0E-A1B5-EAB663EE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rsid w:val="00B462EE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573DD"/>
    <w:pPr>
      <w:keepNext/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ar-SA"/>
    </w:rPr>
  </w:style>
  <w:style w:type="paragraph" w:styleId="Antrat2">
    <w:name w:val="heading 2"/>
    <w:basedOn w:val="prastasis"/>
    <w:next w:val="prastasis"/>
    <w:link w:val="Antrat2Diagrama"/>
    <w:qFormat/>
    <w:rsid w:val="00F573DD"/>
    <w:pPr>
      <w:numPr>
        <w:ilvl w:val="1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-12240"/>
      <w:jc w:val="both"/>
      <w:outlineLvl w:val="1"/>
    </w:pPr>
    <w:rPr>
      <w:rFonts w:eastAsia="Times New Roman"/>
      <w:szCs w:val="20"/>
      <w:bdr w:val="none" w:sz="0" w:space="0" w:color="auto"/>
      <w:lang w:val="lt-LT" w:eastAsia="ar-SA"/>
    </w:rPr>
  </w:style>
  <w:style w:type="paragraph" w:styleId="Antrat3">
    <w:name w:val="heading 3"/>
    <w:basedOn w:val="prastasis"/>
    <w:next w:val="prastasis"/>
    <w:link w:val="Antrat3Diagrama"/>
    <w:qFormat/>
    <w:rsid w:val="00F573DD"/>
    <w:pPr>
      <w:keepNext/>
      <w:numPr>
        <w:ilvl w:val="2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-9504"/>
      <w:jc w:val="both"/>
      <w:outlineLvl w:val="2"/>
    </w:pPr>
    <w:rPr>
      <w:rFonts w:eastAsia="Times New Roman"/>
      <w:szCs w:val="20"/>
      <w:bdr w:val="none" w:sz="0" w:space="0" w:color="auto"/>
      <w:lang w:val="lt-LT" w:eastAsia="ar-SA"/>
    </w:rPr>
  </w:style>
  <w:style w:type="paragraph" w:styleId="Antrat4">
    <w:name w:val="heading 4"/>
    <w:basedOn w:val="prastasis"/>
    <w:next w:val="prastasis"/>
    <w:link w:val="Antrat4Diagrama"/>
    <w:qFormat/>
    <w:rsid w:val="00F573DD"/>
    <w:pPr>
      <w:keepNext/>
      <w:numPr>
        <w:ilvl w:val="3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3"/>
    </w:pPr>
    <w:rPr>
      <w:rFonts w:eastAsia="Times New Roman"/>
      <w:b/>
      <w:sz w:val="44"/>
      <w:szCs w:val="20"/>
      <w:bdr w:val="none" w:sz="0" w:space="0" w:color="auto"/>
      <w:lang w:val="lt-LT" w:eastAsia="ar-SA"/>
    </w:rPr>
  </w:style>
  <w:style w:type="paragraph" w:styleId="Antrat5">
    <w:name w:val="heading 5"/>
    <w:basedOn w:val="prastasis"/>
    <w:next w:val="prastasis"/>
    <w:link w:val="Antrat5Diagrama"/>
    <w:qFormat/>
    <w:rsid w:val="00F573DD"/>
    <w:pPr>
      <w:keepNext/>
      <w:numPr>
        <w:ilvl w:val="4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4"/>
    </w:pPr>
    <w:rPr>
      <w:rFonts w:eastAsia="Times New Roman"/>
      <w:b/>
      <w:sz w:val="40"/>
      <w:szCs w:val="20"/>
      <w:bdr w:val="none" w:sz="0" w:space="0" w:color="auto"/>
      <w:lang w:val="lt-LT" w:eastAsia="ar-SA"/>
    </w:rPr>
  </w:style>
  <w:style w:type="paragraph" w:styleId="Antrat6">
    <w:name w:val="heading 6"/>
    <w:basedOn w:val="prastasis"/>
    <w:next w:val="prastasis"/>
    <w:link w:val="Antrat6Diagrama"/>
    <w:qFormat/>
    <w:rsid w:val="00F573DD"/>
    <w:pPr>
      <w:keepNext/>
      <w:numPr>
        <w:ilvl w:val="5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5"/>
    </w:pPr>
    <w:rPr>
      <w:rFonts w:eastAsia="Times New Roman"/>
      <w:b/>
      <w:sz w:val="36"/>
      <w:szCs w:val="20"/>
      <w:bdr w:val="none" w:sz="0" w:space="0" w:color="auto"/>
      <w:lang w:val="lt-LT" w:eastAsia="ar-SA"/>
    </w:rPr>
  </w:style>
  <w:style w:type="paragraph" w:styleId="Antrat7">
    <w:name w:val="heading 7"/>
    <w:basedOn w:val="prastasis"/>
    <w:next w:val="prastasis"/>
    <w:link w:val="Antrat7Diagrama"/>
    <w:qFormat/>
    <w:rsid w:val="00F573DD"/>
    <w:pPr>
      <w:keepNext/>
      <w:numPr>
        <w:ilvl w:val="6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6"/>
    </w:pPr>
    <w:rPr>
      <w:rFonts w:eastAsia="Times New Roman"/>
      <w:sz w:val="48"/>
      <w:szCs w:val="20"/>
      <w:bdr w:val="none" w:sz="0" w:space="0" w:color="auto"/>
      <w:lang w:val="lt-LT" w:eastAsia="ar-SA"/>
    </w:rPr>
  </w:style>
  <w:style w:type="paragraph" w:styleId="Antrat8">
    <w:name w:val="heading 8"/>
    <w:basedOn w:val="prastasis"/>
    <w:next w:val="prastasis"/>
    <w:link w:val="Antrat8Diagrama"/>
    <w:qFormat/>
    <w:rsid w:val="00F573DD"/>
    <w:pPr>
      <w:keepNext/>
      <w:numPr>
        <w:ilvl w:val="7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7"/>
    </w:pPr>
    <w:rPr>
      <w:rFonts w:eastAsia="Times New Roman"/>
      <w:b/>
      <w:sz w:val="18"/>
      <w:szCs w:val="20"/>
      <w:bdr w:val="none" w:sz="0" w:space="0" w:color="auto"/>
      <w:lang w:val="lt-LT" w:eastAsia="ar-SA"/>
    </w:rPr>
  </w:style>
  <w:style w:type="paragraph" w:styleId="Antrat9">
    <w:name w:val="heading 9"/>
    <w:basedOn w:val="prastasis"/>
    <w:next w:val="prastasis"/>
    <w:link w:val="Antrat9Diagrama"/>
    <w:qFormat/>
    <w:rsid w:val="00F573DD"/>
    <w:pPr>
      <w:keepNext/>
      <w:numPr>
        <w:ilvl w:val="8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8"/>
    </w:pPr>
    <w:rPr>
      <w:rFonts w:eastAsia="Times New Roman"/>
      <w:sz w:val="40"/>
      <w:szCs w:val="20"/>
      <w:bdr w:val="none" w:sz="0" w:space="0" w:color="auto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B462EE"/>
    <w:rPr>
      <w:u w:val="single"/>
    </w:rPr>
  </w:style>
  <w:style w:type="paragraph" w:customStyle="1" w:styleId="HeaderFooter">
    <w:name w:val="Header &amp; Footer"/>
    <w:rsid w:val="00B462EE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rsid w:val="00B462EE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rsid w:val="00B462EE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rsid w:val="00B462EE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rsid w:val="00B462EE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ipersaitas"/>
    <w:rsid w:val="00B462EE"/>
    <w:rPr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C12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C123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123F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12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123F"/>
    <w:rPr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123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C123F"/>
    <w:rPr>
      <w:rFonts w:ascii="Segoe UI" w:hAnsi="Segoe UI" w:cs="Segoe UI"/>
      <w:sz w:val="18"/>
      <w:szCs w:val="18"/>
      <w:lang w:val="en-US"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locked/>
    <w:rsid w:val="003263EA"/>
    <w:rPr>
      <w:rFonts w:ascii="Calibri" w:eastAsia="Times New Roman" w:hAnsi="Calibri"/>
      <w:sz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3263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Times New Roman" w:hAnsi="Calibri"/>
      <w:szCs w:val="20"/>
      <w:lang w:val="lt-LT" w:eastAsia="lt-LT"/>
    </w:rPr>
  </w:style>
  <w:style w:type="paragraph" w:styleId="Betarp">
    <w:name w:val="No Spacing"/>
    <w:uiPriority w:val="1"/>
    <w:qFormat/>
    <w:rsid w:val="008660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bdr w:val="none" w:sz="0" w:space="0" w:color="auto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F573DD"/>
    <w:rPr>
      <w:rFonts w:eastAsia="Calibri"/>
      <w:sz w:val="28"/>
      <w:szCs w:val="22"/>
      <w:bdr w:val="none" w:sz="0" w:space="0" w:color="auto"/>
      <w:lang w:eastAsia="ar-SA"/>
    </w:rPr>
  </w:style>
  <w:style w:type="character" w:customStyle="1" w:styleId="Antrat2Diagrama">
    <w:name w:val="Antraštė 2 Diagrama"/>
    <w:basedOn w:val="Numatytasispastraiposriftas"/>
    <w:link w:val="Antrat2"/>
    <w:rsid w:val="00F573DD"/>
    <w:rPr>
      <w:rFonts w:eastAsia="Times New Roman"/>
      <w:sz w:val="24"/>
      <w:bdr w:val="none" w:sz="0" w:space="0" w:color="auto"/>
      <w:lang w:eastAsia="ar-SA"/>
    </w:rPr>
  </w:style>
  <w:style w:type="character" w:customStyle="1" w:styleId="Antrat3Diagrama">
    <w:name w:val="Antraštė 3 Diagrama"/>
    <w:basedOn w:val="Numatytasispastraiposriftas"/>
    <w:link w:val="Antrat3"/>
    <w:rsid w:val="00F573DD"/>
    <w:rPr>
      <w:rFonts w:eastAsia="Times New Roman"/>
      <w:sz w:val="24"/>
      <w:bdr w:val="none" w:sz="0" w:space="0" w:color="auto"/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F573DD"/>
    <w:rPr>
      <w:rFonts w:eastAsia="Times New Roman"/>
      <w:b/>
      <w:sz w:val="44"/>
      <w:bdr w:val="none" w:sz="0" w:space="0" w:color="auto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573DD"/>
    <w:rPr>
      <w:rFonts w:eastAsia="Times New Roman"/>
      <w:b/>
      <w:sz w:val="40"/>
      <w:bdr w:val="none" w:sz="0" w:space="0" w:color="auto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573DD"/>
    <w:rPr>
      <w:rFonts w:eastAsia="Times New Roman"/>
      <w:b/>
      <w:sz w:val="36"/>
      <w:bdr w:val="none" w:sz="0" w:space="0" w:color="auto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573DD"/>
    <w:rPr>
      <w:rFonts w:eastAsia="Times New Roman"/>
      <w:sz w:val="48"/>
      <w:bdr w:val="none" w:sz="0" w:space="0" w:color="auto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573DD"/>
    <w:rPr>
      <w:rFonts w:eastAsia="Times New Roman"/>
      <w:b/>
      <w:sz w:val="18"/>
      <w:bdr w:val="none" w:sz="0" w:space="0" w:color="auto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573DD"/>
    <w:rPr>
      <w:rFonts w:eastAsia="Times New Roman"/>
      <w:sz w:val="40"/>
      <w:bdr w:val="none" w:sz="0" w:space="0" w:color="auto"/>
      <w:lang w:eastAsia="ar-SA"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 w:line="276" w:lineRule="auto"/>
    </w:pPr>
    <w:rPr>
      <w:rFonts w:eastAsia="Calibri"/>
      <w:szCs w:val="22"/>
      <w:bdr w:val="none" w:sz="0" w:space="0" w:color="auto"/>
      <w:lang w:val="lt-LT" w:eastAsia="zh-CN"/>
    </w:rPr>
  </w:style>
  <w:style w:type="character" w:customStyle="1" w:styleId="PagrindinistekstasDiagrama">
    <w:name w:val="Pagrindinis tekstas Diagrama"/>
    <w:aliases w:val="Char Char Diagrama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C76A38"/>
    <w:rPr>
      <w:rFonts w:eastAsia="Calibri"/>
      <w:sz w:val="24"/>
      <w:szCs w:val="22"/>
      <w:bdr w:val="none" w:sz="0" w:space="0" w:color="auto"/>
      <w:lang w:eastAsia="zh-CN"/>
    </w:rPr>
  </w:style>
  <w:style w:type="paragraph" w:styleId="Antrats">
    <w:name w:val="header"/>
    <w:basedOn w:val="prastasis"/>
    <w:link w:val="AntratsDiagrama"/>
    <w:rsid w:val="00C76A3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uppressAutoHyphens/>
      <w:spacing w:after="20"/>
      <w:jc w:val="both"/>
    </w:pPr>
    <w:rPr>
      <w:rFonts w:eastAsia="Times New Roman"/>
      <w:szCs w:val="20"/>
      <w:bdr w:val="none" w:sz="0" w:space="0" w:color="auto"/>
      <w:lang w:val="lt-LT" w:eastAsia="zh-CN"/>
    </w:rPr>
  </w:style>
  <w:style w:type="character" w:customStyle="1" w:styleId="AntratsDiagrama">
    <w:name w:val="Antraštės Diagrama"/>
    <w:basedOn w:val="Numatytasispastraiposriftas"/>
    <w:link w:val="Antrats"/>
    <w:rsid w:val="00C76A38"/>
    <w:rPr>
      <w:rFonts w:eastAsia="Times New Roman"/>
      <w:sz w:val="24"/>
      <w:bdr w:val="none" w:sz="0" w:space="0" w:color="auto"/>
      <w:lang w:eastAsia="zh-CN"/>
    </w:rPr>
  </w:style>
  <w:style w:type="paragraph" w:customStyle="1" w:styleId="Pagrindinistekstas1">
    <w:name w:val="Pagrindinis tekstas1"/>
    <w:uiPriority w:val="99"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napToGrid w:val="0"/>
      <w:ind w:firstLine="312"/>
      <w:jc w:val="both"/>
    </w:pPr>
    <w:rPr>
      <w:rFonts w:ascii="TimesLT" w:eastAsia="Arial" w:hAnsi="TimesLT"/>
      <w:bdr w:val="none" w:sz="0" w:space="0" w:color="auto"/>
      <w:lang w:val="en-US" w:eastAsia="zh-CN"/>
    </w:rPr>
  </w:style>
  <w:style w:type="paragraph" w:customStyle="1" w:styleId="WW-Default">
    <w:name w:val="WW-Default"/>
    <w:basedOn w:val="prastasis"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spacing w:after="200" w:line="276" w:lineRule="auto"/>
    </w:pPr>
    <w:rPr>
      <w:rFonts w:ascii="Verdana" w:eastAsia="Verdana" w:hAnsi="Verdana" w:cs="Verdana"/>
      <w:color w:val="000000"/>
      <w:bdr w:val="none" w:sz="0" w:space="0" w:color="auto"/>
      <w:lang w:val="lt-LT" w:eastAsia="zh-CN"/>
    </w:rPr>
  </w:style>
  <w:style w:type="paragraph" w:customStyle="1" w:styleId="CM8">
    <w:name w:val="CM8"/>
    <w:basedOn w:val="WW-Default"/>
    <w:next w:val="WW-Default"/>
    <w:rsid w:val="00C76A38"/>
    <w:rPr>
      <w:rFonts w:ascii="Times New Roman" w:eastAsia="Arial Unicode MS" w:hAnsi="Times New Roman" w:cs="Tahoma"/>
      <w:color w:val="auto"/>
    </w:rPr>
  </w:style>
  <w:style w:type="paragraph" w:customStyle="1" w:styleId="prastasistinklapis1">
    <w:name w:val="Įprastasis (tinklapis)1"/>
    <w:basedOn w:val="prastasis"/>
    <w:uiPriority w:val="99"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119" w:line="276" w:lineRule="auto"/>
    </w:pPr>
    <w:rPr>
      <w:rFonts w:eastAsia="Times New Roman"/>
      <w:kern w:val="1"/>
      <w:szCs w:val="22"/>
      <w:bdr w:val="none" w:sz="0" w:space="0" w:color="auto"/>
      <w:lang w:val="lt-LT" w:eastAsia="zh-CN"/>
    </w:rPr>
  </w:style>
  <w:style w:type="paragraph" w:styleId="prastasiniatinklio">
    <w:name w:val="Normal (Web)"/>
    <w:basedOn w:val="prastasis"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119"/>
    </w:pPr>
    <w:rPr>
      <w:rFonts w:eastAsia="Calibri"/>
      <w:bdr w:val="none" w:sz="0" w:space="0" w:color="auto"/>
      <w:lang w:val="lt-LT" w:eastAsia="ar-SA"/>
    </w:rPr>
  </w:style>
  <w:style w:type="table" w:styleId="Lentelstinklelis">
    <w:name w:val="Table Grid"/>
    <w:basedOn w:val="prastojilentel"/>
    <w:uiPriority w:val="39"/>
    <w:rsid w:val="009F2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assunumeriais">
    <w:name w:val="List Number"/>
    <w:basedOn w:val="prastasis"/>
    <w:rsid w:val="00EA5109"/>
    <w:pPr>
      <w:numPr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</w:rPr>
  </w:style>
  <w:style w:type="paragraph" w:styleId="Sraassunumeriais2">
    <w:name w:val="List Number 2"/>
    <w:basedOn w:val="prastasis"/>
    <w:rsid w:val="00EA5109"/>
    <w:pPr>
      <w:numPr>
        <w:ilvl w:val="1"/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284"/>
      </w:tabs>
      <w:jc w:val="both"/>
    </w:pPr>
    <w:rPr>
      <w:rFonts w:eastAsia="Times New Roman"/>
      <w:szCs w:val="20"/>
      <w:bdr w:val="none" w:sz="0" w:space="0" w:color="auto"/>
    </w:rPr>
  </w:style>
  <w:style w:type="paragraph" w:styleId="Sraassunumeriais3">
    <w:name w:val="List Number 3"/>
    <w:basedOn w:val="prastasis"/>
    <w:rsid w:val="00EA5109"/>
    <w:pPr>
      <w:numPr>
        <w:ilvl w:val="2"/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paragraph" w:customStyle="1" w:styleId="BodyText1">
    <w:name w:val="Body Text1"/>
    <w:rsid w:val="00F237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napToGrid w:val="0"/>
      <w:ind w:firstLine="312"/>
      <w:jc w:val="both"/>
    </w:pPr>
    <w:rPr>
      <w:rFonts w:ascii="TimesLT" w:eastAsia="Arial" w:hAnsi="TimesLT"/>
      <w:bdr w:val="none" w:sz="0" w:space="0" w:color="auto"/>
      <w:lang w:val="en-US" w:eastAsia="zh-CN"/>
    </w:rPr>
  </w:style>
  <w:style w:type="paragraph" w:styleId="Porat">
    <w:name w:val="footer"/>
    <w:basedOn w:val="prastasis"/>
    <w:link w:val="PoratDiagrama"/>
    <w:uiPriority w:val="99"/>
    <w:semiHidden/>
    <w:unhideWhenUsed/>
    <w:rsid w:val="003D2B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3D2B5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B3FD-0F08-4815-8131-70B869B77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2407</Words>
  <Characters>1373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VMKL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Redas Laukys</dc:creator>
  <cp:lastModifiedBy>Marketing</cp:lastModifiedBy>
  <cp:revision>25</cp:revision>
  <cp:lastPrinted>2017-08-29T08:42:00Z</cp:lastPrinted>
  <dcterms:created xsi:type="dcterms:W3CDTF">2018-04-24T06:01:00Z</dcterms:created>
  <dcterms:modified xsi:type="dcterms:W3CDTF">2018-04-26T09:21:00Z</dcterms:modified>
</cp:coreProperties>
</file>