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5E4" w14:textId="0006ED83"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SPS</w:t>
      </w:r>
      <w:r w:rsidR="000621DE">
        <w:rPr>
          <w:b/>
          <w:bCs/>
          <w:color w:val="000000" w:themeColor="text1"/>
          <w:sz w:val="20"/>
          <w:szCs w:val="20"/>
        </w:rPr>
        <w:t xml:space="preserve"> </w:t>
      </w:r>
      <w:r w:rsidR="00B60CBE">
        <w:rPr>
          <w:b/>
          <w:bCs/>
          <w:color w:val="000000" w:themeColor="text1"/>
          <w:sz w:val="20"/>
          <w:szCs w:val="20"/>
        </w:rPr>
        <w:t>4</w:t>
      </w:r>
      <w:r w:rsidRPr="004D253E">
        <w:rPr>
          <w:b/>
          <w:bCs/>
          <w:color w:val="000000" w:themeColor="text1"/>
          <w:sz w:val="20"/>
          <w:szCs w:val="20"/>
        </w:rPr>
        <w:t xml:space="preserve"> priedas</w:t>
      </w:r>
      <w:r w:rsidR="00B60CBE">
        <w:rPr>
          <w:b/>
          <w:bCs/>
          <w:color w:val="000000" w:themeColor="text1"/>
          <w:sz w:val="20"/>
          <w:szCs w:val="20"/>
        </w:rPr>
        <w:t xml:space="preserve"> „Pasiūlymo forma“</w:t>
      </w:r>
    </w:p>
    <w:p w14:paraId="16812174" w14:textId="77777777" w:rsidR="004D253E" w:rsidRPr="004D253E" w:rsidRDefault="004D253E" w:rsidP="00C22EF7">
      <w:pPr>
        <w:shd w:val="clear" w:color="auto" w:fill="FFFFFF"/>
        <w:jc w:val="right"/>
        <w:rPr>
          <w:bCs/>
          <w:color w:val="000000" w:themeColor="text1"/>
          <w:sz w:val="20"/>
          <w:szCs w:val="20"/>
        </w:rPr>
      </w:pPr>
    </w:p>
    <w:p w14:paraId="5DCA3D2A"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Herbas arba prekių ženklas</w:t>
      </w:r>
    </w:p>
    <w:p w14:paraId="32996895" w14:textId="77777777" w:rsidR="00524FF5" w:rsidRPr="008B2417" w:rsidRDefault="00524FF5" w:rsidP="00C22EF7">
      <w:pPr>
        <w:ind w:right="-178"/>
        <w:jc w:val="center"/>
        <w:rPr>
          <w:color w:val="000000" w:themeColor="text1"/>
          <w:sz w:val="22"/>
          <w:szCs w:val="22"/>
        </w:rPr>
      </w:pPr>
    </w:p>
    <w:p w14:paraId="424DDB12"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(Tiekėjo pavadinimas)</w:t>
      </w:r>
    </w:p>
    <w:p w14:paraId="3FDA0B32" w14:textId="77777777" w:rsidR="00524FF5" w:rsidRPr="00F23D4C" w:rsidRDefault="00524FF5" w:rsidP="00C22EF7">
      <w:pPr>
        <w:ind w:right="-178"/>
        <w:jc w:val="center"/>
        <w:rPr>
          <w:color w:val="000000" w:themeColor="text1"/>
        </w:rPr>
      </w:pPr>
    </w:p>
    <w:p w14:paraId="2AEC45D9" w14:textId="77777777" w:rsidR="00524FF5" w:rsidRPr="00422F6C" w:rsidRDefault="00524FF5" w:rsidP="00C22EF7">
      <w:pPr>
        <w:ind w:right="-178"/>
        <w:jc w:val="center"/>
        <w:rPr>
          <w:color w:val="000000" w:themeColor="text1"/>
          <w:sz w:val="20"/>
          <w:szCs w:val="20"/>
        </w:rPr>
      </w:pPr>
    </w:p>
    <w:p w14:paraId="454050A7" w14:textId="77777777" w:rsidR="00524FF5" w:rsidRPr="00422F6C" w:rsidRDefault="00524FF5" w:rsidP="00C22EF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4EA4E7FC" w:rsidR="00524FF5" w:rsidRPr="00F23D4C" w:rsidRDefault="00524FF5" w:rsidP="00C22EF7">
      <w:pPr>
        <w:jc w:val="both"/>
        <w:rPr>
          <w:color w:val="000000" w:themeColor="text1"/>
        </w:rPr>
      </w:pPr>
      <w:r w:rsidRPr="00F23D4C">
        <w:rPr>
          <w:color w:val="000000" w:themeColor="text1"/>
        </w:rPr>
        <w:t>__________________________</w:t>
      </w:r>
      <w:r w:rsidR="00422F6C">
        <w:rPr>
          <w:color w:val="000000" w:themeColor="text1"/>
        </w:rPr>
        <w:t>___________________________________________________________</w:t>
      </w:r>
    </w:p>
    <w:p w14:paraId="1F52F830" w14:textId="1613BF9D" w:rsidR="00524FF5" w:rsidRPr="008C6749" w:rsidRDefault="00F967A6" w:rsidP="00422F6C">
      <w:pPr>
        <w:tabs>
          <w:tab w:val="center" w:pos="2520"/>
        </w:tabs>
        <w:jc w:val="center"/>
        <w:rPr>
          <w:color w:val="000000" w:themeColor="text1"/>
          <w:sz w:val="16"/>
          <w:szCs w:val="16"/>
        </w:rPr>
      </w:pPr>
      <w:r>
        <w:rPr>
          <w:color w:val="000000" w:themeColor="text1"/>
          <w:sz w:val="16"/>
          <w:szCs w:val="16"/>
        </w:rPr>
        <w:t>(Adresatas (perkančioji</w:t>
      </w:r>
      <w:r w:rsidR="00524FF5" w:rsidRPr="008C6749">
        <w:rPr>
          <w:color w:val="000000" w:themeColor="text1"/>
          <w:sz w:val="16"/>
          <w:szCs w:val="16"/>
        </w:rPr>
        <w:t xml:space="preserve"> organizacija))</w:t>
      </w:r>
    </w:p>
    <w:p w14:paraId="4D081604" w14:textId="77777777" w:rsidR="00524FF5" w:rsidRPr="007E5B73" w:rsidRDefault="00524FF5" w:rsidP="00C22EF7">
      <w:pPr>
        <w:jc w:val="center"/>
        <w:rPr>
          <w:b/>
          <w:color w:val="000000" w:themeColor="text1"/>
          <w:sz w:val="20"/>
          <w:szCs w:val="20"/>
        </w:rPr>
      </w:pPr>
    </w:p>
    <w:p w14:paraId="4A41635B" w14:textId="6333B28C" w:rsidR="00524FF5" w:rsidRPr="008B2417" w:rsidRDefault="00524FF5" w:rsidP="0002615B">
      <w:pPr>
        <w:jc w:val="center"/>
        <w:rPr>
          <w:b/>
          <w:color w:val="000000" w:themeColor="text1"/>
          <w:sz w:val="22"/>
          <w:szCs w:val="22"/>
        </w:rPr>
      </w:pPr>
      <w:r w:rsidRPr="008B2417">
        <w:rPr>
          <w:b/>
          <w:color w:val="000000" w:themeColor="text1"/>
          <w:sz w:val="22"/>
          <w:szCs w:val="22"/>
        </w:rPr>
        <w:t>PASIŪLYMAS</w:t>
      </w:r>
      <w:r w:rsidR="00BC09AA" w:rsidRPr="00BC09AA">
        <w:rPr>
          <w:b/>
          <w:sz w:val="22"/>
          <w:szCs w:val="22"/>
        </w:rPr>
        <w:t xml:space="preserve"> </w:t>
      </w:r>
      <w:r w:rsidR="00BC09AA" w:rsidRPr="00A1275C">
        <w:rPr>
          <w:b/>
          <w:sz w:val="22"/>
          <w:szCs w:val="22"/>
        </w:rPr>
        <w:t>PIRKIMUI</w:t>
      </w:r>
    </w:p>
    <w:p w14:paraId="48C19C2E" w14:textId="2E5B1787" w:rsidR="005163C3" w:rsidRDefault="005163C3" w:rsidP="00316FB5">
      <w:pPr>
        <w:widowControl w:val="0"/>
        <w:jc w:val="center"/>
        <w:rPr>
          <w:b/>
          <w:bCs/>
          <w:caps/>
          <w:sz w:val="22"/>
          <w:szCs w:val="22"/>
        </w:rPr>
      </w:pPr>
      <w:r w:rsidRPr="005163C3">
        <w:rPr>
          <w:b/>
          <w:bCs/>
          <w:caps/>
          <w:sz w:val="22"/>
          <w:szCs w:val="22"/>
        </w:rPr>
        <w:t>Radiologinės kompiuterinės darbo vietos (Nr. 1</w:t>
      </w:r>
      <w:r w:rsidR="00801DAB">
        <w:rPr>
          <w:b/>
          <w:bCs/>
          <w:caps/>
          <w:sz w:val="22"/>
          <w:szCs w:val="22"/>
        </w:rPr>
        <w:t>1715</w:t>
      </w:r>
      <w:r w:rsidRPr="005163C3">
        <w:rPr>
          <w:b/>
          <w:bCs/>
          <w:caps/>
          <w:sz w:val="22"/>
          <w:szCs w:val="22"/>
        </w:rPr>
        <w:t>)</w:t>
      </w:r>
    </w:p>
    <w:p w14:paraId="61B38D14" w14:textId="289DCCAC" w:rsidR="00316FB5" w:rsidRPr="004F4A73" w:rsidRDefault="005163C3" w:rsidP="00316FB5">
      <w:pPr>
        <w:widowControl w:val="0"/>
        <w:jc w:val="center"/>
      </w:pPr>
      <w:r w:rsidRPr="005163C3">
        <w:rPr>
          <w:b/>
          <w:bCs/>
          <w:caps/>
          <w:sz w:val="22"/>
          <w:szCs w:val="22"/>
        </w:rPr>
        <w:t xml:space="preserve"> </w:t>
      </w:r>
      <w:r w:rsidR="00316FB5" w:rsidRPr="004F4A73">
        <w:t>__________</w:t>
      </w:r>
      <w:r w:rsidR="00316FB5">
        <w:t xml:space="preserve"> Nr.</w:t>
      </w:r>
      <w:r w:rsidR="00316FB5" w:rsidRPr="004F4A73">
        <w:t>__________</w:t>
      </w:r>
    </w:p>
    <w:p w14:paraId="2BA9CD0E" w14:textId="77777777" w:rsidR="00B813A7" w:rsidRPr="004F4A73" w:rsidRDefault="00B813A7" w:rsidP="00B813A7">
      <w:pPr>
        <w:widowControl w:val="0"/>
        <w:jc w:val="center"/>
      </w:pPr>
      <w:r w:rsidRPr="004F4A73">
        <w:t>(Data)</w:t>
      </w:r>
    </w:p>
    <w:p w14:paraId="2C2C6987" w14:textId="77777777" w:rsidR="00B813A7" w:rsidRPr="004F4A73" w:rsidRDefault="00B813A7" w:rsidP="00B813A7">
      <w:pPr>
        <w:widowControl w:val="0"/>
        <w:jc w:val="center"/>
      </w:pPr>
      <w:r w:rsidRPr="004F4A73">
        <w:t>____________________</w:t>
      </w:r>
    </w:p>
    <w:p w14:paraId="3ED938E9" w14:textId="77777777" w:rsidR="00B813A7" w:rsidRPr="004F4A73" w:rsidRDefault="00B813A7" w:rsidP="00B813A7">
      <w:pPr>
        <w:widowControl w:val="0"/>
        <w:jc w:val="center"/>
      </w:pPr>
      <w:r w:rsidRPr="004F4A73">
        <w:t>(Vieta)</w:t>
      </w:r>
    </w:p>
    <w:p w14:paraId="1D5E5633" w14:textId="77777777" w:rsidR="00524FF5" w:rsidRPr="00F23D4C" w:rsidRDefault="00524FF5" w:rsidP="00422F6C">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4"/>
        <w:gridCol w:w="3685"/>
      </w:tblGrid>
      <w:tr w:rsidR="00524FF5" w:rsidRPr="00F23D4C" w14:paraId="6011D6E9" w14:textId="77777777" w:rsidTr="00C56609">
        <w:tc>
          <w:tcPr>
            <w:tcW w:w="6634" w:type="dxa"/>
          </w:tcPr>
          <w:p w14:paraId="471D9DDF" w14:textId="66B1EBA1" w:rsidR="00524FF5" w:rsidRPr="008B2417" w:rsidRDefault="00524FF5" w:rsidP="00422F6C">
            <w:pPr>
              <w:ind w:right="-108"/>
              <w:jc w:val="both"/>
              <w:rPr>
                <w:i/>
                <w:color w:val="000000" w:themeColor="text1"/>
                <w:sz w:val="22"/>
                <w:szCs w:val="22"/>
              </w:rPr>
            </w:pPr>
            <w:r w:rsidRPr="008B2417">
              <w:rPr>
                <w:color w:val="000000" w:themeColor="text1"/>
                <w:sz w:val="22"/>
                <w:szCs w:val="22"/>
              </w:rPr>
              <w:t xml:space="preserve">Tiekėjo pavadinimas </w:t>
            </w:r>
            <w:r w:rsidR="00422F6C" w:rsidRPr="008B2417">
              <w:rPr>
                <w:i/>
                <w:color w:val="000000" w:themeColor="text1"/>
                <w:sz w:val="22"/>
                <w:szCs w:val="22"/>
              </w:rPr>
              <w:t>/j</w:t>
            </w:r>
            <w:r w:rsidRPr="008B2417">
              <w:rPr>
                <w:i/>
                <w:color w:val="000000" w:themeColor="text1"/>
                <w:sz w:val="22"/>
                <w:szCs w:val="22"/>
              </w:rPr>
              <w:t>eigu dalyvauja ūkio subjektų grupė, surašomi visi dalyvių pavadinimai/</w:t>
            </w:r>
          </w:p>
        </w:tc>
        <w:tc>
          <w:tcPr>
            <w:tcW w:w="3685" w:type="dxa"/>
          </w:tcPr>
          <w:p w14:paraId="563E4874" w14:textId="77777777" w:rsidR="00524FF5" w:rsidRPr="008B2417" w:rsidRDefault="00524FF5" w:rsidP="0002615B">
            <w:pPr>
              <w:jc w:val="both"/>
              <w:rPr>
                <w:color w:val="000000" w:themeColor="text1"/>
                <w:sz w:val="22"/>
                <w:szCs w:val="22"/>
              </w:rPr>
            </w:pPr>
          </w:p>
          <w:p w14:paraId="2E6E7F2E" w14:textId="77777777" w:rsidR="00524FF5" w:rsidRPr="008B2417" w:rsidRDefault="00524FF5" w:rsidP="0002615B">
            <w:pPr>
              <w:jc w:val="both"/>
              <w:rPr>
                <w:color w:val="000000" w:themeColor="text1"/>
                <w:sz w:val="22"/>
                <w:szCs w:val="22"/>
              </w:rPr>
            </w:pPr>
          </w:p>
        </w:tc>
      </w:tr>
      <w:tr w:rsidR="00524FF5" w:rsidRPr="00F23D4C" w14:paraId="4395B76A" w14:textId="77777777" w:rsidTr="00C56609">
        <w:tc>
          <w:tcPr>
            <w:tcW w:w="6634" w:type="dxa"/>
          </w:tcPr>
          <w:p w14:paraId="276E8243" w14:textId="49D12F47" w:rsidR="00524FF5" w:rsidRPr="008B2417" w:rsidRDefault="00524FF5" w:rsidP="0002615B">
            <w:pPr>
              <w:ind w:right="-108"/>
              <w:rPr>
                <w:color w:val="000000" w:themeColor="text1"/>
                <w:sz w:val="22"/>
                <w:szCs w:val="22"/>
              </w:rPr>
            </w:pPr>
            <w:r w:rsidRPr="008B2417">
              <w:rPr>
                <w:color w:val="000000" w:themeColor="text1"/>
                <w:sz w:val="22"/>
                <w:szCs w:val="22"/>
              </w:rPr>
              <w:t>Tiekėjo adresas</w:t>
            </w:r>
            <w:r w:rsidR="00422F6C" w:rsidRPr="008B2417">
              <w:rPr>
                <w:i/>
                <w:color w:val="000000" w:themeColor="text1"/>
                <w:sz w:val="22"/>
                <w:szCs w:val="22"/>
              </w:rPr>
              <w:t xml:space="preserve"> /j</w:t>
            </w:r>
            <w:r w:rsidRPr="008B2417">
              <w:rPr>
                <w:i/>
                <w:color w:val="000000" w:themeColor="text1"/>
                <w:sz w:val="22"/>
                <w:szCs w:val="22"/>
              </w:rPr>
              <w:t>eigu dalyvauja ūkio subjektų grupė, surašomi visi dalyvių adresai/</w:t>
            </w:r>
          </w:p>
        </w:tc>
        <w:tc>
          <w:tcPr>
            <w:tcW w:w="3685" w:type="dxa"/>
          </w:tcPr>
          <w:p w14:paraId="5588011B" w14:textId="77777777" w:rsidR="00524FF5" w:rsidRPr="008B2417" w:rsidRDefault="00524FF5" w:rsidP="0002615B">
            <w:pPr>
              <w:jc w:val="both"/>
              <w:rPr>
                <w:color w:val="000000" w:themeColor="text1"/>
                <w:sz w:val="22"/>
                <w:szCs w:val="22"/>
              </w:rPr>
            </w:pPr>
          </w:p>
          <w:p w14:paraId="5D9F4E8F" w14:textId="77777777" w:rsidR="00524FF5" w:rsidRPr="008B2417" w:rsidRDefault="00524FF5" w:rsidP="0002615B">
            <w:pPr>
              <w:jc w:val="both"/>
              <w:rPr>
                <w:color w:val="000000" w:themeColor="text1"/>
                <w:sz w:val="22"/>
                <w:szCs w:val="22"/>
              </w:rPr>
            </w:pPr>
          </w:p>
        </w:tc>
      </w:tr>
      <w:tr w:rsidR="00524FF5" w:rsidRPr="00F23D4C" w14:paraId="78D045E3" w14:textId="77777777" w:rsidTr="00C56609">
        <w:tc>
          <w:tcPr>
            <w:tcW w:w="6634" w:type="dxa"/>
          </w:tcPr>
          <w:p w14:paraId="61AA33D3" w14:textId="77777777" w:rsidR="00524FF5" w:rsidRPr="008B2417" w:rsidRDefault="00524FF5" w:rsidP="0002615B">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3685" w:type="dxa"/>
          </w:tcPr>
          <w:p w14:paraId="59930915" w14:textId="77777777" w:rsidR="00524FF5" w:rsidRPr="008B2417" w:rsidRDefault="00524FF5" w:rsidP="0002615B">
            <w:pPr>
              <w:jc w:val="both"/>
              <w:rPr>
                <w:color w:val="000000" w:themeColor="text1"/>
                <w:sz w:val="22"/>
                <w:szCs w:val="22"/>
              </w:rPr>
            </w:pPr>
          </w:p>
        </w:tc>
      </w:tr>
      <w:tr w:rsidR="00524FF5" w:rsidRPr="00F23D4C" w14:paraId="355125AB" w14:textId="77777777" w:rsidTr="00C56609">
        <w:tc>
          <w:tcPr>
            <w:tcW w:w="6634" w:type="dxa"/>
          </w:tcPr>
          <w:p w14:paraId="69161ECE" w14:textId="77777777" w:rsidR="00524FF5" w:rsidRPr="008B2417" w:rsidRDefault="00524FF5" w:rsidP="0002615B">
            <w:pPr>
              <w:ind w:right="-108"/>
              <w:rPr>
                <w:color w:val="000000" w:themeColor="text1"/>
                <w:sz w:val="22"/>
                <w:szCs w:val="22"/>
              </w:rPr>
            </w:pPr>
            <w:r w:rsidRPr="008B2417">
              <w:rPr>
                <w:color w:val="000000" w:themeColor="text1"/>
                <w:sz w:val="22"/>
                <w:szCs w:val="22"/>
              </w:rPr>
              <w:t>Telefono numeris</w:t>
            </w:r>
          </w:p>
        </w:tc>
        <w:tc>
          <w:tcPr>
            <w:tcW w:w="3685" w:type="dxa"/>
          </w:tcPr>
          <w:p w14:paraId="10A8C318" w14:textId="77777777" w:rsidR="00524FF5" w:rsidRPr="008B2417" w:rsidRDefault="00524FF5" w:rsidP="0002615B">
            <w:pPr>
              <w:jc w:val="both"/>
              <w:rPr>
                <w:color w:val="000000" w:themeColor="text1"/>
                <w:sz w:val="22"/>
                <w:szCs w:val="22"/>
              </w:rPr>
            </w:pPr>
          </w:p>
        </w:tc>
      </w:tr>
      <w:tr w:rsidR="00524FF5" w:rsidRPr="00F23D4C" w14:paraId="0B4E5246" w14:textId="77777777" w:rsidTr="00C56609">
        <w:tc>
          <w:tcPr>
            <w:tcW w:w="6634" w:type="dxa"/>
          </w:tcPr>
          <w:p w14:paraId="051EE292" w14:textId="77777777" w:rsidR="00524FF5" w:rsidRPr="008B2417" w:rsidRDefault="00524FF5" w:rsidP="0002615B">
            <w:pPr>
              <w:ind w:right="-108"/>
              <w:rPr>
                <w:color w:val="000000" w:themeColor="text1"/>
                <w:sz w:val="22"/>
                <w:szCs w:val="22"/>
              </w:rPr>
            </w:pPr>
            <w:r w:rsidRPr="008B2417">
              <w:rPr>
                <w:color w:val="000000" w:themeColor="text1"/>
                <w:sz w:val="22"/>
                <w:szCs w:val="22"/>
              </w:rPr>
              <w:t>Fakso numeris</w:t>
            </w:r>
          </w:p>
        </w:tc>
        <w:tc>
          <w:tcPr>
            <w:tcW w:w="3685" w:type="dxa"/>
          </w:tcPr>
          <w:p w14:paraId="0CE6BF87" w14:textId="77777777" w:rsidR="00524FF5" w:rsidRPr="008B2417" w:rsidRDefault="00524FF5" w:rsidP="0002615B">
            <w:pPr>
              <w:jc w:val="both"/>
              <w:rPr>
                <w:color w:val="000000" w:themeColor="text1"/>
                <w:sz w:val="22"/>
                <w:szCs w:val="22"/>
              </w:rPr>
            </w:pPr>
          </w:p>
        </w:tc>
      </w:tr>
      <w:tr w:rsidR="0093337B" w:rsidRPr="00F23D4C" w14:paraId="6B901445" w14:textId="77777777" w:rsidTr="00C56609">
        <w:tc>
          <w:tcPr>
            <w:tcW w:w="6634" w:type="dxa"/>
          </w:tcPr>
          <w:p w14:paraId="31FB421B" w14:textId="207FEADB" w:rsidR="0093337B" w:rsidRPr="008B2417" w:rsidRDefault="00FB0016" w:rsidP="0002615B">
            <w:pPr>
              <w:ind w:right="-108"/>
              <w:rPr>
                <w:color w:val="000000" w:themeColor="text1"/>
                <w:sz w:val="22"/>
                <w:szCs w:val="22"/>
              </w:rPr>
            </w:pPr>
            <w:r w:rsidRPr="008B2417">
              <w:rPr>
                <w:color w:val="000000" w:themeColor="text1"/>
                <w:sz w:val="22"/>
                <w:szCs w:val="22"/>
              </w:rPr>
              <w:t>Tiekėjo į</w:t>
            </w:r>
            <w:r w:rsidR="0093337B" w:rsidRPr="008B2417">
              <w:rPr>
                <w:color w:val="000000" w:themeColor="text1"/>
                <w:sz w:val="22"/>
                <w:szCs w:val="22"/>
              </w:rPr>
              <w:t>monės kodas</w:t>
            </w:r>
          </w:p>
        </w:tc>
        <w:tc>
          <w:tcPr>
            <w:tcW w:w="3685" w:type="dxa"/>
          </w:tcPr>
          <w:p w14:paraId="0F23CD85" w14:textId="77777777" w:rsidR="0093337B" w:rsidRPr="008B2417" w:rsidRDefault="0093337B" w:rsidP="0002615B">
            <w:pPr>
              <w:jc w:val="both"/>
              <w:rPr>
                <w:color w:val="000000" w:themeColor="text1"/>
                <w:sz w:val="22"/>
                <w:szCs w:val="22"/>
              </w:rPr>
            </w:pPr>
          </w:p>
        </w:tc>
      </w:tr>
      <w:tr w:rsidR="00FB0016" w:rsidRPr="00F23D4C" w14:paraId="73E78251" w14:textId="77777777" w:rsidTr="00C56609">
        <w:tc>
          <w:tcPr>
            <w:tcW w:w="6634" w:type="dxa"/>
          </w:tcPr>
          <w:p w14:paraId="425D877A" w14:textId="48E79A86" w:rsidR="00FB0016" w:rsidRPr="008B2417" w:rsidRDefault="00FB0016" w:rsidP="0002615B">
            <w:pPr>
              <w:ind w:right="-108"/>
              <w:rPr>
                <w:color w:val="000000" w:themeColor="text1"/>
                <w:sz w:val="22"/>
                <w:szCs w:val="22"/>
              </w:rPr>
            </w:pPr>
            <w:r w:rsidRPr="008B2417">
              <w:rPr>
                <w:color w:val="000000" w:themeColor="text1"/>
                <w:sz w:val="22"/>
                <w:szCs w:val="22"/>
              </w:rPr>
              <w:t>Tiekėjo PVM mokėtojo kodas</w:t>
            </w:r>
          </w:p>
        </w:tc>
        <w:tc>
          <w:tcPr>
            <w:tcW w:w="3685" w:type="dxa"/>
          </w:tcPr>
          <w:p w14:paraId="1923224C" w14:textId="77777777" w:rsidR="00FB0016" w:rsidRPr="008B2417" w:rsidRDefault="00FB0016" w:rsidP="0002615B">
            <w:pPr>
              <w:jc w:val="both"/>
              <w:rPr>
                <w:color w:val="000000" w:themeColor="text1"/>
                <w:sz w:val="22"/>
                <w:szCs w:val="22"/>
              </w:rPr>
            </w:pPr>
          </w:p>
        </w:tc>
      </w:tr>
      <w:tr w:rsidR="00524FF5" w:rsidRPr="00F23D4C" w14:paraId="4BFEDD3A" w14:textId="77777777" w:rsidTr="00C56609">
        <w:tc>
          <w:tcPr>
            <w:tcW w:w="6634" w:type="dxa"/>
          </w:tcPr>
          <w:p w14:paraId="56B6EBB2" w14:textId="77777777" w:rsidR="00524FF5" w:rsidRPr="008B2417" w:rsidRDefault="00524FF5" w:rsidP="0002615B">
            <w:pPr>
              <w:ind w:right="-108"/>
              <w:rPr>
                <w:color w:val="000000" w:themeColor="text1"/>
                <w:sz w:val="22"/>
                <w:szCs w:val="22"/>
              </w:rPr>
            </w:pPr>
            <w:r w:rsidRPr="008B2417">
              <w:rPr>
                <w:color w:val="000000" w:themeColor="text1"/>
                <w:sz w:val="22"/>
                <w:szCs w:val="22"/>
              </w:rPr>
              <w:t>El. pašto adresas</w:t>
            </w:r>
          </w:p>
        </w:tc>
        <w:tc>
          <w:tcPr>
            <w:tcW w:w="3685" w:type="dxa"/>
          </w:tcPr>
          <w:p w14:paraId="427CE235" w14:textId="77777777" w:rsidR="00524FF5" w:rsidRPr="008B2417" w:rsidRDefault="00524FF5" w:rsidP="0002615B">
            <w:pPr>
              <w:jc w:val="both"/>
              <w:rPr>
                <w:color w:val="000000" w:themeColor="text1"/>
                <w:sz w:val="22"/>
                <w:szCs w:val="22"/>
              </w:rPr>
            </w:pPr>
          </w:p>
        </w:tc>
      </w:tr>
      <w:tr w:rsidR="00B60CBE" w:rsidRPr="00F23D4C" w14:paraId="218AB06B" w14:textId="77777777" w:rsidTr="00C56609">
        <w:tc>
          <w:tcPr>
            <w:tcW w:w="6634" w:type="dxa"/>
          </w:tcPr>
          <w:p w14:paraId="55BFB981" w14:textId="6C9AA443" w:rsidR="00B60CBE" w:rsidRPr="008B2417" w:rsidRDefault="00B60CBE" w:rsidP="0002615B">
            <w:pPr>
              <w:ind w:right="-108"/>
              <w:rPr>
                <w:color w:val="000000" w:themeColor="text1"/>
                <w:sz w:val="22"/>
                <w:szCs w:val="22"/>
              </w:rPr>
            </w:pPr>
            <w:r w:rsidRPr="00B60CBE">
              <w:rPr>
                <w:bCs/>
                <w:color w:val="000000" w:themeColor="text1"/>
                <w:sz w:val="22"/>
                <w:szCs w:val="22"/>
              </w:rPr>
              <w:t>Sutarties vykdymui Tiekėjo / Tiekėjų grupės bendro atstovo arba vadovaujančio nario įgalioto asmens vardas, pavardė, tel. Nr., el. paštas</w:t>
            </w:r>
          </w:p>
        </w:tc>
        <w:tc>
          <w:tcPr>
            <w:tcW w:w="3685" w:type="dxa"/>
          </w:tcPr>
          <w:p w14:paraId="373C5B63" w14:textId="77777777" w:rsidR="00B60CBE" w:rsidRPr="008B2417" w:rsidRDefault="00B60CBE" w:rsidP="0002615B">
            <w:pPr>
              <w:jc w:val="both"/>
              <w:rPr>
                <w:color w:val="000000" w:themeColor="text1"/>
                <w:sz w:val="22"/>
                <w:szCs w:val="22"/>
              </w:rPr>
            </w:pPr>
          </w:p>
        </w:tc>
      </w:tr>
    </w:tbl>
    <w:p w14:paraId="0B79C8F9" w14:textId="77777777" w:rsidR="00524FF5" w:rsidRPr="00F23D4C" w:rsidRDefault="00524FF5" w:rsidP="0002615B">
      <w:pPr>
        <w:jc w:val="both"/>
        <w:rPr>
          <w:i/>
          <w:color w:val="000000" w:themeColor="text1"/>
        </w:rPr>
      </w:pPr>
    </w:p>
    <w:p w14:paraId="09759D26" w14:textId="77777777" w:rsidR="002735F5" w:rsidRPr="008B2417" w:rsidRDefault="002735F5" w:rsidP="002735F5">
      <w:pPr>
        <w:tabs>
          <w:tab w:val="left" w:pos="142"/>
          <w:tab w:val="left" w:pos="567"/>
        </w:tabs>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001A6631" w14:textId="1260E78F" w:rsidR="002735F5" w:rsidRDefault="002735F5" w:rsidP="00B563E5">
      <w:pPr>
        <w:tabs>
          <w:tab w:val="left" w:pos="142"/>
          <w:tab w:val="left" w:pos="567"/>
        </w:tabs>
        <w:jc w:val="both"/>
        <w:rPr>
          <w:color w:val="000000" w:themeColor="text1"/>
          <w:sz w:val="22"/>
          <w:szCs w:val="22"/>
        </w:rPr>
      </w:pPr>
      <w:r w:rsidRPr="008B2417">
        <w:rPr>
          <w:color w:val="000000" w:themeColor="text1"/>
          <w:sz w:val="22"/>
          <w:szCs w:val="22"/>
        </w:rPr>
        <w:tab/>
      </w:r>
      <w:r w:rsidRPr="008B2417">
        <w:rPr>
          <w:color w:val="000000" w:themeColor="text1"/>
          <w:sz w:val="22"/>
          <w:szCs w:val="22"/>
        </w:rPr>
        <w:tab/>
        <w:t>1)</w:t>
      </w:r>
      <w:r w:rsidR="00C24247">
        <w:rPr>
          <w:color w:val="000000" w:themeColor="text1"/>
          <w:sz w:val="22"/>
          <w:szCs w:val="22"/>
        </w:rPr>
        <w:t xml:space="preserve"> </w:t>
      </w:r>
      <w:r w:rsidR="006323D6">
        <w:rPr>
          <w:color w:val="000000" w:themeColor="text1"/>
          <w:sz w:val="22"/>
          <w:szCs w:val="22"/>
        </w:rPr>
        <w:t xml:space="preserve"> supaprastinto </w:t>
      </w:r>
      <w:r w:rsidRPr="008B2417">
        <w:rPr>
          <w:color w:val="000000" w:themeColor="text1"/>
          <w:sz w:val="22"/>
          <w:szCs w:val="22"/>
        </w:rPr>
        <w:t>atviro konkurso skelbime, paskelbtame Viešųjų pirkimų įstatymo nustatyta tvarka</w:t>
      </w:r>
      <w:r w:rsidR="00526F8C">
        <w:rPr>
          <w:color w:val="000000" w:themeColor="text1"/>
          <w:sz w:val="22"/>
          <w:szCs w:val="22"/>
        </w:rPr>
        <w:t>;</w:t>
      </w:r>
      <w:r w:rsidRPr="008B2417">
        <w:rPr>
          <w:color w:val="000000" w:themeColor="text1"/>
          <w:sz w:val="22"/>
          <w:szCs w:val="22"/>
        </w:rPr>
        <w:t xml:space="preserve"> </w:t>
      </w:r>
    </w:p>
    <w:p w14:paraId="30A482B2" w14:textId="20F46E11" w:rsidR="0083145F" w:rsidRPr="008B2417" w:rsidRDefault="00D300CF" w:rsidP="00B563E5">
      <w:pPr>
        <w:tabs>
          <w:tab w:val="left" w:pos="142"/>
          <w:tab w:val="left" w:pos="567"/>
        </w:tabs>
        <w:jc w:val="both"/>
        <w:rPr>
          <w:color w:val="000000" w:themeColor="text1"/>
          <w:sz w:val="22"/>
          <w:szCs w:val="22"/>
        </w:rPr>
      </w:pPr>
      <w:r>
        <w:rPr>
          <w:color w:val="000000" w:themeColor="text1"/>
          <w:sz w:val="22"/>
          <w:szCs w:val="22"/>
        </w:rPr>
        <w:tab/>
      </w:r>
      <w:r>
        <w:rPr>
          <w:color w:val="000000" w:themeColor="text1"/>
          <w:sz w:val="22"/>
          <w:szCs w:val="22"/>
        </w:rPr>
        <w:tab/>
      </w:r>
      <w:r w:rsidR="0083145F">
        <w:rPr>
          <w:color w:val="000000" w:themeColor="text1"/>
          <w:sz w:val="22"/>
          <w:szCs w:val="22"/>
        </w:rPr>
        <w:t xml:space="preserve">2) </w:t>
      </w:r>
      <w:r w:rsidR="006323D6">
        <w:rPr>
          <w:color w:val="000000" w:themeColor="text1"/>
          <w:sz w:val="22"/>
          <w:szCs w:val="22"/>
        </w:rPr>
        <w:t xml:space="preserve">supaprastinto </w:t>
      </w:r>
      <w:r w:rsidR="0083145F">
        <w:rPr>
          <w:color w:val="000000" w:themeColor="text1"/>
          <w:sz w:val="22"/>
          <w:szCs w:val="22"/>
        </w:rPr>
        <w:t>atviro konkurso pirkimo dokumentuose</w:t>
      </w:r>
      <w:r w:rsidR="00526F8C">
        <w:rPr>
          <w:color w:val="000000" w:themeColor="text1"/>
          <w:sz w:val="22"/>
          <w:szCs w:val="22"/>
        </w:rPr>
        <w:t>;</w:t>
      </w:r>
    </w:p>
    <w:p w14:paraId="0FCF1FCC" w14:textId="64371C83" w:rsidR="002735F5" w:rsidRDefault="002735F5" w:rsidP="00B563E5">
      <w:pPr>
        <w:tabs>
          <w:tab w:val="left" w:pos="142"/>
          <w:tab w:val="left" w:pos="567"/>
        </w:tabs>
        <w:jc w:val="both"/>
        <w:rPr>
          <w:color w:val="000000" w:themeColor="text1"/>
          <w:sz w:val="22"/>
          <w:szCs w:val="22"/>
        </w:rPr>
      </w:pPr>
      <w:r w:rsidRPr="008B2417">
        <w:rPr>
          <w:color w:val="000000" w:themeColor="text1"/>
          <w:sz w:val="22"/>
          <w:szCs w:val="22"/>
        </w:rPr>
        <w:tab/>
      </w:r>
      <w:r w:rsidR="00D300CF">
        <w:rPr>
          <w:color w:val="000000" w:themeColor="text1"/>
          <w:sz w:val="22"/>
          <w:szCs w:val="22"/>
        </w:rPr>
        <w:tab/>
      </w:r>
      <w:r w:rsidR="0083145F">
        <w:rPr>
          <w:color w:val="000000" w:themeColor="text1"/>
          <w:sz w:val="22"/>
          <w:szCs w:val="22"/>
        </w:rPr>
        <w:t>3</w:t>
      </w:r>
      <w:r w:rsidRPr="008B2417">
        <w:rPr>
          <w:color w:val="000000" w:themeColor="text1"/>
          <w:sz w:val="22"/>
          <w:szCs w:val="22"/>
        </w:rPr>
        <w:t>)</w:t>
      </w:r>
      <w:r w:rsidR="00D300CF">
        <w:rPr>
          <w:color w:val="000000" w:themeColor="text1"/>
          <w:sz w:val="22"/>
          <w:szCs w:val="22"/>
        </w:rPr>
        <w:t xml:space="preserve"> </w:t>
      </w:r>
      <w:r w:rsidRPr="008B2417">
        <w:rPr>
          <w:color w:val="000000" w:themeColor="text1"/>
          <w:sz w:val="22"/>
          <w:szCs w:val="22"/>
        </w:rPr>
        <w:t>kituose pirkimo dokumentuose (jų paaiškinimuose, papildymuose).</w:t>
      </w:r>
    </w:p>
    <w:p w14:paraId="724DBC81" w14:textId="77777777" w:rsidR="006533F0" w:rsidRPr="006533F0" w:rsidRDefault="006533F0" w:rsidP="002735F5">
      <w:pPr>
        <w:tabs>
          <w:tab w:val="left" w:pos="142"/>
          <w:tab w:val="left" w:pos="567"/>
        </w:tabs>
        <w:jc w:val="both"/>
        <w:rPr>
          <w:color w:val="000000" w:themeColor="text1"/>
          <w:sz w:val="10"/>
          <w:szCs w:val="10"/>
        </w:rPr>
      </w:pPr>
    </w:p>
    <w:p w14:paraId="280233E4" w14:textId="1CDFF84D" w:rsidR="006533F0" w:rsidRPr="006533F0" w:rsidRDefault="006533F0" w:rsidP="006533F0">
      <w:pPr>
        <w:spacing w:line="360" w:lineRule="auto"/>
        <w:jc w:val="both"/>
        <w:rPr>
          <w:sz w:val="22"/>
          <w:szCs w:val="22"/>
          <w:lang w:eastAsia="lt-LT"/>
        </w:rPr>
      </w:pPr>
      <w:r w:rsidRPr="006533F0">
        <w:rPr>
          <w:color w:val="000000" w:themeColor="text1"/>
          <w:sz w:val="22"/>
          <w:szCs w:val="22"/>
        </w:rPr>
        <w:t>2.</w:t>
      </w:r>
      <w:r w:rsidRPr="006533F0">
        <w:rPr>
          <w:sz w:val="22"/>
          <w:szCs w:val="22"/>
          <w:lang w:eastAsia="lt-LT"/>
        </w:rPr>
        <w:t xml:space="preserve"> Pasiūlymas galioja </w:t>
      </w:r>
      <w:r w:rsidR="002B53FF">
        <w:rPr>
          <w:sz w:val="22"/>
          <w:szCs w:val="22"/>
          <w:lang w:eastAsia="lt-LT"/>
        </w:rPr>
        <w:t>3</w:t>
      </w:r>
      <w:r w:rsidR="009C5CFA">
        <w:rPr>
          <w:sz w:val="22"/>
          <w:szCs w:val="22"/>
          <w:lang w:eastAsia="lt-LT"/>
        </w:rPr>
        <w:t xml:space="preserve"> </w:t>
      </w:r>
      <w:r w:rsidR="002B53FF">
        <w:rPr>
          <w:sz w:val="22"/>
          <w:szCs w:val="22"/>
          <w:lang w:eastAsia="lt-LT"/>
        </w:rPr>
        <w:t>mėnesius</w:t>
      </w:r>
      <w:r w:rsidR="00394279" w:rsidRPr="00D45AE2">
        <w:rPr>
          <w:sz w:val="22"/>
          <w:szCs w:val="22"/>
          <w:lang w:eastAsia="lt-LT"/>
        </w:rPr>
        <w:t>.</w:t>
      </w:r>
    </w:p>
    <w:p w14:paraId="18039F38" w14:textId="1A80E429" w:rsidR="002735F5" w:rsidRPr="0054649E" w:rsidRDefault="006533F0" w:rsidP="002735F5">
      <w:pPr>
        <w:tabs>
          <w:tab w:val="left" w:pos="142"/>
          <w:tab w:val="left" w:pos="567"/>
        </w:tabs>
        <w:jc w:val="both"/>
        <w:rPr>
          <w:color w:val="000000" w:themeColor="text1"/>
          <w:sz w:val="22"/>
          <w:szCs w:val="22"/>
        </w:rPr>
      </w:pPr>
      <w:r w:rsidRPr="0054649E">
        <w:rPr>
          <w:color w:val="000000" w:themeColor="text1"/>
          <w:sz w:val="22"/>
          <w:szCs w:val="22"/>
        </w:rPr>
        <w:t>3</w:t>
      </w:r>
      <w:r w:rsidR="002735F5" w:rsidRPr="0054649E">
        <w:rPr>
          <w:color w:val="000000" w:themeColor="text1"/>
          <w:sz w:val="22"/>
          <w:szCs w:val="22"/>
        </w:rPr>
        <w:t xml:space="preserve">. </w:t>
      </w:r>
      <w:r w:rsidR="002B53FF" w:rsidRPr="00FB70EE">
        <w:rPr>
          <w:spacing w:val="-4"/>
        </w:rPr>
        <w:t xml:space="preserve">Patvirtiname, </w:t>
      </w:r>
      <w:r w:rsidR="002735F5" w:rsidRPr="0054649E">
        <w:rPr>
          <w:color w:val="000000" w:themeColor="text1"/>
          <w:spacing w:val="-4"/>
          <w:sz w:val="22"/>
          <w:szCs w:val="22"/>
        </w:rPr>
        <w:t>kad dokumentų skaitmeninės</w:t>
      </w:r>
      <w:r w:rsidR="002735F5" w:rsidRPr="0054649E">
        <w:rPr>
          <w:color w:val="000000" w:themeColor="text1"/>
          <w:sz w:val="22"/>
          <w:szCs w:val="22"/>
        </w:rPr>
        <w:t xml:space="preserve"> kopijos ir elektroninėmis priemonėmis pateikti duomenys yra tikri.</w:t>
      </w:r>
    </w:p>
    <w:p w14:paraId="5DFFDB79" w14:textId="77777777" w:rsidR="002735F5" w:rsidRPr="0054649E" w:rsidRDefault="002735F5" w:rsidP="002735F5">
      <w:pPr>
        <w:tabs>
          <w:tab w:val="left" w:pos="142"/>
          <w:tab w:val="left" w:pos="567"/>
        </w:tabs>
        <w:jc w:val="both"/>
        <w:rPr>
          <w:color w:val="000000" w:themeColor="text1"/>
          <w:sz w:val="22"/>
          <w:szCs w:val="22"/>
        </w:rPr>
      </w:pPr>
    </w:p>
    <w:p w14:paraId="5A1FB632" w14:textId="31704171" w:rsidR="00524FF5" w:rsidRPr="008B2417" w:rsidRDefault="00524FF5" w:rsidP="0002615B">
      <w:pPr>
        <w:jc w:val="both"/>
        <w:rPr>
          <w:i/>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Pildoma, jei tiekėjas ketina pasitelkti subtiekėją (-us)</w:t>
      </w:r>
      <w:r w:rsidRPr="008B2417">
        <w:rPr>
          <w:i/>
          <w:strike/>
          <w:color w:val="000000" w:themeColor="text1"/>
          <w:spacing w:val="-4"/>
          <w:sz w:val="22"/>
          <w:szCs w:val="22"/>
        </w:rPr>
        <w:t>,</w:t>
      </w:r>
      <w:r w:rsidRPr="008B2417">
        <w:rPr>
          <w:i/>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FC0EF4" w:rsidRPr="008B2417" w14:paraId="3BF85C46" w14:textId="77777777" w:rsidTr="008B2417">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8B2417" w:rsidRDefault="00FC0EF4" w:rsidP="00B817CE">
            <w:pPr>
              <w:tabs>
                <w:tab w:val="left" w:pos="1800"/>
              </w:tabs>
              <w:jc w:val="center"/>
              <w:rPr>
                <w:color w:val="000000" w:themeColor="text1"/>
                <w:sz w:val="22"/>
                <w:szCs w:val="22"/>
              </w:rPr>
            </w:pPr>
            <w:r w:rsidRPr="008B2417">
              <w:rPr>
                <w:color w:val="000000" w:themeColor="text1"/>
                <w:sz w:val="22"/>
                <w:szCs w:val="22"/>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8B2417" w:rsidRDefault="00FC0EF4" w:rsidP="00B817CE">
            <w:pPr>
              <w:tabs>
                <w:tab w:val="left" w:pos="1800"/>
              </w:tabs>
              <w:jc w:val="center"/>
              <w:rPr>
                <w:color w:val="000000" w:themeColor="text1"/>
                <w:sz w:val="22"/>
                <w:szCs w:val="22"/>
              </w:rPr>
            </w:pPr>
            <w:r w:rsidRPr="008B2417">
              <w:rPr>
                <w:color w:val="000000" w:themeColor="text1"/>
                <w:sz w:val="22"/>
                <w:szCs w:val="22"/>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8B2417" w:rsidRDefault="00FC0EF4" w:rsidP="00B817CE">
            <w:pPr>
              <w:tabs>
                <w:tab w:val="left" w:pos="1800"/>
              </w:tabs>
              <w:jc w:val="center"/>
              <w:rPr>
                <w:color w:val="000000" w:themeColor="text1"/>
                <w:sz w:val="22"/>
                <w:szCs w:val="22"/>
              </w:rPr>
            </w:pPr>
            <w:r w:rsidRPr="008B2417">
              <w:rPr>
                <w:color w:val="000000" w:themeColor="text1"/>
                <w:sz w:val="22"/>
                <w:szCs w:val="22"/>
              </w:rPr>
              <w:t xml:space="preserve">Statusas </w:t>
            </w:r>
          </w:p>
          <w:p w14:paraId="2CB326FE" w14:textId="3FD6CDC8" w:rsidR="00FC0EF4" w:rsidRPr="008B2417" w:rsidRDefault="00FC0EF4" w:rsidP="00B817CE">
            <w:pPr>
              <w:tabs>
                <w:tab w:val="left" w:pos="1800"/>
              </w:tabs>
              <w:jc w:val="center"/>
              <w:rPr>
                <w:color w:val="000000" w:themeColor="text1"/>
                <w:sz w:val="22"/>
                <w:szCs w:val="22"/>
              </w:rPr>
            </w:pPr>
            <w:r w:rsidRPr="008B2417">
              <w:rPr>
                <w:i/>
                <w:color w:val="000000" w:themeColor="text1"/>
                <w:sz w:val="22"/>
                <w:szCs w:val="22"/>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8B2417" w:rsidRDefault="00FC0EF4" w:rsidP="00B817CE">
            <w:pPr>
              <w:tabs>
                <w:tab w:val="left" w:pos="1800"/>
              </w:tabs>
              <w:jc w:val="center"/>
              <w:rPr>
                <w:color w:val="000000" w:themeColor="text1"/>
                <w:sz w:val="22"/>
                <w:szCs w:val="22"/>
              </w:rPr>
            </w:pPr>
            <w:r w:rsidRPr="008B2417">
              <w:rPr>
                <w:color w:val="000000" w:themeColor="text1"/>
                <w:sz w:val="22"/>
                <w:szCs w:val="22"/>
              </w:rPr>
              <w:t>Ūkio s</w:t>
            </w:r>
            <w:r w:rsidR="004F4B45" w:rsidRPr="008B2417">
              <w:rPr>
                <w:color w:val="000000" w:themeColor="text1"/>
                <w:sz w:val="22"/>
                <w:szCs w:val="22"/>
              </w:rPr>
              <w:t>ubjektui perduodamų įsipareigoji</w:t>
            </w:r>
            <w:r w:rsidRPr="008B2417">
              <w:rPr>
                <w:color w:val="000000" w:themeColor="text1"/>
                <w:sz w:val="22"/>
                <w:szCs w:val="22"/>
              </w:rPr>
              <w:t xml:space="preserve">mų apimtis </w:t>
            </w:r>
          </w:p>
          <w:p w14:paraId="6FEB9678" w14:textId="7D27B550" w:rsidR="00FC0EF4" w:rsidRPr="008B2417" w:rsidRDefault="00FC0EF4" w:rsidP="00B817CE">
            <w:pPr>
              <w:tabs>
                <w:tab w:val="left" w:pos="1800"/>
              </w:tabs>
              <w:jc w:val="center"/>
              <w:rPr>
                <w:color w:val="000000" w:themeColor="text1"/>
                <w:sz w:val="22"/>
                <w:szCs w:val="22"/>
              </w:rPr>
            </w:pPr>
            <w:r w:rsidRPr="008B2417">
              <w:rPr>
                <w:i/>
                <w:color w:val="000000" w:themeColor="text1"/>
                <w:sz w:val="22"/>
                <w:szCs w:val="22"/>
              </w:rPr>
              <w:t>(ką darys pasitelkiamas ūkio subjektas)</w:t>
            </w:r>
          </w:p>
        </w:tc>
      </w:tr>
      <w:tr w:rsidR="00FC0EF4" w:rsidRPr="008B2417" w14:paraId="09BC70A3" w14:textId="77777777" w:rsidTr="008B2417">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bl>
    <w:p w14:paraId="5C45D621" w14:textId="77777777" w:rsidR="00F97CE3" w:rsidRDefault="00F97CE3" w:rsidP="002735F5">
      <w:pPr>
        <w:jc w:val="both"/>
        <w:rPr>
          <w:b/>
          <w:i/>
          <w:color w:val="000000" w:themeColor="text1"/>
        </w:rPr>
      </w:pPr>
    </w:p>
    <w:p w14:paraId="20CC15E6" w14:textId="77777777" w:rsidR="00D90E0A" w:rsidRDefault="002F01D9" w:rsidP="002F01D9">
      <w:pPr>
        <w:jc w:val="both"/>
        <w:rPr>
          <w:b/>
          <w:color w:val="000000" w:themeColor="text1"/>
        </w:rPr>
      </w:pPr>
      <w:r w:rsidRPr="00715743">
        <w:rPr>
          <w:b/>
          <w:color w:val="000000" w:themeColor="text1"/>
        </w:rPr>
        <w:t>Mes siūlome šias prekes</w:t>
      </w:r>
      <w:r w:rsidR="00D90E0A">
        <w:rPr>
          <w:b/>
          <w:color w:val="000000" w:themeColor="text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1661"/>
        <w:gridCol w:w="2013"/>
        <w:gridCol w:w="1037"/>
        <w:gridCol w:w="790"/>
        <w:gridCol w:w="823"/>
        <w:gridCol w:w="1270"/>
        <w:gridCol w:w="1004"/>
        <w:gridCol w:w="1270"/>
      </w:tblGrid>
      <w:tr w:rsidR="00556457" w:rsidRPr="001A1CD1" w14:paraId="3D5B9632" w14:textId="01CCCE23" w:rsidTr="00556457">
        <w:tc>
          <w:tcPr>
            <w:tcW w:w="267" w:type="pct"/>
            <w:tcBorders>
              <w:top w:val="single" w:sz="4" w:space="0" w:color="auto"/>
              <w:left w:val="single" w:sz="4" w:space="0" w:color="auto"/>
              <w:bottom w:val="single" w:sz="4" w:space="0" w:color="auto"/>
              <w:right w:val="single" w:sz="4" w:space="0" w:color="auto"/>
            </w:tcBorders>
            <w:hideMark/>
          </w:tcPr>
          <w:p w14:paraId="608D6064" w14:textId="1EAC2BAE" w:rsidR="00556457" w:rsidRPr="001A1CD1" w:rsidRDefault="00556457" w:rsidP="00020EC6">
            <w:pPr>
              <w:jc w:val="center"/>
              <w:rPr>
                <w:b/>
                <w:bCs/>
              </w:rPr>
            </w:pPr>
            <w:r>
              <w:rPr>
                <w:b/>
                <w:bCs/>
              </w:rPr>
              <w:t>P. d. Nr.</w:t>
            </w:r>
            <w:r w:rsidRPr="001A1CD1">
              <w:rPr>
                <w:b/>
                <w:bCs/>
              </w:rPr>
              <w:t xml:space="preserve"> Nr.</w:t>
            </w:r>
          </w:p>
        </w:tc>
        <w:tc>
          <w:tcPr>
            <w:tcW w:w="797" w:type="pct"/>
            <w:tcBorders>
              <w:top w:val="single" w:sz="4" w:space="0" w:color="auto"/>
              <w:left w:val="single" w:sz="4" w:space="0" w:color="auto"/>
              <w:bottom w:val="single" w:sz="4" w:space="0" w:color="auto"/>
              <w:right w:val="single" w:sz="4" w:space="0" w:color="auto"/>
            </w:tcBorders>
            <w:hideMark/>
          </w:tcPr>
          <w:p w14:paraId="2AB7CA79" w14:textId="77777777" w:rsidR="00556457" w:rsidRPr="001A1CD1" w:rsidRDefault="00556457" w:rsidP="00020EC6">
            <w:pPr>
              <w:jc w:val="center"/>
              <w:rPr>
                <w:b/>
                <w:bCs/>
              </w:rPr>
            </w:pPr>
            <w:r w:rsidRPr="001A1CD1">
              <w:rPr>
                <w:b/>
                <w:bCs/>
              </w:rPr>
              <w:t xml:space="preserve">Pavadinimas, </w:t>
            </w:r>
            <w:r>
              <w:rPr>
                <w:b/>
                <w:bCs/>
              </w:rPr>
              <w:t>m</w:t>
            </w:r>
            <w:r w:rsidRPr="001A1CD1">
              <w:rPr>
                <w:b/>
                <w:bCs/>
              </w:rPr>
              <w:t>odelis</w:t>
            </w:r>
          </w:p>
        </w:tc>
        <w:tc>
          <w:tcPr>
            <w:tcW w:w="966" w:type="pct"/>
            <w:tcBorders>
              <w:top w:val="single" w:sz="4" w:space="0" w:color="auto"/>
              <w:left w:val="single" w:sz="4" w:space="0" w:color="auto"/>
              <w:bottom w:val="single" w:sz="4" w:space="0" w:color="auto"/>
              <w:right w:val="single" w:sz="4" w:space="0" w:color="auto"/>
            </w:tcBorders>
          </w:tcPr>
          <w:p w14:paraId="02F2C814" w14:textId="3034079A" w:rsidR="00556457" w:rsidRPr="001A1CD1" w:rsidRDefault="00556457" w:rsidP="00020EC6">
            <w:pPr>
              <w:ind w:left="34"/>
              <w:jc w:val="center"/>
              <w:rPr>
                <w:b/>
                <w:bCs/>
              </w:rPr>
            </w:pPr>
            <w:r w:rsidRPr="00634563">
              <w:rPr>
                <w:b/>
                <w:bCs/>
                <w:i/>
              </w:rPr>
              <w:t>Būtina nurodyti gamintoją, modelį,</w:t>
            </w:r>
            <w:r w:rsidRPr="00FB3304">
              <w:rPr>
                <w:i/>
              </w:rPr>
              <w:t xml:space="preserve"> modelio modifikaciją (jei taikoma)</w:t>
            </w:r>
            <w:r>
              <w:rPr>
                <w:i/>
              </w:rPr>
              <w:t xml:space="preserve"> ir kilmės šalį</w:t>
            </w:r>
            <w:r w:rsidRPr="00FB3304">
              <w:rPr>
                <w:i/>
              </w:rPr>
              <w:t>)</w:t>
            </w:r>
          </w:p>
        </w:tc>
        <w:tc>
          <w:tcPr>
            <w:tcW w:w="497" w:type="pct"/>
            <w:tcBorders>
              <w:top w:val="single" w:sz="4" w:space="0" w:color="auto"/>
              <w:left w:val="single" w:sz="4" w:space="0" w:color="auto"/>
              <w:bottom w:val="single" w:sz="4" w:space="0" w:color="auto"/>
              <w:right w:val="single" w:sz="4" w:space="0" w:color="auto"/>
            </w:tcBorders>
            <w:hideMark/>
          </w:tcPr>
          <w:p w14:paraId="67DF5E3E" w14:textId="6BDC7148" w:rsidR="00556457" w:rsidRPr="001A1CD1" w:rsidRDefault="00556457" w:rsidP="00020EC6">
            <w:pPr>
              <w:ind w:left="34"/>
              <w:jc w:val="center"/>
              <w:rPr>
                <w:b/>
                <w:bCs/>
              </w:rPr>
            </w:pPr>
            <w:r w:rsidRPr="001A1CD1">
              <w:rPr>
                <w:b/>
                <w:bCs/>
              </w:rPr>
              <w:t>Vieneto kaina, Eur be PVM</w:t>
            </w:r>
          </w:p>
        </w:tc>
        <w:tc>
          <w:tcPr>
            <w:tcW w:w="379" w:type="pct"/>
            <w:tcBorders>
              <w:top w:val="single" w:sz="4" w:space="0" w:color="auto"/>
              <w:left w:val="single" w:sz="4" w:space="0" w:color="auto"/>
              <w:bottom w:val="single" w:sz="4" w:space="0" w:color="auto"/>
              <w:right w:val="single" w:sz="4" w:space="0" w:color="auto"/>
            </w:tcBorders>
            <w:hideMark/>
          </w:tcPr>
          <w:p w14:paraId="7F2F6C00" w14:textId="0319809E" w:rsidR="00556457" w:rsidRPr="001A1CD1" w:rsidRDefault="00556457" w:rsidP="00020EC6">
            <w:pPr>
              <w:ind w:hanging="80"/>
              <w:jc w:val="center"/>
              <w:rPr>
                <w:b/>
                <w:bCs/>
              </w:rPr>
            </w:pPr>
            <w:r>
              <w:rPr>
                <w:b/>
                <w:bCs/>
              </w:rPr>
              <w:t>K</w:t>
            </w:r>
            <w:r w:rsidRPr="001A1CD1">
              <w:rPr>
                <w:b/>
                <w:bCs/>
              </w:rPr>
              <w:t>iekis</w:t>
            </w:r>
          </w:p>
        </w:tc>
        <w:tc>
          <w:tcPr>
            <w:tcW w:w="395" w:type="pct"/>
            <w:tcBorders>
              <w:top w:val="single" w:sz="4" w:space="0" w:color="auto"/>
              <w:left w:val="single" w:sz="4" w:space="0" w:color="auto"/>
              <w:bottom w:val="single" w:sz="4" w:space="0" w:color="auto"/>
              <w:right w:val="single" w:sz="4" w:space="0" w:color="auto"/>
            </w:tcBorders>
          </w:tcPr>
          <w:p w14:paraId="594F4963" w14:textId="77777777" w:rsidR="00556457" w:rsidRPr="001A1CD1" w:rsidRDefault="00556457" w:rsidP="00020EC6">
            <w:pPr>
              <w:jc w:val="center"/>
              <w:rPr>
                <w:b/>
                <w:bCs/>
              </w:rPr>
            </w:pPr>
            <w:r w:rsidRPr="001A1CD1">
              <w:rPr>
                <w:b/>
                <w:bCs/>
              </w:rPr>
              <w:t xml:space="preserve">Mato, vnt. </w:t>
            </w:r>
          </w:p>
        </w:tc>
        <w:tc>
          <w:tcPr>
            <w:tcW w:w="609" w:type="pct"/>
            <w:tcBorders>
              <w:top w:val="single" w:sz="4" w:space="0" w:color="auto"/>
              <w:left w:val="single" w:sz="4" w:space="0" w:color="auto"/>
              <w:bottom w:val="single" w:sz="4" w:space="0" w:color="auto"/>
              <w:right w:val="single" w:sz="4" w:space="0" w:color="auto"/>
            </w:tcBorders>
            <w:hideMark/>
          </w:tcPr>
          <w:p w14:paraId="33B4E255" w14:textId="39142512" w:rsidR="00556457" w:rsidRPr="001A1CD1" w:rsidRDefault="00556457" w:rsidP="00020EC6">
            <w:pPr>
              <w:jc w:val="center"/>
              <w:rPr>
                <w:b/>
                <w:bCs/>
              </w:rPr>
            </w:pPr>
            <w:r w:rsidRPr="000546A3">
              <w:rPr>
                <w:b/>
                <w:bCs/>
              </w:rPr>
              <w:t>Bendra pasiūlymo kaina EUR</w:t>
            </w:r>
            <w:r w:rsidRPr="001A1CD1">
              <w:rPr>
                <w:b/>
                <w:bCs/>
              </w:rPr>
              <w:t xml:space="preserve"> be PVM</w:t>
            </w:r>
          </w:p>
        </w:tc>
        <w:tc>
          <w:tcPr>
            <w:tcW w:w="482" w:type="pct"/>
            <w:tcBorders>
              <w:top w:val="single" w:sz="4" w:space="0" w:color="auto"/>
              <w:left w:val="single" w:sz="4" w:space="0" w:color="auto"/>
              <w:bottom w:val="single" w:sz="4" w:space="0" w:color="auto"/>
              <w:right w:val="single" w:sz="4" w:space="0" w:color="auto"/>
            </w:tcBorders>
          </w:tcPr>
          <w:p w14:paraId="60252668" w14:textId="6D54FC52" w:rsidR="00556457" w:rsidRPr="001A1CD1" w:rsidRDefault="00556457" w:rsidP="00020EC6">
            <w:pPr>
              <w:jc w:val="center"/>
              <w:rPr>
                <w:b/>
                <w:bCs/>
              </w:rPr>
            </w:pPr>
            <w:r w:rsidRPr="000546A3">
              <w:rPr>
                <w:b/>
                <w:bCs/>
              </w:rPr>
              <w:t>PVM (</w:t>
            </w:r>
            <w:r>
              <w:rPr>
                <w:b/>
                <w:bCs/>
              </w:rPr>
              <w:t xml:space="preserve">21 </w:t>
            </w:r>
            <w:r w:rsidRPr="000546A3">
              <w:rPr>
                <w:b/>
                <w:bCs/>
              </w:rPr>
              <w:t>%) suma</w:t>
            </w:r>
          </w:p>
        </w:tc>
        <w:tc>
          <w:tcPr>
            <w:tcW w:w="609" w:type="pct"/>
            <w:tcBorders>
              <w:top w:val="single" w:sz="4" w:space="0" w:color="auto"/>
              <w:left w:val="single" w:sz="4" w:space="0" w:color="auto"/>
              <w:bottom w:val="single" w:sz="4" w:space="0" w:color="auto"/>
              <w:right w:val="single" w:sz="4" w:space="0" w:color="auto"/>
            </w:tcBorders>
          </w:tcPr>
          <w:p w14:paraId="290CC771" w14:textId="50A4EE0B" w:rsidR="00556457" w:rsidRPr="001A1CD1" w:rsidRDefault="00556457" w:rsidP="00020EC6">
            <w:pPr>
              <w:jc w:val="center"/>
              <w:rPr>
                <w:b/>
                <w:bCs/>
              </w:rPr>
            </w:pPr>
            <w:r w:rsidRPr="000546A3">
              <w:rPr>
                <w:b/>
                <w:bCs/>
              </w:rPr>
              <w:t>Bendra pasiūlymo kaina EUR su PVM</w:t>
            </w:r>
          </w:p>
        </w:tc>
      </w:tr>
      <w:tr w:rsidR="00556457" w:rsidRPr="001A1CD1" w14:paraId="4F08171E" w14:textId="4EADC2D3" w:rsidTr="00556457">
        <w:tc>
          <w:tcPr>
            <w:tcW w:w="267" w:type="pct"/>
            <w:tcBorders>
              <w:top w:val="single" w:sz="4" w:space="0" w:color="auto"/>
              <w:left w:val="single" w:sz="4" w:space="0" w:color="auto"/>
              <w:bottom w:val="single" w:sz="4" w:space="0" w:color="auto"/>
              <w:right w:val="single" w:sz="4" w:space="0" w:color="auto"/>
            </w:tcBorders>
            <w:vAlign w:val="center"/>
          </w:tcPr>
          <w:p w14:paraId="127C7748" w14:textId="09FEF3A7" w:rsidR="00556457" w:rsidRPr="001A1CD1" w:rsidRDefault="00556457" w:rsidP="00BF5AD3">
            <w:pPr>
              <w:spacing w:after="160" w:line="256" w:lineRule="auto"/>
            </w:pPr>
            <w:r w:rsidRPr="00BD7ECF">
              <w:lastRenderedPageBreak/>
              <w:t>1</w:t>
            </w:r>
          </w:p>
        </w:tc>
        <w:tc>
          <w:tcPr>
            <w:tcW w:w="797" w:type="pct"/>
            <w:tcBorders>
              <w:top w:val="single" w:sz="4" w:space="0" w:color="auto"/>
              <w:left w:val="single" w:sz="4" w:space="0" w:color="auto"/>
              <w:bottom w:val="single" w:sz="4" w:space="0" w:color="auto"/>
              <w:right w:val="single" w:sz="4" w:space="0" w:color="auto"/>
            </w:tcBorders>
            <w:vAlign w:val="center"/>
          </w:tcPr>
          <w:p w14:paraId="4BF8BC14" w14:textId="14D5F109" w:rsidR="00556457" w:rsidRPr="001A1CD1" w:rsidRDefault="00556457" w:rsidP="00824145">
            <w:r w:rsidRPr="0093631E">
              <w:rPr>
                <w:color w:val="000000" w:themeColor="text1"/>
              </w:rPr>
              <w:t>Nešiojamas kompiuteris</w:t>
            </w:r>
          </w:p>
        </w:tc>
        <w:tc>
          <w:tcPr>
            <w:tcW w:w="966" w:type="pct"/>
            <w:tcBorders>
              <w:top w:val="single" w:sz="4" w:space="0" w:color="auto"/>
              <w:left w:val="single" w:sz="4" w:space="0" w:color="auto"/>
              <w:bottom w:val="single" w:sz="4" w:space="0" w:color="auto"/>
              <w:right w:val="single" w:sz="4" w:space="0" w:color="auto"/>
            </w:tcBorders>
          </w:tcPr>
          <w:p w14:paraId="20542A94" w14:textId="77777777" w:rsidR="00556457" w:rsidRPr="001A1CD1" w:rsidRDefault="00556457" w:rsidP="00824145">
            <w:pPr>
              <w:ind w:left="34"/>
              <w:jc w:val="center"/>
              <w:rPr>
                <w:b/>
                <w:bCs/>
              </w:rPr>
            </w:pPr>
          </w:p>
        </w:tc>
        <w:tc>
          <w:tcPr>
            <w:tcW w:w="497" w:type="pct"/>
            <w:tcBorders>
              <w:top w:val="single" w:sz="4" w:space="0" w:color="auto"/>
              <w:left w:val="single" w:sz="4" w:space="0" w:color="auto"/>
              <w:bottom w:val="single" w:sz="4" w:space="0" w:color="auto"/>
              <w:right w:val="single" w:sz="4" w:space="0" w:color="auto"/>
            </w:tcBorders>
          </w:tcPr>
          <w:p w14:paraId="57F2250A" w14:textId="77777777" w:rsidR="00556457" w:rsidRPr="001A1CD1" w:rsidRDefault="00556457" w:rsidP="00824145">
            <w:pPr>
              <w:ind w:left="34"/>
              <w:jc w:val="center"/>
              <w:rPr>
                <w:b/>
                <w:bCs/>
              </w:rPr>
            </w:pPr>
          </w:p>
        </w:tc>
        <w:tc>
          <w:tcPr>
            <w:tcW w:w="379" w:type="pct"/>
            <w:tcBorders>
              <w:top w:val="single" w:sz="4" w:space="0" w:color="auto"/>
              <w:left w:val="single" w:sz="4" w:space="0" w:color="auto"/>
              <w:bottom w:val="single" w:sz="4" w:space="0" w:color="auto"/>
              <w:right w:val="single" w:sz="4" w:space="0" w:color="auto"/>
            </w:tcBorders>
            <w:vAlign w:val="center"/>
          </w:tcPr>
          <w:p w14:paraId="7F83D017" w14:textId="1915E684" w:rsidR="00556457" w:rsidRDefault="00644991" w:rsidP="00824145">
            <w:pPr>
              <w:ind w:hanging="80"/>
              <w:jc w:val="center"/>
            </w:pPr>
            <w:r>
              <w:t>5</w:t>
            </w:r>
          </w:p>
        </w:tc>
        <w:tc>
          <w:tcPr>
            <w:tcW w:w="395" w:type="pct"/>
            <w:tcBorders>
              <w:top w:val="single" w:sz="4" w:space="0" w:color="auto"/>
              <w:left w:val="single" w:sz="4" w:space="0" w:color="auto"/>
              <w:bottom w:val="single" w:sz="4" w:space="0" w:color="auto"/>
              <w:right w:val="single" w:sz="4" w:space="0" w:color="auto"/>
            </w:tcBorders>
            <w:vAlign w:val="center"/>
          </w:tcPr>
          <w:p w14:paraId="7ED2EBED" w14:textId="5BA413B2" w:rsidR="00556457" w:rsidRPr="00D3345E" w:rsidRDefault="00556457" w:rsidP="00824145">
            <w:pPr>
              <w:jc w:val="center"/>
            </w:pPr>
            <w:r>
              <w:t>Vnt.</w:t>
            </w:r>
          </w:p>
        </w:tc>
        <w:tc>
          <w:tcPr>
            <w:tcW w:w="609" w:type="pct"/>
            <w:tcBorders>
              <w:top w:val="single" w:sz="4" w:space="0" w:color="auto"/>
              <w:left w:val="single" w:sz="4" w:space="0" w:color="auto"/>
              <w:bottom w:val="single" w:sz="4" w:space="0" w:color="auto"/>
              <w:right w:val="single" w:sz="4" w:space="0" w:color="auto"/>
            </w:tcBorders>
          </w:tcPr>
          <w:p w14:paraId="7CB1E0C0" w14:textId="77777777" w:rsidR="00556457" w:rsidRPr="001A1CD1" w:rsidRDefault="00556457" w:rsidP="00824145">
            <w:pPr>
              <w:jc w:val="center"/>
              <w:rPr>
                <w:b/>
                <w:bCs/>
              </w:rPr>
            </w:pPr>
          </w:p>
        </w:tc>
        <w:tc>
          <w:tcPr>
            <w:tcW w:w="482" w:type="pct"/>
            <w:tcBorders>
              <w:top w:val="single" w:sz="4" w:space="0" w:color="auto"/>
              <w:left w:val="single" w:sz="4" w:space="0" w:color="auto"/>
              <w:bottom w:val="single" w:sz="4" w:space="0" w:color="auto"/>
              <w:right w:val="single" w:sz="4" w:space="0" w:color="auto"/>
            </w:tcBorders>
          </w:tcPr>
          <w:p w14:paraId="136651C5" w14:textId="77777777" w:rsidR="00556457" w:rsidRPr="001A1CD1" w:rsidRDefault="00556457" w:rsidP="00824145">
            <w:pPr>
              <w:jc w:val="center"/>
              <w:rPr>
                <w:b/>
                <w:bCs/>
              </w:rPr>
            </w:pPr>
          </w:p>
        </w:tc>
        <w:tc>
          <w:tcPr>
            <w:tcW w:w="609" w:type="pct"/>
            <w:tcBorders>
              <w:top w:val="single" w:sz="4" w:space="0" w:color="auto"/>
              <w:left w:val="single" w:sz="4" w:space="0" w:color="auto"/>
              <w:bottom w:val="single" w:sz="4" w:space="0" w:color="auto"/>
              <w:right w:val="single" w:sz="4" w:space="0" w:color="auto"/>
            </w:tcBorders>
          </w:tcPr>
          <w:p w14:paraId="7B180871" w14:textId="77777777" w:rsidR="00556457" w:rsidRPr="001A1CD1" w:rsidRDefault="00556457" w:rsidP="00824145">
            <w:pPr>
              <w:jc w:val="center"/>
              <w:rPr>
                <w:b/>
                <w:bCs/>
              </w:rPr>
            </w:pPr>
          </w:p>
        </w:tc>
      </w:tr>
      <w:tr w:rsidR="00556457" w:rsidRPr="001A1CD1" w14:paraId="3CF22D17" w14:textId="7F4C1357" w:rsidTr="00556457">
        <w:tc>
          <w:tcPr>
            <w:tcW w:w="267" w:type="pct"/>
            <w:tcBorders>
              <w:top w:val="single" w:sz="4" w:space="0" w:color="auto"/>
              <w:left w:val="single" w:sz="4" w:space="0" w:color="auto"/>
              <w:bottom w:val="single" w:sz="4" w:space="0" w:color="auto"/>
              <w:right w:val="single" w:sz="4" w:space="0" w:color="auto"/>
            </w:tcBorders>
            <w:vAlign w:val="center"/>
          </w:tcPr>
          <w:p w14:paraId="7D9DC24B" w14:textId="7EB36A04" w:rsidR="00556457" w:rsidRPr="001A1CD1" w:rsidRDefault="00556457" w:rsidP="00BF5AD3">
            <w:pPr>
              <w:spacing w:after="160" w:line="256" w:lineRule="auto"/>
            </w:pPr>
            <w:r>
              <w:t>2</w:t>
            </w:r>
          </w:p>
        </w:tc>
        <w:tc>
          <w:tcPr>
            <w:tcW w:w="797" w:type="pct"/>
            <w:tcBorders>
              <w:top w:val="single" w:sz="4" w:space="0" w:color="auto"/>
              <w:left w:val="single" w:sz="4" w:space="0" w:color="auto"/>
              <w:bottom w:val="single" w:sz="4" w:space="0" w:color="auto"/>
              <w:right w:val="single" w:sz="4" w:space="0" w:color="auto"/>
            </w:tcBorders>
            <w:vAlign w:val="center"/>
          </w:tcPr>
          <w:p w14:paraId="2833B80D" w14:textId="016FC5AA" w:rsidR="00556457" w:rsidRPr="001A1CD1" w:rsidRDefault="00556457" w:rsidP="00824145">
            <w:r w:rsidRPr="008D6277">
              <w:rPr>
                <w:color w:val="000000" w:themeColor="text1"/>
              </w:rPr>
              <w:t>Suintegruotas kompiuteris</w:t>
            </w:r>
            <w:r>
              <w:rPr>
                <w:color w:val="000000" w:themeColor="text1"/>
              </w:rPr>
              <w:t xml:space="preserve"> </w:t>
            </w:r>
            <w:r w:rsidRPr="008D6277">
              <w:rPr>
                <w:color w:val="000000" w:themeColor="text1"/>
              </w:rPr>
              <w:t>(angl. All-in-One)</w:t>
            </w:r>
          </w:p>
        </w:tc>
        <w:tc>
          <w:tcPr>
            <w:tcW w:w="966" w:type="pct"/>
            <w:tcBorders>
              <w:top w:val="single" w:sz="4" w:space="0" w:color="auto"/>
              <w:left w:val="single" w:sz="4" w:space="0" w:color="auto"/>
              <w:bottom w:val="single" w:sz="4" w:space="0" w:color="auto"/>
              <w:right w:val="single" w:sz="4" w:space="0" w:color="auto"/>
            </w:tcBorders>
          </w:tcPr>
          <w:p w14:paraId="354F4E08" w14:textId="77777777" w:rsidR="00556457" w:rsidRPr="001A1CD1" w:rsidRDefault="00556457" w:rsidP="00824145">
            <w:pPr>
              <w:ind w:left="34"/>
              <w:jc w:val="center"/>
              <w:rPr>
                <w:b/>
                <w:bCs/>
              </w:rPr>
            </w:pPr>
          </w:p>
        </w:tc>
        <w:tc>
          <w:tcPr>
            <w:tcW w:w="497" w:type="pct"/>
            <w:tcBorders>
              <w:top w:val="single" w:sz="4" w:space="0" w:color="auto"/>
              <w:left w:val="single" w:sz="4" w:space="0" w:color="auto"/>
              <w:bottom w:val="single" w:sz="4" w:space="0" w:color="auto"/>
              <w:right w:val="single" w:sz="4" w:space="0" w:color="auto"/>
            </w:tcBorders>
          </w:tcPr>
          <w:p w14:paraId="6328877D" w14:textId="3B75E7ED" w:rsidR="00556457" w:rsidRPr="001A1CD1" w:rsidRDefault="00556457" w:rsidP="00824145">
            <w:pPr>
              <w:ind w:left="34"/>
              <w:jc w:val="center"/>
              <w:rPr>
                <w:b/>
                <w:bCs/>
              </w:rPr>
            </w:pPr>
          </w:p>
        </w:tc>
        <w:tc>
          <w:tcPr>
            <w:tcW w:w="379" w:type="pct"/>
            <w:tcBorders>
              <w:top w:val="single" w:sz="4" w:space="0" w:color="auto"/>
              <w:left w:val="single" w:sz="4" w:space="0" w:color="auto"/>
              <w:bottom w:val="single" w:sz="4" w:space="0" w:color="auto"/>
              <w:right w:val="single" w:sz="4" w:space="0" w:color="auto"/>
            </w:tcBorders>
            <w:vAlign w:val="center"/>
          </w:tcPr>
          <w:p w14:paraId="24E2AC2A" w14:textId="26E5320D" w:rsidR="00556457" w:rsidRPr="00D3345E" w:rsidRDefault="00556457" w:rsidP="00824145">
            <w:pPr>
              <w:ind w:hanging="80"/>
              <w:jc w:val="center"/>
            </w:pPr>
            <w:r>
              <w:t>12</w:t>
            </w:r>
          </w:p>
        </w:tc>
        <w:tc>
          <w:tcPr>
            <w:tcW w:w="395" w:type="pct"/>
            <w:tcBorders>
              <w:top w:val="single" w:sz="4" w:space="0" w:color="auto"/>
              <w:left w:val="single" w:sz="4" w:space="0" w:color="auto"/>
              <w:bottom w:val="single" w:sz="4" w:space="0" w:color="auto"/>
              <w:right w:val="single" w:sz="4" w:space="0" w:color="auto"/>
            </w:tcBorders>
            <w:vAlign w:val="center"/>
          </w:tcPr>
          <w:p w14:paraId="26F3945C" w14:textId="2571455F" w:rsidR="00556457" w:rsidRPr="00D3345E" w:rsidRDefault="00556457" w:rsidP="00824145">
            <w:pPr>
              <w:jc w:val="center"/>
            </w:pPr>
            <w:r>
              <w:t>V</w:t>
            </w:r>
            <w:r w:rsidRPr="00D3345E">
              <w:t>nt.</w:t>
            </w:r>
          </w:p>
        </w:tc>
        <w:tc>
          <w:tcPr>
            <w:tcW w:w="609" w:type="pct"/>
            <w:tcBorders>
              <w:top w:val="single" w:sz="4" w:space="0" w:color="auto"/>
              <w:left w:val="single" w:sz="4" w:space="0" w:color="auto"/>
              <w:bottom w:val="single" w:sz="4" w:space="0" w:color="auto"/>
              <w:right w:val="single" w:sz="4" w:space="0" w:color="auto"/>
            </w:tcBorders>
          </w:tcPr>
          <w:p w14:paraId="698F63BD" w14:textId="77777777" w:rsidR="00556457" w:rsidRPr="001A1CD1" w:rsidRDefault="00556457" w:rsidP="00824145">
            <w:pPr>
              <w:jc w:val="center"/>
              <w:rPr>
                <w:b/>
                <w:bCs/>
              </w:rPr>
            </w:pPr>
          </w:p>
        </w:tc>
        <w:tc>
          <w:tcPr>
            <w:tcW w:w="482" w:type="pct"/>
            <w:tcBorders>
              <w:top w:val="single" w:sz="4" w:space="0" w:color="auto"/>
              <w:left w:val="single" w:sz="4" w:space="0" w:color="auto"/>
              <w:bottom w:val="single" w:sz="4" w:space="0" w:color="auto"/>
              <w:right w:val="single" w:sz="4" w:space="0" w:color="auto"/>
            </w:tcBorders>
          </w:tcPr>
          <w:p w14:paraId="3A3B841F" w14:textId="77777777" w:rsidR="00556457" w:rsidRPr="001A1CD1" w:rsidRDefault="00556457" w:rsidP="00824145">
            <w:pPr>
              <w:jc w:val="center"/>
              <w:rPr>
                <w:b/>
                <w:bCs/>
              </w:rPr>
            </w:pPr>
          </w:p>
        </w:tc>
        <w:tc>
          <w:tcPr>
            <w:tcW w:w="609" w:type="pct"/>
            <w:tcBorders>
              <w:top w:val="single" w:sz="4" w:space="0" w:color="auto"/>
              <w:left w:val="single" w:sz="4" w:space="0" w:color="auto"/>
              <w:bottom w:val="single" w:sz="4" w:space="0" w:color="auto"/>
              <w:right w:val="single" w:sz="4" w:space="0" w:color="auto"/>
            </w:tcBorders>
          </w:tcPr>
          <w:p w14:paraId="248EE293" w14:textId="77777777" w:rsidR="00556457" w:rsidRPr="001A1CD1" w:rsidRDefault="00556457" w:rsidP="00824145">
            <w:pPr>
              <w:jc w:val="center"/>
              <w:rPr>
                <w:b/>
                <w:bCs/>
              </w:rPr>
            </w:pPr>
          </w:p>
        </w:tc>
      </w:tr>
      <w:tr w:rsidR="00556457" w:rsidRPr="001A1CD1" w14:paraId="5A980D23" w14:textId="63598B02" w:rsidTr="00556457">
        <w:tc>
          <w:tcPr>
            <w:tcW w:w="267" w:type="pct"/>
            <w:tcBorders>
              <w:top w:val="single" w:sz="4" w:space="0" w:color="auto"/>
              <w:left w:val="single" w:sz="4" w:space="0" w:color="auto"/>
              <w:bottom w:val="single" w:sz="4" w:space="0" w:color="auto"/>
              <w:right w:val="single" w:sz="4" w:space="0" w:color="auto"/>
            </w:tcBorders>
            <w:vAlign w:val="center"/>
          </w:tcPr>
          <w:p w14:paraId="31B8A69F" w14:textId="4CFB337E" w:rsidR="00556457" w:rsidRPr="001A1CD1" w:rsidRDefault="00556457" w:rsidP="00BF5AD3">
            <w:pPr>
              <w:spacing w:after="160" w:line="256" w:lineRule="auto"/>
            </w:pPr>
            <w:r>
              <w:t>3</w:t>
            </w:r>
          </w:p>
        </w:tc>
        <w:tc>
          <w:tcPr>
            <w:tcW w:w="797" w:type="pct"/>
            <w:tcBorders>
              <w:top w:val="single" w:sz="4" w:space="0" w:color="auto"/>
              <w:left w:val="single" w:sz="4" w:space="0" w:color="auto"/>
              <w:bottom w:val="single" w:sz="4" w:space="0" w:color="auto"/>
              <w:right w:val="single" w:sz="4" w:space="0" w:color="auto"/>
            </w:tcBorders>
            <w:vAlign w:val="center"/>
          </w:tcPr>
          <w:p w14:paraId="13DCDE62" w14:textId="308BCFE6" w:rsidR="00556457" w:rsidRPr="001A1CD1" w:rsidRDefault="00556457" w:rsidP="00824145">
            <w:r w:rsidRPr="00B749D1">
              <w:rPr>
                <w:color w:val="000000" w:themeColor="text1"/>
              </w:rPr>
              <w:t>Monitorius su integruota</w:t>
            </w:r>
            <w:r>
              <w:rPr>
                <w:color w:val="000000" w:themeColor="text1"/>
              </w:rPr>
              <w:t xml:space="preserve"> </w:t>
            </w:r>
            <w:r w:rsidRPr="00B749D1">
              <w:rPr>
                <w:color w:val="000000" w:themeColor="text1"/>
              </w:rPr>
              <w:t>jungčių stotele</w:t>
            </w:r>
          </w:p>
        </w:tc>
        <w:tc>
          <w:tcPr>
            <w:tcW w:w="966" w:type="pct"/>
            <w:tcBorders>
              <w:top w:val="single" w:sz="4" w:space="0" w:color="auto"/>
              <w:left w:val="single" w:sz="4" w:space="0" w:color="auto"/>
              <w:bottom w:val="single" w:sz="4" w:space="0" w:color="auto"/>
              <w:right w:val="single" w:sz="4" w:space="0" w:color="auto"/>
            </w:tcBorders>
          </w:tcPr>
          <w:p w14:paraId="65209FBA" w14:textId="77777777" w:rsidR="00556457" w:rsidRPr="001A1CD1" w:rsidRDefault="00556457" w:rsidP="00824145">
            <w:pPr>
              <w:ind w:left="34"/>
              <w:jc w:val="center"/>
              <w:rPr>
                <w:b/>
                <w:bCs/>
              </w:rPr>
            </w:pPr>
          </w:p>
        </w:tc>
        <w:tc>
          <w:tcPr>
            <w:tcW w:w="497" w:type="pct"/>
            <w:tcBorders>
              <w:top w:val="single" w:sz="4" w:space="0" w:color="auto"/>
              <w:left w:val="single" w:sz="4" w:space="0" w:color="auto"/>
              <w:bottom w:val="single" w:sz="4" w:space="0" w:color="auto"/>
              <w:right w:val="single" w:sz="4" w:space="0" w:color="auto"/>
            </w:tcBorders>
          </w:tcPr>
          <w:p w14:paraId="1B4C070F" w14:textId="0FCA7614" w:rsidR="00556457" w:rsidRPr="001A1CD1" w:rsidRDefault="00556457" w:rsidP="00824145">
            <w:pPr>
              <w:ind w:left="34"/>
              <w:jc w:val="center"/>
              <w:rPr>
                <w:b/>
                <w:bCs/>
              </w:rPr>
            </w:pPr>
          </w:p>
        </w:tc>
        <w:tc>
          <w:tcPr>
            <w:tcW w:w="379" w:type="pct"/>
            <w:tcBorders>
              <w:top w:val="single" w:sz="4" w:space="0" w:color="auto"/>
              <w:left w:val="single" w:sz="4" w:space="0" w:color="auto"/>
              <w:bottom w:val="single" w:sz="4" w:space="0" w:color="auto"/>
              <w:right w:val="single" w:sz="4" w:space="0" w:color="auto"/>
            </w:tcBorders>
            <w:vAlign w:val="center"/>
          </w:tcPr>
          <w:p w14:paraId="4EB7796E" w14:textId="5BF34BE7" w:rsidR="00556457" w:rsidRPr="00D3345E" w:rsidRDefault="00556457" w:rsidP="00824145">
            <w:pPr>
              <w:ind w:hanging="80"/>
              <w:jc w:val="center"/>
            </w:pPr>
            <w:r>
              <w:t>4</w:t>
            </w:r>
          </w:p>
        </w:tc>
        <w:tc>
          <w:tcPr>
            <w:tcW w:w="395" w:type="pct"/>
            <w:tcBorders>
              <w:top w:val="single" w:sz="4" w:space="0" w:color="auto"/>
              <w:left w:val="single" w:sz="4" w:space="0" w:color="auto"/>
              <w:bottom w:val="single" w:sz="4" w:space="0" w:color="auto"/>
              <w:right w:val="single" w:sz="4" w:space="0" w:color="auto"/>
            </w:tcBorders>
            <w:vAlign w:val="center"/>
          </w:tcPr>
          <w:p w14:paraId="6FBA4687" w14:textId="4A39BAE4" w:rsidR="00556457" w:rsidRPr="00D3345E" w:rsidRDefault="00556457" w:rsidP="00824145">
            <w:pPr>
              <w:jc w:val="center"/>
            </w:pPr>
            <w:r>
              <w:t>V</w:t>
            </w:r>
            <w:r w:rsidRPr="00D3345E">
              <w:t>nt.</w:t>
            </w:r>
          </w:p>
        </w:tc>
        <w:tc>
          <w:tcPr>
            <w:tcW w:w="609" w:type="pct"/>
            <w:tcBorders>
              <w:top w:val="single" w:sz="4" w:space="0" w:color="auto"/>
              <w:left w:val="single" w:sz="4" w:space="0" w:color="auto"/>
              <w:bottom w:val="single" w:sz="4" w:space="0" w:color="auto"/>
              <w:right w:val="single" w:sz="4" w:space="0" w:color="auto"/>
            </w:tcBorders>
          </w:tcPr>
          <w:p w14:paraId="58309384" w14:textId="77777777" w:rsidR="00556457" w:rsidRPr="001A1CD1" w:rsidRDefault="00556457" w:rsidP="00824145">
            <w:pPr>
              <w:jc w:val="center"/>
              <w:rPr>
                <w:b/>
                <w:bCs/>
              </w:rPr>
            </w:pPr>
          </w:p>
        </w:tc>
        <w:tc>
          <w:tcPr>
            <w:tcW w:w="482" w:type="pct"/>
            <w:tcBorders>
              <w:top w:val="single" w:sz="4" w:space="0" w:color="auto"/>
              <w:left w:val="single" w:sz="4" w:space="0" w:color="auto"/>
              <w:bottom w:val="single" w:sz="4" w:space="0" w:color="auto"/>
              <w:right w:val="single" w:sz="4" w:space="0" w:color="auto"/>
            </w:tcBorders>
          </w:tcPr>
          <w:p w14:paraId="76381329" w14:textId="77777777" w:rsidR="00556457" w:rsidRPr="001A1CD1" w:rsidRDefault="00556457" w:rsidP="00824145">
            <w:pPr>
              <w:jc w:val="center"/>
              <w:rPr>
                <w:b/>
                <w:bCs/>
              </w:rPr>
            </w:pPr>
          </w:p>
        </w:tc>
        <w:tc>
          <w:tcPr>
            <w:tcW w:w="609" w:type="pct"/>
            <w:tcBorders>
              <w:top w:val="single" w:sz="4" w:space="0" w:color="auto"/>
              <w:left w:val="single" w:sz="4" w:space="0" w:color="auto"/>
              <w:bottom w:val="single" w:sz="4" w:space="0" w:color="auto"/>
              <w:right w:val="single" w:sz="4" w:space="0" w:color="auto"/>
            </w:tcBorders>
          </w:tcPr>
          <w:p w14:paraId="7D36A8DC" w14:textId="77777777" w:rsidR="00556457" w:rsidRPr="001A1CD1" w:rsidRDefault="00556457" w:rsidP="00824145">
            <w:pPr>
              <w:jc w:val="center"/>
              <w:rPr>
                <w:b/>
                <w:bCs/>
              </w:rPr>
            </w:pPr>
          </w:p>
        </w:tc>
      </w:tr>
    </w:tbl>
    <w:p w14:paraId="2FB3EC57" w14:textId="5B42FE75" w:rsidR="002F01D9" w:rsidRPr="00630AD7" w:rsidRDefault="00630AD7" w:rsidP="00D90E0A">
      <w:pPr>
        <w:jc w:val="both"/>
        <w:rPr>
          <w:bCs/>
          <w:i/>
          <w:iCs/>
          <w:color w:val="000000" w:themeColor="text1"/>
          <w:sz w:val="20"/>
          <w:szCs w:val="20"/>
        </w:rPr>
      </w:pPr>
      <w:r>
        <w:rPr>
          <w:bCs/>
          <w:i/>
          <w:iCs/>
          <w:color w:val="000000" w:themeColor="text1"/>
          <w:sz w:val="20"/>
          <w:szCs w:val="20"/>
        </w:rPr>
        <w:t>*</w:t>
      </w:r>
      <w:r w:rsidRPr="00630AD7">
        <w:rPr>
          <w:bCs/>
          <w:i/>
          <w:iCs/>
          <w:color w:val="000000" w:themeColor="text1"/>
          <w:sz w:val="20"/>
          <w:szCs w:val="20"/>
        </w:rPr>
        <w:t>Prekių, kurių kaina iki 3 Eur, vieneto įkainis pateikiamame pasiūlyme turi būti pateikiamas suapvalintas pagal aritmetikos taisykles iki dešimt tūkstantųjų (keturi skaičiai po kablelio) skaičiaus dalių. Prekių, kurių kaina virš 3 Eur, vieneto įkainis pateikiamame pasiūlyme turi būti pateikiamas suapvalintas pagal aritmetikos taisykles iki šimtųjų (du skaičiai po kablelio) skaičiaus dalių. Kiekvienos pozicijos suma ir pirkimo dalies suma turi būti išreikšta cento tikslumu (du skaičiai po kablelio).</w:t>
      </w:r>
      <w:r w:rsidR="002F01D9" w:rsidRPr="00630AD7">
        <w:rPr>
          <w:bCs/>
          <w:i/>
          <w:iCs/>
          <w:color w:val="000000" w:themeColor="text1"/>
          <w:sz w:val="20"/>
          <w:szCs w:val="20"/>
        </w:rPr>
        <w:t xml:space="preserve"> </w:t>
      </w:r>
    </w:p>
    <w:p w14:paraId="55E4DDF9" w14:textId="77777777" w:rsidR="00630AD7" w:rsidRPr="00D90E0A" w:rsidRDefault="00630AD7" w:rsidP="00D90E0A">
      <w:pPr>
        <w:jc w:val="both"/>
        <w:rPr>
          <w:b/>
          <w:color w:val="000000" w:themeColor="text1"/>
          <w:u w:val="single"/>
        </w:rPr>
      </w:pPr>
    </w:p>
    <w:p w14:paraId="056CA131" w14:textId="3DAEF13C" w:rsidR="002F01D9" w:rsidRDefault="002F01D9" w:rsidP="00A23904">
      <w:pPr>
        <w:widowControl w:val="0"/>
        <w:ind w:firstLine="709"/>
        <w:jc w:val="both"/>
        <w:rPr>
          <w:b/>
          <w:color w:val="000000" w:themeColor="text1"/>
          <w:sz w:val="22"/>
          <w:szCs w:val="22"/>
        </w:rPr>
      </w:pPr>
      <w:r w:rsidRPr="006A4ED7">
        <w:rPr>
          <w:b/>
          <w:color w:val="000000" w:themeColor="text1"/>
          <w:sz w:val="22"/>
          <w:szCs w:val="22"/>
        </w:rPr>
        <w:t>Siūlomos prekės visiškai atitinka pirkimo dokumentuose nurodytus reikalavimus. Prekių savybės nurodytos techninėje specifikacijoje (SPS 1 priedas „Techninė specifikacija“).</w:t>
      </w:r>
    </w:p>
    <w:p w14:paraId="02EB3135" w14:textId="77777777" w:rsidR="00E313F5" w:rsidRDefault="00E313F5" w:rsidP="00A23904">
      <w:pPr>
        <w:widowControl w:val="0"/>
        <w:ind w:firstLine="709"/>
        <w:jc w:val="both"/>
        <w:rPr>
          <w:b/>
          <w:color w:val="000000" w:themeColor="text1"/>
          <w:sz w:val="22"/>
          <w:szCs w:val="22"/>
        </w:rPr>
      </w:pPr>
    </w:p>
    <w:p w14:paraId="09464F00" w14:textId="77BB5109" w:rsidR="00E313F5" w:rsidRPr="006064A9" w:rsidRDefault="00E313F5" w:rsidP="00E313F5">
      <w:pPr>
        <w:ind w:firstLine="567"/>
        <w:jc w:val="both"/>
        <w:rPr>
          <w:b/>
          <w:bdr w:val="none" w:sz="0" w:space="0" w:color="auto" w:frame="1"/>
        </w:rPr>
      </w:pPr>
      <w:r w:rsidRPr="00674094">
        <w:rPr>
          <w:b/>
          <w:u w:val="single"/>
          <w:bdr w:val="none" w:sz="0" w:space="0" w:color="auto" w:frame="1"/>
        </w:rPr>
        <w:t>Tiekėjas su pasiūlymu privalo pateikti užpildytas techninės specifikacijos lenteles</w:t>
      </w:r>
      <w:r w:rsidR="0097260F">
        <w:rPr>
          <w:b/>
          <w:u w:val="single"/>
          <w:bdr w:val="none" w:sz="0" w:space="0" w:color="auto" w:frame="1"/>
        </w:rPr>
        <w:t xml:space="preserve"> toms pirkimo dalims, kurio</w:t>
      </w:r>
      <w:r w:rsidR="004D0F3E">
        <w:rPr>
          <w:b/>
          <w:u w:val="single"/>
          <w:bdr w:val="none" w:sz="0" w:space="0" w:color="auto" w:frame="1"/>
        </w:rPr>
        <w:t>m</w:t>
      </w:r>
      <w:r w:rsidR="0097260F">
        <w:rPr>
          <w:b/>
          <w:u w:val="single"/>
          <w:bdr w:val="none" w:sz="0" w:space="0" w:color="auto" w:frame="1"/>
        </w:rPr>
        <w:t>s teikiamas pasiūlymas</w:t>
      </w:r>
      <w:r w:rsidRPr="006064A9">
        <w:rPr>
          <w:b/>
          <w:bdr w:val="none" w:sz="0" w:space="0" w:color="auto" w:frame="1"/>
        </w:rPr>
        <w:t>.</w:t>
      </w:r>
    </w:p>
    <w:p w14:paraId="3F3FF772" w14:textId="77777777" w:rsidR="002F01D9" w:rsidRDefault="002F01D9" w:rsidP="000621DE">
      <w:pPr>
        <w:tabs>
          <w:tab w:val="left" w:pos="709"/>
        </w:tabs>
        <w:jc w:val="both"/>
        <w:rPr>
          <w:b/>
          <w:sz w:val="22"/>
          <w:szCs w:val="22"/>
          <w:lang w:eastAsia="lt-LT"/>
        </w:rPr>
      </w:pPr>
    </w:p>
    <w:p w14:paraId="75879CDC" w14:textId="0B01DFFD" w:rsidR="00F71FDF" w:rsidRPr="002627EB" w:rsidRDefault="00F71FDF" w:rsidP="000621DE">
      <w:pPr>
        <w:tabs>
          <w:tab w:val="left" w:pos="709"/>
        </w:tabs>
        <w:jc w:val="both"/>
        <w:rPr>
          <w:bCs/>
          <w:sz w:val="22"/>
          <w:szCs w:val="22"/>
          <w:lang w:eastAsia="lt-LT"/>
        </w:rPr>
      </w:pPr>
      <w:r w:rsidRPr="002627EB">
        <w:rPr>
          <w:b/>
          <w:sz w:val="22"/>
          <w:szCs w:val="22"/>
          <w:lang w:eastAsia="lt-LT"/>
        </w:rPr>
        <w:t>Pastaba:</w:t>
      </w:r>
      <w:r w:rsidRPr="002627EB">
        <w:rPr>
          <w:sz w:val="22"/>
          <w:szCs w:val="22"/>
          <w:lang w:eastAsia="lt-LT"/>
        </w:rPr>
        <w:t xml:space="preserve"> </w:t>
      </w:r>
      <w:r w:rsidRPr="002627EB">
        <w:rPr>
          <w:sz w:val="22"/>
          <w:szCs w:val="22"/>
          <w:lang w:eastAsia="ar-SA"/>
        </w:rPr>
        <w:t>Į pasiūlymo kainą turi būti įskaičiuoti visi mokesčiai ir visos paslaugų ti</w:t>
      </w:r>
      <w:r w:rsidR="00C1188F">
        <w:rPr>
          <w:sz w:val="22"/>
          <w:szCs w:val="22"/>
          <w:lang w:eastAsia="ar-SA"/>
        </w:rPr>
        <w:t>e</w:t>
      </w:r>
      <w:r w:rsidRPr="002627EB">
        <w:rPr>
          <w:sz w:val="22"/>
          <w:szCs w:val="22"/>
          <w:lang w:eastAsia="ar-SA"/>
        </w:rPr>
        <w:t xml:space="preserve">kėjo išlaidos (prekių pristatymo, prekių sumontavimo ir pan.), būtinos tinkamam sutarties įvykdymui. </w:t>
      </w:r>
    </w:p>
    <w:p w14:paraId="6E999C2E" w14:textId="77777777" w:rsidR="00F71FDF" w:rsidRPr="00307C09" w:rsidRDefault="00F71FDF" w:rsidP="00F71FDF">
      <w:pPr>
        <w:widowControl w:val="0"/>
        <w:tabs>
          <w:tab w:val="left" w:pos="709"/>
        </w:tabs>
        <w:jc w:val="both"/>
        <w:rPr>
          <w:b/>
          <w:color w:val="0070C0"/>
          <w:sz w:val="22"/>
          <w:szCs w:val="22"/>
          <w:lang w:eastAsia="lt-LT"/>
        </w:rPr>
      </w:pPr>
    </w:p>
    <w:p w14:paraId="06105642" w14:textId="10286EB2" w:rsidR="00524FF5" w:rsidRPr="006B7C00" w:rsidRDefault="00524FF5" w:rsidP="0002615B">
      <w:pPr>
        <w:ind w:firstLine="720"/>
        <w:jc w:val="both"/>
        <w:rPr>
          <w:color w:val="000000" w:themeColor="text1"/>
          <w:sz w:val="22"/>
          <w:szCs w:val="22"/>
        </w:rPr>
      </w:pPr>
      <w:r w:rsidRPr="006B7C00">
        <w:rPr>
          <w:color w:val="000000" w:themeColor="text1"/>
          <w:sz w:val="22"/>
          <w:szCs w:val="22"/>
        </w:rPr>
        <w:t>Tais atvejais, kai pagal galiojančius teisės aktus tiekėjui ne</w:t>
      </w:r>
      <w:r w:rsidR="00310018">
        <w:rPr>
          <w:color w:val="000000" w:themeColor="text1"/>
          <w:sz w:val="22"/>
          <w:szCs w:val="22"/>
        </w:rPr>
        <w:t>reikia mokėti PVM, jis lentelėse nepateikia kainų su PVM</w:t>
      </w:r>
      <w:r w:rsidRPr="006B7C00">
        <w:rPr>
          <w:color w:val="000000" w:themeColor="text1"/>
          <w:sz w:val="22"/>
          <w:szCs w:val="22"/>
        </w:rPr>
        <w:t xml:space="preserve"> ir nurodo priežastis, dėl kurių PVM nemokamas:</w:t>
      </w:r>
    </w:p>
    <w:p w14:paraId="3BC9E8DC" w14:textId="0B4709E3" w:rsidR="00524FF5" w:rsidRPr="006B7C00" w:rsidRDefault="00105529" w:rsidP="0002615B">
      <w:pPr>
        <w:jc w:val="both"/>
        <w:rPr>
          <w:color w:val="000000" w:themeColor="text1"/>
          <w:sz w:val="22"/>
          <w:szCs w:val="22"/>
        </w:rPr>
      </w:pPr>
      <w:r>
        <w:rPr>
          <w:color w:val="000000" w:themeColor="text1"/>
          <w:sz w:val="22"/>
          <w:szCs w:val="22"/>
        </w:rPr>
        <w:t>..........................................................................................................................................................................</w:t>
      </w:r>
    </w:p>
    <w:p w14:paraId="2257D1EB" w14:textId="77777777" w:rsidR="00972524" w:rsidRPr="006B7C00" w:rsidRDefault="00972524" w:rsidP="0002615B">
      <w:pPr>
        <w:jc w:val="both"/>
        <w:rPr>
          <w:color w:val="000000" w:themeColor="text1"/>
          <w:sz w:val="22"/>
          <w:szCs w:val="22"/>
        </w:rPr>
      </w:pPr>
    </w:p>
    <w:p w14:paraId="5C1F66FD" w14:textId="77777777" w:rsidR="00524FF5" w:rsidRPr="006B7C00" w:rsidRDefault="00524FF5" w:rsidP="0002615B">
      <w:pPr>
        <w:ind w:firstLine="720"/>
        <w:jc w:val="both"/>
        <w:rPr>
          <w:color w:val="000000" w:themeColor="text1"/>
          <w:sz w:val="22"/>
          <w:szCs w:val="22"/>
        </w:rPr>
      </w:pPr>
      <w:r w:rsidRPr="00F23D4C">
        <w:rPr>
          <w:color w:val="000000" w:themeColor="text1"/>
        </w:rPr>
        <w:t xml:space="preserve">Kartu su </w:t>
      </w:r>
      <w:r w:rsidRPr="006B7C00">
        <w:rPr>
          <w:color w:val="000000" w:themeColor="text1"/>
          <w:sz w:val="22"/>
          <w:szCs w:val="22"/>
        </w:rPr>
        <w:t>pasiūlymu pateikiami šie dokumentai:</w:t>
      </w:r>
    </w:p>
    <w:p w14:paraId="3BBEE156" w14:textId="77777777" w:rsidR="00524FF5" w:rsidRPr="006B7C00" w:rsidRDefault="00524FF5" w:rsidP="0002615B">
      <w:pPr>
        <w:ind w:firstLine="720"/>
        <w:jc w:val="both"/>
        <w:rPr>
          <w:color w:val="000000" w:themeColor="text1"/>
          <w:sz w:val="22"/>
          <w:szCs w:val="22"/>
        </w:rPr>
      </w:pP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6095"/>
        <w:gridCol w:w="3148"/>
      </w:tblGrid>
      <w:tr w:rsidR="00F80845" w:rsidRPr="006B7C00" w14:paraId="2830C933" w14:textId="2FB23656" w:rsidTr="00D83B75">
        <w:tc>
          <w:tcPr>
            <w:tcW w:w="851" w:type="dxa"/>
          </w:tcPr>
          <w:p w14:paraId="24D76986" w14:textId="465166C9" w:rsidR="00F80845" w:rsidRPr="006B7C00" w:rsidRDefault="00F80845" w:rsidP="0002615B">
            <w:pPr>
              <w:jc w:val="center"/>
              <w:rPr>
                <w:color w:val="000000" w:themeColor="text1"/>
                <w:sz w:val="22"/>
                <w:szCs w:val="22"/>
              </w:rPr>
            </w:pPr>
            <w:r w:rsidRPr="006B7C00">
              <w:rPr>
                <w:color w:val="000000" w:themeColor="text1"/>
                <w:sz w:val="22"/>
                <w:szCs w:val="22"/>
              </w:rPr>
              <w:t>Eil.</w:t>
            </w:r>
            <w:r w:rsidR="00D83B75">
              <w:rPr>
                <w:color w:val="000000" w:themeColor="text1"/>
                <w:sz w:val="22"/>
                <w:szCs w:val="22"/>
              </w:rPr>
              <w:t xml:space="preserve"> </w:t>
            </w:r>
            <w:r w:rsidRPr="006B7C00">
              <w:rPr>
                <w:color w:val="000000" w:themeColor="text1"/>
                <w:sz w:val="22"/>
                <w:szCs w:val="22"/>
              </w:rPr>
              <w:t>Nr.</w:t>
            </w:r>
          </w:p>
        </w:tc>
        <w:tc>
          <w:tcPr>
            <w:tcW w:w="6095" w:type="dxa"/>
          </w:tcPr>
          <w:p w14:paraId="2D5C4B80" w14:textId="77777777" w:rsidR="00F80845" w:rsidRPr="006B7C00" w:rsidRDefault="00F80845" w:rsidP="00D43F4A">
            <w:pPr>
              <w:jc w:val="center"/>
              <w:rPr>
                <w:color w:val="000000" w:themeColor="text1"/>
                <w:sz w:val="22"/>
                <w:szCs w:val="22"/>
              </w:rPr>
            </w:pPr>
            <w:r w:rsidRPr="006B7C00">
              <w:rPr>
                <w:color w:val="000000" w:themeColor="text1"/>
                <w:sz w:val="22"/>
                <w:szCs w:val="22"/>
              </w:rPr>
              <w:t>Pateikto dokumento pavadinimas</w:t>
            </w:r>
          </w:p>
          <w:p w14:paraId="24067E87" w14:textId="7B19233C" w:rsidR="00F80845" w:rsidRPr="006B7C00" w:rsidRDefault="00F80845" w:rsidP="0002615B">
            <w:pPr>
              <w:jc w:val="center"/>
              <w:rPr>
                <w:color w:val="000000" w:themeColor="text1"/>
                <w:sz w:val="22"/>
                <w:szCs w:val="22"/>
              </w:rPr>
            </w:pPr>
          </w:p>
        </w:tc>
        <w:tc>
          <w:tcPr>
            <w:tcW w:w="3148" w:type="dxa"/>
          </w:tcPr>
          <w:p w14:paraId="7763C1A2" w14:textId="77777777" w:rsidR="00F80845" w:rsidRPr="006B7C00" w:rsidRDefault="00F80845" w:rsidP="0002615B">
            <w:pPr>
              <w:jc w:val="center"/>
              <w:rPr>
                <w:color w:val="000000" w:themeColor="text1"/>
                <w:sz w:val="22"/>
                <w:szCs w:val="22"/>
              </w:rPr>
            </w:pPr>
            <w:r w:rsidRPr="006B7C00">
              <w:rPr>
                <w:color w:val="000000" w:themeColor="text1"/>
                <w:sz w:val="22"/>
                <w:szCs w:val="22"/>
              </w:rPr>
              <w:t xml:space="preserve">Dokumento konfidencialumas </w:t>
            </w:r>
          </w:p>
          <w:p w14:paraId="62DB4487" w14:textId="4908628E" w:rsidR="00F80845" w:rsidRPr="006B7C00" w:rsidRDefault="00F80845" w:rsidP="0002615B">
            <w:pPr>
              <w:jc w:val="center"/>
              <w:rPr>
                <w:color w:val="000000" w:themeColor="text1"/>
                <w:sz w:val="22"/>
                <w:szCs w:val="22"/>
              </w:rPr>
            </w:pPr>
            <w:r w:rsidRPr="006B7C00">
              <w:rPr>
                <w:i/>
                <w:color w:val="000000" w:themeColor="text1"/>
                <w:sz w:val="22"/>
                <w:szCs w:val="22"/>
              </w:rPr>
              <w:t>(taip / ne)</w:t>
            </w:r>
          </w:p>
        </w:tc>
      </w:tr>
      <w:tr w:rsidR="00F80845" w:rsidRPr="006B7C00" w14:paraId="794443FD" w14:textId="10E0CD3B" w:rsidTr="00D83B75">
        <w:tc>
          <w:tcPr>
            <w:tcW w:w="851" w:type="dxa"/>
          </w:tcPr>
          <w:p w14:paraId="72A3804B" w14:textId="77777777" w:rsidR="00F80845" w:rsidRPr="006B7C00" w:rsidRDefault="00F80845" w:rsidP="0002615B">
            <w:pPr>
              <w:jc w:val="both"/>
              <w:rPr>
                <w:color w:val="000000" w:themeColor="text1"/>
                <w:sz w:val="22"/>
                <w:szCs w:val="22"/>
              </w:rPr>
            </w:pPr>
          </w:p>
        </w:tc>
        <w:tc>
          <w:tcPr>
            <w:tcW w:w="6095" w:type="dxa"/>
          </w:tcPr>
          <w:p w14:paraId="400E223D" w14:textId="77777777" w:rsidR="00F80845" w:rsidRPr="006B7C00" w:rsidRDefault="00F80845" w:rsidP="0002615B">
            <w:pPr>
              <w:jc w:val="both"/>
              <w:rPr>
                <w:color w:val="000000" w:themeColor="text1"/>
                <w:sz w:val="22"/>
                <w:szCs w:val="22"/>
              </w:rPr>
            </w:pPr>
          </w:p>
        </w:tc>
        <w:tc>
          <w:tcPr>
            <w:tcW w:w="3148" w:type="dxa"/>
          </w:tcPr>
          <w:p w14:paraId="1B2E1046" w14:textId="77777777" w:rsidR="00F80845" w:rsidRPr="006B7C00" w:rsidRDefault="00F80845" w:rsidP="0002615B">
            <w:pPr>
              <w:jc w:val="both"/>
              <w:rPr>
                <w:color w:val="000000" w:themeColor="text1"/>
                <w:sz w:val="22"/>
                <w:szCs w:val="22"/>
              </w:rPr>
            </w:pPr>
          </w:p>
        </w:tc>
      </w:tr>
      <w:tr w:rsidR="00F80845" w:rsidRPr="006B7C00" w14:paraId="250DF112" w14:textId="51331DFA" w:rsidTr="00D83B75">
        <w:tc>
          <w:tcPr>
            <w:tcW w:w="851" w:type="dxa"/>
          </w:tcPr>
          <w:p w14:paraId="4AF14C34" w14:textId="77777777" w:rsidR="00F80845" w:rsidRPr="006B7C00" w:rsidRDefault="00F80845" w:rsidP="0002615B">
            <w:pPr>
              <w:jc w:val="both"/>
              <w:rPr>
                <w:color w:val="000000" w:themeColor="text1"/>
                <w:sz w:val="22"/>
                <w:szCs w:val="22"/>
              </w:rPr>
            </w:pPr>
          </w:p>
        </w:tc>
        <w:tc>
          <w:tcPr>
            <w:tcW w:w="6095" w:type="dxa"/>
          </w:tcPr>
          <w:p w14:paraId="30AE2D55" w14:textId="77777777" w:rsidR="00F80845" w:rsidRPr="006B7C00" w:rsidRDefault="00F80845" w:rsidP="0002615B">
            <w:pPr>
              <w:jc w:val="both"/>
              <w:rPr>
                <w:color w:val="000000" w:themeColor="text1"/>
                <w:sz w:val="22"/>
                <w:szCs w:val="22"/>
              </w:rPr>
            </w:pPr>
          </w:p>
        </w:tc>
        <w:tc>
          <w:tcPr>
            <w:tcW w:w="3148" w:type="dxa"/>
          </w:tcPr>
          <w:p w14:paraId="3111E3C7" w14:textId="77777777" w:rsidR="00F80845" w:rsidRPr="006B7C00" w:rsidRDefault="00F80845" w:rsidP="0002615B">
            <w:pPr>
              <w:jc w:val="both"/>
              <w:rPr>
                <w:color w:val="000000" w:themeColor="text1"/>
                <w:sz w:val="22"/>
                <w:szCs w:val="22"/>
              </w:rPr>
            </w:pPr>
          </w:p>
        </w:tc>
      </w:tr>
    </w:tbl>
    <w:p w14:paraId="003C6A9B" w14:textId="77777777" w:rsidR="00524FF5" w:rsidRPr="006B7C00" w:rsidRDefault="00524FF5" w:rsidP="0002615B">
      <w:pPr>
        <w:ind w:firstLine="851"/>
        <w:jc w:val="both"/>
        <w:rPr>
          <w:strike/>
          <w:color w:val="000000" w:themeColor="text1"/>
          <w:sz w:val="22"/>
          <w:szCs w:val="22"/>
        </w:rPr>
      </w:pPr>
      <w:r w:rsidRPr="006B7C00">
        <w:rPr>
          <w:b/>
          <w:color w:val="000000" w:themeColor="text1"/>
          <w:sz w:val="22"/>
          <w:szCs w:val="22"/>
        </w:rPr>
        <w:t>Pastaba</w:t>
      </w:r>
      <w:r w:rsidRPr="006B7C00">
        <w:rPr>
          <w:color w:val="000000" w:themeColor="text1"/>
          <w:sz w:val="22"/>
          <w:szCs w:val="22"/>
        </w:rPr>
        <w:t>. Tiekėjui nenurodžius, kokia informacija yra konfidenciali, laikoma, kad konfidencialios informacijos pasiūlyme nėra.</w:t>
      </w:r>
    </w:p>
    <w:p w14:paraId="28D25BDB" w14:textId="10632BA6" w:rsidR="00524FF5" w:rsidRPr="006B7C00" w:rsidRDefault="00524FF5" w:rsidP="009E22E7">
      <w:pPr>
        <w:tabs>
          <w:tab w:val="left" w:pos="851"/>
        </w:tabs>
        <w:jc w:val="both"/>
        <w:rPr>
          <w:color w:val="000000" w:themeColor="text1"/>
          <w:sz w:val="22"/>
          <w:szCs w:val="22"/>
        </w:rPr>
      </w:pPr>
      <w:r w:rsidRPr="006B7C00">
        <w:rPr>
          <w:b/>
          <w:color w:val="000000" w:themeColor="text1"/>
          <w:sz w:val="22"/>
          <w:szCs w:val="22"/>
        </w:rPr>
        <w:tab/>
      </w:r>
      <w:r w:rsidRPr="006B7C00">
        <w:rPr>
          <w:color w:val="000000" w:themeColor="text1"/>
          <w:sz w:val="22"/>
          <w:szCs w:val="22"/>
        </w:rPr>
        <w:t>Informuojame, kad šioje lentelėje nenurodyti dokumentai nebus laikomi konfidencialiais ir tiekėjo pasiūlymą pripažinus laimėjusiu, konfidencialiais nenurodyti dokumentai, vadovaujantis Lietuvos Respub</w:t>
      </w:r>
      <w:r w:rsidR="00526F8C">
        <w:rPr>
          <w:color w:val="000000" w:themeColor="text1"/>
          <w:sz w:val="22"/>
          <w:szCs w:val="22"/>
        </w:rPr>
        <w:t xml:space="preserve">likos viešųjų pirkimų įstatymo </w:t>
      </w:r>
      <w:r w:rsidRPr="006B7C00">
        <w:rPr>
          <w:color w:val="000000" w:themeColor="text1"/>
          <w:sz w:val="22"/>
          <w:szCs w:val="22"/>
        </w:rPr>
        <w:t>8</w:t>
      </w:r>
      <w:r w:rsidR="00526F8C">
        <w:rPr>
          <w:color w:val="000000" w:themeColor="text1"/>
          <w:sz w:val="22"/>
          <w:szCs w:val="22"/>
        </w:rPr>
        <w:t>6</w:t>
      </w:r>
      <w:r w:rsidRPr="006B7C00">
        <w:rPr>
          <w:color w:val="000000" w:themeColor="text1"/>
          <w:sz w:val="22"/>
          <w:szCs w:val="22"/>
        </w:rPr>
        <w:t xml:space="preserve"> str. </w:t>
      </w:r>
      <w:r w:rsidR="00526F8C">
        <w:rPr>
          <w:color w:val="000000" w:themeColor="text1"/>
          <w:sz w:val="22"/>
          <w:szCs w:val="22"/>
        </w:rPr>
        <w:t>9</w:t>
      </w:r>
      <w:r w:rsidRPr="006B7C00">
        <w:rPr>
          <w:color w:val="000000" w:themeColor="text1"/>
          <w:sz w:val="22"/>
          <w:szCs w:val="22"/>
        </w:rPr>
        <w:t xml:space="preserve"> d., bus paviešinti kartu su sudaryta sutartimi.</w:t>
      </w:r>
    </w:p>
    <w:p w14:paraId="291AA618" w14:textId="77777777" w:rsidR="00524FF5" w:rsidRPr="009E22E7" w:rsidRDefault="00524FF5" w:rsidP="0002615B">
      <w:pPr>
        <w:shd w:val="clear" w:color="auto" w:fill="FFFFFF"/>
        <w:jc w:val="both"/>
        <w:rPr>
          <w:color w:val="000000" w:themeColor="text1"/>
          <w:sz w:val="22"/>
          <w:szCs w:val="22"/>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524FF5" w:rsidRPr="00F23D4C" w14:paraId="68E38FE0" w14:textId="77777777" w:rsidTr="00C22EF7">
        <w:trPr>
          <w:trHeight w:val="285"/>
        </w:trPr>
        <w:tc>
          <w:tcPr>
            <w:tcW w:w="3284" w:type="dxa"/>
            <w:tcBorders>
              <w:top w:val="nil"/>
              <w:left w:val="nil"/>
              <w:bottom w:val="single" w:sz="4" w:space="0" w:color="auto"/>
              <w:right w:val="nil"/>
            </w:tcBorders>
          </w:tcPr>
          <w:p w14:paraId="7E62BE28" w14:textId="77777777" w:rsidR="00524FF5" w:rsidRPr="00F23D4C" w:rsidRDefault="00524FF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2611"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648"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C22EF7">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2611"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648" w:type="dxa"/>
          </w:tcPr>
          <w:p w14:paraId="01D4BEA2" w14:textId="77777777" w:rsidR="00524FF5" w:rsidRPr="00F23D4C" w:rsidRDefault="00524FF5" w:rsidP="0002615B">
            <w:pPr>
              <w:ind w:right="-1"/>
              <w:jc w:val="center"/>
              <w:rPr>
                <w:color w:val="000000" w:themeColor="text1"/>
              </w:rPr>
            </w:pPr>
          </w:p>
        </w:tc>
      </w:tr>
    </w:tbl>
    <w:p w14:paraId="734A81C3" w14:textId="77777777" w:rsidR="00A32927" w:rsidRDefault="00A32927" w:rsidP="00323A7D">
      <w:pPr>
        <w:rPr>
          <w:sz w:val="22"/>
          <w:szCs w:val="22"/>
          <w:lang w:eastAsia="lt-LT"/>
        </w:rPr>
      </w:pPr>
    </w:p>
    <w:p w14:paraId="0202280F" w14:textId="77777777" w:rsidR="00A32927" w:rsidRPr="00A32927" w:rsidRDefault="00A32927" w:rsidP="00A32927">
      <w:pPr>
        <w:ind w:firstLine="851"/>
        <w:jc w:val="both"/>
        <w:rPr>
          <w:sz w:val="22"/>
          <w:szCs w:val="22"/>
          <w:lang w:eastAsia="lt-LT"/>
        </w:rPr>
      </w:pPr>
      <w:r w:rsidRPr="00A32927">
        <w:rPr>
          <w:sz w:val="22"/>
          <w:szCs w:val="22"/>
          <w:lang w:eastAsia="lt-LT"/>
        </w:rPr>
        <w:t>*</w:t>
      </w:r>
      <w:r w:rsidRPr="00A32927">
        <w:rPr>
          <w:color w:val="000000"/>
          <w:sz w:val="22"/>
          <w:szCs w:val="22"/>
          <w:lang w:eastAsia="lt-LT"/>
        </w:rPr>
        <w:t xml:space="preserve">Pastaba. </w:t>
      </w:r>
      <w:r w:rsidRPr="00A32927">
        <w:rPr>
          <w:sz w:val="22"/>
          <w:szCs w:val="22"/>
          <w:lang w:eastAsia="lt-LT"/>
        </w:rPr>
        <w:t>Pasirašoma atskirai elektroniniu parašu tuo atveju, kai dokumente nurodytas kitas nei visą pasiūlymą pasirašantis asmuo.</w:t>
      </w:r>
    </w:p>
    <w:p w14:paraId="0C610B7B" w14:textId="77777777" w:rsidR="00A32927" w:rsidRPr="00946A1F" w:rsidRDefault="00A32927" w:rsidP="00323A7D">
      <w:pPr>
        <w:rPr>
          <w:sz w:val="22"/>
          <w:szCs w:val="22"/>
          <w:lang w:val="en-US" w:eastAsia="lt-LT"/>
        </w:rPr>
      </w:pPr>
    </w:p>
    <w:sectPr w:rsidR="00A32927" w:rsidRPr="00946A1F" w:rsidSect="009D16D0">
      <w:footerReference w:type="default" r:id="rId8"/>
      <w:footerReference w:type="first" r:id="rId9"/>
      <w:pgSz w:w="11909" w:h="16834"/>
      <w:pgMar w:top="1135" w:right="567" w:bottom="426" w:left="1134" w:header="567" w:footer="567"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5D3A3" w14:textId="77777777" w:rsidR="00E320F0" w:rsidRDefault="00E320F0" w:rsidP="00846BA9">
      <w:r>
        <w:separator/>
      </w:r>
    </w:p>
  </w:endnote>
  <w:endnote w:type="continuationSeparator" w:id="0">
    <w:p w14:paraId="54859EF2" w14:textId="77777777" w:rsidR="00E320F0" w:rsidRDefault="00E320F0"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2F9D5B83" w:rsidR="00F97BB7" w:rsidRDefault="00F97BB7">
    <w:pPr>
      <w:pStyle w:val="Porat"/>
      <w:jc w:val="center"/>
    </w:pPr>
    <w:r>
      <w:fldChar w:fldCharType="begin"/>
    </w:r>
    <w:r>
      <w:instrText xml:space="preserve"> PAGE   \* MERGEFORMAT </w:instrText>
    </w:r>
    <w:r>
      <w:fldChar w:fldCharType="separate"/>
    </w:r>
    <w:r w:rsidR="003209A0">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342232"/>
      <w:docPartObj>
        <w:docPartGallery w:val="Page Numbers (Bottom of Page)"/>
        <w:docPartUnique/>
      </w:docPartObj>
    </w:sdtPr>
    <w:sdtEndPr>
      <w:rPr>
        <w:noProof/>
      </w:rPr>
    </w:sdtEndPr>
    <w:sdtContent>
      <w:p w14:paraId="00E2C6A1" w14:textId="4864C3CA" w:rsidR="002B6427" w:rsidRDefault="002B6427">
        <w:pPr>
          <w:pStyle w:val="Porat"/>
          <w:jc w:val="right"/>
        </w:pPr>
        <w:r>
          <w:fldChar w:fldCharType="begin"/>
        </w:r>
        <w:r>
          <w:instrText xml:space="preserve"> PAGE   \* MERGEFORMAT </w:instrText>
        </w:r>
        <w:r>
          <w:fldChar w:fldCharType="separate"/>
        </w:r>
        <w:r w:rsidR="003209A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2BFE" w14:textId="77777777" w:rsidR="00E320F0" w:rsidRDefault="00E320F0" w:rsidP="00846BA9">
      <w:r>
        <w:separator/>
      </w:r>
    </w:p>
  </w:footnote>
  <w:footnote w:type="continuationSeparator" w:id="0">
    <w:p w14:paraId="4CEC9939" w14:textId="77777777" w:rsidR="00E320F0" w:rsidRDefault="00E320F0"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Paantrat"/>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3393FFE"/>
    <w:multiLevelType w:val="hybridMultilevel"/>
    <w:tmpl w:val="8C447C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E9A24ED"/>
    <w:multiLevelType w:val="hybridMultilevel"/>
    <w:tmpl w:val="3DCADB4E"/>
    <w:lvl w:ilvl="0" w:tplc="0427000F">
      <w:start w:val="1"/>
      <w:numFmt w:val="decimal"/>
      <w:lvlText w:val="%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41"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2"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49347025">
    <w:abstractNumId w:val="0"/>
  </w:num>
  <w:num w:numId="2" w16cid:durableId="273363886">
    <w:abstractNumId w:val="13"/>
  </w:num>
  <w:num w:numId="3" w16cid:durableId="1927953567">
    <w:abstractNumId w:val="35"/>
  </w:num>
  <w:num w:numId="4" w16cid:durableId="596451419">
    <w:abstractNumId w:val="41"/>
  </w:num>
  <w:num w:numId="5" w16cid:durableId="383527610">
    <w:abstractNumId w:val="21"/>
  </w:num>
  <w:num w:numId="6" w16cid:durableId="2006858687">
    <w:abstractNumId w:val="19"/>
  </w:num>
  <w:num w:numId="7" w16cid:durableId="1061514197">
    <w:abstractNumId w:val="9"/>
  </w:num>
  <w:num w:numId="8" w16cid:durableId="1992755240">
    <w:abstractNumId w:val="16"/>
  </w:num>
  <w:num w:numId="9" w16cid:durableId="1621568945">
    <w:abstractNumId w:val="37"/>
  </w:num>
  <w:num w:numId="10" w16cid:durableId="117645993">
    <w:abstractNumId w:val="6"/>
  </w:num>
  <w:num w:numId="11" w16cid:durableId="1194266084">
    <w:abstractNumId w:val="34"/>
  </w:num>
  <w:num w:numId="12" w16cid:durableId="382876294">
    <w:abstractNumId w:val="33"/>
  </w:num>
  <w:num w:numId="13" w16cid:durableId="335882345">
    <w:abstractNumId w:val="27"/>
  </w:num>
  <w:num w:numId="14" w16cid:durableId="1373262070">
    <w:abstractNumId w:val="8"/>
  </w:num>
  <w:num w:numId="15" w16cid:durableId="1346513148">
    <w:abstractNumId w:val="38"/>
  </w:num>
  <w:num w:numId="16" w16cid:durableId="200048165">
    <w:abstractNumId w:val="39"/>
  </w:num>
  <w:num w:numId="17" w16cid:durableId="754593968">
    <w:abstractNumId w:val="23"/>
  </w:num>
  <w:num w:numId="18" w16cid:durableId="1764107173">
    <w:abstractNumId w:val="24"/>
  </w:num>
  <w:num w:numId="19" w16cid:durableId="191774592">
    <w:abstractNumId w:val="18"/>
  </w:num>
  <w:num w:numId="20" w16cid:durableId="1391227901">
    <w:abstractNumId w:val="15"/>
  </w:num>
  <w:num w:numId="21" w16cid:durableId="587665254">
    <w:abstractNumId w:val="22"/>
  </w:num>
  <w:num w:numId="22" w16cid:durableId="1120414611">
    <w:abstractNumId w:val="12"/>
  </w:num>
  <w:num w:numId="23" w16cid:durableId="1567453272">
    <w:abstractNumId w:val="25"/>
  </w:num>
  <w:num w:numId="24" w16cid:durableId="2034066525">
    <w:abstractNumId w:val="32"/>
  </w:num>
  <w:num w:numId="25" w16cid:durableId="743531069">
    <w:abstractNumId w:val="10"/>
  </w:num>
  <w:num w:numId="26" w16cid:durableId="423384505">
    <w:abstractNumId w:val="42"/>
  </w:num>
  <w:num w:numId="27" w16cid:durableId="1524975859">
    <w:abstractNumId w:val="11"/>
  </w:num>
  <w:num w:numId="28" w16cid:durableId="285354023">
    <w:abstractNumId w:val="7"/>
  </w:num>
  <w:num w:numId="29" w16cid:durableId="1764766748">
    <w:abstractNumId w:val="20"/>
  </w:num>
  <w:num w:numId="30" w16cid:durableId="1102457325">
    <w:abstractNumId w:val="14"/>
  </w:num>
  <w:num w:numId="31" w16cid:durableId="1359891719">
    <w:abstractNumId w:val="29"/>
  </w:num>
  <w:num w:numId="32" w16cid:durableId="1627783466">
    <w:abstractNumId w:val="36"/>
  </w:num>
  <w:num w:numId="33" w16cid:durableId="651257695">
    <w:abstractNumId w:val="28"/>
  </w:num>
  <w:num w:numId="34" w16cid:durableId="1953971181">
    <w:abstractNumId w:val="30"/>
  </w:num>
  <w:num w:numId="35" w16cid:durableId="11974304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8858276">
    <w:abstractNumId w:val="17"/>
  </w:num>
  <w:num w:numId="37" w16cid:durableId="1609265836">
    <w:abstractNumId w:val="26"/>
  </w:num>
  <w:num w:numId="38" w16cid:durableId="1771077327">
    <w:abstractNumId w:val="40"/>
  </w:num>
  <w:num w:numId="39" w16cid:durableId="784151934">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CDE"/>
    <w:rsid w:val="00001AA1"/>
    <w:rsid w:val="00002BFB"/>
    <w:rsid w:val="0000319B"/>
    <w:rsid w:val="00003AA9"/>
    <w:rsid w:val="00003F81"/>
    <w:rsid w:val="00005408"/>
    <w:rsid w:val="00006518"/>
    <w:rsid w:val="00006C45"/>
    <w:rsid w:val="000117B2"/>
    <w:rsid w:val="00011C37"/>
    <w:rsid w:val="00012C84"/>
    <w:rsid w:val="00013780"/>
    <w:rsid w:val="00015F71"/>
    <w:rsid w:val="00020825"/>
    <w:rsid w:val="00020FF7"/>
    <w:rsid w:val="0002150A"/>
    <w:rsid w:val="00022676"/>
    <w:rsid w:val="000245CB"/>
    <w:rsid w:val="00024E9C"/>
    <w:rsid w:val="0002615B"/>
    <w:rsid w:val="0002675C"/>
    <w:rsid w:val="000276D4"/>
    <w:rsid w:val="00027AB4"/>
    <w:rsid w:val="0003154F"/>
    <w:rsid w:val="00031671"/>
    <w:rsid w:val="000331E5"/>
    <w:rsid w:val="00033E06"/>
    <w:rsid w:val="00033F9F"/>
    <w:rsid w:val="000348BA"/>
    <w:rsid w:val="00034F03"/>
    <w:rsid w:val="000375F0"/>
    <w:rsid w:val="00040C10"/>
    <w:rsid w:val="00040D50"/>
    <w:rsid w:val="00044BF4"/>
    <w:rsid w:val="00046B61"/>
    <w:rsid w:val="00047508"/>
    <w:rsid w:val="000506A2"/>
    <w:rsid w:val="00051B68"/>
    <w:rsid w:val="0005439E"/>
    <w:rsid w:val="000545EC"/>
    <w:rsid w:val="000546A3"/>
    <w:rsid w:val="00061D7A"/>
    <w:rsid w:val="00061DDC"/>
    <w:rsid w:val="000621DE"/>
    <w:rsid w:val="0006242F"/>
    <w:rsid w:val="0006351C"/>
    <w:rsid w:val="00063A07"/>
    <w:rsid w:val="00063A0F"/>
    <w:rsid w:val="000652D0"/>
    <w:rsid w:val="00065BB2"/>
    <w:rsid w:val="0006632F"/>
    <w:rsid w:val="00066F98"/>
    <w:rsid w:val="000675CD"/>
    <w:rsid w:val="00067B89"/>
    <w:rsid w:val="000709EC"/>
    <w:rsid w:val="00070D89"/>
    <w:rsid w:val="00073273"/>
    <w:rsid w:val="00074484"/>
    <w:rsid w:val="000779AE"/>
    <w:rsid w:val="0008003E"/>
    <w:rsid w:val="000801E2"/>
    <w:rsid w:val="000817E1"/>
    <w:rsid w:val="00083A84"/>
    <w:rsid w:val="0008588C"/>
    <w:rsid w:val="00087494"/>
    <w:rsid w:val="000875B1"/>
    <w:rsid w:val="00087E8B"/>
    <w:rsid w:val="0009065F"/>
    <w:rsid w:val="0009136B"/>
    <w:rsid w:val="000915E2"/>
    <w:rsid w:val="0009172A"/>
    <w:rsid w:val="0009309E"/>
    <w:rsid w:val="000935D7"/>
    <w:rsid w:val="00093789"/>
    <w:rsid w:val="000948C9"/>
    <w:rsid w:val="00094A63"/>
    <w:rsid w:val="00095E61"/>
    <w:rsid w:val="000A0010"/>
    <w:rsid w:val="000A03D6"/>
    <w:rsid w:val="000A128D"/>
    <w:rsid w:val="000A3D86"/>
    <w:rsid w:val="000A4B5A"/>
    <w:rsid w:val="000A55B7"/>
    <w:rsid w:val="000A56EC"/>
    <w:rsid w:val="000A7F3A"/>
    <w:rsid w:val="000B085D"/>
    <w:rsid w:val="000B0D20"/>
    <w:rsid w:val="000B1888"/>
    <w:rsid w:val="000B1A5B"/>
    <w:rsid w:val="000B1C8D"/>
    <w:rsid w:val="000B3218"/>
    <w:rsid w:val="000B3FBB"/>
    <w:rsid w:val="000B5C83"/>
    <w:rsid w:val="000B6813"/>
    <w:rsid w:val="000B7C56"/>
    <w:rsid w:val="000C1780"/>
    <w:rsid w:val="000C1ABF"/>
    <w:rsid w:val="000C38B4"/>
    <w:rsid w:val="000C4591"/>
    <w:rsid w:val="000C4783"/>
    <w:rsid w:val="000C5A84"/>
    <w:rsid w:val="000C6A88"/>
    <w:rsid w:val="000C6EE5"/>
    <w:rsid w:val="000D06A0"/>
    <w:rsid w:val="000D1DE4"/>
    <w:rsid w:val="000D2970"/>
    <w:rsid w:val="000D4E40"/>
    <w:rsid w:val="000D52C8"/>
    <w:rsid w:val="000D5418"/>
    <w:rsid w:val="000E004A"/>
    <w:rsid w:val="000E048F"/>
    <w:rsid w:val="000E0501"/>
    <w:rsid w:val="000E0775"/>
    <w:rsid w:val="000E080C"/>
    <w:rsid w:val="000E0A61"/>
    <w:rsid w:val="000E1C99"/>
    <w:rsid w:val="000E1FF9"/>
    <w:rsid w:val="000E20A9"/>
    <w:rsid w:val="000E4F76"/>
    <w:rsid w:val="000E535C"/>
    <w:rsid w:val="000E580E"/>
    <w:rsid w:val="000E77E2"/>
    <w:rsid w:val="000E7DCE"/>
    <w:rsid w:val="000F0D97"/>
    <w:rsid w:val="000F2711"/>
    <w:rsid w:val="000F4A22"/>
    <w:rsid w:val="000F60BD"/>
    <w:rsid w:val="00100C89"/>
    <w:rsid w:val="00101330"/>
    <w:rsid w:val="00103549"/>
    <w:rsid w:val="001044DB"/>
    <w:rsid w:val="00104A93"/>
    <w:rsid w:val="0010508F"/>
    <w:rsid w:val="00105529"/>
    <w:rsid w:val="00105D41"/>
    <w:rsid w:val="001067C5"/>
    <w:rsid w:val="00111241"/>
    <w:rsid w:val="00111813"/>
    <w:rsid w:val="00114293"/>
    <w:rsid w:val="00117A21"/>
    <w:rsid w:val="00117AF0"/>
    <w:rsid w:val="00117BEC"/>
    <w:rsid w:val="00117D9D"/>
    <w:rsid w:val="0012050B"/>
    <w:rsid w:val="00123C2D"/>
    <w:rsid w:val="00124936"/>
    <w:rsid w:val="00124AA1"/>
    <w:rsid w:val="00124F81"/>
    <w:rsid w:val="00131559"/>
    <w:rsid w:val="00132A2F"/>
    <w:rsid w:val="00132F6D"/>
    <w:rsid w:val="001354CF"/>
    <w:rsid w:val="00135D96"/>
    <w:rsid w:val="001371F1"/>
    <w:rsid w:val="00137587"/>
    <w:rsid w:val="00137C95"/>
    <w:rsid w:val="00140B72"/>
    <w:rsid w:val="001421F5"/>
    <w:rsid w:val="00142262"/>
    <w:rsid w:val="00143954"/>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3C69"/>
    <w:rsid w:val="00166E92"/>
    <w:rsid w:val="001677E2"/>
    <w:rsid w:val="00171C33"/>
    <w:rsid w:val="00173293"/>
    <w:rsid w:val="001739CF"/>
    <w:rsid w:val="001744D3"/>
    <w:rsid w:val="00174942"/>
    <w:rsid w:val="00174A5C"/>
    <w:rsid w:val="0017541A"/>
    <w:rsid w:val="00180206"/>
    <w:rsid w:val="001808DB"/>
    <w:rsid w:val="0018142B"/>
    <w:rsid w:val="0018286C"/>
    <w:rsid w:val="001833C0"/>
    <w:rsid w:val="00184F24"/>
    <w:rsid w:val="00185A7C"/>
    <w:rsid w:val="00185C13"/>
    <w:rsid w:val="00185CA2"/>
    <w:rsid w:val="00186107"/>
    <w:rsid w:val="001925BA"/>
    <w:rsid w:val="001926BD"/>
    <w:rsid w:val="00192EE4"/>
    <w:rsid w:val="00194828"/>
    <w:rsid w:val="001949BD"/>
    <w:rsid w:val="00194CAD"/>
    <w:rsid w:val="001957D7"/>
    <w:rsid w:val="00195E4C"/>
    <w:rsid w:val="00196A6C"/>
    <w:rsid w:val="00196E02"/>
    <w:rsid w:val="001977CE"/>
    <w:rsid w:val="00197D6B"/>
    <w:rsid w:val="001A11CB"/>
    <w:rsid w:val="001A1786"/>
    <w:rsid w:val="001A1DF1"/>
    <w:rsid w:val="001A2667"/>
    <w:rsid w:val="001A279E"/>
    <w:rsid w:val="001A487B"/>
    <w:rsid w:val="001A4AB5"/>
    <w:rsid w:val="001A4CCC"/>
    <w:rsid w:val="001A78AE"/>
    <w:rsid w:val="001B0C59"/>
    <w:rsid w:val="001B0FD1"/>
    <w:rsid w:val="001B1C42"/>
    <w:rsid w:val="001B2E89"/>
    <w:rsid w:val="001B4189"/>
    <w:rsid w:val="001B4799"/>
    <w:rsid w:val="001B5906"/>
    <w:rsid w:val="001B6EDD"/>
    <w:rsid w:val="001C0162"/>
    <w:rsid w:val="001C1A08"/>
    <w:rsid w:val="001C211D"/>
    <w:rsid w:val="001C214B"/>
    <w:rsid w:val="001C2BC8"/>
    <w:rsid w:val="001C3447"/>
    <w:rsid w:val="001C3689"/>
    <w:rsid w:val="001C39B8"/>
    <w:rsid w:val="001C4001"/>
    <w:rsid w:val="001C4836"/>
    <w:rsid w:val="001C4B68"/>
    <w:rsid w:val="001C66D2"/>
    <w:rsid w:val="001C7290"/>
    <w:rsid w:val="001C7A28"/>
    <w:rsid w:val="001D07FA"/>
    <w:rsid w:val="001D1060"/>
    <w:rsid w:val="001D3725"/>
    <w:rsid w:val="001D3734"/>
    <w:rsid w:val="001D5619"/>
    <w:rsid w:val="001D744C"/>
    <w:rsid w:val="001D75A0"/>
    <w:rsid w:val="001E0C46"/>
    <w:rsid w:val="001E0E6B"/>
    <w:rsid w:val="001E0F0B"/>
    <w:rsid w:val="001E14F8"/>
    <w:rsid w:val="001E1A56"/>
    <w:rsid w:val="001E2199"/>
    <w:rsid w:val="001E292B"/>
    <w:rsid w:val="001E30B5"/>
    <w:rsid w:val="001E4612"/>
    <w:rsid w:val="001E4DD9"/>
    <w:rsid w:val="001E4F86"/>
    <w:rsid w:val="001E5967"/>
    <w:rsid w:val="001F100B"/>
    <w:rsid w:val="001F1DEA"/>
    <w:rsid w:val="001F234B"/>
    <w:rsid w:val="001F421E"/>
    <w:rsid w:val="001F4DE9"/>
    <w:rsid w:val="001F5B22"/>
    <w:rsid w:val="0020054A"/>
    <w:rsid w:val="00200E27"/>
    <w:rsid w:val="0020182E"/>
    <w:rsid w:val="00203175"/>
    <w:rsid w:val="0020394B"/>
    <w:rsid w:val="0020563A"/>
    <w:rsid w:val="002065AE"/>
    <w:rsid w:val="00206EE0"/>
    <w:rsid w:val="00210DA7"/>
    <w:rsid w:val="00212556"/>
    <w:rsid w:val="00215C57"/>
    <w:rsid w:val="00216C37"/>
    <w:rsid w:val="00220314"/>
    <w:rsid w:val="002212EA"/>
    <w:rsid w:val="00221413"/>
    <w:rsid w:val="00223BDC"/>
    <w:rsid w:val="00223D82"/>
    <w:rsid w:val="002242CD"/>
    <w:rsid w:val="00224E8E"/>
    <w:rsid w:val="0022594A"/>
    <w:rsid w:val="00225BD9"/>
    <w:rsid w:val="00225F63"/>
    <w:rsid w:val="00227520"/>
    <w:rsid w:val="002334E4"/>
    <w:rsid w:val="00233919"/>
    <w:rsid w:val="00236C6D"/>
    <w:rsid w:val="0023761B"/>
    <w:rsid w:val="00237BE2"/>
    <w:rsid w:val="002401BA"/>
    <w:rsid w:val="002419EA"/>
    <w:rsid w:val="00241DBD"/>
    <w:rsid w:val="00242BB5"/>
    <w:rsid w:val="00243A36"/>
    <w:rsid w:val="00245F73"/>
    <w:rsid w:val="00246FA6"/>
    <w:rsid w:val="0024742D"/>
    <w:rsid w:val="00247C81"/>
    <w:rsid w:val="002506E7"/>
    <w:rsid w:val="00254C41"/>
    <w:rsid w:val="0026004E"/>
    <w:rsid w:val="00261257"/>
    <w:rsid w:val="002627EB"/>
    <w:rsid w:val="002634DD"/>
    <w:rsid w:val="00264454"/>
    <w:rsid w:val="00266043"/>
    <w:rsid w:val="00266208"/>
    <w:rsid w:val="002663CD"/>
    <w:rsid w:val="00266C1B"/>
    <w:rsid w:val="00266C56"/>
    <w:rsid w:val="002714DB"/>
    <w:rsid w:val="002716B8"/>
    <w:rsid w:val="00272E10"/>
    <w:rsid w:val="002735F5"/>
    <w:rsid w:val="0027372B"/>
    <w:rsid w:val="00275419"/>
    <w:rsid w:val="00275909"/>
    <w:rsid w:val="00275AD4"/>
    <w:rsid w:val="00275EDF"/>
    <w:rsid w:val="00277B7B"/>
    <w:rsid w:val="00280364"/>
    <w:rsid w:val="00280C67"/>
    <w:rsid w:val="0028315B"/>
    <w:rsid w:val="002838AE"/>
    <w:rsid w:val="002842FA"/>
    <w:rsid w:val="002842FC"/>
    <w:rsid w:val="00284968"/>
    <w:rsid w:val="00284AA0"/>
    <w:rsid w:val="00284EC1"/>
    <w:rsid w:val="0028572F"/>
    <w:rsid w:val="0028589C"/>
    <w:rsid w:val="002868AD"/>
    <w:rsid w:val="0028745D"/>
    <w:rsid w:val="00287532"/>
    <w:rsid w:val="00287895"/>
    <w:rsid w:val="00287F0B"/>
    <w:rsid w:val="00290045"/>
    <w:rsid w:val="0029245D"/>
    <w:rsid w:val="00293D34"/>
    <w:rsid w:val="00293E96"/>
    <w:rsid w:val="00295596"/>
    <w:rsid w:val="00296146"/>
    <w:rsid w:val="002A1545"/>
    <w:rsid w:val="002A1582"/>
    <w:rsid w:val="002A179B"/>
    <w:rsid w:val="002A20EB"/>
    <w:rsid w:val="002A3B66"/>
    <w:rsid w:val="002A4036"/>
    <w:rsid w:val="002A4734"/>
    <w:rsid w:val="002A4901"/>
    <w:rsid w:val="002A699E"/>
    <w:rsid w:val="002B0439"/>
    <w:rsid w:val="002B19EF"/>
    <w:rsid w:val="002B4AD1"/>
    <w:rsid w:val="002B53FF"/>
    <w:rsid w:val="002B54B2"/>
    <w:rsid w:val="002B61A5"/>
    <w:rsid w:val="002B6427"/>
    <w:rsid w:val="002B70C6"/>
    <w:rsid w:val="002B76C5"/>
    <w:rsid w:val="002B7999"/>
    <w:rsid w:val="002C4183"/>
    <w:rsid w:val="002C47B6"/>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04D9"/>
    <w:rsid w:val="002E3D99"/>
    <w:rsid w:val="002E41ED"/>
    <w:rsid w:val="002E60BC"/>
    <w:rsid w:val="002E6157"/>
    <w:rsid w:val="002E64AC"/>
    <w:rsid w:val="002F01D9"/>
    <w:rsid w:val="002F01F4"/>
    <w:rsid w:val="002F0D6D"/>
    <w:rsid w:val="002F0DA2"/>
    <w:rsid w:val="002F1549"/>
    <w:rsid w:val="002F244C"/>
    <w:rsid w:val="002F3AB7"/>
    <w:rsid w:val="002F44BF"/>
    <w:rsid w:val="002F4757"/>
    <w:rsid w:val="002F7D1E"/>
    <w:rsid w:val="00302341"/>
    <w:rsid w:val="003027ED"/>
    <w:rsid w:val="003035E1"/>
    <w:rsid w:val="00303F96"/>
    <w:rsid w:val="0030457B"/>
    <w:rsid w:val="00304B6A"/>
    <w:rsid w:val="00304D70"/>
    <w:rsid w:val="003059A3"/>
    <w:rsid w:val="00305FC8"/>
    <w:rsid w:val="00306A9B"/>
    <w:rsid w:val="00306B4E"/>
    <w:rsid w:val="00310018"/>
    <w:rsid w:val="00310085"/>
    <w:rsid w:val="00311FF7"/>
    <w:rsid w:val="003122A7"/>
    <w:rsid w:val="00313C5A"/>
    <w:rsid w:val="00313D62"/>
    <w:rsid w:val="003166D4"/>
    <w:rsid w:val="00316A9F"/>
    <w:rsid w:val="00316CBC"/>
    <w:rsid w:val="00316FB5"/>
    <w:rsid w:val="00317741"/>
    <w:rsid w:val="00320176"/>
    <w:rsid w:val="003201C7"/>
    <w:rsid w:val="003209A0"/>
    <w:rsid w:val="00321EFC"/>
    <w:rsid w:val="00323A7D"/>
    <w:rsid w:val="00324322"/>
    <w:rsid w:val="00324A59"/>
    <w:rsid w:val="003265C2"/>
    <w:rsid w:val="00326C0D"/>
    <w:rsid w:val="0032713C"/>
    <w:rsid w:val="003301FC"/>
    <w:rsid w:val="00330674"/>
    <w:rsid w:val="00330F1C"/>
    <w:rsid w:val="0033160A"/>
    <w:rsid w:val="00332223"/>
    <w:rsid w:val="00332331"/>
    <w:rsid w:val="00333C73"/>
    <w:rsid w:val="00334727"/>
    <w:rsid w:val="00336415"/>
    <w:rsid w:val="00336B06"/>
    <w:rsid w:val="00337CB3"/>
    <w:rsid w:val="0034153D"/>
    <w:rsid w:val="00341B7B"/>
    <w:rsid w:val="00343528"/>
    <w:rsid w:val="00344B28"/>
    <w:rsid w:val="00346254"/>
    <w:rsid w:val="003478F9"/>
    <w:rsid w:val="00350CC8"/>
    <w:rsid w:val="0035222A"/>
    <w:rsid w:val="003544FE"/>
    <w:rsid w:val="003559C7"/>
    <w:rsid w:val="00356513"/>
    <w:rsid w:val="003567E6"/>
    <w:rsid w:val="00357C66"/>
    <w:rsid w:val="003605CD"/>
    <w:rsid w:val="00362CCC"/>
    <w:rsid w:val="00367263"/>
    <w:rsid w:val="00367B54"/>
    <w:rsid w:val="003715FB"/>
    <w:rsid w:val="00372092"/>
    <w:rsid w:val="0037232E"/>
    <w:rsid w:val="00374906"/>
    <w:rsid w:val="00375B34"/>
    <w:rsid w:val="00376194"/>
    <w:rsid w:val="00376760"/>
    <w:rsid w:val="00377132"/>
    <w:rsid w:val="0037767C"/>
    <w:rsid w:val="003776BC"/>
    <w:rsid w:val="00380960"/>
    <w:rsid w:val="0038197E"/>
    <w:rsid w:val="00382526"/>
    <w:rsid w:val="00382D26"/>
    <w:rsid w:val="00382E93"/>
    <w:rsid w:val="00382F12"/>
    <w:rsid w:val="00385FBF"/>
    <w:rsid w:val="0038667B"/>
    <w:rsid w:val="00387D03"/>
    <w:rsid w:val="0039032C"/>
    <w:rsid w:val="00390911"/>
    <w:rsid w:val="00390C73"/>
    <w:rsid w:val="003919EE"/>
    <w:rsid w:val="0039289C"/>
    <w:rsid w:val="00394279"/>
    <w:rsid w:val="003960C5"/>
    <w:rsid w:val="00396C89"/>
    <w:rsid w:val="0039789B"/>
    <w:rsid w:val="003A0037"/>
    <w:rsid w:val="003A014D"/>
    <w:rsid w:val="003A01C3"/>
    <w:rsid w:val="003A0CB6"/>
    <w:rsid w:val="003A10C5"/>
    <w:rsid w:val="003A12F6"/>
    <w:rsid w:val="003A1910"/>
    <w:rsid w:val="003A1CB5"/>
    <w:rsid w:val="003A3539"/>
    <w:rsid w:val="003A5112"/>
    <w:rsid w:val="003A72E1"/>
    <w:rsid w:val="003A7638"/>
    <w:rsid w:val="003A7A10"/>
    <w:rsid w:val="003B162D"/>
    <w:rsid w:val="003B2937"/>
    <w:rsid w:val="003B2CA3"/>
    <w:rsid w:val="003B36E8"/>
    <w:rsid w:val="003B7542"/>
    <w:rsid w:val="003B7947"/>
    <w:rsid w:val="003C1555"/>
    <w:rsid w:val="003C1A50"/>
    <w:rsid w:val="003C2714"/>
    <w:rsid w:val="003C2B04"/>
    <w:rsid w:val="003C328D"/>
    <w:rsid w:val="003C33B9"/>
    <w:rsid w:val="003C3FF0"/>
    <w:rsid w:val="003C5E50"/>
    <w:rsid w:val="003C6513"/>
    <w:rsid w:val="003C6ACE"/>
    <w:rsid w:val="003C6D95"/>
    <w:rsid w:val="003C6F81"/>
    <w:rsid w:val="003D04C9"/>
    <w:rsid w:val="003D0BD5"/>
    <w:rsid w:val="003D264D"/>
    <w:rsid w:val="003D345C"/>
    <w:rsid w:val="003D34B4"/>
    <w:rsid w:val="003D359D"/>
    <w:rsid w:val="003D4109"/>
    <w:rsid w:val="003D572B"/>
    <w:rsid w:val="003D68A1"/>
    <w:rsid w:val="003D6CC1"/>
    <w:rsid w:val="003E0DB7"/>
    <w:rsid w:val="003E1BBD"/>
    <w:rsid w:val="003E1D32"/>
    <w:rsid w:val="003E36A6"/>
    <w:rsid w:val="003E3D4A"/>
    <w:rsid w:val="003E3F09"/>
    <w:rsid w:val="003E57BD"/>
    <w:rsid w:val="003E6B4E"/>
    <w:rsid w:val="003E7DBF"/>
    <w:rsid w:val="003F04B0"/>
    <w:rsid w:val="003F0EBC"/>
    <w:rsid w:val="003F1465"/>
    <w:rsid w:val="003F3E44"/>
    <w:rsid w:val="003F53E7"/>
    <w:rsid w:val="003F6FAC"/>
    <w:rsid w:val="003F77DE"/>
    <w:rsid w:val="004009D8"/>
    <w:rsid w:val="00400BBE"/>
    <w:rsid w:val="00402E91"/>
    <w:rsid w:val="00402F26"/>
    <w:rsid w:val="00402F9F"/>
    <w:rsid w:val="004036B6"/>
    <w:rsid w:val="00404223"/>
    <w:rsid w:val="00404BEE"/>
    <w:rsid w:val="00405475"/>
    <w:rsid w:val="004061F5"/>
    <w:rsid w:val="004067C1"/>
    <w:rsid w:val="00407875"/>
    <w:rsid w:val="00407FC4"/>
    <w:rsid w:val="00410F76"/>
    <w:rsid w:val="004111CB"/>
    <w:rsid w:val="00412A19"/>
    <w:rsid w:val="00413DEA"/>
    <w:rsid w:val="00414336"/>
    <w:rsid w:val="00414CEF"/>
    <w:rsid w:val="00414DCB"/>
    <w:rsid w:val="004179A5"/>
    <w:rsid w:val="0042100F"/>
    <w:rsid w:val="004213A8"/>
    <w:rsid w:val="00421801"/>
    <w:rsid w:val="004227CF"/>
    <w:rsid w:val="00422F6C"/>
    <w:rsid w:val="00423FE2"/>
    <w:rsid w:val="00424E9C"/>
    <w:rsid w:val="004250E4"/>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712B"/>
    <w:rsid w:val="00461096"/>
    <w:rsid w:val="00463CEC"/>
    <w:rsid w:val="004649F2"/>
    <w:rsid w:val="00464CE4"/>
    <w:rsid w:val="0046676F"/>
    <w:rsid w:val="004668B7"/>
    <w:rsid w:val="00471738"/>
    <w:rsid w:val="00471B16"/>
    <w:rsid w:val="004737AE"/>
    <w:rsid w:val="0047481D"/>
    <w:rsid w:val="0047534D"/>
    <w:rsid w:val="00476291"/>
    <w:rsid w:val="00476B33"/>
    <w:rsid w:val="00477C7A"/>
    <w:rsid w:val="00477D61"/>
    <w:rsid w:val="004804B7"/>
    <w:rsid w:val="004807F8"/>
    <w:rsid w:val="00481F55"/>
    <w:rsid w:val="00482474"/>
    <w:rsid w:val="0048271A"/>
    <w:rsid w:val="00483111"/>
    <w:rsid w:val="00483D75"/>
    <w:rsid w:val="00483E18"/>
    <w:rsid w:val="00485794"/>
    <w:rsid w:val="00485A7B"/>
    <w:rsid w:val="0048776A"/>
    <w:rsid w:val="00490885"/>
    <w:rsid w:val="0049124F"/>
    <w:rsid w:val="00491F50"/>
    <w:rsid w:val="00493BF7"/>
    <w:rsid w:val="00494AE3"/>
    <w:rsid w:val="00495086"/>
    <w:rsid w:val="004962EE"/>
    <w:rsid w:val="00496CFB"/>
    <w:rsid w:val="004A24C4"/>
    <w:rsid w:val="004A2FE9"/>
    <w:rsid w:val="004A3EA0"/>
    <w:rsid w:val="004A3EC0"/>
    <w:rsid w:val="004A484E"/>
    <w:rsid w:val="004A4D34"/>
    <w:rsid w:val="004A4E75"/>
    <w:rsid w:val="004A593F"/>
    <w:rsid w:val="004A7C37"/>
    <w:rsid w:val="004B014A"/>
    <w:rsid w:val="004B0854"/>
    <w:rsid w:val="004B2684"/>
    <w:rsid w:val="004B399D"/>
    <w:rsid w:val="004B3C59"/>
    <w:rsid w:val="004B4971"/>
    <w:rsid w:val="004C03E0"/>
    <w:rsid w:val="004C129E"/>
    <w:rsid w:val="004C184F"/>
    <w:rsid w:val="004C19EB"/>
    <w:rsid w:val="004C2B95"/>
    <w:rsid w:val="004C51D2"/>
    <w:rsid w:val="004C53AE"/>
    <w:rsid w:val="004D0F3E"/>
    <w:rsid w:val="004D1364"/>
    <w:rsid w:val="004D1733"/>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C42"/>
    <w:rsid w:val="004E6714"/>
    <w:rsid w:val="004F03FA"/>
    <w:rsid w:val="004F1A84"/>
    <w:rsid w:val="004F27D6"/>
    <w:rsid w:val="004F382D"/>
    <w:rsid w:val="004F4337"/>
    <w:rsid w:val="004F4AA7"/>
    <w:rsid w:val="004F4B45"/>
    <w:rsid w:val="004F6091"/>
    <w:rsid w:val="004F617A"/>
    <w:rsid w:val="004F6B9B"/>
    <w:rsid w:val="005038DC"/>
    <w:rsid w:val="00503F5D"/>
    <w:rsid w:val="005055B6"/>
    <w:rsid w:val="00506C75"/>
    <w:rsid w:val="00507321"/>
    <w:rsid w:val="00511FAA"/>
    <w:rsid w:val="005125E0"/>
    <w:rsid w:val="00513689"/>
    <w:rsid w:val="00513751"/>
    <w:rsid w:val="005138FA"/>
    <w:rsid w:val="005163C3"/>
    <w:rsid w:val="005163F9"/>
    <w:rsid w:val="00516807"/>
    <w:rsid w:val="0051745C"/>
    <w:rsid w:val="0051794A"/>
    <w:rsid w:val="00520776"/>
    <w:rsid w:val="00522F01"/>
    <w:rsid w:val="005236E8"/>
    <w:rsid w:val="00524786"/>
    <w:rsid w:val="0052492A"/>
    <w:rsid w:val="00524FF5"/>
    <w:rsid w:val="00524FF7"/>
    <w:rsid w:val="0052535C"/>
    <w:rsid w:val="00526C1A"/>
    <w:rsid w:val="00526F8C"/>
    <w:rsid w:val="00527AF4"/>
    <w:rsid w:val="005307C8"/>
    <w:rsid w:val="00533039"/>
    <w:rsid w:val="00533367"/>
    <w:rsid w:val="0053450A"/>
    <w:rsid w:val="00537A03"/>
    <w:rsid w:val="005419FD"/>
    <w:rsid w:val="00541A3D"/>
    <w:rsid w:val="005421EE"/>
    <w:rsid w:val="00542998"/>
    <w:rsid w:val="005454BC"/>
    <w:rsid w:val="005459EC"/>
    <w:rsid w:val="0054649E"/>
    <w:rsid w:val="00550F10"/>
    <w:rsid w:val="00551093"/>
    <w:rsid w:val="005515F8"/>
    <w:rsid w:val="00552108"/>
    <w:rsid w:val="00552153"/>
    <w:rsid w:val="00552EDE"/>
    <w:rsid w:val="00553FD7"/>
    <w:rsid w:val="0055460A"/>
    <w:rsid w:val="00555077"/>
    <w:rsid w:val="005556FF"/>
    <w:rsid w:val="00556457"/>
    <w:rsid w:val="00556AE0"/>
    <w:rsid w:val="00560694"/>
    <w:rsid w:val="005608E5"/>
    <w:rsid w:val="005610FF"/>
    <w:rsid w:val="005611A4"/>
    <w:rsid w:val="00562834"/>
    <w:rsid w:val="0056286E"/>
    <w:rsid w:val="0056335C"/>
    <w:rsid w:val="00567777"/>
    <w:rsid w:val="0057102F"/>
    <w:rsid w:val="005714ED"/>
    <w:rsid w:val="005715BB"/>
    <w:rsid w:val="00572A58"/>
    <w:rsid w:val="00575DC2"/>
    <w:rsid w:val="00575FE9"/>
    <w:rsid w:val="005777CB"/>
    <w:rsid w:val="00577837"/>
    <w:rsid w:val="00581C69"/>
    <w:rsid w:val="00582470"/>
    <w:rsid w:val="00585BBC"/>
    <w:rsid w:val="00585D91"/>
    <w:rsid w:val="00586110"/>
    <w:rsid w:val="00586624"/>
    <w:rsid w:val="005866AF"/>
    <w:rsid w:val="00587ED5"/>
    <w:rsid w:val="00590074"/>
    <w:rsid w:val="0059256C"/>
    <w:rsid w:val="005929A9"/>
    <w:rsid w:val="0059576B"/>
    <w:rsid w:val="00595D4F"/>
    <w:rsid w:val="005978BC"/>
    <w:rsid w:val="00597DDD"/>
    <w:rsid w:val="005A0A67"/>
    <w:rsid w:val="005A2C92"/>
    <w:rsid w:val="005A347F"/>
    <w:rsid w:val="005A4834"/>
    <w:rsid w:val="005A6207"/>
    <w:rsid w:val="005A6ED7"/>
    <w:rsid w:val="005A713B"/>
    <w:rsid w:val="005A7B5B"/>
    <w:rsid w:val="005A7C60"/>
    <w:rsid w:val="005B0618"/>
    <w:rsid w:val="005B0C4F"/>
    <w:rsid w:val="005B1975"/>
    <w:rsid w:val="005B2E31"/>
    <w:rsid w:val="005B345C"/>
    <w:rsid w:val="005B383B"/>
    <w:rsid w:val="005B3F0F"/>
    <w:rsid w:val="005B4B44"/>
    <w:rsid w:val="005B4F26"/>
    <w:rsid w:val="005B5B66"/>
    <w:rsid w:val="005B6782"/>
    <w:rsid w:val="005B67A7"/>
    <w:rsid w:val="005B69DF"/>
    <w:rsid w:val="005B71AD"/>
    <w:rsid w:val="005C0CF8"/>
    <w:rsid w:val="005C3804"/>
    <w:rsid w:val="005C3D0C"/>
    <w:rsid w:val="005C42E2"/>
    <w:rsid w:val="005C526C"/>
    <w:rsid w:val="005C5B9E"/>
    <w:rsid w:val="005C5D96"/>
    <w:rsid w:val="005C7EB7"/>
    <w:rsid w:val="005D0468"/>
    <w:rsid w:val="005D118B"/>
    <w:rsid w:val="005D12FB"/>
    <w:rsid w:val="005D3223"/>
    <w:rsid w:val="005D5F51"/>
    <w:rsid w:val="005D6705"/>
    <w:rsid w:val="005E1931"/>
    <w:rsid w:val="005E3DAF"/>
    <w:rsid w:val="005E49AE"/>
    <w:rsid w:val="005E4CFF"/>
    <w:rsid w:val="005E6C91"/>
    <w:rsid w:val="005F000D"/>
    <w:rsid w:val="005F0496"/>
    <w:rsid w:val="005F146D"/>
    <w:rsid w:val="005F2FAD"/>
    <w:rsid w:val="005F45BB"/>
    <w:rsid w:val="005F5FAF"/>
    <w:rsid w:val="005F78B3"/>
    <w:rsid w:val="005F7B12"/>
    <w:rsid w:val="0060186F"/>
    <w:rsid w:val="006019B8"/>
    <w:rsid w:val="00601B13"/>
    <w:rsid w:val="00603DB1"/>
    <w:rsid w:val="00603E51"/>
    <w:rsid w:val="00604CF7"/>
    <w:rsid w:val="00606172"/>
    <w:rsid w:val="006073EC"/>
    <w:rsid w:val="00612AFD"/>
    <w:rsid w:val="0061422A"/>
    <w:rsid w:val="00614E33"/>
    <w:rsid w:val="00615409"/>
    <w:rsid w:val="00615412"/>
    <w:rsid w:val="00615513"/>
    <w:rsid w:val="00615A38"/>
    <w:rsid w:val="00616B8D"/>
    <w:rsid w:val="0061706B"/>
    <w:rsid w:val="00617A8C"/>
    <w:rsid w:val="00617FAB"/>
    <w:rsid w:val="00622A5F"/>
    <w:rsid w:val="00622CC0"/>
    <w:rsid w:val="0062437A"/>
    <w:rsid w:val="0062602B"/>
    <w:rsid w:val="006264F3"/>
    <w:rsid w:val="00626D4A"/>
    <w:rsid w:val="00630AD7"/>
    <w:rsid w:val="00631018"/>
    <w:rsid w:val="006323D6"/>
    <w:rsid w:val="00634429"/>
    <w:rsid w:val="00634464"/>
    <w:rsid w:val="00634563"/>
    <w:rsid w:val="00635733"/>
    <w:rsid w:val="00635961"/>
    <w:rsid w:val="0063745E"/>
    <w:rsid w:val="006379D9"/>
    <w:rsid w:val="00637DB9"/>
    <w:rsid w:val="006417DD"/>
    <w:rsid w:val="00642E64"/>
    <w:rsid w:val="00644991"/>
    <w:rsid w:val="00644E9D"/>
    <w:rsid w:val="0064588A"/>
    <w:rsid w:val="00647878"/>
    <w:rsid w:val="00650C73"/>
    <w:rsid w:val="006525D6"/>
    <w:rsid w:val="006533F0"/>
    <w:rsid w:val="00653A56"/>
    <w:rsid w:val="00654FD3"/>
    <w:rsid w:val="00655314"/>
    <w:rsid w:val="00656993"/>
    <w:rsid w:val="00657148"/>
    <w:rsid w:val="00661A82"/>
    <w:rsid w:val="00661C46"/>
    <w:rsid w:val="00664B78"/>
    <w:rsid w:val="00664BD7"/>
    <w:rsid w:val="00665050"/>
    <w:rsid w:val="006656C4"/>
    <w:rsid w:val="006662D1"/>
    <w:rsid w:val="00666529"/>
    <w:rsid w:val="006671B8"/>
    <w:rsid w:val="00667204"/>
    <w:rsid w:val="006702AB"/>
    <w:rsid w:val="006708EE"/>
    <w:rsid w:val="00670B9B"/>
    <w:rsid w:val="00672572"/>
    <w:rsid w:val="006729E3"/>
    <w:rsid w:val="006743F0"/>
    <w:rsid w:val="0067796F"/>
    <w:rsid w:val="00677DF3"/>
    <w:rsid w:val="00680D8F"/>
    <w:rsid w:val="00681138"/>
    <w:rsid w:val="00683B0A"/>
    <w:rsid w:val="0068408D"/>
    <w:rsid w:val="00684823"/>
    <w:rsid w:val="00685239"/>
    <w:rsid w:val="006856DD"/>
    <w:rsid w:val="0068718C"/>
    <w:rsid w:val="00687D55"/>
    <w:rsid w:val="00687F72"/>
    <w:rsid w:val="00690ADB"/>
    <w:rsid w:val="00692DA7"/>
    <w:rsid w:val="006933AF"/>
    <w:rsid w:val="00693D9C"/>
    <w:rsid w:val="0069424A"/>
    <w:rsid w:val="00694EE4"/>
    <w:rsid w:val="006975B6"/>
    <w:rsid w:val="006A1249"/>
    <w:rsid w:val="006A361F"/>
    <w:rsid w:val="006A48B0"/>
    <w:rsid w:val="006A4AA4"/>
    <w:rsid w:val="006A6095"/>
    <w:rsid w:val="006B06F7"/>
    <w:rsid w:val="006B274B"/>
    <w:rsid w:val="006B37EE"/>
    <w:rsid w:val="006B4EBC"/>
    <w:rsid w:val="006B7BEC"/>
    <w:rsid w:val="006B7C00"/>
    <w:rsid w:val="006C2A66"/>
    <w:rsid w:val="006C4B3F"/>
    <w:rsid w:val="006C7160"/>
    <w:rsid w:val="006C7E2C"/>
    <w:rsid w:val="006D168E"/>
    <w:rsid w:val="006D20A5"/>
    <w:rsid w:val="006D39AE"/>
    <w:rsid w:val="006D3AB4"/>
    <w:rsid w:val="006D3DE7"/>
    <w:rsid w:val="006D4D40"/>
    <w:rsid w:val="006D5662"/>
    <w:rsid w:val="006D6372"/>
    <w:rsid w:val="006D688E"/>
    <w:rsid w:val="006E029A"/>
    <w:rsid w:val="006E2217"/>
    <w:rsid w:val="006E38F8"/>
    <w:rsid w:val="006E4C55"/>
    <w:rsid w:val="006E5A15"/>
    <w:rsid w:val="006E5A95"/>
    <w:rsid w:val="006E695A"/>
    <w:rsid w:val="006E6DBC"/>
    <w:rsid w:val="006F04C3"/>
    <w:rsid w:val="006F077D"/>
    <w:rsid w:val="006F0FD3"/>
    <w:rsid w:val="006F18BE"/>
    <w:rsid w:val="006F283B"/>
    <w:rsid w:val="006F3A8E"/>
    <w:rsid w:val="006F3CF9"/>
    <w:rsid w:val="006F41F0"/>
    <w:rsid w:val="006F6F17"/>
    <w:rsid w:val="006F765B"/>
    <w:rsid w:val="00700F67"/>
    <w:rsid w:val="00702831"/>
    <w:rsid w:val="00703BBF"/>
    <w:rsid w:val="00704570"/>
    <w:rsid w:val="0070459B"/>
    <w:rsid w:val="00704DD0"/>
    <w:rsid w:val="007052EB"/>
    <w:rsid w:val="0070603F"/>
    <w:rsid w:val="00706315"/>
    <w:rsid w:val="00706A60"/>
    <w:rsid w:val="00706BD5"/>
    <w:rsid w:val="0071050E"/>
    <w:rsid w:val="007127E9"/>
    <w:rsid w:val="007142C2"/>
    <w:rsid w:val="00714B99"/>
    <w:rsid w:val="00714C84"/>
    <w:rsid w:val="00714F5D"/>
    <w:rsid w:val="00716D19"/>
    <w:rsid w:val="00717274"/>
    <w:rsid w:val="00717AD1"/>
    <w:rsid w:val="00717ECD"/>
    <w:rsid w:val="00722219"/>
    <w:rsid w:val="00722FB7"/>
    <w:rsid w:val="007270DD"/>
    <w:rsid w:val="0072764E"/>
    <w:rsid w:val="0073025B"/>
    <w:rsid w:val="007323EA"/>
    <w:rsid w:val="0073286A"/>
    <w:rsid w:val="00733A1F"/>
    <w:rsid w:val="00733B44"/>
    <w:rsid w:val="00734198"/>
    <w:rsid w:val="00734774"/>
    <w:rsid w:val="007348F2"/>
    <w:rsid w:val="007356BD"/>
    <w:rsid w:val="00736169"/>
    <w:rsid w:val="007408E4"/>
    <w:rsid w:val="00741316"/>
    <w:rsid w:val="00741433"/>
    <w:rsid w:val="0074240A"/>
    <w:rsid w:val="00743F82"/>
    <w:rsid w:val="007446C9"/>
    <w:rsid w:val="00744C95"/>
    <w:rsid w:val="00745924"/>
    <w:rsid w:val="00746F0B"/>
    <w:rsid w:val="00747CE8"/>
    <w:rsid w:val="00750102"/>
    <w:rsid w:val="0075197D"/>
    <w:rsid w:val="00752BB1"/>
    <w:rsid w:val="00753247"/>
    <w:rsid w:val="0075341D"/>
    <w:rsid w:val="00755675"/>
    <w:rsid w:val="00757F78"/>
    <w:rsid w:val="00760CF7"/>
    <w:rsid w:val="00761C2D"/>
    <w:rsid w:val="00761CD3"/>
    <w:rsid w:val="0076227E"/>
    <w:rsid w:val="00762CA1"/>
    <w:rsid w:val="007633A1"/>
    <w:rsid w:val="00763E24"/>
    <w:rsid w:val="0076443C"/>
    <w:rsid w:val="00764D30"/>
    <w:rsid w:val="00765AD3"/>
    <w:rsid w:val="00767154"/>
    <w:rsid w:val="00770967"/>
    <w:rsid w:val="0077268A"/>
    <w:rsid w:val="007745B6"/>
    <w:rsid w:val="00774A5C"/>
    <w:rsid w:val="007751BC"/>
    <w:rsid w:val="00776046"/>
    <w:rsid w:val="00776FDA"/>
    <w:rsid w:val="00777984"/>
    <w:rsid w:val="00780368"/>
    <w:rsid w:val="0078114F"/>
    <w:rsid w:val="00781D80"/>
    <w:rsid w:val="00791903"/>
    <w:rsid w:val="00792BB0"/>
    <w:rsid w:val="0079359E"/>
    <w:rsid w:val="0079467A"/>
    <w:rsid w:val="007946DA"/>
    <w:rsid w:val="007947EF"/>
    <w:rsid w:val="0079549A"/>
    <w:rsid w:val="00796155"/>
    <w:rsid w:val="00797D02"/>
    <w:rsid w:val="007A0C56"/>
    <w:rsid w:val="007A0CFA"/>
    <w:rsid w:val="007A14B9"/>
    <w:rsid w:val="007A5349"/>
    <w:rsid w:val="007A7F60"/>
    <w:rsid w:val="007B2A18"/>
    <w:rsid w:val="007B68A5"/>
    <w:rsid w:val="007B6D59"/>
    <w:rsid w:val="007B6DBE"/>
    <w:rsid w:val="007B70B0"/>
    <w:rsid w:val="007C0397"/>
    <w:rsid w:val="007C138F"/>
    <w:rsid w:val="007C1D65"/>
    <w:rsid w:val="007C2D09"/>
    <w:rsid w:val="007C4064"/>
    <w:rsid w:val="007C55BA"/>
    <w:rsid w:val="007C7544"/>
    <w:rsid w:val="007C77B1"/>
    <w:rsid w:val="007D3532"/>
    <w:rsid w:val="007D50D0"/>
    <w:rsid w:val="007D53B3"/>
    <w:rsid w:val="007D593F"/>
    <w:rsid w:val="007D6242"/>
    <w:rsid w:val="007D6A37"/>
    <w:rsid w:val="007E10F0"/>
    <w:rsid w:val="007E1F49"/>
    <w:rsid w:val="007E2143"/>
    <w:rsid w:val="007E3C94"/>
    <w:rsid w:val="007E420D"/>
    <w:rsid w:val="007E5B73"/>
    <w:rsid w:val="007E6BC3"/>
    <w:rsid w:val="007E75E0"/>
    <w:rsid w:val="007F105B"/>
    <w:rsid w:val="007F11F3"/>
    <w:rsid w:val="007F123A"/>
    <w:rsid w:val="007F14F8"/>
    <w:rsid w:val="007F1836"/>
    <w:rsid w:val="007F1E8C"/>
    <w:rsid w:val="007F2123"/>
    <w:rsid w:val="007F3489"/>
    <w:rsid w:val="007F3F43"/>
    <w:rsid w:val="007F4027"/>
    <w:rsid w:val="007F459E"/>
    <w:rsid w:val="007F487D"/>
    <w:rsid w:val="007F53A1"/>
    <w:rsid w:val="007F72AE"/>
    <w:rsid w:val="007F764E"/>
    <w:rsid w:val="008018E6"/>
    <w:rsid w:val="00801C44"/>
    <w:rsid w:val="00801DAB"/>
    <w:rsid w:val="00801EA6"/>
    <w:rsid w:val="0080236F"/>
    <w:rsid w:val="0080523F"/>
    <w:rsid w:val="0080575F"/>
    <w:rsid w:val="0080596B"/>
    <w:rsid w:val="00805BAB"/>
    <w:rsid w:val="00807DE0"/>
    <w:rsid w:val="00810039"/>
    <w:rsid w:val="00811A60"/>
    <w:rsid w:val="00811F58"/>
    <w:rsid w:val="008120D7"/>
    <w:rsid w:val="00812A52"/>
    <w:rsid w:val="00813AA5"/>
    <w:rsid w:val="00816266"/>
    <w:rsid w:val="00817231"/>
    <w:rsid w:val="00817E11"/>
    <w:rsid w:val="00821FBA"/>
    <w:rsid w:val="00822955"/>
    <w:rsid w:val="008230E4"/>
    <w:rsid w:val="00824145"/>
    <w:rsid w:val="00825CDB"/>
    <w:rsid w:val="008264BD"/>
    <w:rsid w:val="00826713"/>
    <w:rsid w:val="00826BAB"/>
    <w:rsid w:val="0082775E"/>
    <w:rsid w:val="00830326"/>
    <w:rsid w:val="00830AC4"/>
    <w:rsid w:val="0083145F"/>
    <w:rsid w:val="008339C5"/>
    <w:rsid w:val="0083491D"/>
    <w:rsid w:val="00834C95"/>
    <w:rsid w:val="00835807"/>
    <w:rsid w:val="0083595C"/>
    <w:rsid w:val="00836554"/>
    <w:rsid w:val="008378FF"/>
    <w:rsid w:val="00837C1F"/>
    <w:rsid w:val="0084008B"/>
    <w:rsid w:val="00841CD3"/>
    <w:rsid w:val="008436D3"/>
    <w:rsid w:val="00846385"/>
    <w:rsid w:val="008468AB"/>
    <w:rsid w:val="00846BA9"/>
    <w:rsid w:val="0084769E"/>
    <w:rsid w:val="00850737"/>
    <w:rsid w:val="00851B16"/>
    <w:rsid w:val="00852452"/>
    <w:rsid w:val="008546AE"/>
    <w:rsid w:val="008568B5"/>
    <w:rsid w:val="00857476"/>
    <w:rsid w:val="00862A0E"/>
    <w:rsid w:val="00864ACD"/>
    <w:rsid w:val="00864DB3"/>
    <w:rsid w:val="008650A5"/>
    <w:rsid w:val="00866D40"/>
    <w:rsid w:val="00870615"/>
    <w:rsid w:val="00873784"/>
    <w:rsid w:val="00874347"/>
    <w:rsid w:val="008743D7"/>
    <w:rsid w:val="00876B84"/>
    <w:rsid w:val="00877042"/>
    <w:rsid w:val="008770F6"/>
    <w:rsid w:val="008774A4"/>
    <w:rsid w:val="0087753C"/>
    <w:rsid w:val="00884E6A"/>
    <w:rsid w:val="00885203"/>
    <w:rsid w:val="00885950"/>
    <w:rsid w:val="00887EA8"/>
    <w:rsid w:val="0089033B"/>
    <w:rsid w:val="00891760"/>
    <w:rsid w:val="00891D03"/>
    <w:rsid w:val="008932EF"/>
    <w:rsid w:val="00895235"/>
    <w:rsid w:val="008A02CA"/>
    <w:rsid w:val="008A02CF"/>
    <w:rsid w:val="008A0730"/>
    <w:rsid w:val="008A0E10"/>
    <w:rsid w:val="008A6363"/>
    <w:rsid w:val="008A714D"/>
    <w:rsid w:val="008A7ADB"/>
    <w:rsid w:val="008B0D5F"/>
    <w:rsid w:val="008B2417"/>
    <w:rsid w:val="008B2E68"/>
    <w:rsid w:val="008B436F"/>
    <w:rsid w:val="008B4586"/>
    <w:rsid w:val="008B4C43"/>
    <w:rsid w:val="008B4EAD"/>
    <w:rsid w:val="008B5016"/>
    <w:rsid w:val="008B59E6"/>
    <w:rsid w:val="008B5A30"/>
    <w:rsid w:val="008B7F6C"/>
    <w:rsid w:val="008C3AB7"/>
    <w:rsid w:val="008C4469"/>
    <w:rsid w:val="008C4548"/>
    <w:rsid w:val="008C5577"/>
    <w:rsid w:val="008C65A5"/>
    <w:rsid w:val="008C6749"/>
    <w:rsid w:val="008C79DE"/>
    <w:rsid w:val="008D1100"/>
    <w:rsid w:val="008D116F"/>
    <w:rsid w:val="008D137C"/>
    <w:rsid w:val="008D26FA"/>
    <w:rsid w:val="008D37D2"/>
    <w:rsid w:val="008D43F6"/>
    <w:rsid w:val="008D4D6F"/>
    <w:rsid w:val="008D54C4"/>
    <w:rsid w:val="008D6224"/>
    <w:rsid w:val="008D64FF"/>
    <w:rsid w:val="008D6743"/>
    <w:rsid w:val="008D77D1"/>
    <w:rsid w:val="008E0737"/>
    <w:rsid w:val="008E1B54"/>
    <w:rsid w:val="008E1CB5"/>
    <w:rsid w:val="008E2266"/>
    <w:rsid w:val="008E2B2D"/>
    <w:rsid w:val="008E4DAB"/>
    <w:rsid w:val="008F1C31"/>
    <w:rsid w:val="008F4499"/>
    <w:rsid w:val="008F4A20"/>
    <w:rsid w:val="008F522F"/>
    <w:rsid w:val="008F5ED5"/>
    <w:rsid w:val="008F62A3"/>
    <w:rsid w:val="008F69FD"/>
    <w:rsid w:val="008F7998"/>
    <w:rsid w:val="00900792"/>
    <w:rsid w:val="00901FA6"/>
    <w:rsid w:val="00904A1F"/>
    <w:rsid w:val="0090566F"/>
    <w:rsid w:val="00905C4D"/>
    <w:rsid w:val="00906843"/>
    <w:rsid w:val="00906DE6"/>
    <w:rsid w:val="00907FDB"/>
    <w:rsid w:val="009110B6"/>
    <w:rsid w:val="00911126"/>
    <w:rsid w:val="00912383"/>
    <w:rsid w:val="00912588"/>
    <w:rsid w:val="0091316F"/>
    <w:rsid w:val="00914CC1"/>
    <w:rsid w:val="0091645D"/>
    <w:rsid w:val="009179E9"/>
    <w:rsid w:val="00917CA1"/>
    <w:rsid w:val="009209DE"/>
    <w:rsid w:val="00920CE6"/>
    <w:rsid w:val="00921B3B"/>
    <w:rsid w:val="00921BAF"/>
    <w:rsid w:val="00923D1D"/>
    <w:rsid w:val="00923D3E"/>
    <w:rsid w:val="00924CF3"/>
    <w:rsid w:val="0092514A"/>
    <w:rsid w:val="00925293"/>
    <w:rsid w:val="00930A83"/>
    <w:rsid w:val="00930BC2"/>
    <w:rsid w:val="00933294"/>
    <w:rsid w:val="0093331E"/>
    <w:rsid w:val="0093337B"/>
    <w:rsid w:val="009337C3"/>
    <w:rsid w:val="009342A0"/>
    <w:rsid w:val="00934837"/>
    <w:rsid w:val="00936911"/>
    <w:rsid w:val="00936BE4"/>
    <w:rsid w:val="00936CA8"/>
    <w:rsid w:val="00940C85"/>
    <w:rsid w:val="0094162A"/>
    <w:rsid w:val="009424F4"/>
    <w:rsid w:val="00942869"/>
    <w:rsid w:val="00942F81"/>
    <w:rsid w:val="009456C0"/>
    <w:rsid w:val="00945A45"/>
    <w:rsid w:val="00946534"/>
    <w:rsid w:val="00946A1F"/>
    <w:rsid w:val="00946B84"/>
    <w:rsid w:val="0094780F"/>
    <w:rsid w:val="00950E5F"/>
    <w:rsid w:val="00951ECF"/>
    <w:rsid w:val="00952381"/>
    <w:rsid w:val="0095281A"/>
    <w:rsid w:val="00952D77"/>
    <w:rsid w:val="009530D9"/>
    <w:rsid w:val="00953215"/>
    <w:rsid w:val="0095503B"/>
    <w:rsid w:val="00955161"/>
    <w:rsid w:val="009615B4"/>
    <w:rsid w:val="009622C8"/>
    <w:rsid w:val="00962CFA"/>
    <w:rsid w:val="00964D1D"/>
    <w:rsid w:val="00965127"/>
    <w:rsid w:val="00965128"/>
    <w:rsid w:val="0096519A"/>
    <w:rsid w:val="00966871"/>
    <w:rsid w:val="00972524"/>
    <w:rsid w:val="0097260F"/>
    <w:rsid w:val="009726E6"/>
    <w:rsid w:val="0097477D"/>
    <w:rsid w:val="0097597A"/>
    <w:rsid w:val="00980062"/>
    <w:rsid w:val="00980CD4"/>
    <w:rsid w:val="00981474"/>
    <w:rsid w:val="00982913"/>
    <w:rsid w:val="00983383"/>
    <w:rsid w:val="00984825"/>
    <w:rsid w:val="00984C7A"/>
    <w:rsid w:val="00985F89"/>
    <w:rsid w:val="009863FC"/>
    <w:rsid w:val="00986D2E"/>
    <w:rsid w:val="00990848"/>
    <w:rsid w:val="009908BD"/>
    <w:rsid w:val="009911F8"/>
    <w:rsid w:val="0099127C"/>
    <w:rsid w:val="00991BFC"/>
    <w:rsid w:val="00992F1E"/>
    <w:rsid w:val="00992F6B"/>
    <w:rsid w:val="00995898"/>
    <w:rsid w:val="00995F94"/>
    <w:rsid w:val="0099660C"/>
    <w:rsid w:val="009966A1"/>
    <w:rsid w:val="00996B88"/>
    <w:rsid w:val="009976E6"/>
    <w:rsid w:val="009A09EF"/>
    <w:rsid w:val="009A35FA"/>
    <w:rsid w:val="009A3B69"/>
    <w:rsid w:val="009A548B"/>
    <w:rsid w:val="009A55EF"/>
    <w:rsid w:val="009A5F2D"/>
    <w:rsid w:val="009A6154"/>
    <w:rsid w:val="009B01E0"/>
    <w:rsid w:val="009B078D"/>
    <w:rsid w:val="009B1B62"/>
    <w:rsid w:val="009B1E15"/>
    <w:rsid w:val="009B1E82"/>
    <w:rsid w:val="009B2B70"/>
    <w:rsid w:val="009B4E76"/>
    <w:rsid w:val="009B529E"/>
    <w:rsid w:val="009B66D4"/>
    <w:rsid w:val="009B6E67"/>
    <w:rsid w:val="009B7C10"/>
    <w:rsid w:val="009C0D8A"/>
    <w:rsid w:val="009C0E0A"/>
    <w:rsid w:val="009C1084"/>
    <w:rsid w:val="009C1F65"/>
    <w:rsid w:val="009C268C"/>
    <w:rsid w:val="009C2A7E"/>
    <w:rsid w:val="009C2B8F"/>
    <w:rsid w:val="009C2C98"/>
    <w:rsid w:val="009C4C5D"/>
    <w:rsid w:val="009C5A54"/>
    <w:rsid w:val="009C5CFA"/>
    <w:rsid w:val="009C6945"/>
    <w:rsid w:val="009C7B81"/>
    <w:rsid w:val="009D16D0"/>
    <w:rsid w:val="009D1B85"/>
    <w:rsid w:val="009D376C"/>
    <w:rsid w:val="009D3D02"/>
    <w:rsid w:val="009D3D3F"/>
    <w:rsid w:val="009D6119"/>
    <w:rsid w:val="009D6D75"/>
    <w:rsid w:val="009D7E4F"/>
    <w:rsid w:val="009E0E53"/>
    <w:rsid w:val="009E22E7"/>
    <w:rsid w:val="009E24B1"/>
    <w:rsid w:val="009E2D46"/>
    <w:rsid w:val="009E4371"/>
    <w:rsid w:val="009E4E7D"/>
    <w:rsid w:val="009E6241"/>
    <w:rsid w:val="009E72A1"/>
    <w:rsid w:val="009F1564"/>
    <w:rsid w:val="009F1759"/>
    <w:rsid w:val="009F2392"/>
    <w:rsid w:val="009F2CC8"/>
    <w:rsid w:val="009F40EA"/>
    <w:rsid w:val="009F4161"/>
    <w:rsid w:val="009F458E"/>
    <w:rsid w:val="009F78C6"/>
    <w:rsid w:val="00A00332"/>
    <w:rsid w:val="00A0085A"/>
    <w:rsid w:val="00A0107A"/>
    <w:rsid w:val="00A02C01"/>
    <w:rsid w:val="00A03887"/>
    <w:rsid w:val="00A03C35"/>
    <w:rsid w:val="00A03E58"/>
    <w:rsid w:val="00A0552D"/>
    <w:rsid w:val="00A05CD9"/>
    <w:rsid w:val="00A06B3C"/>
    <w:rsid w:val="00A105BC"/>
    <w:rsid w:val="00A1095D"/>
    <w:rsid w:val="00A10EFC"/>
    <w:rsid w:val="00A1542B"/>
    <w:rsid w:val="00A15BD7"/>
    <w:rsid w:val="00A20617"/>
    <w:rsid w:val="00A22500"/>
    <w:rsid w:val="00A237D2"/>
    <w:rsid w:val="00A23904"/>
    <w:rsid w:val="00A2446D"/>
    <w:rsid w:val="00A24710"/>
    <w:rsid w:val="00A24E2C"/>
    <w:rsid w:val="00A25730"/>
    <w:rsid w:val="00A26192"/>
    <w:rsid w:val="00A27A49"/>
    <w:rsid w:val="00A27FB8"/>
    <w:rsid w:val="00A31694"/>
    <w:rsid w:val="00A32927"/>
    <w:rsid w:val="00A32A73"/>
    <w:rsid w:val="00A33066"/>
    <w:rsid w:val="00A34C1B"/>
    <w:rsid w:val="00A3547F"/>
    <w:rsid w:val="00A379F5"/>
    <w:rsid w:val="00A37A0C"/>
    <w:rsid w:val="00A40339"/>
    <w:rsid w:val="00A40553"/>
    <w:rsid w:val="00A420B4"/>
    <w:rsid w:val="00A429F3"/>
    <w:rsid w:val="00A44177"/>
    <w:rsid w:val="00A451EA"/>
    <w:rsid w:val="00A47E10"/>
    <w:rsid w:val="00A5067F"/>
    <w:rsid w:val="00A50687"/>
    <w:rsid w:val="00A52CE0"/>
    <w:rsid w:val="00A56419"/>
    <w:rsid w:val="00A57C04"/>
    <w:rsid w:val="00A57DE7"/>
    <w:rsid w:val="00A617E0"/>
    <w:rsid w:val="00A61D65"/>
    <w:rsid w:val="00A63EFE"/>
    <w:rsid w:val="00A6483A"/>
    <w:rsid w:val="00A64C2B"/>
    <w:rsid w:val="00A658AB"/>
    <w:rsid w:val="00A66E01"/>
    <w:rsid w:val="00A673C4"/>
    <w:rsid w:val="00A703EE"/>
    <w:rsid w:val="00A71FBF"/>
    <w:rsid w:val="00A743B6"/>
    <w:rsid w:val="00A74DE5"/>
    <w:rsid w:val="00A7620D"/>
    <w:rsid w:val="00A76760"/>
    <w:rsid w:val="00A76F53"/>
    <w:rsid w:val="00A77213"/>
    <w:rsid w:val="00A77302"/>
    <w:rsid w:val="00A77F45"/>
    <w:rsid w:val="00A80487"/>
    <w:rsid w:val="00A8231B"/>
    <w:rsid w:val="00A82955"/>
    <w:rsid w:val="00A82E71"/>
    <w:rsid w:val="00A83596"/>
    <w:rsid w:val="00A85AB3"/>
    <w:rsid w:val="00A85CEF"/>
    <w:rsid w:val="00A86794"/>
    <w:rsid w:val="00A903B5"/>
    <w:rsid w:val="00A92B5B"/>
    <w:rsid w:val="00A92C56"/>
    <w:rsid w:val="00A93355"/>
    <w:rsid w:val="00A93AE8"/>
    <w:rsid w:val="00A94A77"/>
    <w:rsid w:val="00A94F5F"/>
    <w:rsid w:val="00A96A55"/>
    <w:rsid w:val="00AA0084"/>
    <w:rsid w:val="00AA1716"/>
    <w:rsid w:val="00AA1810"/>
    <w:rsid w:val="00AA1C92"/>
    <w:rsid w:val="00AA28A7"/>
    <w:rsid w:val="00AA3A90"/>
    <w:rsid w:val="00AA5ADB"/>
    <w:rsid w:val="00AA5DA0"/>
    <w:rsid w:val="00AA7C32"/>
    <w:rsid w:val="00AB0341"/>
    <w:rsid w:val="00AB091F"/>
    <w:rsid w:val="00AB1337"/>
    <w:rsid w:val="00AB191D"/>
    <w:rsid w:val="00AB1D1C"/>
    <w:rsid w:val="00AB4140"/>
    <w:rsid w:val="00AB49F9"/>
    <w:rsid w:val="00AB53F3"/>
    <w:rsid w:val="00AB655E"/>
    <w:rsid w:val="00AB7BC6"/>
    <w:rsid w:val="00AB7EC0"/>
    <w:rsid w:val="00AC19DB"/>
    <w:rsid w:val="00AC249B"/>
    <w:rsid w:val="00AC24DE"/>
    <w:rsid w:val="00AD24F5"/>
    <w:rsid w:val="00AD29D2"/>
    <w:rsid w:val="00AD4722"/>
    <w:rsid w:val="00AD509E"/>
    <w:rsid w:val="00AD6B26"/>
    <w:rsid w:val="00AD6F1F"/>
    <w:rsid w:val="00AD6F5E"/>
    <w:rsid w:val="00AD7845"/>
    <w:rsid w:val="00AE1237"/>
    <w:rsid w:val="00AE15D4"/>
    <w:rsid w:val="00AE25CD"/>
    <w:rsid w:val="00AE2AC2"/>
    <w:rsid w:val="00AE3B83"/>
    <w:rsid w:val="00AE489B"/>
    <w:rsid w:val="00AE73B8"/>
    <w:rsid w:val="00AF0A4F"/>
    <w:rsid w:val="00AF0BD8"/>
    <w:rsid w:val="00AF2A6F"/>
    <w:rsid w:val="00AF4BDA"/>
    <w:rsid w:val="00AF6A45"/>
    <w:rsid w:val="00B00A11"/>
    <w:rsid w:val="00B00E69"/>
    <w:rsid w:val="00B01013"/>
    <w:rsid w:val="00B0135D"/>
    <w:rsid w:val="00B01EDB"/>
    <w:rsid w:val="00B0264A"/>
    <w:rsid w:val="00B02830"/>
    <w:rsid w:val="00B03072"/>
    <w:rsid w:val="00B04722"/>
    <w:rsid w:val="00B0659D"/>
    <w:rsid w:val="00B06C16"/>
    <w:rsid w:val="00B07952"/>
    <w:rsid w:val="00B10A96"/>
    <w:rsid w:val="00B11FA2"/>
    <w:rsid w:val="00B12CFC"/>
    <w:rsid w:val="00B14CE1"/>
    <w:rsid w:val="00B157F2"/>
    <w:rsid w:val="00B16CB8"/>
    <w:rsid w:val="00B173E5"/>
    <w:rsid w:val="00B20746"/>
    <w:rsid w:val="00B22327"/>
    <w:rsid w:val="00B237D6"/>
    <w:rsid w:val="00B24034"/>
    <w:rsid w:val="00B24E33"/>
    <w:rsid w:val="00B2600C"/>
    <w:rsid w:val="00B26941"/>
    <w:rsid w:val="00B31484"/>
    <w:rsid w:val="00B32B65"/>
    <w:rsid w:val="00B33606"/>
    <w:rsid w:val="00B35749"/>
    <w:rsid w:val="00B36C4C"/>
    <w:rsid w:val="00B3779D"/>
    <w:rsid w:val="00B4089C"/>
    <w:rsid w:val="00B414EA"/>
    <w:rsid w:val="00B41516"/>
    <w:rsid w:val="00B4190A"/>
    <w:rsid w:val="00B42034"/>
    <w:rsid w:val="00B42C88"/>
    <w:rsid w:val="00B42DF8"/>
    <w:rsid w:val="00B44482"/>
    <w:rsid w:val="00B44BE8"/>
    <w:rsid w:val="00B4500F"/>
    <w:rsid w:val="00B46A7A"/>
    <w:rsid w:val="00B47BBD"/>
    <w:rsid w:val="00B50F38"/>
    <w:rsid w:val="00B5381F"/>
    <w:rsid w:val="00B53B44"/>
    <w:rsid w:val="00B54BE8"/>
    <w:rsid w:val="00B563E5"/>
    <w:rsid w:val="00B576D3"/>
    <w:rsid w:val="00B57A2D"/>
    <w:rsid w:val="00B57C3B"/>
    <w:rsid w:val="00B60C18"/>
    <w:rsid w:val="00B60CBE"/>
    <w:rsid w:val="00B61857"/>
    <w:rsid w:val="00B61A55"/>
    <w:rsid w:val="00B62537"/>
    <w:rsid w:val="00B62B31"/>
    <w:rsid w:val="00B62FE6"/>
    <w:rsid w:val="00B647A1"/>
    <w:rsid w:val="00B64962"/>
    <w:rsid w:val="00B64E45"/>
    <w:rsid w:val="00B64F8A"/>
    <w:rsid w:val="00B65055"/>
    <w:rsid w:val="00B706DD"/>
    <w:rsid w:val="00B72394"/>
    <w:rsid w:val="00B72851"/>
    <w:rsid w:val="00B72921"/>
    <w:rsid w:val="00B753BB"/>
    <w:rsid w:val="00B75611"/>
    <w:rsid w:val="00B75648"/>
    <w:rsid w:val="00B758D2"/>
    <w:rsid w:val="00B75BF3"/>
    <w:rsid w:val="00B75F16"/>
    <w:rsid w:val="00B76F5E"/>
    <w:rsid w:val="00B813A7"/>
    <w:rsid w:val="00B817CE"/>
    <w:rsid w:val="00B81F4E"/>
    <w:rsid w:val="00B870EA"/>
    <w:rsid w:val="00B87CFD"/>
    <w:rsid w:val="00B90535"/>
    <w:rsid w:val="00B91F82"/>
    <w:rsid w:val="00B920DF"/>
    <w:rsid w:val="00B92190"/>
    <w:rsid w:val="00B923B2"/>
    <w:rsid w:val="00B925DF"/>
    <w:rsid w:val="00B927D9"/>
    <w:rsid w:val="00B9617A"/>
    <w:rsid w:val="00B963ED"/>
    <w:rsid w:val="00B97540"/>
    <w:rsid w:val="00B976F4"/>
    <w:rsid w:val="00B977AB"/>
    <w:rsid w:val="00B97B4F"/>
    <w:rsid w:val="00B97CFD"/>
    <w:rsid w:val="00BA18DE"/>
    <w:rsid w:val="00BA1DAD"/>
    <w:rsid w:val="00BA2602"/>
    <w:rsid w:val="00BA2FD1"/>
    <w:rsid w:val="00BA39A6"/>
    <w:rsid w:val="00BA4AA4"/>
    <w:rsid w:val="00BA4F53"/>
    <w:rsid w:val="00BA589E"/>
    <w:rsid w:val="00BA58FA"/>
    <w:rsid w:val="00BB0175"/>
    <w:rsid w:val="00BB11DB"/>
    <w:rsid w:val="00BB22D7"/>
    <w:rsid w:val="00BB465E"/>
    <w:rsid w:val="00BB5758"/>
    <w:rsid w:val="00BC09AA"/>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E0578"/>
    <w:rsid w:val="00BE1878"/>
    <w:rsid w:val="00BE1E7E"/>
    <w:rsid w:val="00BE1EB9"/>
    <w:rsid w:val="00BE3F22"/>
    <w:rsid w:val="00BE4A8B"/>
    <w:rsid w:val="00BE5B86"/>
    <w:rsid w:val="00BE6642"/>
    <w:rsid w:val="00BF06A0"/>
    <w:rsid w:val="00BF3E58"/>
    <w:rsid w:val="00BF3F10"/>
    <w:rsid w:val="00BF4CFA"/>
    <w:rsid w:val="00BF5AD3"/>
    <w:rsid w:val="00BF6E1B"/>
    <w:rsid w:val="00BF6E4C"/>
    <w:rsid w:val="00C0003C"/>
    <w:rsid w:val="00C00242"/>
    <w:rsid w:val="00C024DE"/>
    <w:rsid w:val="00C048F2"/>
    <w:rsid w:val="00C0629B"/>
    <w:rsid w:val="00C06DA4"/>
    <w:rsid w:val="00C07E46"/>
    <w:rsid w:val="00C10554"/>
    <w:rsid w:val="00C1075B"/>
    <w:rsid w:val="00C1188F"/>
    <w:rsid w:val="00C13CAD"/>
    <w:rsid w:val="00C14F54"/>
    <w:rsid w:val="00C15C92"/>
    <w:rsid w:val="00C164D5"/>
    <w:rsid w:val="00C16908"/>
    <w:rsid w:val="00C16F25"/>
    <w:rsid w:val="00C172A6"/>
    <w:rsid w:val="00C204C2"/>
    <w:rsid w:val="00C21516"/>
    <w:rsid w:val="00C22EF7"/>
    <w:rsid w:val="00C24247"/>
    <w:rsid w:val="00C2441E"/>
    <w:rsid w:val="00C24A43"/>
    <w:rsid w:val="00C24AB0"/>
    <w:rsid w:val="00C25C2A"/>
    <w:rsid w:val="00C2655D"/>
    <w:rsid w:val="00C265C3"/>
    <w:rsid w:val="00C27AD7"/>
    <w:rsid w:val="00C30CBD"/>
    <w:rsid w:val="00C345F8"/>
    <w:rsid w:val="00C348DA"/>
    <w:rsid w:val="00C35250"/>
    <w:rsid w:val="00C35A6B"/>
    <w:rsid w:val="00C365D9"/>
    <w:rsid w:val="00C36FCD"/>
    <w:rsid w:val="00C378BC"/>
    <w:rsid w:val="00C41427"/>
    <w:rsid w:val="00C41F30"/>
    <w:rsid w:val="00C432B5"/>
    <w:rsid w:val="00C43730"/>
    <w:rsid w:val="00C43D68"/>
    <w:rsid w:val="00C4412C"/>
    <w:rsid w:val="00C44F77"/>
    <w:rsid w:val="00C4591F"/>
    <w:rsid w:val="00C46736"/>
    <w:rsid w:val="00C473D4"/>
    <w:rsid w:val="00C51044"/>
    <w:rsid w:val="00C53A84"/>
    <w:rsid w:val="00C54A0F"/>
    <w:rsid w:val="00C56139"/>
    <w:rsid w:val="00C56609"/>
    <w:rsid w:val="00C567CB"/>
    <w:rsid w:val="00C56B8B"/>
    <w:rsid w:val="00C57D60"/>
    <w:rsid w:val="00C57E04"/>
    <w:rsid w:val="00C60F4B"/>
    <w:rsid w:val="00C61466"/>
    <w:rsid w:val="00C6283C"/>
    <w:rsid w:val="00C656E1"/>
    <w:rsid w:val="00C6582E"/>
    <w:rsid w:val="00C66454"/>
    <w:rsid w:val="00C67EE9"/>
    <w:rsid w:val="00C702DD"/>
    <w:rsid w:val="00C7108B"/>
    <w:rsid w:val="00C71BA4"/>
    <w:rsid w:val="00C72321"/>
    <w:rsid w:val="00C727FC"/>
    <w:rsid w:val="00C74A00"/>
    <w:rsid w:val="00C74E3E"/>
    <w:rsid w:val="00C76306"/>
    <w:rsid w:val="00C770F3"/>
    <w:rsid w:val="00C81761"/>
    <w:rsid w:val="00C81DAA"/>
    <w:rsid w:val="00C828A1"/>
    <w:rsid w:val="00C86220"/>
    <w:rsid w:val="00C87EF4"/>
    <w:rsid w:val="00C9160A"/>
    <w:rsid w:val="00C9424A"/>
    <w:rsid w:val="00C94CF5"/>
    <w:rsid w:val="00C95755"/>
    <w:rsid w:val="00C957AA"/>
    <w:rsid w:val="00CA01DE"/>
    <w:rsid w:val="00CA0A58"/>
    <w:rsid w:val="00CA436F"/>
    <w:rsid w:val="00CA4574"/>
    <w:rsid w:val="00CA46D6"/>
    <w:rsid w:val="00CA5573"/>
    <w:rsid w:val="00CA6212"/>
    <w:rsid w:val="00CB11B9"/>
    <w:rsid w:val="00CB14AC"/>
    <w:rsid w:val="00CB1637"/>
    <w:rsid w:val="00CB17FA"/>
    <w:rsid w:val="00CB1819"/>
    <w:rsid w:val="00CB189B"/>
    <w:rsid w:val="00CB25B4"/>
    <w:rsid w:val="00CB2BB0"/>
    <w:rsid w:val="00CB4089"/>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4CD1"/>
    <w:rsid w:val="00CD5AD4"/>
    <w:rsid w:val="00CD6A1B"/>
    <w:rsid w:val="00CD751F"/>
    <w:rsid w:val="00CE0408"/>
    <w:rsid w:val="00CE0F27"/>
    <w:rsid w:val="00CE26D6"/>
    <w:rsid w:val="00CE3816"/>
    <w:rsid w:val="00CE5BAF"/>
    <w:rsid w:val="00CE6A48"/>
    <w:rsid w:val="00CE7047"/>
    <w:rsid w:val="00CE7511"/>
    <w:rsid w:val="00CE7637"/>
    <w:rsid w:val="00CE7B19"/>
    <w:rsid w:val="00CF039F"/>
    <w:rsid w:val="00CF1D8A"/>
    <w:rsid w:val="00CF33F5"/>
    <w:rsid w:val="00CF3AC3"/>
    <w:rsid w:val="00CF3B0E"/>
    <w:rsid w:val="00CF3F9A"/>
    <w:rsid w:val="00CF56E1"/>
    <w:rsid w:val="00CF5C73"/>
    <w:rsid w:val="00CF6915"/>
    <w:rsid w:val="00CF69A9"/>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1FE2"/>
    <w:rsid w:val="00D221E6"/>
    <w:rsid w:val="00D22D59"/>
    <w:rsid w:val="00D23250"/>
    <w:rsid w:val="00D23DE6"/>
    <w:rsid w:val="00D24FEF"/>
    <w:rsid w:val="00D27745"/>
    <w:rsid w:val="00D300CF"/>
    <w:rsid w:val="00D34988"/>
    <w:rsid w:val="00D34FB4"/>
    <w:rsid w:val="00D35852"/>
    <w:rsid w:val="00D37689"/>
    <w:rsid w:val="00D376C5"/>
    <w:rsid w:val="00D4021A"/>
    <w:rsid w:val="00D40BA8"/>
    <w:rsid w:val="00D40BE3"/>
    <w:rsid w:val="00D4380E"/>
    <w:rsid w:val="00D43F4A"/>
    <w:rsid w:val="00D44E8C"/>
    <w:rsid w:val="00D45AE2"/>
    <w:rsid w:val="00D461FC"/>
    <w:rsid w:val="00D46D79"/>
    <w:rsid w:val="00D50D71"/>
    <w:rsid w:val="00D5256C"/>
    <w:rsid w:val="00D53228"/>
    <w:rsid w:val="00D54C21"/>
    <w:rsid w:val="00D54E4A"/>
    <w:rsid w:val="00D57EE3"/>
    <w:rsid w:val="00D61922"/>
    <w:rsid w:val="00D6223C"/>
    <w:rsid w:val="00D63ED7"/>
    <w:rsid w:val="00D6483B"/>
    <w:rsid w:val="00D64CC1"/>
    <w:rsid w:val="00D6650E"/>
    <w:rsid w:val="00D70515"/>
    <w:rsid w:val="00D7158E"/>
    <w:rsid w:val="00D76EDD"/>
    <w:rsid w:val="00D80D52"/>
    <w:rsid w:val="00D83353"/>
    <w:rsid w:val="00D83673"/>
    <w:rsid w:val="00D83B75"/>
    <w:rsid w:val="00D846AC"/>
    <w:rsid w:val="00D90E0A"/>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766"/>
    <w:rsid w:val="00DB33E2"/>
    <w:rsid w:val="00DB3522"/>
    <w:rsid w:val="00DB549E"/>
    <w:rsid w:val="00DB636E"/>
    <w:rsid w:val="00DB7413"/>
    <w:rsid w:val="00DC02E9"/>
    <w:rsid w:val="00DC1A4D"/>
    <w:rsid w:val="00DC2B4C"/>
    <w:rsid w:val="00DC301D"/>
    <w:rsid w:val="00DD03CA"/>
    <w:rsid w:val="00DD1433"/>
    <w:rsid w:val="00DD15D3"/>
    <w:rsid w:val="00DD21D0"/>
    <w:rsid w:val="00DD2881"/>
    <w:rsid w:val="00DD2AB2"/>
    <w:rsid w:val="00DD5B0D"/>
    <w:rsid w:val="00DD5E23"/>
    <w:rsid w:val="00DD6EF4"/>
    <w:rsid w:val="00DE103B"/>
    <w:rsid w:val="00DE1DF5"/>
    <w:rsid w:val="00DE3497"/>
    <w:rsid w:val="00DE3CDE"/>
    <w:rsid w:val="00DE530C"/>
    <w:rsid w:val="00DE6EE4"/>
    <w:rsid w:val="00DE6F1D"/>
    <w:rsid w:val="00DE76AD"/>
    <w:rsid w:val="00DF0CDB"/>
    <w:rsid w:val="00DF263A"/>
    <w:rsid w:val="00DF61F8"/>
    <w:rsid w:val="00DF7FDC"/>
    <w:rsid w:val="00E01991"/>
    <w:rsid w:val="00E01B77"/>
    <w:rsid w:val="00E01BA3"/>
    <w:rsid w:val="00E02F44"/>
    <w:rsid w:val="00E04638"/>
    <w:rsid w:val="00E05CF7"/>
    <w:rsid w:val="00E07B66"/>
    <w:rsid w:val="00E07E79"/>
    <w:rsid w:val="00E10A24"/>
    <w:rsid w:val="00E10F1B"/>
    <w:rsid w:val="00E11A10"/>
    <w:rsid w:val="00E12B09"/>
    <w:rsid w:val="00E13AF2"/>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5208"/>
    <w:rsid w:val="00E25A37"/>
    <w:rsid w:val="00E2619F"/>
    <w:rsid w:val="00E27041"/>
    <w:rsid w:val="00E272D0"/>
    <w:rsid w:val="00E2732D"/>
    <w:rsid w:val="00E27656"/>
    <w:rsid w:val="00E27685"/>
    <w:rsid w:val="00E27B3F"/>
    <w:rsid w:val="00E30CA6"/>
    <w:rsid w:val="00E313F5"/>
    <w:rsid w:val="00E320F0"/>
    <w:rsid w:val="00E321CE"/>
    <w:rsid w:val="00E3269A"/>
    <w:rsid w:val="00E32CEF"/>
    <w:rsid w:val="00E32D9A"/>
    <w:rsid w:val="00E3435E"/>
    <w:rsid w:val="00E35259"/>
    <w:rsid w:val="00E35905"/>
    <w:rsid w:val="00E35EAB"/>
    <w:rsid w:val="00E35F74"/>
    <w:rsid w:val="00E37E0F"/>
    <w:rsid w:val="00E403FE"/>
    <w:rsid w:val="00E40D09"/>
    <w:rsid w:val="00E41C88"/>
    <w:rsid w:val="00E42D74"/>
    <w:rsid w:val="00E4571B"/>
    <w:rsid w:val="00E458F4"/>
    <w:rsid w:val="00E46346"/>
    <w:rsid w:val="00E47571"/>
    <w:rsid w:val="00E511F6"/>
    <w:rsid w:val="00E51824"/>
    <w:rsid w:val="00E57B3B"/>
    <w:rsid w:val="00E603DC"/>
    <w:rsid w:val="00E60761"/>
    <w:rsid w:val="00E60FF4"/>
    <w:rsid w:val="00E612D3"/>
    <w:rsid w:val="00E61DB0"/>
    <w:rsid w:val="00E622FB"/>
    <w:rsid w:val="00E626BA"/>
    <w:rsid w:val="00E629E9"/>
    <w:rsid w:val="00E62A06"/>
    <w:rsid w:val="00E63089"/>
    <w:rsid w:val="00E6586D"/>
    <w:rsid w:val="00E65D7A"/>
    <w:rsid w:val="00E66993"/>
    <w:rsid w:val="00E66B35"/>
    <w:rsid w:val="00E67569"/>
    <w:rsid w:val="00E70734"/>
    <w:rsid w:val="00E70E67"/>
    <w:rsid w:val="00E70FB3"/>
    <w:rsid w:val="00E73A8E"/>
    <w:rsid w:val="00E75CB3"/>
    <w:rsid w:val="00E802BA"/>
    <w:rsid w:val="00E8041A"/>
    <w:rsid w:val="00E80DEE"/>
    <w:rsid w:val="00E80E46"/>
    <w:rsid w:val="00E82FB4"/>
    <w:rsid w:val="00E8452E"/>
    <w:rsid w:val="00E85358"/>
    <w:rsid w:val="00E85978"/>
    <w:rsid w:val="00E86274"/>
    <w:rsid w:val="00E8648C"/>
    <w:rsid w:val="00E87677"/>
    <w:rsid w:val="00E87F51"/>
    <w:rsid w:val="00E9037E"/>
    <w:rsid w:val="00E91FBE"/>
    <w:rsid w:val="00E92F52"/>
    <w:rsid w:val="00E933EB"/>
    <w:rsid w:val="00E93EE8"/>
    <w:rsid w:val="00E95D73"/>
    <w:rsid w:val="00E9613D"/>
    <w:rsid w:val="00EA01A4"/>
    <w:rsid w:val="00EA01B4"/>
    <w:rsid w:val="00EA0F32"/>
    <w:rsid w:val="00EA17ED"/>
    <w:rsid w:val="00EA210F"/>
    <w:rsid w:val="00EA213D"/>
    <w:rsid w:val="00EA297B"/>
    <w:rsid w:val="00EA2F55"/>
    <w:rsid w:val="00EA4AD3"/>
    <w:rsid w:val="00EA5611"/>
    <w:rsid w:val="00EA5BBF"/>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25FA"/>
    <w:rsid w:val="00ED2944"/>
    <w:rsid w:val="00ED383C"/>
    <w:rsid w:val="00ED5013"/>
    <w:rsid w:val="00ED698B"/>
    <w:rsid w:val="00ED7FC6"/>
    <w:rsid w:val="00EE0562"/>
    <w:rsid w:val="00EE0947"/>
    <w:rsid w:val="00EE2892"/>
    <w:rsid w:val="00EE4085"/>
    <w:rsid w:val="00EE40F9"/>
    <w:rsid w:val="00EE4211"/>
    <w:rsid w:val="00EE4D6B"/>
    <w:rsid w:val="00EE79C1"/>
    <w:rsid w:val="00EF0C6F"/>
    <w:rsid w:val="00EF11CC"/>
    <w:rsid w:val="00EF13B6"/>
    <w:rsid w:val="00EF1C26"/>
    <w:rsid w:val="00EF2A91"/>
    <w:rsid w:val="00EF32CF"/>
    <w:rsid w:val="00EF414A"/>
    <w:rsid w:val="00EF640E"/>
    <w:rsid w:val="00F024CC"/>
    <w:rsid w:val="00F03E79"/>
    <w:rsid w:val="00F059E2"/>
    <w:rsid w:val="00F06136"/>
    <w:rsid w:val="00F06570"/>
    <w:rsid w:val="00F10DE4"/>
    <w:rsid w:val="00F11637"/>
    <w:rsid w:val="00F117DD"/>
    <w:rsid w:val="00F126D1"/>
    <w:rsid w:val="00F1272C"/>
    <w:rsid w:val="00F12FAA"/>
    <w:rsid w:val="00F147EB"/>
    <w:rsid w:val="00F169F3"/>
    <w:rsid w:val="00F203B8"/>
    <w:rsid w:val="00F2395F"/>
    <w:rsid w:val="00F23D4C"/>
    <w:rsid w:val="00F24230"/>
    <w:rsid w:val="00F249C5"/>
    <w:rsid w:val="00F24F5F"/>
    <w:rsid w:val="00F26146"/>
    <w:rsid w:val="00F2691F"/>
    <w:rsid w:val="00F2693F"/>
    <w:rsid w:val="00F26F3D"/>
    <w:rsid w:val="00F3106D"/>
    <w:rsid w:val="00F3130D"/>
    <w:rsid w:val="00F3149C"/>
    <w:rsid w:val="00F31D97"/>
    <w:rsid w:val="00F34DE7"/>
    <w:rsid w:val="00F36261"/>
    <w:rsid w:val="00F37451"/>
    <w:rsid w:val="00F37A98"/>
    <w:rsid w:val="00F40A38"/>
    <w:rsid w:val="00F44EB0"/>
    <w:rsid w:val="00F44F39"/>
    <w:rsid w:val="00F46C18"/>
    <w:rsid w:val="00F46CA5"/>
    <w:rsid w:val="00F5187F"/>
    <w:rsid w:val="00F53306"/>
    <w:rsid w:val="00F548C3"/>
    <w:rsid w:val="00F55257"/>
    <w:rsid w:val="00F55547"/>
    <w:rsid w:val="00F55B18"/>
    <w:rsid w:val="00F55EAB"/>
    <w:rsid w:val="00F56582"/>
    <w:rsid w:val="00F579C4"/>
    <w:rsid w:val="00F606E6"/>
    <w:rsid w:val="00F60D38"/>
    <w:rsid w:val="00F6173E"/>
    <w:rsid w:val="00F624FF"/>
    <w:rsid w:val="00F62A6A"/>
    <w:rsid w:val="00F65226"/>
    <w:rsid w:val="00F652F0"/>
    <w:rsid w:val="00F6648A"/>
    <w:rsid w:val="00F66CA5"/>
    <w:rsid w:val="00F66E8F"/>
    <w:rsid w:val="00F70621"/>
    <w:rsid w:val="00F71FDF"/>
    <w:rsid w:val="00F7344A"/>
    <w:rsid w:val="00F73467"/>
    <w:rsid w:val="00F744E2"/>
    <w:rsid w:val="00F7547F"/>
    <w:rsid w:val="00F764DD"/>
    <w:rsid w:val="00F76714"/>
    <w:rsid w:val="00F77091"/>
    <w:rsid w:val="00F77691"/>
    <w:rsid w:val="00F77DF1"/>
    <w:rsid w:val="00F80845"/>
    <w:rsid w:val="00F80983"/>
    <w:rsid w:val="00F82FF1"/>
    <w:rsid w:val="00F8363B"/>
    <w:rsid w:val="00F83C4C"/>
    <w:rsid w:val="00F8433D"/>
    <w:rsid w:val="00F85B99"/>
    <w:rsid w:val="00F86416"/>
    <w:rsid w:val="00F86E64"/>
    <w:rsid w:val="00F90603"/>
    <w:rsid w:val="00F9122E"/>
    <w:rsid w:val="00F921B8"/>
    <w:rsid w:val="00F924B0"/>
    <w:rsid w:val="00F967A6"/>
    <w:rsid w:val="00F97BB7"/>
    <w:rsid w:val="00F97CE3"/>
    <w:rsid w:val="00FA0BDF"/>
    <w:rsid w:val="00FA0F15"/>
    <w:rsid w:val="00FA1FC5"/>
    <w:rsid w:val="00FA23E1"/>
    <w:rsid w:val="00FA2934"/>
    <w:rsid w:val="00FA32D8"/>
    <w:rsid w:val="00FA3B72"/>
    <w:rsid w:val="00FA4D17"/>
    <w:rsid w:val="00FA63C5"/>
    <w:rsid w:val="00FA6464"/>
    <w:rsid w:val="00FA6A98"/>
    <w:rsid w:val="00FA79E7"/>
    <w:rsid w:val="00FB0016"/>
    <w:rsid w:val="00FB1B66"/>
    <w:rsid w:val="00FB2B75"/>
    <w:rsid w:val="00FB3126"/>
    <w:rsid w:val="00FB38AD"/>
    <w:rsid w:val="00FB4934"/>
    <w:rsid w:val="00FB4F1F"/>
    <w:rsid w:val="00FB51EB"/>
    <w:rsid w:val="00FB55CB"/>
    <w:rsid w:val="00FB635B"/>
    <w:rsid w:val="00FB6970"/>
    <w:rsid w:val="00FC0A74"/>
    <w:rsid w:val="00FC0EB2"/>
    <w:rsid w:val="00FC0EF4"/>
    <w:rsid w:val="00FC17FC"/>
    <w:rsid w:val="00FC28A6"/>
    <w:rsid w:val="00FC2CB9"/>
    <w:rsid w:val="00FC598B"/>
    <w:rsid w:val="00FC61DC"/>
    <w:rsid w:val="00FC6B5E"/>
    <w:rsid w:val="00FC6C4C"/>
    <w:rsid w:val="00FC7657"/>
    <w:rsid w:val="00FD02B3"/>
    <w:rsid w:val="00FD1008"/>
    <w:rsid w:val="00FD1483"/>
    <w:rsid w:val="00FD220A"/>
    <w:rsid w:val="00FD32D4"/>
    <w:rsid w:val="00FD4666"/>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554F"/>
    <w:rsid w:val="00FF5961"/>
    <w:rsid w:val="00FF69D0"/>
    <w:rsid w:val="00FF76BA"/>
    <w:rsid w:val="00FF7A69"/>
    <w:rsid w:val="00FF7D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15:docId w15:val="{B131FEA5-074D-48A4-9034-F6E9AD66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2B8F"/>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F6648A"/>
    <w:pPr>
      <w:keepNext/>
      <w:jc w:val="right"/>
      <w:outlineLvl w:val="0"/>
    </w:pPr>
    <w:rPr>
      <w:rFonts w:ascii="TimesLT" w:hAnsi="TimesLT"/>
      <w:szCs w:val="20"/>
      <w:lang w:eastAsia="lt-LT"/>
    </w:rPr>
  </w:style>
  <w:style w:type="paragraph" w:styleId="Antrat2">
    <w:name w:val="heading 2"/>
    <w:aliases w:val="Title Header2"/>
    <w:basedOn w:val="prastasis"/>
    <w:next w:val="prastasis"/>
    <w:link w:val="Antrat2Diagrama"/>
    <w:uiPriority w:val="99"/>
    <w:qFormat/>
    <w:rsid w:val="00C22EF7"/>
    <w:pPr>
      <w:keepNext/>
      <w:keepLines/>
      <w:spacing w:before="200"/>
      <w:outlineLvl w:val="1"/>
    </w:pPr>
    <w:rPr>
      <w:rFonts w:ascii="Cambria" w:hAnsi="Cambria"/>
      <w:b/>
      <w:bCs/>
      <w:color w:val="4F81BD"/>
      <w:sz w:val="26"/>
      <w:szCs w:val="26"/>
      <w:lang w:val="en-GB" w:eastAsia="lt-LT"/>
    </w:rPr>
  </w:style>
  <w:style w:type="paragraph" w:styleId="Antrat3">
    <w:name w:val="heading 3"/>
    <w:aliases w:val="Section Header3,Sub-Clause Paragraph"/>
    <w:basedOn w:val="prastasis"/>
    <w:next w:val="prastasis"/>
    <w:link w:val="Antrat3Diagrama"/>
    <w:uiPriority w:val="99"/>
    <w:qFormat/>
    <w:rsid w:val="00C22EF7"/>
    <w:pPr>
      <w:keepNext/>
      <w:keepLines/>
      <w:spacing w:before="200"/>
      <w:outlineLvl w:val="2"/>
    </w:pPr>
    <w:rPr>
      <w:rFonts w:ascii="Cambria" w:hAnsi="Cambria"/>
      <w:b/>
      <w:bCs/>
      <w:color w:val="4F81BD"/>
      <w:lang w:val="en-GB" w:eastAsia="lt-LT"/>
    </w:rPr>
  </w:style>
  <w:style w:type="paragraph" w:styleId="Antrat4">
    <w:name w:val="heading 4"/>
    <w:aliases w:val="Sub-Clause Sub-paragraph,Heading 4 Char Char Char Char"/>
    <w:basedOn w:val="prastasis"/>
    <w:next w:val="prastasis"/>
    <w:link w:val="Antrat4Diagrama"/>
    <w:uiPriority w:val="99"/>
    <w:qFormat/>
    <w:rsid w:val="00C22EF7"/>
    <w:pPr>
      <w:keepNext/>
      <w:tabs>
        <w:tab w:val="num" w:pos="1824"/>
      </w:tabs>
      <w:ind w:left="1824" w:hanging="864"/>
      <w:outlineLvl w:val="3"/>
    </w:pPr>
    <w:rPr>
      <w:b/>
      <w:sz w:val="44"/>
      <w:szCs w:val="20"/>
      <w:lang w:eastAsia="lt-LT"/>
    </w:rPr>
  </w:style>
  <w:style w:type="paragraph" w:styleId="Antrat5">
    <w:name w:val="heading 5"/>
    <w:basedOn w:val="prastasis"/>
    <w:next w:val="prastasis"/>
    <w:link w:val="Antrat5Diagrama"/>
    <w:uiPriority w:val="99"/>
    <w:qFormat/>
    <w:rsid w:val="00C22EF7"/>
    <w:pPr>
      <w:keepNext/>
      <w:tabs>
        <w:tab w:val="num" w:pos="1608"/>
      </w:tabs>
      <w:ind w:left="1608" w:hanging="1008"/>
      <w:outlineLvl w:val="4"/>
    </w:pPr>
    <w:rPr>
      <w:b/>
      <w:sz w:val="40"/>
      <w:szCs w:val="20"/>
      <w:lang w:eastAsia="lt-LT"/>
    </w:rPr>
  </w:style>
  <w:style w:type="paragraph" w:styleId="Antrat6">
    <w:name w:val="heading 6"/>
    <w:basedOn w:val="prastasis"/>
    <w:next w:val="prastasis"/>
    <w:link w:val="Antrat6Diagrama"/>
    <w:uiPriority w:val="99"/>
    <w:qFormat/>
    <w:rsid w:val="00C22EF7"/>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C22EF7"/>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C22EF7"/>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F6648A"/>
    <w:pPr>
      <w:keepNext/>
      <w:jc w:val="center"/>
      <w:outlineLvl w:val="8"/>
    </w:pPr>
    <w:rPr>
      <w:b/>
      <w:b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6648A"/>
    <w:rPr>
      <w:rFonts w:ascii="TimesLT" w:hAnsi="TimesLT" w:cs="Times New Roman"/>
      <w:sz w:val="20"/>
    </w:rPr>
  </w:style>
  <w:style w:type="character" w:customStyle="1" w:styleId="Antrat2Diagrama">
    <w:name w:val="Antraštė 2 Diagrama"/>
    <w:aliases w:val="Title Header2 Diagrama"/>
    <w:link w:val="Antrat2"/>
    <w:uiPriority w:val="99"/>
    <w:locked/>
    <w:rsid w:val="00C22EF7"/>
    <w:rPr>
      <w:rFonts w:ascii="Cambria" w:hAnsi="Cambria" w:cs="Times New Roman"/>
      <w:b/>
      <w:color w:val="4F81BD"/>
      <w:sz w:val="26"/>
      <w:lang w:val="en-GB"/>
    </w:rPr>
  </w:style>
  <w:style w:type="character" w:customStyle="1" w:styleId="Antrat3Diagrama">
    <w:name w:val="Antraštė 3 Diagrama"/>
    <w:aliases w:val="Section Header3 Diagrama,Sub-Clause Paragraph Diagrama"/>
    <w:link w:val="Antrat3"/>
    <w:uiPriority w:val="99"/>
    <w:locked/>
    <w:rsid w:val="00C22EF7"/>
    <w:rPr>
      <w:rFonts w:ascii="Cambria" w:hAnsi="Cambria" w:cs="Times New Roman"/>
      <w:b/>
      <w:color w:val="4F81BD"/>
      <w:sz w:val="24"/>
      <w:lang w:val="en-GB"/>
    </w:rPr>
  </w:style>
  <w:style w:type="character" w:customStyle="1" w:styleId="Antrat4Diagrama">
    <w:name w:val="Antraštė 4 Diagrama"/>
    <w:aliases w:val="Sub-Clause Sub-paragraph Diagrama,Heading 4 Char Char Char Char Diagrama"/>
    <w:link w:val="Antrat4"/>
    <w:uiPriority w:val="99"/>
    <w:locked/>
    <w:rsid w:val="00C22EF7"/>
    <w:rPr>
      <w:rFonts w:ascii="Times New Roman" w:hAnsi="Times New Roman" w:cs="Times New Roman"/>
      <w:b/>
      <w:sz w:val="20"/>
      <w:lang w:eastAsia="lt-LT"/>
    </w:rPr>
  </w:style>
  <w:style w:type="character" w:customStyle="1" w:styleId="Antrat5Diagrama">
    <w:name w:val="Antraštė 5 Diagrama"/>
    <w:link w:val="Antrat5"/>
    <w:uiPriority w:val="99"/>
    <w:locked/>
    <w:rsid w:val="00C22EF7"/>
    <w:rPr>
      <w:rFonts w:ascii="Times New Roman" w:hAnsi="Times New Roman" w:cs="Times New Roman"/>
      <w:b/>
      <w:sz w:val="20"/>
      <w:lang w:eastAsia="lt-LT"/>
    </w:rPr>
  </w:style>
  <w:style w:type="character" w:customStyle="1" w:styleId="Antrat6Diagrama">
    <w:name w:val="Antraštė 6 Diagrama"/>
    <w:link w:val="Antrat6"/>
    <w:uiPriority w:val="99"/>
    <w:locked/>
    <w:rsid w:val="00C22EF7"/>
    <w:rPr>
      <w:rFonts w:ascii="Times New Roman" w:hAnsi="Times New Roman" w:cs="Times New Roman"/>
      <w:b/>
      <w:sz w:val="20"/>
      <w:lang w:eastAsia="lt-LT"/>
    </w:rPr>
  </w:style>
  <w:style w:type="character" w:customStyle="1" w:styleId="Antrat7Diagrama">
    <w:name w:val="Antraštė 7 Diagrama"/>
    <w:link w:val="Antrat7"/>
    <w:uiPriority w:val="99"/>
    <w:locked/>
    <w:rsid w:val="00C22EF7"/>
    <w:rPr>
      <w:rFonts w:ascii="Times New Roman" w:hAnsi="Times New Roman" w:cs="Times New Roman"/>
      <w:sz w:val="20"/>
      <w:lang w:eastAsia="lt-LT"/>
    </w:rPr>
  </w:style>
  <w:style w:type="character" w:customStyle="1" w:styleId="Antrat8Diagrama">
    <w:name w:val="Antraštė 8 Diagrama"/>
    <w:link w:val="Antrat8"/>
    <w:uiPriority w:val="99"/>
    <w:locked/>
    <w:rsid w:val="00C22EF7"/>
    <w:rPr>
      <w:rFonts w:ascii="Times New Roman" w:hAnsi="Times New Roman" w:cs="Times New Roman"/>
      <w:b/>
      <w:sz w:val="20"/>
      <w:lang w:eastAsia="lt-LT"/>
    </w:rPr>
  </w:style>
  <w:style w:type="character" w:customStyle="1" w:styleId="Antrat9Diagrama">
    <w:name w:val="Antraštė 9 Diagrama"/>
    <w:link w:val="Antrat9"/>
    <w:uiPriority w:val="99"/>
    <w:locked/>
    <w:rsid w:val="00F6648A"/>
    <w:rPr>
      <w:rFonts w:ascii="Times New Roman" w:hAnsi="Times New Roman" w:cs="Times New Roman"/>
      <w:b/>
      <w:sz w:val="20"/>
    </w:rPr>
  </w:style>
  <w:style w:type="paragraph" w:styleId="Sraopastraipa">
    <w:name w:val="List Paragraph"/>
    <w:aliases w:val="lp1,Bullet 1,Use Case List Paragraph,List Paragraph Red,Bullet EY,List Paragraph111,Numbering,ERP-List Paragraph,List Paragraph1,List Paragraph11,List Paragraph2,List Paragraph21,Lentele,List not in Table,Buletai,Paragraph,punktai"/>
    <w:basedOn w:val="prastasis"/>
    <w:link w:val="SraopastraipaDiagrama"/>
    <w:uiPriority w:val="34"/>
    <w:qFormat/>
    <w:rsid w:val="005F7B12"/>
    <w:pPr>
      <w:ind w:left="720"/>
      <w:contextualSpacing/>
    </w:pPr>
  </w:style>
  <w:style w:type="character" w:styleId="Hipersaitas">
    <w:name w:val="Hyperlink"/>
    <w:uiPriority w:val="99"/>
    <w:rsid w:val="00851B16"/>
    <w:rPr>
      <w:rFonts w:cs="Times New Roman"/>
      <w:color w:val="0000FF"/>
      <w:u w:val="single"/>
    </w:rPr>
  </w:style>
  <w:style w:type="paragraph" w:styleId="Debesliotekstas">
    <w:name w:val="Balloon Text"/>
    <w:basedOn w:val="prastasis"/>
    <w:link w:val="DebesliotekstasDiagrama"/>
    <w:uiPriority w:val="99"/>
    <w:rsid w:val="001808DB"/>
    <w:rPr>
      <w:rFonts w:ascii="Tahoma" w:hAnsi="Tahoma"/>
      <w:sz w:val="16"/>
      <w:szCs w:val="16"/>
      <w:lang w:val="en-GB" w:eastAsia="lt-LT"/>
    </w:rPr>
  </w:style>
  <w:style w:type="character" w:customStyle="1" w:styleId="DebesliotekstasDiagrama">
    <w:name w:val="Debesėlio tekstas Diagrama"/>
    <w:link w:val="Debesliotekstas"/>
    <w:uiPriority w:val="99"/>
    <w:locked/>
    <w:rsid w:val="001808DB"/>
    <w:rPr>
      <w:rFonts w:ascii="Tahoma" w:hAnsi="Tahoma" w:cs="Times New Roman"/>
      <w:sz w:val="16"/>
      <w:lang w:val="en-GB"/>
    </w:rPr>
  </w:style>
  <w:style w:type="paragraph" w:styleId="Antrats">
    <w:name w:val="header"/>
    <w:aliases w:val=" Diagrama2,Diagrama2"/>
    <w:basedOn w:val="prastasis"/>
    <w:link w:val="AntratsDiagrama"/>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AntratsDiagrama">
    <w:name w:val="Antraštės Diagrama"/>
    <w:aliases w:val=" Diagrama2 Diagrama,Diagrama2 Diagrama"/>
    <w:link w:val="Antrats"/>
    <w:uiPriority w:val="99"/>
    <w:locked/>
    <w:rsid w:val="00E629E9"/>
    <w:rPr>
      <w:rFonts w:ascii="Times New Roman" w:hAnsi="Times New Roman" w:cs="Times New Roman"/>
      <w:sz w:val="20"/>
      <w:lang w:val="en-GB"/>
    </w:rPr>
  </w:style>
  <w:style w:type="paragraph" w:styleId="Betarp">
    <w:name w:val="No Spacing"/>
    <w:qFormat/>
    <w:rsid w:val="00405475"/>
    <w:rPr>
      <w:rFonts w:cs="Calibri"/>
      <w:sz w:val="22"/>
      <w:szCs w:val="22"/>
      <w:lang w:eastAsia="en-US"/>
    </w:rPr>
  </w:style>
  <w:style w:type="character" w:styleId="Eilutsnumeris">
    <w:name w:val="line number"/>
    <w:uiPriority w:val="99"/>
    <w:semiHidden/>
    <w:rsid w:val="00846BA9"/>
    <w:rPr>
      <w:rFonts w:cs="Times New Roman"/>
    </w:rPr>
  </w:style>
  <w:style w:type="paragraph" w:styleId="Porat">
    <w:name w:val="footer"/>
    <w:basedOn w:val="prastasis"/>
    <w:link w:val="PoratDiagrama"/>
    <w:uiPriority w:val="99"/>
    <w:rsid w:val="00846BA9"/>
    <w:pPr>
      <w:tabs>
        <w:tab w:val="center" w:pos="4819"/>
        <w:tab w:val="right" w:pos="9638"/>
      </w:tabs>
    </w:pPr>
    <w:rPr>
      <w:lang w:val="en-GB" w:eastAsia="lt-LT"/>
    </w:rPr>
  </w:style>
  <w:style w:type="character" w:customStyle="1" w:styleId="PoratDiagrama">
    <w:name w:val="Poraštė Diagrama"/>
    <w:link w:val="Porat"/>
    <w:uiPriority w:val="99"/>
    <w:locked/>
    <w:rsid w:val="00846BA9"/>
    <w:rPr>
      <w:rFonts w:ascii="Times New Roman" w:hAnsi="Times New Roman" w:cs="Times New Roman"/>
      <w:sz w:val="24"/>
      <w:lang w:val="en-GB"/>
    </w:rPr>
  </w:style>
  <w:style w:type="paragraph" w:customStyle="1" w:styleId="DiagramaDiagrama">
    <w:name w:val="Diagrama Diagrama"/>
    <w:basedOn w:val="prastasis"/>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Pagrindinistekstas">
    <w:name w:val="Body Text"/>
    <w:basedOn w:val="prastasis"/>
    <w:link w:val="PagrindinistekstasDiagrama"/>
    <w:uiPriority w:val="99"/>
    <w:rsid w:val="00485794"/>
    <w:rPr>
      <w:noProof/>
      <w:color w:val="FF6600"/>
      <w:sz w:val="20"/>
      <w:szCs w:val="20"/>
      <w:lang w:eastAsia="lt-LT"/>
    </w:rPr>
  </w:style>
  <w:style w:type="character" w:customStyle="1" w:styleId="PagrindinistekstasDiagrama">
    <w:name w:val="Pagrindinis tekstas Diagrama"/>
    <w:link w:val="Pagrindinistekstas"/>
    <w:uiPriority w:val="99"/>
    <w:locked/>
    <w:rsid w:val="00485794"/>
    <w:rPr>
      <w:rFonts w:ascii="Times New Roman" w:hAnsi="Times New Roman" w:cs="Times New Roman"/>
      <w:noProof/>
      <w:color w:val="FF6600"/>
      <w:sz w:val="20"/>
      <w:lang w:eastAsia="lt-LT"/>
    </w:rPr>
  </w:style>
  <w:style w:type="paragraph" w:styleId="Pagrindinistekstas2">
    <w:name w:val="Body Text 2"/>
    <w:basedOn w:val="prastasis"/>
    <w:link w:val="Pagrindinistekstas2Diagrama"/>
    <w:uiPriority w:val="99"/>
    <w:rsid w:val="00485794"/>
    <w:rPr>
      <w:noProof/>
      <w:sz w:val="20"/>
      <w:szCs w:val="20"/>
      <w:lang w:eastAsia="lt-LT"/>
    </w:rPr>
  </w:style>
  <w:style w:type="character" w:customStyle="1" w:styleId="Pagrindinistekstas2Diagrama">
    <w:name w:val="Pagrindinis tekstas 2 Diagrama"/>
    <w:link w:val="Pagrindinistekstas2"/>
    <w:uiPriority w:val="99"/>
    <w:locked/>
    <w:rsid w:val="00485794"/>
    <w:rPr>
      <w:rFonts w:ascii="Times New Roman" w:hAnsi="Times New Roman" w:cs="Times New Roman"/>
      <w:noProof/>
      <w:sz w:val="20"/>
      <w:lang w:eastAsia="lt-LT"/>
    </w:rPr>
  </w:style>
  <w:style w:type="paragraph" w:customStyle="1" w:styleId="Normal">
    <w:name w:val="Normal~"/>
    <w:basedOn w:val="prastasis"/>
    <w:uiPriority w:val="99"/>
    <w:rsid w:val="00485794"/>
    <w:pPr>
      <w:widowControl w:val="0"/>
    </w:pPr>
    <w:rPr>
      <w:noProof/>
      <w:sz w:val="20"/>
      <w:szCs w:val="20"/>
      <w:lang w:val="en-AU"/>
    </w:rPr>
  </w:style>
  <w:style w:type="paragraph" w:styleId="Pagrindiniotekstotrauka">
    <w:name w:val="Body Text Indent"/>
    <w:basedOn w:val="prastasis"/>
    <w:link w:val="PagrindiniotekstotraukaDiagrama"/>
    <w:uiPriority w:val="99"/>
    <w:rsid w:val="00485794"/>
    <w:pPr>
      <w:spacing w:after="120"/>
      <w:ind w:left="283"/>
    </w:pPr>
    <w:rPr>
      <w:lang w:val="en-GB" w:eastAsia="lt-LT"/>
    </w:rPr>
  </w:style>
  <w:style w:type="character" w:customStyle="1" w:styleId="PagrindiniotekstotraukaDiagrama">
    <w:name w:val="Pagrindinio teksto įtrauka Diagrama"/>
    <w:link w:val="Pagrindiniotekstotrauka"/>
    <w:uiPriority w:val="99"/>
    <w:locked/>
    <w:rsid w:val="00485794"/>
    <w:rPr>
      <w:rFonts w:ascii="Times New Roman" w:hAnsi="Times New Roman" w:cs="Times New Roman"/>
      <w:sz w:val="24"/>
      <w:lang w:val="en-GB"/>
    </w:rPr>
  </w:style>
  <w:style w:type="paragraph" w:customStyle="1" w:styleId="ColorfulList-Accent11">
    <w:name w:val="Colorful List - Accent 11"/>
    <w:basedOn w:val="prastasis"/>
    <w:uiPriority w:val="99"/>
    <w:rsid w:val="00485794"/>
    <w:pPr>
      <w:spacing w:line="360" w:lineRule="auto"/>
      <w:ind w:left="720" w:firstLine="720"/>
      <w:contextualSpacing/>
      <w:jc w:val="both"/>
    </w:pPr>
    <w:rPr>
      <w:rFonts w:ascii="Calibri" w:eastAsia="Calibri" w:hAnsi="Calibri"/>
      <w:sz w:val="22"/>
      <w:szCs w:val="22"/>
    </w:rPr>
  </w:style>
  <w:style w:type="paragraph" w:styleId="prastasiniatinklio">
    <w:name w:val="Normal (Web)"/>
    <w:basedOn w:val="prastasis"/>
    <w:uiPriority w:val="99"/>
    <w:rsid w:val="00485794"/>
    <w:pPr>
      <w:spacing w:before="100" w:after="100"/>
    </w:pPr>
    <w:rPr>
      <w:szCs w:val="20"/>
    </w:rPr>
  </w:style>
  <w:style w:type="table" w:styleId="Lentelstinklelis">
    <w:name w:val="Table Grid"/>
    <w:basedOn w:val="prastojilente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rsid w:val="00FB4934"/>
    <w:rPr>
      <w:rFonts w:cs="Times New Roman"/>
      <w:sz w:val="16"/>
    </w:rPr>
  </w:style>
  <w:style w:type="paragraph" w:styleId="Komentarotekstas">
    <w:name w:val="annotation text"/>
    <w:basedOn w:val="prastasis"/>
    <w:link w:val="KomentarotekstasDiagrama"/>
    <w:uiPriority w:val="99"/>
    <w:rsid w:val="00FB4934"/>
    <w:rPr>
      <w:sz w:val="20"/>
      <w:szCs w:val="20"/>
      <w:lang w:val="en-GB" w:eastAsia="lt-LT"/>
    </w:rPr>
  </w:style>
  <w:style w:type="character" w:customStyle="1" w:styleId="KomentarotekstasDiagrama">
    <w:name w:val="Komentaro tekstas Diagrama"/>
    <w:link w:val="Komentarotekstas"/>
    <w:uiPriority w:val="99"/>
    <w:locked/>
    <w:rsid w:val="00FB4934"/>
    <w:rPr>
      <w:rFonts w:ascii="Times New Roman" w:hAnsi="Times New Roman" w:cs="Times New Roman"/>
      <w:sz w:val="20"/>
      <w:lang w:val="en-GB"/>
    </w:rPr>
  </w:style>
  <w:style w:type="paragraph" w:styleId="Komentarotema">
    <w:name w:val="annotation subject"/>
    <w:basedOn w:val="Komentarotekstas"/>
    <w:next w:val="Komentarotekstas"/>
    <w:link w:val="KomentarotemaDiagrama"/>
    <w:uiPriority w:val="99"/>
    <w:rsid w:val="00FB4934"/>
    <w:rPr>
      <w:b/>
      <w:bCs/>
    </w:rPr>
  </w:style>
  <w:style w:type="character" w:customStyle="1" w:styleId="KomentarotemaDiagrama">
    <w:name w:val="Komentaro tema Diagrama"/>
    <w:link w:val="Komentarotema"/>
    <w:uiPriority w:val="99"/>
    <w:locked/>
    <w:rsid w:val="00FB4934"/>
    <w:rPr>
      <w:rFonts w:ascii="Times New Roman" w:hAnsi="Times New Roman" w:cs="Times New Roman"/>
      <w:b/>
      <w:sz w:val="20"/>
      <w:lang w:val="en-GB"/>
    </w:rPr>
  </w:style>
  <w:style w:type="paragraph" w:styleId="Turinys1">
    <w:name w:val="toc 1"/>
    <w:basedOn w:val="prastasis"/>
    <w:next w:val="prastasis"/>
    <w:autoRedefine/>
    <w:uiPriority w:val="99"/>
    <w:rsid w:val="00C22EF7"/>
    <w:pPr>
      <w:spacing w:line="360" w:lineRule="auto"/>
      <w:ind w:left="851"/>
      <w:jc w:val="both"/>
    </w:pPr>
    <w:rPr>
      <w:szCs w:val="20"/>
      <w:lang w:eastAsia="lt-LT"/>
    </w:rPr>
  </w:style>
  <w:style w:type="paragraph" w:customStyle="1" w:styleId="Point1">
    <w:name w:val="Point 1"/>
    <w:basedOn w:val="prastasis"/>
    <w:uiPriority w:val="99"/>
    <w:rsid w:val="00C22EF7"/>
    <w:pPr>
      <w:spacing w:before="120" w:after="120"/>
      <w:ind w:left="1418" w:hanging="567"/>
      <w:jc w:val="both"/>
    </w:pPr>
    <w:rPr>
      <w:szCs w:val="20"/>
      <w:lang w:eastAsia="lt-LT"/>
    </w:rPr>
  </w:style>
  <w:style w:type="paragraph" w:styleId="Pagrindiniotekstotrauka3">
    <w:name w:val="Body Text Indent 3"/>
    <w:basedOn w:val="prastasis"/>
    <w:link w:val="Pagrindiniotekstotrauka3Diagrama"/>
    <w:uiPriority w:val="99"/>
    <w:rsid w:val="00C22EF7"/>
    <w:pPr>
      <w:tabs>
        <w:tab w:val="left" w:pos="4536"/>
      </w:tabs>
      <w:ind w:firstLine="2268"/>
      <w:jc w:val="both"/>
    </w:pPr>
    <w:rPr>
      <w:szCs w:val="20"/>
      <w:lang w:eastAsia="lt-LT"/>
    </w:rPr>
  </w:style>
  <w:style w:type="character" w:customStyle="1" w:styleId="Pagrindiniotekstotrauka3Diagrama">
    <w:name w:val="Pagrindinio teksto įtrauka 3 Diagrama"/>
    <w:link w:val="Pagrindiniotekstotrauka3"/>
    <w:uiPriority w:val="99"/>
    <w:locked/>
    <w:rsid w:val="00C22EF7"/>
    <w:rPr>
      <w:rFonts w:ascii="Times New Roman" w:hAnsi="Times New Roman" w:cs="Times New Roman"/>
      <w:sz w:val="20"/>
      <w:lang w:eastAsia="lt-LT"/>
    </w:rPr>
  </w:style>
  <w:style w:type="paragraph" w:styleId="Pagrindiniotekstotrauka2">
    <w:name w:val="Body Text Indent 2"/>
    <w:basedOn w:val="prastasis"/>
    <w:link w:val="Pagrindiniotekstotrauka2Diagrama"/>
    <w:uiPriority w:val="99"/>
    <w:rsid w:val="00C22EF7"/>
    <w:pPr>
      <w:ind w:left="720"/>
    </w:pPr>
    <w:rPr>
      <w:i/>
      <w:szCs w:val="20"/>
      <w:lang w:eastAsia="lt-LT"/>
    </w:rPr>
  </w:style>
  <w:style w:type="character" w:customStyle="1" w:styleId="Pagrindiniotekstotrauka2Diagrama">
    <w:name w:val="Pagrindinio teksto įtrauka 2 Diagrama"/>
    <w:link w:val="Pagrindiniotekstotrauka2"/>
    <w:uiPriority w:val="99"/>
    <w:locked/>
    <w:rsid w:val="00C22EF7"/>
    <w:rPr>
      <w:rFonts w:ascii="Times New Roman" w:hAnsi="Times New Roman" w:cs="Times New Roman"/>
      <w:i/>
      <w:sz w:val="20"/>
      <w:lang w:eastAsia="lt-LT"/>
    </w:rPr>
  </w:style>
  <w:style w:type="paragraph" w:styleId="Pagrindinistekstas3">
    <w:name w:val="Body Text 3"/>
    <w:basedOn w:val="prastasis"/>
    <w:link w:val="Pagrindinistekstas3Diagrama"/>
    <w:uiPriority w:val="99"/>
    <w:rsid w:val="00C22EF7"/>
    <w:pPr>
      <w:jc w:val="both"/>
    </w:pPr>
    <w:rPr>
      <w:szCs w:val="20"/>
      <w:lang w:eastAsia="lt-LT"/>
    </w:rPr>
  </w:style>
  <w:style w:type="character" w:customStyle="1" w:styleId="Pagrindinistekstas3Diagrama">
    <w:name w:val="Pagrindinis tekstas 3 Diagrama"/>
    <w:link w:val="Pagrindinistekstas3"/>
    <w:uiPriority w:val="99"/>
    <w:locked/>
    <w:rsid w:val="00C22EF7"/>
    <w:rPr>
      <w:rFonts w:ascii="Times New Roman" w:hAnsi="Times New Roman" w:cs="Times New Roman"/>
      <w:sz w:val="20"/>
      <w:lang w:eastAsia="lt-LT"/>
    </w:rPr>
  </w:style>
  <w:style w:type="character" w:styleId="Puslapionumeris">
    <w:name w:val="page number"/>
    <w:uiPriority w:val="99"/>
    <w:rsid w:val="00C22EF7"/>
    <w:rPr>
      <w:rFonts w:cs="Times New Roman"/>
    </w:rPr>
  </w:style>
  <w:style w:type="paragraph" w:styleId="Pavadinimas">
    <w:name w:val="Title"/>
    <w:basedOn w:val="prastasis"/>
    <w:link w:val="PavadinimasDiagrama"/>
    <w:uiPriority w:val="99"/>
    <w:qFormat/>
    <w:rsid w:val="00C22EF7"/>
    <w:pPr>
      <w:jc w:val="center"/>
    </w:pPr>
    <w:rPr>
      <w:b/>
      <w:szCs w:val="20"/>
      <w:lang w:eastAsia="lt-LT"/>
    </w:rPr>
  </w:style>
  <w:style w:type="character" w:customStyle="1" w:styleId="PavadinimasDiagrama">
    <w:name w:val="Pavadinimas Diagrama"/>
    <w:link w:val="Pavadinimas"/>
    <w:uiPriority w:val="99"/>
    <w:locked/>
    <w:rsid w:val="00C22EF7"/>
    <w:rPr>
      <w:rFonts w:ascii="Times New Roman" w:hAnsi="Times New Roman" w:cs="Times New Roman"/>
      <w:b/>
      <w:sz w:val="20"/>
    </w:rPr>
  </w:style>
  <w:style w:type="paragraph" w:customStyle="1" w:styleId="Debesliotekstas1">
    <w:name w:val="Debesėlio tekstas1"/>
    <w:basedOn w:val="prastasis"/>
    <w:uiPriority w:val="99"/>
    <w:semiHidden/>
    <w:rsid w:val="00C22EF7"/>
    <w:rPr>
      <w:rFonts w:ascii="Tahoma" w:hAnsi="Tahoma" w:cs="Tahoma"/>
      <w:sz w:val="16"/>
      <w:szCs w:val="16"/>
      <w:lang w:eastAsia="lt-LT"/>
    </w:rPr>
  </w:style>
  <w:style w:type="paragraph" w:styleId="Antrat">
    <w:name w:val="caption"/>
    <w:basedOn w:val="prastasis"/>
    <w:next w:val="prastasis"/>
    <w:uiPriority w:val="99"/>
    <w:qFormat/>
    <w:rsid w:val="00C22EF7"/>
    <w:rPr>
      <w:b/>
      <w:bCs/>
    </w:rPr>
  </w:style>
  <w:style w:type="character" w:styleId="Perirtashipersaitas">
    <w:name w:val="FollowedHyperlink"/>
    <w:uiPriority w:val="99"/>
    <w:rsid w:val="00C22EF7"/>
    <w:rPr>
      <w:rFonts w:cs="Times New Roman"/>
      <w:color w:val="800080"/>
      <w:u w:val="single"/>
    </w:rPr>
  </w:style>
  <w:style w:type="paragraph" w:styleId="Dokumentostruktra">
    <w:name w:val="Document Map"/>
    <w:basedOn w:val="prastasis"/>
    <w:link w:val="DokumentostruktraDiagrama"/>
    <w:uiPriority w:val="99"/>
    <w:semiHidden/>
    <w:rsid w:val="00C22EF7"/>
    <w:pPr>
      <w:shd w:val="clear" w:color="auto" w:fill="000080"/>
    </w:pPr>
    <w:rPr>
      <w:rFonts w:ascii="Tahoma" w:hAnsi="Tahoma"/>
      <w:szCs w:val="20"/>
      <w:lang w:eastAsia="lt-LT"/>
    </w:rPr>
  </w:style>
  <w:style w:type="character" w:customStyle="1" w:styleId="DokumentostruktraDiagrama">
    <w:name w:val="Dokumento struktūra Diagrama"/>
    <w:link w:val="Dokumentostruktra"/>
    <w:uiPriority w:val="99"/>
    <w:semiHidden/>
    <w:locked/>
    <w:rsid w:val="00C22EF7"/>
    <w:rPr>
      <w:rFonts w:ascii="Tahoma" w:hAnsi="Tahoma" w:cs="Times New Roman"/>
      <w:sz w:val="20"/>
      <w:shd w:val="clear" w:color="auto" w:fill="000080"/>
      <w:lang w:eastAsia="lt-LT"/>
    </w:rPr>
  </w:style>
  <w:style w:type="paragraph" w:styleId="Paantrat">
    <w:name w:val="Subtitle"/>
    <w:basedOn w:val="prastasis"/>
    <w:link w:val="PaantratDiagrama"/>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PaantratDiagrama">
    <w:name w:val="Paantraštė Diagrama"/>
    <w:link w:val="Paantrat"/>
    <w:uiPriority w:val="99"/>
    <w:locked/>
    <w:rsid w:val="00C22EF7"/>
    <w:rPr>
      <w:rFonts w:ascii="Arial" w:eastAsia="Times New Roman" w:hAnsi="Arial"/>
      <w:b/>
      <w:sz w:val="28"/>
      <w:lang w:val="fr-BE"/>
    </w:rPr>
  </w:style>
  <w:style w:type="paragraph" w:styleId="Sraassunumeriais2">
    <w:name w:val="List Number 2"/>
    <w:basedOn w:val="prastasis"/>
    <w:uiPriority w:val="99"/>
    <w:rsid w:val="00C22EF7"/>
    <w:pPr>
      <w:tabs>
        <w:tab w:val="num" w:pos="643"/>
      </w:tabs>
      <w:ind w:left="643" w:hanging="360"/>
    </w:pPr>
    <w:rPr>
      <w:sz w:val="20"/>
      <w:szCs w:val="20"/>
    </w:rPr>
  </w:style>
  <w:style w:type="paragraph" w:customStyle="1" w:styleId="Style4">
    <w:name w:val="Style4"/>
    <w:basedOn w:val="Antrat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
    <w:uiPriority w:val="99"/>
    <w:rsid w:val="00C22EF7"/>
    <w:pPr>
      <w:snapToGrid w:val="0"/>
      <w:ind w:firstLine="312"/>
      <w:jc w:val="both"/>
    </w:pPr>
    <w:rPr>
      <w:rFonts w:ascii="TimesLT" w:hAnsi="TimesLT"/>
      <w:sz w:val="22"/>
      <w:szCs w:val="22"/>
      <w:lang w:val="en-US"/>
    </w:rPr>
  </w:style>
  <w:style w:type="character" w:customStyle="1" w:styleId="BodytextChar">
    <w:name w:val="Body text Char"/>
    <w:link w:val="BodyText1"/>
    <w:uiPriority w:val="99"/>
    <w:locked/>
    <w:rsid w:val="00C22EF7"/>
    <w:rPr>
      <w:rFonts w:ascii="TimesLT" w:hAnsi="TimesLT"/>
      <w:sz w:val="22"/>
      <w:lang w:val="en-US" w:eastAsia="lt-LT"/>
    </w:rPr>
  </w:style>
  <w:style w:type="paragraph" w:customStyle="1" w:styleId="Pavadinimas1">
    <w:name w:val="Pavadinimas1"/>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prastasis"/>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prastasis"/>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iankstoformatuotas">
    <w:name w:val="HTML Preformatted"/>
    <w:basedOn w:val="prastasis"/>
    <w:link w:val="HTMLiankstoformatuotasDiagrama"/>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iankstoformatuotasDiagrama">
    <w:name w:val="HTML iš anksto formatuotas Diagrama"/>
    <w:link w:val="HTMLiankstoformatuotas"/>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prastasis"/>
    <w:uiPriority w:val="99"/>
    <w:rsid w:val="00C22EF7"/>
    <w:pPr>
      <w:spacing w:before="40" w:after="40"/>
    </w:pPr>
    <w:rPr>
      <w:rFonts w:ascii="Arial" w:hAnsi="Arial"/>
      <w:sz w:val="16"/>
      <w:szCs w:val="20"/>
      <w:lang w:val="en-US"/>
    </w:rPr>
  </w:style>
  <w:style w:type="paragraph" w:customStyle="1" w:styleId="Alnostext">
    <w:name w:val="Alnos text"/>
    <w:basedOn w:val="prastasis"/>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prastasis"/>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prastasis"/>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prastasis"/>
    <w:uiPriority w:val="99"/>
    <w:rsid w:val="00C22EF7"/>
    <w:rPr>
      <w:rFonts w:ascii="Arial" w:hAnsi="Arial"/>
      <w:sz w:val="20"/>
      <w:lang w:eastAsia="lt-LT"/>
    </w:rPr>
  </w:style>
  <w:style w:type="paragraph" w:customStyle="1" w:styleId="Bauteilberschrift">
    <w:name w:val="Bauteilüberschrift"/>
    <w:next w:val="prastasis"/>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prastasis"/>
    <w:uiPriority w:val="99"/>
    <w:rsid w:val="00C22EF7"/>
    <w:rPr>
      <w:rFonts w:ascii="Arial" w:hAnsi="Arial"/>
      <w:sz w:val="16"/>
      <w:lang w:eastAsia="lt-LT"/>
    </w:rPr>
  </w:style>
  <w:style w:type="paragraph" w:customStyle="1" w:styleId="Artikel">
    <w:name w:val="Artikel"/>
    <w:basedOn w:val="prastasis"/>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prastasis"/>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prastasis"/>
    <w:uiPriority w:val="99"/>
    <w:rsid w:val="00C22EF7"/>
    <w:rPr>
      <w:rFonts w:ascii="Arial" w:hAnsi="Arial"/>
      <w:sz w:val="20"/>
      <w:lang w:eastAsia="lt-LT"/>
    </w:rPr>
  </w:style>
  <w:style w:type="paragraph" w:customStyle="1" w:styleId="Markovariable">
    <w:name w:val="Markovariable"/>
    <w:basedOn w:val="prastasis"/>
    <w:uiPriority w:val="99"/>
    <w:rsid w:val="00C22EF7"/>
    <w:rPr>
      <w:rFonts w:ascii="Arial" w:hAnsi="Arial"/>
      <w:vanish/>
      <w:color w:val="0000FF"/>
      <w:sz w:val="20"/>
      <w:lang w:eastAsia="lt-LT"/>
    </w:rPr>
  </w:style>
  <w:style w:type="paragraph" w:customStyle="1" w:styleId="Position">
    <w:name w:val="Position"/>
    <w:basedOn w:val="prastasis"/>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prastasis"/>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prastasis"/>
    <w:uiPriority w:val="99"/>
    <w:rsid w:val="00C22EF7"/>
    <w:rPr>
      <w:rFonts w:ascii="Arial" w:eastAsia="MS Mincho" w:hAnsi="Arial"/>
      <w:kern w:val="28"/>
      <w:sz w:val="22"/>
      <w:szCs w:val="20"/>
    </w:rPr>
  </w:style>
  <w:style w:type="character" w:styleId="Grietas">
    <w:name w:val="Strong"/>
    <w:uiPriority w:val="99"/>
    <w:qFormat/>
    <w:rsid w:val="00C22EF7"/>
    <w:rPr>
      <w:rFonts w:cs="Times New Roman"/>
      <w:b/>
    </w:rPr>
  </w:style>
  <w:style w:type="paragraph" w:styleId="Sraas">
    <w:name w:val="List"/>
    <w:basedOn w:val="prastasis"/>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Tekstoblokas">
    <w:name w:val="Block Text"/>
    <w:basedOn w:val="prastasis"/>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prastasis"/>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prastasis"/>
    <w:uiPriority w:val="99"/>
    <w:rsid w:val="00B576D3"/>
    <w:pPr>
      <w:tabs>
        <w:tab w:val="left" w:pos="851"/>
      </w:tabs>
      <w:suppressAutoHyphens/>
      <w:jc w:val="center"/>
    </w:pPr>
    <w:rPr>
      <w:b/>
      <w:bCs/>
      <w:szCs w:val="20"/>
      <w:lang w:eastAsia="ar-SA"/>
    </w:rPr>
  </w:style>
  <w:style w:type="paragraph" w:customStyle="1" w:styleId="1LaikopressC00">
    <w:name w:val="1: Laiðko press C0"/>
    <w:basedOn w:val="prastasis"/>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prastasis"/>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prastasis"/>
    <w:uiPriority w:val="99"/>
    <w:rsid w:val="00884E6A"/>
    <w:pPr>
      <w:widowControl w:val="0"/>
      <w:suppressLineNumbers/>
      <w:suppressAutoHyphens/>
    </w:pPr>
    <w:rPr>
      <w:rFonts w:eastAsia="SimSun" w:cs="Mangal"/>
      <w:kern w:val="2"/>
      <w:lang w:eastAsia="hi-IN" w:bidi="hi-IN"/>
    </w:rPr>
  </w:style>
  <w:style w:type="paragraph" w:styleId="Pataisymai">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10">
    <w:name w:val="Antraštė1"/>
    <w:basedOn w:val="prastasis"/>
    <w:next w:val="Pagrindinistekstas"/>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prastasis"/>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Knygospavadinimas">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prastasis"/>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prastasis"/>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prastasis"/>
    <w:uiPriority w:val="99"/>
    <w:rsid w:val="00F5187F"/>
    <w:pPr>
      <w:spacing w:before="200"/>
      <w:jc w:val="both"/>
    </w:pPr>
    <w:rPr>
      <w:sz w:val="22"/>
      <w:szCs w:val="22"/>
    </w:rPr>
  </w:style>
  <w:style w:type="character" w:customStyle="1" w:styleId="Pagrindinistekstas0">
    <w:name w:val="Pagrindinis tekstas_"/>
    <w:link w:val="Pagrindinistekstas1"/>
    <w:uiPriority w:val="99"/>
    <w:locked/>
    <w:rsid w:val="00F5187F"/>
    <w:rPr>
      <w:sz w:val="22"/>
      <w:shd w:val="clear" w:color="auto" w:fill="FFFFFF"/>
    </w:rPr>
  </w:style>
  <w:style w:type="paragraph" w:customStyle="1" w:styleId="Pagrindinistekstas1">
    <w:name w:val="Pagrindinis tekstas1"/>
    <w:basedOn w:val="prastasis"/>
    <w:link w:val="Pagrindinistekstas0"/>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paragraph" w:customStyle="1" w:styleId="Temosantrat10">
    <w:name w:val="Temos antraštė #1"/>
    <w:basedOn w:val="prastasis"/>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character" w:customStyle="1" w:styleId="Antratarbaporat">
    <w:name w:val="Antraštė arba poraštė_"/>
    <w:link w:val="Antratarbaporat0"/>
    <w:uiPriority w:val="99"/>
    <w:locked/>
    <w:rsid w:val="00F5187F"/>
    <w:rPr>
      <w:shd w:val="clear" w:color="auto" w:fill="FFFFFF"/>
    </w:rPr>
  </w:style>
  <w:style w:type="paragraph" w:customStyle="1" w:styleId="Antratarbaporat0">
    <w:name w:val="Antraštė arba poraštė"/>
    <w:basedOn w:val="prastasis"/>
    <w:link w:val="Antratarbaporat"/>
    <w:uiPriority w:val="99"/>
    <w:rsid w:val="00F5187F"/>
    <w:pPr>
      <w:shd w:val="clear" w:color="auto" w:fill="FFFFFF"/>
    </w:pPr>
    <w:rPr>
      <w:rFonts w:ascii="Calibri" w:eastAsia="Calibri" w:hAnsi="Calibri"/>
      <w:sz w:val="20"/>
      <w:szCs w:val="20"/>
      <w:lang w:eastAsia="lt-LT"/>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Style17">
    <w:name w:val="Style17"/>
    <w:basedOn w:val="prastasis"/>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prastasis"/>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prastasis"/>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prastasis"/>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prastasis"/>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prastasis"/>
    <w:uiPriority w:val="99"/>
    <w:rsid w:val="00EE4D6B"/>
    <w:pPr>
      <w:widowControl w:val="0"/>
      <w:autoSpaceDE w:val="0"/>
      <w:autoSpaceDN w:val="0"/>
      <w:adjustRightInd w:val="0"/>
    </w:pPr>
    <w:rPr>
      <w:lang w:eastAsia="lt-LT"/>
    </w:rPr>
  </w:style>
  <w:style w:type="paragraph" w:customStyle="1" w:styleId="Style25">
    <w:name w:val="Style25"/>
    <w:basedOn w:val="prastasis"/>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prastasis"/>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prastasis"/>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prastasis"/>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prastasis"/>
    <w:uiPriority w:val="99"/>
    <w:rsid w:val="00EE4D6B"/>
    <w:pPr>
      <w:widowControl w:val="0"/>
      <w:autoSpaceDE w:val="0"/>
      <w:autoSpaceDN w:val="0"/>
      <w:adjustRightInd w:val="0"/>
    </w:pPr>
    <w:rPr>
      <w:lang w:eastAsia="lt-LT"/>
    </w:rPr>
  </w:style>
  <w:style w:type="paragraph" w:customStyle="1" w:styleId="Style45">
    <w:name w:val="Style45"/>
    <w:basedOn w:val="prastasis"/>
    <w:uiPriority w:val="99"/>
    <w:rsid w:val="00EE4D6B"/>
    <w:pPr>
      <w:widowControl w:val="0"/>
      <w:autoSpaceDE w:val="0"/>
      <w:autoSpaceDN w:val="0"/>
      <w:adjustRightInd w:val="0"/>
    </w:pPr>
    <w:rPr>
      <w:lang w:eastAsia="lt-LT"/>
    </w:rPr>
  </w:style>
  <w:style w:type="paragraph" w:customStyle="1" w:styleId="Style64">
    <w:name w:val="Style64"/>
    <w:basedOn w:val="prastasis"/>
    <w:uiPriority w:val="99"/>
    <w:rsid w:val="00EE4D6B"/>
    <w:pPr>
      <w:widowControl w:val="0"/>
      <w:autoSpaceDE w:val="0"/>
      <w:autoSpaceDN w:val="0"/>
      <w:adjustRightInd w:val="0"/>
    </w:pPr>
    <w:rPr>
      <w:lang w:eastAsia="lt-LT"/>
    </w:rPr>
  </w:style>
  <w:style w:type="paragraph" w:customStyle="1" w:styleId="Style65">
    <w:name w:val="Style65"/>
    <w:basedOn w:val="prastasis"/>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prastasis"/>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prastasis"/>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prastasis"/>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prastasis"/>
    <w:rsid w:val="00D97B69"/>
    <w:pPr>
      <w:numPr>
        <w:ilvl w:val="1"/>
        <w:numId w:val="6"/>
      </w:numPr>
      <w:suppressAutoHyphens/>
      <w:jc w:val="both"/>
    </w:pPr>
    <w:rPr>
      <w:lang w:eastAsia="ar-SA"/>
    </w:rPr>
  </w:style>
  <w:style w:type="paragraph" w:customStyle="1" w:styleId="WW-BodyTextIndent3">
    <w:name w:val="WW-Body Text Indent 3"/>
    <w:basedOn w:val="prastasis"/>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Rykinuoroda">
    <w:name w:val="Intense Reference"/>
    <w:uiPriority w:val="32"/>
    <w:qFormat/>
    <w:rsid w:val="00264454"/>
    <w:rPr>
      <w:b/>
      <w:bCs/>
      <w:smallCaps/>
      <w:color w:val="5B9BD5"/>
      <w:spacing w:val="5"/>
    </w:rPr>
  </w:style>
  <w:style w:type="paragraph" w:styleId="Vokoatgalinisadresas">
    <w:name w:val="envelope return"/>
    <w:basedOn w:val="prastasis"/>
    <w:unhideWhenUsed/>
    <w:locked/>
    <w:rsid w:val="00264454"/>
    <w:pPr>
      <w:overflowPunct w:val="0"/>
      <w:autoSpaceDE w:val="0"/>
      <w:autoSpaceDN w:val="0"/>
      <w:adjustRightInd w:val="0"/>
    </w:pPr>
    <w:rPr>
      <w:rFonts w:ascii="NTCourierVK/Cyrillic" w:hAnsi="NTCourierVK/Cyrillic"/>
      <w:sz w:val="20"/>
      <w:szCs w:val="20"/>
      <w:lang w:val="en-US" w:eastAsia="lt-LT"/>
    </w:rPr>
  </w:style>
  <w:style w:type="character" w:customStyle="1" w:styleId="Tablecaption">
    <w:name w:val="Table caption_"/>
    <w:basedOn w:val="Numatytasispastraiposriftas"/>
    <w:link w:val="Tablecaption0"/>
    <w:rsid w:val="00481F55"/>
    <w:rPr>
      <w:rFonts w:ascii="Times New Roman" w:eastAsia="Times New Roman" w:hAnsi="Times New Roman"/>
      <w:b/>
      <w:bCs/>
      <w:shd w:val="clear" w:color="auto" w:fill="FFFFFF"/>
    </w:rPr>
  </w:style>
  <w:style w:type="paragraph" w:customStyle="1" w:styleId="Tablecaption0">
    <w:name w:val="Table caption"/>
    <w:basedOn w:val="prastasis"/>
    <w:link w:val="Tablecaption"/>
    <w:rsid w:val="00481F55"/>
    <w:pPr>
      <w:widowControl w:val="0"/>
      <w:shd w:val="clear" w:color="auto" w:fill="FFFFFF"/>
      <w:spacing w:line="0" w:lineRule="atLeast"/>
    </w:pPr>
    <w:rPr>
      <w:b/>
      <w:bCs/>
      <w:sz w:val="20"/>
      <w:szCs w:val="20"/>
      <w:lang w:eastAsia="lt-LT"/>
    </w:rPr>
  </w:style>
  <w:style w:type="character" w:customStyle="1" w:styleId="normalchar">
    <w:name w:val="normal__char"/>
    <w:basedOn w:val="Numatytasispastraiposriftas"/>
    <w:rsid w:val="00243A36"/>
  </w:style>
  <w:style w:type="paragraph" w:customStyle="1" w:styleId="Normal10">
    <w:name w:val="Normal1"/>
    <w:basedOn w:val="prastasis"/>
    <w:rsid w:val="00243A36"/>
    <w:pPr>
      <w:spacing w:before="100" w:beforeAutospacing="1" w:after="100" w:afterAutospacing="1"/>
    </w:pPr>
  </w:style>
  <w:style w:type="character" w:customStyle="1" w:styleId="SraopastraipaDiagrama">
    <w:name w:val="Sąrašo pastraipa Diagrama"/>
    <w:aliases w:val="lp1 Diagrama,Bullet 1 Diagrama,Use Case List Paragraph Diagrama,List Paragraph Red Diagrama,Bullet EY Diagrama,List Paragraph111 Diagrama,Numbering Diagrama,ERP-List Paragraph Diagrama,List Paragraph1 Diagrama,Lentele Diagrama"/>
    <w:link w:val="Sraopastraipa"/>
    <w:uiPriority w:val="34"/>
    <w:qFormat/>
    <w:locked/>
    <w:rsid w:val="000546A3"/>
    <w:rPr>
      <w:rFonts w:ascii="Times New Roman" w:eastAsia="Times New Roman" w:hAnsi="Times New Roman"/>
      <w:sz w:val="24"/>
      <w:szCs w:val="24"/>
      <w:lang w:eastAsia="en-US"/>
    </w:rPr>
  </w:style>
  <w:style w:type="character" w:styleId="Neapdorotaspaminjimas">
    <w:name w:val="Unresolved Mention"/>
    <w:basedOn w:val="Numatytasispastraiposriftas"/>
    <w:uiPriority w:val="99"/>
    <w:semiHidden/>
    <w:unhideWhenUsed/>
    <w:rsid w:val="00516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168863491">
      <w:bodyDiv w:val="1"/>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70CD3-FC12-4096-8B4E-527959455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2</Pages>
  <Words>2859</Words>
  <Characters>1631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Daiva Gerybaitė</cp:lastModifiedBy>
  <cp:revision>168</cp:revision>
  <cp:lastPrinted>2016-06-30T12:50:00Z</cp:lastPrinted>
  <dcterms:created xsi:type="dcterms:W3CDTF">2017-11-20T08:19:00Z</dcterms:created>
  <dcterms:modified xsi:type="dcterms:W3CDTF">2026-03-02T08:09:00Z</dcterms:modified>
</cp:coreProperties>
</file>