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FC7" w:rsidRPr="00C72FB8" w:rsidRDefault="000E0FC7" w:rsidP="000E0FC7">
      <w:pPr>
        <w:ind w:right="-178"/>
        <w:jc w:val="center"/>
        <w:rPr>
          <w:rFonts w:ascii="Calibri" w:hAnsi="Calibri"/>
          <w:sz w:val="18"/>
          <w:szCs w:val="18"/>
        </w:rPr>
      </w:pPr>
      <w:bookmarkStart w:id="0" w:name="_GoBack"/>
      <w:bookmarkEnd w:id="0"/>
      <w:r w:rsidRPr="00C72FB8">
        <w:rPr>
          <w:rFonts w:ascii="Calibri" w:hAnsi="Calibri"/>
          <w:sz w:val="18"/>
          <w:szCs w:val="18"/>
        </w:rPr>
        <w:t>Uždaroji akcinė bendrovė</w:t>
      </w:r>
      <w:r w:rsidR="000A6C81">
        <w:rPr>
          <w:rFonts w:ascii="Calibri" w:hAnsi="Calibri"/>
          <w:sz w:val="18"/>
          <w:szCs w:val="18"/>
        </w:rPr>
        <w:t xml:space="preserve"> „SK Impex Service Center“</w:t>
      </w:r>
      <w:r w:rsidRPr="00C72FB8">
        <w:rPr>
          <w:rFonts w:ascii="Calibri" w:hAnsi="Calibri"/>
          <w:sz w:val="18"/>
          <w:szCs w:val="18"/>
        </w:rPr>
        <w:t>, Mildos g. 6, 10311 Vilnius, tel.: 8(5)2105885, fax.:8(5)2105880, Duomenys kaupiami ir saugomi Juridinių asmenų registre,  Įmonės kodas: 111526860, PVM kodas: LT115268610</w:t>
      </w:r>
    </w:p>
    <w:p w:rsidR="00CF07CA" w:rsidRDefault="00FE565C" w:rsidP="00FE565C">
      <w:pPr>
        <w:tabs>
          <w:tab w:val="left" w:pos="4415"/>
        </w:tabs>
        <w:rPr>
          <w:rFonts w:ascii="Calibri" w:hAnsi="Calibri"/>
          <w:sz w:val="22"/>
          <w:szCs w:val="22"/>
        </w:rPr>
      </w:pPr>
      <w:r w:rsidRPr="00D01624">
        <w:rPr>
          <w:rFonts w:ascii="Calibri" w:hAnsi="Calibri"/>
          <w:sz w:val="22"/>
          <w:szCs w:val="22"/>
        </w:rPr>
        <w:tab/>
      </w:r>
    </w:p>
    <w:p w:rsidR="00095F86" w:rsidRDefault="00095F86" w:rsidP="00095F86">
      <w:pPr>
        <w:tabs>
          <w:tab w:val="left" w:pos="1985"/>
        </w:tabs>
        <w:rPr>
          <w:b/>
        </w:rPr>
      </w:pPr>
      <w:r>
        <w:rPr>
          <w:b/>
        </w:rPr>
        <w:t>VšĮ VILNIAUS UNIVERSITETO LIGONINĖS ŽALGIRIO KLINIKAI</w:t>
      </w:r>
    </w:p>
    <w:p w:rsidR="006D075F" w:rsidRPr="008E357A" w:rsidRDefault="006D075F" w:rsidP="006D075F">
      <w:pPr>
        <w:jc w:val="center"/>
        <w:rPr>
          <w:b/>
        </w:rPr>
      </w:pPr>
    </w:p>
    <w:p w:rsidR="006D075F" w:rsidRPr="008E357A" w:rsidRDefault="006D075F" w:rsidP="006D075F">
      <w:pPr>
        <w:jc w:val="center"/>
        <w:rPr>
          <w:b/>
        </w:rPr>
      </w:pPr>
      <w:r w:rsidRPr="008E357A">
        <w:rPr>
          <w:b/>
        </w:rPr>
        <w:t>PASIŪLYMAS</w:t>
      </w:r>
    </w:p>
    <w:p w:rsidR="006D075F" w:rsidRPr="008E357A" w:rsidRDefault="006D075F" w:rsidP="006D075F">
      <w:pPr>
        <w:jc w:val="center"/>
        <w:rPr>
          <w:b/>
        </w:rPr>
      </w:pPr>
      <w:r w:rsidRPr="008E357A">
        <w:rPr>
          <w:b/>
        </w:rPr>
        <w:t>DĖL MEDICINOS ĮRANGOS TECHNINĖS PRIEŽIŪROS IR REMONTO PASLAUGŲ</w:t>
      </w:r>
    </w:p>
    <w:p w:rsidR="006D075F" w:rsidRPr="008E357A" w:rsidRDefault="006D075F" w:rsidP="006D075F">
      <w:pPr>
        <w:shd w:val="clear" w:color="auto" w:fill="FFFFFF"/>
        <w:jc w:val="center"/>
        <w:rPr>
          <w:b/>
        </w:rPr>
      </w:pPr>
    </w:p>
    <w:p w:rsidR="006D075F" w:rsidRPr="008E357A" w:rsidRDefault="006D075F" w:rsidP="006D075F">
      <w:pPr>
        <w:shd w:val="clear" w:color="auto" w:fill="FFFFFF"/>
        <w:jc w:val="center"/>
        <w:rPr>
          <w:b/>
          <w:bCs/>
        </w:rPr>
      </w:pPr>
      <w:r>
        <w:t>2018-06-20</w:t>
      </w:r>
      <w:r>
        <w:tab/>
      </w:r>
      <w:r w:rsidRPr="008E357A">
        <w:rPr>
          <w:b/>
          <w:bCs/>
        </w:rPr>
        <w:t xml:space="preserve"> </w:t>
      </w:r>
      <w:r w:rsidRPr="008E357A">
        <w:t>Nr.</w:t>
      </w:r>
      <w:r>
        <w:t>VPK 18-</w:t>
      </w:r>
      <w:r w:rsidR="00095F86">
        <w:t>036</w:t>
      </w:r>
    </w:p>
    <w:p w:rsidR="006D075F" w:rsidRPr="008E357A" w:rsidRDefault="006D075F" w:rsidP="006D075F">
      <w:pPr>
        <w:shd w:val="clear" w:color="auto" w:fill="FFFFFF"/>
        <w:jc w:val="center"/>
        <w:rPr>
          <w:bCs/>
          <w:sz w:val="20"/>
          <w:szCs w:val="20"/>
        </w:rPr>
      </w:pPr>
      <w:r>
        <w:rPr>
          <w:bCs/>
        </w:rPr>
        <w:t>Vilnius</w:t>
      </w:r>
    </w:p>
    <w:p w:rsidR="006D075F" w:rsidRPr="008E357A" w:rsidRDefault="006D075F" w:rsidP="006D075F">
      <w:pPr>
        <w:jc w:val="center"/>
      </w:pPr>
    </w:p>
    <w:p w:rsidR="006D075F" w:rsidRPr="008E357A" w:rsidRDefault="006D075F" w:rsidP="006D075F">
      <w:pPr>
        <w:jc w:val="center"/>
      </w:pPr>
    </w:p>
    <w:tbl>
      <w:tblPr>
        <w:tblW w:w="98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58"/>
        <w:gridCol w:w="4797"/>
      </w:tblGrid>
      <w:tr w:rsidR="006D075F" w:rsidRPr="008E357A" w:rsidTr="001459DE">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sidRPr="008E357A">
              <w:rPr>
                <w:color w:val="000000"/>
              </w:rPr>
              <w:t xml:space="preserve">Tiekėjo pavadinimas </w:t>
            </w:r>
            <w:r w:rsidRPr="008E357A">
              <w:rPr>
                <w:i/>
                <w:color w:val="000000"/>
              </w:rPr>
              <w:t>/Jeigu dalyvauja ūkio subjektų grupė, surašomi visi dalyvių pavadinimai/</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Pr>
                <w:color w:val="000000"/>
              </w:rPr>
              <w:t>UAB SK Impex Service Center</w:t>
            </w:r>
          </w:p>
          <w:p w:rsidR="006D075F" w:rsidRPr="008E357A" w:rsidRDefault="006D075F" w:rsidP="001459DE">
            <w:pPr>
              <w:rPr>
                <w:color w:val="000000"/>
              </w:rPr>
            </w:pPr>
          </w:p>
        </w:tc>
      </w:tr>
      <w:tr w:rsidR="006D075F" w:rsidRPr="008E357A" w:rsidTr="001459DE">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sidRPr="008E357A">
              <w:rPr>
                <w:color w:val="000000"/>
              </w:rPr>
              <w:t>Tiekėjo adresas</w:t>
            </w:r>
            <w:r w:rsidRPr="008E357A">
              <w:rPr>
                <w:i/>
                <w:color w:val="000000"/>
              </w:rPr>
              <w:t xml:space="preserve"> /Jeigu dalyvauja ūkio subjektų grupė, surašomi visi dalyvių adresai/</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Pr>
                <w:color w:val="000000"/>
              </w:rPr>
              <w:t>Mildos g. 6, LT-10311</w:t>
            </w:r>
          </w:p>
          <w:p w:rsidR="006D075F" w:rsidRPr="008E357A" w:rsidRDefault="006D075F" w:rsidP="001459DE">
            <w:pPr>
              <w:rPr>
                <w:color w:val="000000"/>
              </w:rPr>
            </w:pPr>
          </w:p>
        </w:tc>
      </w:tr>
      <w:tr w:rsidR="006D075F" w:rsidRPr="008E357A" w:rsidTr="001459DE">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sidRPr="008E357A">
              <w:rPr>
                <w:color w:val="000000"/>
              </w:rPr>
              <w:t>Asmens, pasirašiusio pasiūlymą saugiu elektroniniu parašu, vardas, pavardė, pareigos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Pr>
                <w:color w:val="000000"/>
              </w:rPr>
              <w:t xml:space="preserve">Biuro administratorė ir personalo vadovė </w:t>
            </w:r>
            <w:r w:rsidRPr="006D075F">
              <w:rPr>
                <w:color w:val="000000"/>
              </w:rPr>
              <w:t>Kristina Vidžiūnienė</w:t>
            </w:r>
          </w:p>
        </w:tc>
      </w:tr>
      <w:tr w:rsidR="006D075F" w:rsidRPr="008E357A" w:rsidTr="001459DE">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sidRPr="008E357A">
              <w:rPr>
                <w:color w:val="000000"/>
              </w:rPr>
              <w:t>Telefono numeris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Pr>
                <w:color w:val="000000"/>
              </w:rPr>
              <w:t>85 210 5885</w:t>
            </w:r>
          </w:p>
        </w:tc>
      </w:tr>
      <w:tr w:rsidR="006D075F" w:rsidRPr="008E357A" w:rsidTr="001459DE">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sidRPr="008E357A">
              <w:rPr>
                <w:color w:val="000000"/>
              </w:rPr>
              <w:t>Fakso numeris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Pr>
                <w:color w:val="000000"/>
              </w:rPr>
              <w:t>85 210 5880</w:t>
            </w:r>
          </w:p>
        </w:tc>
      </w:tr>
      <w:tr w:rsidR="006D075F" w:rsidRPr="008E357A" w:rsidTr="001459DE">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sidRPr="008E357A">
              <w:rPr>
                <w:color w:val="000000"/>
              </w:rPr>
              <w:t>El. pašto adresas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6D075F" w:rsidRDefault="006D075F" w:rsidP="001459DE">
            <w:pPr>
              <w:rPr>
                <w:color w:val="000000"/>
                <w:lang w:val="en-US"/>
              </w:rPr>
            </w:pPr>
            <w:r>
              <w:rPr>
                <w:color w:val="000000"/>
              </w:rPr>
              <w:t>Info</w:t>
            </w:r>
            <w:r>
              <w:rPr>
                <w:color w:val="000000"/>
                <w:lang w:val="en-US"/>
              </w:rPr>
              <w:t>@skimpex.lt</w:t>
            </w:r>
          </w:p>
        </w:tc>
      </w:tr>
    </w:tbl>
    <w:p w:rsidR="006D075F" w:rsidRPr="008E357A" w:rsidRDefault="006D075F" w:rsidP="006D075F">
      <w:pPr>
        <w:jc w:val="both"/>
        <w:rPr>
          <w:i/>
          <w:spacing w:val="-4"/>
        </w:rPr>
      </w:pPr>
    </w:p>
    <w:p w:rsidR="006D075F" w:rsidRPr="008E357A" w:rsidRDefault="006D075F" w:rsidP="006D075F">
      <w:pPr>
        <w:jc w:val="both"/>
        <w:rPr>
          <w:i/>
          <w:spacing w:val="-4"/>
        </w:rPr>
      </w:pPr>
      <w:r w:rsidRPr="008E357A">
        <w:rPr>
          <w:i/>
          <w:spacing w:val="-4"/>
        </w:rPr>
        <w:t>Pastaba. Pildoma, jei tiekėjas ketina pasitelkti subrangovą (-us), subtiekėją (-us) ar subteikėją (-us)</w:t>
      </w:r>
      <w:r w:rsidRPr="008E357A">
        <w:t xml:space="preserve"> </w:t>
      </w:r>
      <w:r w:rsidRPr="008E357A">
        <w:rPr>
          <w:i/>
          <w:spacing w:val="-4"/>
        </w:rPr>
        <w:t>arba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D075F" w:rsidRPr="008E357A" w:rsidTr="001459DE">
        <w:tc>
          <w:tcPr>
            <w:tcW w:w="5058"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rPr>
                <w:i/>
              </w:rPr>
            </w:pPr>
            <w:r w:rsidRPr="008E357A">
              <w:rPr>
                <w:spacing w:val="-4"/>
              </w:rPr>
              <w:t>Subrangovo (-ų), subtiekėjo (-ų) ar subteikėjo  (</w:t>
            </w:r>
            <w:r w:rsidRPr="008E357A">
              <w:rPr>
                <w:spacing w:val="-4"/>
              </w:rPr>
              <w:noBreakHyphen/>
              <w:t>ų)</w:t>
            </w:r>
            <w:r w:rsidRPr="008E357A">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p>
        </w:tc>
      </w:tr>
      <w:tr w:rsidR="006D075F" w:rsidRPr="008E357A" w:rsidTr="001459DE">
        <w:tc>
          <w:tcPr>
            <w:tcW w:w="5058" w:type="dxa"/>
            <w:tcBorders>
              <w:top w:val="single" w:sz="4" w:space="0" w:color="auto"/>
              <w:left w:val="single" w:sz="4" w:space="0" w:color="auto"/>
              <w:bottom w:val="single" w:sz="4" w:space="0" w:color="auto"/>
              <w:right w:val="single" w:sz="4" w:space="0" w:color="auto"/>
            </w:tcBorders>
          </w:tcPr>
          <w:p w:rsidR="006D075F" w:rsidRPr="008E357A" w:rsidRDefault="006D075F" w:rsidP="001459DE">
            <w:r w:rsidRPr="008E357A">
              <w:rPr>
                <w:spacing w:val="-4"/>
              </w:rPr>
              <w:t>Subrangovo (-ų), subtiekėjo (-ų) ar subteikėjo  (</w:t>
            </w:r>
            <w:r w:rsidRPr="008E357A">
              <w:rPr>
                <w:spacing w:val="-4"/>
              </w:rPr>
              <w:noBreakHyphen/>
              <w:t>ų)</w:t>
            </w:r>
            <w:r w:rsidRPr="008E357A">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p>
        </w:tc>
      </w:tr>
      <w:tr w:rsidR="006D075F" w:rsidRPr="008E357A" w:rsidTr="001459DE">
        <w:tc>
          <w:tcPr>
            <w:tcW w:w="5058"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rPr>
                <w:spacing w:val="-4"/>
              </w:rPr>
            </w:pPr>
            <w:r w:rsidRPr="008E357A">
              <w:rPr>
                <w:spacing w:val="-4"/>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4797"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p>
        </w:tc>
      </w:tr>
      <w:tr w:rsidR="006D075F" w:rsidRPr="008E357A" w:rsidTr="001459DE">
        <w:tc>
          <w:tcPr>
            <w:tcW w:w="5058" w:type="dxa"/>
            <w:tcBorders>
              <w:top w:val="single" w:sz="4" w:space="0" w:color="auto"/>
              <w:left w:val="single" w:sz="4" w:space="0" w:color="auto"/>
              <w:bottom w:val="single" w:sz="4" w:space="0" w:color="auto"/>
              <w:right w:val="single" w:sz="4" w:space="0" w:color="auto"/>
            </w:tcBorders>
          </w:tcPr>
          <w:p w:rsidR="006D075F" w:rsidRPr="008E357A" w:rsidRDefault="006D075F" w:rsidP="001459DE">
            <w:r w:rsidRPr="008E357A">
              <w:t xml:space="preserve">Pirkimo sutarties dalis, kuriai ketinama pasitelkti subrangovą (-us), subtiekėją (-us) ar </w:t>
            </w:r>
            <w:r w:rsidRPr="008E357A">
              <w:br/>
              <w:t>subteikėją (-us)</w:t>
            </w:r>
          </w:p>
        </w:tc>
        <w:tc>
          <w:tcPr>
            <w:tcW w:w="4797"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p>
        </w:tc>
      </w:tr>
    </w:tbl>
    <w:p w:rsidR="006D075F" w:rsidRPr="008E357A" w:rsidRDefault="006D075F" w:rsidP="006D075F">
      <w:pPr>
        <w:ind w:firstLine="720"/>
        <w:jc w:val="both"/>
      </w:pPr>
    </w:p>
    <w:p w:rsidR="006D075F" w:rsidRPr="008E357A" w:rsidRDefault="006D075F" w:rsidP="006D075F">
      <w:pPr>
        <w:ind w:firstLine="567"/>
        <w:jc w:val="both"/>
      </w:pPr>
      <w:r w:rsidRPr="008E357A">
        <w:t>1. Šiuo pasiūlymu pažymime, kad sutinkame su visomis pirkimo sąlygomis, nustatytomis:</w:t>
      </w:r>
    </w:p>
    <w:p w:rsidR="006D075F" w:rsidRPr="008E357A" w:rsidRDefault="006D075F" w:rsidP="006D075F">
      <w:pPr>
        <w:ind w:firstLine="567"/>
        <w:jc w:val="both"/>
      </w:pPr>
      <w:r w:rsidRPr="008E357A">
        <w:t>1) konkurso sąlygose ir konkurso skelbime (skelbimuose), paskelbtuose Centrinėje viešųjų pirkimų informacinėje sistemoje;</w:t>
      </w:r>
    </w:p>
    <w:p w:rsidR="006D075F" w:rsidRPr="008E357A" w:rsidRDefault="006D075F" w:rsidP="006D075F">
      <w:pPr>
        <w:ind w:firstLine="567"/>
        <w:jc w:val="both"/>
      </w:pPr>
      <w:r w:rsidRPr="008E357A">
        <w:t>2) kituose pirkimo dokumentuose (jų paaiškinimuose, papildymuose).</w:t>
      </w:r>
    </w:p>
    <w:p w:rsidR="006D075F" w:rsidRPr="008E357A" w:rsidRDefault="006D075F" w:rsidP="006D075F">
      <w:pPr>
        <w:ind w:firstLine="567"/>
        <w:jc w:val="both"/>
      </w:pPr>
      <w:r w:rsidRPr="008E357A">
        <w:t xml:space="preserve">2. </w:t>
      </w:r>
      <w:r w:rsidRPr="008E357A">
        <w:rPr>
          <w:spacing w:val="-4"/>
        </w:rPr>
        <w:t>Pasirašydamas CVP IS priemonėmis pateiktą pasiūlymą saugiu elektroniniu parašu, patvirtiname, kad dokumentų skaitmeninės</w:t>
      </w:r>
      <w:r w:rsidRPr="008E357A">
        <w:t xml:space="preserve"> kopijos ir elektroninėmis priemonėmis pateikti duomenys yra tikri ir teisingi.</w:t>
      </w:r>
    </w:p>
    <w:p w:rsidR="006D075F" w:rsidRPr="008E357A" w:rsidRDefault="006D075F" w:rsidP="006D075F">
      <w:pPr>
        <w:jc w:val="both"/>
        <w:rPr>
          <w:spacing w:val="-4"/>
        </w:rPr>
      </w:pPr>
    </w:p>
    <w:p w:rsidR="006D075F" w:rsidRPr="008E357A" w:rsidRDefault="006D075F" w:rsidP="006D075F">
      <w:pPr>
        <w:ind w:firstLine="567"/>
        <w:jc w:val="both"/>
      </w:pPr>
      <w:r w:rsidRPr="008E357A">
        <w:t xml:space="preserve">Mes siūlome medicinos įrangos techninės priežiūros ir remonto paslaugas šiose </w:t>
      </w:r>
      <w:r w:rsidRPr="008E357A">
        <w:rPr>
          <w:b/>
        </w:rPr>
        <w:t>Pirkimo dalyse</w:t>
      </w:r>
      <w:r w:rsidRPr="008E357A">
        <w:t xml:space="preserve">: </w:t>
      </w:r>
      <w:r w:rsidR="00095F86" w:rsidRPr="00095F86">
        <w:rPr>
          <w:b/>
          <w:u w:val="single"/>
        </w:rPr>
        <w:t>14; 15; 16; 17; 22; 23; 24; 25; 26.</w:t>
      </w:r>
    </w:p>
    <w:p w:rsidR="006D075F" w:rsidRPr="008E357A" w:rsidRDefault="006D075F" w:rsidP="006D075F">
      <w:pPr>
        <w:ind w:firstLine="567"/>
        <w:jc w:val="both"/>
      </w:pPr>
      <w:r w:rsidRPr="008E357A">
        <w:lastRenderedPageBreak/>
        <w:t xml:space="preserve">Patvirtiname, kad mūsų siūlomos paslaugos visiškai atitinka pirkimo dokumentuose nurodytus reikalavimus. </w:t>
      </w:r>
      <w:r w:rsidRPr="008E357A">
        <w:rPr>
          <w:b/>
        </w:rPr>
        <w:t>Pasiūlymo kaina</w:t>
      </w:r>
      <w:r w:rsidRPr="008E357A">
        <w:t xml:space="preserve"> ir paslaugų įkainiai nurodyti kartu su šiuo pasiūlymu pateiktoje techninėje specifikacijoje.</w:t>
      </w:r>
    </w:p>
    <w:p w:rsidR="006D075F" w:rsidRPr="008E357A" w:rsidRDefault="006D075F" w:rsidP="006D075F">
      <w:pPr>
        <w:jc w:val="both"/>
      </w:pPr>
    </w:p>
    <w:p w:rsidR="006D075F" w:rsidRPr="008E357A" w:rsidRDefault="006D075F" w:rsidP="006D075F">
      <w:pPr>
        <w:ind w:firstLine="567"/>
        <w:jc w:val="both"/>
      </w:pPr>
      <w:r w:rsidRPr="008E357A">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pPr>
            <w:r w:rsidRPr="008E357A">
              <w:t>Eil. Nr.</w:t>
            </w:r>
          </w:p>
        </w:tc>
        <w:tc>
          <w:tcPr>
            <w:tcW w:w="6518"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pPr>
            <w:r w:rsidRPr="008E357A">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pPr>
            <w:r w:rsidRPr="008E357A">
              <w:t>Dokumento puslapių skaičius</w:t>
            </w:r>
          </w:p>
        </w:tc>
      </w:tr>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r>
              <w:t>1</w:t>
            </w:r>
          </w:p>
        </w:tc>
        <w:tc>
          <w:tcPr>
            <w:tcW w:w="6518" w:type="dxa"/>
            <w:tcBorders>
              <w:top w:val="single" w:sz="4" w:space="0" w:color="auto"/>
              <w:left w:val="single" w:sz="4" w:space="0" w:color="auto"/>
              <w:bottom w:val="single" w:sz="4" w:space="0" w:color="auto"/>
              <w:right w:val="single" w:sz="4" w:space="0" w:color="auto"/>
            </w:tcBorders>
          </w:tcPr>
          <w:p w:rsidR="006D075F" w:rsidRPr="008E357A" w:rsidRDefault="000055AC" w:rsidP="001459DE">
            <w:pPr>
              <w:jc w:val="both"/>
            </w:pPr>
            <w:r w:rsidRPr="000055AC">
              <w:t>espd-response</w:t>
            </w:r>
          </w:p>
        </w:tc>
        <w:tc>
          <w:tcPr>
            <w:tcW w:w="2635" w:type="dxa"/>
            <w:tcBorders>
              <w:top w:val="single" w:sz="4" w:space="0" w:color="auto"/>
              <w:left w:val="single" w:sz="4" w:space="0" w:color="auto"/>
              <w:bottom w:val="single" w:sz="4" w:space="0" w:color="auto"/>
              <w:right w:val="single" w:sz="4" w:space="0" w:color="auto"/>
            </w:tcBorders>
          </w:tcPr>
          <w:p w:rsidR="006D075F" w:rsidRPr="008E357A" w:rsidRDefault="000055AC" w:rsidP="001459DE">
            <w:pPr>
              <w:jc w:val="both"/>
            </w:pPr>
            <w:r>
              <w:t>28</w:t>
            </w:r>
          </w:p>
        </w:tc>
      </w:tr>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r>
              <w:t>2</w:t>
            </w:r>
          </w:p>
        </w:tc>
        <w:tc>
          <w:tcPr>
            <w:tcW w:w="6518" w:type="dxa"/>
            <w:tcBorders>
              <w:top w:val="single" w:sz="4" w:space="0" w:color="auto"/>
              <w:left w:val="single" w:sz="4" w:space="0" w:color="auto"/>
              <w:bottom w:val="single" w:sz="4" w:space="0" w:color="auto"/>
              <w:right w:val="single" w:sz="4" w:space="0" w:color="auto"/>
            </w:tcBorders>
          </w:tcPr>
          <w:p w:rsidR="006D075F" w:rsidRPr="008E357A" w:rsidRDefault="00095F86" w:rsidP="001459DE">
            <w:pPr>
              <w:pStyle w:val="Header"/>
              <w:tabs>
                <w:tab w:val="left" w:pos="1296"/>
              </w:tabs>
            </w:pPr>
            <w:r>
              <w:t>Techninė specifikacija</w:t>
            </w:r>
          </w:p>
        </w:tc>
        <w:tc>
          <w:tcPr>
            <w:tcW w:w="263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r>
              <w:t>1</w:t>
            </w:r>
            <w:r w:rsidR="00095F86">
              <w:t>0</w:t>
            </w:r>
          </w:p>
        </w:tc>
      </w:tr>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r>
              <w:t>3</w:t>
            </w:r>
          </w:p>
        </w:tc>
        <w:tc>
          <w:tcPr>
            <w:tcW w:w="6518" w:type="dxa"/>
            <w:tcBorders>
              <w:top w:val="single" w:sz="4" w:space="0" w:color="auto"/>
              <w:left w:val="single" w:sz="4" w:space="0" w:color="auto"/>
              <w:bottom w:val="single" w:sz="4" w:space="0" w:color="auto"/>
              <w:right w:val="single" w:sz="4" w:space="0" w:color="auto"/>
            </w:tcBorders>
          </w:tcPr>
          <w:p w:rsidR="006D075F" w:rsidRPr="008E357A" w:rsidRDefault="00095F86" w:rsidP="001459DE">
            <w:pPr>
              <w:jc w:val="both"/>
            </w:pPr>
            <w:r>
              <w:t>Tiekėjo įgaliojimas</w:t>
            </w:r>
          </w:p>
        </w:tc>
        <w:tc>
          <w:tcPr>
            <w:tcW w:w="2635" w:type="dxa"/>
            <w:tcBorders>
              <w:top w:val="single" w:sz="4" w:space="0" w:color="auto"/>
              <w:left w:val="single" w:sz="4" w:space="0" w:color="auto"/>
              <w:bottom w:val="single" w:sz="4" w:space="0" w:color="auto"/>
              <w:right w:val="single" w:sz="4" w:space="0" w:color="auto"/>
            </w:tcBorders>
          </w:tcPr>
          <w:p w:rsidR="006D075F" w:rsidRPr="008E357A" w:rsidRDefault="00095F86" w:rsidP="001459DE">
            <w:pPr>
              <w:jc w:val="both"/>
            </w:pPr>
            <w:r>
              <w:t>1</w:t>
            </w:r>
          </w:p>
        </w:tc>
      </w:tr>
    </w:tbl>
    <w:p w:rsidR="006D075F" w:rsidRPr="008E357A" w:rsidRDefault="006D075F" w:rsidP="006D075F">
      <w:pPr>
        <w:ind w:firstLine="720"/>
        <w:jc w:val="both"/>
      </w:pPr>
    </w:p>
    <w:p w:rsidR="006D075F" w:rsidRPr="008E357A" w:rsidRDefault="006D075F" w:rsidP="006D075F">
      <w:pPr>
        <w:ind w:right="-108" w:firstLine="567"/>
        <w:jc w:val="both"/>
      </w:pPr>
      <w:r w:rsidRPr="008E357A">
        <w:t>Pasiūlymas galioja iki termino, nustatyto pirkimo dokumentuose.</w:t>
      </w:r>
    </w:p>
    <w:p w:rsidR="006D075F" w:rsidRPr="008E357A" w:rsidRDefault="006D075F" w:rsidP="006D075F">
      <w:pPr>
        <w:ind w:right="-108" w:firstLine="567"/>
        <w:jc w:val="both"/>
      </w:pPr>
    </w:p>
    <w:p w:rsidR="006D075F" w:rsidRPr="008E357A" w:rsidRDefault="006D075F" w:rsidP="006D075F">
      <w:pPr>
        <w:ind w:right="-108" w:firstLine="567"/>
        <w:jc w:val="both"/>
      </w:pPr>
      <w:r w:rsidRPr="008E357A">
        <w:t xml:space="preserve">Ši pasiūlyme nurodyta informacija yra konfidenciali </w:t>
      </w:r>
      <w:r w:rsidRPr="008E357A">
        <w:rPr>
          <w:i/>
        </w:rPr>
        <w:t>(perkančioji organizacija šios informacijos negali atskleisti tretiesiems asmenims)</w:t>
      </w:r>
      <w:r w:rsidRPr="008E357A">
        <w:t>:</w:t>
      </w:r>
    </w:p>
    <w:p w:rsidR="006D075F" w:rsidRPr="008E357A" w:rsidRDefault="006D075F" w:rsidP="006D075F">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r w:rsidRPr="008E357A">
              <w:rPr>
                <w:sz w:val="22"/>
              </w:rPr>
              <w:t>Eil. Nr.</w:t>
            </w:r>
          </w:p>
        </w:tc>
        <w:tc>
          <w:tcPr>
            <w:tcW w:w="9072"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r w:rsidRPr="008E357A">
              <w:rPr>
                <w:sz w:val="22"/>
              </w:rPr>
              <w:t>Pateikto dokumento pavadinimas (rekomenduojama pavadinime vartoti žodį „Konfidencialu“)</w:t>
            </w:r>
          </w:p>
        </w:tc>
      </w:tr>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p>
        </w:tc>
        <w:tc>
          <w:tcPr>
            <w:tcW w:w="9072"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p>
        </w:tc>
      </w:tr>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p>
        </w:tc>
        <w:tc>
          <w:tcPr>
            <w:tcW w:w="9072"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p>
        </w:tc>
      </w:tr>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p>
        </w:tc>
        <w:tc>
          <w:tcPr>
            <w:tcW w:w="9072"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p>
        </w:tc>
      </w:tr>
    </w:tbl>
    <w:p w:rsidR="006D075F" w:rsidRDefault="006D075F" w:rsidP="006D075F">
      <w:pPr>
        <w:ind w:firstLine="567"/>
        <w:jc w:val="both"/>
        <w:rPr>
          <w:sz w:val="20"/>
          <w:szCs w:val="20"/>
        </w:rPr>
      </w:pPr>
      <w:r w:rsidRPr="008E357A">
        <w:rPr>
          <w:sz w:val="20"/>
        </w:rPr>
        <w:t xml:space="preserve">Pastaba. Tiekėjui nenurodžius, kokia informacija yra konfidenciali, laikoma, kad konfidencialios informacijos pasiūlyme nėra. </w:t>
      </w:r>
      <w:r w:rsidRPr="008E357A">
        <w:rPr>
          <w:sz w:val="20"/>
          <w:szCs w:val="20"/>
        </w:rPr>
        <w:t>Visas tiekėjo pasiūlymas negali būti laikomi konfidencialia informacija. Konfidencialia negalima laikyti informacijos, nurodytos konkurso sąlygų 5.7 papunktyje.</w:t>
      </w: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Pr="008E357A" w:rsidRDefault="000055AC" w:rsidP="006D075F">
      <w:pPr>
        <w:ind w:firstLine="567"/>
        <w:jc w:val="both"/>
        <w:rPr>
          <w:sz w:val="20"/>
        </w:rPr>
      </w:pPr>
    </w:p>
    <w:p w:rsidR="006D075F" w:rsidRPr="008E357A" w:rsidRDefault="006D075F" w:rsidP="006D075F">
      <w:pPr>
        <w:ind w:firstLine="851"/>
        <w:jc w:val="both"/>
        <w:rPr>
          <w:sz w:val="20"/>
        </w:rPr>
      </w:pPr>
    </w:p>
    <w:p w:rsidR="006D075F" w:rsidRPr="008E357A" w:rsidRDefault="006D075F" w:rsidP="006D075F">
      <w:pPr>
        <w:ind w:firstLine="851"/>
        <w:jc w:val="both"/>
        <w:rPr>
          <w:strike/>
          <w:sz w:val="20"/>
        </w:rPr>
      </w:pPr>
    </w:p>
    <w:tbl>
      <w:tblPr>
        <w:tblW w:w="0" w:type="auto"/>
        <w:tblLayout w:type="fixed"/>
        <w:tblLook w:val="04A0" w:firstRow="1" w:lastRow="0" w:firstColumn="1" w:lastColumn="0" w:noHBand="0" w:noVBand="1"/>
      </w:tblPr>
      <w:tblGrid>
        <w:gridCol w:w="3284"/>
        <w:gridCol w:w="604"/>
        <w:gridCol w:w="1980"/>
        <w:gridCol w:w="336"/>
        <w:gridCol w:w="365"/>
        <w:gridCol w:w="2611"/>
        <w:gridCol w:w="648"/>
        <w:gridCol w:w="108"/>
      </w:tblGrid>
      <w:tr w:rsidR="006D075F" w:rsidRPr="008E357A" w:rsidTr="001459DE">
        <w:trPr>
          <w:gridAfter w:val="1"/>
          <w:wAfter w:w="108" w:type="dxa"/>
          <w:trHeight w:val="285"/>
        </w:trPr>
        <w:tc>
          <w:tcPr>
            <w:tcW w:w="3284" w:type="dxa"/>
            <w:tcBorders>
              <w:top w:val="nil"/>
              <w:left w:val="nil"/>
              <w:bottom w:val="single" w:sz="4" w:space="0" w:color="auto"/>
              <w:right w:val="nil"/>
            </w:tcBorders>
          </w:tcPr>
          <w:p w:rsidR="006D075F" w:rsidRPr="008E357A" w:rsidRDefault="006D075F" w:rsidP="001459DE">
            <w:pPr>
              <w:ind w:right="-1"/>
              <w:rPr>
                <w:sz w:val="22"/>
              </w:rPr>
            </w:pPr>
            <w:r>
              <w:rPr>
                <w:sz w:val="22"/>
              </w:rPr>
              <w:t xml:space="preserve">Biuro administratorė ir personalo vadovė </w:t>
            </w:r>
          </w:p>
        </w:tc>
        <w:tc>
          <w:tcPr>
            <w:tcW w:w="604" w:type="dxa"/>
          </w:tcPr>
          <w:p w:rsidR="006D075F" w:rsidRPr="008E357A" w:rsidRDefault="006D075F" w:rsidP="001459DE">
            <w:pPr>
              <w:ind w:right="-1"/>
              <w:jc w:val="center"/>
              <w:rPr>
                <w:sz w:val="22"/>
              </w:rPr>
            </w:pPr>
          </w:p>
        </w:tc>
        <w:tc>
          <w:tcPr>
            <w:tcW w:w="1980" w:type="dxa"/>
            <w:tcBorders>
              <w:top w:val="nil"/>
              <w:left w:val="nil"/>
              <w:bottom w:val="single" w:sz="4" w:space="0" w:color="auto"/>
              <w:right w:val="nil"/>
            </w:tcBorders>
          </w:tcPr>
          <w:p w:rsidR="006D075F" w:rsidRPr="008E357A" w:rsidRDefault="006D075F" w:rsidP="001459DE">
            <w:pPr>
              <w:ind w:right="-1"/>
              <w:jc w:val="center"/>
              <w:rPr>
                <w:sz w:val="22"/>
              </w:rPr>
            </w:pPr>
          </w:p>
        </w:tc>
        <w:tc>
          <w:tcPr>
            <w:tcW w:w="701" w:type="dxa"/>
            <w:gridSpan w:val="2"/>
          </w:tcPr>
          <w:p w:rsidR="006D075F" w:rsidRPr="008E357A" w:rsidRDefault="006D075F" w:rsidP="001459DE">
            <w:pPr>
              <w:ind w:right="-1"/>
              <w:jc w:val="center"/>
              <w:rPr>
                <w:sz w:val="22"/>
              </w:rPr>
            </w:pPr>
          </w:p>
        </w:tc>
        <w:tc>
          <w:tcPr>
            <w:tcW w:w="2611" w:type="dxa"/>
            <w:tcBorders>
              <w:top w:val="nil"/>
              <w:left w:val="nil"/>
              <w:bottom w:val="single" w:sz="4" w:space="0" w:color="auto"/>
              <w:right w:val="nil"/>
            </w:tcBorders>
          </w:tcPr>
          <w:p w:rsidR="006D075F" w:rsidRPr="008E357A" w:rsidRDefault="006D075F" w:rsidP="001459DE">
            <w:pPr>
              <w:ind w:right="-1"/>
              <w:jc w:val="right"/>
              <w:rPr>
                <w:sz w:val="22"/>
              </w:rPr>
            </w:pPr>
            <w:r w:rsidRPr="006D075F">
              <w:rPr>
                <w:sz w:val="22"/>
              </w:rPr>
              <w:t>Kristina Vidžiūnienė</w:t>
            </w:r>
          </w:p>
        </w:tc>
        <w:tc>
          <w:tcPr>
            <w:tcW w:w="648" w:type="dxa"/>
          </w:tcPr>
          <w:p w:rsidR="006D075F" w:rsidRPr="008E357A" w:rsidRDefault="006D075F" w:rsidP="001459DE">
            <w:pPr>
              <w:ind w:right="-1"/>
              <w:jc w:val="right"/>
              <w:rPr>
                <w:sz w:val="22"/>
              </w:rPr>
            </w:pPr>
          </w:p>
        </w:tc>
      </w:tr>
      <w:tr w:rsidR="006D075F" w:rsidRPr="008E357A" w:rsidTr="001459DE">
        <w:trPr>
          <w:gridAfter w:val="1"/>
          <w:wAfter w:w="108" w:type="dxa"/>
          <w:trHeight w:val="186"/>
        </w:trPr>
        <w:tc>
          <w:tcPr>
            <w:tcW w:w="3284" w:type="dxa"/>
            <w:tcBorders>
              <w:top w:val="single" w:sz="4" w:space="0" w:color="auto"/>
              <w:left w:val="nil"/>
              <w:bottom w:val="nil"/>
              <w:right w:val="nil"/>
            </w:tcBorders>
          </w:tcPr>
          <w:p w:rsidR="006D075F" w:rsidRPr="008E357A" w:rsidRDefault="006D075F" w:rsidP="001459DE">
            <w:pPr>
              <w:pStyle w:val="Pagrindinistekstas7"/>
              <w:ind w:firstLine="0"/>
              <w:jc w:val="left"/>
              <w:rPr>
                <w:rFonts w:ascii="Times New Roman" w:hAnsi="Times New Roman"/>
                <w:position w:val="6"/>
                <w:sz w:val="24"/>
                <w:szCs w:val="24"/>
                <w:lang w:val="lt-LT"/>
              </w:rPr>
            </w:pPr>
            <w:r w:rsidRPr="008E357A">
              <w:rPr>
                <w:rFonts w:ascii="Times New Roman" w:hAnsi="Times New Roman"/>
                <w:position w:val="6"/>
                <w:sz w:val="24"/>
                <w:szCs w:val="24"/>
                <w:lang w:val="lt-LT"/>
              </w:rPr>
              <w:t>(Tiekėjo arba jo įgalioto asmens pareigų pavadinimas)</w:t>
            </w:r>
          </w:p>
        </w:tc>
        <w:tc>
          <w:tcPr>
            <w:tcW w:w="604" w:type="dxa"/>
          </w:tcPr>
          <w:p w:rsidR="006D075F" w:rsidRPr="008E357A" w:rsidRDefault="006D075F" w:rsidP="001459DE">
            <w:pPr>
              <w:ind w:right="-1"/>
              <w:jc w:val="center"/>
            </w:pPr>
          </w:p>
        </w:tc>
        <w:tc>
          <w:tcPr>
            <w:tcW w:w="1980" w:type="dxa"/>
            <w:tcBorders>
              <w:top w:val="single" w:sz="4" w:space="0" w:color="auto"/>
              <w:left w:val="nil"/>
              <w:bottom w:val="nil"/>
              <w:right w:val="nil"/>
            </w:tcBorders>
          </w:tcPr>
          <w:p w:rsidR="006D075F" w:rsidRPr="008E357A" w:rsidRDefault="006D075F" w:rsidP="001459DE">
            <w:pPr>
              <w:ind w:right="-1"/>
              <w:jc w:val="center"/>
            </w:pPr>
            <w:r w:rsidRPr="008E357A">
              <w:rPr>
                <w:position w:val="6"/>
              </w:rPr>
              <w:t>(Parašas)</w:t>
            </w:r>
            <w:r w:rsidRPr="008E357A">
              <w:rPr>
                <w:i/>
              </w:rPr>
              <w:t xml:space="preserve"> </w:t>
            </w:r>
          </w:p>
        </w:tc>
        <w:tc>
          <w:tcPr>
            <w:tcW w:w="701" w:type="dxa"/>
            <w:gridSpan w:val="2"/>
          </w:tcPr>
          <w:p w:rsidR="006D075F" w:rsidRPr="008E357A" w:rsidRDefault="006D075F" w:rsidP="001459DE">
            <w:pPr>
              <w:ind w:right="-1"/>
              <w:jc w:val="center"/>
            </w:pPr>
          </w:p>
        </w:tc>
        <w:tc>
          <w:tcPr>
            <w:tcW w:w="2611" w:type="dxa"/>
            <w:tcBorders>
              <w:top w:val="single" w:sz="4" w:space="0" w:color="auto"/>
              <w:left w:val="nil"/>
              <w:bottom w:val="nil"/>
              <w:right w:val="nil"/>
            </w:tcBorders>
          </w:tcPr>
          <w:p w:rsidR="006D075F" w:rsidRPr="008E357A" w:rsidRDefault="006D075F" w:rsidP="001459DE">
            <w:pPr>
              <w:ind w:right="-1"/>
              <w:jc w:val="center"/>
            </w:pPr>
            <w:r w:rsidRPr="008E357A">
              <w:rPr>
                <w:position w:val="6"/>
              </w:rPr>
              <w:t>(Vardas ir pavardė)</w:t>
            </w:r>
            <w:r w:rsidRPr="008E357A">
              <w:rPr>
                <w:i/>
              </w:rPr>
              <w:t xml:space="preserve"> </w:t>
            </w:r>
          </w:p>
        </w:tc>
        <w:tc>
          <w:tcPr>
            <w:tcW w:w="648" w:type="dxa"/>
          </w:tcPr>
          <w:p w:rsidR="006D075F" w:rsidRPr="008E357A" w:rsidRDefault="006D075F" w:rsidP="001459DE">
            <w:pPr>
              <w:ind w:right="-1"/>
              <w:jc w:val="center"/>
              <w:rPr>
                <w:sz w:val="22"/>
              </w:rPr>
            </w:pPr>
          </w:p>
        </w:tc>
      </w:tr>
      <w:tr w:rsidR="006D075F" w:rsidRPr="008E357A" w:rsidTr="001459DE">
        <w:trPr>
          <w:gridBefore w:val="4"/>
          <w:wBefore w:w="6204" w:type="dxa"/>
        </w:trPr>
        <w:tc>
          <w:tcPr>
            <w:tcW w:w="3732" w:type="dxa"/>
            <w:gridSpan w:val="4"/>
            <w:shd w:val="clear" w:color="auto" w:fill="auto"/>
          </w:tcPr>
          <w:p w:rsidR="006D075F" w:rsidRPr="008E357A" w:rsidRDefault="006D075F" w:rsidP="001459DE">
            <w:pPr>
              <w:rPr>
                <w:sz w:val="22"/>
                <w:szCs w:val="22"/>
              </w:rPr>
            </w:pPr>
          </w:p>
        </w:tc>
      </w:tr>
    </w:tbl>
    <w:p w:rsidR="006D075F" w:rsidRPr="008E357A" w:rsidRDefault="006D075F" w:rsidP="006D075F">
      <w:pPr>
        <w:rPr>
          <w:sz w:val="22"/>
          <w:szCs w:val="22"/>
        </w:rPr>
      </w:pPr>
    </w:p>
    <w:p w:rsidR="006D075F" w:rsidRDefault="006D075F" w:rsidP="000055AC">
      <w:pPr>
        <w:ind w:right="-178"/>
      </w:pPr>
    </w:p>
    <w:p w:rsidR="006D075F" w:rsidRDefault="006D075F" w:rsidP="006D075F">
      <w:pPr>
        <w:ind w:right="-178"/>
        <w:jc w:val="center"/>
      </w:pPr>
    </w:p>
    <w:p w:rsidR="006D075F" w:rsidRDefault="006D075F" w:rsidP="006D075F">
      <w:pPr>
        <w:ind w:right="-178"/>
        <w:jc w:val="center"/>
      </w:pPr>
    </w:p>
    <w:p w:rsidR="006D075F" w:rsidRDefault="006D075F" w:rsidP="006D075F">
      <w:pPr>
        <w:ind w:right="-178"/>
        <w:jc w:val="center"/>
      </w:pPr>
    </w:p>
    <w:p w:rsidR="006D075F" w:rsidRDefault="006D075F" w:rsidP="006D075F">
      <w:pPr>
        <w:ind w:right="-178"/>
        <w:jc w:val="center"/>
      </w:pPr>
    </w:p>
    <w:p w:rsidR="006D075F" w:rsidRPr="008E357A" w:rsidRDefault="006D075F" w:rsidP="000055AC">
      <w:pPr>
        <w:ind w:right="-178"/>
        <w:rPr>
          <w:sz w:val="20"/>
          <w:szCs w:val="20"/>
        </w:rPr>
      </w:pPr>
    </w:p>
    <w:sectPr w:rsidR="006D075F" w:rsidRPr="008E357A" w:rsidSect="00341ED2">
      <w:headerReference w:type="default" r:id="rId8"/>
      <w:footerReference w:type="default" r:id="rId9"/>
      <w:pgSz w:w="11906" w:h="16838" w:code="9"/>
      <w:pgMar w:top="454" w:right="851" w:bottom="454"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57F" w:rsidRDefault="009A557F" w:rsidP="005F35D3">
      <w:r>
        <w:separator/>
      </w:r>
    </w:p>
  </w:endnote>
  <w:endnote w:type="continuationSeparator" w:id="0">
    <w:p w:rsidR="009A557F" w:rsidRDefault="009A557F" w:rsidP="005F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BA"/>
    <w:family w:val="modern"/>
    <w:pitch w:val="fixed"/>
    <w:sig w:usb0="E10002FF" w:usb1="4000FCFF" w:usb2="00000009" w:usb3="00000000" w:csb0="0000019F" w:csb1="00000000"/>
  </w:font>
  <w:font w:name="Impact">
    <w:panose1 w:val="020B0806030902050204"/>
    <w:charset w:val="BA"/>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HelveticaLT">
    <w:altName w:val="Arial"/>
    <w:panose1 w:val="00000000000000000000"/>
    <w:charset w:val="BA"/>
    <w:family w:val="swiss"/>
    <w:notTrueType/>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Garamond">
    <w:panose1 w:val="02020404030301010803"/>
    <w:charset w:val="BA"/>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Segoe UI">
    <w:panose1 w:val="020B0502040204020203"/>
    <w:charset w:val="BA"/>
    <w:family w:val="swiss"/>
    <w:pitch w:val="variable"/>
    <w:sig w:usb0="E10022FF" w:usb1="C000E47F" w:usb2="00000029" w:usb3="00000000" w:csb0="000001D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B7" w:rsidRDefault="00CA5CB7" w:rsidP="006051F1">
    <w:pPr>
      <w:pStyle w:val="Footer"/>
      <w:jc w:val="center"/>
      <w:rPr>
        <w:sz w:val="14"/>
        <w:szCs w:val="14"/>
      </w:rPr>
    </w:pPr>
  </w:p>
  <w:p w:rsidR="00CA5CB7" w:rsidRDefault="00376A06" w:rsidP="00B77F09">
    <w:pPr>
      <w:pStyle w:val="Footer"/>
      <w:jc w:val="both"/>
      <w:rPr>
        <w:sz w:val="14"/>
        <w:szCs w:val="14"/>
      </w:rPr>
    </w:pPr>
    <w:r>
      <w:rPr>
        <w:noProof/>
      </w:rPr>
      <mc:AlternateContent>
        <mc:Choice Requires="wps">
          <w:drawing>
            <wp:anchor distT="0" distB="0" distL="114300" distR="114300" simplePos="0" relativeHeight="251657216" behindDoc="0" locked="0" layoutInCell="1" allowOverlap="1">
              <wp:simplePos x="0" y="0"/>
              <wp:positionH relativeFrom="margin">
                <wp:posOffset>-494665</wp:posOffset>
              </wp:positionH>
              <wp:positionV relativeFrom="paragraph">
                <wp:posOffset>17145</wp:posOffset>
              </wp:positionV>
              <wp:extent cx="10885805" cy="0"/>
              <wp:effectExtent l="10160" t="17145" r="10160" b="11430"/>
              <wp:wrapNone/>
              <wp:docPr id="1"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5805" cy="0"/>
                      </a:xfrm>
                      <a:prstGeom prst="line">
                        <a:avLst/>
                      </a:prstGeom>
                      <a:noFill/>
                      <a:ln w="19050">
                        <a:solidFill>
                          <a:srgbClr val="744F7C"/>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F59F5" id="Tiesioji jungtis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95pt,1.35pt" to="818.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" strokecolor="#744f7c" strokeweight="1.5pt">
              <v:stroke joinstyle="miter"/>
              <w10:wrap anchorx="margin"/>
            </v:line>
          </w:pict>
        </mc:Fallback>
      </mc:AlternateContent>
    </w:r>
  </w:p>
  <w:p w:rsidR="00CA5CB7" w:rsidRPr="002F221E" w:rsidRDefault="00CA5CB7" w:rsidP="006051F1">
    <w:pPr>
      <w:pStyle w:val="Footer"/>
      <w:jc w:val="center"/>
      <w:rPr>
        <w:sz w:val="14"/>
        <w:szCs w:val="14"/>
      </w:rPr>
    </w:pPr>
    <w:r w:rsidRPr="006051F1">
      <w:rPr>
        <w:sz w:val="14"/>
        <w:szCs w:val="14"/>
      </w:rPr>
      <w:t>UAB „SK Impex service</w:t>
    </w:r>
    <w:r>
      <w:rPr>
        <w:sz w:val="14"/>
        <w:szCs w:val="14"/>
      </w:rPr>
      <w:t xml:space="preserve"> </w:t>
    </w:r>
    <w:r w:rsidRPr="006051F1">
      <w:rPr>
        <w:sz w:val="14"/>
        <w:szCs w:val="14"/>
      </w:rPr>
      <w:t>center“, Mildos g. 6, LT-10311 Vilnius, Lietuva, tel. (8 5) 210 5885, faksas (8 5) 210 5880, info</w:t>
    </w:r>
    <w:r w:rsidRPr="002F221E">
      <w:rPr>
        <w:sz w:val="14"/>
        <w:szCs w:val="14"/>
      </w:rPr>
      <w:t>@skimpex.lt, www.skimpex.lt</w:t>
    </w:r>
  </w:p>
  <w:p w:rsidR="00CA5CB7" w:rsidRPr="006051F1" w:rsidRDefault="00CA5CB7" w:rsidP="006051F1">
    <w:pPr>
      <w:pStyle w:val="Footer"/>
      <w:jc w:val="center"/>
      <w:rPr>
        <w:sz w:val="14"/>
        <w:szCs w:val="14"/>
      </w:rPr>
    </w:pPr>
    <w:r w:rsidRPr="002F221E">
      <w:rPr>
        <w:sz w:val="14"/>
        <w:szCs w:val="14"/>
      </w:rPr>
      <w:t>Duomenys</w:t>
    </w:r>
    <w:r>
      <w:rPr>
        <w:sz w:val="14"/>
        <w:szCs w:val="14"/>
      </w:rPr>
      <w:t xml:space="preserve"> </w:t>
    </w:r>
    <w:r w:rsidRPr="002F221E">
      <w:rPr>
        <w:sz w:val="14"/>
        <w:szCs w:val="14"/>
      </w:rPr>
      <w:t>kaupiami</w:t>
    </w:r>
    <w:r>
      <w:rPr>
        <w:sz w:val="14"/>
        <w:szCs w:val="14"/>
      </w:rPr>
      <w:t xml:space="preserve"> </w:t>
    </w:r>
    <w:r w:rsidRPr="002F221E">
      <w:rPr>
        <w:sz w:val="14"/>
        <w:szCs w:val="14"/>
      </w:rPr>
      <w:t>ir</w:t>
    </w:r>
    <w:r>
      <w:rPr>
        <w:sz w:val="14"/>
        <w:szCs w:val="14"/>
      </w:rPr>
      <w:t xml:space="preserve"> </w:t>
    </w:r>
    <w:r w:rsidRPr="002F221E">
      <w:rPr>
        <w:sz w:val="14"/>
        <w:szCs w:val="14"/>
      </w:rPr>
      <w:t>saugomi</w:t>
    </w:r>
    <w:r>
      <w:rPr>
        <w:sz w:val="14"/>
        <w:szCs w:val="14"/>
      </w:rPr>
      <w:t xml:space="preserve"> </w:t>
    </w:r>
    <w:r w:rsidRPr="002F221E">
      <w:rPr>
        <w:sz w:val="14"/>
        <w:szCs w:val="14"/>
      </w:rPr>
      <w:t>Juridini</w:t>
    </w:r>
    <w:r>
      <w:rPr>
        <w:sz w:val="14"/>
        <w:szCs w:val="14"/>
      </w:rPr>
      <w:t>ų asmenų registre, įm. kodas 111526860, PVM mokėtojo kodas LT 115268610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57F" w:rsidRDefault="009A557F" w:rsidP="005F35D3">
      <w:r>
        <w:separator/>
      </w:r>
    </w:p>
  </w:footnote>
  <w:footnote w:type="continuationSeparator" w:id="0">
    <w:p w:rsidR="009A557F" w:rsidRDefault="009A557F" w:rsidP="005F3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B7" w:rsidRDefault="00376A06" w:rsidP="005F35D3">
    <w:pPr>
      <w:pStyle w:val="Header"/>
      <w:jc w:val="right"/>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-154305</wp:posOffset>
          </wp:positionV>
          <wp:extent cx="1801495" cy="353695"/>
          <wp:effectExtent l="0" t="0" r="0" b="0"/>
          <wp:wrapNone/>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353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1077"/>
        </w:tabs>
        <w:ind w:left="0" w:firstLine="720"/>
      </w:pPr>
      <w:rPr>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7"/>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E768CA"/>
    <w:multiLevelType w:val="hybridMultilevel"/>
    <w:tmpl w:val="E5F6C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D34EE9"/>
    <w:multiLevelType w:val="hybridMultilevel"/>
    <w:tmpl w:val="DFEE2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0414D0"/>
    <w:multiLevelType w:val="multilevel"/>
    <w:tmpl w:val="F4342C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6CD1483"/>
    <w:multiLevelType w:val="hybridMultilevel"/>
    <w:tmpl w:val="474C828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365B94"/>
    <w:multiLevelType w:val="hybridMultilevel"/>
    <w:tmpl w:val="FFA02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D210F4"/>
    <w:multiLevelType w:val="hybridMultilevel"/>
    <w:tmpl w:val="15F83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E836D7"/>
    <w:multiLevelType w:val="hybridMultilevel"/>
    <w:tmpl w:val="D46AA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AA05F11"/>
    <w:multiLevelType w:val="hybridMultilevel"/>
    <w:tmpl w:val="ABEE58B2"/>
    <w:lvl w:ilvl="0" w:tplc="09BA7B56">
      <w:start w:val="1"/>
      <w:numFmt w:val="decimal"/>
      <w:lvlText w:val="%1."/>
      <w:lvlJc w:val="left"/>
      <w:pPr>
        <w:ind w:left="600" w:hanging="360"/>
      </w:pPr>
      <w:rPr>
        <w:rFonts w:cs="Times New Roman" w:hint="default"/>
        <w:b w:val="0"/>
        <w:strike w:val="0"/>
        <w:color w:val="000000"/>
        <w:sz w:val="18"/>
        <w:szCs w:val="18"/>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0D540461"/>
    <w:multiLevelType w:val="hybridMultilevel"/>
    <w:tmpl w:val="7E0E3F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DA14EA"/>
    <w:multiLevelType w:val="hybridMultilevel"/>
    <w:tmpl w:val="DBEC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141387"/>
    <w:multiLevelType w:val="hybridMultilevel"/>
    <w:tmpl w:val="DCFE98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0F426C2"/>
    <w:multiLevelType w:val="hybridMultilevel"/>
    <w:tmpl w:val="39E8F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3ED1C58"/>
    <w:multiLevelType w:val="hybridMultilevel"/>
    <w:tmpl w:val="4B94D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7571243"/>
    <w:multiLevelType w:val="hybridMultilevel"/>
    <w:tmpl w:val="62920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255C20"/>
    <w:multiLevelType w:val="hybridMultilevel"/>
    <w:tmpl w:val="3CC4AD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1C8B33C0"/>
    <w:multiLevelType w:val="hybridMultilevel"/>
    <w:tmpl w:val="99DC2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105668F"/>
    <w:multiLevelType w:val="hybridMultilevel"/>
    <w:tmpl w:val="3D381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295316"/>
    <w:multiLevelType w:val="hybridMultilevel"/>
    <w:tmpl w:val="B13CBF3A"/>
    <w:lvl w:ilvl="0" w:tplc="48DC87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44242C7"/>
    <w:multiLevelType w:val="hybridMultilevel"/>
    <w:tmpl w:val="3282F3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8B733DA"/>
    <w:multiLevelType w:val="hybridMultilevel"/>
    <w:tmpl w:val="3CC4AD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326F7DAB"/>
    <w:multiLevelType w:val="hybridMultilevel"/>
    <w:tmpl w:val="F95E4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943303"/>
    <w:multiLevelType w:val="hybridMultilevel"/>
    <w:tmpl w:val="2132D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D0228B"/>
    <w:multiLevelType w:val="hybridMultilevel"/>
    <w:tmpl w:val="0334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70E5E6B"/>
    <w:multiLevelType w:val="hybridMultilevel"/>
    <w:tmpl w:val="52CCB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EC2B18"/>
    <w:multiLevelType w:val="multilevel"/>
    <w:tmpl w:val="21DC7408"/>
    <w:lvl w:ilvl="0">
      <w:start w:val="3"/>
      <w:numFmt w:val="decimal"/>
      <w:lvlText w:val="%1."/>
      <w:lvlJc w:val="left"/>
      <w:pPr>
        <w:ind w:left="360" w:hanging="360"/>
      </w:pPr>
      <w:rPr>
        <w:rFonts w:cs="Times New Roman" w:hint="default"/>
      </w:rPr>
    </w:lvl>
    <w:lvl w:ilvl="1">
      <w:start w:val="1"/>
      <w:numFmt w:val="decimal"/>
      <w:pStyle w:val="a"/>
      <w:lvlText w:val="%1.%2."/>
      <w:lvlJc w:val="left"/>
      <w:pPr>
        <w:ind w:left="1070"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9" w15:restartNumberingAfterBreak="0">
    <w:nsid w:val="3BDB7EB5"/>
    <w:multiLevelType w:val="hybridMultilevel"/>
    <w:tmpl w:val="27066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0985961"/>
    <w:multiLevelType w:val="hybridMultilevel"/>
    <w:tmpl w:val="6B02B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8E7C79"/>
    <w:multiLevelType w:val="hybridMultilevel"/>
    <w:tmpl w:val="A8FE8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2904C93"/>
    <w:multiLevelType w:val="hybridMultilevel"/>
    <w:tmpl w:val="E1A88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2F1559F"/>
    <w:multiLevelType w:val="hybridMultilevel"/>
    <w:tmpl w:val="6C8C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5AA48DE"/>
    <w:multiLevelType w:val="hybridMultilevel"/>
    <w:tmpl w:val="DB167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6480271"/>
    <w:multiLevelType w:val="hybridMultilevel"/>
    <w:tmpl w:val="35708F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698082E"/>
    <w:multiLevelType w:val="hybridMultilevel"/>
    <w:tmpl w:val="EDE62A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6BD0A66"/>
    <w:multiLevelType w:val="hybridMultilevel"/>
    <w:tmpl w:val="2AD4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707269B"/>
    <w:multiLevelType w:val="hybridMultilevel"/>
    <w:tmpl w:val="475C1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8622B9B"/>
    <w:multiLevelType w:val="hybridMultilevel"/>
    <w:tmpl w:val="01E29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932508A"/>
    <w:multiLevelType w:val="hybridMultilevel"/>
    <w:tmpl w:val="114291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BB118AE"/>
    <w:multiLevelType w:val="hybridMultilevel"/>
    <w:tmpl w:val="4C329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E6F2FE6"/>
    <w:multiLevelType w:val="hybridMultilevel"/>
    <w:tmpl w:val="8BB65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1D0539D"/>
    <w:multiLevelType w:val="hybridMultilevel"/>
    <w:tmpl w:val="FF703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2960186"/>
    <w:multiLevelType w:val="hybridMultilevel"/>
    <w:tmpl w:val="76FC23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3634B54"/>
    <w:multiLevelType w:val="hybridMultilevel"/>
    <w:tmpl w:val="255C9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3EB2005"/>
    <w:multiLevelType w:val="hybridMultilevel"/>
    <w:tmpl w:val="14DEE1F6"/>
    <w:lvl w:ilvl="0" w:tplc="E6FE4ED8">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7" w15:restartNumberingAfterBreak="0">
    <w:nsid w:val="570D492F"/>
    <w:multiLevelType w:val="hybridMultilevel"/>
    <w:tmpl w:val="BB0E8C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A541F4B"/>
    <w:multiLevelType w:val="multilevel"/>
    <w:tmpl w:val="5AB403BE"/>
    <w:lvl w:ilvl="0">
      <w:start w:val="1"/>
      <w:numFmt w:val="decimal"/>
      <w:pStyle w:val="Style2"/>
      <w:lvlText w:val="12.%1."/>
      <w:lvlJc w:val="left"/>
      <w:pPr>
        <w:tabs>
          <w:tab w:val="num" w:pos="851"/>
        </w:tabs>
        <w:ind w:left="0" w:firstLine="737"/>
      </w:pPr>
      <w:rPr>
        <w:rFonts w:hint="default"/>
        <w:b w:val="0"/>
        <w:strike w:val="0"/>
        <w:dstrike w:val="0"/>
      </w:rPr>
    </w:lvl>
    <w:lvl w:ilvl="1">
      <w:start w:val="1"/>
      <w:numFmt w:val="decimal"/>
      <w:lvlText w:val="12.%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07C3C99"/>
    <w:multiLevelType w:val="hybridMultilevel"/>
    <w:tmpl w:val="790C22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2E24175"/>
    <w:multiLevelType w:val="hybridMultilevel"/>
    <w:tmpl w:val="3B04927C"/>
    <w:lvl w:ilvl="0" w:tplc="C1C671C0">
      <w:start w:val="1"/>
      <w:numFmt w:val="decimal"/>
      <w:lvlText w:val="%1."/>
      <w:lvlJc w:val="left"/>
      <w:pPr>
        <w:ind w:left="795" w:hanging="360"/>
      </w:pPr>
      <w:rPr>
        <w:rFonts w:hint="default"/>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51" w15:restartNumberingAfterBreak="0">
    <w:nsid w:val="653F5B8F"/>
    <w:multiLevelType w:val="hybridMultilevel"/>
    <w:tmpl w:val="CD2EF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5BF170C"/>
    <w:multiLevelType w:val="hybridMultilevel"/>
    <w:tmpl w:val="32C8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8112BAE"/>
    <w:multiLevelType w:val="hybridMultilevel"/>
    <w:tmpl w:val="74C29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932746F"/>
    <w:multiLevelType w:val="hybridMultilevel"/>
    <w:tmpl w:val="FAB0DF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9D858AD"/>
    <w:multiLevelType w:val="hybridMultilevel"/>
    <w:tmpl w:val="48AEA950"/>
    <w:name w:val="WW8Num13"/>
    <w:lvl w:ilvl="0" w:tplc="884434B0">
      <w:start w:val="1"/>
      <w:numFmt w:val="decimal"/>
      <w:lvlText w:val="%1."/>
      <w:lvlJc w:val="left"/>
      <w:pPr>
        <w:tabs>
          <w:tab w:val="num" w:pos="360"/>
        </w:tabs>
        <w:ind w:left="340" w:hanging="34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D3E4294"/>
    <w:multiLevelType w:val="hybridMultilevel"/>
    <w:tmpl w:val="EB72F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D7C0082"/>
    <w:multiLevelType w:val="hybridMultilevel"/>
    <w:tmpl w:val="A20C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0BF2A3F"/>
    <w:multiLevelType w:val="hybridMultilevel"/>
    <w:tmpl w:val="FCA4D7C8"/>
    <w:lvl w:ilvl="0" w:tplc="5B9AA1A6">
      <w:start w:val="2"/>
      <w:numFmt w:val="decimal"/>
      <w:lvlText w:val="%1."/>
      <w:lvlJc w:val="left"/>
      <w:pPr>
        <w:ind w:left="1920" w:hanging="360"/>
      </w:pPr>
    </w:lvl>
    <w:lvl w:ilvl="1" w:tplc="04270019">
      <w:start w:val="1"/>
      <w:numFmt w:val="lowerLetter"/>
      <w:lvlText w:val="%2."/>
      <w:lvlJc w:val="left"/>
      <w:pPr>
        <w:ind w:left="2640" w:hanging="360"/>
      </w:pPr>
    </w:lvl>
    <w:lvl w:ilvl="2" w:tplc="0427001B">
      <w:start w:val="1"/>
      <w:numFmt w:val="lowerRoman"/>
      <w:lvlText w:val="%3."/>
      <w:lvlJc w:val="right"/>
      <w:pPr>
        <w:ind w:left="3360" w:hanging="180"/>
      </w:pPr>
    </w:lvl>
    <w:lvl w:ilvl="3" w:tplc="0427000F">
      <w:start w:val="1"/>
      <w:numFmt w:val="decimal"/>
      <w:lvlText w:val="%4."/>
      <w:lvlJc w:val="left"/>
      <w:pPr>
        <w:ind w:left="4080" w:hanging="360"/>
      </w:pPr>
    </w:lvl>
    <w:lvl w:ilvl="4" w:tplc="04270019">
      <w:start w:val="1"/>
      <w:numFmt w:val="lowerLetter"/>
      <w:lvlText w:val="%5."/>
      <w:lvlJc w:val="left"/>
      <w:pPr>
        <w:ind w:left="4800" w:hanging="360"/>
      </w:pPr>
    </w:lvl>
    <w:lvl w:ilvl="5" w:tplc="0427001B">
      <w:start w:val="1"/>
      <w:numFmt w:val="lowerRoman"/>
      <w:lvlText w:val="%6."/>
      <w:lvlJc w:val="right"/>
      <w:pPr>
        <w:ind w:left="5520" w:hanging="180"/>
      </w:pPr>
    </w:lvl>
    <w:lvl w:ilvl="6" w:tplc="0427000F">
      <w:start w:val="1"/>
      <w:numFmt w:val="decimal"/>
      <w:lvlText w:val="%7."/>
      <w:lvlJc w:val="left"/>
      <w:pPr>
        <w:ind w:left="6240" w:hanging="360"/>
      </w:pPr>
    </w:lvl>
    <w:lvl w:ilvl="7" w:tplc="04270019">
      <w:start w:val="1"/>
      <w:numFmt w:val="lowerLetter"/>
      <w:lvlText w:val="%8."/>
      <w:lvlJc w:val="left"/>
      <w:pPr>
        <w:ind w:left="6960" w:hanging="360"/>
      </w:pPr>
    </w:lvl>
    <w:lvl w:ilvl="8" w:tplc="0427001B">
      <w:start w:val="1"/>
      <w:numFmt w:val="lowerRoman"/>
      <w:lvlText w:val="%9."/>
      <w:lvlJc w:val="right"/>
      <w:pPr>
        <w:ind w:left="7680" w:hanging="180"/>
      </w:pPr>
    </w:lvl>
  </w:abstractNum>
  <w:abstractNum w:abstractNumId="60" w15:restartNumberingAfterBreak="0">
    <w:nsid w:val="74C62B19"/>
    <w:multiLevelType w:val="hybridMultilevel"/>
    <w:tmpl w:val="76E81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7A6F47"/>
    <w:multiLevelType w:val="hybridMultilevel"/>
    <w:tmpl w:val="54A22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9D35ED9"/>
    <w:multiLevelType w:val="hybridMultilevel"/>
    <w:tmpl w:val="BBC02638"/>
    <w:lvl w:ilvl="0" w:tplc="2CBC844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3" w15:restartNumberingAfterBreak="0">
    <w:nsid w:val="7B6A5BC0"/>
    <w:multiLevelType w:val="hybridMultilevel"/>
    <w:tmpl w:val="E9120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DFD2398"/>
    <w:multiLevelType w:val="hybridMultilevel"/>
    <w:tmpl w:val="9B3E4466"/>
    <w:lvl w:ilvl="0" w:tplc="F89291C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FB22C36"/>
    <w:multiLevelType w:val="hybridMultilevel"/>
    <w:tmpl w:val="85605B84"/>
    <w:lvl w:ilvl="0" w:tplc="72EADA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8"/>
  </w:num>
  <w:num w:numId="2">
    <w:abstractNumId w:val="0"/>
  </w:num>
  <w:num w:numId="3">
    <w:abstractNumId w:val="28"/>
  </w:num>
  <w:num w:numId="4">
    <w:abstractNumId w:val="10"/>
  </w:num>
  <w:num w:numId="5">
    <w:abstractNumId w:val="46"/>
  </w:num>
  <w:num w:numId="6">
    <w:abstractNumId w:val="54"/>
  </w:num>
  <w:num w:numId="7">
    <w:abstractNumId w:val="29"/>
  </w:num>
  <w:num w:numId="8">
    <w:abstractNumId w:val="24"/>
  </w:num>
  <w:num w:numId="9">
    <w:abstractNumId w:val="45"/>
  </w:num>
  <w:num w:numId="10">
    <w:abstractNumId w:val="36"/>
  </w:num>
  <w:num w:numId="11">
    <w:abstractNumId w:val="27"/>
  </w:num>
  <w:num w:numId="12">
    <w:abstractNumId w:val="43"/>
  </w:num>
  <w:num w:numId="13">
    <w:abstractNumId w:val="49"/>
  </w:num>
  <w:num w:numId="14">
    <w:abstractNumId w:val="57"/>
  </w:num>
  <w:num w:numId="15">
    <w:abstractNumId w:val="25"/>
  </w:num>
  <w:num w:numId="16">
    <w:abstractNumId w:val="19"/>
  </w:num>
  <w:num w:numId="17">
    <w:abstractNumId w:val="39"/>
  </w:num>
  <w:num w:numId="18">
    <w:abstractNumId w:val="62"/>
  </w:num>
  <w:num w:numId="19">
    <w:abstractNumId w:val="41"/>
  </w:num>
  <w:num w:numId="20">
    <w:abstractNumId w:val="4"/>
  </w:num>
  <w:num w:numId="21">
    <w:abstractNumId w:val="38"/>
  </w:num>
  <w:num w:numId="22">
    <w:abstractNumId w:val="11"/>
  </w:num>
  <w:num w:numId="23">
    <w:abstractNumId w:val="31"/>
  </w:num>
  <w:num w:numId="24">
    <w:abstractNumId w:val="58"/>
  </w:num>
  <w:num w:numId="25">
    <w:abstractNumId w:val="61"/>
  </w:num>
  <w:num w:numId="26">
    <w:abstractNumId w:val="37"/>
  </w:num>
  <w:num w:numId="27">
    <w:abstractNumId w:val="35"/>
  </w:num>
  <w:num w:numId="28">
    <w:abstractNumId w:val="42"/>
  </w:num>
  <w:num w:numId="29">
    <w:abstractNumId w:val="34"/>
  </w:num>
  <w:num w:numId="30">
    <w:abstractNumId w:val="44"/>
  </w:num>
  <w:num w:numId="31">
    <w:abstractNumId w:val="14"/>
  </w:num>
  <w:num w:numId="32">
    <w:abstractNumId w:val="53"/>
  </w:num>
  <w:num w:numId="33">
    <w:abstractNumId w:val="8"/>
  </w:num>
  <w:num w:numId="34">
    <w:abstractNumId w:val="26"/>
  </w:num>
  <w:num w:numId="35">
    <w:abstractNumId w:val="7"/>
  </w:num>
  <w:num w:numId="36">
    <w:abstractNumId w:val="32"/>
  </w:num>
  <w:num w:numId="37">
    <w:abstractNumId w:val="3"/>
  </w:num>
  <w:num w:numId="38">
    <w:abstractNumId w:val="15"/>
  </w:num>
  <w:num w:numId="39">
    <w:abstractNumId w:val="21"/>
  </w:num>
  <w:num w:numId="40">
    <w:abstractNumId w:val="17"/>
  </w:num>
  <w:num w:numId="41">
    <w:abstractNumId w:val="22"/>
  </w:num>
  <w:num w:numId="42">
    <w:abstractNumId w:val="5"/>
  </w:num>
  <w:num w:numId="43">
    <w:abstractNumId w:val="50"/>
  </w:num>
  <w:num w:numId="44">
    <w:abstractNumId w:val="6"/>
  </w:num>
  <w:num w:numId="45">
    <w:abstractNumId w:val="40"/>
  </w:num>
  <w:num w:numId="46">
    <w:abstractNumId w:val="30"/>
  </w:num>
  <w:num w:numId="47">
    <w:abstractNumId w:val="18"/>
  </w:num>
  <w:num w:numId="48">
    <w:abstractNumId w:val="60"/>
  </w:num>
  <w:num w:numId="49">
    <w:abstractNumId w:val="12"/>
  </w:num>
  <w:num w:numId="50">
    <w:abstractNumId w:val="47"/>
  </w:num>
  <w:num w:numId="51">
    <w:abstractNumId w:val="51"/>
  </w:num>
  <w:num w:numId="52">
    <w:abstractNumId w:val="9"/>
  </w:num>
  <w:num w:numId="53">
    <w:abstractNumId w:val="63"/>
  </w:num>
  <w:num w:numId="54">
    <w:abstractNumId w:val="33"/>
  </w:num>
  <w:num w:numId="55">
    <w:abstractNumId w:val="52"/>
  </w:num>
  <w:num w:numId="56">
    <w:abstractNumId w:val="16"/>
  </w:num>
  <w:num w:numId="57">
    <w:abstractNumId w:val="13"/>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 w:numId="60">
    <w:abstractNumId w:val="20"/>
  </w:num>
  <w:num w:numId="61">
    <w:abstractNumId w:val="64"/>
  </w:num>
  <w:num w:numId="62">
    <w:abstractNumId w:val="65"/>
  </w:num>
  <w:num w:numId="63">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45"/>
    <w:rsid w:val="000055AC"/>
    <w:rsid w:val="00013FF0"/>
    <w:rsid w:val="000414CF"/>
    <w:rsid w:val="00072F8B"/>
    <w:rsid w:val="000903C3"/>
    <w:rsid w:val="00091ED7"/>
    <w:rsid w:val="00092F6A"/>
    <w:rsid w:val="00095F86"/>
    <w:rsid w:val="000A3721"/>
    <w:rsid w:val="000A6C81"/>
    <w:rsid w:val="000D04F3"/>
    <w:rsid w:val="000E0FC7"/>
    <w:rsid w:val="000E2273"/>
    <w:rsid w:val="000F59A8"/>
    <w:rsid w:val="001278BB"/>
    <w:rsid w:val="00154BFC"/>
    <w:rsid w:val="00157720"/>
    <w:rsid w:val="00167363"/>
    <w:rsid w:val="001745D6"/>
    <w:rsid w:val="001749DC"/>
    <w:rsid w:val="00175BF8"/>
    <w:rsid w:val="001A3C97"/>
    <w:rsid w:val="001E2541"/>
    <w:rsid w:val="001F4E44"/>
    <w:rsid w:val="001F726B"/>
    <w:rsid w:val="002012D8"/>
    <w:rsid w:val="0021705D"/>
    <w:rsid w:val="002421ED"/>
    <w:rsid w:val="00246883"/>
    <w:rsid w:val="002715DF"/>
    <w:rsid w:val="0027184F"/>
    <w:rsid w:val="00295F36"/>
    <w:rsid w:val="002C6A88"/>
    <w:rsid w:val="002F221E"/>
    <w:rsid w:val="003070DD"/>
    <w:rsid w:val="00315E90"/>
    <w:rsid w:val="003205A2"/>
    <w:rsid w:val="00335C66"/>
    <w:rsid w:val="00341ED2"/>
    <w:rsid w:val="00344A83"/>
    <w:rsid w:val="00346755"/>
    <w:rsid w:val="003530EB"/>
    <w:rsid w:val="0036265C"/>
    <w:rsid w:val="00370320"/>
    <w:rsid w:val="003707FB"/>
    <w:rsid w:val="00376A06"/>
    <w:rsid w:val="003810E4"/>
    <w:rsid w:val="003A504C"/>
    <w:rsid w:val="003C5AA0"/>
    <w:rsid w:val="003D0A70"/>
    <w:rsid w:val="003D18E4"/>
    <w:rsid w:val="003E6B11"/>
    <w:rsid w:val="00402953"/>
    <w:rsid w:val="00405B53"/>
    <w:rsid w:val="00432FCA"/>
    <w:rsid w:val="004437C8"/>
    <w:rsid w:val="00450F32"/>
    <w:rsid w:val="004560F2"/>
    <w:rsid w:val="004579B1"/>
    <w:rsid w:val="004866DE"/>
    <w:rsid w:val="004A6BD4"/>
    <w:rsid w:val="004B54EC"/>
    <w:rsid w:val="004D30C8"/>
    <w:rsid w:val="004D46FF"/>
    <w:rsid w:val="004F5753"/>
    <w:rsid w:val="00511E48"/>
    <w:rsid w:val="005204D5"/>
    <w:rsid w:val="00522987"/>
    <w:rsid w:val="00530FC9"/>
    <w:rsid w:val="005343DB"/>
    <w:rsid w:val="0053752D"/>
    <w:rsid w:val="00543BBF"/>
    <w:rsid w:val="00544118"/>
    <w:rsid w:val="00551BCE"/>
    <w:rsid w:val="005739B4"/>
    <w:rsid w:val="0058258C"/>
    <w:rsid w:val="00583F07"/>
    <w:rsid w:val="005B36C4"/>
    <w:rsid w:val="005C063E"/>
    <w:rsid w:val="005C3B92"/>
    <w:rsid w:val="005D16CE"/>
    <w:rsid w:val="005E7D07"/>
    <w:rsid w:val="005F35D3"/>
    <w:rsid w:val="006051F1"/>
    <w:rsid w:val="0061103A"/>
    <w:rsid w:val="006173C7"/>
    <w:rsid w:val="00624227"/>
    <w:rsid w:val="00626F17"/>
    <w:rsid w:val="00665BD6"/>
    <w:rsid w:val="00692935"/>
    <w:rsid w:val="006B0824"/>
    <w:rsid w:val="006B331D"/>
    <w:rsid w:val="006B5801"/>
    <w:rsid w:val="006C5582"/>
    <w:rsid w:val="006C5AC1"/>
    <w:rsid w:val="006D075F"/>
    <w:rsid w:val="006E585A"/>
    <w:rsid w:val="006F3E8D"/>
    <w:rsid w:val="00701D58"/>
    <w:rsid w:val="00722E5B"/>
    <w:rsid w:val="00731197"/>
    <w:rsid w:val="00760A16"/>
    <w:rsid w:val="00772D5A"/>
    <w:rsid w:val="007819EF"/>
    <w:rsid w:val="007A5C45"/>
    <w:rsid w:val="007D67CA"/>
    <w:rsid w:val="007D7A6B"/>
    <w:rsid w:val="0081494F"/>
    <w:rsid w:val="008155F8"/>
    <w:rsid w:val="00823C92"/>
    <w:rsid w:val="00831437"/>
    <w:rsid w:val="00835500"/>
    <w:rsid w:val="008679F5"/>
    <w:rsid w:val="00875156"/>
    <w:rsid w:val="00894D83"/>
    <w:rsid w:val="008976F7"/>
    <w:rsid w:val="008A6E7E"/>
    <w:rsid w:val="008B114E"/>
    <w:rsid w:val="008B4265"/>
    <w:rsid w:val="008E6004"/>
    <w:rsid w:val="008F3D0E"/>
    <w:rsid w:val="0090069D"/>
    <w:rsid w:val="00902901"/>
    <w:rsid w:val="00905037"/>
    <w:rsid w:val="00906610"/>
    <w:rsid w:val="009261D9"/>
    <w:rsid w:val="00927EF9"/>
    <w:rsid w:val="00957566"/>
    <w:rsid w:val="009678E9"/>
    <w:rsid w:val="00974285"/>
    <w:rsid w:val="00975387"/>
    <w:rsid w:val="00980503"/>
    <w:rsid w:val="00982544"/>
    <w:rsid w:val="00983E4F"/>
    <w:rsid w:val="009872AE"/>
    <w:rsid w:val="009A2652"/>
    <w:rsid w:val="009A557F"/>
    <w:rsid w:val="009C116C"/>
    <w:rsid w:val="009C3108"/>
    <w:rsid w:val="009D3F34"/>
    <w:rsid w:val="009F1329"/>
    <w:rsid w:val="009F6DB2"/>
    <w:rsid w:val="00A3156F"/>
    <w:rsid w:val="00A4173B"/>
    <w:rsid w:val="00A46AEA"/>
    <w:rsid w:val="00A60A03"/>
    <w:rsid w:val="00A616EA"/>
    <w:rsid w:val="00A634C1"/>
    <w:rsid w:val="00A6559A"/>
    <w:rsid w:val="00A850A4"/>
    <w:rsid w:val="00A95775"/>
    <w:rsid w:val="00AA7069"/>
    <w:rsid w:val="00AB414C"/>
    <w:rsid w:val="00AB471D"/>
    <w:rsid w:val="00AB7A8F"/>
    <w:rsid w:val="00AE52D7"/>
    <w:rsid w:val="00AE5F84"/>
    <w:rsid w:val="00AE6EBD"/>
    <w:rsid w:val="00B20C73"/>
    <w:rsid w:val="00B4212E"/>
    <w:rsid w:val="00B43E89"/>
    <w:rsid w:val="00B54B10"/>
    <w:rsid w:val="00B6218C"/>
    <w:rsid w:val="00B640D5"/>
    <w:rsid w:val="00B77F09"/>
    <w:rsid w:val="00B85FC3"/>
    <w:rsid w:val="00B9045C"/>
    <w:rsid w:val="00B94C08"/>
    <w:rsid w:val="00BA36B5"/>
    <w:rsid w:val="00BC13B3"/>
    <w:rsid w:val="00BE1ADF"/>
    <w:rsid w:val="00C72896"/>
    <w:rsid w:val="00C72FB8"/>
    <w:rsid w:val="00C73C99"/>
    <w:rsid w:val="00C825A1"/>
    <w:rsid w:val="00C90093"/>
    <w:rsid w:val="00C9450E"/>
    <w:rsid w:val="00C9699F"/>
    <w:rsid w:val="00CA5CB7"/>
    <w:rsid w:val="00CA7602"/>
    <w:rsid w:val="00CB040F"/>
    <w:rsid w:val="00CB068A"/>
    <w:rsid w:val="00CB27E3"/>
    <w:rsid w:val="00CC279E"/>
    <w:rsid w:val="00CE2064"/>
    <w:rsid w:val="00CF07CA"/>
    <w:rsid w:val="00D01624"/>
    <w:rsid w:val="00D03DAD"/>
    <w:rsid w:val="00D14494"/>
    <w:rsid w:val="00D4579D"/>
    <w:rsid w:val="00D72BC6"/>
    <w:rsid w:val="00D8624D"/>
    <w:rsid w:val="00D87FB5"/>
    <w:rsid w:val="00DB6063"/>
    <w:rsid w:val="00DE05FD"/>
    <w:rsid w:val="00DF1AA7"/>
    <w:rsid w:val="00E23A90"/>
    <w:rsid w:val="00E37230"/>
    <w:rsid w:val="00E501D7"/>
    <w:rsid w:val="00E61875"/>
    <w:rsid w:val="00E64267"/>
    <w:rsid w:val="00E7489E"/>
    <w:rsid w:val="00E81FA4"/>
    <w:rsid w:val="00E90695"/>
    <w:rsid w:val="00E94872"/>
    <w:rsid w:val="00EC10CC"/>
    <w:rsid w:val="00F06D6F"/>
    <w:rsid w:val="00F10B7D"/>
    <w:rsid w:val="00F12262"/>
    <w:rsid w:val="00F22419"/>
    <w:rsid w:val="00F32F45"/>
    <w:rsid w:val="00F41537"/>
    <w:rsid w:val="00F43A32"/>
    <w:rsid w:val="00F47BCD"/>
    <w:rsid w:val="00F527E8"/>
    <w:rsid w:val="00F62170"/>
    <w:rsid w:val="00F747D9"/>
    <w:rsid w:val="00F822AD"/>
    <w:rsid w:val="00F93B1C"/>
    <w:rsid w:val="00F96FFB"/>
    <w:rsid w:val="00FC1F96"/>
    <w:rsid w:val="00FC3ABF"/>
    <w:rsid w:val="00FD1632"/>
    <w:rsid w:val="00FE52E0"/>
    <w:rsid w:val="00FE565C"/>
    <w:rsid w:val="00FF28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680E296-A18D-4436-8A04-E1FF9B48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04C"/>
    <w:rPr>
      <w:rFonts w:ascii="Times New Roman" w:eastAsia="Times New Roman" w:hAnsi="Times New Roman"/>
      <w:sz w:val="24"/>
      <w:szCs w:val="24"/>
    </w:rPr>
  </w:style>
  <w:style w:type="paragraph" w:styleId="Heading1">
    <w:name w:val="heading 1"/>
    <w:aliases w:val="Appendix"/>
    <w:basedOn w:val="Normal"/>
    <w:next w:val="Normal"/>
    <w:link w:val="Heading1Char"/>
    <w:autoRedefine/>
    <w:qFormat/>
    <w:rsid w:val="006E585A"/>
    <w:pPr>
      <w:keepNext/>
      <w:keepLines/>
      <w:spacing w:before="240"/>
      <w:jc w:val="center"/>
      <w:outlineLvl w:val="0"/>
    </w:pPr>
    <w:rPr>
      <w:caps/>
      <w:color w:val="000000"/>
      <w:sz w:val="40"/>
      <w:szCs w:val="40"/>
      <w:lang w:val="en-US"/>
    </w:rPr>
  </w:style>
  <w:style w:type="paragraph" w:styleId="Heading2">
    <w:name w:val="heading 2"/>
    <w:aliases w:val="Title Header2"/>
    <w:basedOn w:val="Normal"/>
    <w:next w:val="Normal"/>
    <w:link w:val="Heading2Char"/>
    <w:autoRedefine/>
    <w:qFormat/>
    <w:rsid w:val="005C063E"/>
    <w:pPr>
      <w:keepNext/>
      <w:keepLines/>
      <w:spacing w:before="40"/>
      <w:outlineLvl w:val="1"/>
    </w:pPr>
    <w:rPr>
      <w:color w:val="000000"/>
      <w:sz w:val="32"/>
      <w:szCs w:val="32"/>
    </w:rPr>
  </w:style>
  <w:style w:type="paragraph" w:styleId="Heading3">
    <w:name w:val="heading 3"/>
    <w:aliases w:val="Section Header3,Sub-Clause Paragraph"/>
    <w:basedOn w:val="Normal"/>
    <w:next w:val="Normal"/>
    <w:link w:val="Heading3Char"/>
    <w:qFormat/>
    <w:locked/>
    <w:rsid w:val="006173C7"/>
    <w:pPr>
      <w:keepNext/>
      <w:ind w:left="-294" w:firstLine="720"/>
      <w:jc w:val="both"/>
      <w:outlineLvl w:val="2"/>
    </w:pPr>
    <w:rPr>
      <w:szCs w:val="20"/>
      <w:lang w:eastAsia="en-US"/>
    </w:rPr>
  </w:style>
  <w:style w:type="paragraph" w:styleId="Heading4">
    <w:name w:val="heading 4"/>
    <w:aliases w:val=" Sub-Clause Sub-paragraph,Sub-Clause Sub-paragraph,Heading 4 Char Char Char Char"/>
    <w:basedOn w:val="Normal"/>
    <w:next w:val="Normal"/>
    <w:link w:val="Heading4Char"/>
    <w:qFormat/>
    <w:locked/>
    <w:rsid w:val="006173C7"/>
    <w:pPr>
      <w:keepNext/>
      <w:tabs>
        <w:tab w:val="num" w:pos="1584"/>
      </w:tabs>
      <w:ind w:left="1584" w:hanging="864"/>
      <w:outlineLvl w:val="3"/>
    </w:pPr>
    <w:rPr>
      <w:b/>
      <w:sz w:val="44"/>
      <w:szCs w:val="20"/>
      <w:lang w:eastAsia="en-US"/>
    </w:rPr>
  </w:style>
  <w:style w:type="paragraph" w:styleId="Heading5">
    <w:name w:val="heading 5"/>
    <w:basedOn w:val="Normal"/>
    <w:next w:val="Normal"/>
    <w:link w:val="Heading5Char"/>
    <w:qFormat/>
    <w:locked/>
    <w:rsid w:val="006173C7"/>
    <w:pPr>
      <w:keepNext/>
      <w:tabs>
        <w:tab w:val="num" w:pos="1728"/>
      </w:tabs>
      <w:ind w:left="1728" w:hanging="1008"/>
      <w:outlineLvl w:val="4"/>
    </w:pPr>
    <w:rPr>
      <w:b/>
      <w:sz w:val="40"/>
      <w:szCs w:val="20"/>
      <w:lang w:eastAsia="en-US"/>
    </w:rPr>
  </w:style>
  <w:style w:type="paragraph" w:styleId="Heading6">
    <w:name w:val="heading 6"/>
    <w:basedOn w:val="Normal"/>
    <w:next w:val="Normal"/>
    <w:link w:val="Heading6Char"/>
    <w:qFormat/>
    <w:locked/>
    <w:rsid w:val="006173C7"/>
    <w:pPr>
      <w:keepNext/>
      <w:tabs>
        <w:tab w:val="num" w:pos="1872"/>
      </w:tabs>
      <w:ind w:left="1872" w:hanging="1152"/>
      <w:outlineLvl w:val="5"/>
    </w:pPr>
    <w:rPr>
      <w:b/>
      <w:sz w:val="36"/>
      <w:szCs w:val="20"/>
      <w:lang w:eastAsia="en-US"/>
    </w:rPr>
  </w:style>
  <w:style w:type="paragraph" w:styleId="Heading7">
    <w:name w:val="heading 7"/>
    <w:basedOn w:val="Normal"/>
    <w:next w:val="Normal"/>
    <w:link w:val="Heading7Char"/>
    <w:qFormat/>
    <w:locked/>
    <w:rsid w:val="006173C7"/>
    <w:pPr>
      <w:keepNext/>
      <w:tabs>
        <w:tab w:val="num" w:pos="2016"/>
      </w:tabs>
      <w:ind w:left="2016" w:hanging="1296"/>
      <w:outlineLvl w:val="6"/>
    </w:pPr>
    <w:rPr>
      <w:sz w:val="48"/>
      <w:szCs w:val="20"/>
      <w:lang w:eastAsia="en-US"/>
    </w:rPr>
  </w:style>
  <w:style w:type="paragraph" w:styleId="Heading8">
    <w:name w:val="heading 8"/>
    <w:basedOn w:val="Normal"/>
    <w:next w:val="Normal"/>
    <w:link w:val="Heading8Char"/>
    <w:qFormat/>
    <w:locked/>
    <w:rsid w:val="006173C7"/>
    <w:pPr>
      <w:keepNext/>
      <w:tabs>
        <w:tab w:val="num" w:pos="2160"/>
      </w:tabs>
      <w:ind w:left="2160" w:hanging="1440"/>
      <w:outlineLvl w:val="7"/>
    </w:pPr>
    <w:rPr>
      <w:b/>
      <w:sz w:val="18"/>
      <w:szCs w:val="20"/>
      <w:lang w:eastAsia="en-US"/>
    </w:rPr>
  </w:style>
  <w:style w:type="paragraph" w:styleId="Heading9">
    <w:name w:val="heading 9"/>
    <w:basedOn w:val="Normal"/>
    <w:next w:val="Normal"/>
    <w:link w:val="Heading9Char"/>
    <w:qFormat/>
    <w:locked/>
    <w:rsid w:val="006173C7"/>
    <w:pPr>
      <w:keepNext/>
      <w:tabs>
        <w:tab w:val="num" w:pos="2304"/>
      </w:tabs>
      <w:ind w:left="2304" w:hanging="1584"/>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6E585A"/>
    <w:rPr>
      <w:rFonts w:ascii="Calibri" w:hAnsi="Calibri" w:cs="Calibri"/>
      <w:caps/>
      <w:color w:val="000000"/>
      <w:sz w:val="32"/>
      <w:szCs w:val="32"/>
      <w:lang w:val="en-US"/>
    </w:rPr>
  </w:style>
  <w:style w:type="character" w:customStyle="1" w:styleId="Heading2Char">
    <w:name w:val="Heading 2 Char"/>
    <w:aliases w:val="Title Header2 Char1"/>
    <w:link w:val="Heading2"/>
    <w:locked/>
    <w:rsid w:val="005C063E"/>
    <w:rPr>
      <w:rFonts w:ascii="Calibri" w:hAnsi="Calibri" w:cs="Calibri"/>
      <w:color w:val="000000"/>
      <w:sz w:val="26"/>
      <w:szCs w:val="26"/>
    </w:rPr>
  </w:style>
  <w:style w:type="table" w:styleId="TableGrid">
    <w:name w:val="Table Grid"/>
    <w:basedOn w:val="TableNormal"/>
    <w:uiPriority w:val="99"/>
    <w:rsid w:val="009D3F3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paprastojilentel1">
    <w:name w:val="3 paprastoji lentelė1"/>
    <w:uiPriority w:val="99"/>
    <w:rsid w:val="005F35D3"/>
    <w:rPr>
      <w:rFonts w:cs="Calibri"/>
    </w:rPr>
    <w:tblPr>
      <w:tblStyleRowBandSize w:val="1"/>
      <w:tblStyleColBandSize w:val="1"/>
      <w:tblCellMar>
        <w:top w:w="0" w:type="dxa"/>
        <w:left w:w="108" w:type="dxa"/>
        <w:bottom w:w="0" w:type="dxa"/>
        <w:right w:w="108" w:type="dxa"/>
      </w:tblCellMar>
    </w:tblPr>
  </w:style>
  <w:style w:type="paragraph" w:styleId="Header">
    <w:name w:val="header"/>
    <w:aliases w:val=" Diagrama2,Diagrama2,HEADER_EN,Specialioji žyma"/>
    <w:basedOn w:val="Normal"/>
    <w:link w:val="HeaderChar"/>
    <w:uiPriority w:val="99"/>
    <w:rsid w:val="005F35D3"/>
    <w:pPr>
      <w:tabs>
        <w:tab w:val="center" w:pos="4819"/>
        <w:tab w:val="right" w:pos="9638"/>
      </w:tabs>
    </w:pPr>
  </w:style>
  <w:style w:type="character" w:customStyle="1" w:styleId="HeaderChar">
    <w:name w:val="Header Char"/>
    <w:aliases w:val=" Diagrama2 Char,Diagrama2 Char,HEADER_EN Char,Specialioji žyma Char"/>
    <w:basedOn w:val="DefaultParagraphFont"/>
    <w:link w:val="Header"/>
    <w:uiPriority w:val="99"/>
    <w:locked/>
    <w:rsid w:val="005F35D3"/>
  </w:style>
  <w:style w:type="paragraph" w:styleId="Footer">
    <w:name w:val="footer"/>
    <w:basedOn w:val="Normal"/>
    <w:link w:val="FooterChar"/>
    <w:rsid w:val="005F35D3"/>
    <w:pPr>
      <w:tabs>
        <w:tab w:val="center" w:pos="4819"/>
        <w:tab w:val="right" w:pos="9638"/>
      </w:tabs>
    </w:pPr>
  </w:style>
  <w:style w:type="character" w:customStyle="1" w:styleId="FooterChar">
    <w:name w:val="Footer Char"/>
    <w:basedOn w:val="DefaultParagraphFont"/>
    <w:link w:val="Footer"/>
    <w:uiPriority w:val="99"/>
    <w:locked/>
    <w:rsid w:val="005F35D3"/>
  </w:style>
  <w:style w:type="character" w:styleId="Hyperlink">
    <w:name w:val="Hyperlink"/>
    <w:rsid w:val="005F35D3"/>
    <w:rPr>
      <w:color w:val="auto"/>
      <w:u w:val="single"/>
    </w:rPr>
  </w:style>
  <w:style w:type="paragraph" w:customStyle="1" w:styleId="BodyText1">
    <w:name w:val="Body Text1"/>
    <w:rsid w:val="002F221E"/>
    <w:pPr>
      <w:snapToGrid w:val="0"/>
      <w:ind w:firstLine="312"/>
      <w:jc w:val="both"/>
    </w:pPr>
    <w:rPr>
      <w:rFonts w:ascii="TimesLT" w:hAnsi="TimesLT" w:cs="TimesLT"/>
      <w:lang w:val="en-US" w:eastAsia="en-US"/>
    </w:rPr>
  </w:style>
  <w:style w:type="character" w:customStyle="1" w:styleId="DiagramaDiagrama">
    <w:name w:val="Diagrama Diagrama"/>
    <w:uiPriority w:val="99"/>
    <w:rsid w:val="002F221E"/>
    <w:rPr>
      <w:sz w:val="24"/>
      <w:szCs w:val="24"/>
      <w:lang w:val="lt-LT" w:eastAsia="lt-LT"/>
    </w:rPr>
  </w:style>
  <w:style w:type="paragraph" w:customStyle="1" w:styleId="Patvirtinta">
    <w:name w:val="Patvirtinta"/>
    <w:rsid w:val="002F221E"/>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yiv1394299560msonormal">
    <w:name w:val="yiv1394299560msonormal"/>
    <w:basedOn w:val="Normal"/>
    <w:uiPriority w:val="99"/>
    <w:rsid w:val="00C825A1"/>
    <w:pPr>
      <w:spacing w:before="100" w:beforeAutospacing="1" w:after="100" w:afterAutospacing="1"/>
    </w:pPr>
  </w:style>
  <w:style w:type="paragraph" w:styleId="BodyText3">
    <w:name w:val="Body Text 3"/>
    <w:basedOn w:val="Normal"/>
    <w:link w:val="BodyText3Char"/>
    <w:uiPriority w:val="99"/>
    <w:rsid w:val="00A46AEA"/>
    <w:pPr>
      <w:tabs>
        <w:tab w:val="left" w:pos="200"/>
      </w:tabs>
      <w:suppressAutoHyphens/>
      <w:jc w:val="center"/>
    </w:pPr>
    <w:rPr>
      <w:sz w:val="20"/>
      <w:szCs w:val="20"/>
      <w:lang w:eastAsia="ar-SA"/>
    </w:rPr>
  </w:style>
  <w:style w:type="character" w:customStyle="1" w:styleId="BodyText3Char">
    <w:name w:val="Body Text 3 Char"/>
    <w:link w:val="BodyText3"/>
    <w:uiPriority w:val="99"/>
    <w:locked/>
    <w:rsid w:val="00CB040F"/>
    <w:rPr>
      <w:sz w:val="16"/>
      <w:szCs w:val="16"/>
      <w:lang w:eastAsia="en-US"/>
    </w:rPr>
  </w:style>
  <w:style w:type="paragraph" w:customStyle="1" w:styleId="BodyText10">
    <w:name w:val="Body Text1"/>
    <w:aliases w:val="Char Char Char Char,Document,Doc,doc,Standard paragraph,Text"/>
    <w:link w:val="BodytextChar"/>
    <w:rsid w:val="00626F17"/>
    <w:pPr>
      <w:suppressAutoHyphens/>
      <w:autoSpaceDE w:val="0"/>
      <w:ind w:firstLine="312"/>
      <w:jc w:val="both"/>
    </w:pPr>
    <w:rPr>
      <w:rFonts w:ascii="TimesLT" w:eastAsia="Times New Roman" w:hAnsi="TimesLT" w:cs="TimesLT"/>
      <w:lang w:val="en-US" w:eastAsia="ar-SA"/>
    </w:rPr>
  </w:style>
  <w:style w:type="paragraph" w:customStyle="1" w:styleId="linija">
    <w:name w:val="linija"/>
    <w:basedOn w:val="Normal"/>
    <w:rsid w:val="00626F17"/>
    <w:pPr>
      <w:spacing w:before="100" w:beforeAutospacing="1" w:after="100" w:afterAutospacing="1"/>
    </w:pPr>
  </w:style>
  <w:style w:type="paragraph" w:styleId="BodyText">
    <w:name w:val="Body Text"/>
    <w:basedOn w:val="Normal"/>
    <w:link w:val="BodyTextChar0"/>
    <w:rsid w:val="00624227"/>
    <w:pPr>
      <w:spacing w:after="120" w:line="276" w:lineRule="auto"/>
    </w:pPr>
  </w:style>
  <w:style w:type="character" w:customStyle="1" w:styleId="BodyTextChar0">
    <w:name w:val="Body Text Char"/>
    <w:link w:val="BodyText"/>
    <w:rsid w:val="00624227"/>
    <w:rPr>
      <w:rFonts w:ascii="Times New Roman" w:hAnsi="Times New Roman"/>
      <w:sz w:val="24"/>
      <w:szCs w:val="24"/>
      <w:lang w:eastAsia="en-US"/>
    </w:rPr>
  </w:style>
  <w:style w:type="paragraph" w:styleId="NoSpacing">
    <w:name w:val="No Spacing"/>
    <w:link w:val="NoSpacingChar"/>
    <w:uiPriority w:val="1"/>
    <w:qFormat/>
    <w:rsid w:val="00624227"/>
    <w:rPr>
      <w:rFonts w:eastAsia="MS Mincho" w:cs="Arial"/>
      <w:sz w:val="22"/>
      <w:szCs w:val="22"/>
      <w:lang w:val="en-US" w:eastAsia="ja-JP"/>
    </w:rPr>
  </w:style>
  <w:style w:type="character" w:customStyle="1" w:styleId="NoSpacingChar">
    <w:name w:val="No Spacing Char"/>
    <w:link w:val="NoSpacing"/>
    <w:uiPriority w:val="1"/>
    <w:rsid w:val="00624227"/>
    <w:rPr>
      <w:rFonts w:eastAsia="MS Mincho" w:cs="Arial"/>
      <w:lang w:val="en-US" w:eastAsia="ja-JP"/>
    </w:rPr>
  </w:style>
  <w:style w:type="paragraph" w:styleId="BalloonText">
    <w:name w:val="Balloon Text"/>
    <w:basedOn w:val="Normal"/>
    <w:link w:val="BalloonTextChar"/>
    <w:unhideWhenUsed/>
    <w:rsid w:val="00624227"/>
    <w:rPr>
      <w:rFonts w:ascii="Tahoma" w:hAnsi="Tahoma" w:cs="Tahoma"/>
      <w:sz w:val="16"/>
      <w:szCs w:val="16"/>
    </w:rPr>
  </w:style>
  <w:style w:type="character" w:customStyle="1" w:styleId="BalloonTextChar">
    <w:name w:val="Balloon Text Char"/>
    <w:link w:val="BalloonText"/>
    <w:uiPriority w:val="99"/>
    <w:rsid w:val="00624227"/>
    <w:rPr>
      <w:rFonts w:ascii="Tahoma" w:hAnsi="Tahoma" w:cs="Tahoma"/>
      <w:sz w:val="16"/>
      <w:szCs w:val="16"/>
      <w:lang w:eastAsia="en-US"/>
    </w:rPr>
  </w:style>
  <w:style w:type="paragraph" w:customStyle="1" w:styleId="BodyText2">
    <w:name w:val="Body Text2"/>
    <w:rsid w:val="008B114E"/>
    <w:pPr>
      <w:suppressAutoHyphens/>
      <w:snapToGrid w:val="0"/>
      <w:ind w:firstLine="312"/>
      <w:jc w:val="both"/>
    </w:pPr>
    <w:rPr>
      <w:rFonts w:ascii="TimesLT" w:hAnsi="TimesLT" w:cs="TimesLT"/>
      <w:lang w:val="en-US" w:eastAsia="zh-CN"/>
    </w:rPr>
  </w:style>
  <w:style w:type="paragraph" w:customStyle="1" w:styleId="CentrBoldm">
    <w:name w:val="CentrBoldm"/>
    <w:basedOn w:val="Normal"/>
    <w:rsid w:val="008B114E"/>
    <w:pPr>
      <w:suppressAutoHyphens/>
      <w:autoSpaceDE w:val="0"/>
      <w:jc w:val="center"/>
    </w:pPr>
    <w:rPr>
      <w:rFonts w:ascii="TimesLT" w:hAnsi="TimesLT" w:cs="TimesLT"/>
      <w:b/>
      <w:bCs/>
      <w:sz w:val="20"/>
      <w:lang w:val="en-US" w:eastAsia="zh-CN"/>
    </w:rPr>
  </w:style>
  <w:style w:type="character" w:customStyle="1" w:styleId="BodytextChar">
    <w:name w:val="Body text Char"/>
    <w:link w:val="BodyText10"/>
    <w:locked/>
    <w:rsid w:val="008B114E"/>
    <w:rPr>
      <w:rFonts w:ascii="TimesLT" w:eastAsia="Times New Roman" w:hAnsi="TimesLT" w:cs="TimesLT"/>
      <w:lang w:val="en-US" w:eastAsia="ar-SA"/>
    </w:rPr>
  </w:style>
  <w:style w:type="paragraph" w:styleId="BlockText">
    <w:name w:val="Block Text"/>
    <w:basedOn w:val="Normal"/>
    <w:rsid w:val="00FD1632"/>
    <w:pPr>
      <w:suppressAutoHyphens/>
      <w:spacing w:after="120" w:line="276" w:lineRule="auto"/>
      <w:ind w:left="1440" w:right="1440"/>
    </w:pPr>
    <w:rPr>
      <w:szCs w:val="22"/>
      <w:lang w:eastAsia="zh-CN"/>
    </w:rPr>
  </w:style>
  <w:style w:type="paragraph" w:customStyle="1" w:styleId="BodyText30">
    <w:name w:val="Body Text3"/>
    <w:uiPriority w:val="99"/>
    <w:rsid w:val="00FD1632"/>
    <w:pPr>
      <w:suppressAutoHyphens/>
      <w:snapToGrid w:val="0"/>
      <w:ind w:firstLine="312"/>
      <w:jc w:val="both"/>
    </w:pPr>
    <w:rPr>
      <w:rFonts w:ascii="TimesLT" w:hAnsi="TimesLT" w:cs="TimesLT"/>
      <w:lang w:val="en-US" w:eastAsia="zh-CN"/>
    </w:rPr>
  </w:style>
  <w:style w:type="paragraph" w:styleId="ListParagraph">
    <w:name w:val="List Paragraph"/>
    <w:aliases w:val="List Paragraph Red"/>
    <w:basedOn w:val="Normal"/>
    <w:link w:val="ListParagraphChar"/>
    <w:uiPriority w:val="34"/>
    <w:qFormat/>
    <w:rsid w:val="00FD1632"/>
    <w:pPr>
      <w:suppressAutoHyphens/>
      <w:ind w:left="720"/>
    </w:pPr>
    <w:rPr>
      <w:lang w:eastAsia="zh-CN"/>
    </w:rPr>
  </w:style>
  <w:style w:type="paragraph" w:customStyle="1" w:styleId="BodyText4">
    <w:name w:val="Body Text4"/>
    <w:rsid w:val="000E0FC7"/>
    <w:pPr>
      <w:snapToGrid w:val="0"/>
      <w:ind w:firstLine="312"/>
      <w:jc w:val="both"/>
    </w:pPr>
    <w:rPr>
      <w:rFonts w:ascii="TimesLT" w:eastAsia="Times New Roman" w:hAnsi="TimesLT"/>
      <w:lang w:val="en-US" w:eastAsia="en-US"/>
    </w:rPr>
  </w:style>
  <w:style w:type="paragraph" w:customStyle="1" w:styleId="DiagramaDiagrama1">
    <w:name w:val="Diagrama Diagrama1"/>
    <w:basedOn w:val="Normal"/>
    <w:rsid w:val="000E0FC7"/>
    <w:pPr>
      <w:spacing w:after="160" w:line="240" w:lineRule="exact"/>
    </w:pPr>
    <w:rPr>
      <w:rFonts w:ascii="Tahoma" w:hAnsi="Tahoma"/>
      <w:sz w:val="20"/>
      <w:szCs w:val="20"/>
      <w:lang w:val="en-US" w:eastAsia="en-US"/>
    </w:rPr>
  </w:style>
  <w:style w:type="character" w:customStyle="1" w:styleId="Heading3Char">
    <w:name w:val="Heading 3 Char"/>
    <w:aliases w:val="Section Header3 Char,Sub-Clause Paragraph Char"/>
    <w:link w:val="Heading3"/>
    <w:rsid w:val="006173C7"/>
    <w:rPr>
      <w:rFonts w:ascii="Times New Roman" w:eastAsia="Times New Roman" w:hAnsi="Times New Roman"/>
      <w:sz w:val="24"/>
      <w:lang w:eastAsia="en-US"/>
    </w:rPr>
  </w:style>
  <w:style w:type="character" w:customStyle="1" w:styleId="Heading4Char">
    <w:name w:val="Heading 4 Char"/>
    <w:aliases w:val=" Sub-Clause Sub-paragraph Char,Sub-Clause Sub-paragraph Char,Heading 4 Char Char Char Char Char"/>
    <w:link w:val="Heading4"/>
    <w:rsid w:val="006173C7"/>
    <w:rPr>
      <w:rFonts w:ascii="Times New Roman" w:eastAsia="Times New Roman" w:hAnsi="Times New Roman"/>
      <w:b/>
      <w:sz w:val="44"/>
      <w:lang w:eastAsia="en-US"/>
    </w:rPr>
  </w:style>
  <w:style w:type="character" w:customStyle="1" w:styleId="Heading5Char">
    <w:name w:val="Heading 5 Char"/>
    <w:link w:val="Heading5"/>
    <w:rsid w:val="006173C7"/>
    <w:rPr>
      <w:rFonts w:ascii="Times New Roman" w:eastAsia="Times New Roman" w:hAnsi="Times New Roman"/>
      <w:b/>
      <w:sz w:val="40"/>
      <w:lang w:eastAsia="en-US"/>
    </w:rPr>
  </w:style>
  <w:style w:type="character" w:customStyle="1" w:styleId="Heading6Char">
    <w:name w:val="Heading 6 Char"/>
    <w:link w:val="Heading6"/>
    <w:rsid w:val="006173C7"/>
    <w:rPr>
      <w:rFonts w:ascii="Times New Roman" w:eastAsia="Times New Roman" w:hAnsi="Times New Roman"/>
      <w:b/>
      <w:sz w:val="36"/>
      <w:lang w:eastAsia="en-US"/>
    </w:rPr>
  </w:style>
  <w:style w:type="character" w:customStyle="1" w:styleId="Heading7Char">
    <w:name w:val="Heading 7 Char"/>
    <w:link w:val="Heading7"/>
    <w:rsid w:val="006173C7"/>
    <w:rPr>
      <w:rFonts w:ascii="Times New Roman" w:eastAsia="Times New Roman" w:hAnsi="Times New Roman"/>
      <w:sz w:val="48"/>
      <w:lang w:eastAsia="en-US"/>
    </w:rPr>
  </w:style>
  <w:style w:type="character" w:customStyle="1" w:styleId="Heading8Char">
    <w:name w:val="Heading 8 Char"/>
    <w:link w:val="Heading8"/>
    <w:rsid w:val="006173C7"/>
    <w:rPr>
      <w:rFonts w:ascii="Times New Roman" w:eastAsia="Times New Roman" w:hAnsi="Times New Roman"/>
      <w:b/>
      <w:sz w:val="18"/>
      <w:lang w:eastAsia="en-US"/>
    </w:rPr>
  </w:style>
  <w:style w:type="character" w:customStyle="1" w:styleId="Heading9Char">
    <w:name w:val="Heading 9 Char"/>
    <w:link w:val="Heading9"/>
    <w:rsid w:val="006173C7"/>
    <w:rPr>
      <w:rFonts w:ascii="Times New Roman" w:eastAsia="Times New Roman" w:hAnsi="Times New Roman"/>
      <w:sz w:val="40"/>
      <w:lang w:eastAsia="en-US"/>
    </w:rPr>
  </w:style>
  <w:style w:type="character" w:customStyle="1" w:styleId="Heading2Char1">
    <w:name w:val="Heading 2 Char1"/>
    <w:aliases w:val="Title Header2 Char"/>
    <w:rsid w:val="006173C7"/>
    <w:rPr>
      <w:rFonts w:ascii="Times New Roman" w:eastAsia="Times New Roman" w:hAnsi="Times New Roman" w:cs="Times New Roman"/>
      <w:sz w:val="24"/>
      <w:szCs w:val="20"/>
    </w:rPr>
  </w:style>
  <w:style w:type="paragraph" w:styleId="CommentText">
    <w:name w:val="annotation text"/>
    <w:basedOn w:val="Normal"/>
    <w:link w:val="CommentTextChar"/>
    <w:rsid w:val="006173C7"/>
    <w:rPr>
      <w:rFonts w:eastAsia="Calibri"/>
      <w:sz w:val="20"/>
      <w:szCs w:val="20"/>
      <w:lang w:eastAsia="en-US"/>
    </w:rPr>
  </w:style>
  <w:style w:type="character" w:customStyle="1" w:styleId="CommentTextChar">
    <w:name w:val="Comment Text Char"/>
    <w:link w:val="CommentText"/>
    <w:rsid w:val="006173C7"/>
    <w:rPr>
      <w:rFonts w:ascii="Times New Roman" w:hAnsi="Times New Roman"/>
      <w:lang w:eastAsia="en-US"/>
    </w:rPr>
  </w:style>
  <w:style w:type="character" w:customStyle="1" w:styleId="HeaderChar1">
    <w:name w:val="Header Char1"/>
    <w:uiPriority w:val="99"/>
    <w:rsid w:val="006173C7"/>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uiPriority w:val="99"/>
    <w:rsid w:val="006173C7"/>
  </w:style>
  <w:style w:type="paragraph" w:styleId="BodyTextIndent3">
    <w:name w:val="Body Text Indent 3"/>
    <w:basedOn w:val="Normal"/>
    <w:link w:val="BodyTextIndent3Char"/>
    <w:uiPriority w:val="99"/>
    <w:rsid w:val="006173C7"/>
    <w:pPr>
      <w:tabs>
        <w:tab w:val="left" w:pos="4536"/>
      </w:tabs>
      <w:ind w:firstLine="2268"/>
      <w:jc w:val="both"/>
    </w:pPr>
    <w:rPr>
      <w:rFonts w:ascii="Calibri" w:eastAsia="Calibri" w:hAnsi="Calibri"/>
      <w:sz w:val="20"/>
      <w:szCs w:val="20"/>
    </w:rPr>
  </w:style>
  <w:style w:type="character" w:customStyle="1" w:styleId="BodyTextIndent3Char1">
    <w:name w:val="Body Text Indent 3 Char1"/>
    <w:uiPriority w:val="99"/>
    <w:semiHidden/>
    <w:rsid w:val="006173C7"/>
    <w:rPr>
      <w:rFonts w:ascii="Times New Roman" w:eastAsia="Times New Roman" w:hAnsi="Times New Roman"/>
      <w:sz w:val="16"/>
      <w:szCs w:val="16"/>
    </w:rPr>
  </w:style>
  <w:style w:type="character" w:customStyle="1" w:styleId="PlainTextChar">
    <w:name w:val="Plain Text Char"/>
    <w:link w:val="PlainText"/>
    <w:uiPriority w:val="99"/>
    <w:rsid w:val="006173C7"/>
    <w:rPr>
      <w:rFonts w:ascii="Courier New" w:hAnsi="Courier New"/>
    </w:rPr>
  </w:style>
  <w:style w:type="paragraph" w:styleId="PlainText">
    <w:name w:val="Plain Text"/>
    <w:basedOn w:val="Normal"/>
    <w:link w:val="PlainTextChar"/>
    <w:uiPriority w:val="99"/>
    <w:rsid w:val="006173C7"/>
    <w:rPr>
      <w:rFonts w:ascii="Courier New" w:eastAsia="Calibri" w:hAnsi="Courier New"/>
      <w:sz w:val="20"/>
      <w:szCs w:val="20"/>
    </w:rPr>
  </w:style>
  <w:style w:type="character" w:customStyle="1" w:styleId="PlainTextChar1">
    <w:name w:val="Plain Text Char1"/>
    <w:uiPriority w:val="99"/>
    <w:semiHidden/>
    <w:rsid w:val="006173C7"/>
    <w:rPr>
      <w:rFonts w:ascii="Courier New" w:eastAsia="Times New Roman" w:hAnsi="Courier New" w:cs="Courier New"/>
    </w:rPr>
  </w:style>
  <w:style w:type="character" w:customStyle="1" w:styleId="CommentSubjectChar">
    <w:name w:val="Comment Subject Char"/>
    <w:link w:val="CommentSubject"/>
    <w:rsid w:val="006173C7"/>
    <w:rPr>
      <w:rFonts w:ascii="Times New Roman" w:hAnsi="Times New Roman"/>
      <w:color w:val="000000"/>
      <w:sz w:val="28"/>
      <w:szCs w:val="32"/>
      <w:lang w:val="en-US"/>
    </w:rPr>
  </w:style>
  <w:style w:type="paragraph" w:styleId="CommentSubject">
    <w:name w:val="annotation subject"/>
    <w:basedOn w:val="CommentText"/>
    <w:next w:val="CommentText"/>
    <w:link w:val="CommentSubjectChar"/>
    <w:uiPriority w:val="99"/>
    <w:rsid w:val="006173C7"/>
    <w:rPr>
      <w:color w:val="000000"/>
      <w:sz w:val="28"/>
      <w:szCs w:val="32"/>
      <w:lang w:val="en-US" w:eastAsia="lt-LT"/>
    </w:rPr>
  </w:style>
  <w:style w:type="character" w:customStyle="1" w:styleId="CommentSubjectChar1">
    <w:name w:val="Comment Subject Char1"/>
    <w:uiPriority w:val="99"/>
    <w:semiHidden/>
    <w:rsid w:val="006173C7"/>
    <w:rPr>
      <w:rFonts w:ascii="Times New Roman" w:hAnsi="Times New Roman"/>
      <w:b/>
      <w:bCs/>
      <w:lang w:eastAsia="en-US"/>
    </w:rPr>
  </w:style>
  <w:style w:type="paragraph" w:customStyle="1" w:styleId="MAZAS">
    <w:name w:val="MAZAS"/>
    <w:rsid w:val="006173C7"/>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1">
    <w:name w:val="Balloon Text Char1"/>
    <w:uiPriority w:val="99"/>
    <w:semiHidden/>
    <w:rsid w:val="006173C7"/>
    <w:rPr>
      <w:rFonts w:ascii="Tahoma" w:eastAsia="Calibri" w:hAnsi="Tahoma" w:cs="Tahoma"/>
      <w:sz w:val="16"/>
      <w:szCs w:val="16"/>
    </w:rPr>
  </w:style>
  <w:style w:type="paragraph" w:customStyle="1" w:styleId="Char">
    <w:name w:val="Char"/>
    <w:basedOn w:val="Normal"/>
    <w:semiHidden/>
    <w:rsid w:val="006173C7"/>
    <w:pPr>
      <w:spacing w:after="160" w:line="240" w:lineRule="exact"/>
    </w:pPr>
    <w:rPr>
      <w:rFonts w:ascii="Verdana" w:hAnsi="Verdana" w:cs="Verdana"/>
      <w:sz w:val="20"/>
      <w:szCs w:val="20"/>
    </w:rPr>
  </w:style>
  <w:style w:type="paragraph" w:customStyle="1" w:styleId="Diagrama">
    <w:name w:val="Diagrama"/>
    <w:basedOn w:val="Normal"/>
    <w:semiHidden/>
    <w:rsid w:val="006173C7"/>
    <w:pPr>
      <w:spacing w:after="160" w:line="240" w:lineRule="exact"/>
    </w:pPr>
    <w:rPr>
      <w:rFonts w:ascii="Verdana" w:hAnsi="Verdana" w:cs="Verdana"/>
      <w:sz w:val="20"/>
      <w:szCs w:val="20"/>
    </w:rPr>
  </w:style>
  <w:style w:type="paragraph" w:customStyle="1" w:styleId="DiagramaDiagramaCharCharDiagramaDiagrama">
    <w:name w:val="Diagrama Diagrama Char Char Diagrama Diagrama"/>
    <w:basedOn w:val="Normal"/>
    <w:semiHidden/>
    <w:rsid w:val="006173C7"/>
    <w:pPr>
      <w:spacing w:after="160" w:line="240" w:lineRule="exact"/>
    </w:pPr>
    <w:rPr>
      <w:rFonts w:ascii="Verdana" w:hAnsi="Verdana" w:cs="Verdana"/>
      <w:sz w:val="20"/>
      <w:szCs w:val="20"/>
    </w:rPr>
  </w:style>
  <w:style w:type="paragraph" w:styleId="BodyText20">
    <w:name w:val="Body Text 2"/>
    <w:basedOn w:val="Normal"/>
    <w:link w:val="BodyText2Char"/>
    <w:rsid w:val="006173C7"/>
    <w:pPr>
      <w:spacing w:after="120" w:line="480" w:lineRule="auto"/>
    </w:pPr>
    <w:rPr>
      <w:rFonts w:eastAsia="Calibri"/>
      <w:szCs w:val="22"/>
      <w:lang w:eastAsia="en-US"/>
    </w:rPr>
  </w:style>
  <w:style w:type="character" w:customStyle="1" w:styleId="BodyText2Char">
    <w:name w:val="Body Text 2 Char"/>
    <w:link w:val="BodyText20"/>
    <w:rsid w:val="006173C7"/>
    <w:rPr>
      <w:rFonts w:ascii="Times New Roman" w:hAnsi="Times New Roman"/>
      <w:sz w:val="24"/>
      <w:szCs w:val="22"/>
      <w:lang w:eastAsia="en-US"/>
    </w:rPr>
  </w:style>
  <w:style w:type="paragraph" w:styleId="BodyTextIndent2">
    <w:name w:val="Body Text Indent 2"/>
    <w:basedOn w:val="Normal"/>
    <w:link w:val="BodyTextIndent2Char"/>
    <w:uiPriority w:val="99"/>
    <w:rsid w:val="006173C7"/>
    <w:pPr>
      <w:spacing w:after="120" w:line="480" w:lineRule="auto"/>
      <w:ind w:left="283"/>
    </w:pPr>
    <w:rPr>
      <w:rFonts w:eastAsia="Calibri"/>
      <w:szCs w:val="22"/>
      <w:lang w:eastAsia="en-US"/>
    </w:rPr>
  </w:style>
  <w:style w:type="character" w:customStyle="1" w:styleId="BodyTextIndent2Char">
    <w:name w:val="Body Text Indent 2 Char"/>
    <w:link w:val="BodyTextIndent2"/>
    <w:uiPriority w:val="99"/>
    <w:rsid w:val="006173C7"/>
    <w:rPr>
      <w:rFonts w:ascii="Times New Roman" w:hAnsi="Times New Roman"/>
      <w:sz w:val="24"/>
      <w:szCs w:val="22"/>
      <w:lang w:eastAsia="en-US"/>
    </w:rPr>
  </w:style>
  <w:style w:type="paragraph" w:customStyle="1" w:styleId="Point1">
    <w:name w:val="Point 1"/>
    <w:basedOn w:val="Normal"/>
    <w:link w:val="Point1Char1"/>
    <w:rsid w:val="006173C7"/>
    <w:pPr>
      <w:spacing w:before="120" w:after="120"/>
      <w:ind w:left="1418" w:hanging="567"/>
      <w:jc w:val="both"/>
    </w:pPr>
    <w:rPr>
      <w:szCs w:val="20"/>
      <w:lang w:val="en-GB" w:eastAsia="en-US"/>
    </w:rPr>
  </w:style>
  <w:style w:type="paragraph" w:customStyle="1" w:styleId="CharChar10DiagramaDiagrama">
    <w:name w:val="Char Char10 Diagrama Diagrama"/>
    <w:basedOn w:val="Normal"/>
    <w:semiHidden/>
    <w:rsid w:val="006173C7"/>
    <w:pPr>
      <w:spacing w:after="160" w:line="240" w:lineRule="exact"/>
    </w:pPr>
    <w:rPr>
      <w:rFonts w:ascii="Verdana" w:hAnsi="Verdana" w:cs="Verdana"/>
      <w:sz w:val="20"/>
      <w:szCs w:val="20"/>
    </w:rPr>
  </w:style>
  <w:style w:type="paragraph" w:customStyle="1" w:styleId="Rub1">
    <w:name w:val="Rub1"/>
    <w:basedOn w:val="Normal"/>
    <w:rsid w:val="006173C7"/>
    <w:pPr>
      <w:tabs>
        <w:tab w:val="left" w:pos="1276"/>
      </w:tabs>
      <w:jc w:val="both"/>
    </w:pPr>
    <w:rPr>
      <w:b/>
      <w:smallCaps/>
      <w:sz w:val="20"/>
      <w:szCs w:val="20"/>
      <w:lang w:val="en-GB" w:eastAsia="en-US"/>
    </w:rPr>
  </w:style>
  <w:style w:type="paragraph" w:customStyle="1" w:styleId="DiagramaCharCharDiagrama">
    <w:name w:val="Diagrama Char Char Diagrama"/>
    <w:basedOn w:val="Normal"/>
    <w:rsid w:val="006173C7"/>
    <w:pPr>
      <w:spacing w:after="160" w:line="240" w:lineRule="exact"/>
    </w:pPr>
    <w:rPr>
      <w:rFonts w:ascii="Tahoma" w:hAnsi="Tahoma"/>
      <w:sz w:val="20"/>
      <w:szCs w:val="20"/>
      <w:lang w:val="en-US" w:eastAsia="en-US"/>
    </w:rPr>
  </w:style>
  <w:style w:type="character" w:styleId="CommentReference">
    <w:name w:val="annotation reference"/>
    <w:uiPriority w:val="99"/>
    <w:rsid w:val="006173C7"/>
    <w:rPr>
      <w:sz w:val="18"/>
      <w:szCs w:val="18"/>
    </w:rPr>
  </w:style>
  <w:style w:type="paragraph" w:customStyle="1" w:styleId="Style2">
    <w:name w:val="Style2"/>
    <w:basedOn w:val="Normal"/>
    <w:qFormat/>
    <w:rsid w:val="006173C7"/>
    <w:pPr>
      <w:numPr>
        <w:numId w:val="1"/>
      </w:numPr>
      <w:jc w:val="both"/>
    </w:pPr>
  </w:style>
  <w:style w:type="paragraph" w:styleId="HTMLPreformatted">
    <w:name w:val="HTML Preformatted"/>
    <w:basedOn w:val="Normal"/>
    <w:link w:val="HTMLPreformattedChar"/>
    <w:rsid w:val="00617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173C7"/>
    <w:rPr>
      <w:rFonts w:ascii="Courier New" w:eastAsia="Times New Roman" w:hAnsi="Courier New" w:cs="Courier New"/>
    </w:rPr>
  </w:style>
  <w:style w:type="character" w:customStyle="1" w:styleId="longtext">
    <w:name w:val="long_text"/>
    <w:rsid w:val="006173C7"/>
  </w:style>
  <w:style w:type="paragraph" w:customStyle="1" w:styleId="StyleNumberedLeft19mm">
    <w:name w:val="Style Numbered Left:  19 mm"/>
    <w:basedOn w:val="Normal"/>
    <w:rsid w:val="006173C7"/>
    <w:pPr>
      <w:tabs>
        <w:tab w:val="num" w:pos="432"/>
      </w:tabs>
      <w:suppressAutoHyphens/>
      <w:jc w:val="both"/>
    </w:pPr>
    <w:rPr>
      <w:rFonts w:ascii="Verdana" w:hAnsi="Verdana"/>
      <w:sz w:val="16"/>
      <w:szCs w:val="16"/>
      <w:lang w:eastAsia="ar-SA"/>
    </w:rPr>
  </w:style>
  <w:style w:type="paragraph" w:customStyle="1" w:styleId="Section1">
    <w:name w:val="Section 1"/>
    <w:basedOn w:val="Normal"/>
    <w:rsid w:val="006173C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lang w:val="en-GB" w:eastAsia="en-US"/>
    </w:rPr>
  </w:style>
  <w:style w:type="character" w:styleId="Strong">
    <w:name w:val="Strong"/>
    <w:qFormat/>
    <w:locked/>
    <w:rsid w:val="006173C7"/>
    <w:rPr>
      <w:b/>
      <w:bCs/>
    </w:rPr>
  </w:style>
  <w:style w:type="character" w:styleId="Emphasis">
    <w:name w:val="Emphasis"/>
    <w:qFormat/>
    <w:locked/>
    <w:rsid w:val="006173C7"/>
    <w:rPr>
      <w:i/>
      <w:iCs/>
    </w:rPr>
  </w:style>
  <w:style w:type="paragraph" w:customStyle="1" w:styleId="DiagramaDiagrama2CharCharChar">
    <w:name w:val="Diagrama Diagrama2 Char Char Char"/>
    <w:basedOn w:val="Normal"/>
    <w:semiHidden/>
    <w:rsid w:val="006173C7"/>
    <w:pPr>
      <w:spacing w:after="160" w:line="240" w:lineRule="exact"/>
    </w:pPr>
    <w:rPr>
      <w:rFonts w:ascii="Verdana" w:hAnsi="Verdana" w:cs="Verdana"/>
      <w:sz w:val="20"/>
      <w:szCs w:val="20"/>
    </w:rPr>
  </w:style>
  <w:style w:type="paragraph" w:customStyle="1" w:styleId="Hyperlink1">
    <w:name w:val="Hyperlink1"/>
    <w:basedOn w:val="Normal"/>
    <w:rsid w:val="006173C7"/>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styleId="FollowedHyperlink">
    <w:name w:val="FollowedHyperlink"/>
    <w:unhideWhenUsed/>
    <w:rsid w:val="006173C7"/>
    <w:rPr>
      <w:color w:val="800080"/>
      <w:u w:val="single"/>
    </w:rPr>
  </w:style>
  <w:style w:type="paragraph" w:customStyle="1" w:styleId="xl63">
    <w:name w:val="xl63"/>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al"/>
    <w:rsid w:val="006173C7"/>
    <w:pPr>
      <w:spacing w:before="100" w:beforeAutospacing="1" w:after="100" w:afterAutospacing="1"/>
    </w:pPr>
  </w:style>
  <w:style w:type="paragraph" w:customStyle="1" w:styleId="xl65">
    <w:name w:val="xl65"/>
    <w:basedOn w:val="Normal"/>
    <w:rsid w:val="006173C7"/>
    <w:pPr>
      <w:spacing w:before="100" w:beforeAutospacing="1" w:after="100" w:afterAutospacing="1"/>
    </w:pPr>
    <w:rPr>
      <w:b/>
      <w:bCs/>
      <w:sz w:val="20"/>
      <w:szCs w:val="20"/>
    </w:rPr>
  </w:style>
  <w:style w:type="paragraph" w:customStyle="1" w:styleId="xl66">
    <w:name w:val="xl66"/>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Normal"/>
    <w:rsid w:val="006173C7"/>
    <w:pPr>
      <w:spacing w:before="100" w:beforeAutospacing="1" w:after="100" w:afterAutospacing="1"/>
    </w:pPr>
  </w:style>
  <w:style w:type="paragraph" w:customStyle="1" w:styleId="xl70">
    <w:name w:val="xl70"/>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Normal"/>
    <w:rsid w:val="006173C7"/>
    <w:pPr>
      <w:spacing w:before="100" w:beforeAutospacing="1" w:after="100" w:afterAutospacing="1"/>
      <w:jc w:val="center"/>
    </w:pPr>
  </w:style>
  <w:style w:type="paragraph" w:customStyle="1" w:styleId="xl72">
    <w:name w:val="xl72"/>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4">
    <w:name w:val="xl74"/>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6">
    <w:name w:val="xl76"/>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7">
    <w:name w:val="xl77"/>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rsid w:val="006173C7"/>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81">
    <w:name w:val="xl81"/>
    <w:basedOn w:val="Normal"/>
    <w:rsid w:val="006173C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2">
    <w:name w:val="xl82"/>
    <w:basedOn w:val="Normal"/>
    <w:rsid w:val="006173C7"/>
    <w:pPr>
      <w:pBdr>
        <w:top w:val="single" w:sz="4" w:space="0" w:color="auto"/>
        <w:left w:val="single" w:sz="4" w:space="0" w:color="auto"/>
        <w:right w:val="single" w:sz="4" w:space="0" w:color="auto"/>
      </w:pBdr>
      <w:spacing w:before="100" w:beforeAutospacing="1" w:after="100" w:afterAutospacing="1"/>
    </w:pPr>
  </w:style>
  <w:style w:type="paragraph" w:customStyle="1" w:styleId="xl83">
    <w:name w:val="xl83"/>
    <w:basedOn w:val="Normal"/>
    <w:rsid w:val="006173C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4">
    <w:name w:val="xl84"/>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6173C7"/>
    <w:pPr>
      <w:spacing w:before="100" w:beforeAutospacing="1" w:after="100" w:afterAutospacing="1"/>
    </w:pPr>
  </w:style>
  <w:style w:type="paragraph" w:customStyle="1" w:styleId="xl86">
    <w:name w:val="xl86"/>
    <w:basedOn w:val="Normal"/>
    <w:rsid w:val="006173C7"/>
    <w:pPr>
      <w:spacing w:before="100" w:beforeAutospacing="1" w:after="100" w:afterAutospacing="1"/>
      <w:jc w:val="center"/>
    </w:pPr>
    <w:rPr>
      <w:b/>
      <w:bCs/>
    </w:rPr>
  </w:style>
  <w:style w:type="paragraph" w:styleId="TOC1">
    <w:name w:val="toc 1"/>
    <w:basedOn w:val="Normal"/>
    <w:next w:val="Normal"/>
    <w:autoRedefine/>
    <w:uiPriority w:val="39"/>
    <w:locked/>
    <w:rsid w:val="006173C7"/>
    <w:pPr>
      <w:tabs>
        <w:tab w:val="right" w:leader="dot" w:pos="10206"/>
      </w:tabs>
      <w:ind w:left="-142"/>
      <w:jc w:val="both"/>
    </w:pPr>
    <w:rPr>
      <w:b/>
      <w:bCs/>
      <w:noProof/>
    </w:rPr>
  </w:style>
  <w:style w:type="character" w:customStyle="1" w:styleId="BodyTextIndentChar">
    <w:name w:val="Body Text Indent Char"/>
    <w:link w:val="BodyTextIndent"/>
    <w:uiPriority w:val="99"/>
    <w:rsid w:val="006173C7"/>
    <w:rPr>
      <w:rFonts w:ascii="Times New Roman" w:eastAsia="Times New Roman" w:hAnsi="Times New Roman"/>
      <w:sz w:val="24"/>
      <w:szCs w:val="24"/>
    </w:rPr>
  </w:style>
  <w:style w:type="paragraph" w:styleId="BodyTextIndent">
    <w:name w:val="Body Text Indent"/>
    <w:basedOn w:val="Normal"/>
    <w:link w:val="BodyTextIndentChar"/>
    <w:uiPriority w:val="99"/>
    <w:rsid w:val="006173C7"/>
    <w:pPr>
      <w:spacing w:after="120"/>
      <w:ind w:left="283"/>
    </w:pPr>
  </w:style>
  <w:style w:type="character" w:customStyle="1" w:styleId="BodyTextIndentChar1">
    <w:name w:val="Body Text Indent Char1"/>
    <w:uiPriority w:val="99"/>
    <w:semiHidden/>
    <w:rsid w:val="006173C7"/>
    <w:rPr>
      <w:rFonts w:ascii="Times New Roman" w:eastAsia="Times New Roman" w:hAnsi="Times New Roman"/>
      <w:sz w:val="24"/>
      <w:szCs w:val="24"/>
    </w:rPr>
  </w:style>
  <w:style w:type="paragraph" w:customStyle="1" w:styleId="Default">
    <w:name w:val="Default"/>
    <w:uiPriority w:val="99"/>
    <w:rsid w:val="006173C7"/>
    <w:pPr>
      <w:autoSpaceDE w:val="0"/>
      <w:autoSpaceDN w:val="0"/>
      <w:adjustRightInd w:val="0"/>
    </w:pPr>
    <w:rPr>
      <w:rFonts w:ascii="Times New Roman" w:hAnsi="Times New Roman"/>
      <w:color w:val="000000"/>
      <w:sz w:val="24"/>
      <w:szCs w:val="24"/>
      <w:lang w:eastAsia="en-US"/>
    </w:rPr>
  </w:style>
  <w:style w:type="paragraph" w:styleId="ListContinue2">
    <w:name w:val="List Continue 2"/>
    <w:basedOn w:val="Normal"/>
    <w:rsid w:val="006173C7"/>
    <w:pPr>
      <w:spacing w:after="120"/>
      <w:ind w:left="566"/>
    </w:pPr>
    <w:rPr>
      <w:szCs w:val="20"/>
      <w:lang w:eastAsia="en-US"/>
    </w:rPr>
  </w:style>
  <w:style w:type="character" w:customStyle="1" w:styleId="FontStyle11">
    <w:name w:val="Font Style11"/>
    <w:rsid w:val="006173C7"/>
    <w:rPr>
      <w:rFonts w:ascii="Times New Roman" w:hAnsi="Times New Roman" w:cs="Times New Roman"/>
      <w:spacing w:val="10"/>
      <w:sz w:val="20"/>
      <w:szCs w:val="20"/>
    </w:rPr>
  </w:style>
  <w:style w:type="paragraph" w:styleId="Title">
    <w:name w:val="Title"/>
    <w:basedOn w:val="Normal"/>
    <w:link w:val="TitleChar1"/>
    <w:qFormat/>
    <w:locked/>
    <w:rsid w:val="006173C7"/>
    <w:pPr>
      <w:jc w:val="center"/>
    </w:pPr>
    <w:rPr>
      <w:b/>
      <w:bCs/>
      <w:sz w:val="22"/>
      <w:szCs w:val="22"/>
      <w:lang w:eastAsia="en-US"/>
    </w:rPr>
  </w:style>
  <w:style w:type="character" w:customStyle="1" w:styleId="TitleChar">
    <w:name w:val="Title Char"/>
    <w:rsid w:val="006173C7"/>
    <w:rPr>
      <w:rFonts w:ascii="Cambria" w:eastAsia="Times New Roman" w:hAnsi="Cambria" w:cs="Times New Roman"/>
      <w:b/>
      <w:bCs/>
      <w:kern w:val="28"/>
      <w:sz w:val="32"/>
      <w:szCs w:val="32"/>
    </w:rPr>
  </w:style>
  <w:style w:type="character" w:customStyle="1" w:styleId="TitleChar1">
    <w:name w:val="Title Char1"/>
    <w:link w:val="Title"/>
    <w:uiPriority w:val="10"/>
    <w:locked/>
    <w:rsid w:val="006173C7"/>
    <w:rPr>
      <w:rFonts w:ascii="Times New Roman" w:eastAsia="Times New Roman" w:hAnsi="Times New Roman"/>
      <w:b/>
      <w:bCs/>
      <w:sz w:val="22"/>
      <w:szCs w:val="22"/>
      <w:lang w:eastAsia="en-US"/>
    </w:rPr>
  </w:style>
  <w:style w:type="paragraph" w:styleId="Subtitle">
    <w:name w:val="Subtitle"/>
    <w:basedOn w:val="Normal"/>
    <w:link w:val="SubtitleChar1"/>
    <w:uiPriority w:val="99"/>
    <w:qFormat/>
    <w:locked/>
    <w:rsid w:val="006173C7"/>
    <w:pPr>
      <w:jc w:val="both"/>
    </w:pPr>
    <w:rPr>
      <w:b/>
      <w:bCs/>
      <w:lang w:eastAsia="en-US"/>
    </w:rPr>
  </w:style>
  <w:style w:type="character" w:customStyle="1" w:styleId="SubtitleChar">
    <w:name w:val="Subtitle Char"/>
    <w:uiPriority w:val="11"/>
    <w:rsid w:val="006173C7"/>
    <w:rPr>
      <w:rFonts w:ascii="Cambria" w:eastAsia="Times New Roman" w:hAnsi="Cambria" w:cs="Times New Roman"/>
      <w:sz w:val="24"/>
      <w:szCs w:val="24"/>
    </w:rPr>
  </w:style>
  <w:style w:type="character" w:customStyle="1" w:styleId="SubtitleChar1">
    <w:name w:val="Subtitle Char1"/>
    <w:link w:val="Subtitle"/>
    <w:uiPriority w:val="99"/>
    <w:locked/>
    <w:rsid w:val="006173C7"/>
    <w:rPr>
      <w:rFonts w:ascii="Times New Roman" w:eastAsia="Times New Roman" w:hAnsi="Times New Roman"/>
      <w:b/>
      <w:bCs/>
      <w:sz w:val="24"/>
      <w:szCs w:val="24"/>
      <w:lang w:eastAsia="en-US"/>
    </w:rPr>
  </w:style>
  <w:style w:type="character" w:customStyle="1" w:styleId="Point1Char1">
    <w:name w:val="Point 1 Char1"/>
    <w:link w:val="Point1"/>
    <w:locked/>
    <w:rsid w:val="006173C7"/>
    <w:rPr>
      <w:rFonts w:ascii="Times New Roman" w:eastAsia="Times New Roman" w:hAnsi="Times New Roman"/>
      <w:sz w:val="24"/>
      <w:lang w:val="en-GB" w:eastAsia="en-US"/>
    </w:rPr>
  </w:style>
  <w:style w:type="paragraph" w:customStyle="1" w:styleId="LIST--Simple1">
    <w:name w:val="LIST -- Simple 1"/>
    <w:basedOn w:val="Normal"/>
    <w:autoRedefine/>
    <w:uiPriority w:val="99"/>
    <w:rsid w:val="006173C7"/>
    <w:pPr>
      <w:tabs>
        <w:tab w:val="left" w:pos="2520"/>
      </w:tabs>
      <w:jc w:val="both"/>
    </w:pPr>
    <w:rPr>
      <w:rFonts w:eastAsia="Arial Unicode MS"/>
      <w:lang w:eastAsia="en-US"/>
    </w:rPr>
  </w:style>
  <w:style w:type="paragraph" w:customStyle="1" w:styleId="Pagrindinistekstas1">
    <w:name w:val="Pagrindinis tekstas1"/>
    <w:link w:val="BodytextDiagrama"/>
    <w:rsid w:val="006173C7"/>
    <w:pPr>
      <w:autoSpaceDE w:val="0"/>
      <w:autoSpaceDN w:val="0"/>
      <w:adjustRightInd w:val="0"/>
      <w:ind w:firstLine="312"/>
      <w:jc w:val="both"/>
    </w:pPr>
    <w:rPr>
      <w:rFonts w:ascii="TimesLT" w:eastAsia="Times New Roman" w:hAnsi="TimesLT" w:cs="TimesLT"/>
      <w:lang w:val="en-US" w:eastAsia="en-US"/>
    </w:rPr>
  </w:style>
  <w:style w:type="paragraph" w:customStyle="1" w:styleId="H3">
    <w:name w:val="H3"/>
    <w:basedOn w:val="Normal"/>
    <w:next w:val="Normal"/>
    <w:rsid w:val="006173C7"/>
    <w:pPr>
      <w:widowControl w:val="0"/>
      <w:suppressAutoHyphens/>
      <w:autoSpaceDE w:val="0"/>
      <w:spacing w:before="99" w:after="99"/>
    </w:pPr>
    <w:rPr>
      <w:sz w:val="28"/>
      <w:szCs w:val="28"/>
      <w:lang w:eastAsia="ar-SA"/>
    </w:rPr>
  </w:style>
  <w:style w:type="paragraph" w:customStyle="1" w:styleId="pavadinimai">
    <w:name w:val="pavadinimai"/>
    <w:basedOn w:val="Normal"/>
    <w:rsid w:val="00FE565C"/>
    <w:pPr>
      <w:spacing w:before="360" w:after="240"/>
      <w:jc w:val="center"/>
    </w:pPr>
    <w:rPr>
      <w:rFonts w:eastAsia="Calibri"/>
      <w:b/>
      <w:lang w:eastAsia="en-US"/>
    </w:rPr>
  </w:style>
  <w:style w:type="paragraph" w:customStyle="1" w:styleId="DiagramaDiagrama3">
    <w:name w:val="Diagrama Diagrama3"/>
    <w:basedOn w:val="Normal"/>
    <w:rsid w:val="00FE565C"/>
    <w:pPr>
      <w:spacing w:after="160" w:line="240" w:lineRule="exact"/>
    </w:pPr>
    <w:rPr>
      <w:rFonts w:ascii="Verdana" w:hAnsi="Verdana"/>
      <w:sz w:val="20"/>
      <w:szCs w:val="20"/>
      <w:lang w:val="en-US"/>
    </w:rPr>
  </w:style>
  <w:style w:type="character" w:customStyle="1" w:styleId="BodytextDiagrama">
    <w:name w:val="Body text Diagrama"/>
    <w:link w:val="Pagrindinistekstas1"/>
    <w:rsid w:val="00F43A32"/>
    <w:rPr>
      <w:rFonts w:ascii="TimesLT" w:eastAsia="Times New Roman" w:hAnsi="TimesLT" w:cs="TimesLT"/>
      <w:lang w:val="en-US" w:eastAsia="en-US"/>
    </w:rPr>
  </w:style>
  <w:style w:type="paragraph" w:customStyle="1" w:styleId="prastasis1">
    <w:name w:val="Įprastasis1"/>
    <w:rsid w:val="0027184F"/>
    <w:pPr>
      <w:suppressAutoHyphens/>
      <w:autoSpaceDN w:val="0"/>
      <w:spacing w:after="200" w:line="276" w:lineRule="auto"/>
      <w:textAlignment w:val="baseline"/>
    </w:pPr>
    <w:rPr>
      <w:rFonts w:ascii="Times New Roman" w:hAnsi="Times New Roman"/>
      <w:sz w:val="24"/>
      <w:szCs w:val="22"/>
      <w:lang w:eastAsia="en-US"/>
    </w:rPr>
  </w:style>
  <w:style w:type="character" w:customStyle="1" w:styleId="Numatytasispastraiposriftas1">
    <w:name w:val="Numatytasis pastraipos šriftas1"/>
    <w:rsid w:val="0027184F"/>
  </w:style>
  <w:style w:type="paragraph" w:customStyle="1" w:styleId="Pagrindinistekstas2">
    <w:name w:val="Pagrindinis tekstas2"/>
    <w:rsid w:val="0027184F"/>
    <w:pPr>
      <w:suppressAutoHyphens/>
      <w:autoSpaceDN w:val="0"/>
      <w:snapToGrid w:val="0"/>
      <w:ind w:firstLine="312"/>
      <w:jc w:val="both"/>
      <w:textAlignment w:val="baseline"/>
    </w:pPr>
    <w:rPr>
      <w:rFonts w:ascii="TimesLT" w:eastAsia="Times New Roman" w:hAnsi="TimesLT"/>
      <w:sz w:val="22"/>
      <w:szCs w:val="22"/>
      <w:lang w:val="en-US" w:eastAsia="en-US"/>
    </w:rPr>
  </w:style>
  <w:style w:type="paragraph" w:customStyle="1" w:styleId="DiagramaDiagrama10">
    <w:name w:val="Diagrama Diagrama1"/>
    <w:basedOn w:val="Normal"/>
    <w:rsid w:val="00246883"/>
    <w:pPr>
      <w:spacing w:after="160" w:line="240" w:lineRule="exact"/>
    </w:pPr>
    <w:rPr>
      <w:rFonts w:ascii="Tahoma" w:hAnsi="Tahoma"/>
      <w:sz w:val="20"/>
      <w:szCs w:val="20"/>
      <w:lang w:val="en-US" w:eastAsia="en-US"/>
    </w:rPr>
  </w:style>
  <w:style w:type="paragraph" w:customStyle="1" w:styleId="BodyText5">
    <w:name w:val="Body Text5"/>
    <w:rsid w:val="00246883"/>
    <w:pPr>
      <w:snapToGrid w:val="0"/>
      <w:ind w:firstLine="312"/>
      <w:jc w:val="both"/>
    </w:pPr>
    <w:rPr>
      <w:rFonts w:ascii="TimesLT" w:eastAsia="Times New Roman" w:hAnsi="TimesLT"/>
      <w:lang w:val="en-US" w:eastAsia="en-US"/>
    </w:rPr>
  </w:style>
  <w:style w:type="character" w:customStyle="1" w:styleId="paratext">
    <w:name w:val="paratext"/>
    <w:rsid w:val="00246883"/>
  </w:style>
  <w:style w:type="paragraph" w:customStyle="1" w:styleId="BodyText6">
    <w:name w:val="Body Text6"/>
    <w:uiPriority w:val="99"/>
    <w:rsid w:val="00072F8B"/>
    <w:pPr>
      <w:suppressAutoHyphens/>
      <w:snapToGrid w:val="0"/>
      <w:ind w:firstLine="312"/>
      <w:jc w:val="both"/>
    </w:pPr>
    <w:rPr>
      <w:rFonts w:ascii="TimesLT" w:eastAsia="Arial" w:hAnsi="TimesLT"/>
      <w:lang w:val="en-US" w:eastAsia="ar-SA"/>
    </w:rPr>
  </w:style>
  <w:style w:type="paragraph" w:customStyle="1" w:styleId="BodyText7">
    <w:name w:val="Body Text7"/>
    <w:rsid w:val="00FC3ABF"/>
    <w:pPr>
      <w:suppressAutoHyphens/>
      <w:autoSpaceDE w:val="0"/>
      <w:ind w:firstLine="312"/>
      <w:jc w:val="both"/>
    </w:pPr>
    <w:rPr>
      <w:rFonts w:ascii="TimesLT" w:eastAsia="Times New Roman" w:hAnsi="TimesLT" w:cs="TimesLT"/>
      <w:lang w:val="en-US" w:eastAsia="zh-CN"/>
    </w:rPr>
  </w:style>
  <w:style w:type="paragraph" w:customStyle="1" w:styleId="BodyText8">
    <w:name w:val="Body Text8"/>
    <w:rsid w:val="001E2541"/>
    <w:pPr>
      <w:snapToGrid w:val="0"/>
      <w:ind w:firstLine="312"/>
      <w:jc w:val="both"/>
    </w:pPr>
    <w:rPr>
      <w:rFonts w:ascii="TimesLT" w:eastAsia="Times New Roman" w:hAnsi="TimesLT"/>
      <w:lang w:val="en-US" w:eastAsia="en-US"/>
    </w:rPr>
  </w:style>
  <w:style w:type="character" w:customStyle="1" w:styleId="BalloonTextChar2">
    <w:name w:val="Balloon Text Char2"/>
    <w:locked/>
    <w:rsid w:val="00CA5CB7"/>
    <w:rPr>
      <w:rFonts w:cs="Times New Roman"/>
      <w:sz w:val="2"/>
      <w:lang w:eastAsia="en-US"/>
    </w:rPr>
  </w:style>
  <w:style w:type="character" w:styleId="PageNumber">
    <w:name w:val="page number"/>
    <w:uiPriority w:val="99"/>
    <w:rsid w:val="00CA5CB7"/>
    <w:rPr>
      <w:rFonts w:cs="Times New Roman"/>
    </w:rPr>
  </w:style>
  <w:style w:type="paragraph" w:customStyle="1" w:styleId="pavadinimas1">
    <w:name w:val="pavadinimas1"/>
    <w:basedOn w:val="Normal"/>
    <w:rsid w:val="00CA5CB7"/>
    <w:pPr>
      <w:spacing w:before="100" w:beforeAutospacing="1" w:after="100" w:afterAutospacing="1"/>
    </w:pPr>
  </w:style>
  <w:style w:type="character" w:customStyle="1" w:styleId="apple-style-span">
    <w:name w:val="apple-style-span"/>
    <w:rsid w:val="00CA5CB7"/>
  </w:style>
  <w:style w:type="character" w:customStyle="1" w:styleId="apple-converted-space">
    <w:name w:val="apple-converted-space"/>
    <w:rsid w:val="00CA5CB7"/>
  </w:style>
  <w:style w:type="paragraph" w:styleId="Caption">
    <w:name w:val="caption"/>
    <w:basedOn w:val="Normal"/>
    <w:next w:val="Normal"/>
    <w:qFormat/>
    <w:locked/>
    <w:rsid w:val="00CA5CB7"/>
    <w:pPr>
      <w:jc w:val="center"/>
    </w:pPr>
    <w:rPr>
      <w:rFonts w:ascii="Arial" w:hAnsi="Arial" w:cs="Arial"/>
      <w:b/>
      <w:bCs/>
      <w:caps/>
      <w:sz w:val="22"/>
      <w:lang w:eastAsia="en-US"/>
    </w:rPr>
  </w:style>
  <w:style w:type="paragraph" w:customStyle="1" w:styleId="1LaikopressC0">
    <w:name w:val="1: Laiško press C0"/>
    <w:basedOn w:val="Normal"/>
    <w:rsid w:val="00CA5CB7"/>
    <w:rPr>
      <w:rFonts w:ascii="Arial" w:eastAsia="MS Mincho" w:hAnsi="Arial"/>
      <w:kern w:val="28"/>
      <w:sz w:val="22"/>
      <w:szCs w:val="20"/>
      <w:lang w:eastAsia="en-US"/>
    </w:rPr>
  </w:style>
  <w:style w:type="paragraph" w:customStyle="1" w:styleId="Sraopastraipa1">
    <w:name w:val="Sąrašo pastraipa1"/>
    <w:basedOn w:val="Normal"/>
    <w:rsid w:val="00CA5CB7"/>
    <w:pPr>
      <w:spacing w:after="200" w:line="276" w:lineRule="auto"/>
      <w:ind w:left="720"/>
      <w:contextualSpacing/>
    </w:pPr>
    <w:rPr>
      <w:rFonts w:ascii="Calibri" w:hAnsi="Calibri"/>
      <w:sz w:val="22"/>
      <w:szCs w:val="22"/>
      <w:lang w:eastAsia="en-US"/>
    </w:rPr>
  </w:style>
  <w:style w:type="character" w:customStyle="1" w:styleId="parahead1">
    <w:name w:val="parahead1"/>
    <w:rsid w:val="00CA5CB7"/>
    <w:rPr>
      <w:rFonts w:ascii="Verdana" w:hAnsi="Verdana"/>
      <w:b/>
      <w:color w:val="000000"/>
      <w:sz w:val="17"/>
    </w:rPr>
  </w:style>
  <w:style w:type="character" w:customStyle="1" w:styleId="Absatz-Standardschriftart">
    <w:name w:val="Absatz-Standardschriftart"/>
    <w:rsid w:val="00CA5CB7"/>
  </w:style>
  <w:style w:type="character" w:customStyle="1" w:styleId="WW-Absatz-Standardschriftart">
    <w:name w:val="WW-Absatz-Standardschriftart"/>
    <w:rsid w:val="00CA5CB7"/>
  </w:style>
  <w:style w:type="character" w:customStyle="1" w:styleId="WW-Absatz-Standardschriftart1">
    <w:name w:val="WW-Absatz-Standardschriftart1"/>
    <w:rsid w:val="00CA5CB7"/>
  </w:style>
  <w:style w:type="character" w:customStyle="1" w:styleId="WW-Absatz-Standardschriftart11">
    <w:name w:val="WW-Absatz-Standardschriftart11"/>
    <w:rsid w:val="00CA5CB7"/>
  </w:style>
  <w:style w:type="character" w:customStyle="1" w:styleId="WW-Absatz-Standardschriftart111">
    <w:name w:val="WW-Absatz-Standardschriftart111"/>
    <w:rsid w:val="00CA5CB7"/>
  </w:style>
  <w:style w:type="character" w:customStyle="1" w:styleId="WW-Absatz-Standardschriftart1111">
    <w:name w:val="WW-Absatz-Standardschriftart1111"/>
    <w:rsid w:val="00CA5CB7"/>
  </w:style>
  <w:style w:type="character" w:customStyle="1" w:styleId="WW-Absatz-Standardschriftart11111">
    <w:name w:val="WW-Absatz-Standardschriftart11111"/>
    <w:rsid w:val="00CA5CB7"/>
  </w:style>
  <w:style w:type="character" w:customStyle="1" w:styleId="NumberingSymbols">
    <w:name w:val="Numbering Symbols"/>
    <w:rsid w:val="00CA5CB7"/>
  </w:style>
  <w:style w:type="paragraph" w:customStyle="1" w:styleId="Heading">
    <w:name w:val="Heading"/>
    <w:basedOn w:val="Normal"/>
    <w:next w:val="BodyText"/>
    <w:rsid w:val="00CA5CB7"/>
    <w:pPr>
      <w:keepNext/>
      <w:widowControl w:val="0"/>
      <w:suppressAutoHyphens/>
      <w:spacing w:before="240" w:after="120"/>
    </w:pPr>
    <w:rPr>
      <w:rFonts w:ascii="Arial" w:hAnsi="Arial" w:cs="Tahoma"/>
      <w:kern w:val="1"/>
      <w:sz w:val="28"/>
      <w:szCs w:val="28"/>
      <w:lang w:val="en-US" w:eastAsia="en-US"/>
    </w:rPr>
  </w:style>
  <w:style w:type="paragraph" w:styleId="List">
    <w:name w:val="List"/>
    <w:basedOn w:val="BodyText"/>
    <w:uiPriority w:val="99"/>
    <w:rsid w:val="00CA5CB7"/>
    <w:pPr>
      <w:widowControl w:val="0"/>
      <w:suppressAutoHyphens/>
      <w:spacing w:line="240" w:lineRule="auto"/>
    </w:pPr>
    <w:rPr>
      <w:rFonts w:cs="Tahoma"/>
      <w:kern w:val="1"/>
      <w:sz w:val="22"/>
      <w:lang w:val="en-US" w:eastAsia="en-US"/>
    </w:rPr>
  </w:style>
  <w:style w:type="paragraph" w:customStyle="1" w:styleId="Index">
    <w:name w:val="Index"/>
    <w:basedOn w:val="Normal"/>
    <w:rsid w:val="00CA5CB7"/>
    <w:pPr>
      <w:widowControl w:val="0"/>
      <w:suppressLineNumbers/>
      <w:suppressAutoHyphens/>
    </w:pPr>
    <w:rPr>
      <w:rFonts w:cs="Tahoma"/>
      <w:kern w:val="1"/>
      <w:lang w:val="en-US" w:eastAsia="en-US"/>
    </w:rPr>
  </w:style>
  <w:style w:type="paragraph" w:customStyle="1" w:styleId="TableContents">
    <w:name w:val="Table Contents"/>
    <w:basedOn w:val="Normal"/>
    <w:rsid w:val="00CA5CB7"/>
    <w:pPr>
      <w:widowControl w:val="0"/>
      <w:suppressLineNumbers/>
      <w:suppressAutoHyphens/>
    </w:pPr>
    <w:rPr>
      <w:kern w:val="1"/>
      <w:lang w:val="en-US" w:eastAsia="en-US"/>
    </w:rPr>
  </w:style>
  <w:style w:type="paragraph" w:customStyle="1" w:styleId="TableHeading">
    <w:name w:val="Table Heading"/>
    <w:basedOn w:val="TableContents"/>
    <w:rsid w:val="00CA5CB7"/>
    <w:pPr>
      <w:jc w:val="center"/>
    </w:pPr>
    <w:rPr>
      <w:b/>
      <w:bCs/>
    </w:rPr>
  </w:style>
  <w:style w:type="table" w:customStyle="1" w:styleId="TableGrid1">
    <w:name w:val="Table Grid1"/>
    <w:uiPriority w:val="99"/>
    <w:rsid w:val="00CA5CB7"/>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CA5CB7"/>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2pt">
    <w:name w:val="Body text (2) + 12 pt"/>
    <w:uiPriority w:val="99"/>
    <w:rsid w:val="00CA5CB7"/>
    <w:rPr>
      <w:rFonts w:eastAsia="Times New Roman"/>
      <w:color w:val="000000"/>
      <w:spacing w:val="0"/>
      <w:w w:val="100"/>
      <w:position w:val="0"/>
      <w:sz w:val="24"/>
      <w:shd w:val="clear" w:color="auto" w:fill="FFFFFF"/>
      <w:lang w:val="lt-LT" w:eastAsia="lt-LT"/>
    </w:rPr>
  </w:style>
  <w:style w:type="paragraph" w:customStyle="1" w:styleId="CharChar10">
    <w:name w:val="Char Char10"/>
    <w:basedOn w:val="Normal"/>
    <w:uiPriority w:val="99"/>
    <w:rsid w:val="00CA5CB7"/>
    <w:pPr>
      <w:spacing w:after="160" w:line="240" w:lineRule="exact"/>
    </w:pPr>
    <w:rPr>
      <w:rFonts w:ascii="Tahoma" w:hAnsi="Tahoma"/>
      <w:sz w:val="20"/>
      <w:szCs w:val="20"/>
      <w:lang w:val="en-US" w:eastAsia="en-US"/>
    </w:rPr>
  </w:style>
  <w:style w:type="character" w:customStyle="1" w:styleId="Bodytext3NotItalic">
    <w:name w:val="Body text (3) + Not Italic"/>
    <w:uiPriority w:val="99"/>
    <w:rsid w:val="00CA5CB7"/>
    <w:rPr>
      <w:rFonts w:ascii="Times New Roman" w:hAnsi="Times New Roman"/>
      <w:i/>
      <w:color w:val="000000"/>
      <w:spacing w:val="0"/>
      <w:w w:val="100"/>
      <w:position w:val="0"/>
      <w:sz w:val="24"/>
      <w:u w:val="none"/>
      <w:lang w:val="lt-LT" w:eastAsia="lt-LT"/>
    </w:rPr>
  </w:style>
  <w:style w:type="character" w:customStyle="1" w:styleId="Bodytext31">
    <w:name w:val="Body text (3)"/>
    <w:uiPriority w:val="99"/>
    <w:rsid w:val="00CA5CB7"/>
    <w:rPr>
      <w:rFonts w:ascii="Times New Roman" w:hAnsi="Times New Roman"/>
      <w:i/>
      <w:color w:val="000000"/>
      <w:spacing w:val="0"/>
      <w:w w:val="100"/>
      <w:position w:val="0"/>
      <w:sz w:val="24"/>
      <w:u w:val="none"/>
      <w:lang w:val="lt-LT" w:eastAsia="lt-LT"/>
    </w:rPr>
  </w:style>
  <w:style w:type="character" w:customStyle="1" w:styleId="Bodytext21">
    <w:name w:val="Body text (2)_"/>
    <w:link w:val="Bodytext22"/>
    <w:uiPriority w:val="99"/>
    <w:locked/>
    <w:rsid w:val="00CA5CB7"/>
    <w:rPr>
      <w:sz w:val="19"/>
      <w:shd w:val="clear" w:color="auto" w:fill="FFFFFF"/>
    </w:rPr>
  </w:style>
  <w:style w:type="character" w:customStyle="1" w:styleId="Bodytext27">
    <w:name w:val="Body text (2) + 7"/>
    <w:aliases w:val="5 pt"/>
    <w:uiPriority w:val="99"/>
    <w:rsid w:val="00CA5CB7"/>
    <w:rPr>
      <w:rFonts w:eastAsia="Times New Roman"/>
      <w:color w:val="000000"/>
      <w:spacing w:val="0"/>
      <w:w w:val="100"/>
      <w:position w:val="0"/>
      <w:sz w:val="15"/>
      <w:shd w:val="clear" w:color="auto" w:fill="FFFFFF"/>
      <w:lang w:val="lt-LT" w:eastAsia="lt-LT"/>
    </w:rPr>
  </w:style>
  <w:style w:type="paragraph" w:customStyle="1" w:styleId="Bodytext22">
    <w:name w:val="Body text (2)"/>
    <w:basedOn w:val="Normal"/>
    <w:link w:val="Bodytext21"/>
    <w:uiPriority w:val="99"/>
    <w:rsid w:val="00CA5CB7"/>
    <w:pPr>
      <w:widowControl w:val="0"/>
      <w:shd w:val="clear" w:color="auto" w:fill="FFFFFF"/>
      <w:spacing w:before="120" w:after="180" w:line="240" w:lineRule="atLeast"/>
      <w:jc w:val="both"/>
    </w:pPr>
    <w:rPr>
      <w:rFonts w:ascii="Calibri" w:eastAsia="Calibri" w:hAnsi="Calibri"/>
      <w:sz w:val="19"/>
      <w:szCs w:val="20"/>
    </w:rPr>
  </w:style>
  <w:style w:type="character" w:customStyle="1" w:styleId="Bodytext2Exact">
    <w:name w:val="Body text (2) Exact"/>
    <w:uiPriority w:val="99"/>
    <w:rsid w:val="00CA5CB7"/>
    <w:rPr>
      <w:rFonts w:ascii="Times New Roman" w:hAnsi="Times New Roman"/>
      <w:sz w:val="19"/>
      <w:u w:val="none"/>
    </w:rPr>
  </w:style>
  <w:style w:type="character" w:customStyle="1" w:styleId="Bodytext2Spacing1ptExact">
    <w:name w:val="Body text (2) + Spacing 1 pt Exact"/>
    <w:uiPriority w:val="99"/>
    <w:rsid w:val="00CA5CB7"/>
    <w:rPr>
      <w:rFonts w:ascii="Times New Roman" w:hAnsi="Times New Roman"/>
      <w:color w:val="000000"/>
      <w:spacing w:val="30"/>
      <w:w w:val="100"/>
      <w:position w:val="0"/>
      <w:sz w:val="19"/>
      <w:u w:val="none"/>
      <w:shd w:val="clear" w:color="auto" w:fill="FFFFFF"/>
      <w:lang w:val="lt-LT" w:eastAsia="lt-LT"/>
    </w:rPr>
  </w:style>
  <w:style w:type="paragraph" w:customStyle="1" w:styleId="prastasis10">
    <w:name w:val="Įprastasis1"/>
    <w:uiPriority w:val="99"/>
    <w:rsid w:val="00CA5CB7"/>
    <w:pPr>
      <w:widowControl w:val="0"/>
      <w:suppressAutoHyphens/>
      <w:spacing w:after="200" w:line="276" w:lineRule="auto"/>
    </w:pPr>
    <w:rPr>
      <w:rFonts w:ascii="Times New Roman" w:eastAsia="Times New Roman" w:hAnsi="Times New Roman" w:cs="Calibri"/>
      <w:color w:val="00000A"/>
      <w:sz w:val="24"/>
      <w:szCs w:val="24"/>
      <w:lang w:val="en-US" w:eastAsia="en-US"/>
    </w:rPr>
  </w:style>
  <w:style w:type="character" w:customStyle="1" w:styleId="Bodytext2Sylfaen">
    <w:name w:val="Body text (2) + Sylfaen"/>
    <w:aliases w:val="8,5 pt4"/>
    <w:uiPriority w:val="99"/>
    <w:rsid w:val="00CA5CB7"/>
    <w:rPr>
      <w:rFonts w:ascii="Sylfaen" w:hAnsi="Sylfaen"/>
      <w:color w:val="000000"/>
      <w:spacing w:val="0"/>
      <w:w w:val="100"/>
      <w:position w:val="0"/>
      <w:sz w:val="17"/>
      <w:u w:val="none"/>
      <w:shd w:val="clear" w:color="auto" w:fill="FFFFFF"/>
      <w:lang w:val="lt-LT" w:eastAsia="lt-LT"/>
    </w:rPr>
  </w:style>
  <w:style w:type="character" w:customStyle="1" w:styleId="Bodytext210pt">
    <w:name w:val="Body text (2) + 10 pt"/>
    <w:aliases w:val="Bold"/>
    <w:uiPriority w:val="99"/>
    <w:rsid w:val="00CA5CB7"/>
    <w:rPr>
      <w:rFonts w:ascii="Tahoma" w:hAnsi="Tahoma"/>
      <w:b/>
      <w:color w:val="000000"/>
      <w:spacing w:val="0"/>
      <w:w w:val="100"/>
      <w:position w:val="0"/>
      <w:sz w:val="20"/>
      <w:u w:val="none"/>
      <w:shd w:val="clear" w:color="auto" w:fill="FFFFFF"/>
      <w:lang w:val="lt-LT" w:eastAsia="lt-LT"/>
    </w:rPr>
  </w:style>
  <w:style w:type="character" w:customStyle="1" w:styleId="Bodytext2Consolas">
    <w:name w:val="Body text (2) + Consolas"/>
    <w:aliases w:val="81,5 pt3,Italic"/>
    <w:uiPriority w:val="99"/>
    <w:rsid w:val="00CA5CB7"/>
    <w:rPr>
      <w:rFonts w:ascii="Consolas" w:hAnsi="Consolas"/>
      <w:i/>
      <w:color w:val="000000"/>
      <w:spacing w:val="0"/>
      <w:w w:val="100"/>
      <w:position w:val="0"/>
      <w:sz w:val="17"/>
      <w:u w:val="none"/>
      <w:shd w:val="clear" w:color="auto" w:fill="FFFFFF"/>
      <w:lang w:val="lt-LT" w:eastAsia="lt-LT"/>
    </w:rPr>
  </w:style>
  <w:style w:type="character" w:customStyle="1" w:styleId="Bodytext2Impact">
    <w:name w:val="Body text (2) + Impact"/>
    <w:aliases w:val="7 pt,Italic1,Small Caps"/>
    <w:uiPriority w:val="99"/>
    <w:rsid w:val="00CA5CB7"/>
    <w:rPr>
      <w:rFonts w:ascii="Impact" w:hAnsi="Impact"/>
      <w:i/>
      <w:smallCaps/>
      <w:color w:val="000000"/>
      <w:spacing w:val="0"/>
      <w:w w:val="100"/>
      <w:position w:val="0"/>
      <w:sz w:val="14"/>
      <w:u w:val="none"/>
      <w:shd w:val="clear" w:color="auto" w:fill="FFFFFF"/>
      <w:lang w:val="lt-LT" w:eastAsia="lt-LT"/>
    </w:rPr>
  </w:style>
  <w:style w:type="character" w:customStyle="1" w:styleId="Heading10">
    <w:name w:val="Heading #1_"/>
    <w:link w:val="Heading11"/>
    <w:uiPriority w:val="99"/>
    <w:locked/>
    <w:rsid w:val="00CA5CB7"/>
    <w:rPr>
      <w:b/>
      <w:sz w:val="28"/>
      <w:shd w:val="clear" w:color="auto" w:fill="FFFFFF"/>
    </w:rPr>
  </w:style>
  <w:style w:type="paragraph" w:customStyle="1" w:styleId="Heading11">
    <w:name w:val="Heading #1"/>
    <w:basedOn w:val="Normal"/>
    <w:link w:val="Heading10"/>
    <w:uiPriority w:val="99"/>
    <w:rsid w:val="00CA5CB7"/>
    <w:pPr>
      <w:widowControl w:val="0"/>
      <w:shd w:val="clear" w:color="auto" w:fill="FFFFFF"/>
      <w:spacing w:line="240" w:lineRule="atLeast"/>
      <w:jc w:val="right"/>
      <w:outlineLvl w:val="0"/>
    </w:pPr>
    <w:rPr>
      <w:rFonts w:ascii="Calibri" w:eastAsia="Calibri" w:hAnsi="Calibri"/>
      <w:b/>
      <w:sz w:val="28"/>
      <w:szCs w:val="20"/>
    </w:rPr>
  </w:style>
  <w:style w:type="character" w:customStyle="1" w:styleId="Bodytext2Spacing5pt">
    <w:name w:val="Body text (2) + Spacing 5 pt"/>
    <w:uiPriority w:val="99"/>
    <w:rsid w:val="00CA5CB7"/>
    <w:rPr>
      <w:rFonts w:ascii="Tahoma" w:hAnsi="Tahoma"/>
      <w:color w:val="000000"/>
      <w:spacing w:val="100"/>
      <w:w w:val="100"/>
      <w:position w:val="0"/>
      <w:sz w:val="22"/>
      <w:u w:val="none"/>
      <w:shd w:val="clear" w:color="auto" w:fill="FFFFFF"/>
      <w:lang w:val="lt-LT" w:eastAsia="lt-LT"/>
    </w:rPr>
  </w:style>
  <w:style w:type="character" w:customStyle="1" w:styleId="Tablecaption">
    <w:name w:val="Table caption"/>
    <w:uiPriority w:val="99"/>
    <w:rsid w:val="00CA5CB7"/>
    <w:rPr>
      <w:rFonts w:ascii="Tahoma" w:hAnsi="Tahoma"/>
      <w:color w:val="000000"/>
      <w:spacing w:val="0"/>
      <w:w w:val="100"/>
      <w:position w:val="0"/>
      <w:sz w:val="22"/>
      <w:u w:val="single"/>
      <w:lang w:val="lt-LT" w:eastAsia="lt-LT"/>
    </w:rPr>
  </w:style>
  <w:style w:type="character" w:customStyle="1" w:styleId="Bodytext2Bold">
    <w:name w:val="Body text (2) + Bold"/>
    <w:uiPriority w:val="99"/>
    <w:rsid w:val="00CA5CB7"/>
    <w:rPr>
      <w:rFonts w:ascii="Times New Roman" w:hAnsi="Times New Roman"/>
      <w:b/>
      <w:color w:val="000000"/>
      <w:spacing w:val="0"/>
      <w:w w:val="100"/>
      <w:position w:val="0"/>
      <w:sz w:val="22"/>
      <w:u w:val="none"/>
      <w:shd w:val="clear" w:color="auto" w:fill="FFFFFF"/>
      <w:lang w:val="lt-LT" w:eastAsia="lt-LT"/>
    </w:rPr>
  </w:style>
  <w:style w:type="character" w:customStyle="1" w:styleId="Bodytext2Spacing-1pt">
    <w:name w:val="Body text (2) + Spacing -1 pt"/>
    <w:uiPriority w:val="99"/>
    <w:rsid w:val="00CA5CB7"/>
    <w:rPr>
      <w:rFonts w:ascii="Tahoma" w:hAnsi="Tahoma"/>
      <w:color w:val="000000"/>
      <w:spacing w:val="-30"/>
      <w:w w:val="100"/>
      <w:position w:val="0"/>
      <w:sz w:val="22"/>
      <w:u w:val="none"/>
      <w:shd w:val="clear" w:color="auto" w:fill="FFFFFF"/>
      <w:lang w:val="lt-LT" w:eastAsia="lt-LT"/>
    </w:rPr>
  </w:style>
  <w:style w:type="paragraph" w:customStyle="1" w:styleId="CharChar101">
    <w:name w:val="Char Char101"/>
    <w:basedOn w:val="Normal"/>
    <w:uiPriority w:val="99"/>
    <w:rsid w:val="00CA5CB7"/>
    <w:pPr>
      <w:spacing w:after="160" w:line="240" w:lineRule="exact"/>
    </w:pPr>
    <w:rPr>
      <w:rFonts w:ascii="Tahoma" w:hAnsi="Tahoma"/>
      <w:sz w:val="20"/>
      <w:szCs w:val="20"/>
      <w:lang w:val="en-US" w:eastAsia="en-US"/>
    </w:rPr>
  </w:style>
  <w:style w:type="character" w:customStyle="1" w:styleId="Bodytext2Tahoma">
    <w:name w:val="Body text (2) + Tahoma"/>
    <w:uiPriority w:val="99"/>
    <w:rsid w:val="00CA5CB7"/>
    <w:rPr>
      <w:rFonts w:ascii="Tahoma" w:hAnsi="Tahoma"/>
      <w:b/>
      <w:color w:val="000000"/>
      <w:spacing w:val="0"/>
      <w:w w:val="100"/>
      <w:position w:val="0"/>
      <w:sz w:val="22"/>
      <w:u w:val="none"/>
      <w:shd w:val="clear" w:color="auto" w:fill="FFFFFF"/>
      <w:lang w:val="lt-LT" w:eastAsia="lt-LT"/>
    </w:rPr>
  </w:style>
  <w:style w:type="character" w:customStyle="1" w:styleId="Bodytext2CordiaUPC">
    <w:name w:val="Body text (2) + CordiaUPC"/>
    <w:aliases w:val="30 pt"/>
    <w:uiPriority w:val="99"/>
    <w:rsid w:val="00CA5CB7"/>
    <w:rPr>
      <w:rFonts w:ascii="CordiaUPC" w:hAnsi="CordiaUPC"/>
      <w:b/>
      <w:color w:val="000000"/>
      <w:spacing w:val="0"/>
      <w:w w:val="100"/>
      <w:position w:val="0"/>
      <w:sz w:val="60"/>
      <w:u w:val="none"/>
      <w:shd w:val="clear" w:color="auto" w:fill="FFFFFF"/>
      <w:lang w:val="lt-LT" w:eastAsia="lt-LT"/>
    </w:rPr>
  </w:style>
  <w:style w:type="character" w:customStyle="1" w:styleId="Bodytext32">
    <w:name w:val="Body text (3)_"/>
    <w:uiPriority w:val="99"/>
    <w:rsid w:val="00CA5CB7"/>
    <w:rPr>
      <w:rFonts w:ascii="Times New Roman" w:hAnsi="Times New Roman"/>
      <w:b/>
      <w:sz w:val="22"/>
      <w:u w:val="none"/>
    </w:rPr>
  </w:style>
  <w:style w:type="character" w:customStyle="1" w:styleId="Bodytext210pt1">
    <w:name w:val="Body text (2) + 10 pt1"/>
    <w:uiPriority w:val="99"/>
    <w:rsid w:val="00CA5CB7"/>
    <w:rPr>
      <w:rFonts w:ascii="Tahoma" w:hAnsi="Tahoma"/>
      <w:color w:val="000000"/>
      <w:spacing w:val="0"/>
      <w:w w:val="100"/>
      <w:position w:val="0"/>
      <w:sz w:val="20"/>
      <w:u w:val="none"/>
      <w:shd w:val="clear" w:color="auto" w:fill="FFFFFF"/>
      <w:lang w:val="lt-LT" w:eastAsia="lt-LT"/>
    </w:rPr>
  </w:style>
  <w:style w:type="character" w:customStyle="1" w:styleId="Tablecaption0">
    <w:name w:val="Table caption_"/>
    <w:uiPriority w:val="99"/>
    <w:rsid w:val="00CA5CB7"/>
    <w:rPr>
      <w:rFonts w:ascii="Tahoma" w:hAnsi="Tahoma"/>
      <w:spacing w:val="0"/>
      <w:sz w:val="22"/>
      <w:u w:val="none"/>
    </w:rPr>
  </w:style>
  <w:style w:type="character" w:customStyle="1" w:styleId="ListParagraphChar">
    <w:name w:val="List Paragraph Char"/>
    <w:aliases w:val="List Paragraph Red Char1"/>
    <w:link w:val="ListParagraph"/>
    <w:locked/>
    <w:rsid w:val="00CA5CB7"/>
    <w:rPr>
      <w:rFonts w:ascii="Times New Roman" w:eastAsia="Times New Roman" w:hAnsi="Times New Roman"/>
      <w:sz w:val="24"/>
      <w:szCs w:val="24"/>
      <w:lang w:eastAsia="zh-CN"/>
    </w:rPr>
  </w:style>
  <w:style w:type="character" w:customStyle="1" w:styleId="Bodytext29">
    <w:name w:val="Body text (2) + 9"/>
    <w:aliases w:val="5 pt2"/>
    <w:uiPriority w:val="99"/>
    <w:rsid w:val="00CA5CB7"/>
    <w:rPr>
      <w:rFonts w:ascii="Calibri" w:hAnsi="Calibri"/>
      <w:color w:val="000000"/>
      <w:spacing w:val="0"/>
      <w:w w:val="100"/>
      <w:position w:val="0"/>
      <w:sz w:val="19"/>
      <w:shd w:val="clear" w:color="auto" w:fill="FFFFFF"/>
      <w:lang w:val="lt-LT" w:eastAsia="lt-LT"/>
    </w:rPr>
  </w:style>
  <w:style w:type="character" w:customStyle="1" w:styleId="AntratsDiagrama1">
    <w:name w:val="Antraštės Diagrama1"/>
    <w:uiPriority w:val="99"/>
    <w:semiHidden/>
    <w:rsid w:val="00CA5CB7"/>
    <w:rPr>
      <w:rFonts w:eastAsia="Times New Roman"/>
      <w:sz w:val="22"/>
      <w:lang w:eastAsia="en-US"/>
    </w:rPr>
  </w:style>
  <w:style w:type="character" w:customStyle="1" w:styleId="PoratDiagrama1">
    <w:name w:val="Poraštė Diagrama1"/>
    <w:uiPriority w:val="99"/>
    <w:semiHidden/>
    <w:rsid w:val="00CA5CB7"/>
    <w:rPr>
      <w:rFonts w:eastAsia="Times New Roman"/>
      <w:sz w:val="22"/>
      <w:lang w:eastAsia="en-US"/>
    </w:rPr>
  </w:style>
  <w:style w:type="character" w:customStyle="1" w:styleId="PagrindinistekstasDiagrama1">
    <w:name w:val="Pagrindinis tekstas Diagrama1"/>
    <w:uiPriority w:val="99"/>
    <w:semiHidden/>
    <w:rsid w:val="00CA5CB7"/>
    <w:rPr>
      <w:rFonts w:eastAsia="Times New Roman"/>
      <w:sz w:val="22"/>
      <w:lang w:eastAsia="en-US"/>
    </w:rPr>
  </w:style>
  <w:style w:type="character" w:customStyle="1" w:styleId="KomentarotekstasDiagrama1">
    <w:name w:val="Komentaro tekstas Diagrama1"/>
    <w:uiPriority w:val="99"/>
    <w:semiHidden/>
    <w:rsid w:val="00CA5CB7"/>
    <w:rPr>
      <w:rFonts w:eastAsia="Times New Roman"/>
      <w:lang w:eastAsia="en-US"/>
    </w:rPr>
  </w:style>
  <w:style w:type="paragraph" w:customStyle="1" w:styleId="CharCharDiagramaDiagrama">
    <w:name w:val="Char Char Diagrama Diagrama"/>
    <w:basedOn w:val="Normal"/>
    <w:uiPriority w:val="99"/>
    <w:rsid w:val="00CA5CB7"/>
    <w:pPr>
      <w:spacing w:after="160" w:line="240" w:lineRule="exact"/>
    </w:pPr>
    <w:rPr>
      <w:rFonts w:ascii="Tahoma" w:hAnsi="Tahoma"/>
      <w:sz w:val="20"/>
      <w:szCs w:val="20"/>
      <w:lang w:val="en-US" w:eastAsia="en-US"/>
    </w:rPr>
  </w:style>
  <w:style w:type="paragraph" w:customStyle="1" w:styleId="BodyText11">
    <w:name w:val="Body Text11"/>
    <w:uiPriority w:val="99"/>
    <w:rsid w:val="00CA5CB7"/>
    <w:pPr>
      <w:snapToGrid w:val="0"/>
      <w:ind w:firstLine="312"/>
      <w:jc w:val="both"/>
    </w:pPr>
    <w:rPr>
      <w:rFonts w:ascii="TimesLT" w:eastAsia="Times New Roman" w:hAnsi="TimesLT"/>
      <w:lang w:val="en-US" w:eastAsia="en-US"/>
    </w:rPr>
  </w:style>
  <w:style w:type="paragraph" w:customStyle="1" w:styleId="Stilius3">
    <w:name w:val="Stilius3"/>
    <w:basedOn w:val="Normal"/>
    <w:uiPriority w:val="99"/>
    <w:rsid w:val="00CA5CB7"/>
    <w:pPr>
      <w:spacing w:before="200"/>
      <w:jc w:val="both"/>
    </w:pPr>
    <w:rPr>
      <w:sz w:val="22"/>
      <w:szCs w:val="22"/>
      <w:lang w:eastAsia="en-US"/>
    </w:rPr>
  </w:style>
  <w:style w:type="character" w:customStyle="1" w:styleId="Bodytext210">
    <w:name w:val="Body text (2) + 10"/>
    <w:aliases w:val="5 pt1"/>
    <w:uiPriority w:val="99"/>
    <w:rsid w:val="00CA5CB7"/>
    <w:rPr>
      <w:rFonts w:ascii="Times New Roman" w:hAnsi="Times New Roman"/>
      <w:color w:val="000000"/>
      <w:spacing w:val="0"/>
      <w:w w:val="100"/>
      <w:position w:val="0"/>
      <w:sz w:val="21"/>
      <w:u w:val="none"/>
      <w:shd w:val="clear" w:color="auto" w:fill="FFFFFF"/>
      <w:lang w:val="lt-LT" w:eastAsia="lt-LT"/>
    </w:rPr>
  </w:style>
  <w:style w:type="character" w:customStyle="1" w:styleId="Bodytext2CordiaUPC2">
    <w:name w:val="Body text (2) + CordiaUPC2"/>
    <w:aliases w:val="17 pt,Bold1"/>
    <w:uiPriority w:val="99"/>
    <w:rsid w:val="00CA5CB7"/>
    <w:rPr>
      <w:rFonts w:ascii="CordiaUPC" w:hAnsi="CordiaUPC"/>
      <w:b/>
      <w:color w:val="000000"/>
      <w:spacing w:val="0"/>
      <w:w w:val="100"/>
      <w:position w:val="0"/>
      <w:sz w:val="34"/>
      <w:u w:val="none"/>
      <w:shd w:val="clear" w:color="auto" w:fill="FFFFFF"/>
      <w:lang w:val="lt-LT" w:eastAsia="lt-LT"/>
    </w:rPr>
  </w:style>
  <w:style w:type="character" w:customStyle="1" w:styleId="Bodytext2CordiaUPC1">
    <w:name w:val="Body text (2) + CordiaUPC1"/>
    <w:aliases w:val="24 pt"/>
    <w:uiPriority w:val="99"/>
    <w:rsid w:val="00CA5CB7"/>
    <w:rPr>
      <w:rFonts w:ascii="CordiaUPC" w:hAnsi="CordiaUPC"/>
      <w:b/>
      <w:color w:val="000000"/>
      <w:spacing w:val="0"/>
      <w:w w:val="100"/>
      <w:position w:val="0"/>
      <w:sz w:val="48"/>
      <w:u w:val="none"/>
      <w:shd w:val="clear" w:color="auto" w:fill="FFFFFF"/>
      <w:lang w:val="lt-LT" w:eastAsia="lt-LT"/>
    </w:rPr>
  </w:style>
  <w:style w:type="paragraph" w:customStyle="1" w:styleId="Pagrindinistekstas20">
    <w:name w:val="Pagrindinis tekstas2"/>
    <w:uiPriority w:val="99"/>
    <w:rsid w:val="00CA5CB7"/>
    <w:pPr>
      <w:snapToGrid w:val="0"/>
      <w:ind w:firstLine="312"/>
      <w:jc w:val="both"/>
    </w:pPr>
    <w:rPr>
      <w:rFonts w:ascii="TimesLT" w:eastAsia="Times New Roman" w:hAnsi="TimesLT"/>
      <w:lang w:val="en-US" w:eastAsia="en-US"/>
    </w:rPr>
  </w:style>
  <w:style w:type="table" w:customStyle="1" w:styleId="Lentelstinklelis1">
    <w:name w:val="Lentelės tinklelis1"/>
    <w:uiPriority w:val="99"/>
    <w:rsid w:val="00CA5CB7"/>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5">
    <w:name w:val="Char Char15"/>
    <w:uiPriority w:val="99"/>
    <w:rsid w:val="00CA5CB7"/>
    <w:rPr>
      <w:sz w:val="24"/>
      <w:lang w:val="lt-LT" w:eastAsia="lt-LT"/>
    </w:rPr>
  </w:style>
  <w:style w:type="paragraph" w:customStyle="1" w:styleId="Pagrindinistekstas3">
    <w:name w:val="Pagrindinis tekstas3"/>
    <w:uiPriority w:val="99"/>
    <w:rsid w:val="00CA5CB7"/>
    <w:pPr>
      <w:snapToGrid w:val="0"/>
      <w:ind w:firstLine="312"/>
      <w:jc w:val="both"/>
    </w:pPr>
    <w:rPr>
      <w:rFonts w:ascii="TimesLT" w:eastAsia="Times New Roman" w:hAnsi="TimesLT"/>
      <w:lang w:val="en-US" w:eastAsia="en-US"/>
    </w:rPr>
  </w:style>
  <w:style w:type="paragraph" w:customStyle="1" w:styleId="wfxRecipient">
    <w:name w:val="wfxRecipient"/>
    <w:basedOn w:val="Normal"/>
    <w:uiPriority w:val="99"/>
    <w:rsid w:val="00CA5CB7"/>
    <w:pPr>
      <w:ind w:firstLine="720"/>
      <w:jc w:val="both"/>
    </w:pPr>
    <w:rPr>
      <w:rFonts w:ascii="HelveticaLT" w:hAnsi="HelveticaLT"/>
      <w:szCs w:val="20"/>
      <w:lang w:eastAsia="en-US"/>
    </w:rPr>
  </w:style>
  <w:style w:type="character" w:customStyle="1" w:styleId="PoratDiagrama">
    <w:name w:val="Poraštė Diagrama"/>
    <w:rsid w:val="00CA5CB7"/>
    <w:rPr>
      <w:rFonts w:ascii="Times New Roman" w:hAnsi="Times New Roman"/>
      <w:lang w:eastAsia="lt-LT"/>
    </w:rPr>
  </w:style>
  <w:style w:type="paragraph" w:customStyle="1" w:styleId="Lentelsturinys">
    <w:name w:val="Lentelės turinys"/>
    <w:basedOn w:val="Normal"/>
    <w:rsid w:val="00CA5CB7"/>
    <w:pPr>
      <w:widowControl w:val="0"/>
      <w:suppressLineNumbers/>
      <w:suppressAutoHyphens/>
    </w:pPr>
    <w:rPr>
      <w:kern w:val="1"/>
      <w:lang w:eastAsia="ar-SA"/>
    </w:rPr>
  </w:style>
  <w:style w:type="paragraph" w:customStyle="1" w:styleId="a">
    <w:name w:val="ų"/>
    <w:basedOn w:val="Normal"/>
    <w:uiPriority w:val="99"/>
    <w:rsid w:val="00CA5CB7"/>
    <w:pPr>
      <w:numPr>
        <w:ilvl w:val="1"/>
        <w:numId w:val="3"/>
      </w:numPr>
      <w:suppressAutoHyphens/>
      <w:ind w:left="644"/>
      <w:jc w:val="both"/>
    </w:pPr>
    <w:rPr>
      <w:lang w:eastAsia="ar-SA"/>
    </w:rPr>
  </w:style>
  <w:style w:type="character" w:customStyle="1" w:styleId="TitleHeader2CharChar">
    <w:name w:val="Title Header2 Char Char"/>
    <w:uiPriority w:val="99"/>
    <w:rsid w:val="00CA5CB7"/>
    <w:rPr>
      <w:sz w:val="24"/>
    </w:rPr>
  </w:style>
  <w:style w:type="character" w:customStyle="1" w:styleId="CharChar13">
    <w:name w:val="Char Char13"/>
    <w:uiPriority w:val="99"/>
    <w:rsid w:val="00CA5CB7"/>
    <w:rPr>
      <w:b/>
      <w:sz w:val="40"/>
    </w:rPr>
  </w:style>
  <w:style w:type="character" w:customStyle="1" w:styleId="Bodytext2101">
    <w:name w:val="Body text (2) + 101"/>
    <w:aliases w:val="5 pt6,Bold2"/>
    <w:uiPriority w:val="99"/>
    <w:rsid w:val="00CA5CB7"/>
    <w:rPr>
      <w:rFonts w:ascii="Times New Roman" w:hAnsi="Times New Roman"/>
      <w:b/>
      <w:color w:val="000000"/>
      <w:spacing w:val="0"/>
      <w:w w:val="100"/>
      <w:position w:val="0"/>
      <w:sz w:val="21"/>
      <w:u w:val="none"/>
      <w:shd w:val="clear" w:color="auto" w:fill="FFFFFF"/>
      <w:lang w:val="lt-LT" w:eastAsia="lt-LT"/>
    </w:rPr>
  </w:style>
  <w:style w:type="character" w:customStyle="1" w:styleId="Bodytext2Spacing0pt">
    <w:name w:val="Body text (2) + Spacing 0 pt"/>
    <w:uiPriority w:val="99"/>
    <w:rsid w:val="00CA5CB7"/>
    <w:rPr>
      <w:rFonts w:ascii="Times New Roman" w:hAnsi="Times New Roman"/>
      <w:color w:val="000000"/>
      <w:spacing w:val="10"/>
      <w:w w:val="100"/>
      <w:position w:val="0"/>
      <w:sz w:val="18"/>
      <w:u w:val="none"/>
      <w:shd w:val="clear" w:color="auto" w:fill="FFFFFF"/>
      <w:lang w:val="lt-LT" w:eastAsia="lt-LT"/>
    </w:rPr>
  </w:style>
  <w:style w:type="character" w:customStyle="1" w:styleId="Bodytext2Sylfaen1">
    <w:name w:val="Body text (2) + Sylfaen1"/>
    <w:aliases w:val="9,5 pt5,Italic2"/>
    <w:uiPriority w:val="99"/>
    <w:rsid w:val="00CA5CB7"/>
    <w:rPr>
      <w:rFonts w:ascii="Sylfaen" w:hAnsi="Sylfaen"/>
      <w:i/>
      <w:color w:val="000000"/>
      <w:spacing w:val="0"/>
      <w:w w:val="100"/>
      <w:position w:val="0"/>
      <w:sz w:val="19"/>
      <w:u w:val="none"/>
      <w:shd w:val="clear" w:color="auto" w:fill="FFFFFF"/>
      <w:lang w:val="lt-LT" w:eastAsia="lt-LT"/>
    </w:r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uiPriority w:val="99"/>
    <w:rsid w:val="00CA5CB7"/>
    <w:pPr>
      <w:spacing w:after="160" w:line="240" w:lineRule="exact"/>
    </w:pPr>
    <w:rPr>
      <w:rFonts w:ascii="Verdana" w:hAnsi="Verdana" w:cs="Verdana"/>
      <w:sz w:val="20"/>
      <w:szCs w:val="20"/>
      <w:lang w:val="en-US" w:eastAsia="en-US"/>
    </w:rPr>
  </w:style>
  <w:style w:type="character" w:customStyle="1" w:styleId="Bodytext211pt">
    <w:name w:val="Body text (2) + 11 pt"/>
    <w:aliases w:val="Bold3"/>
    <w:uiPriority w:val="99"/>
    <w:rsid w:val="00CA5CB7"/>
    <w:rPr>
      <w:rFonts w:ascii="Times New Roman" w:hAnsi="Times New Roman"/>
      <w:b/>
      <w:color w:val="000000"/>
      <w:spacing w:val="0"/>
      <w:w w:val="100"/>
      <w:position w:val="0"/>
      <w:sz w:val="22"/>
      <w:u w:val="none"/>
      <w:shd w:val="clear" w:color="auto" w:fill="FFFFFF"/>
      <w:lang w:val="lt-LT" w:eastAsia="lt-LT"/>
    </w:rPr>
  </w:style>
  <w:style w:type="character" w:customStyle="1" w:styleId="Bodytext29pt">
    <w:name w:val="Body text (2) + 9 pt"/>
    <w:aliases w:val="Spacing 0 pt"/>
    <w:uiPriority w:val="99"/>
    <w:rsid w:val="00CA5CB7"/>
    <w:rPr>
      <w:rFonts w:ascii="Times New Roman" w:hAnsi="Times New Roman"/>
      <w:color w:val="000000"/>
      <w:spacing w:val="10"/>
      <w:w w:val="100"/>
      <w:position w:val="0"/>
      <w:sz w:val="18"/>
      <w:u w:val="none"/>
      <w:shd w:val="clear" w:color="auto" w:fill="FFFFFF"/>
      <w:lang w:val="lt-LT" w:eastAsia="lt-LT"/>
    </w:rPr>
  </w:style>
  <w:style w:type="character" w:customStyle="1" w:styleId="Bodytext2CenturyGothic">
    <w:name w:val="Body text (2) + Century Gothic"/>
    <w:aliases w:val="10,5 pt7"/>
    <w:uiPriority w:val="99"/>
    <w:rsid w:val="00CA5CB7"/>
    <w:rPr>
      <w:rFonts w:ascii="Century Gothic" w:hAnsi="Century Gothic"/>
      <w:color w:val="000000"/>
      <w:spacing w:val="0"/>
      <w:w w:val="100"/>
      <w:position w:val="0"/>
      <w:sz w:val="21"/>
      <w:shd w:val="clear" w:color="auto" w:fill="FFFFFF"/>
      <w:lang w:val="lt-LT" w:eastAsia="lt-LT"/>
    </w:rPr>
  </w:style>
  <w:style w:type="character" w:customStyle="1" w:styleId="Bodytext2Corbel">
    <w:name w:val="Body text (2) + Corbel"/>
    <w:aliases w:val="12 pt"/>
    <w:uiPriority w:val="99"/>
    <w:rsid w:val="00CA5CB7"/>
    <w:rPr>
      <w:rFonts w:ascii="Corbel" w:hAnsi="Corbel"/>
      <w:color w:val="000000"/>
      <w:spacing w:val="0"/>
      <w:w w:val="100"/>
      <w:position w:val="0"/>
      <w:sz w:val="24"/>
      <w:shd w:val="clear" w:color="auto" w:fill="FFFFFF"/>
      <w:lang w:val="lt-LT" w:eastAsia="lt-LT"/>
    </w:rPr>
  </w:style>
  <w:style w:type="character" w:customStyle="1" w:styleId="Bodytext211pt1">
    <w:name w:val="Body text (2) + 11 pt1"/>
    <w:uiPriority w:val="99"/>
    <w:rsid w:val="00CA5CB7"/>
    <w:rPr>
      <w:rFonts w:eastAsia="Times New Roman"/>
      <w:color w:val="000000"/>
      <w:spacing w:val="0"/>
      <w:w w:val="100"/>
      <w:position w:val="0"/>
      <w:sz w:val="22"/>
      <w:shd w:val="clear" w:color="auto" w:fill="FFFFFF"/>
      <w:lang w:val="lt-LT" w:eastAsia="lt-LT"/>
    </w:rPr>
  </w:style>
  <w:style w:type="character" w:customStyle="1" w:styleId="Bodytext210pt2">
    <w:name w:val="Body text (2) + 10 pt2"/>
    <w:aliases w:val="Not Bold"/>
    <w:uiPriority w:val="99"/>
    <w:rsid w:val="00CA5CB7"/>
    <w:rPr>
      <w:rFonts w:ascii="Times New Roman" w:hAnsi="Times New Roman"/>
      <w:b/>
      <w:color w:val="000000"/>
      <w:spacing w:val="0"/>
      <w:w w:val="100"/>
      <w:position w:val="0"/>
      <w:sz w:val="20"/>
      <w:u w:val="none"/>
      <w:shd w:val="clear" w:color="auto" w:fill="FFFFFF"/>
      <w:lang w:val="lt-LT" w:eastAsia="lt-LT"/>
    </w:rPr>
  </w:style>
  <w:style w:type="character" w:customStyle="1" w:styleId="Bodytext29pt1">
    <w:name w:val="Body text (2) + 9 pt1"/>
    <w:aliases w:val="Not Bold1"/>
    <w:uiPriority w:val="99"/>
    <w:rsid w:val="00CA5CB7"/>
    <w:rPr>
      <w:rFonts w:ascii="Times New Roman" w:hAnsi="Times New Roman"/>
      <w:b/>
      <w:color w:val="000000"/>
      <w:spacing w:val="0"/>
      <w:w w:val="100"/>
      <w:position w:val="0"/>
      <w:sz w:val="18"/>
      <w:u w:val="none"/>
      <w:shd w:val="clear" w:color="auto" w:fill="FFFFFF"/>
      <w:lang w:val="lt-LT" w:eastAsia="lt-LT"/>
    </w:rPr>
  </w:style>
  <w:style w:type="paragraph" w:customStyle="1" w:styleId="Pagrindinistekstas4">
    <w:name w:val="Pagrindinis tekstas4"/>
    <w:uiPriority w:val="99"/>
    <w:rsid w:val="00CA5CB7"/>
    <w:pPr>
      <w:snapToGrid w:val="0"/>
      <w:ind w:firstLine="312"/>
      <w:jc w:val="both"/>
    </w:pPr>
    <w:rPr>
      <w:rFonts w:ascii="TimesLT" w:eastAsia="Times New Roman" w:hAnsi="TimesLT"/>
      <w:lang w:val="en-US" w:eastAsia="en-US"/>
    </w:rPr>
  </w:style>
  <w:style w:type="character" w:customStyle="1" w:styleId="Bodytext210pt3">
    <w:name w:val="Body text (2) + 10 pt3"/>
    <w:aliases w:val="Italic3"/>
    <w:uiPriority w:val="99"/>
    <w:rsid w:val="00CA5CB7"/>
    <w:rPr>
      <w:rFonts w:ascii="Times New Roman" w:hAnsi="Times New Roman"/>
      <w:i/>
      <w:color w:val="000000"/>
      <w:spacing w:val="0"/>
      <w:w w:val="100"/>
      <w:position w:val="0"/>
      <w:sz w:val="20"/>
      <w:u w:val="none"/>
      <w:shd w:val="clear" w:color="auto" w:fill="FFFFFF"/>
      <w:lang w:val="lt-LT" w:eastAsia="lt-LT"/>
    </w:rPr>
  </w:style>
  <w:style w:type="character" w:customStyle="1" w:styleId="Bodytext29pt2">
    <w:name w:val="Body text (2) + 9 pt2"/>
    <w:aliases w:val="Bold4"/>
    <w:uiPriority w:val="99"/>
    <w:rsid w:val="00CA5CB7"/>
    <w:rPr>
      <w:rFonts w:ascii="Times New Roman" w:hAnsi="Times New Roman"/>
      <w:b/>
      <w:color w:val="000000"/>
      <w:spacing w:val="0"/>
      <w:w w:val="100"/>
      <w:position w:val="0"/>
      <w:sz w:val="18"/>
      <w:u w:val="none"/>
      <w:shd w:val="clear" w:color="auto" w:fill="FFFFFF"/>
      <w:lang w:val="lt-LT" w:eastAsia="lt-LT"/>
    </w:rPr>
  </w:style>
  <w:style w:type="character" w:customStyle="1" w:styleId="Bodytext2Sylfaen2">
    <w:name w:val="Body text (2) + Sylfaen2"/>
    <w:aliases w:val="8 pt,Spacing 0 pt1"/>
    <w:uiPriority w:val="99"/>
    <w:rsid w:val="00CA5CB7"/>
    <w:rPr>
      <w:rFonts w:ascii="Sylfaen" w:hAnsi="Sylfaen"/>
      <w:color w:val="000000"/>
      <w:spacing w:val="10"/>
      <w:w w:val="100"/>
      <w:position w:val="0"/>
      <w:sz w:val="16"/>
      <w:shd w:val="clear" w:color="auto" w:fill="FFFFFF"/>
      <w:lang w:val="lt-LT" w:eastAsia="lt-LT"/>
    </w:rPr>
  </w:style>
  <w:style w:type="character" w:customStyle="1" w:styleId="Bodytext2Garamond">
    <w:name w:val="Body text (2) + Garamond"/>
    <w:aliases w:val="6 pt"/>
    <w:uiPriority w:val="99"/>
    <w:rsid w:val="00CA5CB7"/>
    <w:rPr>
      <w:rFonts w:ascii="Garamond" w:hAnsi="Garamond"/>
      <w:b/>
      <w:color w:val="000000"/>
      <w:spacing w:val="0"/>
      <w:w w:val="100"/>
      <w:position w:val="0"/>
      <w:sz w:val="12"/>
      <w:shd w:val="clear" w:color="auto" w:fill="FFFFFF"/>
      <w:lang w:val="lt-LT" w:eastAsia="lt-LT"/>
    </w:rPr>
  </w:style>
  <w:style w:type="paragraph" w:customStyle="1" w:styleId="Pagrindinistekstas5">
    <w:name w:val="Pagrindinis tekstas5"/>
    <w:uiPriority w:val="99"/>
    <w:rsid w:val="00CA5CB7"/>
    <w:pPr>
      <w:snapToGrid w:val="0"/>
      <w:ind w:firstLine="312"/>
      <w:jc w:val="both"/>
    </w:pPr>
    <w:rPr>
      <w:rFonts w:ascii="TimesLT" w:eastAsia="Times New Roman" w:hAnsi="TimesLT"/>
      <w:lang w:val="en-US" w:eastAsia="en-US"/>
    </w:rPr>
  </w:style>
  <w:style w:type="paragraph" w:customStyle="1" w:styleId="Betarp1">
    <w:name w:val="Be tarpų1"/>
    <w:uiPriority w:val="99"/>
    <w:rsid w:val="00CA5CB7"/>
    <w:rPr>
      <w:rFonts w:ascii="Times New Roman" w:eastAsia="Times New Roman" w:hAnsi="Times New Roman"/>
      <w:sz w:val="24"/>
      <w:szCs w:val="22"/>
      <w:lang w:eastAsia="en-US"/>
    </w:rPr>
  </w:style>
  <w:style w:type="paragraph" w:customStyle="1" w:styleId="Body2">
    <w:name w:val="Body 2"/>
    <w:uiPriority w:val="99"/>
    <w:rsid w:val="00CA5CB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eastAsia="Times New Roman" w:hAnsi="Times New Roman"/>
      <w:color w:val="000000"/>
      <w:sz w:val="22"/>
      <w:szCs w:val="22"/>
    </w:rPr>
  </w:style>
  <w:style w:type="numbering" w:customStyle="1" w:styleId="Sraonra1">
    <w:name w:val="Sąrašo nėra1"/>
    <w:next w:val="NoList"/>
    <w:uiPriority w:val="99"/>
    <w:semiHidden/>
    <w:unhideWhenUsed/>
    <w:rsid w:val="00CA5CB7"/>
  </w:style>
  <w:style w:type="character" w:customStyle="1" w:styleId="CODE">
    <w:name w:val="CODE"/>
    <w:rsid w:val="00CA5CB7"/>
    <w:rPr>
      <w:rFonts w:ascii="Courier New" w:eastAsia="Courier New" w:hAnsi="Courier New" w:hint="default"/>
    </w:rPr>
  </w:style>
  <w:style w:type="character" w:customStyle="1" w:styleId="Keyboard">
    <w:name w:val="Keyboard"/>
    <w:rsid w:val="00CA5CB7"/>
    <w:rPr>
      <w:rFonts w:ascii="Courier New" w:eastAsia="Courier New" w:hAnsi="Courier New" w:hint="default"/>
      <w:b/>
    </w:rPr>
  </w:style>
  <w:style w:type="character" w:customStyle="1" w:styleId="WW8Num7z1">
    <w:name w:val="WW8Num7z1"/>
    <w:rsid w:val="00CA5CB7"/>
    <w:rPr>
      <w:rFonts w:ascii="Courier New" w:hAnsi="Courier New" w:cs="Courier New" w:hint="default"/>
    </w:rPr>
  </w:style>
  <w:style w:type="character" w:customStyle="1" w:styleId="Puslapionumeris1">
    <w:name w:val="Puslapio numeris1"/>
    <w:rsid w:val="00CA5CB7"/>
  </w:style>
  <w:style w:type="character" w:customStyle="1" w:styleId="WW8Num1z1">
    <w:name w:val="WW8Num1z1"/>
    <w:rsid w:val="00CA5CB7"/>
    <w:rPr>
      <w:rFonts w:ascii="OpenSymbol" w:hAnsi="OpenSymbol" w:cs="OpenSymbol" w:hint="default"/>
    </w:rPr>
  </w:style>
  <w:style w:type="character" w:customStyle="1" w:styleId="WW8Num4z2">
    <w:name w:val="WW8Num4z2"/>
    <w:rsid w:val="00CA5CB7"/>
    <w:rPr>
      <w:rFonts w:ascii="Wingdings" w:hAnsi="Wingdings" w:hint="default"/>
    </w:rPr>
  </w:style>
  <w:style w:type="character" w:customStyle="1" w:styleId="BodytextCharChar">
    <w:name w:val="Body text Char Char"/>
    <w:link w:val="Pagrindinistekstas6"/>
    <w:rsid w:val="00CA5CB7"/>
    <w:rPr>
      <w:rFonts w:ascii="TimesLT" w:hAnsi="TimesLT"/>
      <w:lang w:val="en-US"/>
    </w:rPr>
  </w:style>
  <w:style w:type="character" w:customStyle="1" w:styleId="WW8Num3z1">
    <w:name w:val="WW8Num3z1"/>
    <w:rsid w:val="00CA5CB7"/>
    <w:rPr>
      <w:rFonts w:ascii="Symbol" w:hAnsi="Symbol" w:cs="Courier New" w:hint="default"/>
    </w:rPr>
  </w:style>
  <w:style w:type="character" w:customStyle="1" w:styleId="WW8Num5z1">
    <w:name w:val="WW8Num5z1"/>
    <w:rsid w:val="00CA5CB7"/>
    <w:rPr>
      <w:rFonts w:ascii="Symbol" w:hAnsi="Symbol" w:cs="OpenSymbol" w:hint="default"/>
    </w:rPr>
  </w:style>
  <w:style w:type="character" w:customStyle="1" w:styleId="WW8Num1z0">
    <w:name w:val="WW8Num1z0"/>
    <w:rsid w:val="00CA5CB7"/>
    <w:rPr>
      <w:rFonts w:ascii="Symbol" w:hAnsi="Symbol" w:cs="OpenSymbol" w:hint="default"/>
    </w:rPr>
  </w:style>
  <w:style w:type="character" w:customStyle="1" w:styleId="WW8Num7z0">
    <w:name w:val="WW8Num7z0"/>
    <w:rsid w:val="00CA5CB7"/>
    <w:rPr>
      <w:rFonts w:ascii="Symbol" w:hAnsi="Symbol" w:hint="default"/>
    </w:rPr>
  </w:style>
  <w:style w:type="character" w:customStyle="1" w:styleId="Definition">
    <w:name w:val="Definition"/>
    <w:rsid w:val="00CA5CB7"/>
    <w:rPr>
      <w:rFonts w:hint="default"/>
      <w:i/>
    </w:rPr>
  </w:style>
  <w:style w:type="character" w:customStyle="1" w:styleId="WW8Num7z2">
    <w:name w:val="WW8Num7z2"/>
    <w:rsid w:val="00CA5CB7"/>
    <w:rPr>
      <w:rFonts w:ascii="Wingdings" w:hAnsi="Wingdings" w:hint="default"/>
    </w:rPr>
  </w:style>
  <w:style w:type="character" w:customStyle="1" w:styleId="PaprastasistekstasDiagrama1">
    <w:name w:val="Paprastasis tekstas Diagrama1"/>
    <w:rsid w:val="00CA5CB7"/>
    <w:rPr>
      <w:rFonts w:ascii="Consolas" w:eastAsia="Calibri" w:hAnsi="Consolas"/>
      <w:sz w:val="21"/>
      <w:szCs w:val="21"/>
    </w:rPr>
  </w:style>
  <w:style w:type="character" w:customStyle="1" w:styleId="BodyTextIndent2CharCharCharChar">
    <w:name w:val="Body Text Indent 2 Char Char Char Char"/>
    <w:link w:val="BodyTextIndent2CharChar"/>
    <w:rsid w:val="00CA5CB7"/>
    <w:rPr>
      <w:szCs w:val="22"/>
    </w:rPr>
  </w:style>
  <w:style w:type="character" w:customStyle="1" w:styleId="DebesliotekstasDiagrama1">
    <w:name w:val="Debesėlio tekstas Diagrama1"/>
    <w:rsid w:val="00CA5CB7"/>
    <w:rPr>
      <w:rFonts w:ascii="Segoe UI" w:eastAsia="Calibri" w:hAnsi="Segoe UI" w:cs="Segoe UI"/>
      <w:sz w:val="18"/>
      <w:szCs w:val="18"/>
    </w:rPr>
  </w:style>
  <w:style w:type="character" w:customStyle="1" w:styleId="WW8Num5z0">
    <w:name w:val="WW8Num5z0"/>
    <w:rsid w:val="00CA5CB7"/>
    <w:rPr>
      <w:rFonts w:ascii="Wingdings" w:hAnsi="Wingdings" w:cs="OpenSymbol" w:hint="default"/>
    </w:rPr>
  </w:style>
  <w:style w:type="character" w:customStyle="1" w:styleId="Sample">
    <w:name w:val="Sample"/>
    <w:rsid w:val="00CA5CB7"/>
    <w:rPr>
      <w:rFonts w:ascii="Courier New" w:eastAsia="Courier New" w:hAnsi="Courier New" w:hint="default"/>
    </w:rPr>
  </w:style>
  <w:style w:type="character" w:customStyle="1" w:styleId="Comment">
    <w:name w:val="Comment"/>
    <w:rsid w:val="00CA5CB7"/>
    <w:rPr>
      <w:rFonts w:hint="default"/>
      <w:vanish/>
    </w:rPr>
  </w:style>
  <w:style w:type="character" w:customStyle="1" w:styleId="WW8Num5z2">
    <w:name w:val="WW8Num5z2"/>
    <w:rsid w:val="00CA5CB7"/>
    <w:rPr>
      <w:rFonts w:ascii="Wingdings" w:hAnsi="Wingdings" w:hint="default"/>
    </w:rPr>
  </w:style>
  <w:style w:type="character" w:customStyle="1" w:styleId="WW8Num3z0">
    <w:name w:val="WW8Num3z0"/>
    <w:rsid w:val="00CA5CB7"/>
    <w:rPr>
      <w:rFonts w:ascii="Wingdings" w:hAnsi="Wingdings" w:cs="Symbol" w:hint="default"/>
    </w:rPr>
  </w:style>
  <w:style w:type="character" w:customStyle="1" w:styleId="PlainTextCharCharCharChar">
    <w:name w:val="Plain Text Char Char Char Char"/>
    <w:link w:val="PlainTextCharChar"/>
    <w:rsid w:val="00CA5CB7"/>
    <w:rPr>
      <w:rFonts w:ascii="Courier New" w:hAnsi="Courier New" w:cs="Courier New"/>
      <w:szCs w:val="22"/>
    </w:rPr>
  </w:style>
  <w:style w:type="character" w:customStyle="1" w:styleId="Typewriter">
    <w:name w:val="Typewriter"/>
    <w:rsid w:val="00CA5CB7"/>
    <w:rPr>
      <w:rFonts w:ascii="Courier New" w:eastAsia="Courier New" w:hAnsi="Courier New" w:hint="default"/>
    </w:rPr>
  </w:style>
  <w:style w:type="character" w:customStyle="1" w:styleId="BodyText3CharCharCharChar">
    <w:name w:val="Body Text 3 Char Char Char Char"/>
    <w:link w:val="BodyText3CharChar"/>
    <w:rsid w:val="00CA5CB7"/>
    <w:rPr>
      <w:sz w:val="16"/>
      <w:szCs w:val="16"/>
    </w:rPr>
  </w:style>
  <w:style w:type="character" w:customStyle="1" w:styleId="WW8Num2z1">
    <w:name w:val="WW8Num2z1"/>
    <w:rsid w:val="00CA5CB7"/>
    <w:rPr>
      <w:rFonts w:ascii="OpenSymbol" w:hAnsi="OpenSymbol" w:cs="Courier New" w:hint="default"/>
    </w:rPr>
  </w:style>
  <w:style w:type="character" w:customStyle="1" w:styleId="KomentarotemaDiagrama1">
    <w:name w:val="Komentaro tema Diagrama1"/>
    <w:rsid w:val="00CA5CB7"/>
    <w:rPr>
      <w:b/>
      <w:bCs/>
    </w:rPr>
  </w:style>
  <w:style w:type="character" w:customStyle="1" w:styleId="WW8Num2z0">
    <w:name w:val="WW8Num2z0"/>
    <w:rsid w:val="00CA5CB7"/>
    <w:rPr>
      <w:rFonts w:ascii="Symbol" w:hAnsi="Symbol" w:cs="Symbol" w:hint="default"/>
    </w:rPr>
  </w:style>
  <w:style w:type="character" w:customStyle="1" w:styleId="CITE">
    <w:name w:val="CITE"/>
    <w:rsid w:val="00CA5CB7"/>
    <w:rPr>
      <w:rFonts w:hint="default"/>
      <w:i/>
    </w:rPr>
  </w:style>
  <w:style w:type="character" w:customStyle="1" w:styleId="Variable">
    <w:name w:val="Variable"/>
    <w:rsid w:val="00CA5CB7"/>
    <w:rPr>
      <w:rFonts w:hint="default"/>
      <w:i/>
    </w:rPr>
  </w:style>
  <w:style w:type="character" w:customStyle="1" w:styleId="WW-DefaultParagraphFont">
    <w:name w:val="WW-Default Paragraph Font"/>
    <w:rsid w:val="00CA5CB7"/>
  </w:style>
  <w:style w:type="character" w:customStyle="1" w:styleId="BodyTextIndent3CharCharCharChar">
    <w:name w:val="Body Text Indent 3 Char Char Char Char"/>
    <w:link w:val="BodyTextIndent3CharChar"/>
    <w:rsid w:val="00CA5CB7"/>
    <w:rPr>
      <w:szCs w:val="22"/>
    </w:rPr>
  </w:style>
  <w:style w:type="character" w:customStyle="1" w:styleId="HTMLMarkup">
    <w:name w:val="HTML Markup"/>
    <w:rsid w:val="00CA5CB7"/>
    <w:rPr>
      <w:rFonts w:hint="default"/>
      <w:vanish/>
      <w:color w:val="FF0000"/>
    </w:rPr>
  </w:style>
  <w:style w:type="character" w:customStyle="1" w:styleId="WW8Num4z0">
    <w:name w:val="WW8Num4z0"/>
    <w:rsid w:val="00CA5CB7"/>
    <w:rPr>
      <w:rFonts w:ascii="Wingdings" w:hAnsi="Wingdings" w:cs="OpenSymbol" w:hint="default"/>
    </w:rPr>
  </w:style>
  <w:style w:type="character" w:customStyle="1" w:styleId="CharChar1">
    <w:name w:val="Char Char1"/>
    <w:rsid w:val="00CA5CB7"/>
    <w:rPr>
      <w:rFonts w:ascii="Tahoma" w:hAnsi="Tahoma" w:cs="Tahoma" w:hint="default"/>
      <w:sz w:val="16"/>
      <w:szCs w:val="16"/>
    </w:rPr>
  </w:style>
  <w:style w:type="character" w:customStyle="1" w:styleId="HTMLPreformattedCharCharCharChar">
    <w:name w:val="HTML Preformatted Char Char Char Char"/>
    <w:link w:val="HTMLPreformattedCharChar"/>
    <w:rsid w:val="00CA5CB7"/>
    <w:rPr>
      <w:rFonts w:ascii="Courier New" w:hAnsi="Courier New" w:cs="Courier New"/>
    </w:rPr>
  </w:style>
  <w:style w:type="character" w:customStyle="1" w:styleId="WW8Num4z1">
    <w:name w:val="WW8Num4z1"/>
    <w:rsid w:val="00CA5CB7"/>
    <w:rPr>
      <w:rFonts w:ascii="Symbol" w:hAnsi="Symbol" w:cs="OpenSymbol" w:hint="default"/>
    </w:rPr>
  </w:style>
  <w:style w:type="character" w:customStyle="1" w:styleId="Pagrindiniotekstotrauka3Diagrama1">
    <w:name w:val="Pagrindinio teksto įtrauka 3 Diagrama1"/>
    <w:rsid w:val="00CA5CB7"/>
    <w:rPr>
      <w:rFonts w:eastAsia="Calibri"/>
      <w:sz w:val="16"/>
      <w:szCs w:val="16"/>
    </w:rPr>
  </w:style>
  <w:style w:type="character" w:customStyle="1" w:styleId="BodyTextChar1">
    <w:name w:val="Body Text Char1"/>
    <w:uiPriority w:val="99"/>
    <w:semiHidden/>
    <w:rsid w:val="00CA5CB7"/>
    <w:rPr>
      <w:sz w:val="22"/>
      <w:szCs w:val="22"/>
      <w:lang w:eastAsia="en-US"/>
    </w:rPr>
  </w:style>
  <w:style w:type="paragraph" w:customStyle="1" w:styleId="ListParagraph1">
    <w:name w:val="List Paragraph1"/>
    <w:basedOn w:val="Normal"/>
    <w:rsid w:val="00CA5CB7"/>
    <w:pPr>
      <w:suppressAutoHyphens/>
      <w:spacing w:after="200" w:line="276" w:lineRule="auto"/>
      <w:ind w:left="720"/>
    </w:pPr>
    <w:rPr>
      <w:rFonts w:ascii="Calibri" w:eastAsia="Calibri" w:hAnsi="Calibri"/>
      <w:sz w:val="22"/>
      <w:szCs w:val="22"/>
      <w:lang w:val="en-US" w:eastAsia="ar-SA"/>
    </w:rPr>
  </w:style>
  <w:style w:type="paragraph" w:customStyle="1" w:styleId="Rodykl">
    <w:name w:val="Rodyklė"/>
    <w:basedOn w:val="Normal"/>
    <w:rsid w:val="00CA5CB7"/>
    <w:pPr>
      <w:widowControl w:val="0"/>
      <w:suppressLineNumbers/>
      <w:suppressAutoHyphens/>
      <w:spacing w:after="200" w:line="276" w:lineRule="auto"/>
    </w:pPr>
    <w:rPr>
      <w:rFonts w:ascii="Calibri" w:eastAsia="Calibri" w:hAnsi="Calibri" w:cs="Mangal"/>
      <w:sz w:val="22"/>
      <w:szCs w:val="22"/>
      <w:lang w:val="en-US" w:eastAsia="ar-SA"/>
    </w:rPr>
  </w:style>
  <w:style w:type="paragraph" w:customStyle="1" w:styleId="Preformatted">
    <w:name w:val="Preformatted"/>
    <w:basedOn w:val="Normal"/>
    <w:rsid w:val="00CA5CB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pPr>
    <w:rPr>
      <w:rFonts w:ascii="Courier New" w:eastAsia="Courier New" w:hAnsi="Courier New"/>
      <w:szCs w:val="22"/>
      <w:lang w:val="en-US" w:eastAsia="en-US"/>
    </w:rPr>
  </w:style>
  <w:style w:type="paragraph" w:customStyle="1" w:styleId="H2">
    <w:name w:val="H2"/>
    <w:basedOn w:val="Normal"/>
    <w:next w:val="Normal"/>
    <w:rsid w:val="00CA5CB7"/>
    <w:pPr>
      <w:keepNext/>
      <w:spacing w:after="200" w:line="276" w:lineRule="auto"/>
      <w:outlineLvl w:val="2"/>
    </w:pPr>
    <w:rPr>
      <w:rFonts w:eastAsia="Calibri"/>
      <w:b/>
      <w:sz w:val="36"/>
      <w:szCs w:val="22"/>
      <w:lang w:val="en-US" w:eastAsia="en-US"/>
    </w:rPr>
  </w:style>
  <w:style w:type="paragraph" w:customStyle="1" w:styleId="Blockquote">
    <w:name w:val="Blockquote"/>
    <w:basedOn w:val="Normal"/>
    <w:rsid w:val="00CA5CB7"/>
    <w:pPr>
      <w:spacing w:after="200" w:line="276" w:lineRule="auto"/>
      <w:ind w:left="360" w:right="360"/>
    </w:pPr>
    <w:rPr>
      <w:rFonts w:eastAsia="Calibri"/>
      <w:szCs w:val="22"/>
      <w:lang w:val="en-US" w:eastAsia="en-US"/>
    </w:rPr>
  </w:style>
  <w:style w:type="character" w:customStyle="1" w:styleId="CommentTextChar1">
    <w:name w:val="Comment Text Char1"/>
    <w:uiPriority w:val="99"/>
    <w:semiHidden/>
    <w:rsid w:val="00CA5CB7"/>
    <w:rPr>
      <w:lang w:eastAsia="en-US"/>
    </w:rPr>
  </w:style>
  <w:style w:type="paragraph" w:customStyle="1" w:styleId="Komentarotema1">
    <w:name w:val="Komentaro tema1"/>
    <w:basedOn w:val="CommentText"/>
    <w:next w:val="CommentText"/>
    <w:rsid w:val="00CA5CB7"/>
    <w:pPr>
      <w:spacing w:after="200" w:line="276" w:lineRule="auto"/>
    </w:pPr>
    <w:rPr>
      <w:rFonts w:eastAsia="Times New Roman"/>
      <w:sz w:val="22"/>
      <w:lang w:eastAsia="lt-LT"/>
    </w:rPr>
  </w:style>
  <w:style w:type="character" w:customStyle="1" w:styleId="FooterChar1">
    <w:name w:val="Footer Char1"/>
    <w:uiPriority w:val="99"/>
    <w:semiHidden/>
    <w:rsid w:val="00CA5CB7"/>
    <w:rPr>
      <w:sz w:val="22"/>
      <w:szCs w:val="22"/>
      <w:lang w:eastAsia="en-US"/>
    </w:rPr>
  </w:style>
  <w:style w:type="paragraph" w:customStyle="1" w:styleId="H6">
    <w:name w:val="H6"/>
    <w:basedOn w:val="Normal"/>
    <w:next w:val="Normal"/>
    <w:rsid w:val="00CA5CB7"/>
    <w:pPr>
      <w:keepNext/>
      <w:spacing w:after="200" w:line="276" w:lineRule="auto"/>
      <w:outlineLvl w:val="6"/>
    </w:pPr>
    <w:rPr>
      <w:rFonts w:eastAsia="Calibri"/>
      <w:b/>
      <w:sz w:val="16"/>
      <w:szCs w:val="22"/>
      <w:lang w:val="en-US" w:eastAsia="en-US"/>
    </w:rPr>
  </w:style>
  <w:style w:type="paragraph" w:customStyle="1" w:styleId="Pavadinimas10">
    <w:name w:val="Pavadinimas1"/>
    <w:basedOn w:val="Normal"/>
    <w:rsid w:val="00CA5CB7"/>
    <w:pPr>
      <w:widowControl w:val="0"/>
      <w:suppressLineNumbers/>
      <w:suppressAutoHyphens/>
      <w:spacing w:before="120" w:after="120" w:line="276" w:lineRule="auto"/>
    </w:pPr>
    <w:rPr>
      <w:rFonts w:ascii="Calibri" w:eastAsia="Calibri" w:hAnsi="Calibri" w:cs="Mangal"/>
      <w:i/>
      <w:iCs/>
      <w:lang w:val="en-US" w:eastAsia="ar-SA"/>
    </w:rPr>
  </w:style>
  <w:style w:type="paragraph" w:customStyle="1" w:styleId="Address">
    <w:name w:val="Address"/>
    <w:basedOn w:val="Normal"/>
    <w:next w:val="Normal"/>
    <w:rsid w:val="00CA5CB7"/>
    <w:pPr>
      <w:spacing w:line="276" w:lineRule="auto"/>
    </w:pPr>
    <w:rPr>
      <w:rFonts w:eastAsia="Calibri"/>
      <w:i/>
      <w:szCs w:val="22"/>
      <w:lang w:val="en-US" w:eastAsia="en-US"/>
    </w:rPr>
  </w:style>
  <w:style w:type="paragraph" w:customStyle="1" w:styleId="z-BottomofForm1">
    <w:name w:val="z-Bottom of Form1"/>
    <w:next w:val="Normal"/>
    <w:rsid w:val="00CA5CB7"/>
    <w:pPr>
      <w:widowControl w:val="0"/>
      <w:pBdr>
        <w:top w:val="double" w:sz="2" w:space="0" w:color="000000"/>
      </w:pBdr>
      <w:autoSpaceDE w:val="0"/>
      <w:autoSpaceDN w:val="0"/>
      <w:jc w:val="center"/>
    </w:pPr>
    <w:rPr>
      <w:rFonts w:ascii="Arial" w:eastAsia="Arial" w:hAnsi="Arial"/>
      <w:vanish/>
      <w:sz w:val="16"/>
    </w:rPr>
  </w:style>
  <w:style w:type="paragraph" w:customStyle="1" w:styleId="BodyTextIndent2CharChar">
    <w:name w:val="Body Text Indent 2 Char Char"/>
    <w:basedOn w:val="Normal"/>
    <w:link w:val="BodyTextIndent2CharCharCharChar"/>
    <w:rsid w:val="00CA5CB7"/>
    <w:pPr>
      <w:spacing w:after="120" w:line="480" w:lineRule="auto"/>
      <w:ind w:left="283"/>
    </w:pPr>
    <w:rPr>
      <w:rFonts w:ascii="Calibri" w:eastAsia="Calibri" w:hAnsi="Calibri"/>
      <w:sz w:val="20"/>
      <w:szCs w:val="22"/>
    </w:rPr>
  </w:style>
  <w:style w:type="paragraph" w:customStyle="1" w:styleId="PlainTextCharChar">
    <w:name w:val="Plain Text Char Char"/>
    <w:basedOn w:val="Normal"/>
    <w:link w:val="PlainTextCharCharCharChar"/>
    <w:rsid w:val="00CA5CB7"/>
    <w:rPr>
      <w:rFonts w:ascii="Courier New" w:eastAsia="Calibri" w:hAnsi="Courier New" w:cs="Courier New"/>
      <w:sz w:val="20"/>
      <w:szCs w:val="22"/>
    </w:rPr>
  </w:style>
  <w:style w:type="paragraph" w:customStyle="1" w:styleId="DefinitionTerm">
    <w:name w:val="Definition Term"/>
    <w:basedOn w:val="Normal"/>
    <w:next w:val="DefinitionList"/>
    <w:rsid w:val="00CA5CB7"/>
    <w:pPr>
      <w:spacing w:line="276" w:lineRule="auto"/>
    </w:pPr>
    <w:rPr>
      <w:rFonts w:eastAsia="Calibri"/>
      <w:szCs w:val="22"/>
      <w:lang w:val="en-US" w:eastAsia="en-US"/>
    </w:rPr>
  </w:style>
  <w:style w:type="paragraph" w:customStyle="1" w:styleId="DefinitionList">
    <w:name w:val="Definition List"/>
    <w:basedOn w:val="Normal"/>
    <w:next w:val="DefinitionTerm"/>
    <w:rsid w:val="00CA5CB7"/>
    <w:pPr>
      <w:spacing w:line="276" w:lineRule="auto"/>
      <w:ind w:left="360"/>
    </w:pPr>
    <w:rPr>
      <w:rFonts w:eastAsia="Calibri"/>
      <w:szCs w:val="22"/>
      <w:lang w:val="en-US" w:eastAsia="en-US"/>
    </w:rPr>
  </w:style>
  <w:style w:type="paragraph" w:customStyle="1" w:styleId="z-TopofForm1">
    <w:name w:val="z-Top of Form1"/>
    <w:next w:val="Normal"/>
    <w:rsid w:val="00CA5CB7"/>
    <w:pPr>
      <w:widowControl w:val="0"/>
      <w:pBdr>
        <w:bottom w:val="double" w:sz="2" w:space="0" w:color="000000"/>
      </w:pBdr>
      <w:autoSpaceDE w:val="0"/>
      <w:autoSpaceDN w:val="0"/>
      <w:jc w:val="center"/>
    </w:pPr>
    <w:rPr>
      <w:rFonts w:ascii="Arial" w:eastAsia="Arial" w:hAnsi="Arial"/>
      <w:vanish/>
      <w:sz w:val="16"/>
    </w:rPr>
  </w:style>
  <w:style w:type="paragraph" w:customStyle="1" w:styleId="BodyTextIndent3CharChar">
    <w:name w:val="Body Text Indent 3 Char Char"/>
    <w:basedOn w:val="Normal"/>
    <w:link w:val="BodyTextIndent3CharCharCharChar"/>
    <w:rsid w:val="00CA5CB7"/>
    <w:pPr>
      <w:tabs>
        <w:tab w:val="left" w:pos="4536"/>
      </w:tabs>
      <w:ind w:firstLine="2268"/>
      <w:jc w:val="both"/>
    </w:pPr>
    <w:rPr>
      <w:rFonts w:ascii="Calibri" w:eastAsia="Calibri" w:hAnsi="Calibri"/>
      <w:sz w:val="20"/>
      <w:szCs w:val="22"/>
    </w:rPr>
  </w:style>
  <w:style w:type="paragraph" w:customStyle="1" w:styleId="Pagrindinistekstas6">
    <w:name w:val="Pagrindinis tekstas6"/>
    <w:link w:val="BodytextCharChar"/>
    <w:rsid w:val="00CA5CB7"/>
    <w:pPr>
      <w:snapToGrid w:val="0"/>
      <w:ind w:firstLine="312"/>
      <w:jc w:val="both"/>
    </w:pPr>
    <w:rPr>
      <w:rFonts w:ascii="TimesLT" w:hAnsi="TimesLT"/>
      <w:lang w:val="en-US"/>
    </w:rPr>
  </w:style>
  <w:style w:type="paragraph" w:customStyle="1" w:styleId="H5">
    <w:name w:val="H5"/>
    <w:basedOn w:val="Normal"/>
    <w:next w:val="Normal"/>
    <w:rsid w:val="00CA5CB7"/>
    <w:pPr>
      <w:keepNext/>
      <w:spacing w:after="200" w:line="276" w:lineRule="auto"/>
      <w:outlineLvl w:val="5"/>
    </w:pPr>
    <w:rPr>
      <w:rFonts w:eastAsia="Calibri"/>
      <w:b/>
      <w:szCs w:val="22"/>
      <w:lang w:val="en-US" w:eastAsia="en-US"/>
    </w:rPr>
  </w:style>
  <w:style w:type="paragraph" w:customStyle="1" w:styleId="H4">
    <w:name w:val="H4"/>
    <w:basedOn w:val="Normal"/>
    <w:next w:val="Normal"/>
    <w:rsid w:val="00CA5CB7"/>
    <w:pPr>
      <w:keepNext/>
      <w:spacing w:after="200" w:line="276" w:lineRule="auto"/>
      <w:outlineLvl w:val="4"/>
    </w:pPr>
    <w:rPr>
      <w:rFonts w:eastAsia="Calibri"/>
      <w:b/>
      <w:szCs w:val="22"/>
      <w:lang w:val="en-US" w:eastAsia="en-US"/>
    </w:rPr>
  </w:style>
  <w:style w:type="paragraph" w:customStyle="1" w:styleId="BodyText3CharChar">
    <w:name w:val="Body Text 3 Char Char"/>
    <w:basedOn w:val="Normal"/>
    <w:link w:val="BodyText3CharCharCharChar"/>
    <w:rsid w:val="00CA5CB7"/>
    <w:pPr>
      <w:spacing w:after="120" w:line="276" w:lineRule="auto"/>
    </w:pPr>
    <w:rPr>
      <w:rFonts w:ascii="Calibri" w:eastAsia="Calibri" w:hAnsi="Calibri"/>
      <w:sz w:val="16"/>
      <w:szCs w:val="16"/>
    </w:rPr>
  </w:style>
  <w:style w:type="paragraph" w:customStyle="1" w:styleId="ListCharChar">
    <w:name w:val="List Char Char"/>
    <w:basedOn w:val="BodyText"/>
    <w:rsid w:val="00CA5CB7"/>
    <w:pPr>
      <w:widowControl w:val="0"/>
      <w:suppressAutoHyphens/>
      <w:spacing w:line="240" w:lineRule="auto"/>
    </w:pPr>
    <w:rPr>
      <w:rFonts w:ascii="Calibri" w:eastAsia="Lucida Sans Unicode" w:hAnsi="Calibri" w:cs="Tahoma"/>
      <w:kern w:val="1"/>
      <w:sz w:val="20"/>
    </w:rPr>
  </w:style>
  <w:style w:type="paragraph" w:customStyle="1" w:styleId="HTMLPreformattedCharChar">
    <w:name w:val="HTML Preformatted Char Char"/>
    <w:basedOn w:val="Normal"/>
    <w:link w:val="HTMLPreformattedCharCharCharChar"/>
    <w:rsid w:val="00CA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paragraph" w:customStyle="1" w:styleId="H1">
    <w:name w:val="H1"/>
    <w:basedOn w:val="Normal"/>
    <w:next w:val="Normal"/>
    <w:rsid w:val="00CA5CB7"/>
    <w:pPr>
      <w:keepNext/>
      <w:spacing w:after="200" w:line="276" w:lineRule="auto"/>
      <w:outlineLvl w:val="1"/>
    </w:pPr>
    <w:rPr>
      <w:rFonts w:eastAsia="Calibri"/>
      <w:b/>
      <w:kern w:val="36"/>
      <w:sz w:val="48"/>
      <w:szCs w:val="22"/>
      <w:lang w:val="en-US" w:eastAsia="en-US"/>
    </w:rPr>
  </w:style>
  <w:style w:type="paragraph" w:customStyle="1" w:styleId="Antrat1">
    <w:name w:val="Antraštė1"/>
    <w:basedOn w:val="Normal"/>
    <w:next w:val="BodyText"/>
    <w:rsid w:val="00CA5CB7"/>
    <w:pPr>
      <w:keepNext/>
      <w:widowControl w:val="0"/>
      <w:suppressAutoHyphens/>
      <w:spacing w:before="240" w:after="120" w:line="276" w:lineRule="auto"/>
    </w:pPr>
    <w:rPr>
      <w:rFonts w:ascii="Arial" w:eastAsia="Lucida Sans Unicode" w:hAnsi="Arial" w:cs="Mangal"/>
      <w:sz w:val="28"/>
      <w:szCs w:val="28"/>
      <w:lang w:val="en-US" w:eastAsia="ar-SA"/>
    </w:rPr>
  </w:style>
  <w:style w:type="paragraph" w:customStyle="1" w:styleId="Lentelsantrat">
    <w:name w:val="Lentelės antraštė"/>
    <w:basedOn w:val="Lentelsturinys"/>
    <w:rsid w:val="00CA5CB7"/>
    <w:pPr>
      <w:spacing w:after="200" w:line="276" w:lineRule="auto"/>
      <w:jc w:val="center"/>
    </w:pPr>
    <w:rPr>
      <w:rFonts w:ascii="Calibri" w:eastAsia="Calibri" w:hAnsi="Calibri"/>
      <w:b/>
      <w:bCs/>
      <w:kern w:val="0"/>
      <w:sz w:val="22"/>
      <w:szCs w:val="22"/>
      <w:lang w:val="en-US"/>
    </w:rPr>
  </w:style>
  <w:style w:type="paragraph" w:customStyle="1" w:styleId="DiagramaDiagrama8">
    <w:name w:val="Diagrama Diagrama8"/>
    <w:basedOn w:val="Normal"/>
    <w:semiHidden/>
    <w:rsid w:val="00F06D6F"/>
    <w:pPr>
      <w:spacing w:after="160" w:line="240" w:lineRule="exact"/>
    </w:pPr>
    <w:rPr>
      <w:rFonts w:ascii="Verdana" w:hAnsi="Verdana" w:cs="Verdana"/>
      <w:sz w:val="20"/>
      <w:szCs w:val="20"/>
    </w:rPr>
  </w:style>
  <w:style w:type="paragraph" w:customStyle="1" w:styleId="BodyText9">
    <w:name w:val="Body Text9"/>
    <w:rsid w:val="00F06D6F"/>
    <w:pPr>
      <w:autoSpaceDE w:val="0"/>
      <w:autoSpaceDN w:val="0"/>
      <w:adjustRightInd w:val="0"/>
      <w:ind w:firstLine="312"/>
      <w:jc w:val="both"/>
    </w:pPr>
    <w:rPr>
      <w:rFonts w:ascii="TimesLT" w:eastAsia="Times New Roman" w:hAnsi="TimesLT"/>
      <w:lang w:val="en-US" w:eastAsia="en-US"/>
    </w:rPr>
  </w:style>
  <w:style w:type="paragraph" w:customStyle="1" w:styleId="jobadtxt">
    <w:name w:val="jobad_txt"/>
    <w:basedOn w:val="Normal"/>
    <w:rsid w:val="00346755"/>
    <w:pPr>
      <w:spacing w:before="100" w:beforeAutospacing="1" w:after="100" w:afterAutospacing="1"/>
    </w:pPr>
  </w:style>
  <w:style w:type="paragraph" w:styleId="NormalWeb">
    <w:name w:val="Normal (Web)"/>
    <w:basedOn w:val="Normal"/>
    <w:rsid w:val="00346755"/>
    <w:pPr>
      <w:spacing w:before="100" w:beforeAutospacing="1" w:after="100" w:afterAutospacing="1"/>
    </w:pPr>
  </w:style>
  <w:style w:type="paragraph" w:customStyle="1" w:styleId="Standard">
    <w:name w:val="Standard"/>
    <w:rsid w:val="0021705D"/>
    <w:pPr>
      <w:suppressAutoHyphens/>
      <w:autoSpaceDN w:val="0"/>
      <w:textAlignment w:val="baseline"/>
    </w:pPr>
    <w:rPr>
      <w:rFonts w:ascii="Times New Roman" w:eastAsia="Times New Roman" w:hAnsi="Times New Roman"/>
      <w:kern w:val="3"/>
      <w:sz w:val="24"/>
      <w:lang w:val="en-US" w:eastAsia="en-US"/>
    </w:rPr>
  </w:style>
  <w:style w:type="character" w:customStyle="1" w:styleId="ListParagraphChar1">
    <w:name w:val="List Paragraph Char1"/>
    <w:aliases w:val="List Paragraph Red Char"/>
    <w:uiPriority w:val="34"/>
    <w:locked/>
    <w:rsid w:val="00983E4F"/>
    <w:rPr>
      <w:szCs w:val="24"/>
      <w:lang w:val="x-none" w:eastAsia="x-none"/>
    </w:rPr>
  </w:style>
  <w:style w:type="paragraph" w:customStyle="1" w:styleId="BodyText100">
    <w:name w:val="Body Text10"/>
    <w:uiPriority w:val="99"/>
    <w:rsid w:val="006B0824"/>
    <w:pPr>
      <w:snapToGrid w:val="0"/>
      <w:ind w:firstLine="312"/>
      <w:jc w:val="both"/>
    </w:pPr>
    <w:rPr>
      <w:rFonts w:ascii="TimesLT" w:hAnsi="TimesLT"/>
      <w:lang w:val="en-US" w:eastAsia="en-US"/>
    </w:rPr>
  </w:style>
  <w:style w:type="paragraph" w:customStyle="1" w:styleId="DiagramaDiagrama80">
    <w:name w:val="Diagrama Diagrama8"/>
    <w:basedOn w:val="Normal"/>
    <w:semiHidden/>
    <w:rsid w:val="00544118"/>
    <w:pPr>
      <w:spacing w:after="160" w:line="240" w:lineRule="exact"/>
    </w:pPr>
    <w:rPr>
      <w:rFonts w:ascii="Verdana" w:hAnsi="Verdana" w:cs="Verdana"/>
      <w:sz w:val="20"/>
      <w:szCs w:val="20"/>
    </w:rPr>
  </w:style>
  <w:style w:type="paragraph" w:customStyle="1" w:styleId="BodyText12">
    <w:name w:val="Body Text12"/>
    <w:rsid w:val="00544118"/>
    <w:pPr>
      <w:autoSpaceDE w:val="0"/>
      <w:autoSpaceDN w:val="0"/>
      <w:adjustRightInd w:val="0"/>
      <w:ind w:firstLine="312"/>
      <w:jc w:val="both"/>
    </w:pPr>
    <w:rPr>
      <w:rFonts w:ascii="TimesLT" w:eastAsia="Times New Roman" w:hAnsi="TimesLT"/>
      <w:lang w:val="en-US" w:eastAsia="en-US"/>
    </w:rPr>
  </w:style>
  <w:style w:type="paragraph" w:customStyle="1" w:styleId="Style1">
    <w:name w:val="Style1"/>
    <w:basedOn w:val="Normal"/>
    <w:rsid w:val="00E90695"/>
    <w:pPr>
      <w:widowControl w:val="0"/>
      <w:autoSpaceDE w:val="0"/>
      <w:autoSpaceDN w:val="0"/>
      <w:adjustRightInd w:val="0"/>
      <w:spacing w:line="293" w:lineRule="exact"/>
      <w:jc w:val="both"/>
    </w:pPr>
    <w:rPr>
      <w:rFonts w:ascii="Cambria" w:hAnsi="Cambria"/>
    </w:rPr>
  </w:style>
  <w:style w:type="paragraph" w:customStyle="1" w:styleId="DiagramaDiagrama81">
    <w:name w:val="Diagrama Diagrama8"/>
    <w:basedOn w:val="Normal"/>
    <w:semiHidden/>
    <w:rsid w:val="006D075F"/>
    <w:pPr>
      <w:spacing w:after="160" w:line="240" w:lineRule="exact"/>
    </w:pPr>
    <w:rPr>
      <w:rFonts w:ascii="Verdana" w:hAnsi="Verdana" w:cs="Verdana"/>
      <w:sz w:val="20"/>
    </w:rPr>
  </w:style>
  <w:style w:type="paragraph" w:customStyle="1" w:styleId="Pagrindinistekstas7">
    <w:name w:val="Pagrindinis tekstas7"/>
    <w:rsid w:val="006D075F"/>
    <w:pPr>
      <w:autoSpaceDE w:val="0"/>
      <w:autoSpaceDN w:val="0"/>
      <w:adjustRightIn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20151">
      <w:bodyDiv w:val="1"/>
      <w:marLeft w:val="0"/>
      <w:marRight w:val="0"/>
      <w:marTop w:val="0"/>
      <w:marBottom w:val="0"/>
      <w:divBdr>
        <w:top w:val="none" w:sz="0" w:space="0" w:color="auto"/>
        <w:left w:val="none" w:sz="0" w:space="0" w:color="auto"/>
        <w:bottom w:val="none" w:sz="0" w:space="0" w:color="auto"/>
        <w:right w:val="none" w:sz="0" w:space="0" w:color="auto"/>
      </w:divBdr>
    </w:div>
    <w:div w:id="949778409">
      <w:bodyDiv w:val="1"/>
      <w:marLeft w:val="0"/>
      <w:marRight w:val="0"/>
      <w:marTop w:val="0"/>
      <w:marBottom w:val="0"/>
      <w:divBdr>
        <w:top w:val="none" w:sz="0" w:space="0" w:color="auto"/>
        <w:left w:val="none" w:sz="0" w:space="0" w:color="auto"/>
        <w:bottom w:val="none" w:sz="0" w:space="0" w:color="auto"/>
        <w:right w:val="none" w:sz="0" w:space="0" w:color="auto"/>
      </w:divBdr>
    </w:div>
    <w:div w:id="1347707501">
      <w:bodyDiv w:val="1"/>
      <w:marLeft w:val="0"/>
      <w:marRight w:val="0"/>
      <w:marTop w:val="0"/>
      <w:marBottom w:val="0"/>
      <w:divBdr>
        <w:top w:val="none" w:sz="0" w:space="0" w:color="auto"/>
        <w:left w:val="none" w:sz="0" w:space="0" w:color="auto"/>
        <w:bottom w:val="none" w:sz="0" w:space="0" w:color="auto"/>
        <w:right w:val="none" w:sz="0" w:space="0" w:color="auto"/>
      </w:divBdr>
    </w:div>
    <w:div w:id="1360474000">
      <w:bodyDiv w:val="1"/>
      <w:marLeft w:val="0"/>
      <w:marRight w:val="0"/>
      <w:marTop w:val="0"/>
      <w:marBottom w:val="0"/>
      <w:divBdr>
        <w:top w:val="none" w:sz="0" w:space="0" w:color="auto"/>
        <w:left w:val="none" w:sz="0" w:space="0" w:color="auto"/>
        <w:bottom w:val="none" w:sz="0" w:space="0" w:color="auto"/>
        <w:right w:val="none" w:sz="0" w:space="0" w:color="auto"/>
      </w:divBdr>
    </w:div>
    <w:div w:id="1362049131">
      <w:bodyDiv w:val="1"/>
      <w:marLeft w:val="0"/>
      <w:marRight w:val="0"/>
      <w:marTop w:val="0"/>
      <w:marBottom w:val="0"/>
      <w:divBdr>
        <w:top w:val="none" w:sz="0" w:space="0" w:color="auto"/>
        <w:left w:val="none" w:sz="0" w:space="0" w:color="auto"/>
        <w:bottom w:val="none" w:sz="0" w:space="0" w:color="auto"/>
        <w:right w:val="none" w:sz="0" w:space="0" w:color="auto"/>
      </w:divBdr>
    </w:div>
    <w:div w:id="1603146179">
      <w:bodyDiv w:val="1"/>
      <w:marLeft w:val="0"/>
      <w:marRight w:val="0"/>
      <w:marTop w:val="0"/>
      <w:marBottom w:val="0"/>
      <w:divBdr>
        <w:top w:val="none" w:sz="0" w:space="0" w:color="auto"/>
        <w:left w:val="none" w:sz="0" w:space="0" w:color="auto"/>
        <w:bottom w:val="none" w:sz="0" w:space="0" w:color="auto"/>
        <w:right w:val="none" w:sz="0" w:space="0" w:color="auto"/>
      </w:divBdr>
      <w:divsChild>
        <w:div w:id="1577285091">
          <w:marLeft w:val="0"/>
          <w:marRight w:val="0"/>
          <w:marTop w:val="0"/>
          <w:marBottom w:val="0"/>
          <w:divBdr>
            <w:top w:val="none" w:sz="0" w:space="0" w:color="auto"/>
            <w:left w:val="none" w:sz="0" w:space="0" w:color="auto"/>
            <w:bottom w:val="none" w:sz="0" w:space="0" w:color="auto"/>
            <w:right w:val="none" w:sz="0" w:space="0" w:color="auto"/>
          </w:divBdr>
        </w:div>
        <w:div w:id="2127502734">
          <w:marLeft w:val="0"/>
          <w:marRight w:val="0"/>
          <w:marTop w:val="0"/>
          <w:marBottom w:val="0"/>
          <w:divBdr>
            <w:top w:val="none" w:sz="0" w:space="0" w:color="auto"/>
            <w:left w:val="none" w:sz="0" w:space="0" w:color="auto"/>
            <w:bottom w:val="none" w:sz="0" w:space="0" w:color="auto"/>
            <w:right w:val="none" w:sz="0" w:space="0" w:color="auto"/>
          </w:divBdr>
        </w:div>
        <w:div w:id="1471941092">
          <w:marLeft w:val="0"/>
          <w:marRight w:val="0"/>
          <w:marTop w:val="0"/>
          <w:marBottom w:val="0"/>
          <w:divBdr>
            <w:top w:val="none" w:sz="0" w:space="0" w:color="auto"/>
            <w:left w:val="none" w:sz="0" w:space="0" w:color="auto"/>
            <w:bottom w:val="none" w:sz="0" w:space="0" w:color="auto"/>
            <w:right w:val="none" w:sz="0" w:space="0" w:color="auto"/>
          </w:divBdr>
          <w:divsChild>
            <w:div w:id="1943679669">
              <w:marLeft w:val="0"/>
              <w:marRight w:val="0"/>
              <w:marTop w:val="0"/>
              <w:marBottom w:val="0"/>
              <w:divBdr>
                <w:top w:val="none" w:sz="0" w:space="0" w:color="auto"/>
                <w:left w:val="none" w:sz="0" w:space="0" w:color="auto"/>
                <w:bottom w:val="none" w:sz="0" w:space="0" w:color="auto"/>
                <w:right w:val="none" w:sz="0" w:space="0" w:color="auto"/>
              </w:divBdr>
            </w:div>
          </w:divsChild>
        </w:div>
        <w:div w:id="1693609050">
          <w:marLeft w:val="0"/>
          <w:marRight w:val="0"/>
          <w:marTop w:val="0"/>
          <w:marBottom w:val="0"/>
          <w:divBdr>
            <w:top w:val="single" w:sz="6" w:space="6" w:color="E6E6E6"/>
            <w:left w:val="single" w:sz="6" w:space="15" w:color="E6E6E6"/>
            <w:bottom w:val="none" w:sz="0" w:space="6" w:color="auto"/>
            <w:right w:val="single" w:sz="6" w:space="15" w:color="E6E6E6"/>
          </w:divBdr>
          <w:divsChild>
            <w:div w:id="909342598">
              <w:marLeft w:val="0"/>
              <w:marRight w:val="0"/>
              <w:marTop w:val="0"/>
              <w:marBottom w:val="0"/>
              <w:divBdr>
                <w:top w:val="none" w:sz="0" w:space="0" w:color="auto"/>
                <w:left w:val="none" w:sz="0" w:space="0" w:color="auto"/>
                <w:bottom w:val="none" w:sz="0" w:space="0" w:color="auto"/>
                <w:right w:val="none" w:sz="0" w:space="0" w:color="auto"/>
              </w:divBdr>
              <w:divsChild>
                <w:div w:id="1320117133">
                  <w:marLeft w:val="0"/>
                  <w:marRight w:val="0"/>
                  <w:marTop w:val="0"/>
                  <w:marBottom w:val="0"/>
                  <w:divBdr>
                    <w:top w:val="none" w:sz="0" w:space="0" w:color="auto"/>
                    <w:left w:val="none" w:sz="0" w:space="0" w:color="auto"/>
                    <w:bottom w:val="none" w:sz="0" w:space="0" w:color="auto"/>
                    <w:right w:val="none" w:sz="0" w:space="0" w:color="auto"/>
                  </w:divBdr>
                </w:div>
              </w:divsChild>
            </w:div>
            <w:div w:id="1125392522">
              <w:marLeft w:val="0"/>
              <w:marRight w:val="0"/>
              <w:marTop w:val="0"/>
              <w:marBottom w:val="0"/>
              <w:divBdr>
                <w:top w:val="none" w:sz="0" w:space="0" w:color="auto"/>
                <w:left w:val="none" w:sz="0" w:space="0" w:color="auto"/>
                <w:bottom w:val="none" w:sz="0" w:space="0" w:color="auto"/>
                <w:right w:val="none" w:sz="0" w:space="0" w:color="auto"/>
              </w:divBdr>
              <w:divsChild>
                <w:div w:id="2384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8027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5546A-A9B0-4152-AD87-BAAFE8BD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2273</Words>
  <Characters>1297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K.</dc:creator>
  <cp:keywords/>
  <dc:description/>
  <cp:lastModifiedBy>Irena Šichovcovienė</cp:lastModifiedBy>
  <cp:revision>2</cp:revision>
  <cp:lastPrinted>2016-11-02T08:48:00Z</cp:lastPrinted>
  <dcterms:created xsi:type="dcterms:W3CDTF">2018-09-06T12:25:00Z</dcterms:created>
  <dcterms:modified xsi:type="dcterms:W3CDTF">2018-09-06T12:25:00Z</dcterms:modified>
</cp:coreProperties>
</file>