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ADE" w:rsidRPr="003B5ADE" w:rsidRDefault="003B5ADE" w:rsidP="003B5ADE">
      <w:pPr>
        <w:pStyle w:val="Default"/>
        <w:jc w:val="center"/>
        <w:rPr>
          <w:rFonts w:ascii="Times New Roman" w:hAnsi="Times New Roman" w:cs="Times New Roman"/>
        </w:rPr>
      </w:pPr>
      <w:r w:rsidRPr="003B5ADE">
        <w:rPr>
          <w:rFonts w:ascii="Times New Roman" w:hAnsi="Times New Roman" w:cs="Times New Roman"/>
          <w:b/>
          <w:bCs/>
        </w:rPr>
        <w:t xml:space="preserve">PIRKIMO – PARDAVIMO SUTARTIS </w:t>
      </w:r>
      <w:r w:rsidRPr="003B5ADE">
        <w:rPr>
          <w:rFonts w:ascii="Times New Roman" w:hAnsi="Times New Roman" w:cs="Times New Roman"/>
          <w:b/>
        </w:rPr>
        <w:t>NR</w:t>
      </w:r>
      <w:r w:rsidRPr="003B5ADE">
        <w:rPr>
          <w:rFonts w:ascii="Times New Roman" w:hAnsi="Times New Roman" w:cs="Times New Roman"/>
        </w:rPr>
        <w:t xml:space="preserve">. </w:t>
      </w:r>
      <w:r w:rsidRPr="00A46960">
        <w:rPr>
          <w:rFonts w:ascii="Times New Roman" w:hAnsi="Times New Roman" w:cs="Times New Roman"/>
          <w:b/>
        </w:rPr>
        <w:t>S3-________</w:t>
      </w:r>
    </w:p>
    <w:p w:rsidR="003B5ADE" w:rsidRPr="003B5ADE" w:rsidRDefault="003B5ADE" w:rsidP="003B5ADE">
      <w:pPr>
        <w:pStyle w:val="Default"/>
      </w:pPr>
    </w:p>
    <w:p w:rsidR="003B5ADE" w:rsidRPr="003B5ADE" w:rsidRDefault="003B5ADE" w:rsidP="003B5ADE">
      <w:pPr>
        <w:pStyle w:val="CM8"/>
        <w:spacing w:line="100" w:lineRule="atLeast"/>
        <w:jc w:val="center"/>
        <w:rPr>
          <w:rFonts w:eastAsia="Verdana" w:cs="Times New Roman"/>
          <w:color w:val="000000"/>
        </w:rPr>
      </w:pPr>
      <w:r w:rsidRPr="003B5ADE">
        <w:rPr>
          <w:rFonts w:eastAsia="Verdana" w:cs="Times New Roman"/>
          <w:color w:val="000000"/>
        </w:rPr>
        <w:t xml:space="preserve">2018 m. </w:t>
      </w:r>
      <w:r w:rsidR="00F244CE" w:rsidRPr="00F244CE">
        <w:rPr>
          <w:rFonts w:eastAsia="Verdana" w:cs="Times New Roman"/>
          <w:color w:val="000000"/>
        </w:rPr>
        <w:t>gruodžio</w:t>
      </w:r>
      <w:r w:rsidRPr="003B5ADE">
        <w:rPr>
          <w:rFonts w:eastAsia="Verdana" w:cs="Times New Roman"/>
          <w:color w:val="000000"/>
        </w:rPr>
        <w:t xml:space="preserve"> </w:t>
      </w:r>
      <w:r w:rsidRPr="003B5ADE">
        <w:rPr>
          <w:rFonts w:eastAsia="Verdana" w:cs="Times New Roman"/>
          <w:color w:val="000000"/>
          <w:u w:val="single"/>
        </w:rPr>
        <w:t xml:space="preserve"> </w:t>
      </w:r>
      <w:r w:rsidR="00A46960">
        <w:rPr>
          <w:rFonts w:eastAsia="Verdana" w:cs="Times New Roman"/>
          <w:color w:val="000000"/>
          <w:u w:val="single"/>
        </w:rPr>
        <w:t>__</w:t>
      </w:r>
      <w:r w:rsidRPr="003B5ADE">
        <w:rPr>
          <w:rFonts w:eastAsia="Verdana" w:cs="Times New Roman"/>
          <w:color w:val="000000"/>
          <w:u w:val="single"/>
        </w:rPr>
        <w:t xml:space="preserve">      </w:t>
      </w:r>
      <w:r w:rsidRPr="003B5ADE">
        <w:rPr>
          <w:rFonts w:eastAsia="Verdana" w:cs="Times New Roman"/>
          <w:color w:val="000000"/>
        </w:rPr>
        <w:t xml:space="preserve"> d., </w:t>
      </w:r>
    </w:p>
    <w:p w:rsidR="003B5ADE" w:rsidRPr="003B5ADE" w:rsidRDefault="003B5ADE" w:rsidP="003B5ADE">
      <w:pPr>
        <w:pStyle w:val="CM8"/>
        <w:spacing w:line="100" w:lineRule="atLeast"/>
        <w:jc w:val="center"/>
        <w:rPr>
          <w:rFonts w:eastAsia="Verdana" w:cs="Times New Roman"/>
          <w:color w:val="000000"/>
        </w:rPr>
      </w:pPr>
      <w:r w:rsidRPr="003B5ADE">
        <w:rPr>
          <w:rFonts w:eastAsia="Verdana" w:cs="Times New Roman"/>
          <w:color w:val="000000"/>
        </w:rPr>
        <w:t xml:space="preserve">Vilnius </w:t>
      </w:r>
    </w:p>
    <w:p w:rsidR="003B5ADE" w:rsidRPr="003B5ADE" w:rsidRDefault="003B5ADE" w:rsidP="003B5ADE">
      <w:pPr>
        <w:widowControl w:val="0"/>
        <w:autoSpaceDE w:val="0"/>
        <w:jc w:val="both"/>
        <w:rPr>
          <w:kern w:val="1"/>
        </w:rPr>
      </w:pPr>
      <w:proofErr w:type="spellStart"/>
      <w:r w:rsidRPr="003B5ADE">
        <w:rPr>
          <w:b/>
          <w:bCs/>
          <w:color w:val="000000"/>
        </w:rPr>
        <w:t>VšĮ</w:t>
      </w:r>
      <w:proofErr w:type="spellEnd"/>
      <w:r w:rsidRPr="003B5ADE">
        <w:rPr>
          <w:b/>
          <w:bCs/>
          <w:color w:val="000000"/>
        </w:rPr>
        <w:t xml:space="preserve"> Vilniaus </w:t>
      </w:r>
      <w:proofErr w:type="spellStart"/>
      <w:r w:rsidRPr="003B5ADE">
        <w:rPr>
          <w:b/>
          <w:bCs/>
          <w:color w:val="000000"/>
        </w:rPr>
        <w:t>miesto</w:t>
      </w:r>
      <w:proofErr w:type="spellEnd"/>
      <w:r w:rsidRPr="003B5ADE">
        <w:rPr>
          <w:b/>
          <w:bCs/>
          <w:color w:val="000000"/>
        </w:rPr>
        <w:t xml:space="preserve"> </w:t>
      </w:r>
      <w:proofErr w:type="spellStart"/>
      <w:r w:rsidRPr="003B5ADE">
        <w:rPr>
          <w:b/>
          <w:bCs/>
          <w:color w:val="000000"/>
        </w:rPr>
        <w:t>klinikinė</w:t>
      </w:r>
      <w:proofErr w:type="spellEnd"/>
      <w:r w:rsidRPr="003B5ADE">
        <w:rPr>
          <w:b/>
          <w:bCs/>
          <w:color w:val="000000"/>
        </w:rPr>
        <w:t xml:space="preserve"> </w:t>
      </w:r>
      <w:proofErr w:type="spellStart"/>
      <w:r w:rsidRPr="003B5ADE">
        <w:rPr>
          <w:b/>
          <w:bCs/>
          <w:color w:val="000000"/>
        </w:rPr>
        <w:t>ligoninė</w:t>
      </w:r>
      <w:proofErr w:type="spellEnd"/>
      <w:r w:rsidRPr="003B5ADE">
        <w:rPr>
          <w:color w:val="000000"/>
        </w:rPr>
        <w:t xml:space="preserve"> (</w:t>
      </w:r>
      <w:proofErr w:type="spellStart"/>
      <w:r w:rsidRPr="003B5ADE">
        <w:rPr>
          <w:color w:val="000000"/>
        </w:rPr>
        <w:t>toliau</w:t>
      </w:r>
      <w:proofErr w:type="spellEnd"/>
      <w:r w:rsidRPr="003B5ADE">
        <w:rPr>
          <w:color w:val="000000"/>
        </w:rPr>
        <w:t xml:space="preserve"> –</w:t>
      </w:r>
      <w:proofErr w:type="spellStart"/>
      <w:r w:rsidRPr="003B5ADE">
        <w:rPr>
          <w:b/>
          <w:bCs/>
          <w:color w:val="000000"/>
        </w:rPr>
        <w:t>Pirkėjas</w:t>
      </w:r>
      <w:proofErr w:type="spellEnd"/>
      <w:r w:rsidRPr="003B5ADE">
        <w:rPr>
          <w:b/>
          <w:bCs/>
          <w:color w:val="000000"/>
        </w:rPr>
        <w:t xml:space="preserve"> </w:t>
      </w:r>
      <w:r w:rsidRPr="003B5ADE">
        <w:rPr>
          <w:color w:val="000000"/>
        </w:rPr>
        <w:t xml:space="preserve">), </w:t>
      </w:r>
      <w:proofErr w:type="spellStart"/>
      <w:r w:rsidRPr="003B5ADE">
        <w:rPr>
          <w:color w:val="000000"/>
        </w:rPr>
        <w:t>atstovaujama</w:t>
      </w:r>
      <w:proofErr w:type="spellEnd"/>
      <w:r w:rsidRPr="003B5ADE">
        <w:rPr>
          <w:color w:val="000000"/>
        </w:rPr>
        <w:t xml:space="preserve"> </w:t>
      </w:r>
      <w:proofErr w:type="spellStart"/>
      <w:r w:rsidRPr="003B5ADE">
        <w:rPr>
          <w:color w:val="000000"/>
        </w:rPr>
        <w:t>direktoriaus</w:t>
      </w:r>
      <w:proofErr w:type="spellEnd"/>
      <w:r w:rsidRPr="003B5ADE">
        <w:rPr>
          <w:color w:val="000000"/>
        </w:rPr>
        <w:t xml:space="preserve"> dr. </w:t>
      </w:r>
      <w:proofErr w:type="spellStart"/>
      <w:r w:rsidRPr="003B5ADE">
        <w:rPr>
          <w:color w:val="000000"/>
        </w:rPr>
        <w:t>Narimanto</w:t>
      </w:r>
      <w:proofErr w:type="spellEnd"/>
      <w:r w:rsidRPr="003B5ADE">
        <w:rPr>
          <w:color w:val="000000"/>
        </w:rPr>
        <w:t xml:space="preserve"> </w:t>
      </w:r>
      <w:proofErr w:type="spellStart"/>
      <w:r w:rsidRPr="003B5ADE">
        <w:rPr>
          <w:color w:val="000000"/>
        </w:rPr>
        <w:t>Markevičiaus</w:t>
      </w:r>
      <w:proofErr w:type="spellEnd"/>
      <w:r w:rsidRPr="003B5ADE">
        <w:rPr>
          <w:color w:val="000000"/>
        </w:rPr>
        <w:t xml:space="preserve">, </w:t>
      </w:r>
      <w:proofErr w:type="spellStart"/>
      <w:r w:rsidRPr="003B5ADE">
        <w:rPr>
          <w:color w:val="000000"/>
        </w:rPr>
        <w:t>ir</w:t>
      </w:r>
      <w:proofErr w:type="spellEnd"/>
      <w:r w:rsidR="004D5576">
        <w:rPr>
          <w:color w:val="000000"/>
        </w:rPr>
        <w:t xml:space="preserve"> </w:t>
      </w:r>
      <w:r w:rsidR="00F244CE">
        <w:rPr>
          <w:b/>
          <w:color w:val="000000"/>
        </w:rPr>
        <w:t>UAB “</w:t>
      </w:r>
      <w:proofErr w:type="spellStart"/>
      <w:r w:rsidR="00A60C76">
        <w:rPr>
          <w:b/>
          <w:color w:val="000000"/>
        </w:rPr>
        <w:t>Sanitex</w:t>
      </w:r>
      <w:proofErr w:type="spellEnd"/>
      <w:r w:rsidR="00F244CE">
        <w:rPr>
          <w:b/>
          <w:color w:val="000000"/>
        </w:rPr>
        <w:t>”</w:t>
      </w:r>
      <w:r w:rsidRPr="003B5ADE">
        <w:rPr>
          <w:color w:val="000000"/>
        </w:rPr>
        <w:t xml:space="preserve"> (</w:t>
      </w:r>
      <w:proofErr w:type="spellStart"/>
      <w:r w:rsidRPr="003B5ADE">
        <w:rPr>
          <w:color w:val="000000"/>
        </w:rPr>
        <w:t>toliau</w:t>
      </w:r>
      <w:proofErr w:type="spellEnd"/>
      <w:r w:rsidRPr="003B5ADE">
        <w:rPr>
          <w:color w:val="000000"/>
        </w:rPr>
        <w:t xml:space="preserve"> – </w:t>
      </w:r>
      <w:proofErr w:type="spellStart"/>
      <w:r w:rsidRPr="003B5ADE">
        <w:rPr>
          <w:b/>
          <w:bCs/>
          <w:color w:val="000000"/>
        </w:rPr>
        <w:t>Pardavėjas</w:t>
      </w:r>
      <w:proofErr w:type="spellEnd"/>
      <w:r w:rsidRPr="003B5ADE">
        <w:rPr>
          <w:color w:val="000000"/>
        </w:rPr>
        <w:t xml:space="preserve">), </w:t>
      </w:r>
      <w:proofErr w:type="spellStart"/>
      <w:r w:rsidRPr="003B5ADE">
        <w:rPr>
          <w:color w:val="000000"/>
        </w:rPr>
        <w:t>atstovaujama</w:t>
      </w:r>
      <w:proofErr w:type="spellEnd"/>
      <w:r w:rsidRPr="003B5ADE">
        <w:rPr>
          <w:color w:val="000000"/>
        </w:rPr>
        <w:t xml:space="preserve">_______________________________________________, </w:t>
      </w:r>
      <w:proofErr w:type="spellStart"/>
      <w:r w:rsidRPr="003B5ADE">
        <w:t>laimėjusi</w:t>
      </w:r>
      <w:proofErr w:type="spellEnd"/>
      <w:r w:rsidRPr="003B5ADE">
        <w:t xml:space="preserve"> 2018 m. </w:t>
      </w:r>
      <w:proofErr w:type="spellStart"/>
      <w:r w:rsidR="004D5576">
        <w:t>spalio</w:t>
      </w:r>
      <w:proofErr w:type="spellEnd"/>
      <w:r w:rsidR="004D5576">
        <w:t xml:space="preserve"> 1</w:t>
      </w:r>
      <w:r w:rsidRPr="003B5ADE">
        <w:t xml:space="preserve"> d. CVP IS </w:t>
      </w:r>
      <w:proofErr w:type="spellStart"/>
      <w:r w:rsidRPr="003B5ADE">
        <w:t>skelbtą</w:t>
      </w:r>
      <w:proofErr w:type="spellEnd"/>
      <w:r w:rsidRPr="003B5ADE">
        <w:t xml:space="preserve"> (</w:t>
      </w:r>
      <w:proofErr w:type="spellStart"/>
      <w:r w:rsidRPr="003B5ADE">
        <w:t>pirkimo</w:t>
      </w:r>
      <w:proofErr w:type="spellEnd"/>
      <w:r w:rsidRPr="003B5ADE">
        <w:t xml:space="preserve"> Nr. </w:t>
      </w:r>
      <w:r w:rsidR="004D5576">
        <w:t>402346</w:t>
      </w:r>
      <w:r w:rsidRPr="003B5ADE">
        <w:t xml:space="preserve">) </w:t>
      </w:r>
      <w:r w:rsidRPr="003B5ADE">
        <w:rPr>
          <w:kern w:val="1"/>
        </w:rPr>
        <w:t xml:space="preserve"> </w:t>
      </w:r>
      <w:proofErr w:type="spellStart"/>
      <w:r w:rsidRPr="003B5ADE">
        <w:rPr>
          <w:kern w:val="1"/>
        </w:rPr>
        <w:t>atvirą</w:t>
      </w:r>
      <w:proofErr w:type="spellEnd"/>
      <w:r w:rsidRPr="003B5ADE">
        <w:rPr>
          <w:kern w:val="1"/>
        </w:rPr>
        <w:t xml:space="preserve"> (</w:t>
      </w:r>
      <w:proofErr w:type="spellStart"/>
      <w:r w:rsidRPr="003B5ADE">
        <w:rPr>
          <w:kern w:val="1"/>
        </w:rPr>
        <w:t>supaprastinta</w:t>
      </w:r>
      <w:proofErr w:type="spellEnd"/>
      <w:r w:rsidRPr="003B5ADE">
        <w:rPr>
          <w:kern w:val="1"/>
        </w:rPr>
        <w:t xml:space="preserve"> </w:t>
      </w:r>
      <w:proofErr w:type="spellStart"/>
      <w:r w:rsidRPr="003B5ADE">
        <w:rPr>
          <w:kern w:val="1"/>
        </w:rPr>
        <w:t>tvarka</w:t>
      </w:r>
      <w:proofErr w:type="spellEnd"/>
      <w:r w:rsidRPr="003B5ADE">
        <w:rPr>
          <w:kern w:val="1"/>
        </w:rPr>
        <w:t xml:space="preserve">) </w:t>
      </w:r>
      <w:proofErr w:type="spellStart"/>
      <w:r w:rsidRPr="003B5ADE">
        <w:rPr>
          <w:b/>
          <w:bCs/>
          <w:kern w:val="1"/>
        </w:rPr>
        <w:t>maisto</w:t>
      </w:r>
      <w:proofErr w:type="spellEnd"/>
      <w:r w:rsidRPr="003B5ADE">
        <w:rPr>
          <w:b/>
          <w:bCs/>
          <w:kern w:val="1"/>
        </w:rPr>
        <w:t xml:space="preserve"> </w:t>
      </w:r>
      <w:proofErr w:type="spellStart"/>
      <w:r w:rsidRPr="003B5ADE">
        <w:rPr>
          <w:b/>
          <w:bCs/>
          <w:kern w:val="1"/>
        </w:rPr>
        <w:t>produktų</w:t>
      </w:r>
      <w:proofErr w:type="spellEnd"/>
      <w:r w:rsidRPr="003B5ADE">
        <w:rPr>
          <w:b/>
          <w:bCs/>
          <w:kern w:val="1"/>
        </w:rPr>
        <w:t xml:space="preserve"> </w:t>
      </w:r>
      <w:r w:rsidRPr="003B5ADE">
        <w:rPr>
          <w:kern w:val="1"/>
        </w:rPr>
        <w:t>(</w:t>
      </w:r>
      <w:proofErr w:type="spellStart"/>
      <w:r w:rsidRPr="003B5ADE">
        <w:rPr>
          <w:kern w:val="1"/>
        </w:rPr>
        <w:t>toliau</w:t>
      </w:r>
      <w:proofErr w:type="spellEnd"/>
      <w:r w:rsidRPr="003B5ADE">
        <w:rPr>
          <w:kern w:val="1"/>
        </w:rPr>
        <w:t xml:space="preserve"> – </w:t>
      </w:r>
      <w:proofErr w:type="spellStart"/>
      <w:r w:rsidRPr="003B5ADE">
        <w:rPr>
          <w:b/>
          <w:bCs/>
          <w:kern w:val="1"/>
        </w:rPr>
        <w:t>Prekės</w:t>
      </w:r>
      <w:proofErr w:type="spellEnd"/>
      <w:r w:rsidRPr="003B5ADE">
        <w:rPr>
          <w:kern w:val="1"/>
        </w:rPr>
        <w:t xml:space="preserve">) </w:t>
      </w:r>
      <w:proofErr w:type="spellStart"/>
      <w:r w:rsidRPr="003B5ADE">
        <w:rPr>
          <w:kern w:val="1"/>
        </w:rPr>
        <w:t>pirkimo</w:t>
      </w:r>
      <w:proofErr w:type="spellEnd"/>
      <w:r w:rsidRPr="003B5ADE">
        <w:rPr>
          <w:kern w:val="1"/>
        </w:rPr>
        <w:t xml:space="preserve"> </w:t>
      </w:r>
      <w:proofErr w:type="spellStart"/>
      <w:r w:rsidRPr="003B5ADE">
        <w:rPr>
          <w:kern w:val="1"/>
        </w:rPr>
        <w:t>konkursą</w:t>
      </w:r>
      <w:proofErr w:type="spellEnd"/>
      <w:r w:rsidRPr="003B5ADE">
        <w:rPr>
          <w:kern w:val="1"/>
        </w:rPr>
        <w:t xml:space="preserve">, </w:t>
      </w:r>
      <w:proofErr w:type="spellStart"/>
      <w:r w:rsidRPr="003B5ADE">
        <w:rPr>
          <w:kern w:val="1"/>
        </w:rPr>
        <w:t>kartu</w:t>
      </w:r>
      <w:proofErr w:type="spellEnd"/>
      <w:r w:rsidRPr="003B5ADE">
        <w:rPr>
          <w:kern w:val="1"/>
        </w:rPr>
        <w:t xml:space="preserve"> </w:t>
      </w:r>
      <w:proofErr w:type="spellStart"/>
      <w:r w:rsidRPr="003B5ADE">
        <w:rPr>
          <w:kern w:val="1"/>
        </w:rPr>
        <w:t>Sutartyje</w:t>
      </w:r>
      <w:proofErr w:type="spellEnd"/>
      <w:r w:rsidRPr="003B5ADE">
        <w:rPr>
          <w:kern w:val="1"/>
        </w:rPr>
        <w:t xml:space="preserve"> </w:t>
      </w:r>
      <w:proofErr w:type="spellStart"/>
      <w:r w:rsidRPr="003B5ADE">
        <w:rPr>
          <w:kern w:val="1"/>
        </w:rPr>
        <w:t>vadinamos</w:t>
      </w:r>
      <w:proofErr w:type="spellEnd"/>
      <w:r w:rsidRPr="003B5ADE">
        <w:rPr>
          <w:kern w:val="1"/>
        </w:rPr>
        <w:t xml:space="preserve"> „</w:t>
      </w:r>
      <w:proofErr w:type="spellStart"/>
      <w:r w:rsidRPr="003B5ADE">
        <w:rPr>
          <w:kern w:val="1"/>
        </w:rPr>
        <w:t>Šalimis</w:t>
      </w:r>
      <w:proofErr w:type="spellEnd"/>
      <w:r w:rsidRPr="003B5ADE">
        <w:rPr>
          <w:kern w:val="1"/>
        </w:rPr>
        <w:t xml:space="preserve">“ </w:t>
      </w:r>
      <w:proofErr w:type="spellStart"/>
      <w:r w:rsidRPr="003B5ADE">
        <w:rPr>
          <w:kern w:val="1"/>
        </w:rPr>
        <w:t>arba</w:t>
      </w:r>
      <w:proofErr w:type="spellEnd"/>
      <w:r w:rsidRPr="003B5ADE">
        <w:rPr>
          <w:kern w:val="1"/>
        </w:rPr>
        <w:t xml:space="preserve"> </w:t>
      </w:r>
      <w:proofErr w:type="spellStart"/>
      <w:r w:rsidRPr="003B5ADE">
        <w:rPr>
          <w:kern w:val="1"/>
        </w:rPr>
        <w:t>kiekviena</w:t>
      </w:r>
      <w:proofErr w:type="spellEnd"/>
      <w:r w:rsidRPr="003B5ADE">
        <w:rPr>
          <w:kern w:val="1"/>
        </w:rPr>
        <w:t xml:space="preserve"> </w:t>
      </w:r>
      <w:proofErr w:type="spellStart"/>
      <w:r w:rsidRPr="003B5ADE">
        <w:rPr>
          <w:kern w:val="1"/>
        </w:rPr>
        <w:t>atskirai</w:t>
      </w:r>
      <w:proofErr w:type="spellEnd"/>
      <w:r w:rsidRPr="003B5ADE">
        <w:rPr>
          <w:kern w:val="1"/>
        </w:rPr>
        <w:t xml:space="preserve"> „</w:t>
      </w:r>
      <w:proofErr w:type="spellStart"/>
      <w:r w:rsidRPr="003B5ADE">
        <w:rPr>
          <w:kern w:val="1"/>
        </w:rPr>
        <w:t>Šalimi</w:t>
      </w:r>
      <w:proofErr w:type="spellEnd"/>
      <w:r w:rsidRPr="003B5ADE">
        <w:rPr>
          <w:kern w:val="1"/>
        </w:rPr>
        <w:t xml:space="preserve">“, </w:t>
      </w:r>
      <w:proofErr w:type="spellStart"/>
      <w:r w:rsidRPr="003B5ADE">
        <w:rPr>
          <w:kern w:val="1"/>
        </w:rPr>
        <w:t>sudarė</w:t>
      </w:r>
      <w:proofErr w:type="spellEnd"/>
      <w:r w:rsidRPr="003B5ADE">
        <w:rPr>
          <w:kern w:val="1"/>
        </w:rPr>
        <w:t xml:space="preserve"> </w:t>
      </w:r>
      <w:proofErr w:type="spellStart"/>
      <w:r w:rsidRPr="003B5ADE">
        <w:rPr>
          <w:kern w:val="1"/>
        </w:rPr>
        <w:t>šią</w:t>
      </w:r>
      <w:proofErr w:type="spellEnd"/>
      <w:r w:rsidRPr="003B5ADE">
        <w:rPr>
          <w:kern w:val="1"/>
        </w:rPr>
        <w:t xml:space="preserve"> </w:t>
      </w:r>
      <w:proofErr w:type="spellStart"/>
      <w:r w:rsidRPr="003B5ADE">
        <w:rPr>
          <w:kern w:val="1"/>
        </w:rPr>
        <w:t>sutartį</w:t>
      </w:r>
      <w:proofErr w:type="spellEnd"/>
      <w:r w:rsidRPr="003B5ADE">
        <w:rPr>
          <w:kern w:val="1"/>
        </w:rPr>
        <w:t>:</w:t>
      </w:r>
    </w:p>
    <w:p w:rsidR="003B5ADE" w:rsidRPr="003B5ADE" w:rsidRDefault="003B5ADE" w:rsidP="003B5ADE">
      <w:pPr>
        <w:widowControl w:val="0"/>
        <w:autoSpaceDE w:val="0"/>
        <w:spacing w:line="200" w:lineRule="atLeast"/>
        <w:jc w:val="both"/>
        <w:rPr>
          <w:b/>
          <w:bCs/>
          <w:kern w:val="1"/>
        </w:rPr>
      </w:pPr>
    </w:p>
    <w:p w:rsidR="003B5ADE" w:rsidRPr="003B5ADE" w:rsidRDefault="003B5ADE" w:rsidP="003B5ADE">
      <w:pPr>
        <w:widowControl w:val="0"/>
        <w:autoSpaceDE w:val="0"/>
        <w:spacing w:line="200" w:lineRule="atLeast"/>
        <w:jc w:val="both"/>
        <w:rPr>
          <w:kern w:val="1"/>
        </w:rPr>
      </w:pPr>
      <w:r w:rsidRPr="003B5ADE">
        <w:rPr>
          <w:b/>
          <w:bCs/>
          <w:kern w:val="1"/>
        </w:rPr>
        <w:t xml:space="preserve">1. </w:t>
      </w:r>
      <w:proofErr w:type="spellStart"/>
      <w:r w:rsidRPr="003B5ADE">
        <w:rPr>
          <w:b/>
          <w:bCs/>
          <w:kern w:val="1"/>
        </w:rPr>
        <w:t>Sutarties</w:t>
      </w:r>
      <w:proofErr w:type="spellEnd"/>
      <w:r w:rsidRPr="003B5ADE">
        <w:rPr>
          <w:b/>
          <w:bCs/>
          <w:kern w:val="1"/>
        </w:rPr>
        <w:t xml:space="preserve"> </w:t>
      </w:r>
      <w:proofErr w:type="spellStart"/>
      <w:r w:rsidRPr="003B5ADE">
        <w:rPr>
          <w:b/>
          <w:bCs/>
          <w:kern w:val="1"/>
        </w:rPr>
        <w:t>objektas</w:t>
      </w:r>
      <w:proofErr w:type="spellEnd"/>
    </w:p>
    <w:p w:rsidR="003B5ADE" w:rsidRPr="003B5ADE" w:rsidRDefault="003B5ADE" w:rsidP="003B5ADE">
      <w:pPr>
        <w:widowControl w:val="0"/>
        <w:autoSpaceDE w:val="0"/>
        <w:spacing w:line="200" w:lineRule="atLeast"/>
        <w:jc w:val="both"/>
        <w:rPr>
          <w:rFonts w:eastAsia="Verdana"/>
          <w:color w:val="000000"/>
          <w:kern w:val="1"/>
        </w:rPr>
      </w:pPr>
      <w:r w:rsidRPr="003B5ADE">
        <w:rPr>
          <w:rFonts w:eastAsia="Verdana"/>
          <w:color w:val="000000"/>
          <w:kern w:val="1"/>
        </w:rPr>
        <w:t xml:space="preserve">1.1. </w:t>
      </w:r>
      <w:proofErr w:type="spellStart"/>
      <w:r w:rsidRPr="003B5ADE">
        <w:rPr>
          <w:rFonts w:eastAsia="Verdana"/>
          <w:color w:val="000000"/>
          <w:kern w:val="1"/>
        </w:rPr>
        <w:t>Šia</w:t>
      </w:r>
      <w:proofErr w:type="spellEnd"/>
      <w:r w:rsidRPr="003B5ADE">
        <w:rPr>
          <w:rFonts w:eastAsia="Verdana"/>
          <w:color w:val="000000"/>
          <w:kern w:val="1"/>
        </w:rPr>
        <w:t xml:space="preserve"> </w:t>
      </w:r>
      <w:proofErr w:type="spellStart"/>
      <w:r w:rsidRPr="003B5ADE">
        <w:rPr>
          <w:rFonts w:eastAsia="Verdana"/>
          <w:color w:val="000000"/>
          <w:kern w:val="1"/>
        </w:rPr>
        <w:t>Sutartimi</w:t>
      </w:r>
      <w:proofErr w:type="spellEnd"/>
      <w:r w:rsidRPr="003B5ADE">
        <w:rPr>
          <w:rFonts w:eastAsia="Verdana"/>
          <w:color w:val="000000"/>
          <w:kern w:val="1"/>
        </w:rPr>
        <w:t xml:space="preserve"> </w:t>
      </w:r>
      <w:proofErr w:type="spellStart"/>
      <w:r w:rsidRPr="003B5ADE">
        <w:rPr>
          <w:rFonts w:eastAsia="Verdana"/>
          <w:color w:val="000000"/>
          <w:kern w:val="1"/>
        </w:rPr>
        <w:t>nustatoma</w:t>
      </w:r>
      <w:proofErr w:type="spellEnd"/>
      <w:r w:rsidRPr="003B5ADE">
        <w:rPr>
          <w:rFonts w:eastAsia="Verdana"/>
          <w:color w:val="000000"/>
          <w:kern w:val="1"/>
        </w:rPr>
        <w:t xml:space="preserve"> </w:t>
      </w:r>
      <w:proofErr w:type="spellStart"/>
      <w:r w:rsidRPr="003B5ADE">
        <w:rPr>
          <w:rFonts w:eastAsia="Verdana"/>
          <w:color w:val="000000"/>
          <w:kern w:val="1"/>
        </w:rPr>
        <w:t>tvarka</w:t>
      </w:r>
      <w:proofErr w:type="spellEnd"/>
      <w:r w:rsidRPr="003B5ADE">
        <w:rPr>
          <w:rFonts w:eastAsia="Verdana"/>
          <w:color w:val="000000"/>
          <w:kern w:val="1"/>
        </w:rPr>
        <w:t xml:space="preserve"> </w:t>
      </w:r>
      <w:proofErr w:type="spellStart"/>
      <w:r w:rsidRPr="003B5ADE">
        <w:rPr>
          <w:rFonts w:eastAsia="Verdana"/>
          <w:color w:val="000000"/>
          <w:kern w:val="1"/>
        </w:rPr>
        <w:t>ir</w:t>
      </w:r>
      <w:proofErr w:type="spellEnd"/>
      <w:r w:rsidRPr="003B5ADE">
        <w:rPr>
          <w:rFonts w:eastAsia="Verdana"/>
          <w:color w:val="000000"/>
          <w:kern w:val="1"/>
        </w:rPr>
        <w:t xml:space="preserve"> </w:t>
      </w:r>
      <w:proofErr w:type="spellStart"/>
      <w:r w:rsidRPr="003B5ADE">
        <w:rPr>
          <w:rFonts w:eastAsia="Verdana"/>
          <w:color w:val="000000"/>
          <w:kern w:val="1"/>
        </w:rPr>
        <w:t>sąlygos</w:t>
      </w:r>
      <w:proofErr w:type="spellEnd"/>
      <w:r w:rsidRPr="003B5ADE">
        <w:rPr>
          <w:rFonts w:eastAsia="Verdana"/>
          <w:color w:val="000000"/>
          <w:kern w:val="1"/>
        </w:rPr>
        <w:t xml:space="preserve">, </w:t>
      </w:r>
      <w:proofErr w:type="spellStart"/>
      <w:r w:rsidRPr="003B5ADE">
        <w:rPr>
          <w:rFonts w:eastAsia="Verdana"/>
          <w:color w:val="000000"/>
          <w:kern w:val="1"/>
        </w:rPr>
        <w:t>pagal</w:t>
      </w:r>
      <w:proofErr w:type="spellEnd"/>
      <w:r w:rsidRPr="003B5ADE">
        <w:rPr>
          <w:rFonts w:eastAsia="Verdana"/>
          <w:color w:val="000000"/>
          <w:kern w:val="1"/>
        </w:rPr>
        <w:t xml:space="preserve"> </w:t>
      </w:r>
      <w:proofErr w:type="spellStart"/>
      <w:r w:rsidRPr="003B5ADE">
        <w:rPr>
          <w:rFonts w:eastAsia="Verdana"/>
          <w:color w:val="000000"/>
          <w:kern w:val="1"/>
        </w:rPr>
        <w:t>kurias</w:t>
      </w:r>
      <w:proofErr w:type="spellEnd"/>
      <w:r w:rsidRPr="003B5ADE">
        <w:rPr>
          <w:rFonts w:eastAsia="Verdana"/>
          <w:color w:val="000000"/>
          <w:kern w:val="1"/>
        </w:rPr>
        <w:t xml:space="preserve"> </w:t>
      </w:r>
      <w:proofErr w:type="spellStart"/>
      <w:r w:rsidRPr="003B5ADE">
        <w:rPr>
          <w:rFonts w:eastAsia="Verdana"/>
          <w:color w:val="000000"/>
          <w:kern w:val="1"/>
        </w:rPr>
        <w:t>Pardavėjas</w:t>
      </w:r>
      <w:proofErr w:type="spellEnd"/>
      <w:r w:rsidRPr="003B5ADE">
        <w:rPr>
          <w:rFonts w:eastAsia="Verdana"/>
          <w:color w:val="000000"/>
          <w:kern w:val="1"/>
        </w:rPr>
        <w:t xml:space="preserve"> </w:t>
      </w:r>
      <w:proofErr w:type="spellStart"/>
      <w:r w:rsidRPr="003B5ADE">
        <w:rPr>
          <w:rFonts w:eastAsia="Verdana"/>
          <w:color w:val="000000"/>
          <w:kern w:val="1"/>
        </w:rPr>
        <w:t>įsipareigoja</w:t>
      </w:r>
      <w:proofErr w:type="spellEnd"/>
      <w:r w:rsidRPr="003B5ADE">
        <w:rPr>
          <w:rFonts w:eastAsia="Verdana"/>
          <w:color w:val="000000"/>
          <w:kern w:val="1"/>
        </w:rPr>
        <w:t xml:space="preserve"> </w:t>
      </w:r>
      <w:proofErr w:type="spellStart"/>
      <w:r w:rsidRPr="003B5ADE">
        <w:rPr>
          <w:rFonts w:eastAsia="Verdana"/>
          <w:color w:val="000000"/>
          <w:kern w:val="1"/>
        </w:rPr>
        <w:t>perduoti</w:t>
      </w:r>
      <w:proofErr w:type="spellEnd"/>
      <w:r w:rsidRPr="003B5ADE">
        <w:rPr>
          <w:rFonts w:eastAsia="Verdana"/>
          <w:color w:val="000000"/>
          <w:kern w:val="1"/>
        </w:rPr>
        <w:t xml:space="preserve"> jam </w:t>
      </w:r>
      <w:proofErr w:type="spellStart"/>
      <w:r w:rsidRPr="003B5ADE">
        <w:rPr>
          <w:rFonts w:eastAsia="Verdana"/>
          <w:color w:val="000000"/>
          <w:kern w:val="1"/>
        </w:rPr>
        <w:t>priklausančias</w:t>
      </w:r>
      <w:proofErr w:type="spellEnd"/>
      <w:r w:rsidRPr="003B5ADE">
        <w:rPr>
          <w:rFonts w:eastAsia="Verdana"/>
          <w:color w:val="000000"/>
          <w:kern w:val="1"/>
        </w:rPr>
        <w:t xml:space="preserve"> </w:t>
      </w:r>
      <w:proofErr w:type="spellStart"/>
      <w:r w:rsidRPr="003B5ADE">
        <w:rPr>
          <w:rFonts w:eastAsia="Verdana"/>
          <w:color w:val="000000"/>
          <w:kern w:val="1"/>
        </w:rPr>
        <w:t>šioje</w:t>
      </w:r>
      <w:proofErr w:type="spellEnd"/>
      <w:r w:rsidRPr="003B5ADE">
        <w:rPr>
          <w:rFonts w:eastAsia="Verdana"/>
          <w:color w:val="000000"/>
          <w:kern w:val="1"/>
        </w:rPr>
        <w:t xml:space="preserve"> </w:t>
      </w:r>
      <w:proofErr w:type="spellStart"/>
      <w:r w:rsidRPr="003B5ADE">
        <w:rPr>
          <w:rFonts w:eastAsia="Verdana"/>
          <w:color w:val="000000"/>
          <w:kern w:val="1"/>
        </w:rPr>
        <w:t>Sutartyje</w:t>
      </w:r>
      <w:proofErr w:type="spellEnd"/>
      <w:r w:rsidRPr="003B5ADE">
        <w:rPr>
          <w:rFonts w:eastAsia="Verdana"/>
          <w:color w:val="000000"/>
          <w:kern w:val="1"/>
        </w:rPr>
        <w:t xml:space="preserve"> </w:t>
      </w:r>
      <w:proofErr w:type="spellStart"/>
      <w:r w:rsidRPr="003B5ADE">
        <w:rPr>
          <w:rFonts w:eastAsia="Verdana"/>
          <w:color w:val="000000"/>
          <w:kern w:val="1"/>
        </w:rPr>
        <w:t>nurodytas</w:t>
      </w:r>
      <w:proofErr w:type="spellEnd"/>
      <w:r w:rsidRPr="003B5ADE">
        <w:rPr>
          <w:rFonts w:eastAsia="Verdana"/>
          <w:color w:val="000000"/>
          <w:kern w:val="1"/>
        </w:rPr>
        <w:t xml:space="preserve"> </w:t>
      </w:r>
      <w:proofErr w:type="spellStart"/>
      <w:r w:rsidRPr="003B5ADE">
        <w:rPr>
          <w:rFonts w:eastAsia="Verdana"/>
          <w:color w:val="000000"/>
          <w:kern w:val="1"/>
        </w:rPr>
        <w:t>Prekes</w:t>
      </w:r>
      <w:proofErr w:type="spellEnd"/>
      <w:r w:rsidRPr="003B5ADE">
        <w:rPr>
          <w:rFonts w:eastAsia="Verdana"/>
          <w:color w:val="000000"/>
          <w:kern w:val="1"/>
        </w:rPr>
        <w:t xml:space="preserve"> </w:t>
      </w:r>
      <w:proofErr w:type="spellStart"/>
      <w:r w:rsidRPr="003B5ADE">
        <w:rPr>
          <w:rFonts w:eastAsia="Verdana"/>
          <w:color w:val="000000"/>
          <w:kern w:val="1"/>
        </w:rPr>
        <w:t>Pirkėjui</w:t>
      </w:r>
      <w:proofErr w:type="spellEnd"/>
      <w:r w:rsidRPr="003B5ADE">
        <w:rPr>
          <w:rFonts w:eastAsia="Verdana"/>
          <w:color w:val="000000"/>
          <w:kern w:val="1"/>
        </w:rPr>
        <w:t xml:space="preserve">, o  </w:t>
      </w:r>
      <w:proofErr w:type="spellStart"/>
      <w:r w:rsidRPr="003B5ADE">
        <w:rPr>
          <w:rFonts w:eastAsia="Verdana"/>
          <w:color w:val="000000"/>
          <w:kern w:val="1"/>
        </w:rPr>
        <w:t>Pirkėjas</w:t>
      </w:r>
      <w:proofErr w:type="spellEnd"/>
      <w:r w:rsidRPr="003B5ADE">
        <w:rPr>
          <w:rFonts w:eastAsia="Verdana"/>
          <w:color w:val="000000"/>
          <w:kern w:val="1"/>
        </w:rPr>
        <w:t xml:space="preserve"> </w:t>
      </w:r>
      <w:proofErr w:type="spellStart"/>
      <w:r w:rsidRPr="003B5ADE">
        <w:rPr>
          <w:rFonts w:eastAsia="Verdana"/>
          <w:color w:val="000000"/>
          <w:kern w:val="1"/>
        </w:rPr>
        <w:t>įsipareigoja</w:t>
      </w:r>
      <w:proofErr w:type="spellEnd"/>
      <w:r w:rsidRPr="003B5ADE">
        <w:rPr>
          <w:rFonts w:eastAsia="Verdana"/>
          <w:color w:val="000000"/>
          <w:kern w:val="1"/>
        </w:rPr>
        <w:t xml:space="preserve"> </w:t>
      </w:r>
      <w:proofErr w:type="spellStart"/>
      <w:r w:rsidRPr="003B5ADE">
        <w:rPr>
          <w:rFonts w:eastAsia="Verdana"/>
          <w:color w:val="000000"/>
          <w:kern w:val="1"/>
        </w:rPr>
        <w:t>priimti</w:t>
      </w:r>
      <w:proofErr w:type="spellEnd"/>
      <w:r w:rsidRPr="003B5ADE">
        <w:rPr>
          <w:rFonts w:eastAsia="Verdana"/>
          <w:color w:val="000000"/>
          <w:kern w:val="1"/>
        </w:rPr>
        <w:t xml:space="preserve"> </w:t>
      </w:r>
      <w:proofErr w:type="spellStart"/>
      <w:r w:rsidRPr="003B5ADE">
        <w:rPr>
          <w:rFonts w:eastAsia="Verdana"/>
          <w:color w:val="000000"/>
          <w:kern w:val="1"/>
        </w:rPr>
        <w:t>šias</w:t>
      </w:r>
      <w:proofErr w:type="spellEnd"/>
      <w:r w:rsidRPr="003B5ADE">
        <w:rPr>
          <w:rFonts w:eastAsia="Verdana"/>
          <w:color w:val="000000"/>
          <w:kern w:val="1"/>
        </w:rPr>
        <w:t xml:space="preserve"> </w:t>
      </w:r>
      <w:proofErr w:type="spellStart"/>
      <w:r w:rsidRPr="003B5ADE">
        <w:rPr>
          <w:rFonts w:eastAsia="Verdana"/>
          <w:color w:val="000000"/>
          <w:kern w:val="1"/>
        </w:rPr>
        <w:t>Prekes</w:t>
      </w:r>
      <w:proofErr w:type="spellEnd"/>
      <w:r w:rsidRPr="003B5ADE">
        <w:rPr>
          <w:rFonts w:eastAsia="Verdana"/>
          <w:color w:val="000000"/>
          <w:kern w:val="1"/>
        </w:rPr>
        <w:t xml:space="preserve"> </w:t>
      </w:r>
      <w:proofErr w:type="spellStart"/>
      <w:r w:rsidRPr="003B5ADE">
        <w:rPr>
          <w:rFonts w:eastAsia="Verdana"/>
          <w:color w:val="000000"/>
          <w:kern w:val="1"/>
        </w:rPr>
        <w:t>ir</w:t>
      </w:r>
      <w:proofErr w:type="spellEnd"/>
      <w:r w:rsidRPr="003B5ADE">
        <w:rPr>
          <w:rFonts w:eastAsia="Verdana"/>
          <w:color w:val="000000"/>
          <w:kern w:val="1"/>
        </w:rPr>
        <w:t xml:space="preserve"> </w:t>
      </w:r>
      <w:proofErr w:type="spellStart"/>
      <w:r w:rsidRPr="003B5ADE">
        <w:rPr>
          <w:rFonts w:eastAsia="Verdana"/>
          <w:color w:val="000000"/>
          <w:kern w:val="1"/>
        </w:rPr>
        <w:t>sumokėti</w:t>
      </w:r>
      <w:proofErr w:type="spellEnd"/>
      <w:r w:rsidRPr="003B5ADE">
        <w:rPr>
          <w:rFonts w:eastAsia="Verdana"/>
          <w:color w:val="000000"/>
          <w:kern w:val="1"/>
        </w:rPr>
        <w:t xml:space="preserve"> </w:t>
      </w:r>
      <w:proofErr w:type="spellStart"/>
      <w:r w:rsidRPr="003B5ADE">
        <w:rPr>
          <w:rFonts w:eastAsia="Verdana"/>
          <w:color w:val="000000"/>
          <w:kern w:val="1"/>
        </w:rPr>
        <w:t>už</w:t>
      </w:r>
      <w:proofErr w:type="spellEnd"/>
      <w:r w:rsidRPr="003B5ADE">
        <w:rPr>
          <w:rFonts w:eastAsia="Verdana"/>
          <w:color w:val="000000"/>
          <w:kern w:val="1"/>
        </w:rPr>
        <w:t xml:space="preserve"> </w:t>
      </w:r>
      <w:proofErr w:type="spellStart"/>
      <w:r w:rsidRPr="003B5ADE">
        <w:rPr>
          <w:rFonts w:eastAsia="Verdana"/>
          <w:color w:val="000000"/>
          <w:kern w:val="1"/>
        </w:rPr>
        <w:t>jas</w:t>
      </w:r>
      <w:proofErr w:type="spellEnd"/>
      <w:r w:rsidRPr="003B5ADE">
        <w:rPr>
          <w:rFonts w:eastAsia="Verdana"/>
          <w:color w:val="000000"/>
          <w:kern w:val="1"/>
        </w:rPr>
        <w:t xml:space="preserve"> </w:t>
      </w:r>
      <w:proofErr w:type="spellStart"/>
      <w:r w:rsidRPr="003B5ADE">
        <w:rPr>
          <w:rFonts w:eastAsia="Verdana"/>
          <w:color w:val="000000"/>
          <w:kern w:val="1"/>
        </w:rPr>
        <w:t>Pardavėjui</w:t>
      </w:r>
      <w:proofErr w:type="spellEnd"/>
      <w:r w:rsidRPr="003B5ADE">
        <w:rPr>
          <w:rFonts w:eastAsia="Verdana"/>
          <w:color w:val="000000"/>
          <w:kern w:val="1"/>
        </w:rPr>
        <w:t xml:space="preserve"> </w:t>
      </w:r>
      <w:proofErr w:type="spellStart"/>
      <w:r w:rsidRPr="003B5ADE">
        <w:rPr>
          <w:rFonts w:eastAsia="Verdana"/>
          <w:color w:val="000000"/>
          <w:kern w:val="1"/>
        </w:rPr>
        <w:t>šioje</w:t>
      </w:r>
      <w:proofErr w:type="spellEnd"/>
      <w:r w:rsidRPr="003B5ADE">
        <w:rPr>
          <w:rFonts w:eastAsia="Verdana"/>
          <w:color w:val="000000"/>
          <w:kern w:val="1"/>
        </w:rPr>
        <w:t xml:space="preserve"> </w:t>
      </w:r>
      <w:proofErr w:type="spellStart"/>
      <w:r w:rsidRPr="003B5ADE">
        <w:rPr>
          <w:rFonts w:eastAsia="Verdana"/>
          <w:color w:val="000000"/>
          <w:kern w:val="1"/>
        </w:rPr>
        <w:t>Sutartyje</w:t>
      </w:r>
      <w:proofErr w:type="spellEnd"/>
      <w:r w:rsidRPr="003B5ADE">
        <w:rPr>
          <w:rFonts w:eastAsia="Verdana"/>
          <w:color w:val="000000"/>
          <w:kern w:val="1"/>
        </w:rPr>
        <w:t xml:space="preserve"> </w:t>
      </w:r>
      <w:proofErr w:type="spellStart"/>
      <w:r w:rsidRPr="003B5ADE">
        <w:rPr>
          <w:rFonts w:eastAsia="Verdana"/>
          <w:color w:val="000000"/>
          <w:kern w:val="1"/>
        </w:rPr>
        <w:t>numatytą</w:t>
      </w:r>
      <w:proofErr w:type="spellEnd"/>
      <w:r w:rsidRPr="003B5ADE">
        <w:rPr>
          <w:rFonts w:eastAsia="Verdana"/>
          <w:color w:val="000000"/>
          <w:kern w:val="1"/>
        </w:rPr>
        <w:t xml:space="preserve"> </w:t>
      </w:r>
      <w:proofErr w:type="spellStart"/>
      <w:r w:rsidRPr="003B5ADE">
        <w:rPr>
          <w:rFonts w:eastAsia="Verdana"/>
          <w:color w:val="000000"/>
          <w:kern w:val="1"/>
        </w:rPr>
        <w:t>pinigų</w:t>
      </w:r>
      <w:proofErr w:type="spellEnd"/>
      <w:r w:rsidRPr="003B5ADE">
        <w:rPr>
          <w:rFonts w:eastAsia="Verdana"/>
          <w:color w:val="000000"/>
          <w:kern w:val="1"/>
        </w:rPr>
        <w:t xml:space="preserve"> </w:t>
      </w:r>
      <w:proofErr w:type="spellStart"/>
      <w:r w:rsidRPr="003B5ADE">
        <w:rPr>
          <w:rFonts w:eastAsia="Verdana"/>
          <w:color w:val="000000"/>
          <w:kern w:val="1"/>
        </w:rPr>
        <w:t>sumą</w:t>
      </w:r>
      <w:proofErr w:type="spellEnd"/>
      <w:r w:rsidRPr="003B5ADE">
        <w:rPr>
          <w:rFonts w:eastAsia="Verdana"/>
          <w:color w:val="000000"/>
          <w:kern w:val="1"/>
        </w:rPr>
        <w:t xml:space="preserve"> </w:t>
      </w:r>
      <w:proofErr w:type="spellStart"/>
      <w:r w:rsidRPr="003B5ADE">
        <w:rPr>
          <w:rFonts w:eastAsia="Verdana"/>
          <w:color w:val="000000"/>
          <w:kern w:val="1"/>
        </w:rPr>
        <w:t>atsižvelg</w:t>
      </w:r>
      <w:bookmarkStart w:id="0" w:name="_GoBack"/>
      <w:bookmarkEnd w:id="0"/>
      <w:r w:rsidRPr="003B5ADE">
        <w:rPr>
          <w:rFonts w:eastAsia="Verdana"/>
          <w:color w:val="000000"/>
          <w:kern w:val="1"/>
        </w:rPr>
        <w:t>iant</w:t>
      </w:r>
      <w:proofErr w:type="spellEnd"/>
      <w:r w:rsidRPr="003B5ADE">
        <w:rPr>
          <w:rFonts w:eastAsia="Verdana"/>
          <w:color w:val="000000"/>
          <w:kern w:val="1"/>
        </w:rPr>
        <w:t xml:space="preserve"> į </w:t>
      </w:r>
      <w:proofErr w:type="spellStart"/>
      <w:r w:rsidRPr="003B5ADE">
        <w:rPr>
          <w:rFonts w:eastAsia="Verdana"/>
          <w:color w:val="000000"/>
          <w:kern w:val="1"/>
        </w:rPr>
        <w:t>Sutartyje</w:t>
      </w:r>
      <w:proofErr w:type="spellEnd"/>
      <w:r w:rsidRPr="003B5ADE">
        <w:rPr>
          <w:rFonts w:eastAsia="Verdana"/>
          <w:color w:val="000000"/>
          <w:kern w:val="1"/>
        </w:rPr>
        <w:t xml:space="preserve"> </w:t>
      </w:r>
      <w:proofErr w:type="spellStart"/>
      <w:r w:rsidRPr="003B5ADE">
        <w:rPr>
          <w:rFonts w:eastAsia="Verdana"/>
          <w:color w:val="000000"/>
          <w:kern w:val="1"/>
        </w:rPr>
        <w:t>nustatytus</w:t>
      </w:r>
      <w:proofErr w:type="spellEnd"/>
      <w:r w:rsidRPr="003B5ADE">
        <w:rPr>
          <w:rFonts w:eastAsia="Verdana"/>
          <w:color w:val="000000"/>
          <w:kern w:val="1"/>
        </w:rPr>
        <w:t xml:space="preserve"> terminus. </w:t>
      </w:r>
    </w:p>
    <w:p w:rsidR="003B5ADE" w:rsidRPr="003B5ADE" w:rsidRDefault="003B5ADE" w:rsidP="003B5ADE">
      <w:pPr>
        <w:autoSpaceDE w:val="0"/>
        <w:spacing w:line="200" w:lineRule="atLeast"/>
        <w:jc w:val="both"/>
        <w:rPr>
          <w:b/>
          <w:bCs/>
        </w:rPr>
      </w:pPr>
      <w:r w:rsidRPr="003B5ADE">
        <w:rPr>
          <w:rFonts w:eastAsia="Verdana"/>
          <w:color w:val="000000"/>
        </w:rPr>
        <w:t xml:space="preserve">1.2. </w:t>
      </w:r>
      <w:proofErr w:type="spellStart"/>
      <w:r w:rsidRPr="003B5ADE">
        <w:rPr>
          <w:rFonts w:eastAsia="Verdana"/>
          <w:color w:val="000000"/>
        </w:rPr>
        <w:t>Sutarties</w:t>
      </w:r>
      <w:proofErr w:type="spellEnd"/>
      <w:r w:rsidRPr="003B5ADE">
        <w:rPr>
          <w:rFonts w:eastAsia="Verdana"/>
          <w:color w:val="000000"/>
        </w:rPr>
        <w:t xml:space="preserve"> </w:t>
      </w:r>
      <w:proofErr w:type="spellStart"/>
      <w:r w:rsidRPr="003B5ADE">
        <w:rPr>
          <w:rFonts w:eastAsia="Verdana"/>
          <w:color w:val="000000"/>
        </w:rPr>
        <w:t>dalykas</w:t>
      </w:r>
      <w:proofErr w:type="spellEnd"/>
      <w:r w:rsidRPr="003B5ADE">
        <w:rPr>
          <w:rFonts w:eastAsia="Verdana"/>
          <w:color w:val="000000"/>
        </w:rPr>
        <w:t xml:space="preserve"> </w:t>
      </w:r>
      <w:proofErr w:type="spellStart"/>
      <w:r w:rsidRPr="003B5ADE">
        <w:rPr>
          <w:rFonts w:eastAsia="Verdana"/>
          <w:color w:val="000000"/>
        </w:rPr>
        <w:t>yra</w:t>
      </w:r>
      <w:proofErr w:type="spellEnd"/>
      <w:r w:rsidRPr="003B5ADE">
        <w:rPr>
          <w:rFonts w:eastAsia="Verdana"/>
          <w:color w:val="000000"/>
        </w:rPr>
        <w:t xml:space="preserve"> </w:t>
      </w:r>
      <w:proofErr w:type="spellStart"/>
      <w:r w:rsidRPr="003B5ADE">
        <w:rPr>
          <w:rFonts w:eastAsia="Verdana"/>
          <w:b/>
          <w:bCs/>
          <w:color w:val="000000"/>
        </w:rPr>
        <w:t>maisto</w:t>
      </w:r>
      <w:proofErr w:type="spellEnd"/>
      <w:r w:rsidRPr="003B5ADE">
        <w:rPr>
          <w:rFonts w:eastAsia="Verdana"/>
          <w:b/>
          <w:bCs/>
          <w:color w:val="000000"/>
        </w:rPr>
        <w:t xml:space="preserve"> </w:t>
      </w:r>
      <w:proofErr w:type="spellStart"/>
      <w:r w:rsidRPr="003B5ADE">
        <w:rPr>
          <w:rFonts w:eastAsia="Verdana"/>
          <w:b/>
          <w:bCs/>
          <w:color w:val="000000"/>
        </w:rPr>
        <w:t>produktai</w:t>
      </w:r>
      <w:proofErr w:type="spellEnd"/>
      <w:r w:rsidRPr="003B5ADE">
        <w:rPr>
          <w:rFonts w:eastAsia="Verdana"/>
          <w:b/>
          <w:bCs/>
          <w:color w:val="000000"/>
        </w:rPr>
        <w:t xml:space="preserve"> </w:t>
      </w:r>
      <w:r w:rsidRPr="003B5ADE">
        <w:rPr>
          <w:rFonts w:eastAsia="Verdana"/>
          <w:color w:val="000000"/>
        </w:rPr>
        <w:t>(</w:t>
      </w:r>
      <w:proofErr w:type="spellStart"/>
      <w:r w:rsidRPr="003B5ADE">
        <w:rPr>
          <w:rFonts w:eastAsia="Verdana"/>
          <w:color w:val="000000"/>
        </w:rPr>
        <w:t>toliau</w:t>
      </w:r>
      <w:proofErr w:type="spellEnd"/>
      <w:r w:rsidRPr="003B5ADE">
        <w:rPr>
          <w:rFonts w:eastAsia="Verdana"/>
          <w:color w:val="000000"/>
        </w:rPr>
        <w:t xml:space="preserve"> – </w:t>
      </w:r>
      <w:proofErr w:type="spellStart"/>
      <w:r w:rsidRPr="003B5ADE">
        <w:rPr>
          <w:rFonts w:eastAsia="Verdana"/>
          <w:b/>
          <w:bCs/>
          <w:color w:val="000000"/>
        </w:rPr>
        <w:t>Prekės</w:t>
      </w:r>
      <w:proofErr w:type="spellEnd"/>
      <w:r w:rsidRPr="003B5ADE">
        <w:rPr>
          <w:rFonts w:eastAsia="Verdana"/>
          <w:color w:val="000000"/>
        </w:rPr>
        <w:t xml:space="preserve">), </w:t>
      </w:r>
      <w:proofErr w:type="spellStart"/>
      <w:r w:rsidRPr="003B5ADE">
        <w:rPr>
          <w:rFonts w:eastAsia="Verdana"/>
          <w:color w:val="000000"/>
        </w:rPr>
        <w:t>kurių</w:t>
      </w:r>
      <w:proofErr w:type="spellEnd"/>
      <w:r w:rsidRPr="003B5ADE">
        <w:rPr>
          <w:rFonts w:eastAsia="Verdana"/>
          <w:color w:val="000000"/>
        </w:rPr>
        <w:t xml:space="preserve"> </w:t>
      </w:r>
      <w:proofErr w:type="spellStart"/>
      <w:r w:rsidRPr="003B5ADE">
        <w:rPr>
          <w:rFonts w:eastAsia="Verdana"/>
          <w:color w:val="000000"/>
        </w:rPr>
        <w:t>specifikacija</w:t>
      </w:r>
      <w:proofErr w:type="spellEnd"/>
      <w:r w:rsidRPr="003B5ADE">
        <w:rPr>
          <w:rFonts w:eastAsia="Verdana"/>
          <w:color w:val="000000"/>
        </w:rPr>
        <w:t xml:space="preserve"> </w:t>
      </w:r>
      <w:proofErr w:type="spellStart"/>
      <w:r w:rsidRPr="003B5ADE">
        <w:rPr>
          <w:rFonts w:eastAsia="Verdana"/>
          <w:color w:val="000000"/>
        </w:rPr>
        <w:t>ir</w:t>
      </w:r>
      <w:proofErr w:type="spellEnd"/>
      <w:r w:rsidRPr="003B5ADE">
        <w:rPr>
          <w:rFonts w:eastAsia="Verdana"/>
          <w:color w:val="000000"/>
        </w:rPr>
        <w:t xml:space="preserve"> </w:t>
      </w:r>
      <w:proofErr w:type="spellStart"/>
      <w:r w:rsidRPr="003B5ADE">
        <w:rPr>
          <w:rFonts w:eastAsia="Verdana"/>
          <w:color w:val="000000"/>
        </w:rPr>
        <w:t>kainos</w:t>
      </w:r>
      <w:proofErr w:type="spellEnd"/>
      <w:r w:rsidRPr="003B5ADE">
        <w:rPr>
          <w:rFonts w:eastAsia="Verdana"/>
          <w:color w:val="000000"/>
        </w:rPr>
        <w:t xml:space="preserve"> </w:t>
      </w:r>
      <w:proofErr w:type="spellStart"/>
      <w:r w:rsidRPr="003B5ADE">
        <w:rPr>
          <w:rFonts w:eastAsia="Verdana"/>
          <w:color w:val="000000"/>
        </w:rPr>
        <w:t>nurodytos</w:t>
      </w:r>
      <w:proofErr w:type="spellEnd"/>
      <w:r w:rsidRPr="003B5ADE">
        <w:rPr>
          <w:rFonts w:eastAsia="Verdana"/>
          <w:color w:val="000000"/>
        </w:rPr>
        <w:t xml:space="preserve"> </w:t>
      </w:r>
      <w:proofErr w:type="spellStart"/>
      <w:r w:rsidRPr="003B5ADE">
        <w:rPr>
          <w:rFonts w:eastAsia="Verdana"/>
          <w:color w:val="000000"/>
        </w:rPr>
        <w:t>Sutarties</w:t>
      </w:r>
      <w:proofErr w:type="spellEnd"/>
      <w:r w:rsidRPr="003B5ADE">
        <w:rPr>
          <w:rFonts w:eastAsia="Verdana"/>
          <w:color w:val="000000"/>
        </w:rPr>
        <w:t xml:space="preserve"> </w:t>
      </w:r>
      <w:proofErr w:type="spellStart"/>
      <w:r w:rsidRPr="003B5ADE">
        <w:rPr>
          <w:rFonts w:eastAsia="Verdana"/>
          <w:color w:val="000000"/>
        </w:rPr>
        <w:t>Priede</w:t>
      </w:r>
      <w:proofErr w:type="spellEnd"/>
      <w:r w:rsidRPr="003B5ADE">
        <w:rPr>
          <w:rFonts w:eastAsia="Verdana"/>
          <w:color w:val="000000"/>
        </w:rPr>
        <w:t xml:space="preserve"> Nr. 1.</w:t>
      </w:r>
    </w:p>
    <w:p w:rsidR="003B5ADE" w:rsidRPr="003B5ADE" w:rsidRDefault="003B5ADE" w:rsidP="003B5ADE">
      <w:pPr>
        <w:spacing w:line="200" w:lineRule="atLeast"/>
        <w:jc w:val="both"/>
        <w:rPr>
          <w:b/>
          <w:bCs/>
        </w:rPr>
      </w:pPr>
    </w:p>
    <w:p w:rsidR="003B5ADE" w:rsidRPr="003B5ADE" w:rsidRDefault="003B5ADE" w:rsidP="003B5ADE">
      <w:pPr>
        <w:spacing w:line="200" w:lineRule="atLeast"/>
        <w:jc w:val="both"/>
        <w:rPr>
          <w:bCs/>
          <w:color w:val="000000"/>
        </w:rPr>
      </w:pPr>
      <w:r w:rsidRPr="003B5ADE">
        <w:rPr>
          <w:b/>
          <w:bCs/>
        </w:rPr>
        <w:t xml:space="preserve">2. </w:t>
      </w:r>
      <w:proofErr w:type="spellStart"/>
      <w:r w:rsidRPr="003B5ADE">
        <w:rPr>
          <w:b/>
          <w:bCs/>
        </w:rPr>
        <w:t>Prekių</w:t>
      </w:r>
      <w:proofErr w:type="spellEnd"/>
      <w:r w:rsidRPr="003B5ADE">
        <w:rPr>
          <w:b/>
          <w:bCs/>
        </w:rPr>
        <w:t xml:space="preserve"> </w:t>
      </w:r>
      <w:proofErr w:type="spellStart"/>
      <w:r w:rsidRPr="003B5ADE">
        <w:rPr>
          <w:b/>
          <w:bCs/>
        </w:rPr>
        <w:t>kokybė</w:t>
      </w:r>
      <w:proofErr w:type="spellEnd"/>
    </w:p>
    <w:p w:rsidR="003B5ADE" w:rsidRPr="003B5ADE" w:rsidRDefault="003B5ADE" w:rsidP="003B5ADE">
      <w:pPr>
        <w:spacing w:line="200" w:lineRule="atLeast"/>
        <w:jc w:val="both"/>
        <w:rPr>
          <w:bCs/>
          <w:color w:val="000000"/>
        </w:rPr>
      </w:pPr>
      <w:r w:rsidRPr="003B5ADE">
        <w:rPr>
          <w:bCs/>
          <w:color w:val="000000"/>
        </w:rPr>
        <w:t xml:space="preserve">2.1. </w:t>
      </w:r>
      <w:proofErr w:type="spellStart"/>
      <w:r w:rsidRPr="003B5ADE">
        <w:rPr>
          <w:bCs/>
          <w:color w:val="000000"/>
        </w:rPr>
        <w:t>Tiekiamos</w:t>
      </w:r>
      <w:proofErr w:type="spellEnd"/>
      <w:r w:rsidRPr="003B5ADE">
        <w:rPr>
          <w:bCs/>
          <w:color w:val="000000"/>
        </w:rPr>
        <w:t xml:space="preserve"> </w:t>
      </w:r>
      <w:proofErr w:type="spellStart"/>
      <w:r w:rsidRPr="003B5ADE">
        <w:rPr>
          <w:bCs/>
          <w:color w:val="000000"/>
        </w:rPr>
        <w:t>Prekės</w:t>
      </w:r>
      <w:proofErr w:type="spellEnd"/>
      <w:r w:rsidRPr="003B5ADE">
        <w:rPr>
          <w:bCs/>
          <w:color w:val="000000"/>
        </w:rPr>
        <w:t xml:space="preserve"> </w:t>
      </w:r>
      <w:proofErr w:type="spellStart"/>
      <w:r w:rsidRPr="003B5ADE">
        <w:rPr>
          <w:bCs/>
          <w:color w:val="000000"/>
        </w:rPr>
        <w:t>turi</w:t>
      </w:r>
      <w:proofErr w:type="spellEnd"/>
      <w:r w:rsidRPr="003B5ADE">
        <w:rPr>
          <w:bCs/>
          <w:color w:val="000000"/>
        </w:rPr>
        <w:t xml:space="preserve"> </w:t>
      </w:r>
      <w:proofErr w:type="spellStart"/>
      <w:r w:rsidRPr="003B5ADE">
        <w:rPr>
          <w:bCs/>
          <w:color w:val="000000"/>
        </w:rPr>
        <w:t>atitikti</w:t>
      </w:r>
      <w:proofErr w:type="spellEnd"/>
      <w:r w:rsidRPr="003B5ADE">
        <w:rPr>
          <w:bCs/>
          <w:color w:val="000000"/>
        </w:rPr>
        <w:t xml:space="preserve"> </w:t>
      </w:r>
      <w:proofErr w:type="spellStart"/>
      <w:r w:rsidRPr="003B5ADE">
        <w:rPr>
          <w:bCs/>
          <w:color w:val="000000"/>
        </w:rPr>
        <w:t>Lietuvos</w:t>
      </w:r>
      <w:proofErr w:type="spellEnd"/>
      <w:r w:rsidRPr="003B5ADE">
        <w:rPr>
          <w:bCs/>
          <w:color w:val="000000"/>
        </w:rPr>
        <w:t xml:space="preserve"> </w:t>
      </w:r>
      <w:proofErr w:type="spellStart"/>
      <w:r w:rsidRPr="003B5ADE">
        <w:rPr>
          <w:bCs/>
          <w:color w:val="000000"/>
        </w:rPr>
        <w:t>Respublikoje</w:t>
      </w:r>
      <w:proofErr w:type="spellEnd"/>
      <w:r w:rsidRPr="003B5ADE">
        <w:rPr>
          <w:bCs/>
          <w:color w:val="000000"/>
        </w:rPr>
        <w:t xml:space="preserve"> </w:t>
      </w:r>
      <w:proofErr w:type="spellStart"/>
      <w:r w:rsidRPr="003B5ADE">
        <w:rPr>
          <w:bCs/>
          <w:color w:val="000000"/>
        </w:rPr>
        <w:t>galiojančius</w:t>
      </w:r>
      <w:proofErr w:type="spellEnd"/>
      <w:r w:rsidRPr="003B5ADE">
        <w:rPr>
          <w:bCs/>
          <w:color w:val="000000"/>
        </w:rPr>
        <w:t xml:space="preserve"> </w:t>
      </w:r>
      <w:proofErr w:type="spellStart"/>
      <w:r w:rsidRPr="003B5ADE">
        <w:rPr>
          <w:bCs/>
          <w:color w:val="000000"/>
        </w:rPr>
        <w:t>standartus</w:t>
      </w:r>
      <w:proofErr w:type="spellEnd"/>
      <w:r w:rsidRPr="003B5ADE">
        <w:rPr>
          <w:bCs/>
          <w:color w:val="000000"/>
        </w:rPr>
        <w:t xml:space="preserve">, LR SAM </w:t>
      </w:r>
      <w:proofErr w:type="spellStart"/>
      <w:r w:rsidRPr="003B5ADE">
        <w:rPr>
          <w:bCs/>
          <w:color w:val="000000"/>
        </w:rPr>
        <w:t>nustatytas</w:t>
      </w:r>
      <w:proofErr w:type="spellEnd"/>
      <w:r w:rsidRPr="003B5ADE">
        <w:rPr>
          <w:bCs/>
          <w:color w:val="000000"/>
        </w:rPr>
        <w:t xml:space="preserve"> </w:t>
      </w:r>
      <w:proofErr w:type="spellStart"/>
      <w:r w:rsidRPr="003B5ADE">
        <w:rPr>
          <w:bCs/>
          <w:color w:val="000000"/>
        </w:rPr>
        <w:t>sąlygas</w:t>
      </w:r>
      <w:proofErr w:type="spellEnd"/>
      <w:r w:rsidRPr="003B5ADE">
        <w:rPr>
          <w:bCs/>
          <w:color w:val="000000"/>
        </w:rPr>
        <w:t xml:space="preserve"> </w:t>
      </w:r>
      <w:proofErr w:type="spellStart"/>
      <w:r w:rsidRPr="003B5ADE">
        <w:rPr>
          <w:bCs/>
          <w:color w:val="000000"/>
        </w:rPr>
        <w:t>ir</w:t>
      </w:r>
      <w:proofErr w:type="spellEnd"/>
      <w:r w:rsidRPr="003B5ADE">
        <w:rPr>
          <w:bCs/>
          <w:color w:val="000000"/>
        </w:rPr>
        <w:t xml:space="preserve"> </w:t>
      </w:r>
      <w:proofErr w:type="spellStart"/>
      <w:r w:rsidRPr="003B5ADE">
        <w:rPr>
          <w:bCs/>
          <w:color w:val="000000"/>
        </w:rPr>
        <w:t>norminius</w:t>
      </w:r>
      <w:proofErr w:type="spellEnd"/>
      <w:r w:rsidRPr="003B5ADE">
        <w:rPr>
          <w:bCs/>
          <w:color w:val="000000"/>
        </w:rPr>
        <w:t xml:space="preserve"> </w:t>
      </w:r>
      <w:proofErr w:type="spellStart"/>
      <w:r w:rsidRPr="003B5ADE">
        <w:rPr>
          <w:bCs/>
          <w:color w:val="000000"/>
        </w:rPr>
        <w:t>aktus</w:t>
      </w:r>
      <w:proofErr w:type="spellEnd"/>
      <w:r w:rsidRPr="003B5ADE">
        <w:rPr>
          <w:bCs/>
          <w:color w:val="000000"/>
        </w:rPr>
        <w:t>.</w:t>
      </w:r>
    </w:p>
    <w:p w:rsidR="003B5ADE" w:rsidRPr="003B5ADE" w:rsidRDefault="003B5ADE" w:rsidP="003B5ADE">
      <w:pPr>
        <w:spacing w:line="200" w:lineRule="atLeast"/>
        <w:jc w:val="both"/>
        <w:rPr>
          <w:bCs/>
        </w:rPr>
      </w:pPr>
      <w:r w:rsidRPr="003B5ADE">
        <w:rPr>
          <w:bCs/>
          <w:color w:val="000000"/>
        </w:rPr>
        <w:t>2.2.</w:t>
      </w:r>
      <w:r w:rsidRPr="003B5ADE">
        <w:rPr>
          <w:bCs/>
        </w:rPr>
        <w:t xml:space="preserve"> </w:t>
      </w:r>
      <w:proofErr w:type="spellStart"/>
      <w:r w:rsidRPr="003B5ADE">
        <w:t>Pardavėjas</w:t>
      </w:r>
      <w:proofErr w:type="spellEnd"/>
      <w:r w:rsidRPr="003B5ADE">
        <w:t xml:space="preserve"> </w:t>
      </w:r>
      <w:proofErr w:type="spellStart"/>
      <w:r w:rsidRPr="003B5ADE">
        <w:t>pateikia</w:t>
      </w:r>
      <w:proofErr w:type="spellEnd"/>
      <w:r w:rsidRPr="003B5ADE">
        <w:t xml:space="preserve"> </w:t>
      </w:r>
      <w:proofErr w:type="spellStart"/>
      <w:r w:rsidRPr="003B5ADE">
        <w:t>Pirkėjui</w:t>
      </w:r>
      <w:proofErr w:type="spellEnd"/>
      <w:r w:rsidRPr="003B5ADE">
        <w:t xml:space="preserve"> </w:t>
      </w:r>
      <w:proofErr w:type="spellStart"/>
      <w:r w:rsidRPr="003B5ADE">
        <w:t>visus</w:t>
      </w:r>
      <w:proofErr w:type="spellEnd"/>
      <w:r w:rsidRPr="003B5ADE">
        <w:t xml:space="preserve"> </w:t>
      </w:r>
      <w:proofErr w:type="spellStart"/>
      <w:r w:rsidRPr="003B5ADE">
        <w:t>Prekės</w:t>
      </w:r>
      <w:proofErr w:type="spellEnd"/>
      <w:r w:rsidRPr="003B5ADE">
        <w:t xml:space="preserve"> </w:t>
      </w:r>
      <w:proofErr w:type="spellStart"/>
      <w:r w:rsidRPr="003B5ADE">
        <w:rPr>
          <w:bCs/>
        </w:rPr>
        <w:t>kokybę</w:t>
      </w:r>
      <w:proofErr w:type="spellEnd"/>
      <w:r w:rsidRPr="003B5ADE">
        <w:rPr>
          <w:bCs/>
        </w:rPr>
        <w:t xml:space="preserve"> </w:t>
      </w:r>
      <w:proofErr w:type="spellStart"/>
      <w:r w:rsidRPr="003B5ADE">
        <w:rPr>
          <w:bCs/>
        </w:rPr>
        <w:t>patvirtinančius</w:t>
      </w:r>
      <w:proofErr w:type="spellEnd"/>
      <w:r w:rsidRPr="003B5ADE">
        <w:rPr>
          <w:bCs/>
        </w:rPr>
        <w:t xml:space="preserve"> </w:t>
      </w:r>
      <w:proofErr w:type="spellStart"/>
      <w:r w:rsidRPr="003B5ADE">
        <w:rPr>
          <w:bCs/>
        </w:rPr>
        <w:t>dokumentus</w:t>
      </w:r>
      <w:proofErr w:type="spellEnd"/>
      <w:r w:rsidRPr="003B5ADE">
        <w:rPr>
          <w:bCs/>
        </w:rPr>
        <w:t xml:space="preserve"> </w:t>
      </w:r>
      <w:proofErr w:type="spellStart"/>
      <w:r w:rsidRPr="003B5ADE">
        <w:rPr>
          <w:bCs/>
        </w:rPr>
        <w:t>arba</w:t>
      </w:r>
      <w:proofErr w:type="spellEnd"/>
      <w:r w:rsidRPr="003B5ADE">
        <w:rPr>
          <w:bCs/>
        </w:rPr>
        <w:t xml:space="preserve"> </w:t>
      </w:r>
      <w:proofErr w:type="spellStart"/>
      <w:r w:rsidRPr="003B5ADE">
        <w:rPr>
          <w:bCs/>
        </w:rPr>
        <w:t>jų</w:t>
      </w:r>
      <w:proofErr w:type="spellEnd"/>
      <w:r w:rsidRPr="003B5ADE">
        <w:rPr>
          <w:bCs/>
        </w:rPr>
        <w:t xml:space="preserve"> </w:t>
      </w:r>
      <w:proofErr w:type="spellStart"/>
      <w:r w:rsidRPr="003B5ADE">
        <w:rPr>
          <w:bCs/>
        </w:rPr>
        <w:t>kopijas</w:t>
      </w:r>
      <w:proofErr w:type="spellEnd"/>
      <w:r w:rsidRPr="003B5ADE">
        <w:rPr>
          <w:bCs/>
        </w:rPr>
        <w:t xml:space="preserve"> </w:t>
      </w:r>
      <w:proofErr w:type="spellStart"/>
      <w:r w:rsidRPr="003B5ADE">
        <w:rPr>
          <w:bCs/>
        </w:rPr>
        <w:t>lietuvių</w:t>
      </w:r>
      <w:proofErr w:type="spellEnd"/>
      <w:r w:rsidRPr="003B5ADE">
        <w:rPr>
          <w:bCs/>
        </w:rPr>
        <w:t xml:space="preserve"> </w:t>
      </w:r>
      <w:proofErr w:type="spellStart"/>
      <w:r w:rsidRPr="003B5ADE">
        <w:rPr>
          <w:bCs/>
        </w:rPr>
        <w:t>kalba</w:t>
      </w:r>
      <w:proofErr w:type="spellEnd"/>
      <w:r w:rsidRPr="003B5ADE">
        <w:rPr>
          <w:bCs/>
        </w:rPr>
        <w:t>.</w:t>
      </w:r>
    </w:p>
    <w:p w:rsidR="003B5ADE" w:rsidRPr="003B5ADE" w:rsidRDefault="003B5ADE" w:rsidP="003B5ADE">
      <w:pPr>
        <w:spacing w:line="200" w:lineRule="atLeast"/>
        <w:jc w:val="both"/>
        <w:rPr>
          <w:color w:val="000000"/>
        </w:rPr>
      </w:pPr>
      <w:r w:rsidRPr="003B5ADE">
        <w:rPr>
          <w:bCs/>
        </w:rPr>
        <w:t xml:space="preserve">2.3. </w:t>
      </w:r>
      <w:proofErr w:type="spellStart"/>
      <w:r w:rsidRPr="003B5ADE">
        <w:rPr>
          <w:bCs/>
        </w:rPr>
        <w:t>Prekės</w:t>
      </w:r>
      <w:proofErr w:type="spellEnd"/>
      <w:r w:rsidRPr="003B5ADE">
        <w:rPr>
          <w:bCs/>
        </w:rPr>
        <w:t xml:space="preserve"> </w:t>
      </w:r>
      <w:proofErr w:type="spellStart"/>
      <w:r w:rsidRPr="003B5ADE">
        <w:rPr>
          <w:bCs/>
        </w:rPr>
        <w:t>pateikiamos</w:t>
      </w:r>
      <w:proofErr w:type="spellEnd"/>
      <w:r w:rsidRPr="003B5ADE">
        <w:rPr>
          <w:bCs/>
        </w:rPr>
        <w:t xml:space="preserve"> </w:t>
      </w:r>
      <w:proofErr w:type="spellStart"/>
      <w:r w:rsidRPr="003B5ADE">
        <w:rPr>
          <w:bCs/>
        </w:rPr>
        <w:t>originaliame</w:t>
      </w:r>
      <w:proofErr w:type="spellEnd"/>
      <w:r w:rsidRPr="003B5ADE">
        <w:rPr>
          <w:bCs/>
        </w:rPr>
        <w:t xml:space="preserve"> </w:t>
      </w:r>
      <w:proofErr w:type="spellStart"/>
      <w:r w:rsidRPr="003B5ADE">
        <w:rPr>
          <w:bCs/>
        </w:rPr>
        <w:t>prekių</w:t>
      </w:r>
      <w:proofErr w:type="spellEnd"/>
      <w:r w:rsidRPr="003B5ADE">
        <w:rPr>
          <w:bCs/>
        </w:rPr>
        <w:t xml:space="preserve"> </w:t>
      </w:r>
      <w:proofErr w:type="spellStart"/>
      <w:r w:rsidRPr="003B5ADE">
        <w:rPr>
          <w:bCs/>
        </w:rPr>
        <w:t>gamintojo</w:t>
      </w:r>
      <w:proofErr w:type="spellEnd"/>
      <w:r w:rsidRPr="003B5ADE">
        <w:rPr>
          <w:bCs/>
        </w:rPr>
        <w:t xml:space="preserve"> </w:t>
      </w:r>
      <w:proofErr w:type="spellStart"/>
      <w:r w:rsidRPr="003B5ADE">
        <w:rPr>
          <w:bCs/>
        </w:rPr>
        <w:t>įpakavime</w:t>
      </w:r>
      <w:proofErr w:type="spellEnd"/>
      <w:r w:rsidRPr="003B5ADE">
        <w:rPr>
          <w:bCs/>
        </w:rPr>
        <w:t xml:space="preserve">, </w:t>
      </w:r>
      <w:proofErr w:type="spellStart"/>
      <w:r w:rsidRPr="003B5ADE">
        <w:rPr>
          <w:bCs/>
        </w:rPr>
        <w:t>atitinkančiame</w:t>
      </w:r>
      <w:proofErr w:type="spellEnd"/>
      <w:r w:rsidRPr="003B5ADE">
        <w:rPr>
          <w:bCs/>
        </w:rPr>
        <w:t xml:space="preserve"> </w:t>
      </w:r>
      <w:proofErr w:type="spellStart"/>
      <w:r w:rsidRPr="003B5ADE">
        <w:rPr>
          <w:bCs/>
        </w:rPr>
        <w:t>prekių</w:t>
      </w:r>
      <w:proofErr w:type="spellEnd"/>
      <w:r w:rsidRPr="003B5ADE">
        <w:rPr>
          <w:bCs/>
        </w:rPr>
        <w:t xml:space="preserve"> </w:t>
      </w:r>
      <w:proofErr w:type="spellStart"/>
      <w:r w:rsidRPr="003B5ADE">
        <w:rPr>
          <w:bCs/>
        </w:rPr>
        <w:t>saugojimo</w:t>
      </w:r>
      <w:proofErr w:type="spellEnd"/>
      <w:r w:rsidRPr="003B5ADE">
        <w:rPr>
          <w:bCs/>
        </w:rPr>
        <w:t xml:space="preserve"> </w:t>
      </w:r>
      <w:proofErr w:type="spellStart"/>
      <w:r w:rsidRPr="003B5ADE">
        <w:rPr>
          <w:bCs/>
        </w:rPr>
        <w:t>ir</w:t>
      </w:r>
      <w:proofErr w:type="spellEnd"/>
      <w:r w:rsidRPr="003B5ADE">
        <w:rPr>
          <w:bCs/>
        </w:rPr>
        <w:t xml:space="preserve"> </w:t>
      </w:r>
      <w:proofErr w:type="spellStart"/>
      <w:r w:rsidRPr="003B5ADE">
        <w:rPr>
          <w:bCs/>
        </w:rPr>
        <w:t>transportavimo</w:t>
      </w:r>
      <w:proofErr w:type="spellEnd"/>
      <w:r w:rsidRPr="003B5ADE">
        <w:rPr>
          <w:bCs/>
        </w:rPr>
        <w:t xml:space="preserve"> </w:t>
      </w:r>
      <w:proofErr w:type="spellStart"/>
      <w:r w:rsidRPr="003B5ADE">
        <w:rPr>
          <w:bCs/>
        </w:rPr>
        <w:t>reikalavimus</w:t>
      </w:r>
      <w:proofErr w:type="spellEnd"/>
      <w:r w:rsidRPr="003B5ADE">
        <w:rPr>
          <w:bCs/>
        </w:rPr>
        <w:t xml:space="preserve">. </w:t>
      </w:r>
    </w:p>
    <w:p w:rsidR="003B5ADE" w:rsidRPr="003B5ADE" w:rsidRDefault="003B5ADE" w:rsidP="003B5ADE">
      <w:pPr>
        <w:spacing w:line="200" w:lineRule="atLeast"/>
        <w:jc w:val="both"/>
        <w:rPr>
          <w:bCs/>
        </w:rPr>
      </w:pPr>
      <w:r w:rsidRPr="003B5ADE">
        <w:rPr>
          <w:color w:val="000000"/>
        </w:rPr>
        <w:t xml:space="preserve">2.4. </w:t>
      </w:r>
      <w:proofErr w:type="spellStart"/>
      <w:r w:rsidRPr="003B5ADE">
        <w:rPr>
          <w:color w:val="000000"/>
        </w:rPr>
        <w:t>Prekės</w:t>
      </w:r>
      <w:proofErr w:type="spellEnd"/>
      <w:r w:rsidRPr="003B5ADE">
        <w:rPr>
          <w:color w:val="000000"/>
        </w:rPr>
        <w:t xml:space="preserve"> </w:t>
      </w:r>
      <w:proofErr w:type="spellStart"/>
      <w:r w:rsidRPr="003B5ADE">
        <w:rPr>
          <w:color w:val="000000"/>
        </w:rPr>
        <w:t>pateikimo</w:t>
      </w:r>
      <w:proofErr w:type="spellEnd"/>
      <w:r w:rsidRPr="003B5ADE">
        <w:rPr>
          <w:color w:val="000000"/>
        </w:rPr>
        <w:t xml:space="preserve"> </w:t>
      </w:r>
      <w:proofErr w:type="spellStart"/>
      <w:r w:rsidRPr="003B5ADE">
        <w:rPr>
          <w:color w:val="000000"/>
        </w:rPr>
        <w:t>momentu</w:t>
      </w:r>
      <w:proofErr w:type="spellEnd"/>
      <w:r w:rsidRPr="003B5ADE">
        <w:rPr>
          <w:color w:val="000000"/>
        </w:rPr>
        <w:t xml:space="preserve"> </w:t>
      </w:r>
      <w:proofErr w:type="spellStart"/>
      <w:r w:rsidRPr="003B5ADE">
        <w:rPr>
          <w:color w:val="000000"/>
        </w:rPr>
        <w:t>Prekių</w:t>
      </w:r>
      <w:proofErr w:type="spellEnd"/>
      <w:r w:rsidRPr="003B5ADE">
        <w:rPr>
          <w:color w:val="000000"/>
        </w:rPr>
        <w:t xml:space="preserve"> </w:t>
      </w:r>
      <w:proofErr w:type="spellStart"/>
      <w:r w:rsidRPr="003B5ADE">
        <w:rPr>
          <w:color w:val="000000"/>
        </w:rPr>
        <w:t>galiojimo</w:t>
      </w:r>
      <w:proofErr w:type="spellEnd"/>
      <w:r w:rsidRPr="003B5ADE">
        <w:rPr>
          <w:color w:val="000000"/>
        </w:rPr>
        <w:t xml:space="preserve"> </w:t>
      </w:r>
      <w:proofErr w:type="spellStart"/>
      <w:r w:rsidRPr="003B5ADE">
        <w:rPr>
          <w:color w:val="000000"/>
        </w:rPr>
        <w:t>terminas</w:t>
      </w:r>
      <w:proofErr w:type="spellEnd"/>
      <w:r w:rsidRPr="003B5ADE">
        <w:rPr>
          <w:color w:val="000000"/>
        </w:rPr>
        <w:t xml:space="preserve"> </w:t>
      </w:r>
      <w:proofErr w:type="spellStart"/>
      <w:r w:rsidRPr="003B5ADE">
        <w:rPr>
          <w:color w:val="000000"/>
        </w:rPr>
        <w:t>turi</w:t>
      </w:r>
      <w:proofErr w:type="spellEnd"/>
      <w:r w:rsidRPr="003B5ADE">
        <w:rPr>
          <w:color w:val="000000"/>
        </w:rPr>
        <w:t xml:space="preserve"> </w:t>
      </w:r>
      <w:proofErr w:type="spellStart"/>
      <w:r w:rsidRPr="003B5ADE">
        <w:rPr>
          <w:color w:val="000000"/>
        </w:rPr>
        <w:t>būti</w:t>
      </w:r>
      <w:proofErr w:type="spellEnd"/>
      <w:r w:rsidRPr="003B5ADE">
        <w:rPr>
          <w:color w:val="000000"/>
        </w:rPr>
        <w:t xml:space="preserve"> </w:t>
      </w:r>
      <w:proofErr w:type="spellStart"/>
      <w:r w:rsidRPr="003B5ADE">
        <w:rPr>
          <w:color w:val="000000"/>
        </w:rPr>
        <w:t>maksimalus</w:t>
      </w:r>
      <w:proofErr w:type="spellEnd"/>
      <w:r w:rsidRPr="003B5ADE">
        <w:rPr>
          <w:color w:val="000000"/>
        </w:rPr>
        <w:t xml:space="preserve"> </w:t>
      </w:r>
      <w:proofErr w:type="spellStart"/>
      <w:r w:rsidRPr="003B5ADE">
        <w:rPr>
          <w:color w:val="000000"/>
        </w:rPr>
        <w:t>ir</w:t>
      </w:r>
      <w:proofErr w:type="spellEnd"/>
      <w:r w:rsidRPr="003B5ADE">
        <w:rPr>
          <w:color w:val="000000"/>
        </w:rPr>
        <w:t xml:space="preserve"> </w:t>
      </w:r>
      <w:proofErr w:type="spellStart"/>
      <w:r w:rsidRPr="003B5ADE">
        <w:rPr>
          <w:color w:val="000000"/>
        </w:rPr>
        <w:t>sutapti</w:t>
      </w:r>
      <w:proofErr w:type="spellEnd"/>
      <w:r w:rsidRPr="003B5ADE">
        <w:rPr>
          <w:color w:val="000000"/>
        </w:rPr>
        <w:t xml:space="preserve"> </w:t>
      </w:r>
      <w:proofErr w:type="spellStart"/>
      <w:r w:rsidRPr="003B5ADE">
        <w:rPr>
          <w:color w:val="000000"/>
        </w:rPr>
        <w:t>su</w:t>
      </w:r>
      <w:proofErr w:type="spellEnd"/>
      <w:r w:rsidRPr="003B5ADE">
        <w:rPr>
          <w:color w:val="000000"/>
        </w:rPr>
        <w:t xml:space="preserve"> </w:t>
      </w:r>
      <w:proofErr w:type="spellStart"/>
      <w:r w:rsidRPr="003B5ADE">
        <w:rPr>
          <w:color w:val="000000"/>
        </w:rPr>
        <w:t>nurodytu</w:t>
      </w:r>
      <w:proofErr w:type="spellEnd"/>
      <w:r w:rsidRPr="003B5ADE">
        <w:rPr>
          <w:color w:val="000000"/>
        </w:rPr>
        <w:t xml:space="preserve"> </w:t>
      </w:r>
      <w:proofErr w:type="spellStart"/>
      <w:r w:rsidRPr="003B5ADE">
        <w:rPr>
          <w:color w:val="000000"/>
        </w:rPr>
        <w:t>Prekių</w:t>
      </w:r>
      <w:proofErr w:type="spellEnd"/>
      <w:r w:rsidRPr="003B5ADE">
        <w:rPr>
          <w:color w:val="000000"/>
        </w:rPr>
        <w:t xml:space="preserve"> </w:t>
      </w:r>
      <w:proofErr w:type="spellStart"/>
      <w:r w:rsidRPr="003B5ADE">
        <w:rPr>
          <w:color w:val="000000"/>
        </w:rPr>
        <w:t>aprašyme</w:t>
      </w:r>
      <w:proofErr w:type="spellEnd"/>
      <w:r w:rsidRPr="003B5ADE">
        <w:rPr>
          <w:color w:val="000000"/>
        </w:rPr>
        <w:t xml:space="preserve"> </w:t>
      </w:r>
      <w:proofErr w:type="spellStart"/>
      <w:r w:rsidRPr="003B5ADE">
        <w:rPr>
          <w:color w:val="000000"/>
        </w:rPr>
        <w:t>ar</w:t>
      </w:r>
      <w:proofErr w:type="spellEnd"/>
      <w:r w:rsidRPr="003B5ADE">
        <w:rPr>
          <w:color w:val="000000"/>
        </w:rPr>
        <w:t xml:space="preserve"> </w:t>
      </w:r>
      <w:proofErr w:type="spellStart"/>
      <w:r w:rsidRPr="003B5ADE">
        <w:rPr>
          <w:color w:val="000000"/>
        </w:rPr>
        <w:t>pakuotėje</w:t>
      </w:r>
      <w:proofErr w:type="spellEnd"/>
      <w:r w:rsidRPr="003B5ADE">
        <w:rPr>
          <w:color w:val="000000"/>
        </w:rPr>
        <w:t>.</w:t>
      </w:r>
    </w:p>
    <w:p w:rsidR="003B5ADE" w:rsidRPr="003B5ADE" w:rsidRDefault="003B5ADE" w:rsidP="003B5ADE">
      <w:pPr>
        <w:widowControl w:val="0"/>
        <w:autoSpaceDE w:val="0"/>
        <w:spacing w:line="200" w:lineRule="atLeast"/>
        <w:jc w:val="both"/>
        <w:rPr>
          <w:bCs/>
          <w:kern w:val="1"/>
        </w:rPr>
      </w:pPr>
      <w:r w:rsidRPr="003B5ADE">
        <w:rPr>
          <w:bCs/>
          <w:kern w:val="1"/>
        </w:rPr>
        <w:t xml:space="preserve">2.5. </w:t>
      </w:r>
      <w:proofErr w:type="spellStart"/>
      <w:r w:rsidRPr="003B5ADE">
        <w:rPr>
          <w:bCs/>
          <w:kern w:val="1"/>
        </w:rPr>
        <w:t>Užsakymų</w:t>
      </w:r>
      <w:proofErr w:type="spellEnd"/>
      <w:r w:rsidRPr="003B5ADE">
        <w:rPr>
          <w:bCs/>
          <w:kern w:val="1"/>
        </w:rPr>
        <w:t xml:space="preserve"> </w:t>
      </w:r>
      <w:proofErr w:type="spellStart"/>
      <w:r w:rsidRPr="003B5ADE">
        <w:rPr>
          <w:bCs/>
          <w:kern w:val="1"/>
        </w:rPr>
        <w:t>vykdymo</w:t>
      </w:r>
      <w:proofErr w:type="spellEnd"/>
      <w:r w:rsidRPr="003B5ADE">
        <w:rPr>
          <w:bCs/>
          <w:kern w:val="1"/>
        </w:rPr>
        <w:t xml:space="preserve"> </w:t>
      </w:r>
      <w:proofErr w:type="spellStart"/>
      <w:r w:rsidRPr="003B5ADE">
        <w:rPr>
          <w:bCs/>
          <w:kern w:val="1"/>
        </w:rPr>
        <w:t>laikotarpiu</w:t>
      </w:r>
      <w:proofErr w:type="spellEnd"/>
      <w:r w:rsidRPr="003B5ADE">
        <w:rPr>
          <w:bCs/>
          <w:kern w:val="1"/>
        </w:rPr>
        <w:t xml:space="preserve"> </w:t>
      </w:r>
      <w:proofErr w:type="spellStart"/>
      <w:r w:rsidRPr="003B5ADE">
        <w:rPr>
          <w:bCs/>
          <w:kern w:val="1"/>
        </w:rPr>
        <w:t>tiekiamos</w:t>
      </w:r>
      <w:proofErr w:type="spellEnd"/>
      <w:r w:rsidRPr="003B5ADE">
        <w:rPr>
          <w:bCs/>
          <w:kern w:val="1"/>
        </w:rPr>
        <w:t xml:space="preserve"> </w:t>
      </w:r>
      <w:proofErr w:type="spellStart"/>
      <w:r w:rsidRPr="003B5ADE">
        <w:rPr>
          <w:bCs/>
          <w:kern w:val="1"/>
        </w:rPr>
        <w:t>prekės</w:t>
      </w:r>
      <w:proofErr w:type="spellEnd"/>
      <w:r w:rsidRPr="003B5ADE">
        <w:rPr>
          <w:bCs/>
          <w:kern w:val="1"/>
        </w:rPr>
        <w:t xml:space="preserve"> (</w:t>
      </w:r>
      <w:proofErr w:type="spellStart"/>
      <w:r w:rsidRPr="003B5ADE">
        <w:rPr>
          <w:bCs/>
          <w:kern w:val="1"/>
        </w:rPr>
        <w:t>produktai</w:t>
      </w:r>
      <w:proofErr w:type="spellEnd"/>
      <w:r w:rsidRPr="003B5ADE">
        <w:rPr>
          <w:bCs/>
          <w:kern w:val="1"/>
        </w:rPr>
        <w:t xml:space="preserve">) </w:t>
      </w:r>
      <w:proofErr w:type="spellStart"/>
      <w:r w:rsidRPr="003B5ADE">
        <w:rPr>
          <w:bCs/>
          <w:kern w:val="1"/>
        </w:rPr>
        <w:t>privalo</w:t>
      </w:r>
      <w:proofErr w:type="spellEnd"/>
      <w:r w:rsidRPr="003B5ADE">
        <w:rPr>
          <w:bCs/>
          <w:kern w:val="1"/>
        </w:rPr>
        <w:t xml:space="preserve"> </w:t>
      </w:r>
      <w:proofErr w:type="spellStart"/>
      <w:r w:rsidRPr="003B5ADE">
        <w:rPr>
          <w:bCs/>
          <w:kern w:val="1"/>
        </w:rPr>
        <w:t>atitikti</w:t>
      </w:r>
      <w:proofErr w:type="spellEnd"/>
      <w:r w:rsidRPr="003B5ADE">
        <w:rPr>
          <w:bCs/>
          <w:kern w:val="1"/>
        </w:rPr>
        <w:t xml:space="preserve"> </w:t>
      </w:r>
      <w:proofErr w:type="spellStart"/>
      <w:r w:rsidRPr="003B5ADE">
        <w:rPr>
          <w:bCs/>
          <w:kern w:val="1"/>
        </w:rPr>
        <w:t>konkurso</w:t>
      </w:r>
      <w:proofErr w:type="spellEnd"/>
      <w:r w:rsidRPr="003B5ADE">
        <w:rPr>
          <w:bCs/>
          <w:kern w:val="1"/>
        </w:rPr>
        <w:t xml:space="preserve"> </w:t>
      </w:r>
      <w:proofErr w:type="spellStart"/>
      <w:r w:rsidRPr="003B5ADE">
        <w:rPr>
          <w:bCs/>
          <w:kern w:val="1"/>
        </w:rPr>
        <w:t>techninę</w:t>
      </w:r>
      <w:proofErr w:type="spellEnd"/>
      <w:r w:rsidRPr="003B5ADE">
        <w:rPr>
          <w:bCs/>
          <w:kern w:val="1"/>
        </w:rPr>
        <w:t xml:space="preserve"> </w:t>
      </w:r>
      <w:proofErr w:type="spellStart"/>
      <w:r w:rsidRPr="003B5ADE">
        <w:rPr>
          <w:bCs/>
          <w:kern w:val="1"/>
        </w:rPr>
        <w:t>specifikaciją</w:t>
      </w:r>
      <w:proofErr w:type="spellEnd"/>
      <w:r w:rsidRPr="003B5ADE">
        <w:rPr>
          <w:bCs/>
          <w:kern w:val="1"/>
        </w:rPr>
        <w:t xml:space="preserve">. </w:t>
      </w:r>
      <w:proofErr w:type="spellStart"/>
      <w:r w:rsidRPr="003B5ADE">
        <w:rPr>
          <w:bCs/>
          <w:kern w:val="1"/>
        </w:rPr>
        <w:t>Nustačius</w:t>
      </w:r>
      <w:proofErr w:type="spellEnd"/>
      <w:r w:rsidRPr="003B5ADE">
        <w:rPr>
          <w:bCs/>
          <w:kern w:val="1"/>
        </w:rPr>
        <w:t xml:space="preserve"> </w:t>
      </w:r>
      <w:proofErr w:type="spellStart"/>
      <w:r w:rsidRPr="003B5ADE">
        <w:rPr>
          <w:bCs/>
          <w:kern w:val="1"/>
        </w:rPr>
        <w:t>neatitikimą</w:t>
      </w:r>
      <w:proofErr w:type="spellEnd"/>
      <w:r w:rsidRPr="003B5ADE">
        <w:rPr>
          <w:bCs/>
          <w:kern w:val="1"/>
        </w:rPr>
        <w:t xml:space="preserve"> </w:t>
      </w:r>
      <w:proofErr w:type="spellStart"/>
      <w:r w:rsidRPr="003B5ADE">
        <w:rPr>
          <w:bCs/>
          <w:kern w:val="1"/>
        </w:rPr>
        <w:t>ir</w:t>
      </w:r>
      <w:proofErr w:type="spellEnd"/>
      <w:r w:rsidRPr="003B5ADE">
        <w:rPr>
          <w:bCs/>
          <w:kern w:val="1"/>
        </w:rPr>
        <w:t xml:space="preserve"> </w:t>
      </w:r>
      <w:proofErr w:type="spellStart"/>
      <w:r w:rsidRPr="003B5ADE">
        <w:rPr>
          <w:bCs/>
          <w:kern w:val="1"/>
        </w:rPr>
        <w:t>prastesnę</w:t>
      </w:r>
      <w:proofErr w:type="spellEnd"/>
      <w:r w:rsidRPr="003B5ADE">
        <w:rPr>
          <w:bCs/>
          <w:kern w:val="1"/>
        </w:rPr>
        <w:t xml:space="preserve"> </w:t>
      </w:r>
      <w:proofErr w:type="spellStart"/>
      <w:r w:rsidRPr="003B5ADE">
        <w:rPr>
          <w:bCs/>
          <w:kern w:val="1"/>
        </w:rPr>
        <w:t>pristatomų</w:t>
      </w:r>
      <w:proofErr w:type="spellEnd"/>
      <w:r w:rsidRPr="003B5ADE">
        <w:rPr>
          <w:bCs/>
          <w:kern w:val="1"/>
        </w:rPr>
        <w:t xml:space="preserve"> </w:t>
      </w:r>
      <w:proofErr w:type="spellStart"/>
      <w:r w:rsidRPr="003B5ADE">
        <w:rPr>
          <w:bCs/>
          <w:kern w:val="1"/>
        </w:rPr>
        <w:t>prekių</w:t>
      </w:r>
      <w:proofErr w:type="spellEnd"/>
      <w:r w:rsidRPr="003B5ADE">
        <w:rPr>
          <w:bCs/>
          <w:kern w:val="1"/>
        </w:rPr>
        <w:t xml:space="preserve"> </w:t>
      </w:r>
      <w:proofErr w:type="spellStart"/>
      <w:r w:rsidRPr="003B5ADE">
        <w:rPr>
          <w:bCs/>
          <w:kern w:val="1"/>
        </w:rPr>
        <w:t>kokybę</w:t>
      </w:r>
      <w:proofErr w:type="spellEnd"/>
      <w:r w:rsidRPr="003B5ADE">
        <w:rPr>
          <w:bCs/>
          <w:kern w:val="1"/>
        </w:rPr>
        <w:t xml:space="preserve">, </w:t>
      </w:r>
      <w:proofErr w:type="spellStart"/>
      <w:r w:rsidRPr="003B5ADE">
        <w:rPr>
          <w:bCs/>
          <w:kern w:val="1"/>
        </w:rPr>
        <w:t>Pardavėjui</w:t>
      </w:r>
      <w:proofErr w:type="spellEnd"/>
      <w:r w:rsidRPr="003B5ADE">
        <w:rPr>
          <w:bCs/>
          <w:kern w:val="1"/>
        </w:rPr>
        <w:t xml:space="preserve"> </w:t>
      </w:r>
      <w:proofErr w:type="spellStart"/>
      <w:r w:rsidRPr="003B5ADE">
        <w:rPr>
          <w:bCs/>
          <w:kern w:val="1"/>
        </w:rPr>
        <w:t>taikoma</w:t>
      </w:r>
      <w:proofErr w:type="spellEnd"/>
      <w:r w:rsidRPr="003B5ADE">
        <w:rPr>
          <w:bCs/>
          <w:kern w:val="1"/>
        </w:rPr>
        <w:t xml:space="preserve"> </w:t>
      </w:r>
      <w:proofErr w:type="spellStart"/>
      <w:r w:rsidRPr="003B5ADE">
        <w:rPr>
          <w:bCs/>
          <w:kern w:val="1"/>
        </w:rPr>
        <w:t>šios</w:t>
      </w:r>
      <w:proofErr w:type="spellEnd"/>
      <w:r w:rsidRPr="003B5ADE">
        <w:rPr>
          <w:bCs/>
          <w:kern w:val="1"/>
        </w:rPr>
        <w:t xml:space="preserve"> </w:t>
      </w:r>
      <w:proofErr w:type="spellStart"/>
      <w:r w:rsidRPr="003B5ADE">
        <w:rPr>
          <w:bCs/>
          <w:kern w:val="1"/>
        </w:rPr>
        <w:t>sutarties</w:t>
      </w:r>
      <w:proofErr w:type="spellEnd"/>
      <w:r w:rsidRPr="003B5ADE">
        <w:rPr>
          <w:bCs/>
          <w:kern w:val="1"/>
        </w:rPr>
        <w:t xml:space="preserve"> 5.3. </w:t>
      </w:r>
      <w:proofErr w:type="spellStart"/>
      <w:r w:rsidRPr="003B5ADE">
        <w:rPr>
          <w:bCs/>
          <w:kern w:val="1"/>
        </w:rPr>
        <w:t>punkte</w:t>
      </w:r>
      <w:proofErr w:type="spellEnd"/>
      <w:r w:rsidRPr="003B5ADE">
        <w:rPr>
          <w:bCs/>
          <w:kern w:val="1"/>
        </w:rPr>
        <w:t xml:space="preserve"> </w:t>
      </w:r>
      <w:proofErr w:type="spellStart"/>
      <w:r w:rsidRPr="003B5ADE">
        <w:rPr>
          <w:bCs/>
          <w:kern w:val="1"/>
        </w:rPr>
        <w:t>numatyta</w:t>
      </w:r>
      <w:proofErr w:type="spellEnd"/>
      <w:r w:rsidRPr="003B5ADE">
        <w:rPr>
          <w:bCs/>
          <w:kern w:val="1"/>
        </w:rPr>
        <w:t xml:space="preserve"> </w:t>
      </w:r>
      <w:proofErr w:type="spellStart"/>
      <w:r w:rsidRPr="003B5ADE">
        <w:rPr>
          <w:bCs/>
          <w:kern w:val="1"/>
        </w:rPr>
        <w:t>sankcija</w:t>
      </w:r>
      <w:proofErr w:type="spellEnd"/>
      <w:r w:rsidRPr="003B5ADE">
        <w:rPr>
          <w:bCs/>
          <w:kern w:val="1"/>
        </w:rPr>
        <w:t>.</w:t>
      </w:r>
    </w:p>
    <w:p w:rsidR="003B5ADE" w:rsidRPr="003B5ADE" w:rsidRDefault="003B5ADE" w:rsidP="003B5ADE">
      <w:pPr>
        <w:spacing w:line="200" w:lineRule="atLeast"/>
        <w:jc w:val="both"/>
        <w:rPr>
          <w:rFonts w:eastAsia="Verdana"/>
          <w:bCs/>
          <w:color w:val="000000"/>
        </w:rPr>
      </w:pPr>
      <w:r w:rsidRPr="003B5ADE">
        <w:rPr>
          <w:rFonts w:eastAsia="Verdana"/>
          <w:bCs/>
          <w:color w:val="000000"/>
        </w:rPr>
        <w:t xml:space="preserve">2.6. </w:t>
      </w:r>
      <w:proofErr w:type="spellStart"/>
      <w:r w:rsidRPr="003B5ADE">
        <w:rPr>
          <w:rFonts w:eastAsia="Verdana"/>
          <w:bCs/>
          <w:color w:val="000000"/>
        </w:rPr>
        <w:t>Pardavėjas</w:t>
      </w:r>
      <w:proofErr w:type="spellEnd"/>
      <w:r w:rsidRPr="003B5ADE">
        <w:rPr>
          <w:rFonts w:eastAsia="Verdana"/>
          <w:bCs/>
          <w:color w:val="000000"/>
        </w:rPr>
        <w:t xml:space="preserve"> </w:t>
      </w:r>
      <w:proofErr w:type="spellStart"/>
      <w:r w:rsidRPr="003B5ADE">
        <w:rPr>
          <w:rFonts w:eastAsia="Verdana"/>
          <w:bCs/>
          <w:color w:val="000000"/>
        </w:rPr>
        <w:t>atsako</w:t>
      </w:r>
      <w:proofErr w:type="spellEnd"/>
      <w:r w:rsidRPr="003B5ADE">
        <w:rPr>
          <w:rFonts w:eastAsia="Verdana"/>
          <w:bCs/>
          <w:color w:val="000000"/>
        </w:rPr>
        <w:t xml:space="preserve"> </w:t>
      </w:r>
      <w:proofErr w:type="spellStart"/>
      <w:r w:rsidRPr="003B5ADE">
        <w:rPr>
          <w:rFonts w:eastAsia="Verdana"/>
          <w:bCs/>
          <w:color w:val="000000"/>
        </w:rPr>
        <w:t>už</w:t>
      </w:r>
      <w:proofErr w:type="spellEnd"/>
      <w:r w:rsidRPr="003B5ADE">
        <w:rPr>
          <w:rFonts w:eastAsia="Verdana"/>
          <w:bCs/>
          <w:color w:val="000000"/>
        </w:rPr>
        <w:t xml:space="preserve"> </w:t>
      </w:r>
      <w:proofErr w:type="spellStart"/>
      <w:r w:rsidRPr="003B5ADE">
        <w:rPr>
          <w:rFonts w:eastAsia="Verdana"/>
          <w:bCs/>
          <w:color w:val="000000"/>
        </w:rPr>
        <w:t>Prekių</w:t>
      </w:r>
      <w:proofErr w:type="spellEnd"/>
      <w:r w:rsidRPr="003B5ADE">
        <w:rPr>
          <w:rFonts w:eastAsia="Verdana"/>
          <w:bCs/>
          <w:color w:val="000000"/>
        </w:rPr>
        <w:t xml:space="preserve"> </w:t>
      </w:r>
      <w:proofErr w:type="spellStart"/>
      <w:r w:rsidRPr="003B5ADE">
        <w:rPr>
          <w:rFonts w:eastAsia="Verdana"/>
          <w:bCs/>
          <w:color w:val="000000"/>
        </w:rPr>
        <w:t>sugadinimą</w:t>
      </w:r>
      <w:proofErr w:type="spellEnd"/>
      <w:r w:rsidRPr="003B5ADE">
        <w:rPr>
          <w:rFonts w:eastAsia="Verdana"/>
          <w:bCs/>
          <w:color w:val="000000"/>
        </w:rPr>
        <w:t xml:space="preserve">, </w:t>
      </w:r>
      <w:proofErr w:type="spellStart"/>
      <w:r w:rsidRPr="003B5ADE">
        <w:rPr>
          <w:rFonts w:eastAsia="Verdana"/>
          <w:bCs/>
          <w:color w:val="000000"/>
        </w:rPr>
        <w:t>jei</w:t>
      </w:r>
      <w:proofErr w:type="spellEnd"/>
      <w:r w:rsidRPr="003B5ADE">
        <w:rPr>
          <w:rFonts w:eastAsia="Verdana"/>
          <w:bCs/>
          <w:color w:val="000000"/>
        </w:rPr>
        <w:t xml:space="preserve"> tai </w:t>
      </w:r>
      <w:proofErr w:type="spellStart"/>
      <w:r w:rsidRPr="003B5ADE">
        <w:rPr>
          <w:rFonts w:eastAsia="Verdana"/>
          <w:bCs/>
          <w:color w:val="000000"/>
        </w:rPr>
        <w:t>atsitinka</w:t>
      </w:r>
      <w:proofErr w:type="spellEnd"/>
      <w:r w:rsidRPr="003B5ADE">
        <w:rPr>
          <w:rFonts w:eastAsia="Verdana"/>
          <w:bCs/>
          <w:color w:val="000000"/>
        </w:rPr>
        <w:t xml:space="preserve"> </w:t>
      </w:r>
      <w:proofErr w:type="spellStart"/>
      <w:r w:rsidRPr="003B5ADE">
        <w:rPr>
          <w:rFonts w:eastAsia="Verdana"/>
          <w:bCs/>
          <w:color w:val="000000"/>
        </w:rPr>
        <w:t>dėl</w:t>
      </w:r>
      <w:proofErr w:type="spellEnd"/>
      <w:r w:rsidRPr="003B5ADE">
        <w:rPr>
          <w:rFonts w:eastAsia="Verdana"/>
          <w:bCs/>
          <w:color w:val="000000"/>
        </w:rPr>
        <w:t xml:space="preserve"> </w:t>
      </w:r>
      <w:proofErr w:type="spellStart"/>
      <w:r w:rsidRPr="003B5ADE">
        <w:rPr>
          <w:rFonts w:eastAsia="Verdana"/>
          <w:bCs/>
          <w:color w:val="000000"/>
        </w:rPr>
        <w:t>netinkamo</w:t>
      </w:r>
      <w:proofErr w:type="spellEnd"/>
      <w:r w:rsidRPr="003B5ADE">
        <w:rPr>
          <w:rFonts w:eastAsia="Verdana"/>
          <w:bCs/>
          <w:color w:val="000000"/>
        </w:rPr>
        <w:t xml:space="preserve"> </w:t>
      </w:r>
      <w:proofErr w:type="spellStart"/>
      <w:r w:rsidRPr="003B5ADE">
        <w:rPr>
          <w:rFonts w:eastAsia="Verdana"/>
          <w:bCs/>
          <w:color w:val="000000"/>
        </w:rPr>
        <w:t>įpakavimo</w:t>
      </w:r>
      <w:proofErr w:type="spellEnd"/>
      <w:r w:rsidRPr="003B5ADE">
        <w:rPr>
          <w:rFonts w:eastAsia="Verdana"/>
          <w:bCs/>
          <w:color w:val="000000"/>
        </w:rPr>
        <w:t xml:space="preserve"> </w:t>
      </w:r>
      <w:proofErr w:type="spellStart"/>
      <w:r w:rsidRPr="003B5ADE">
        <w:rPr>
          <w:rFonts w:eastAsia="Verdana"/>
          <w:bCs/>
          <w:color w:val="000000"/>
        </w:rPr>
        <w:t>ar</w:t>
      </w:r>
      <w:proofErr w:type="spellEnd"/>
      <w:r w:rsidRPr="003B5ADE">
        <w:rPr>
          <w:rFonts w:eastAsia="Verdana"/>
          <w:bCs/>
          <w:color w:val="000000"/>
        </w:rPr>
        <w:t xml:space="preserve"> </w:t>
      </w:r>
      <w:proofErr w:type="spellStart"/>
      <w:r w:rsidRPr="003B5ADE">
        <w:rPr>
          <w:rFonts w:eastAsia="Verdana"/>
          <w:bCs/>
          <w:color w:val="000000"/>
        </w:rPr>
        <w:t>transportavimo</w:t>
      </w:r>
      <w:proofErr w:type="spellEnd"/>
      <w:r w:rsidRPr="003B5ADE">
        <w:rPr>
          <w:rFonts w:eastAsia="Verdana"/>
          <w:bCs/>
          <w:color w:val="000000"/>
        </w:rPr>
        <w:t>.</w:t>
      </w:r>
    </w:p>
    <w:p w:rsidR="003B5ADE" w:rsidRPr="003B5ADE" w:rsidRDefault="003B5ADE" w:rsidP="003B5ADE">
      <w:pPr>
        <w:spacing w:line="200" w:lineRule="atLeast"/>
        <w:jc w:val="both"/>
      </w:pPr>
      <w:r w:rsidRPr="003B5ADE">
        <w:rPr>
          <w:rFonts w:eastAsia="Verdana"/>
          <w:bCs/>
          <w:color w:val="000000"/>
        </w:rPr>
        <w:t xml:space="preserve">2.7. </w:t>
      </w:r>
      <w:proofErr w:type="spellStart"/>
      <w:r w:rsidRPr="003B5ADE">
        <w:rPr>
          <w:rFonts w:eastAsia="Verdana"/>
          <w:bCs/>
          <w:color w:val="000000"/>
        </w:rPr>
        <w:t>Prekių</w:t>
      </w:r>
      <w:proofErr w:type="spellEnd"/>
      <w:r w:rsidRPr="003B5ADE">
        <w:rPr>
          <w:rFonts w:eastAsia="Verdana"/>
          <w:bCs/>
          <w:color w:val="000000"/>
        </w:rPr>
        <w:t xml:space="preserve"> </w:t>
      </w:r>
      <w:proofErr w:type="spellStart"/>
      <w:r w:rsidRPr="003B5ADE">
        <w:rPr>
          <w:rFonts w:eastAsia="Verdana"/>
          <w:bCs/>
          <w:color w:val="000000"/>
        </w:rPr>
        <w:t>kokybė</w:t>
      </w:r>
      <w:proofErr w:type="spellEnd"/>
      <w:r w:rsidRPr="003B5ADE">
        <w:rPr>
          <w:rFonts w:eastAsia="Verdana"/>
          <w:bCs/>
          <w:color w:val="000000"/>
        </w:rPr>
        <w:t xml:space="preserve"> </w:t>
      </w:r>
      <w:proofErr w:type="spellStart"/>
      <w:r w:rsidRPr="003B5ADE">
        <w:rPr>
          <w:rFonts w:eastAsia="Verdana"/>
          <w:bCs/>
          <w:color w:val="000000"/>
        </w:rPr>
        <w:t>ir</w:t>
      </w:r>
      <w:proofErr w:type="spellEnd"/>
      <w:r w:rsidRPr="003B5ADE">
        <w:rPr>
          <w:rFonts w:eastAsia="Verdana"/>
          <w:bCs/>
          <w:color w:val="000000"/>
        </w:rPr>
        <w:t xml:space="preserve"> </w:t>
      </w:r>
      <w:proofErr w:type="spellStart"/>
      <w:r w:rsidRPr="003B5ADE">
        <w:rPr>
          <w:rFonts w:eastAsia="Verdana"/>
          <w:bCs/>
          <w:color w:val="000000"/>
        </w:rPr>
        <w:t>pavadinimas</w:t>
      </w:r>
      <w:proofErr w:type="spellEnd"/>
      <w:r w:rsidRPr="003B5ADE">
        <w:rPr>
          <w:rFonts w:eastAsia="Verdana"/>
          <w:bCs/>
          <w:color w:val="000000"/>
        </w:rPr>
        <w:t xml:space="preserve"> </w:t>
      </w:r>
      <w:proofErr w:type="spellStart"/>
      <w:r w:rsidRPr="003B5ADE">
        <w:rPr>
          <w:rFonts w:eastAsia="Verdana"/>
          <w:bCs/>
          <w:color w:val="000000"/>
        </w:rPr>
        <w:t>turi</w:t>
      </w:r>
      <w:proofErr w:type="spellEnd"/>
      <w:r w:rsidRPr="003B5ADE">
        <w:rPr>
          <w:rFonts w:eastAsia="Verdana"/>
          <w:bCs/>
          <w:color w:val="000000"/>
        </w:rPr>
        <w:t xml:space="preserve"> </w:t>
      </w:r>
      <w:proofErr w:type="spellStart"/>
      <w:r w:rsidRPr="003B5ADE">
        <w:rPr>
          <w:rFonts w:eastAsia="Verdana"/>
          <w:bCs/>
          <w:color w:val="000000"/>
        </w:rPr>
        <w:t>atitikti</w:t>
      </w:r>
      <w:proofErr w:type="spellEnd"/>
      <w:r w:rsidRPr="003B5ADE">
        <w:rPr>
          <w:rFonts w:eastAsia="Verdana"/>
          <w:bCs/>
          <w:color w:val="000000"/>
        </w:rPr>
        <w:t xml:space="preserve"> </w:t>
      </w:r>
      <w:proofErr w:type="spellStart"/>
      <w:r w:rsidRPr="003B5ADE">
        <w:rPr>
          <w:rFonts w:eastAsia="Verdana"/>
          <w:bCs/>
          <w:color w:val="000000"/>
        </w:rPr>
        <w:t>konkursui</w:t>
      </w:r>
      <w:proofErr w:type="spellEnd"/>
      <w:r w:rsidRPr="003B5ADE">
        <w:rPr>
          <w:rFonts w:eastAsia="Verdana"/>
          <w:bCs/>
          <w:color w:val="000000"/>
        </w:rPr>
        <w:t xml:space="preserve"> </w:t>
      </w:r>
      <w:proofErr w:type="spellStart"/>
      <w:r w:rsidRPr="003B5ADE">
        <w:rPr>
          <w:rFonts w:eastAsia="Verdana"/>
          <w:bCs/>
          <w:color w:val="000000"/>
        </w:rPr>
        <w:t>pateiktų</w:t>
      </w:r>
      <w:proofErr w:type="spellEnd"/>
      <w:r w:rsidRPr="003B5ADE">
        <w:rPr>
          <w:rFonts w:eastAsia="Verdana"/>
          <w:bCs/>
          <w:color w:val="000000"/>
        </w:rPr>
        <w:t xml:space="preserve"> </w:t>
      </w:r>
      <w:proofErr w:type="spellStart"/>
      <w:r w:rsidRPr="003B5ADE">
        <w:rPr>
          <w:rFonts w:eastAsia="Verdana"/>
          <w:bCs/>
          <w:color w:val="000000"/>
        </w:rPr>
        <w:t>pavydžių</w:t>
      </w:r>
      <w:proofErr w:type="spellEnd"/>
      <w:r w:rsidRPr="003B5ADE">
        <w:rPr>
          <w:rFonts w:eastAsia="Verdana"/>
          <w:bCs/>
          <w:color w:val="000000"/>
        </w:rPr>
        <w:t xml:space="preserve"> </w:t>
      </w:r>
      <w:proofErr w:type="spellStart"/>
      <w:r w:rsidRPr="003B5ADE">
        <w:rPr>
          <w:rFonts w:eastAsia="Verdana"/>
          <w:bCs/>
          <w:color w:val="000000"/>
        </w:rPr>
        <w:t>kokybę</w:t>
      </w:r>
      <w:proofErr w:type="spellEnd"/>
      <w:r w:rsidRPr="003B5ADE">
        <w:rPr>
          <w:rFonts w:eastAsia="Verdana"/>
          <w:bCs/>
          <w:color w:val="000000"/>
        </w:rPr>
        <w:t xml:space="preserve"> </w:t>
      </w:r>
      <w:proofErr w:type="spellStart"/>
      <w:r w:rsidRPr="003B5ADE">
        <w:rPr>
          <w:rFonts w:eastAsia="Verdana"/>
          <w:bCs/>
          <w:color w:val="000000"/>
        </w:rPr>
        <w:t>ir</w:t>
      </w:r>
      <w:proofErr w:type="spellEnd"/>
      <w:r w:rsidRPr="003B5ADE">
        <w:rPr>
          <w:rFonts w:eastAsia="Verdana"/>
          <w:bCs/>
          <w:color w:val="000000"/>
        </w:rPr>
        <w:t xml:space="preserve"> </w:t>
      </w:r>
      <w:proofErr w:type="spellStart"/>
      <w:r w:rsidRPr="003B5ADE">
        <w:rPr>
          <w:rFonts w:eastAsia="Verdana"/>
          <w:bCs/>
          <w:color w:val="000000"/>
        </w:rPr>
        <w:t>pavadinimą</w:t>
      </w:r>
      <w:proofErr w:type="spellEnd"/>
      <w:r w:rsidRPr="003B5ADE">
        <w:rPr>
          <w:rFonts w:eastAsia="Verdana"/>
          <w:bCs/>
          <w:color w:val="000000"/>
        </w:rPr>
        <w:t>.</w:t>
      </w:r>
    </w:p>
    <w:p w:rsidR="003B5ADE" w:rsidRPr="003B5ADE" w:rsidRDefault="003B5ADE" w:rsidP="003B5ADE">
      <w:pPr>
        <w:widowControl w:val="0"/>
        <w:autoSpaceDE w:val="0"/>
        <w:spacing w:line="200" w:lineRule="atLeast"/>
        <w:jc w:val="both"/>
        <w:rPr>
          <w:b/>
          <w:bCs/>
          <w:kern w:val="1"/>
        </w:rPr>
      </w:pPr>
    </w:p>
    <w:p w:rsidR="003B5ADE" w:rsidRPr="003B5ADE" w:rsidRDefault="003B5ADE" w:rsidP="003B5ADE">
      <w:pPr>
        <w:pStyle w:val="BodyText1"/>
        <w:ind w:firstLine="0"/>
        <w:jc w:val="left"/>
        <w:rPr>
          <w:rFonts w:ascii="Times New Roman" w:hAnsi="Times New Roman"/>
          <w:sz w:val="24"/>
          <w:szCs w:val="24"/>
          <w:lang w:val="lt-LT"/>
        </w:rPr>
      </w:pPr>
      <w:r w:rsidRPr="003B5ADE">
        <w:rPr>
          <w:rFonts w:ascii="Times New Roman" w:hAnsi="Times New Roman"/>
          <w:b/>
          <w:bCs/>
          <w:sz w:val="24"/>
          <w:szCs w:val="24"/>
          <w:lang w:val="lt-LT"/>
        </w:rPr>
        <w:t>3.Prekių kaina ir atsiskaitymų tvarka</w:t>
      </w:r>
    </w:p>
    <w:p w:rsidR="003B5ADE" w:rsidRPr="003B5ADE" w:rsidRDefault="003B5ADE" w:rsidP="003B5ADE">
      <w:pPr>
        <w:pStyle w:val="BodyText1"/>
        <w:ind w:left="15" w:firstLine="0"/>
        <w:rPr>
          <w:rFonts w:ascii="Times New Roman" w:eastAsia="Times New Roman" w:hAnsi="Times New Roman"/>
          <w:bCs/>
          <w:sz w:val="24"/>
          <w:szCs w:val="24"/>
          <w:lang w:val="lt-LT"/>
        </w:rPr>
      </w:pPr>
      <w:bookmarkStart w:id="1" w:name="_Hlk524596523"/>
      <w:r w:rsidRPr="003B5ADE">
        <w:rPr>
          <w:bCs/>
          <w:sz w:val="24"/>
          <w:szCs w:val="24"/>
          <w:lang w:val="lt-LT"/>
        </w:rPr>
        <w:t>3</w:t>
      </w:r>
      <w:r w:rsidRPr="003B5ADE">
        <w:rPr>
          <w:rFonts w:ascii="Times New Roman" w:eastAsia="Times New Roman" w:hAnsi="Times New Roman"/>
          <w:bCs/>
          <w:sz w:val="24"/>
          <w:szCs w:val="24"/>
          <w:lang w:val="lt-LT"/>
        </w:rPr>
        <w:t>.1. Sutarties kainos skaičiuojamos fiksuoto įkainio su peržiūra apskaičiavimo būdu.</w:t>
      </w:r>
    </w:p>
    <w:p w:rsidR="003B5ADE" w:rsidRPr="003B5ADE" w:rsidRDefault="003B5ADE" w:rsidP="003B5ADE">
      <w:pPr>
        <w:pStyle w:val="BodyText1"/>
        <w:ind w:left="15" w:firstLine="0"/>
        <w:rPr>
          <w:rFonts w:ascii="Times New Roman" w:eastAsia="Times New Roman" w:hAnsi="Times New Roman"/>
          <w:bCs/>
          <w:sz w:val="24"/>
          <w:szCs w:val="24"/>
          <w:lang w:val="lt-LT"/>
        </w:rPr>
      </w:pPr>
      <w:r w:rsidRPr="003B5ADE">
        <w:rPr>
          <w:rFonts w:ascii="Times New Roman" w:hAnsi="Times New Roman"/>
          <w:bCs/>
          <w:sz w:val="24"/>
          <w:szCs w:val="24"/>
          <w:lang w:val="lt-LT"/>
        </w:rPr>
        <w:t>3.2. Prekių įkainiai dėl bendro kainų lygio pasikeitimo nebus perskaičiuojami</w:t>
      </w:r>
      <w:r w:rsidRPr="003B5ADE">
        <w:rPr>
          <w:bCs/>
          <w:sz w:val="24"/>
          <w:szCs w:val="24"/>
          <w:lang w:val="lt-LT"/>
        </w:rPr>
        <w:t>.</w:t>
      </w:r>
    </w:p>
    <w:p w:rsidR="003B5ADE" w:rsidRPr="003B5ADE" w:rsidRDefault="003B5ADE" w:rsidP="003B5ADE">
      <w:pPr>
        <w:pStyle w:val="BodyText1"/>
        <w:ind w:left="15" w:firstLine="0"/>
        <w:rPr>
          <w:rFonts w:ascii="Times New Roman" w:eastAsia="Times New Roman" w:hAnsi="Times New Roman"/>
          <w:bCs/>
          <w:sz w:val="24"/>
          <w:szCs w:val="24"/>
          <w:lang w:val="lt-LT"/>
        </w:rPr>
      </w:pPr>
      <w:r w:rsidRPr="003B5ADE">
        <w:rPr>
          <w:rFonts w:ascii="Times New Roman" w:eastAsia="Times New Roman" w:hAnsi="Times New Roman"/>
          <w:bCs/>
          <w:sz w:val="24"/>
          <w:szCs w:val="24"/>
          <w:lang w:val="lt-LT"/>
        </w:rPr>
        <w:t xml:space="preserve">3.3. Šalys susitarė, kad maksimali sutarties suma yra </w:t>
      </w:r>
      <w:r w:rsidR="00A60C76">
        <w:rPr>
          <w:rFonts w:ascii="Times New Roman" w:eastAsia="Times New Roman" w:hAnsi="Times New Roman"/>
          <w:b/>
          <w:bCs/>
          <w:sz w:val="24"/>
          <w:szCs w:val="24"/>
          <w:lang w:val="lt-LT"/>
        </w:rPr>
        <w:t>2124,20</w:t>
      </w:r>
      <w:r w:rsidRPr="004D5576">
        <w:rPr>
          <w:rFonts w:ascii="Times New Roman" w:eastAsia="Times New Roman" w:hAnsi="Times New Roman"/>
          <w:b/>
          <w:bCs/>
          <w:sz w:val="24"/>
          <w:szCs w:val="24"/>
          <w:lang w:val="lt-LT"/>
        </w:rPr>
        <w:t xml:space="preserve"> Eur su PVM</w:t>
      </w:r>
      <w:r w:rsidRPr="003B5ADE">
        <w:rPr>
          <w:rFonts w:ascii="Times New Roman" w:eastAsia="Times New Roman" w:hAnsi="Times New Roman"/>
          <w:bCs/>
          <w:sz w:val="24"/>
          <w:szCs w:val="24"/>
          <w:lang w:val="lt-LT"/>
        </w:rPr>
        <w:t>.</w:t>
      </w:r>
    </w:p>
    <w:p w:rsidR="003B5ADE" w:rsidRPr="003B5ADE" w:rsidRDefault="003B5ADE" w:rsidP="003B5ADE">
      <w:pPr>
        <w:jc w:val="both"/>
        <w:rPr>
          <w:rFonts w:eastAsia="Times New Roman"/>
          <w:bCs/>
        </w:rPr>
      </w:pPr>
      <w:r w:rsidRPr="003B5ADE">
        <w:rPr>
          <w:rFonts w:eastAsia="Times New Roman"/>
          <w:bCs/>
        </w:rPr>
        <w:t xml:space="preserve">3.4. </w:t>
      </w:r>
      <w:proofErr w:type="spellStart"/>
      <w:r w:rsidRPr="003B5ADE">
        <w:rPr>
          <w:rFonts w:eastAsia="Times New Roman"/>
          <w:bCs/>
        </w:rPr>
        <w:t>Prekių</w:t>
      </w:r>
      <w:proofErr w:type="spellEnd"/>
      <w:r w:rsidRPr="003B5ADE">
        <w:rPr>
          <w:rFonts w:eastAsia="Times New Roman"/>
          <w:bCs/>
        </w:rPr>
        <w:t xml:space="preserve"> </w:t>
      </w:r>
      <w:proofErr w:type="spellStart"/>
      <w:r w:rsidRPr="003B5ADE">
        <w:rPr>
          <w:rFonts w:eastAsia="Times New Roman"/>
          <w:bCs/>
        </w:rPr>
        <w:t>įkainiai</w:t>
      </w:r>
      <w:proofErr w:type="spellEnd"/>
      <w:r w:rsidRPr="003B5ADE">
        <w:rPr>
          <w:rFonts w:eastAsia="Times New Roman"/>
          <w:bCs/>
        </w:rPr>
        <w:t xml:space="preserve"> </w:t>
      </w:r>
      <w:proofErr w:type="spellStart"/>
      <w:r w:rsidRPr="003B5ADE">
        <w:rPr>
          <w:rFonts w:eastAsia="Times New Roman"/>
          <w:bCs/>
        </w:rPr>
        <w:t>nustatomi</w:t>
      </w:r>
      <w:proofErr w:type="spellEnd"/>
      <w:r w:rsidRPr="003B5ADE">
        <w:rPr>
          <w:rFonts w:eastAsia="Times New Roman"/>
          <w:bCs/>
        </w:rPr>
        <w:t xml:space="preserve"> </w:t>
      </w:r>
      <w:proofErr w:type="spellStart"/>
      <w:r w:rsidRPr="003B5ADE">
        <w:rPr>
          <w:rFonts w:eastAsia="Times New Roman"/>
          <w:bCs/>
        </w:rPr>
        <w:t>ir</w:t>
      </w:r>
      <w:proofErr w:type="spellEnd"/>
      <w:r w:rsidRPr="003B5ADE">
        <w:rPr>
          <w:rFonts w:eastAsia="Times New Roman"/>
          <w:bCs/>
        </w:rPr>
        <w:t xml:space="preserve"> </w:t>
      </w:r>
      <w:proofErr w:type="spellStart"/>
      <w:r w:rsidRPr="003B5ADE">
        <w:rPr>
          <w:rFonts w:eastAsia="Times New Roman"/>
          <w:bCs/>
        </w:rPr>
        <w:t>atsiskaitymai</w:t>
      </w:r>
      <w:proofErr w:type="spellEnd"/>
      <w:r w:rsidRPr="003B5ADE">
        <w:rPr>
          <w:rFonts w:eastAsia="Times New Roman"/>
          <w:bCs/>
        </w:rPr>
        <w:t xml:space="preserve"> </w:t>
      </w:r>
      <w:proofErr w:type="spellStart"/>
      <w:r w:rsidRPr="003B5ADE">
        <w:rPr>
          <w:rFonts w:eastAsia="Times New Roman"/>
          <w:bCs/>
        </w:rPr>
        <w:t>vykdomi</w:t>
      </w:r>
      <w:proofErr w:type="spellEnd"/>
      <w:r w:rsidRPr="003B5ADE">
        <w:rPr>
          <w:rFonts w:eastAsia="Times New Roman"/>
          <w:bCs/>
        </w:rPr>
        <w:t xml:space="preserve"> </w:t>
      </w:r>
      <w:proofErr w:type="spellStart"/>
      <w:r w:rsidRPr="003B5ADE">
        <w:rPr>
          <w:rFonts w:eastAsia="Times New Roman"/>
          <w:bCs/>
        </w:rPr>
        <w:t>eurais</w:t>
      </w:r>
      <w:proofErr w:type="spellEnd"/>
      <w:r w:rsidRPr="003B5ADE">
        <w:rPr>
          <w:rFonts w:eastAsia="Times New Roman"/>
          <w:bCs/>
        </w:rPr>
        <w:t>.</w:t>
      </w:r>
    </w:p>
    <w:p w:rsidR="003B5ADE" w:rsidRPr="003B5ADE" w:rsidRDefault="003B5ADE" w:rsidP="003B5ADE">
      <w:pPr>
        <w:pStyle w:val="BodyText1"/>
        <w:ind w:firstLine="0"/>
        <w:rPr>
          <w:rFonts w:ascii="Times New Roman" w:eastAsia="Times New Roman" w:hAnsi="Times New Roman"/>
          <w:bCs/>
          <w:sz w:val="24"/>
          <w:szCs w:val="24"/>
          <w:lang w:val="lt-LT"/>
        </w:rPr>
      </w:pPr>
      <w:r w:rsidRPr="003B5ADE">
        <w:rPr>
          <w:rFonts w:ascii="Times New Roman" w:eastAsia="Times New Roman" w:hAnsi="Times New Roman"/>
          <w:bCs/>
          <w:sz w:val="24"/>
          <w:szCs w:val="24"/>
          <w:lang w:val="lt-LT"/>
        </w:rPr>
        <w:t>3.5. Prekių įkainiai PVM sąskaitose-faktūrose nurodomi be PVM ir bendra suma su PVM.</w:t>
      </w:r>
    </w:p>
    <w:p w:rsidR="003B5ADE" w:rsidRPr="003B5ADE" w:rsidRDefault="003B5ADE" w:rsidP="003B5ADE">
      <w:pPr>
        <w:pStyle w:val="BodyText1"/>
        <w:ind w:left="15" w:firstLine="0"/>
        <w:rPr>
          <w:rFonts w:ascii="Times New Roman" w:eastAsia="Times New Roman" w:hAnsi="Times New Roman"/>
          <w:bCs/>
          <w:sz w:val="24"/>
          <w:szCs w:val="24"/>
          <w:lang w:val="lt-LT"/>
        </w:rPr>
      </w:pPr>
      <w:r w:rsidRPr="003B5ADE">
        <w:rPr>
          <w:rFonts w:ascii="Times New Roman" w:eastAsia="Times New Roman" w:hAnsi="Times New Roman"/>
          <w:bCs/>
          <w:sz w:val="24"/>
          <w:szCs w:val="24"/>
          <w:lang w:val="lt-LT"/>
        </w:rPr>
        <w:t xml:space="preserve">3.6. </w:t>
      </w:r>
      <w:r w:rsidRPr="003B5ADE">
        <w:rPr>
          <w:rFonts w:ascii="Times New Roman" w:eastAsia="Times New Roman" w:hAnsi="Times New Roman"/>
          <w:bCs/>
          <w:color w:val="000000"/>
          <w:sz w:val="24"/>
          <w:szCs w:val="24"/>
          <w:lang w:val="lt-LT"/>
        </w:rPr>
        <w:t>Prekių įkainiai nurodyti konkurso pasiūlyme ir šioje sutartyje sutampa ir nekinta</w:t>
      </w:r>
      <w:r w:rsidRPr="003B5ADE">
        <w:rPr>
          <w:rFonts w:ascii="Times New Roman" w:eastAsia="Times New Roman" w:hAnsi="Times New Roman"/>
          <w:bCs/>
          <w:sz w:val="24"/>
          <w:szCs w:val="24"/>
          <w:lang w:val="lt-LT"/>
        </w:rPr>
        <w:t xml:space="preserve"> visą sutarties galiojimo laiką, išskyrus esant 8.1. ir 8.3. punkte nurodytai sąlygai.</w:t>
      </w:r>
    </w:p>
    <w:p w:rsidR="003B5ADE" w:rsidRPr="003B5ADE" w:rsidRDefault="003B5ADE" w:rsidP="003B5ADE">
      <w:pPr>
        <w:pStyle w:val="BodyText1"/>
        <w:ind w:left="15" w:firstLine="0"/>
        <w:rPr>
          <w:rFonts w:ascii="Times New Roman" w:eastAsia="Times New Roman" w:hAnsi="Times New Roman"/>
          <w:bCs/>
          <w:sz w:val="24"/>
          <w:szCs w:val="24"/>
          <w:lang w:val="lt-LT"/>
        </w:rPr>
      </w:pPr>
      <w:r w:rsidRPr="003B5ADE">
        <w:rPr>
          <w:rFonts w:ascii="Times New Roman" w:eastAsia="Verdana" w:hAnsi="Times New Roman"/>
          <w:color w:val="000000"/>
          <w:kern w:val="1"/>
          <w:sz w:val="24"/>
          <w:szCs w:val="24"/>
          <w:lang w:val="lt-LT" w:eastAsia="ar-SA"/>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rsidR="003B5ADE" w:rsidRPr="003B5ADE" w:rsidRDefault="003B5ADE" w:rsidP="003B5ADE">
      <w:pPr>
        <w:widowControl w:val="0"/>
        <w:autoSpaceDE w:val="0"/>
        <w:jc w:val="both"/>
        <w:rPr>
          <w:rFonts w:eastAsia="Verdana"/>
          <w:color w:val="000000"/>
          <w:kern w:val="1"/>
          <w:lang w:val="lt-LT" w:eastAsia="ar-SA"/>
        </w:rPr>
      </w:pPr>
      <w:r w:rsidRPr="003B5ADE">
        <w:rPr>
          <w:rFonts w:eastAsia="Verdana"/>
          <w:color w:val="000000"/>
          <w:kern w:val="1"/>
          <w:lang w:val="lt-LT" w:eastAsia="ar-SA"/>
        </w:rPr>
        <w:t>3.8. Pardavėjas  įsipareigoja Pirkėjui pateikti PVM sąskaitas – faktūras, naudojantis informacinės sistemos „E. sąskaita“ priemonėmis.</w:t>
      </w:r>
    </w:p>
    <w:p w:rsidR="003B5ADE" w:rsidRPr="003B5ADE" w:rsidRDefault="003B5ADE" w:rsidP="003B5ADE">
      <w:pPr>
        <w:pStyle w:val="BodyText"/>
        <w:autoSpaceDE w:val="0"/>
        <w:rPr>
          <w:b/>
          <w:bCs/>
          <w:szCs w:val="24"/>
        </w:rPr>
      </w:pPr>
      <w:r w:rsidRPr="003B5ADE">
        <w:rPr>
          <w:szCs w:val="24"/>
        </w:rPr>
        <w:lastRenderedPageBreak/>
        <w:t xml:space="preserve">3.9. Į </w:t>
      </w:r>
      <w:r w:rsidRPr="003B5ADE">
        <w:rPr>
          <w:bCs/>
          <w:szCs w:val="24"/>
        </w:rPr>
        <w:t>Prekių</w:t>
      </w:r>
      <w:r w:rsidRPr="003B5ADE">
        <w:rPr>
          <w:szCs w:val="24"/>
        </w:rPr>
        <w:t xml:space="preserve"> įkainį įeina PVM,</w:t>
      </w:r>
      <w:r w:rsidRPr="003B5ADE">
        <w:rPr>
          <w:rFonts w:eastAsia="Arial Unicode MS"/>
          <w:kern w:val="1"/>
          <w:szCs w:val="24"/>
          <w:lang w:eastAsia="ar-SA"/>
        </w:rPr>
        <w:t xml:space="preserve"> „E. sąskaita“ teikimas, </w:t>
      </w:r>
      <w:r w:rsidRPr="003B5ADE">
        <w:rPr>
          <w:szCs w:val="24"/>
        </w:rPr>
        <w:t>transportavimo, krovimo, įpakavimo, ženklinimo, taros ir kitos pridėtinės išlaidos, jei tokios yra.</w:t>
      </w:r>
    </w:p>
    <w:bookmarkEnd w:id="1"/>
    <w:p w:rsidR="003B5ADE" w:rsidRPr="003B5ADE" w:rsidRDefault="003B5ADE" w:rsidP="003B5ADE">
      <w:pPr>
        <w:widowControl w:val="0"/>
        <w:autoSpaceDE w:val="0"/>
        <w:spacing w:line="200" w:lineRule="atLeast"/>
        <w:jc w:val="both"/>
        <w:rPr>
          <w:b/>
          <w:bCs/>
          <w:kern w:val="1"/>
        </w:rPr>
      </w:pPr>
    </w:p>
    <w:p w:rsidR="003B5ADE" w:rsidRPr="003B5ADE" w:rsidRDefault="003B5ADE" w:rsidP="003B5ADE">
      <w:pPr>
        <w:autoSpaceDE w:val="0"/>
        <w:spacing w:line="200" w:lineRule="atLeast"/>
        <w:jc w:val="both"/>
      </w:pPr>
      <w:r w:rsidRPr="003B5ADE">
        <w:rPr>
          <w:rFonts w:eastAsia="Verdana"/>
          <w:b/>
          <w:bCs/>
          <w:color w:val="000000"/>
        </w:rPr>
        <w:t xml:space="preserve">4. </w:t>
      </w:r>
      <w:proofErr w:type="spellStart"/>
      <w:r w:rsidRPr="003B5ADE">
        <w:rPr>
          <w:rFonts w:eastAsia="Verdana"/>
          <w:b/>
          <w:bCs/>
          <w:color w:val="000000"/>
        </w:rPr>
        <w:t>Prekių</w:t>
      </w:r>
      <w:proofErr w:type="spellEnd"/>
      <w:r w:rsidRPr="003B5ADE">
        <w:rPr>
          <w:rFonts w:eastAsia="Verdana"/>
          <w:b/>
          <w:bCs/>
          <w:color w:val="000000"/>
        </w:rPr>
        <w:t xml:space="preserve"> </w:t>
      </w:r>
      <w:proofErr w:type="spellStart"/>
      <w:r w:rsidRPr="003B5ADE">
        <w:rPr>
          <w:rFonts w:eastAsia="Verdana"/>
          <w:b/>
          <w:bCs/>
          <w:color w:val="000000"/>
        </w:rPr>
        <w:t>tiekimas</w:t>
      </w:r>
      <w:proofErr w:type="spellEnd"/>
      <w:r w:rsidRPr="003B5ADE">
        <w:rPr>
          <w:rFonts w:eastAsia="Verdana"/>
          <w:b/>
          <w:bCs/>
          <w:color w:val="000000"/>
        </w:rPr>
        <w:t xml:space="preserve"> </w:t>
      </w:r>
      <w:proofErr w:type="spellStart"/>
      <w:r w:rsidRPr="003B5ADE">
        <w:rPr>
          <w:rFonts w:eastAsia="Verdana"/>
          <w:b/>
          <w:bCs/>
          <w:color w:val="000000"/>
        </w:rPr>
        <w:t>ir</w:t>
      </w:r>
      <w:proofErr w:type="spellEnd"/>
      <w:r w:rsidRPr="003B5ADE">
        <w:rPr>
          <w:rFonts w:eastAsia="Verdana"/>
          <w:b/>
          <w:bCs/>
          <w:color w:val="000000"/>
        </w:rPr>
        <w:t xml:space="preserve"> </w:t>
      </w:r>
      <w:proofErr w:type="spellStart"/>
      <w:r w:rsidRPr="003B5ADE">
        <w:rPr>
          <w:rFonts w:eastAsia="Verdana"/>
          <w:b/>
          <w:bCs/>
          <w:color w:val="000000"/>
        </w:rPr>
        <w:t>priėmimas</w:t>
      </w:r>
      <w:proofErr w:type="spellEnd"/>
    </w:p>
    <w:p w:rsidR="003B5ADE" w:rsidRPr="003B5ADE" w:rsidRDefault="003B5ADE" w:rsidP="003B5ADE">
      <w:pPr>
        <w:widowControl w:val="0"/>
        <w:autoSpaceDE w:val="0"/>
        <w:spacing w:line="200" w:lineRule="atLeast"/>
        <w:jc w:val="both"/>
        <w:rPr>
          <w:kern w:val="1"/>
        </w:rPr>
      </w:pPr>
      <w:r w:rsidRPr="003B5ADE">
        <w:rPr>
          <w:kern w:val="1"/>
        </w:rPr>
        <w:t xml:space="preserve">4.1. </w:t>
      </w:r>
      <w:proofErr w:type="spellStart"/>
      <w:r w:rsidRPr="003B5ADE">
        <w:rPr>
          <w:kern w:val="1"/>
        </w:rPr>
        <w:t>Pardavėjas</w:t>
      </w:r>
      <w:proofErr w:type="spellEnd"/>
      <w:r w:rsidRPr="003B5ADE">
        <w:rPr>
          <w:kern w:val="1"/>
        </w:rPr>
        <w:t xml:space="preserve"> </w:t>
      </w:r>
      <w:proofErr w:type="spellStart"/>
      <w:r w:rsidRPr="003B5ADE">
        <w:rPr>
          <w:kern w:val="1"/>
        </w:rPr>
        <w:t>perduoda</w:t>
      </w:r>
      <w:proofErr w:type="spellEnd"/>
      <w:r w:rsidRPr="003B5ADE">
        <w:rPr>
          <w:kern w:val="1"/>
        </w:rPr>
        <w:t xml:space="preserve"> </w:t>
      </w:r>
      <w:proofErr w:type="spellStart"/>
      <w:r w:rsidRPr="003B5ADE">
        <w:rPr>
          <w:kern w:val="1"/>
        </w:rPr>
        <w:t>Prekes</w:t>
      </w:r>
      <w:proofErr w:type="spellEnd"/>
      <w:r w:rsidRPr="003B5ADE">
        <w:rPr>
          <w:kern w:val="1"/>
        </w:rPr>
        <w:t xml:space="preserve"> </w:t>
      </w:r>
      <w:proofErr w:type="spellStart"/>
      <w:r w:rsidRPr="003B5ADE">
        <w:rPr>
          <w:kern w:val="1"/>
        </w:rPr>
        <w:t>pagal</w:t>
      </w:r>
      <w:proofErr w:type="spellEnd"/>
      <w:r w:rsidRPr="003B5ADE">
        <w:rPr>
          <w:kern w:val="1"/>
        </w:rPr>
        <w:t xml:space="preserve"> </w:t>
      </w:r>
      <w:proofErr w:type="spellStart"/>
      <w:r w:rsidRPr="003B5ADE">
        <w:rPr>
          <w:kern w:val="1"/>
        </w:rPr>
        <w:t>pateiktą</w:t>
      </w:r>
      <w:proofErr w:type="spellEnd"/>
      <w:r w:rsidRPr="003B5ADE">
        <w:rPr>
          <w:kern w:val="1"/>
        </w:rPr>
        <w:t xml:space="preserve"> </w:t>
      </w:r>
      <w:proofErr w:type="spellStart"/>
      <w:r w:rsidRPr="003B5ADE">
        <w:rPr>
          <w:kern w:val="1"/>
        </w:rPr>
        <w:t>Pirkėjo</w:t>
      </w:r>
      <w:proofErr w:type="spellEnd"/>
      <w:r w:rsidRPr="003B5ADE">
        <w:rPr>
          <w:kern w:val="1"/>
        </w:rPr>
        <w:t xml:space="preserve"> </w:t>
      </w:r>
      <w:proofErr w:type="spellStart"/>
      <w:r w:rsidRPr="003B5ADE">
        <w:rPr>
          <w:kern w:val="1"/>
        </w:rPr>
        <w:t>užsakymą</w:t>
      </w:r>
      <w:proofErr w:type="spellEnd"/>
      <w:r w:rsidRPr="003B5ADE">
        <w:rPr>
          <w:kern w:val="1"/>
        </w:rPr>
        <w:t xml:space="preserve">, </w:t>
      </w:r>
      <w:proofErr w:type="spellStart"/>
      <w:r w:rsidRPr="003B5ADE">
        <w:rPr>
          <w:kern w:val="1"/>
        </w:rPr>
        <w:t>kuriame</w:t>
      </w:r>
      <w:proofErr w:type="spellEnd"/>
      <w:r w:rsidRPr="003B5ADE">
        <w:rPr>
          <w:kern w:val="1"/>
        </w:rPr>
        <w:t xml:space="preserve"> </w:t>
      </w:r>
      <w:proofErr w:type="spellStart"/>
      <w:r w:rsidRPr="003B5ADE">
        <w:rPr>
          <w:kern w:val="1"/>
        </w:rPr>
        <w:t>nurodomas</w:t>
      </w:r>
      <w:proofErr w:type="spellEnd"/>
      <w:r w:rsidRPr="003B5ADE">
        <w:rPr>
          <w:kern w:val="1"/>
        </w:rPr>
        <w:t xml:space="preserve"> </w:t>
      </w:r>
      <w:proofErr w:type="spellStart"/>
      <w:r w:rsidRPr="003B5ADE">
        <w:rPr>
          <w:kern w:val="1"/>
        </w:rPr>
        <w:t>Prekių</w:t>
      </w:r>
      <w:proofErr w:type="spellEnd"/>
      <w:r w:rsidRPr="003B5ADE">
        <w:rPr>
          <w:kern w:val="1"/>
        </w:rPr>
        <w:t xml:space="preserve"> </w:t>
      </w:r>
      <w:proofErr w:type="spellStart"/>
      <w:r w:rsidRPr="003B5ADE">
        <w:rPr>
          <w:kern w:val="1"/>
        </w:rPr>
        <w:t>pavadinimas</w:t>
      </w:r>
      <w:proofErr w:type="spellEnd"/>
      <w:r w:rsidRPr="003B5ADE">
        <w:rPr>
          <w:kern w:val="1"/>
        </w:rPr>
        <w:t xml:space="preserve"> </w:t>
      </w:r>
      <w:proofErr w:type="spellStart"/>
      <w:r w:rsidRPr="003B5ADE">
        <w:rPr>
          <w:kern w:val="1"/>
        </w:rPr>
        <w:t>ir</w:t>
      </w:r>
      <w:proofErr w:type="spellEnd"/>
      <w:r w:rsidRPr="003B5ADE">
        <w:rPr>
          <w:kern w:val="1"/>
        </w:rPr>
        <w:t xml:space="preserve"> </w:t>
      </w:r>
      <w:proofErr w:type="spellStart"/>
      <w:r w:rsidRPr="003B5ADE">
        <w:rPr>
          <w:kern w:val="1"/>
        </w:rPr>
        <w:t>kiekis</w:t>
      </w:r>
      <w:proofErr w:type="spellEnd"/>
      <w:r w:rsidRPr="003B5ADE">
        <w:rPr>
          <w:kern w:val="1"/>
        </w:rPr>
        <w:t xml:space="preserve">. </w:t>
      </w:r>
      <w:proofErr w:type="spellStart"/>
      <w:r w:rsidRPr="003B5ADE">
        <w:rPr>
          <w:kern w:val="1"/>
        </w:rPr>
        <w:t>Pirkėjas</w:t>
      </w:r>
      <w:proofErr w:type="spellEnd"/>
      <w:r w:rsidRPr="003B5ADE">
        <w:rPr>
          <w:kern w:val="1"/>
        </w:rPr>
        <w:t xml:space="preserve"> </w:t>
      </w:r>
      <w:proofErr w:type="spellStart"/>
      <w:r w:rsidRPr="003B5ADE">
        <w:rPr>
          <w:kern w:val="1"/>
        </w:rPr>
        <w:t>sekančios</w:t>
      </w:r>
      <w:proofErr w:type="spellEnd"/>
      <w:r w:rsidRPr="003B5ADE">
        <w:rPr>
          <w:kern w:val="1"/>
        </w:rPr>
        <w:t xml:space="preserve"> </w:t>
      </w:r>
      <w:proofErr w:type="spellStart"/>
      <w:r w:rsidRPr="003B5ADE">
        <w:rPr>
          <w:kern w:val="1"/>
        </w:rPr>
        <w:t>dienos</w:t>
      </w:r>
      <w:proofErr w:type="spellEnd"/>
      <w:r w:rsidRPr="003B5ADE">
        <w:rPr>
          <w:kern w:val="1"/>
        </w:rPr>
        <w:t xml:space="preserve"> </w:t>
      </w:r>
      <w:proofErr w:type="spellStart"/>
      <w:r w:rsidRPr="003B5ADE">
        <w:rPr>
          <w:kern w:val="1"/>
        </w:rPr>
        <w:t>užsakymus</w:t>
      </w:r>
      <w:proofErr w:type="spellEnd"/>
      <w:r w:rsidRPr="003B5ADE">
        <w:rPr>
          <w:kern w:val="1"/>
        </w:rPr>
        <w:t xml:space="preserve"> </w:t>
      </w:r>
      <w:proofErr w:type="spellStart"/>
      <w:r w:rsidRPr="003B5ADE">
        <w:rPr>
          <w:kern w:val="1"/>
        </w:rPr>
        <w:t>pateikia</w:t>
      </w:r>
      <w:proofErr w:type="spellEnd"/>
      <w:r w:rsidRPr="003B5ADE">
        <w:rPr>
          <w:kern w:val="1"/>
        </w:rPr>
        <w:t xml:space="preserve"> </w:t>
      </w:r>
      <w:proofErr w:type="spellStart"/>
      <w:r w:rsidRPr="003B5ADE">
        <w:rPr>
          <w:kern w:val="1"/>
        </w:rPr>
        <w:t>iki</w:t>
      </w:r>
      <w:proofErr w:type="spellEnd"/>
      <w:r w:rsidRPr="003B5ADE">
        <w:rPr>
          <w:kern w:val="1"/>
        </w:rPr>
        <w:t xml:space="preserve"> 12.00 val.</w:t>
      </w:r>
    </w:p>
    <w:p w:rsidR="003B5ADE" w:rsidRPr="003B5ADE" w:rsidRDefault="003B5ADE" w:rsidP="003B5ADE">
      <w:pPr>
        <w:widowControl w:val="0"/>
        <w:autoSpaceDE w:val="0"/>
        <w:spacing w:line="200" w:lineRule="atLeast"/>
        <w:jc w:val="both"/>
        <w:rPr>
          <w:kern w:val="1"/>
        </w:rPr>
      </w:pPr>
      <w:r w:rsidRPr="003B5ADE">
        <w:rPr>
          <w:kern w:val="1"/>
        </w:rPr>
        <w:t xml:space="preserve">4.2. </w:t>
      </w:r>
      <w:proofErr w:type="spellStart"/>
      <w:r w:rsidRPr="003B5ADE">
        <w:rPr>
          <w:kern w:val="1"/>
        </w:rPr>
        <w:t>Pardavėjas</w:t>
      </w:r>
      <w:proofErr w:type="spellEnd"/>
      <w:r w:rsidRPr="003B5ADE">
        <w:rPr>
          <w:kern w:val="1"/>
        </w:rPr>
        <w:t xml:space="preserve"> </w:t>
      </w:r>
      <w:proofErr w:type="spellStart"/>
      <w:r w:rsidRPr="003B5ADE">
        <w:rPr>
          <w:kern w:val="1"/>
        </w:rPr>
        <w:t>garantuoja</w:t>
      </w:r>
      <w:proofErr w:type="spellEnd"/>
      <w:r w:rsidRPr="003B5ADE">
        <w:rPr>
          <w:kern w:val="1"/>
        </w:rPr>
        <w:t xml:space="preserve"> </w:t>
      </w:r>
      <w:proofErr w:type="spellStart"/>
      <w:r w:rsidRPr="003B5ADE">
        <w:rPr>
          <w:kern w:val="1"/>
        </w:rPr>
        <w:t>užsakytų</w:t>
      </w:r>
      <w:proofErr w:type="spellEnd"/>
      <w:r w:rsidRPr="003B5ADE">
        <w:rPr>
          <w:kern w:val="1"/>
        </w:rPr>
        <w:t xml:space="preserve"> </w:t>
      </w:r>
      <w:proofErr w:type="spellStart"/>
      <w:r w:rsidRPr="003B5ADE">
        <w:rPr>
          <w:kern w:val="1"/>
        </w:rPr>
        <w:t>Prekių</w:t>
      </w:r>
      <w:proofErr w:type="spellEnd"/>
      <w:r w:rsidRPr="003B5ADE">
        <w:rPr>
          <w:kern w:val="1"/>
        </w:rPr>
        <w:t xml:space="preserve"> </w:t>
      </w:r>
      <w:proofErr w:type="spellStart"/>
      <w:r w:rsidRPr="003B5ADE">
        <w:rPr>
          <w:kern w:val="1"/>
        </w:rPr>
        <w:t>tiekimą</w:t>
      </w:r>
      <w:proofErr w:type="spellEnd"/>
      <w:r w:rsidRPr="003B5ADE">
        <w:rPr>
          <w:kern w:val="1"/>
        </w:rPr>
        <w:t xml:space="preserve"> </w:t>
      </w:r>
      <w:proofErr w:type="spellStart"/>
      <w:r w:rsidRPr="003B5ADE">
        <w:rPr>
          <w:kern w:val="1"/>
        </w:rPr>
        <w:t>nurodytą</w:t>
      </w:r>
      <w:proofErr w:type="spellEnd"/>
      <w:r w:rsidRPr="003B5ADE">
        <w:rPr>
          <w:kern w:val="1"/>
        </w:rPr>
        <w:t xml:space="preserve"> </w:t>
      </w:r>
      <w:proofErr w:type="spellStart"/>
      <w:r w:rsidRPr="003B5ADE">
        <w:rPr>
          <w:kern w:val="1"/>
        </w:rPr>
        <w:t>užsakyme</w:t>
      </w:r>
      <w:proofErr w:type="spellEnd"/>
      <w:r w:rsidRPr="003B5ADE">
        <w:rPr>
          <w:kern w:val="1"/>
        </w:rPr>
        <w:t xml:space="preserve"> </w:t>
      </w:r>
      <w:proofErr w:type="spellStart"/>
      <w:r w:rsidRPr="003B5ADE">
        <w:rPr>
          <w:kern w:val="1"/>
        </w:rPr>
        <w:t>datą</w:t>
      </w:r>
      <w:proofErr w:type="spellEnd"/>
      <w:r w:rsidRPr="003B5ADE">
        <w:rPr>
          <w:kern w:val="1"/>
        </w:rPr>
        <w:t xml:space="preserve"> </w:t>
      </w:r>
      <w:proofErr w:type="spellStart"/>
      <w:r w:rsidRPr="003B5ADE">
        <w:rPr>
          <w:kern w:val="1"/>
        </w:rPr>
        <w:t>ir</w:t>
      </w:r>
      <w:proofErr w:type="spellEnd"/>
      <w:r w:rsidRPr="003B5ADE">
        <w:rPr>
          <w:kern w:val="1"/>
        </w:rPr>
        <w:t xml:space="preserve"> </w:t>
      </w:r>
      <w:proofErr w:type="spellStart"/>
      <w:r w:rsidRPr="003B5ADE">
        <w:rPr>
          <w:kern w:val="1"/>
        </w:rPr>
        <w:t>valandą</w:t>
      </w:r>
      <w:proofErr w:type="spellEnd"/>
      <w:r w:rsidRPr="003B5ADE">
        <w:rPr>
          <w:kern w:val="1"/>
        </w:rPr>
        <w:t xml:space="preserve">. </w:t>
      </w:r>
      <w:proofErr w:type="spellStart"/>
      <w:r w:rsidRPr="003B5ADE">
        <w:rPr>
          <w:rFonts w:eastAsia="Lucida Sans Unicode"/>
          <w:kern w:val="1"/>
        </w:rPr>
        <w:t>Pirkėjas</w:t>
      </w:r>
      <w:proofErr w:type="spellEnd"/>
      <w:r w:rsidRPr="003B5ADE">
        <w:rPr>
          <w:rFonts w:eastAsia="Lucida Sans Unicode"/>
          <w:kern w:val="1"/>
        </w:rPr>
        <w:t xml:space="preserve"> </w:t>
      </w:r>
      <w:proofErr w:type="spellStart"/>
      <w:r w:rsidRPr="003B5ADE">
        <w:rPr>
          <w:rFonts w:eastAsia="Lucida Sans Unicode"/>
          <w:kern w:val="1"/>
        </w:rPr>
        <w:t>užsakymą</w:t>
      </w:r>
      <w:proofErr w:type="spellEnd"/>
      <w:r w:rsidRPr="003B5ADE">
        <w:rPr>
          <w:rFonts w:eastAsia="Lucida Sans Unicode"/>
          <w:kern w:val="1"/>
        </w:rPr>
        <w:t xml:space="preserve"> </w:t>
      </w:r>
      <w:proofErr w:type="spellStart"/>
      <w:r w:rsidRPr="003B5ADE">
        <w:rPr>
          <w:rFonts w:eastAsia="Lucida Sans Unicode"/>
          <w:kern w:val="1"/>
        </w:rPr>
        <w:t>gali</w:t>
      </w:r>
      <w:proofErr w:type="spellEnd"/>
      <w:r w:rsidRPr="003B5ADE">
        <w:rPr>
          <w:rFonts w:eastAsia="Lucida Sans Unicode"/>
          <w:kern w:val="1"/>
        </w:rPr>
        <w:t xml:space="preserve"> </w:t>
      </w:r>
      <w:proofErr w:type="spellStart"/>
      <w:r w:rsidRPr="003B5ADE">
        <w:rPr>
          <w:rFonts w:eastAsia="Lucida Sans Unicode"/>
          <w:kern w:val="1"/>
        </w:rPr>
        <w:t>patikslinti</w:t>
      </w:r>
      <w:proofErr w:type="spellEnd"/>
      <w:r w:rsidRPr="003B5ADE">
        <w:rPr>
          <w:rFonts w:eastAsia="Lucida Sans Unicode"/>
          <w:kern w:val="1"/>
        </w:rPr>
        <w:t xml:space="preserve"> </w:t>
      </w:r>
      <w:proofErr w:type="spellStart"/>
      <w:r w:rsidRPr="003B5ADE">
        <w:rPr>
          <w:rFonts w:eastAsia="Lucida Sans Unicode"/>
          <w:kern w:val="1"/>
        </w:rPr>
        <w:t>prieš</w:t>
      </w:r>
      <w:proofErr w:type="spellEnd"/>
      <w:r w:rsidRPr="003B5ADE">
        <w:rPr>
          <w:rFonts w:eastAsia="Lucida Sans Unicode"/>
          <w:kern w:val="1"/>
        </w:rPr>
        <w:t xml:space="preserve"> 1 (</w:t>
      </w:r>
      <w:proofErr w:type="spellStart"/>
      <w:r w:rsidRPr="003B5ADE">
        <w:rPr>
          <w:rFonts w:eastAsia="Lucida Sans Unicode"/>
          <w:kern w:val="1"/>
        </w:rPr>
        <w:t>vieną</w:t>
      </w:r>
      <w:proofErr w:type="spellEnd"/>
      <w:r w:rsidRPr="003B5ADE">
        <w:rPr>
          <w:rFonts w:eastAsia="Lucida Sans Unicode"/>
          <w:kern w:val="1"/>
        </w:rPr>
        <w:t xml:space="preserve">) </w:t>
      </w:r>
      <w:proofErr w:type="spellStart"/>
      <w:r w:rsidRPr="003B5ADE">
        <w:rPr>
          <w:rFonts w:eastAsia="Lucida Sans Unicode"/>
          <w:kern w:val="1"/>
        </w:rPr>
        <w:t>dieną</w:t>
      </w:r>
      <w:proofErr w:type="spellEnd"/>
      <w:r w:rsidRPr="003B5ADE">
        <w:rPr>
          <w:rFonts w:eastAsia="Lucida Sans Unicode"/>
          <w:kern w:val="1"/>
        </w:rPr>
        <w:t>.</w:t>
      </w:r>
    </w:p>
    <w:p w:rsidR="003B5ADE" w:rsidRPr="003B5ADE" w:rsidRDefault="003B5ADE" w:rsidP="003B5ADE">
      <w:pPr>
        <w:autoSpaceDE w:val="0"/>
        <w:spacing w:line="200" w:lineRule="atLeast"/>
        <w:jc w:val="both"/>
        <w:rPr>
          <w:lang w:eastAsia="zh-CN"/>
        </w:rPr>
      </w:pPr>
      <w:r w:rsidRPr="003B5ADE">
        <w:rPr>
          <w:rFonts w:eastAsia="Verdana"/>
          <w:color w:val="000000"/>
          <w:lang w:eastAsia="zh-CN"/>
        </w:rPr>
        <w:t xml:space="preserve">4.3. </w:t>
      </w:r>
      <w:proofErr w:type="spellStart"/>
      <w:r w:rsidRPr="003B5ADE">
        <w:rPr>
          <w:rFonts w:eastAsia="Verdana"/>
          <w:color w:val="000000"/>
          <w:lang w:eastAsia="zh-CN"/>
        </w:rPr>
        <w:t>Užsakytas</w:t>
      </w:r>
      <w:proofErr w:type="spellEnd"/>
      <w:r w:rsidRPr="003B5ADE">
        <w:rPr>
          <w:rFonts w:eastAsia="Verdana"/>
          <w:color w:val="000000"/>
          <w:lang w:eastAsia="zh-CN"/>
        </w:rPr>
        <w:t xml:space="preserve"> </w:t>
      </w:r>
      <w:proofErr w:type="spellStart"/>
      <w:r w:rsidRPr="003B5ADE">
        <w:rPr>
          <w:rFonts w:eastAsia="Verdana"/>
          <w:color w:val="000000"/>
          <w:lang w:eastAsia="zh-CN"/>
        </w:rPr>
        <w:t>Prekes</w:t>
      </w:r>
      <w:proofErr w:type="spellEnd"/>
      <w:r w:rsidRPr="003B5ADE">
        <w:rPr>
          <w:rFonts w:eastAsia="Verdana"/>
          <w:color w:val="000000"/>
          <w:lang w:eastAsia="zh-CN"/>
        </w:rPr>
        <w:t xml:space="preserve"> </w:t>
      </w:r>
      <w:proofErr w:type="spellStart"/>
      <w:r w:rsidRPr="003B5ADE">
        <w:rPr>
          <w:rFonts w:eastAsia="Verdana"/>
          <w:color w:val="000000"/>
          <w:lang w:eastAsia="zh-CN"/>
        </w:rPr>
        <w:t>Pardavėjas</w:t>
      </w:r>
      <w:proofErr w:type="spellEnd"/>
      <w:r w:rsidRPr="003B5ADE">
        <w:rPr>
          <w:rFonts w:eastAsia="Verdana"/>
          <w:color w:val="000000"/>
          <w:lang w:eastAsia="zh-CN"/>
        </w:rPr>
        <w:t xml:space="preserve"> </w:t>
      </w:r>
      <w:proofErr w:type="spellStart"/>
      <w:r w:rsidRPr="003B5ADE">
        <w:rPr>
          <w:rFonts w:eastAsia="Verdana"/>
          <w:color w:val="000000"/>
          <w:lang w:eastAsia="zh-CN"/>
        </w:rPr>
        <w:t>savo</w:t>
      </w:r>
      <w:proofErr w:type="spellEnd"/>
      <w:r w:rsidRPr="003B5ADE">
        <w:rPr>
          <w:rFonts w:eastAsia="Verdana"/>
          <w:color w:val="000000"/>
          <w:lang w:eastAsia="zh-CN"/>
        </w:rPr>
        <w:t xml:space="preserve"> </w:t>
      </w:r>
      <w:proofErr w:type="spellStart"/>
      <w:r w:rsidRPr="003B5ADE">
        <w:rPr>
          <w:rFonts w:eastAsia="Verdana"/>
          <w:color w:val="000000"/>
          <w:lang w:eastAsia="zh-CN"/>
        </w:rPr>
        <w:t>transportu</w:t>
      </w:r>
      <w:proofErr w:type="spellEnd"/>
      <w:r w:rsidRPr="003B5ADE">
        <w:rPr>
          <w:rFonts w:eastAsia="Verdana"/>
          <w:color w:val="000000"/>
          <w:lang w:eastAsia="zh-CN"/>
        </w:rPr>
        <w:t xml:space="preserve"> </w:t>
      </w:r>
      <w:proofErr w:type="spellStart"/>
      <w:r w:rsidRPr="003B5ADE">
        <w:rPr>
          <w:rFonts w:eastAsia="Verdana"/>
          <w:color w:val="000000"/>
          <w:lang w:eastAsia="zh-CN"/>
        </w:rPr>
        <w:t>ir</w:t>
      </w:r>
      <w:proofErr w:type="spellEnd"/>
      <w:r w:rsidRPr="003B5ADE">
        <w:rPr>
          <w:rFonts w:eastAsia="Verdana"/>
          <w:color w:val="000000"/>
          <w:lang w:eastAsia="zh-CN"/>
        </w:rPr>
        <w:t xml:space="preserve"> </w:t>
      </w:r>
      <w:proofErr w:type="spellStart"/>
      <w:r w:rsidRPr="003B5ADE">
        <w:rPr>
          <w:rFonts w:eastAsia="Verdana"/>
          <w:color w:val="000000"/>
          <w:lang w:eastAsia="zh-CN"/>
        </w:rPr>
        <w:t>išlaidomis</w:t>
      </w:r>
      <w:proofErr w:type="spellEnd"/>
      <w:r w:rsidRPr="003B5ADE">
        <w:rPr>
          <w:rFonts w:eastAsia="Verdana"/>
          <w:color w:val="000000"/>
          <w:lang w:eastAsia="zh-CN"/>
        </w:rPr>
        <w:t xml:space="preserve"> </w:t>
      </w:r>
      <w:proofErr w:type="spellStart"/>
      <w:r w:rsidRPr="003B5ADE">
        <w:rPr>
          <w:rFonts w:eastAsia="Verdana"/>
          <w:color w:val="000000"/>
          <w:lang w:eastAsia="zh-CN"/>
        </w:rPr>
        <w:t>pristato</w:t>
      </w:r>
      <w:proofErr w:type="spellEnd"/>
      <w:r w:rsidRPr="003B5ADE">
        <w:rPr>
          <w:rFonts w:eastAsia="Verdana"/>
          <w:color w:val="000000"/>
          <w:lang w:eastAsia="zh-CN"/>
        </w:rPr>
        <w:t xml:space="preserve"> </w:t>
      </w:r>
      <w:proofErr w:type="spellStart"/>
      <w:r w:rsidRPr="003B5ADE">
        <w:rPr>
          <w:rFonts w:eastAsia="Verdana"/>
          <w:color w:val="000000"/>
          <w:lang w:eastAsia="zh-CN"/>
        </w:rPr>
        <w:t>Pirkėjui</w:t>
      </w:r>
      <w:proofErr w:type="spellEnd"/>
      <w:r w:rsidRPr="003B5ADE">
        <w:rPr>
          <w:rFonts w:eastAsia="Verdana"/>
          <w:color w:val="000000"/>
          <w:lang w:eastAsia="zh-CN"/>
        </w:rPr>
        <w:t>,</w:t>
      </w:r>
      <w:r w:rsidRPr="003B5ADE">
        <w:rPr>
          <w:rFonts w:eastAsia="Verdana"/>
          <w:bCs/>
          <w:color w:val="000000"/>
          <w:lang w:eastAsia="zh-CN"/>
        </w:rPr>
        <w:t xml:space="preserve"> per 1 </w:t>
      </w:r>
      <w:proofErr w:type="spellStart"/>
      <w:r w:rsidRPr="003B5ADE">
        <w:rPr>
          <w:rFonts w:eastAsia="Verdana"/>
          <w:bCs/>
          <w:color w:val="000000"/>
          <w:lang w:eastAsia="zh-CN"/>
        </w:rPr>
        <w:t>kalendorinę</w:t>
      </w:r>
      <w:proofErr w:type="spellEnd"/>
      <w:r w:rsidRPr="003B5ADE">
        <w:rPr>
          <w:rFonts w:eastAsia="Verdana"/>
          <w:bCs/>
          <w:color w:val="000000"/>
          <w:lang w:eastAsia="zh-CN"/>
        </w:rPr>
        <w:t xml:space="preserve"> </w:t>
      </w:r>
      <w:proofErr w:type="spellStart"/>
      <w:r w:rsidRPr="003B5ADE">
        <w:rPr>
          <w:rFonts w:eastAsia="Verdana"/>
          <w:bCs/>
          <w:color w:val="000000"/>
          <w:lang w:eastAsia="zh-CN"/>
        </w:rPr>
        <w:t>dieną</w:t>
      </w:r>
      <w:proofErr w:type="spellEnd"/>
      <w:r w:rsidRPr="003B5ADE">
        <w:rPr>
          <w:rFonts w:eastAsia="Verdana"/>
          <w:bCs/>
          <w:color w:val="000000"/>
          <w:lang w:eastAsia="zh-CN"/>
        </w:rPr>
        <w:t xml:space="preserve"> </w:t>
      </w:r>
      <w:proofErr w:type="spellStart"/>
      <w:r w:rsidRPr="003B5ADE">
        <w:rPr>
          <w:rFonts w:eastAsia="Verdana"/>
          <w:bCs/>
          <w:color w:val="000000"/>
          <w:lang w:eastAsia="zh-CN"/>
        </w:rPr>
        <w:t>nuo</w:t>
      </w:r>
      <w:proofErr w:type="spellEnd"/>
      <w:r w:rsidRPr="003B5ADE">
        <w:rPr>
          <w:rFonts w:eastAsia="Verdana"/>
          <w:bCs/>
          <w:color w:val="000000"/>
          <w:lang w:eastAsia="zh-CN"/>
        </w:rPr>
        <w:t xml:space="preserve"> </w:t>
      </w:r>
      <w:proofErr w:type="spellStart"/>
      <w:r w:rsidRPr="003B5ADE">
        <w:rPr>
          <w:rFonts w:eastAsia="Verdana"/>
          <w:bCs/>
          <w:color w:val="000000"/>
          <w:lang w:eastAsia="zh-CN"/>
        </w:rPr>
        <w:t>užsakymo</w:t>
      </w:r>
      <w:proofErr w:type="spellEnd"/>
      <w:r w:rsidRPr="003B5ADE">
        <w:rPr>
          <w:rFonts w:eastAsia="Verdana"/>
          <w:bCs/>
          <w:color w:val="000000"/>
          <w:lang w:eastAsia="zh-CN"/>
        </w:rPr>
        <w:t xml:space="preserve"> </w:t>
      </w:r>
      <w:proofErr w:type="spellStart"/>
      <w:r w:rsidRPr="003B5ADE">
        <w:rPr>
          <w:rFonts w:eastAsia="Verdana"/>
          <w:bCs/>
          <w:color w:val="000000"/>
          <w:lang w:eastAsia="zh-CN"/>
        </w:rPr>
        <w:t>pateikimo</w:t>
      </w:r>
      <w:proofErr w:type="spellEnd"/>
      <w:r w:rsidRPr="003B5ADE">
        <w:rPr>
          <w:rFonts w:eastAsia="Verdana"/>
          <w:bCs/>
          <w:color w:val="000000"/>
          <w:lang w:eastAsia="zh-CN"/>
        </w:rPr>
        <w:t xml:space="preserve"> </w:t>
      </w:r>
      <w:proofErr w:type="spellStart"/>
      <w:r w:rsidRPr="003B5ADE">
        <w:rPr>
          <w:rFonts w:eastAsia="Verdana"/>
          <w:bCs/>
          <w:color w:val="000000"/>
          <w:lang w:eastAsia="zh-CN"/>
        </w:rPr>
        <w:t>dienos</w:t>
      </w:r>
      <w:proofErr w:type="spellEnd"/>
      <w:r w:rsidRPr="003B5ADE">
        <w:rPr>
          <w:rFonts w:eastAsia="Verdana"/>
          <w:bCs/>
          <w:color w:val="000000"/>
          <w:lang w:eastAsia="zh-CN"/>
        </w:rPr>
        <w:t xml:space="preserve">,  </w:t>
      </w:r>
      <w:r w:rsidRPr="003B5ADE">
        <w:rPr>
          <w:rFonts w:eastAsia="Verdana"/>
          <w:color w:val="000000"/>
          <w:lang w:eastAsia="zh-CN"/>
        </w:rPr>
        <w:t xml:space="preserve">į </w:t>
      </w:r>
      <w:proofErr w:type="spellStart"/>
      <w:r w:rsidRPr="003B5ADE">
        <w:rPr>
          <w:rFonts w:eastAsia="Verdana"/>
          <w:color w:val="000000"/>
          <w:lang w:eastAsia="zh-CN"/>
        </w:rPr>
        <w:t>L</w:t>
      </w:r>
      <w:r w:rsidRPr="003B5ADE">
        <w:rPr>
          <w:rFonts w:eastAsia="Verdana"/>
          <w:bCs/>
          <w:color w:val="000000"/>
          <w:lang w:eastAsia="zh-CN"/>
        </w:rPr>
        <w:t>igoninės</w:t>
      </w:r>
      <w:proofErr w:type="spellEnd"/>
      <w:r w:rsidRPr="003B5ADE">
        <w:rPr>
          <w:rFonts w:eastAsia="Verdana"/>
          <w:bCs/>
          <w:color w:val="000000"/>
          <w:lang w:eastAsia="zh-CN"/>
        </w:rPr>
        <w:t xml:space="preserve"> </w:t>
      </w:r>
      <w:proofErr w:type="spellStart"/>
      <w:r w:rsidRPr="003B5ADE">
        <w:rPr>
          <w:rFonts w:eastAsia="Verdana"/>
          <w:bCs/>
          <w:color w:val="000000"/>
          <w:lang w:eastAsia="zh-CN"/>
        </w:rPr>
        <w:t>maisto</w:t>
      </w:r>
      <w:proofErr w:type="spellEnd"/>
      <w:r w:rsidRPr="003B5ADE">
        <w:rPr>
          <w:rFonts w:eastAsia="Verdana"/>
          <w:bCs/>
          <w:color w:val="000000"/>
          <w:lang w:eastAsia="zh-CN"/>
        </w:rPr>
        <w:t xml:space="preserve"> </w:t>
      </w:r>
      <w:proofErr w:type="spellStart"/>
      <w:r w:rsidRPr="003B5ADE">
        <w:rPr>
          <w:rFonts w:eastAsia="Verdana"/>
          <w:bCs/>
          <w:color w:val="000000"/>
          <w:lang w:eastAsia="zh-CN"/>
        </w:rPr>
        <w:t>sandėlį</w:t>
      </w:r>
      <w:proofErr w:type="spellEnd"/>
      <w:r w:rsidRPr="003B5ADE">
        <w:rPr>
          <w:rFonts w:eastAsia="Verdana"/>
          <w:bCs/>
          <w:color w:val="000000"/>
          <w:lang w:eastAsia="zh-CN"/>
        </w:rPr>
        <w:t xml:space="preserve">, </w:t>
      </w:r>
      <w:proofErr w:type="spellStart"/>
      <w:r w:rsidRPr="003B5ADE">
        <w:rPr>
          <w:rFonts w:eastAsia="Verdana"/>
          <w:b/>
          <w:bCs/>
          <w:color w:val="000000"/>
          <w:u w:val="single"/>
          <w:lang w:eastAsia="zh-CN"/>
        </w:rPr>
        <w:t>adresu</w:t>
      </w:r>
      <w:proofErr w:type="spellEnd"/>
      <w:r w:rsidRPr="003B5ADE">
        <w:rPr>
          <w:rFonts w:eastAsia="Verdana"/>
          <w:b/>
          <w:bCs/>
          <w:color w:val="000000"/>
          <w:u w:val="single"/>
          <w:lang w:eastAsia="zh-CN"/>
        </w:rPr>
        <w:t xml:space="preserve"> </w:t>
      </w:r>
      <w:proofErr w:type="spellStart"/>
      <w:r w:rsidRPr="003B5ADE">
        <w:rPr>
          <w:rFonts w:eastAsia="Verdana"/>
          <w:b/>
          <w:bCs/>
          <w:color w:val="000000"/>
          <w:u w:val="single"/>
          <w:lang w:eastAsia="zh-CN"/>
        </w:rPr>
        <w:t>Antakalnio</w:t>
      </w:r>
      <w:proofErr w:type="spellEnd"/>
      <w:r w:rsidRPr="003B5ADE">
        <w:rPr>
          <w:rFonts w:eastAsia="Verdana"/>
          <w:b/>
          <w:bCs/>
          <w:color w:val="000000"/>
          <w:u w:val="single"/>
          <w:lang w:eastAsia="zh-CN"/>
        </w:rPr>
        <w:t xml:space="preserve"> g. 124, Vilnius</w:t>
      </w:r>
      <w:r w:rsidRPr="003B5ADE">
        <w:rPr>
          <w:rFonts w:eastAsia="Verdana"/>
          <w:bCs/>
          <w:color w:val="000000"/>
          <w:lang w:eastAsia="zh-CN"/>
        </w:rPr>
        <w:t>.</w:t>
      </w:r>
    </w:p>
    <w:p w:rsidR="003B5ADE" w:rsidRPr="003B5ADE" w:rsidRDefault="003B5ADE" w:rsidP="003B5ADE">
      <w:pPr>
        <w:widowControl w:val="0"/>
        <w:autoSpaceDE w:val="0"/>
        <w:spacing w:line="200" w:lineRule="atLeast"/>
        <w:jc w:val="both"/>
        <w:rPr>
          <w:kern w:val="1"/>
        </w:rPr>
      </w:pPr>
      <w:r w:rsidRPr="003B5ADE">
        <w:rPr>
          <w:kern w:val="1"/>
        </w:rPr>
        <w:t xml:space="preserve">4.4. </w:t>
      </w:r>
      <w:proofErr w:type="spellStart"/>
      <w:r w:rsidRPr="003B5ADE">
        <w:rPr>
          <w:kern w:val="1"/>
        </w:rPr>
        <w:t>Sutarties</w:t>
      </w:r>
      <w:proofErr w:type="spellEnd"/>
      <w:r w:rsidRPr="003B5ADE">
        <w:rPr>
          <w:kern w:val="1"/>
        </w:rPr>
        <w:t xml:space="preserve"> 1.2. </w:t>
      </w:r>
      <w:proofErr w:type="spellStart"/>
      <w:r w:rsidRPr="003B5ADE">
        <w:rPr>
          <w:kern w:val="1"/>
        </w:rPr>
        <w:t>punkte</w:t>
      </w:r>
      <w:proofErr w:type="spellEnd"/>
      <w:r w:rsidRPr="003B5ADE">
        <w:rPr>
          <w:kern w:val="1"/>
        </w:rPr>
        <w:t xml:space="preserve"> </w:t>
      </w:r>
      <w:proofErr w:type="spellStart"/>
      <w:r w:rsidRPr="003B5ADE">
        <w:rPr>
          <w:kern w:val="1"/>
        </w:rPr>
        <w:t>nurodytas</w:t>
      </w:r>
      <w:proofErr w:type="spellEnd"/>
      <w:r w:rsidRPr="003B5ADE">
        <w:rPr>
          <w:kern w:val="1"/>
        </w:rPr>
        <w:t xml:space="preserve"> </w:t>
      </w:r>
      <w:proofErr w:type="spellStart"/>
      <w:r w:rsidRPr="003B5ADE">
        <w:rPr>
          <w:kern w:val="1"/>
        </w:rPr>
        <w:t>Prekes</w:t>
      </w:r>
      <w:proofErr w:type="spellEnd"/>
      <w:r w:rsidRPr="003B5ADE">
        <w:rPr>
          <w:kern w:val="1"/>
        </w:rPr>
        <w:t xml:space="preserve"> </w:t>
      </w:r>
      <w:proofErr w:type="spellStart"/>
      <w:r w:rsidRPr="003B5ADE">
        <w:rPr>
          <w:kern w:val="1"/>
        </w:rPr>
        <w:t>Pardavėjas</w:t>
      </w:r>
      <w:proofErr w:type="spellEnd"/>
      <w:r w:rsidRPr="003B5ADE">
        <w:rPr>
          <w:kern w:val="1"/>
        </w:rPr>
        <w:t xml:space="preserve"> </w:t>
      </w:r>
      <w:proofErr w:type="spellStart"/>
      <w:r w:rsidRPr="003B5ADE">
        <w:rPr>
          <w:kern w:val="1"/>
        </w:rPr>
        <w:t>perduoda</w:t>
      </w:r>
      <w:proofErr w:type="spellEnd"/>
      <w:r w:rsidRPr="003B5ADE">
        <w:rPr>
          <w:kern w:val="1"/>
        </w:rPr>
        <w:t xml:space="preserve"> </w:t>
      </w:r>
      <w:proofErr w:type="spellStart"/>
      <w:r w:rsidRPr="003B5ADE">
        <w:rPr>
          <w:kern w:val="1"/>
        </w:rPr>
        <w:t>Pirkėjui</w:t>
      </w:r>
      <w:proofErr w:type="spellEnd"/>
      <w:r w:rsidRPr="003B5ADE">
        <w:rPr>
          <w:kern w:val="1"/>
        </w:rPr>
        <w:t xml:space="preserve"> </w:t>
      </w:r>
      <w:proofErr w:type="spellStart"/>
      <w:r w:rsidRPr="003B5ADE">
        <w:rPr>
          <w:kern w:val="1"/>
        </w:rPr>
        <w:t>arba</w:t>
      </w:r>
      <w:proofErr w:type="spellEnd"/>
      <w:r w:rsidRPr="003B5ADE">
        <w:rPr>
          <w:kern w:val="1"/>
        </w:rPr>
        <w:t xml:space="preserve"> jo </w:t>
      </w:r>
      <w:proofErr w:type="spellStart"/>
      <w:r w:rsidRPr="003B5ADE">
        <w:rPr>
          <w:kern w:val="1"/>
        </w:rPr>
        <w:t>įgaliotam</w:t>
      </w:r>
      <w:proofErr w:type="spellEnd"/>
      <w:r w:rsidRPr="003B5ADE">
        <w:rPr>
          <w:kern w:val="1"/>
        </w:rPr>
        <w:t xml:space="preserve"> </w:t>
      </w:r>
      <w:proofErr w:type="spellStart"/>
      <w:r w:rsidRPr="003B5ADE">
        <w:rPr>
          <w:kern w:val="1"/>
        </w:rPr>
        <w:t>atstovui</w:t>
      </w:r>
      <w:proofErr w:type="spellEnd"/>
      <w:r w:rsidRPr="003B5ADE">
        <w:rPr>
          <w:kern w:val="1"/>
        </w:rPr>
        <w:t xml:space="preserve">, </w:t>
      </w:r>
      <w:proofErr w:type="spellStart"/>
      <w:r w:rsidRPr="003B5ADE">
        <w:rPr>
          <w:kern w:val="1"/>
        </w:rPr>
        <w:t>kurie</w:t>
      </w:r>
      <w:proofErr w:type="spellEnd"/>
      <w:r w:rsidRPr="003B5ADE">
        <w:rPr>
          <w:kern w:val="1"/>
        </w:rPr>
        <w:t xml:space="preserve"> </w:t>
      </w:r>
      <w:proofErr w:type="spellStart"/>
      <w:r w:rsidRPr="003B5ADE">
        <w:rPr>
          <w:kern w:val="1"/>
        </w:rPr>
        <w:t>patvirtina</w:t>
      </w:r>
      <w:proofErr w:type="spellEnd"/>
      <w:r w:rsidRPr="003B5ADE">
        <w:rPr>
          <w:kern w:val="1"/>
        </w:rPr>
        <w:t xml:space="preserve"> </w:t>
      </w:r>
      <w:proofErr w:type="spellStart"/>
      <w:r w:rsidRPr="003B5ADE">
        <w:rPr>
          <w:kern w:val="1"/>
        </w:rPr>
        <w:t>tinkamų</w:t>
      </w:r>
      <w:proofErr w:type="spellEnd"/>
      <w:r w:rsidRPr="003B5ADE">
        <w:rPr>
          <w:kern w:val="1"/>
        </w:rPr>
        <w:t xml:space="preserve"> </w:t>
      </w:r>
      <w:proofErr w:type="spellStart"/>
      <w:r w:rsidRPr="003B5ADE">
        <w:rPr>
          <w:kern w:val="1"/>
        </w:rPr>
        <w:t>Prekių</w:t>
      </w:r>
      <w:proofErr w:type="spellEnd"/>
      <w:r w:rsidRPr="003B5ADE">
        <w:rPr>
          <w:kern w:val="1"/>
        </w:rPr>
        <w:t xml:space="preserve"> </w:t>
      </w:r>
      <w:proofErr w:type="spellStart"/>
      <w:r w:rsidRPr="003B5ADE">
        <w:rPr>
          <w:kern w:val="1"/>
        </w:rPr>
        <w:t>gavimo</w:t>
      </w:r>
      <w:proofErr w:type="spellEnd"/>
      <w:r w:rsidRPr="003B5ADE">
        <w:rPr>
          <w:kern w:val="1"/>
        </w:rPr>
        <w:t xml:space="preserve"> </w:t>
      </w:r>
      <w:proofErr w:type="spellStart"/>
      <w:r w:rsidRPr="003B5ADE">
        <w:rPr>
          <w:kern w:val="1"/>
        </w:rPr>
        <w:t>faktą</w:t>
      </w:r>
      <w:proofErr w:type="spellEnd"/>
      <w:r w:rsidRPr="003B5ADE">
        <w:rPr>
          <w:kern w:val="1"/>
        </w:rPr>
        <w:t xml:space="preserve"> </w:t>
      </w:r>
      <w:proofErr w:type="spellStart"/>
      <w:r w:rsidRPr="003B5ADE">
        <w:rPr>
          <w:kern w:val="1"/>
        </w:rPr>
        <w:t>savo</w:t>
      </w:r>
      <w:proofErr w:type="spellEnd"/>
      <w:r w:rsidRPr="003B5ADE">
        <w:rPr>
          <w:kern w:val="1"/>
        </w:rPr>
        <w:t xml:space="preserve"> </w:t>
      </w:r>
      <w:proofErr w:type="spellStart"/>
      <w:r w:rsidRPr="003B5ADE">
        <w:rPr>
          <w:kern w:val="1"/>
        </w:rPr>
        <w:t>parašu</w:t>
      </w:r>
      <w:proofErr w:type="spellEnd"/>
      <w:r w:rsidRPr="003B5ADE">
        <w:rPr>
          <w:kern w:val="1"/>
        </w:rPr>
        <w:t xml:space="preserve"> </w:t>
      </w:r>
      <w:proofErr w:type="spellStart"/>
      <w:r w:rsidRPr="003B5ADE">
        <w:rPr>
          <w:kern w:val="1"/>
        </w:rPr>
        <w:t>Prekių</w:t>
      </w:r>
      <w:proofErr w:type="spellEnd"/>
      <w:r w:rsidRPr="003B5ADE">
        <w:rPr>
          <w:kern w:val="1"/>
        </w:rPr>
        <w:t xml:space="preserve"> </w:t>
      </w:r>
      <w:proofErr w:type="spellStart"/>
      <w:r w:rsidRPr="003B5ADE">
        <w:rPr>
          <w:kern w:val="1"/>
        </w:rPr>
        <w:t>perdavimo-priėmimo</w:t>
      </w:r>
      <w:proofErr w:type="spellEnd"/>
      <w:r w:rsidRPr="003B5ADE">
        <w:rPr>
          <w:kern w:val="1"/>
        </w:rPr>
        <w:t xml:space="preserve"> </w:t>
      </w:r>
      <w:proofErr w:type="spellStart"/>
      <w:r w:rsidRPr="003B5ADE">
        <w:rPr>
          <w:kern w:val="1"/>
        </w:rPr>
        <w:t>akte</w:t>
      </w:r>
      <w:proofErr w:type="spellEnd"/>
      <w:r w:rsidRPr="003B5ADE">
        <w:rPr>
          <w:kern w:val="1"/>
        </w:rPr>
        <w:t xml:space="preserve">. </w:t>
      </w:r>
      <w:proofErr w:type="spellStart"/>
      <w:r w:rsidRPr="003B5ADE">
        <w:rPr>
          <w:kern w:val="1"/>
        </w:rPr>
        <w:t>Prekių</w:t>
      </w:r>
      <w:proofErr w:type="spellEnd"/>
      <w:r w:rsidRPr="003B5ADE">
        <w:rPr>
          <w:kern w:val="1"/>
        </w:rPr>
        <w:t xml:space="preserve"> </w:t>
      </w:r>
      <w:proofErr w:type="spellStart"/>
      <w:r w:rsidRPr="003B5ADE">
        <w:rPr>
          <w:kern w:val="1"/>
        </w:rPr>
        <w:t>perdavimo-priėmimo</w:t>
      </w:r>
      <w:proofErr w:type="spellEnd"/>
      <w:r w:rsidRPr="003B5ADE">
        <w:rPr>
          <w:kern w:val="1"/>
        </w:rPr>
        <w:t xml:space="preserve"> </w:t>
      </w:r>
      <w:proofErr w:type="spellStart"/>
      <w:r w:rsidRPr="003B5ADE">
        <w:rPr>
          <w:kern w:val="1"/>
        </w:rPr>
        <w:t>aktą</w:t>
      </w:r>
      <w:proofErr w:type="spellEnd"/>
      <w:r w:rsidRPr="003B5ADE">
        <w:rPr>
          <w:kern w:val="1"/>
        </w:rPr>
        <w:t xml:space="preserve"> </w:t>
      </w:r>
      <w:proofErr w:type="spellStart"/>
      <w:r w:rsidRPr="003B5ADE">
        <w:rPr>
          <w:kern w:val="1"/>
        </w:rPr>
        <w:t>atitinka</w:t>
      </w:r>
      <w:proofErr w:type="spellEnd"/>
      <w:r w:rsidRPr="003B5ADE">
        <w:rPr>
          <w:kern w:val="1"/>
        </w:rPr>
        <w:t xml:space="preserve"> </w:t>
      </w:r>
      <w:proofErr w:type="spellStart"/>
      <w:r w:rsidRPr="003B5ADE">
        <w:rPr>
          <w:kern w:val="1"/>
        </w:rPr>
        <w:t>abiejų</w:t>
      </w:r>
      <w:proofErr w:type="spellEnd"/>
      <w:r w:rsidRPr="003B5ADE">
        <w:rPr>
          <w:kern w:val="1"/>
        </w:rPr>
        <w:t xml:space="preserve"> </w:t>
      </w:r>
      <w:proofErr w:type="spellStart"/>
      <w:r w:rsidRPr="003B5ADE">
        <w:rPr>
          <w:kern w:val="1"/>
        </w:rPr>
        <w:t>šalių</w:t>
      </w:r>
      <w:proofErr w:type="spellEnd"/>
      <w:r w:rsidRPr="003B5ADE">
        <w:rPr>
          <w:kern w:val="1"/>
        </w:rPr>
        <w:t xml:space="preserve"> </w:t>
      </w:r>
      <w:proofErr w:type="spellStart"/>
      <w:r w:rsidRPr="003B5ADE">
        <w:rPr>
          <w:kern w:val="1"/>
        </w:rPr>
        <w:t>pasirašyta</w:t>
      </w:r>
      <w:proofErr w:type="spellEnd"/>
      <w:r w:rsidRPr="003B5ADE">
        <w:rPr>
          <w:kern w:val="1"/>
        </w:rPr>
        <w:t xml:space="preserve"> </w:t>
      </w:r>
      <w:proofErr w:type="spellStart"/>
      <w:r w:rsidRPr="003B5ADE">
        <w:rPr>
          <w:kern w:val="1"/>
        </w:rPr>
        <w:t>sąskaita-faktūra</w:t>
      </w:r>
      <w:proofErr w:type="spellEnd"/>
      <w:r w:rsidRPr="003B5ADE">
        <w:rPr>
          <w:kern w:val="1"/>
        </w:rPr>
        <w:t xml:space="preserve">, </w:t>
      </w:r>
      <w:proofErr w:type="spellStart"/>
      <w:r w:rsidRPr="003B5ADE">
        <w:rPr>
          <w:kern w:val="1"/>
        </w:rPr>
        <w:t>jeigu</w:t>
      </w:r>
      <w:proofErr w:type="spellEnd"/>
      <w:r w:rsidRPr="003B5ADE">
        <w:rPr>
          <w:kern w:val="1"/>
        </w:rPr>
        <w:t xml:space="preserve"> </w:t>
      </w:r>
      <w:proofErr w:type="spellStart"/>
      <w:r w:rsidRPr="003B5ADE">
        <w:rPr>
          <w:kern w:val="1"/>
        </w:rPr>
        <w:t>nesudaromas</w:t>
      </w:r>
      <w:proofErr w:type="spellEnd"/>
      <w:r w:rsidRPr="003B5ADE">
        <w:rPr>
          <w:kern w:val="1"/>
        </w:rPr>
        <w:t xml:space="preserve"> </w:t>
      </w:r>
      <w:proofErr w:type="spellStart"/>
      <w:r w:rsidRPr="003B5ADE">
        <w:rPr>
          <w:kern w:val="1"/>
        </w:rPr>
        <w:t>kitas</w:t>
      </w:r>
      <w:proofErr w:type="spellEnd"/>
      <w:r w:rsidRPr="003B5ADE">
        <w:rPr>
          <w:kern w:val="1"/>
        </w:rPr>
        <w:t xml:space="preserve"> </w:t>
      </w:r>
      <w:proofErr w:type="spellStart"/>
      <w:r w:rsidRPr="003B5ADE">
        <w:rPr>
          <w:kern w:val="1"/>
        </w:rPr>
        <w:t>dokumentas</w:t>
      </w:r>
      <w:proofErr w:type="spellEnd"/>
      <w:r w:rsidRPr="003B5ADE">
        <w:rPr>
          <w:kern w:val="1"/>
        </w:rPr>
        <w:t xml:space="preserve">. </w:t>
      </w:r>
    </w:p>
    <w:p w:rsidR="003B5ADE" w:rsidRPr="003B5ADE" w:rsidRDefault="003B5ADE" w:rsidP="003B5ADE">
      <w:pPr>
        <w:jc w:val="both"/>
        <w:rPr>
          <w:b/>
          <w:bCs/>
        </w:rPr>
      </w:pPr>
      <w:r w:rsidRPr="003B5ADE">
        <w:rPr>
          <w:bCs/>
        </w:rPr>
        <w:t xml:space="preserve">4.5. </w:t>
      </w:r>
      <w:proofErr w:type="spellStart"/>
      <w:r w:rsidRPr="003B5ADE">
        <w:rPr>
          <w:bCs/>
        </w:rPr>
        <w:t>Priimant</w:t>
      </w:r>
      <w:proofErr w:type="spellEnd"/>
      <w:r w:rsidRPr="003B5ADE">
        <w:rPr>
          <w:bCs/>
        </w:rPr>
        <w:t xml:space="preserve"> </w:t>
      </w:r>
      <w:proofErr w:type="spellStart"/>
      <w:r w:rsidRPr="003B5ADE">
        <w:rPr>
          <w:bCs/>
        </w:rPr>
        <w:t>Prekes</w:t>
      </w:r>
      <w:proofErr w:type="spellEnd"/>
      <w:r w:rsidRPr="003B5ADE">
        <w:rPr>
          <w:bCs/>
        </w:rPr>
        <w:t xml:space="preserve">, </w:t>
      </w:r>
      <w:proofErr w:type="spellStart"/>
      <w:r w:rsidRPr="003B5ADE">
        <w:rPr>
          <w:bCs/>
        </w:rPr>
        <w:t>jų</w:t>
      </w:r>
      <w:proofErr w:type="spellEnd"/>
      <w:r w:rsidRPr="003B5ADE">
        <w:rPr>
          <w:bCs/>
        </w:rPr>
        <w:t xml:space="preserve"> </w:t>
      </w:r>
      <w:proofErr w:type="spellStart"/>
      <w:r w:rsidRPr="003B5ADE">
        <w:rPr>
          <w:bCs/>
        </w:rPr>
        <w:t>kiekio</w:t>
      </w:r>
      <w:proofErr w:type="spellEnd"/>
      <w:r w:rsidRPr="003B5ADE">
        <w:rPr>
          <w:bCs/>
        </w:rPr>
        <w:t xml:space="preserve">, </w:t>
      </w:r>
      <w:proofErr w:type="spellStart"/>
      <w:r w:rsidRPr="003B5ADE">
        <w:rPr>
          <w:bCs/>
        </w:rPr>
        <w:t>kokybės</w:t>
      </w:r>
      <w:proofErr w:type="spellEnd"/>
      <w:r w:rsidRPr="003B5ADE">
        <w:rPr>
          <w:bCs/>
        </w:rPr>
        <w:t xml:space="preserve"> </w:t>
      </w:r>
      <w:proofErr w:type="spellStart"/>
      <w:r w:rsidRPr="003B5ADE">
        <w:rPr>
          <w:bCs/>
        </w:rPr>
        <w:t>arba</w:t>
      </w:r>
      <w:proofErr w:type="spellEnd"/>
      <w:r w:rsidRPr="003B5ADE">
        <w:rPr>
          <w:bCs/>
        </w:rPr>
        <w:t xml:space="preserve"> </w:t>
      </w:r>
      <w:proofErr w:type="spellStart"/>
      <w:r w:rsidRPr="003B5ADE">
        <w:rPr>
          <w:bCs/>
        </w:rPr>
        <w:t>asortimento</w:t>
      </w:r>
      <w:proofErr w:type="spellEnd"/>
      <w:r w:rsidRPr="003B5ADE">
        <w:rPr>
          <w:bCs/>
        </w:rPr>
        <w:t xml:space="preserve"> </w:t>
      </w:r>
      <w:proofErr w:type="spellStart"/>
      <w:r w:rsidRPr="003B5ADE">
        <w:rPr>
          <w:bCs/>
        </w:rPr>
        <w:t>neatitikimą</w:t>
      </w:r>
      <w:proofErr w:type="spellEnd"/>
      <w:r w:rsidRPr="003B5ADE">
        <w:rPr>
          <w:bCs/>
        </w:rPr>
        <w:t xml:space="preserve"> </w:t>
      </w:r>
      <w:proofErr w:type="spellStart"/>
      <w:r w:rsidRPr="003B5ADE">
        <w:rPr>
          <w:bCs/>
        </w:rPr>
        <w:t>Sutarties</w:t>
      </w:r>
      <w:proofErr w:type="spellEnd"/>
      <w:r w:rsidRPr="003B5ADE">
        <w:rPr>
          <w:bCs/>
        </w:rPr>
        <w:t xml:space="preserve"> </w:t>
      </w:r>
      <w:proofErr w:type="spellStart"/>
      <w:r w:rsidRPr="003B5ADE">
        <w:rPr>
          <w:bCs/>
        </w:rPr>
        <w:t>reikalavimams</w:t>
      </w:r>
      <w:proofErr w:type="spellEnd"/>
      <w:r w:rsidRPr="003B5ADE">
        <w:rPr>
          <w:bCs/>
        </w:rPr>
        <w:t xml:space="preserve"> </w:t>
      </w:r>
      <w:proofErr w:type="spellStart"/>
      <w:r w:rsidRPr="003B5ADE">
        <w:rPr>
          <w:bCs/>
        </w:rPr>
        <w:t>Pirkėjas</w:t>
      </w:r>
      <w:proofErr w:type="spellEnd"/>
      <w:r w:rsidRPr="003B5ADE">
        <w:rPr>
          <w:bCs/>
        </w:rPr>
        <w:t xml:space="preserve"> </w:t>
      </w:r>
      <w:proofErr w:type="spellStart"/>
      <w:r w:rsidRPr="003B5ADE">
        <w:rPr>
          <w:bCs/>
        </w:rPr>
        <w:t>įformina</w:t>
      </w:r>
      <w:proofErr w:type="spellEnd"/>
      <w:r w:rsidRPr="003B5ADE">
        <w:rPr>
          <w:bCs/>
        </w:rPr>
        <w:t xml:space="preserve"> </w:t>
      </w:r>
      <w:proofErr w:type="spellStart"/>
      <w:r w:rsidRPr="003B5ADE">
        <w:rPr>
          <w:bCs/>
        </w:rPr>
        <w:t>aktu</w:t>
      </w:r>
      <w:proofErr w:type="spellEnd"/>
      <w:r w:rsidRPr="003B5ADE">
        <w:rPr>
          <w:bCs/>
        </w:rPr>
        <w:t xml:space="preserve"> </w:t>
      </w:r>
      <w:proofErr w:type="spellStart"/>
      <w:r w:rsidRPr="003B5ADE">
        <w:rPr>
          <w:bCs/>
        </w:rPr>
        <w:t>ir</w:t>
      </w:r>
      <w:proofErr w:type="spellEnd"/>
      <w:r w:rsidRPr="003B5ADE">
        <w:rPr>
          <w:bCs/>
        </w:rPr>
        <w:t xml:space="preserve"> per 3 </w:t>
      </w:r>
      <w:proofErr w:type="spellStart"/>
      <w:r w:rsidRPr="003B5ADE">
        <w:rPr>
          <w:bCs/>
        </w:rPr>
        <w:t>kalendorines</w:t>
      </w:r>
      <w:proofErr w:type="spellEnd"/>
      <w:r w:rsidRPr="003B5ADE">
        <w:rPr>
          <w:bCs/>
        </w:rPr>
        <w:t xml:space="preserve"> </w:t>
      </w:r>
      <w:proofErr w:type="spellStart"/>
      <w:r w:rsidRPr="003B5ADE">
        <w:rPr>
          <w:bCs/>
        </w:rPr>
        <w:t>dienas</w:t>
      </w:r>
      <w:proofErr w:type="spellEnd"/>
      <w:r w:rsidRPr="003B5ADE">
        <w:rPr>
          <w:bCs/>
        </w:rPr>
        <w:t xml:space="preserve"> </w:t>
      </w:r>
      <w:proofErr w:type="spellStart"/>
      <w:r w:rsidRPr="003B5ADE">
        <w:rPr>
          <w:bCs/>
        </w:rPr>
        <w:t>pateikia</w:t>
      </w:r>
      <w:proofErr w:type="spellEnd"/>
      <w:r w:rsidRPr="003B5ADE">
        <w:rPr>
          <w:bCs/>
        </w:rPr>
        <w:t xml:space="preserve"> </w:t>
      </w:r>
      <w:proofErr w:type="spellStart"/>
      <w:r w:rsidRPr="003B5ADE">
        <w:rPr>
          <w:bCs/>
        </w:rPr>
        <w:t>Pardavėjui</w:t>
      </w:r>
      <w:proofErr w:type="spellEnd"/>
      <w:r w:rsidRPr="003B5ADE">
        <w:rPr>
          <w:bCs/>
        </w:rPr>
        <w:t xml:space="preserve"> </w:t>
      </w:r>
      <w:proofErr w:type="spellStart"/>
      <w:r w:rsidRPr="003B5ADE">
        <w:rPr>
          <w:bCs/>
        </w:rPr>
        <w:t>raštišką</w:t>
      </w:r>
      <w:proofErr w:type="spellEnd"/>
      <w:r w:rsidRPr="003B5ADE">
        <w:rPr>
          <w:bCs/>
        </w:rPr>
        <w:t xml:space="preserve"> </w:t>
      </w:r>
      <w:proofErr w:type="spellStart"/>
      <w:r w:rsidRPr="003B5ADE">
        <w:rPr>
          <w:bCs/>
        </w:rPr>
        <w:t>pretenziją</w:t>
      </w:r>
      <w:proofErr w:type="spellEnd"/>
      <w:r w:rsidRPr="003B5ADE">
        <w:rPr>
          <w:bCs/>
        </w:rPr>
        <w:t>.</w:t>
      </w:r>
    </w:p>
    <w:p w:rsidR="003B5ADE" w:rsidRPr="003B5ADE" w:rsidRDefault="003B5ADE" w:rsidP="003B5ADE">
      <w:pPr>
        <w:widowControl w:val="0"/>
        <w:autoSpaceDE w:val="0"/>
        <w:spacing w:line="200" w:lineRule="atLeast"/>
        <w:jc w:val="both"/>
        <w:rPr>
          <w:b/>
          <w:bCs/>
          <w:kern w:val="1"/>
        </w:rPr>
      </w:pPr>
    </w:p>
    <w:p w:rsidR="003B5ADE" w:rsidRPr="003B5ADE" w:rsidRDefault="003B5ADE" w:rsidP="003B5ADE">
      <w:pPr>
        <w:widowControl w:val="0"/>
        <w:autoSpaceDE w:val="0"/>
        <w:spacing w:line="200" w:lineRule="atLeast"/>
        <w:jc w:val="both"/>
        <w:rPr>
          <w:b/>
          <w:bCs/>
          <w:kern w:val="1"/>
        </w:rPr>
      </w:pPr>
      <w:r w:rsidRPr="003B5ADE">
        <w:rPr>
          <w:b/>
          <w:bCs/>
          <w:kern w:val="1"/>
        </w:rPr>
        <w:t xml:space="preserve">5. </w:t>
      </w:r>
      <w:proofErr w:type="spellStart"/>
      <w:r w:rsidRPr="003B5ADE">
        <w:rPr>
          <w:b/>
          <w:bCs/>
          <w:kern w:val="1"/>
        </w:rPr>
        <w:t>Šalių</w:t>
      </w:r>
      <w:proofErr w:type="spellEnd"/>
      <w:r w:rsidRPr="003B5ADE">
        <w:rPr>
          <w:b/>
          <w:bCs/>
          <w:kern w:val="1"/>
        </w:rPr>
        <w:t xml:space="preserve"> </w:t>
      </w:r>
      <w:proofErr w:type="spellStart"/>
      <w:r w:rsidRPr="003B5ADE">
        <w:rPr>
          <w:b/>
          <w:bCs/>
          <w:kern w:val="1"/>
        </w:rPr>
        <w:t>atsakomybė</w:t>
      </w:r>
      <w:proofErr w:type="spellEnd"/>
      <w:r w:rsidRPr="003B5ADE">
        <w:rPr>
          <w:b/>
          <w:bCs/>
          <w:kern w:val="1"/>
        </w:rPr>
        <w:t xml:space="preserve"> </w:t>
      </w:r>
    </w:p>
    <w:p w:rsidR="003B5ADE" w:rsidRPr="003B5ADE" w:rsidRDefault="003B5ADE" w:rsidP="003B5ADE">
      <w:pPr>
        <w:pStyle w:val="BodyText2"/>
        <w:ind w:firstLine="0"/>
        <w:rPr>
          <w:color w:val="000000"/>
          <w:sz w:val="24"/>
          <w:szCs w:val="24"/>
          <w:lang w:val="lt-LT"/>
        </w:rPr>
      </w:pPr>
      <w:r w:rsidRPr="003B5ADE">
        <w:rPr>
          <w:rFonts w:ascii="Times New Roman" w:hAnsi="Times New Roman"/>
          <w:color w:val="000000"/>
          <w:sz w:val="24"/>
          <w:szCs w:val="24"/>
          <w:lang w:val="lt-LT"/>
        </w:rPr>
        <w:t xml:space="preserve">5.1. </w:t>
      </w:r>
      <w:r w:rsidRPr="003B5ADE">
        <w:rPr>
          <w:color w:val="000000"/>
          <w:sz w:val="24"/>
          <w:szCs w:val="24"/>
          <w:lang w:val="lt-LT"/>
        </w:rPr>
        <w:t>Šalys atsako už savo prievolių nevykdymą ar netinkamą vykdymą šioje Sutartyje ir Lietuvos Respublikos teisės aktuose nustatyta tvarka.</w:t>
      </w:r>
    </w:p>
    <w:p w:rsidR="003B5ADE" w:rsidRPr="003B5ADE" w:rsidRDefault="003B5ADE" w:rsidP="003B5ADE">
      <w:pPr>
        <w:pStyle w:val="BodyText2"/>
        <w:ind w:firstLine="0"/>
        <w:rPr>
          <w:rFonts w:ascii="Times New Roman" w:hAnsi="Times New Roman"/>
          <w:color w:val="000000"/>
          <w:sz w:val="24"/>
          <w:szCs w:val="24"/>
          <w:lang w:val="lt-LT"/>
        </w:rPr>
      </w:pPr>
      <w:r w:rsidRPr="003B5ADE">
        <w:rPr>
          <w:rFonts w:ascii="Times New Roman" w:hAnsi="Times New Roman"/>
          <w:color w:val="000000"/>
          <w:sz w:val="24"/>
          <w:szCs w:val="24"/>
          <w:lang w:val="lt-LT"/>
        </w:rPr>
        <w:t xml:space="preserve">5.2. Pardavėjo iniciatyva visai ar laikinai nutraukus Prekių pardavimą Sutartyje ir jos prieduose  nurodytomis sąlygomis, Pardavėjas įsipareigoja </w:t>
      </w:r>
      <w:r w:rsidRPr="003B5ADE">
        <w:rPr>
          <w:rFonts w:ascii="Times New Roman" w:hAnsi="Times New Roman"/>
          <w:sz w:val="24"/>
          <w:szCs w:val="24"/>
          <w:lang w:val="lt-LT"/>
        </w:rPr>
        <w:t>su</w:t>
      </w:r>
      <w:r w:rsidRPr="003B5ADE">
        <w:rPr>
          <w:rFonts w:ascii="Times New Roman" w:hAnsi="Times New Roman"/>
          <w:color w:val="000000"/>
          <w:sz w:val="24"/>
          <w:szCs w:val="24"/>
          <w:lang w:val="lt-LT"/>
        </w:rPr>
        <w:t>mokėti 50</w:t>
      </w:r>
      <w:r w:rsidRPr="003B5ADE">
        <w:rPr>
          <w:color w:val="000000"/>
          <w:sz w:val="24"/>
          <w:szCs w:val="24"/>
          <w:lang w:val="lt-LT" w:eastAsia="lt-LT"/>
        </w:rPr>
        <w:t>% (procentų)</w:t>
      </w:r>
      <w:r w:rsidRPr="003B5ADE">
        <w:rPr>
          <w:rFonts w:ascii="Times New Roman" w:hAnsi="Times New Roman"/>
          <w:color w:val="000000"/>
          <w:sz w:val="24"/>
          <w:szCs w:val="24"/>
          <w:lang w:val="lt-LT"/>
        </w:rPr>
        <w:t xml:space="preserve"> dydžio baudą nuo nepateiktų Prekių sumos, ir per 3 kalendorines dienas pristatyti užsakytas Prekes.</w:t>
      </w:r>
    </w:p>
    <w:p w:rsidR="003B5ADE" w:rsidRPr="003B5ADE" w:rsidRDefault="003B5ADE" w:rsidP="003B5ADE">
      <w:pPr>
        <w:pStyle w:val="BodyText2"/>
        <w:ind w:firstLine="0"/>
        <w:rPr>
          <w:rFonts w:ascii="Times New Roman" w:hAnsi="Times New Roman"/>
          <w:color w:val="000000"/>
          <w:sz w:val="24"/>
          <w:szCs w:val="24"/>
          <w:lang w:val="lt-LT"/>
        </w:rPr>
      </w:pPr>
      <w:r w:rsidRPr="003B5ADE">
        <w:rPr>
          <w:rFonts w:ascii="Times New Roman" w:hAnsi="Times New Roman"/>
          <w:color w:val="000000"/>
          <w:sz w:val="24"/>
          <w:szCs w:val="24"/>
          <w:lang w:val="lt-LT"/>
        </w:rPr>
        <w:t xml:space="preserve">5.3. </w:t>
      </w:r>
      <w:proofErr w:type="spellStart"/>
      <w:r w:rsidRPr="003B5ADE">
        <w:rPr>
          <w:rFonts w:eastAsia="Verdana"/>
          <w:color w:val="000000"/>
          <w:sz w:val="24"/>
          <w:szCs w:val="24"/>
        </w:rPr>
        <w:t>Pardavėjas</w:t>
      </w:r>
      <w:proofErr w:type="spellEnd"/>
      <w:r w:rsidRPr="003B5ADE">
        <w:rPr>
          <w:rFonts w:eastAsia="Verdana"/>
          <w:color w:val="000000"/>
          <w:sz w:val="24"/>
          <w:szCs w:val="24"/>
        </w:rPr>
        <w:t xml:space="preserve">, </w:t>
      </w:r>
      <w:proofErr w:type="spellStart"/>
      <w:r w:rsidRPr="003B5ADE">
        <w:rPr>
          <w:rFonts w:eastAsia="Lucida Sans Unicode"/>
          <w:bCs/>
          <w:sz w:val="24"/>
          <w:szCs w:val="24"/>
        </w:rPr>
        <w:t>patiekęs</w:t>
      </w:r>
      <w:proofErr w:type="spellEnd"/>
      <w:r w:rsidRPr="003B5ADE">
        <w:rPr>
          <w:rFonts w:eastAsia="Lucida Sans Unicode"/>
          <w:bCs/>
          <w:sz w:val="24"/>
          <w:szCs w:val="24"/>
        </w:rPr>
        <w:t xml:space="preserve"> </w:t>
      </w:r>
      <w:proofErr w:type="spellStart"/>
      <w:r w:rsidRPr="003B5ADE">
        <w:rPr>
          <w:rFonts w:eastAsia="Lucida Sans Unicode"/>
          <w:bCs/>
          <w:sz w:val="24"/>
          <w:szCs w:val="24"/>
        </w:rPr>
        <w:t>kokybės</w:t>
      </w:r>
      <w:proofErr w:type="spellEnd"/>
      <w:r w:rsidRPr="003B5ADE">
        <w:rPr>
          <w:rFonts w:eastAsia="Lucida Sans Unicode"/>
          <w:bCs/>
          <w:sz w:val="24"/>
          <w:szCs w:val="24"/>
        </w:rPr>
        <w:t xml:space="preserve"> </w:t>
      </w:r>
      <w:proofErr w:type="spellStart"/>
      <w:r w:rsidRPr="003B5ADE">
        <w:rPr>
          <w:rFonts w:eastAsia="Lucida Sans Unicode"/>
          <w:bCs/>
          <w:sz w:val="24"/>
          <w:szCs w:val="24"/>
        </w:rPr>
        <w:t>reikalavimų</w:t>
      </w:r>
      <w:proofErr w:type="spellEnd"/>
      <w:r w:rsidRPr="003B5ADE">
        <w:rPr>
          <w:rFonts w:eastAsia="Lucida Sans Unicode"/>
          <w:bCs/>
          <w:sz w:val="24"/>
          <w:szCs w:val="24"/>
        </w:rPr>
        <w:t xml:space="preserve"> </w:t>
      </w:r>
      <w:proofErr w:type="spellStart"/>
      <w:r w:rsidRPr="003B5ADE">
        <w:rPr>
          <w:rFonts w:eastAsia="Lucida Sans Unicode"/>
          <w:bCs/>
          <w:sz w:val="24"/>
          <w:szCs w:val="24"/>
        </w:rPr>
        <w:t>ar</w:t>
      </w:r>
      <w:proofErr w:type="spellEnd"/>
      <w:r w:rsidRPr="003B5ADE">
        <w:rPr>
          <w:rFonts w:eastAsia="Lucida Sans Unicode"/>
          <w:bCs/>
          <w:sz w:val="24"/>
          <w:szCs w:val="24"/>
        </w:rPr>
        <w:t xml:space="preserve"> </w:t>
      </w:r>
      <w:proofErr w:type="spellStart"/>
      <w:r w:rsidRPr="003B5ADE">
        <w:rPr>
          <w:rFonts w:eastAsia="Lucida Sans Unicode"/>
          <w:bCs/>
          <w:sz w:val="24"/>
          <w:szCs w:val="24"/>
        </w:rPr>
        <w:t>asortimento</w:t>
      </w:r>
      <w:proofErr w:type="spellEnd"/>
      <w:r w:rsidRPr="003B5ADE">
        <w:rPr>
          <w:rFonts w:eastAsia="Lucida Sans Unicode"/>
          <w:bCs/>
          <w:sz w:val="24"/>
          <w:szCs w:val="24"/>
        </w:rPr>
        <w:t xml:space="preserve"> </w:t>
      </w:r>
      <w:proofErr w:type="spellStart"/>
      <w:r w:rsidRPr="003B5ADE">
        <w:rPr>
          <w:rFonts w:eastAsia="Lucida Sans Unicode"/>
          <w:bCs/>
          <w:sz w:val="24"/>
          <w:szCs w:val="24"/>
        </w:rPr>
        <w:t>neatitinkančias</w:t>
      </w:r>
      <w:proofErr w:type="spellEnd"/>
      <w:r w:rsidRPr="003B5ADE">
        <w:rPr>
          <w:rFonts w:eastAsia="Lucida Sans Unicode"/>
          <w:bCs/>
          <w:sz w:val="24"/>
          <w:szCs w:val="24"/>
        </w:rPr>
        <w:t xml:space="preserve"> </w:t>
      </w:r>
      <w:proofErr w:type="spellStart"/>
      <w:r w:rsidRPr="003B5ADE">
        <w:rPr>
          <w:rFonts w:eastAsia="Lucida Sans Unicode"/>
          <w:bCs/>
          <w:sz w:val="24"/>
          <w:szCs w:val="24"/>
        </w:rPr>
        <w:t>Prekes</w:t>
      </w:r>
      <w:proofErr w:type="spellEnd"/>
      <w:r w:rsidRPr="003B5ADE">
        <w:rPr>
          <w:rFonts w:eastAsia="Lucida Sans Unicode"/>
          <w:bCs/>
          <w:sz w:val="24"/>
          <w:szCs w:val="24"/>
        </w:rPr>
        <w:t xml:space="preserve"> </w:t>
      </w:r>
      <w:proofErr w:type="spellStart"/>
      <w:r w:rsidRPr="003B5ADE">
        <w:rPr>
          <w:rFonts w:eastAsia="Lucida Sans Unicode"/>
          <w:bCs/>
          <w:sz w:val="24"/>
          <w:szCs w:val="24"/>
        </w:rPr>
        <w:t>arba</w:t>
      </w:r>
      <w:proofErr w:type="spellEnd"/>
      <w:r w:rsidRPr="003B5ADE">
        <w:rPr>
          <w:rFonts w:eastAsia="Lucida Sans Unicode"/>
          <w:bCs/>
          <w:sz w:val="24"/>
          <w:szCs w:val="24"/>
        </w:rPr>
        <w:t xml:space="preserve"> </w:t>
      </w:r>
      <w:proofErr w:type="spellStart"/>
      <w:r w:rsidRPr="003B5ADE">
        <w:rPr>
          <w:rFonts w:eastAsia="Lucida Sans Unicode"/>
          <w:bCs/>
          <w:sz w:val="24"/>
          <w:szCs w:val="24"/>
        </w:rPr>
        <w:t>nepatiekęs</w:t>
      </w:r>
      <w:proofErr w:type="spellEnd"/>
      <w:r w:rsidRPr="003B5ADE">
        <w:rPr>
          <w:rFonts w:eastAsia="Lucida Sans Unicode"/>
          <w:bCs/>
          <w:sz w:val="24"/>
          <w:szCs w:val="24"/>
        </w:rPr>
        <w:t xml:space="preserve"> </w:t>
      </w:r>
      <w:proofErr w:type="spellStart"/>
      <w:r w:rsidRPr="003B5ADE">
        <w:rPr>
          <w:rFonts w:eastAsia="Lucida Sans Unicode"/>
          <w:bCs/>
          <w:sz w:val="24"/>
          <w:szCs w:val="24"/>
        </w:rPr>
        <w:t>užsakytų</w:t>
      </w:r>
      <w:proofErr w:type="spellEnd"/>
      <w:r w:rsidRPr="003B5ADE">
        <w:rPr>
          <w:rFonts w:eastAsia="Lucida Sans Unicode"/>
          <w:bCs/>
          <w:sz w:val="24"/>
          <w:szCs w:val="24"/>
        </w:rPr>
        <w:t xml:space="preserve"> </w:t>
      </w:r>
      <w:proofErr w:type="spellStart"/>
      <w:r w:rsidRPr="003B5ADE">
        <w:rPr>
          <w:rFonts w:eastAsia="Lucida Sans Unicode"/>
          <w:bCs/>
          <w:sz w:val="24"/>
          <w:szCs w:val="24"/>
        </w:rPr>
        <w:t>Prekių</w:t>
      </w:r>
      <w:proofErr w:type="spellEnd"/>
      <w:r w:rsidRPr="003B5ADE">
        <w:rPr>
          <w:rFonts w:eastAsia="Lucida Sans Unicode"/>
          <w:bCs/>
          <w:sz w:val="24"/>
          <w:szCs w:val="24"/>
        </w:rPr>
        <w:t xml:space="preserve"> </w:t>
      </w:r>
      <w:proofErr w:type="spellStart"/>
      <w:r w:rsidRPr="003B5ADE">
        <w:rPr>
          <w:rFonts w:eastAsia="Lucida Sans Unicode"/>
          <w:bCs/>
          <w:sz w:val="24"/>
          <w:szCs w:val="24"/>
        </w:rPr>
        <w:t>laiku</w:t>
      </w:r>
      <w:proofErr w:type="spellEnd"/>
      <w:r w:rsidRPr="003B5ADE">
        <w:rPr>
          <w:rFonts w:eastAsia="Verdana"/>
          <w:color w:val="000000"/>
          <w:sz w:val="24"/>
          <w:szCs w:val="24"/>
        </w:rPr>
        <w:t xml:space="preserve">, </w:t>
      </w:r>
      <w:proofErr w:type="spellStart"/>
      <w:r w:rsidRPr="003B5ADE">
        <w:rPr>
          <w:rFonts w:eastAsia="Verdana"/>
          <w:color w:val="000000"/>
          <w:sz w:val="24"/>
          <w:szCs w:val="24"/>
        </w:rPr>
        <w:t>privalo</w:t>
      </w:r>
      <w:proofErr w:type="spellEnd"/>
      <w:r w:rsidRPr="003B5ADE">
        <w:rPr>
          <w:rFonts w:eastAsia="Verdana"/>
          <w:color w:val="000000"/>
          <w:sz w:val="24"/>
          <w:szCs w:val="24"/>
        </w:rPr>
        <w:t xml:space="preserve"> </w:t>
      </w:r>
      <w:proofErr w:type="spellStart"/>
      <w:r w:rsidRPr="003B5ADE">
        <w:rPr>
          <w:rFonts w:eastAsia="Verdana"/>
          <w:color w:val="000000"/>
          <w:sz w:val="24"/>
          <w:szCs w:val="24"/>
        </w:rPr>
        <w:t>nedelsiant</w:t>
      </w:r>
      <w:proofErr w:type="spellEnd"/>
      <w:r w:rsidRPr="003B5ADE">
        <w:rPr>
          <w:rFonts w:eastAsia="Verdana"/>
          <w:color w:val="000000"/>
          <w:sz w:val="24"/>
          <w:szCs w:val="24"/>
        </w:rPr>
        <w:t xml:space="preserve"> </w:t>
      </w:r>
      <w:proofErr w:type="spellStart"/>
      <w:r w:rsidRPr="003B5ADE">
        <w:rPr>
          <w:rFonts w:eastAsia="Verdana"/>
          <w:color w:val="000000"/>
          <w:sz w:val="24"/>
          <w:szCs w:val="24"/>
        </w:rPr>
        <w:t>arba</w:t>
      </w:r>
      <w:proofErr w:type="spellEnd"/>
      <w:r w:rsidRPr="003B5ADE">
        <w:rPr>
          <w:rFonts w:eastAsia="Verdana"/>
          <w:color w:val="000000"/>
          <w:sz w:val="24"/>
          <w:szCs w:val="24"/>
        </w:rPr>
        <w:t xml:space="preserve"> ne </w:t>
      </w:r>
      <w:proofErr w:type="spellStart"/>
      <w:r w:rsidRPr="003B5ADE">
        <w:rPr>
          <w:rFonts w:eastAsia="Verdana"/>
          <w:color w:val="000000"/>
          <w:sz w:val="24"/>
          <w:szCs w:val="24"/>
        </w:rPr>
        <w:t>vėliau</w:t>
      </w:r>
      <w:proofErr w:type="spellEnd"/>
      <w:r w:rsidRPr="003B5ADE">
        <w:rPr>
          <w:rFonts w:eastAsia="Verdana"/>
          <w:color w:val="000000"/>
          <w:sz w:val="24"/>
          <w:szCs w:val="24"/>
        </w:rPr>
        <w:t xml:space="preserve"> </w:t>
      </w:r>
      <w:proofErr w:type="spellStart"/>
      <w:r w:rsidRPr="003B5ADE">
        <w:rPr>
          <w:rFonts w:eastAsia="Verdana"/>
          <w:color w:val="000000"/>
          <w:sz w:val="24"/>
          <w:szCs w:val="24"/>
        </w:rPr>
        <w:t>kaip</w:t>
      </w:r>
      <w:proofErr w:type="spellEnd"/>
      <w:r w:rsidRPr="003B5ADE">
        <w:rPr>
          <w:rFonts w:eastAsia="Verdana"/>
          <w:color w:val="000000"/>
          <w:sz w:val="24"/>
          <w:szCs w:val="24"/>
        </w:rPr>
        <w:t xml:space="preserve"> per 1 </w:t>
      </w:r>
      <w:proofErr w:type="spellStart"/>
      <w:r w:rsidRPr="003B5ADE">
        <w:rPr>
          <w:rFonts w:eastAsia="Verdana"/>
          <w:color w:val="000000"/>
          <w:sz w:val="24"/>
          <w:szCs w:val="24"/>
        </w:rPr>
        <w:t>kalendorinę</w:t>
      </w:r>
      <w:proofErr w:type="spellEnd"/>
      <w:r w:rsidRPr="003B5ADE">
        <w:rPr>
          <w:rFonts w:eastAsia="Verdana"/>
          <w:color w:val="000000"/>
          <w:sz w:val="24"/>
          <w:szCs w:val="24"/>
        </w:rPr>
        <w:t xml:space="preserve"> </w:t>
      </w:r>
      <w:proofErr w:type="spellStart"/>
      <w:r w:rsidRPr="003B5ADE">
        <w:rPr>
          <w:rFonts w:eastAsia="Verdana"/>
          <w:color w:val="000000"/>
          <w:sz w:val="24"/>
          <w:szCs w:val="24"/>
        </w:rPr>
        <w:t>dieną</w:t>
      </w:r>
      <w:proofErr w:type="spellEnd"/>
      <w:r w:rsidRPr="003B5ADE">
        <w:rPr>
          <w:rFonts w:eastAsia="Verdana"/>
          <w:color w:val="000000"/>
          <w:sz w:val="24"/>
          <w:szCs w:val="24"/>
        </w:rPr>
        <w:t xml:space="preserve"> </w:t>
      </w:r>
      <w:proofErr w:type="spellStart"/>
      <w:r w:rsidRPr="003B5ADE">
        <w:rPr>
          <w:rFonts w:eastAsia="Verdana"/>
          <w:color w:val="000000"/>
          <w:sz w:val="24"/>
          <w:szCs w:val="24"/>
        </w:rPr>
        <w:t>pakeisti</w:t>
      </w:r>
      <w:proofErr w:type="spellEnd"/>
      <w:r w:rsidRPr="003B5ADE">
        <w:rPr>
          <w:rFonts w:eastAsia="Verdana"/>
          <w:color w:val="000000"/>
          <w:sz w:val="24"/>
          <w:szCs w:val="24"/>
        </w:rPr>
        <w:t xml:space="preserve">  (</w:t>
      </w:r>
      <w:proofErr w:type="spellStart"/>
      <w:r w:rsidRPr="003B5ADE">
        <w:rPr>
          <w:rFonts w:eastAsia="Verdana"/>
          <w:color w:val="000000"/>
          <w:sz w:val="24"/>
          <w:szCs w:val="24"/>
        </w:rPr>
        <w:t>pristatyti</w:t>
      </w:r>
      <w:proofErr w:type="spellEnd"/>
      <w:r w:rsidRPr="003B5ADE">
        <w:rPr>
          <w:rFonts w:eastAsia="Verdana"/>
          <w:color w:val="000000"/>
          <w:sz w:val="24"/>
          <w:szCs w:val="24"/>
        </w:rPr>
        <w:t xml:space="preserve">) </w:t>
      </w:r>
      <w:proofErr w:type="spellStart"/>
      <w:r w:rsidRPr="003B5ADE">
        <w:rPr>
          <w:rFonts w:eastAsia="Verdana"/>
          <w:color w:val="000000"/>
          <w:sz w:val="24"/>
          <w:szCs w:val="24"/>
        </w:rPr>
        <w:t>prekes</w:t>
      </w:r>
      <w:proofErr w:type="spellEnd"/>
      <w:r w:rsidRPr="003B5ADE">
        <w:rPr>
          <w:rFonts w:eastAsia="Verdana"/>
          <w:color w:val="000000"/>
          <w:sz w:val="24"/>
          <w:szCs w:val="24"/>
        </w:rPr>
        <w:t xml:space="preserve"> </w:t>
      </w:r>
      <w:proofErr w:type="spellStart"/>
      <w:r w:rsidRPr="003B5ADE">
        <w:rPr>
          <w:rFonts w:eastAsia="Verdana"/>
          <w:color w:val="000000"/>
          <w:sz w:val="24"/>
          <w:szCs w:val="24"/>
        </w:rPr>
        <w:t>tinkamomis</w:t>
      </w:r>
      <w:proofErr w:type="spellEnd"/>
      <w:r w:rsidRPr="003B5ADE">
        <w:rPr>
          <w:rFonts w:eastAsia="Verdana"/>
          <w:color w:val="000000"/>
          <w:sz w:val="24"/>
          <w:szCs w:val="24"/>
        </w:rPr>
        <w:t xml:space="preserve">, to </w:t>
      </w:r>
      <w:proofErr w:type="spellStart"/>
      <w:r w:rsidRPr="003B5ADE">
        <w:rPr>
          <w:rFonts w:eastAsia="Verdana"/>
          <w:color w:val="000000"/>
          <w:sz w:val="24"/>
          <w:szCs w:val="24"/>
        </w:rPr>
        <w:t>nepadarius</w:t>
      </w:r>
      <w:proofErr w:type="spellEnd"/>
      <w:r w:rsidRPr="003B5ADE">
        <w:rPr>
          <w:rFonts w:eastAsia="Verdana"/>
          <w:color w:val="000000"/>
          <w:sz w:val="24"/>
          <w:szCs w:val="24"/>
        </w:rPr>
        <w:t xml:space="preserve">, </w:t>
      </w:r>
      <w:proofErr w:type="spellStart"/>
      <w:r w:rsidRPr="003B5ADE">
        <w:rPr>
          <w:rFonts w:eastAsia="Verdana"/>
          <w:color w:val="000000"/>
          <w:sz w:val="24"/>
          <w:szCs w:val="24"/>
        </w:rPr>
        <w:t>privalo</w:t>
      </w:r>
      <w:proofErr w:type="spellEnd"/>
      <w:r w:rsidRPr="003B5ADE">
        <w:rPr>
          <w:rFonts w:eastAsia="Verdana"/>
          <w:color w:val="000000"/>
          <w:sz w:val="24"/>
          <w:szCs w:val="24"/>
        </w:rPr>
        <w:t xml:space="preserve"> </w:t>
      </w:r>
      <w:proofErr w:type="spellStart"/>
      <w:r w:rsidRPr="003B5ADE">
        <w:rPr>
          <w:rFonts w:eastAsia="Verdana"/>
          <w:color w:val="000000"/>
          <w:sz w:val="24"/>
          <w:szCs w:val="24"/>
        </w:rPr>
        <w:t>sumokėti</w:t>
      </w:r>
      <w:proofErr w:type="spellEnd"/>
      <w:r w:rsidRPr="003B5ADE">
        <w:rPr>
          <w:rFonts w:eastAsia="Verdana"/>
          <w:color w:val="000000"/>
          <w:sz w:val="24"/>
          <w:szCs w:val="24"/>
        </w:rPr>
        <w:t xml:space="preserve"> </w:t>
      </w:r>
      <w:proofErr w:type="spellStart"/>
      <w:r w:rsidRPr="003B5ADE">
        <w:rPr>
          <w:rFonts w:eastAsia="Verdana"/>
          <w:color w:val="000000"/>
          <w:sz w:val="24"/>
          <w:szCs w:val="24"/>
        </w:rPr>
        <w:t>Pirkėjui</w:t>
      </w:r>
      <w:proofErr w:type="spellEnd"/>
      <w:r w:rsidRPr="003B5ADE">
        <w:rPr>
          <w:rFonts w:eastAsia="Verdana"/>
          <w:color w:val="000000"/>
          <w:sz w:val="24"/>
          <w:szCs w:val="24"/>
        </w:rPr>
        <w:t xml:space="preserve"> 100 Eur  </w:t>
      </w:r>
      <w:proofErr w:type="spellStart"/>
      <w:r w:rsidRPr="003B5ADE">
        <w:rPr>
          <w:rFonts w:eastAsia="Verdana"/>
          <w:color w:val="000000"/>
          <w:sz w:val="24"/>
          <w:szCs w:val="24"/>
        </w:rPr>
        <w:t>baudą</w:t>
      </w:r>
      <w:proofErr w:type="spellEnd"/>
      <w:r w:rsidRPr="003B5ADE">
        <w:rPr>
          <w:rFonts w:eastAsia="Verdana"/>
          <w:color w:val="000000"/>
          <w:sz w:val="24"/>
          <w:szCs w:val="24"/>
        </w:rPr>
        <w:t xml:space="preserve"> </w:t>
      </w:r>
      <w:proofErr w:type="spellStart"/>
      <w:r w:rsidRPr="003B5ADE">
        <w:rPr>
          <w:rFonts w:eastAsia="Verdana"/>
          <w:color w:val="000000"/>
          <w:sz w:val="24"/>
          <w:szCs w:val="24"/>
        </w:rPr>
        <w:t>už</w:t>
      </w:r>
      <w:proofErr w:type="spellEnd"/>
      <w:r w:rsidRPr="003B5ADE">
        <w:rPr>
          <w:rFonts w:eastAsia="Verdana"/>
          <w:color w:val="000000"/>
          <w:sz w:val="24"/>
          <w:szCs w:val="24"/>
        </w:rPr>
        <w:t xml:space="preserve"> </w:t>
      </w:r>
      <w:proofErr w:type="spellStart"/>
      <w:r w:rsidRPr="003B5ADE">
        <w:rPr>
          <w:rFonts w:eastAsia="Verdana"/>
          <w:color w:val="000000"/>
          <w:sz w:val="24"/>
          <w:szCs w:val="24"/>
        </w:rPr>
        <w:t>kiekvieną</w:t>
      </w:r>
      <w:proofErr w:type="spellEnd"/>
      <w:r w:rsidRPr="003B5ADE">
        <w:rPr>
          <w:rFonts w:eastAsia="Verdana"/>
          <w:color w:val="000000"/>
          <w:sz w:val="24"/>
          <w:szCs w:val="24"/>
        </w:rPr>
        <w:t xml:space="preserve"> </w:t>
      </w:r>
      <w:proofErr w:type="spellStart"/>
      <w:r w:rsidRPr="003B5ADE">
        <w:rPr>
          <w:rFonts w:eastAsia="Verdana"/>
          <w:color w:val="000000"/>
          <w:sz w:val="24"/>
          <w:szCs w:val="24"/>
        </w:rPr>
        <w:t>uždelstą</w:t>
      </w:r>
      <w:proofErr w:type="spellEnd"/>
      <w:r w:rsidRPr="003B5ADE">
        <w:rPr>
          <w:rFonts w:eastAsia="Verdana"/>
          <w:color w:val="000000"/>
          <w:sz w:val="24"/>
          <w:szCs w:val="24"/>
        </w:rPr>
        <w:t xml:space="preserve"> </w:t>
      </w:r>
      <w:proofErr w:type="spellStart"/>
      <w:r w:rsidRPr="003B5ADE">
        <w:rPr>
          <w:rFonts w:eastAsia="Verdana"/>
          <w:color w:val="000000"/>
          <w:sz w:val="24"/>
          <w:szCs w:val="24"/>
        </w:rPr>
        <w:t>dieną</w:t>
      </w:r>
      <w:proofErr w:type="spellEnd"/>
      <w:r w:rsidRPr="003B5ADE">
        <w:rPr>
          <w:rFonts w:eastAsia="Verdana"/>
          <w:color w:val="000000"/>
          <w:sz w:val="24"/>
          <w:szCs w:val="24"/>
        </w:rPr>
        <w:t xml:space="preserve">.  </w:t>
      </w:r>
    </w:p>
    <w:p w:rsidR="003B5ADE" w:rsidRPr="003B5ADE" w:rsidRDefault="003B5ADE" w:rsidP="003B5ADE">
      <w:pPr>
        <w:pStyle w:val="BodyText2"/>
        <w:ind w:firstLine="0"/>
        <w:rPr>
          <w:rFonts w:ascii="Times New Roman" w:hAnsi="Times New Roman"/>
          <w:color w:val="000000"/>
          <w:sz w:val="24"/>
          <w:szCs w:val="24"/>
          <w:lang w:val="lt-LT"/>
        </w:rPr>
      </w:pPr>
      <w:r w:rsidRPr="003B5ADE">
        <w:rPr>
          <w:rFonts w:ascii="Times New Roman" w:hAnsi="Times New Roman"/>
          <w:color w:val="000000"/>
          <w:sz w:val="24"/>
          <w:szCs w:val="24"/>
          <w:lang w:val="lt-LT"/>
        </w:rPr>
        <w:t>5.4. Pirkėjui laiku nesumokėjus bet kurio iš Sutartyje nustatytų mokėjimų, Pirkėjas įsipareigoja mokėti Pardavėjui delspinigius po 0,02 proc. nuo neapmokėtos Prekių sumos už kiekvieną uždelstą dieną.</w:t>
      </w:r>
    </w:p>
    <w:p w:rsidR="003B5ADE" w:rsidRPr="003B5ADE" w:rsidRDefault="003B5ADE" w:rsidP="003B5ADE">
      <w:pPr>
        <w:tabs>
          <w:tab w:val="left" w:pos="4536"/>
        </w:tabs>
        <w:spacing w:line="200" w:lineRule="atLeast"/>
        <w:jc w:val="both"/>
        <w:rPr>
          <w:b/>
          <w:bCs/>
        </w:rPr>
      </w:pPr>
    </w:p>
    <w:p w:rsidR="003B5ADE" w:rsidRPr="003B5ADE" w:rsidRDefault="003B5ADE" w:rsidP="003B5ADE">
      <w:pPr>
        <w:jc w:val="both"/>
        <w:rPr>
          <w:b/>
          <w:bCs/>
        </w:rPr>
      </w:pPr>
      <w:r w:rsidRPr="003B5ADE">
        <w:rPr>
          <w:b/>
          <w:bCs/>
        </w:rPr>
        <w:t xml:space="preserve">6. </w:t>
      </w:r>
      <w:proofErr w:type="spellStart"/>
      <w:r w:rsidRPr="003B5ADE">
        <w:rPr>
          <w:b/>
          <w:bCs/>
        </w:rPr>
        <w:t>Nenugalima</w:t>
      </w:r>
      <w:proofErr w:type="spellEnd"/>
      <w:r w:rsidRPr="003B5ADE">
        <w:rPr>
          <w:b/>
          <w:bCs/>
        </w:rPr>
        <w:t xml:space="preserve"> </w:t>
      </w:r>
      <w:proofErr w:type="spellStart"/>
      <w:r w:rsidRPr="003B5ADE">
        <w:rPr>
          <w:b/>
          <w:bCs/>
        </w:rPr>
        <w:t>jėga</w:t>
      </w:r>
      <w:proofErr w:type="spellEnd"/>
      <w:r w:rsidRPr="003B5ADE">
        <w:rPr>
          <w:b/>
          <w:bCs/>
        </w:rPr>
        <w:t xml:space="preserve"> (force majeure) </w:t>
      </w:r>
    </w:p>
    <w:p w:rsidR="003B5ADE" w:rsidRPr="003B5ADE" w:rsidRDefault="003B5ADE" w:rsidP="003B5ADE">
      <w:pPr>
        <w:jc w:val="both"/>
        <w:rPr>
          <w:b/>
          <w:bCs/>
        </w:rPr>
      </w:pPr>
      <w:r w:rsidRPr="003B5ADE">
        <w:t xml:space="preserve">6.1. </w:t>
      </w:r>
      <w:r w:rsidRPr="003B5ADE">
        <w:rPr>
          <w:i/>
        </w:rPr>
        <w:t>Force Majeure</w:t>
      </w:r>
      <w:r w:rsidRPr="003B5ADE">
        <w:t xml:space="preserve"> </w:t>
      </w:r>
      <w:proofErr w:type="spellStart"/>
      <w:r w:rsidRPr="003B5ADE">
        <w:t>sąlygos</w:t>
      </w:r>
      <w:proofErr w:type="spellEnd"/>
      <w:r w:rsidRPr="003B5ADE">
        <w:t xml:space="preserve"> </w:t>
      </w:r>
      <w:proofErr w:type="spellStart"/>
      <w:r w:rsidRPr="003B5ADE">
        <w:t>taikomos</w:t>
      </w:r>
      <w:proofErr w:type="spellEnd"/>
      <w:r w:rsidRPr="003B5ADE">
        <w:t xml:space="preserve"> </w:t>
      </w:r>
      <w:proofErr w:type="spellStart"/>
      <w:r w:rsidRPr="003B5ADE">
        <w:t>vadovaujantis</w:t>
      </w:r>
      <w:proofErr w:type="spellEnd"/>
      <w:r w:rsidRPr="003B5ADE">
        <w:t xml:space="preserve"> LR </w:t>
      </w:r>
      <w:proofErr w:type="spellStart"/>
      <w:r w:rsidRPr="003B5ADE">
        <w:t>Vyriausybės</w:t>
      </w:r>
      <w:proofErr w:type="spellEnd"/>
      <w:r w:rsidRPr="003B5ADE">
        <w:t xml:space="preserve"> 1996 m. </w:t>
      </w:r>
      <w:proofErr w:type="spellStart"/>
      <w:r w:rsidRPr="003B5ADE">
        <w:t>liepos</w:t>
      </w:r>
      <w:proofErr w:type="spellEnd"/>
      <w:r w:rsidRPr="003B5ADE">
        <w:t xml:space="preserve"> 15 d. </w:t>
      </w:r>
      <w:proofErr w:type="spellStart"/>
      <w:r w:rsidRPr="003B5ADE">
        <w:t>nutarimu</w:t>
      </w:r>
      <w:proofErr w:type="spellEnd"/>
      <w:r w:rsidRPr="003B5ADE">
        <w:t xml:space="preserve"> Nr. 840 </w:t>
      </w:r>
      <w:proofErr w:type="spellStart"/>
      <w:r w:rsidRPr="003B5ADE">
        <w:t>patvirtintomis</w:t>
      </w:r>
      <w:proofErr w:type="spellEnd"/>
      <w:r w:rsidRPr="003B5ADE">
        <w:t xml:space="preserve"> „</w:t>
      </w:r>
      <w:proofErr w:type="spellStart"/>
      <w:r w:rsidRPr="003B5ADE">
        <w:t>Atleidimo</w:t>
      </w:r>
      <w:proofErr w:type="spellEnd"/>
      <w:r w:rsidRPr="003B5ADE">
        <w:t xml:space="preserve"> </w:t>
      </w:r>
      <w:proofErr w:type="spellStart"/>
      <w:r w:rsidRPr="003B5ADE">
        <w:t>nuo</w:t>
      </w:r>
      <w:proofErr w:type="spellEnd"/>
      <w:r w:rsidRPr="003B5ADE">
        <w:t xml:space="preserve"> </w:t>
      </w:r>
      <w:proofErr w:type="spellStart"/>
      <w:r w:rsidRPr="003B5ADE">
        <w:t>atsakomybės</w:t>
      </w:r>
      <w:proofErr w:type="spellEnd"/>
      <w:r w:rsidRPr="003B5ADE">
        <w:t xml:space="preserve"> </w:t>
      </w:r>
      <w:proofErr w:type="spellStart"/>
      <w:r w:rsidRPr="003B5ADE">
        <w:t>dėl</w:t>
      </w:r>
      <w:proofErr w:type="spellEnd"/>
      <w:r w:rsidRPr="003B5ADE">
        <w:t xml:space="preserve"> </w:t>
      </w:r>
      <w:proofErr w:type="spellStart"/>
      <w:r w:rsidRPr="003B5ADE">
        <w:t>nenugalimos</w:t>
      </w:r>
      <w:proofErr w:type="spellEnd"/>
      <w:r w:rsidRPr="003B5ADE">
        <w:t xml:space="preserve"> </w:t>
      </w:r>
      <w:proofErr w:type="spellStart"/>
      <w:r w:rsidRPr="003B5ADE">
        <w:t>jėgos</w:t>
      </w:r>
      <w:proofErr w:type="spellEnd"/>
      <w:r w:rsidRPr="003B5ADE">
        <w:t xml:space="preserve"> (</w:t>
      </w:r>
      <w:r w:rsidRPr="003B5ADE">
        <w:rPr>
          <w:i/>
        </w:rPr>
        <w:t xml:space="preserve">Force Majeure) </w:t>
      </w:r>
      <w:proofErr w:type="spellStart"/>
      <w:r w:rsidRPr="003B5ADE">
        <w:t>aplinkybėmis</w:t>
      </w:r>
      <w:proofErr w:type="spellEnd"/>
      <w:r w:rsidRPr="003B5ADE">
        <w:t xml:space="preserve">“, </w:t>
      </w:r>
      <w:proofErr w:type="spellStart"/>
      <w:r w:rsidRPr="003B5ADE">
        <w:t>taisyklėmis</w:t>
      </w:r>
      <w:proofErr w:type="spellEnd"/>
      <w:r w:rsidRPr="003B5ADE">
        <w:t>.</w:t>
      </w:r>
    </w:p>
    <w:p w:rsidR="003B5ADE" w:rsidRPr="003B5ADE" w:rsidRDefault="003B5ADE" w:rsidP="003B5ADE">
      <w:pPr>
        <w:tabs>
          <w:tab w:val="left" w:pos="4536"/>
        </w:tabs>
        <w:spacing w:line="200" w:lineRule="atLeast"/>
        <w:jc w:val="both"/>
        <w:rPr>
          <w:rFonts w:eastAsia="Times New Roman"/>
          <w:b/>
          <w:bCs/>
          <w:color w:val="000000"/>
        </w:rPr>
      </w:pPr>
    </w:p>
    <w:p w:rsidR="003B5ADE" w:rsidRPr="003B5ADE" w:rsidRDefault="003B5ADE" w:rsidP="003B5ADE">
      <w:pPr>
        <w:pStyle w:val="BodyText"/>
        <w:autoSpaceDE w:val="0"/>
        <w:spacing w:after="0" w:line="240" w:lineRule="auto"/>
        <w:jc w:val="both"/>
        <w:rPr>
          <w:rFonts w:eastAsia="Times New Roman"/>
          <w:b/>
          <w:kern w:val="2"/>
          <w:szCs w:val="24"/>
        </w:rPr>
      </w:pPr>
      <w:r w:rsidRPr="003B5ADE">
        <w:rPr>
          <w:rFonts w:eastAsia="Times New Roman"/>
          <w:b/>
          <w:kern w:val="2"/>
          <w:szCs w:val="24"/>
        </w:rPr>
        <w:t>7. Subtiekėjai (jeigu pasitelkiami)</w:t>
      </w:r>
    </w:p>
    <w:p w:rsidR="003B5ADE" w:rsidRPr="003B5ADE" w:rsidRDefault="003B5ADE" w:rsidP="003B5ADE">
      <w:pPr>
        <w:pStyle w:val="BodyText1"/>
        <w:ind w:firstLine="0"/>
        <w:rPr>
          <w:rFonts w:ascii="Times New Roman" w:eastAsia="Verdana" w:hAnsi="Times New Roman"/>
          <w:bCs/>
          <w:kern w:val="1"/>
          <w:sz w:val="24"/>
          <w:szCs w:val="24"/>
          <w:lang w:val="lt-LT"/>
        </w:rPr>
      </w:pPr>
      <w:r w:rsidRPr="003B5ADE">
        <w:rPr>
          <w:rFonts w:ascii="Times New Roman" w:eastAsia="Verdana" w:hAnsi="Times New Roman"/>
          <w:bCs/>
          <w:kern w:val="1"/>
          <w:sz w:val="24"/>
          <w:szCs w:val="24"/>
          <w:lang w:val="lt-LT"/>
        </w:rPr>
        <w:t>7.1. Pardavėjas gali pasitelkti subtiekėjus ______________ (išvardinti subtiekėjus) tam tikrai pirkimo daliai įvykdyti _______________  (įvardinti numatomą atlikti pirkimo dalį). Toks nurodymas nekeičia pagrindinio Pardavėjo atsakomybės dėl numatomos sudaryti pirkimo sutarties įvykdymo.</w:t>
      </w:r>
    </w:p>
    <w:p w:rsidR="003B5ADE" w:rsidRPr="003B5ADE" w:rsidRDefault="003B5ADE" w:rsidP="003B5ADE">
      <w:pPr>
        <w:pStyle w:val="BodyText1"/>
        <w:ind w:firstLine="0"/>
        <w:rPr>
          <w:rFonts w:ascii="Times New Roman" w:eastAsia="Verdana" w:hAnsi="Times New Roman"/>
          <w:bCs/>
          <w:kern w:val="1"/>
          <w:sz w:val="24"/>
          <w:szCs w:val="24"/>
          <w:lang w:val="lt-LT"/>
        </w:rPr>
      </w:pPr>
      <w:r w:rsidRPr="003B5ADE">
        <w:rPr>
          <w:rFonts w:ascii="Times New Roman" w:eastAsia="Verdana" w:hAnsi="Times New Roman"/>
          <w:bCs/>
          <w:kern w:val="1"/>
          <w:sz w:val="24"/>
          <w:szCs w:val="24"/>
          <w:lang w:val="lt-LT"/>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rsidR="003B5ADE" w:rsidRPr="003B5ADE" w:rsidRDefault="003B5ADE" w:rsidP="003B5ADE">
      <w:pPr>
        <w:pStyle w:val="BodyText1"/>
        <w:ind w:firstLine="0"/>
        <w:rPr>
          <w:rFonts w:ascii="Times New Roman" w:hAnsi="Times New Roman"/>
          <w:sz w:val="24"/>
          <w:szCs w:val="24"/>
          <w:lang w:val="lt-LT"/>
        </w:rPr>
      </w:pPr>
      <w:r w:rsidRPr="003B5ADE">
        <w:rPr>
          <w:rFonts w:ascii="Times New Roman" w:eastAsia="Verdana" w:hAnsi="Times New Roman"/>
          <w:bCs/>
          <w:kern w:val="1"/>
          <w:sz w:val="24"/>
          <w:szCs w:val="24"/>
          <w:lang w:val="lt-LT"/>
        </w:rPr>
        <w:t xml:space="preserve">7.3. </w:t>
      </w:r>
      <w:r w:rsidRPr="003B5ADE">
        <w:rPr>
          <w:rFonts w:ascii="Times New Roman" w:hAnsi="Times New Roman"/>
          <w:sz w:val="24"/>
          <w:szCs w:val="24"/>
          <w:lang w:val="lt-LT"/>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rsidR="003B5ADE" w:rsidRPr="003B5ADE" w:rsidRDefault="003B5ADE" w:rsidP="003B5ADE">
      <w:pPr>
        <w:pStyle w:val="BodyText1"/>
        <w:ind w:left="15" w:firstLine="480"/>
        <w:jc w:val="left"/>
        <w:rPr>
          <w:rFonts w:ascii="Times New Roman" w:hAnsi="Times New Roman"/>
          <w:sz w:val="24"/>
          <w:szCs w:val="24"/>
          <w:lang w:val="lt-LT"/>
        </w:rPr>
      </w:pPr>
    </w:p>
    <w:p w:rsidR="003B5ADE" w:rsidRPr="003B5ADE" w:rsidRDefault="003B5ADE" w:rsidP="003B5ADE">
      <w:pPr>
        <w:pStyle w:val="BodyText1"/>
        <w:ind w:left="15" w:firstLine="0"/>
        <w:rPr>
          <w:rFonts w:ascii="Times New Roman" w:hAnsi="Times New Roman"/>
          <w:b/>
          <w:bCs/>
          <w:sz w:val="24"/>
          <w:szCs w:val="24"/>
          <w:lang w:val="lt-LT"/>
        </w:rPr>
      </w:pPr>
      <w:r w:rsidRPr="003B5ADE">
        <w:rPr>
          <w:rFonts w:ascii="Times New Roman" w:hAnsi="Times New Roman"/>
          <w:b/>
          <w:bCs/>
          <w:sz w:val="24"/>
          <w:szCs w:val="24"/>
          <w:lang w:val="lt-LT"/>
        </w:rPr>
        <w:t>8. Kitos sutarties sąlygos</w:t>
      </w:r>
    </w:p>
    <w:p w:rsidR="003B5ADE" w:rsidRPr="003B5ADE" w:rsidRDefault="003B5ADE" w:rsidP="003B5ADE">
      <w:pPr>
        <w:jc w:val="both"/>
        <w:rPr>
          <w:lang w:val="lt-LT"/>
        </w:rPr>
      </w:pPr>
      <w:bookmarkStart w:id="2" w:name="_Hlk524596637"/>
      <w:r w:rsidRPr="003B5ADE">
        <w:rPr>
          <w:lang w:val="lt-LT"/>
        </w:rPr>
        <w:t xml:space="preserve">8.1. Sutarties Prekių įkainis ir (ar) atskirų Prekių įkainis gali kisti (didėti ar mažėti) dėl Valstybės institucijų priimtų įstatymų ir poįstatyminių teisės aktų (kurie bus priimti šios Sutarties galiojimo metu) keičiančių mokesčių dydį (tokių kaip PVM ar kt.), kurie turės tiesioginės įtakos Vykdytojo tiekiamų Prekių  įkainių pasikeitimui. Tokiu atveju Sutarties įkainis pasikeičia tiek, kiek pasikeičia mokestis. </w:t>
      </w:r>
    </w:p>
    <w:p w:rsidR="003B5ADE" w:rsidRPr="003B5ADE" w:rsidRDefault="003B5ADE" w:rsidP="003B5ADE">
      <w:pPr>
        <w:jc w:val="both"/>
        <w:rPr>
          <w:lang w:val="lt-LT"/>
        </w:rPr>
      </w:pPr>
      <w:r w:rsidRPr="003B5ADE">
        <w:rPr>
          <w:lang w:val="lt-LT"/>
        </w:rPr>
        <w:t>8.2. Įkainis keičiasi nuo Valstybės institucijų priimtų įstatymų ir poįstatyminių teisės aktų, keičiančių mokesčių dydį įsigaliojimo datos.</w:t>
      </w:r>
    </w:p>
    <w:p w:rsidR="003B5ADE" w:rsidRPr="003B5ADE" w:rsidRDefault="003B5ADE" w:rsidP="003B5ADE">
      <w:pPr>
        <w:jc w:val="both"/>
        <w:rPr>
          <w:lang w:val="lt-LT"/>
        </w:rPr>
      </w:pPr>
      <w:r w:rsidRPr="003B5ADE">
        <w:rPr>
          <w:lang w:val="lt-LT"/>
        </w:rPr>
        <w:t>8.3. Sutarties vykdymo metu, Pardavėjas gali pasiūlyti ir mažesnį įkainį, nei Sutartyje numatyta, tačiau ne didesnį. Tokiu atveju Pardavėjas apmoka Pirkėjui pagal PVM sąskaitoje – faktūroje nurodytus mažesnius įkainius.</w:t>
      </w:r>
    </w:p>
    <w:p w:rsidR="003B5ADE" w:rsidRPr="003B5ADE" w:rsidRDefault="003B5ADE" w:rsidP="003B5ADE">
      <w:pPr>
        <w:rPr>
          <w:lang w:val="lt-LT"/>
        </w:rPr>
      </w:pPr>
      <w:r w:rsidRPr="003B5ADE">
        <w:rPr>
          <w:lang w:val="lt-LT"/>
        </w:rPr>
        <w:t>8.4. Sutarties sąlygos Sutarties galiojimo laikotarpiu gali būti keičiamos, vadovaujantis Viešųjų pirkimų įstatymo 89 straipsniu.</w:t>
      </w:r>
    </w:p>
    <w:p w:rsidR="003B5ADE" w:rsidRPr="003B5ADE" w:rsidRDefault="003B5ADE" w:rsidP="003B5ADE">
      <w:pPr>
        <w:jc w:val="both"/>
        <w:rPr>
          <w:lang w:val="lt-LT"/>
        </w:rPr>
      </w:pPr>
      <w:r w:rsidRPr="003B5ADE">
        <w:rPr>
          <w:lang w:val="lt-LT"/>
        </w:rPr>
        <w:t>8.5. Jeigu Pardavėjo kvalifikacija dėl teisės verstis atitinkama veikla nebuvo tikrinama arba tikrinama ne visa apimtimi, tiekėjas perkančiajai organizacijai įsipareigoja, kad pirkimo sutartį vykdys tik tokią teisę turintys asmenys.</w:t>
      </w:r>
    </w:p>
    <w:p w:rsidR="003B5ADE" w:rsidRPr="003B5ADE" w:rsidRDefault="003B5ADE" w:rsidP="003B5ADE">
      <w:pPr>
        <w:jc w:val="both"/>
      </w:pPr>
      <w:r w:rsidRPr="003B5ADE">
        <w:rPr>
          <w:lang w:val="lt-LT"/>
        </w:rPr>
        <w:t>8.6.</w:t>
      </w:r>
      <w:r w:rsidRPr="003B5ADE">
        <w:t xml:space="preserve"> </w:t>
      </w:r>
      <w:proofErr w:type="spellStart"/>
      <w:r w:rsidRPr="003B5ADE">
        <w:t>Pirkėjas</w:t>
      </w:r>
      <w:proofErr w:type="spellEnd"/>
      <w:r w:rsidRPr="003B5ADE">
        <w:t xml:space="preserve">, </w:t>
      </w:r>
      <w:proofErr w:type="spellStart"/>
      <w:r w:rsidRPr="003B5ADE">
        <w:t>esant</w:t>
      </w:r>
      <w:proofErr w:type="spellEnd"/>
      <w:r w:rsidRPr="003B5ADE">
        <w:t xml:space="preserve"> </w:t>
      </w:r>
      <w:proofErr w:type="spellStart"/>
      <w:r w:rsidRPr="003B5ADE">
        <w:t>poreikiui</w:t>
      </w:r>
      <w:proofErr w:type="spellEnd"/>
      <w:r w:rsidRPr="003B5ADE">
        <w:t xml:space="preserve">, </w:t>
      </w:r>
      <w:proofErr w:type="spellStart"/>
      <w:r w:rsidRPr="003B5ADE">
        <w:t>turi</w:t>
      </w:r>
      <w:proofErr w:type="spellEnd"/>
      <w:r w:rsidRPr="003B5ADE">
        <w:t xml:space="preserve"> </w:t>
      </w:r>
      <w:proofErr w:type="spellStart"/>
      <w:r w:rsidRPr="003B5ADE">
        <w:t>galimybę</w:t>
      </w:r>
      <w:proofErr w:type="spellEnd"/>
      <w:r w:rsidRPr="003B5ADE">
        <w:t xml:space="preserve"> </w:t>
      </w:r>
      <w:proofErr w:type="spellStart"/>
      <w:r w:rsidRPr="003B5ADE">
        <w:t>įsigyti</w:t>
      </w:r>
      <w:proofErr w:type="spellEnd"/>
      <w:r w:rsidRPr="003B5ADE">
        <w:t xml:space="preserve"> </w:t>
      </w:r>
      <w:proofErr w:type="spellStart"/>
      <w:r w:rsidRPr="003B5ADE">
        <w:t>Sutarties</w:t>
      </w:r>
      <w:proofErr w:type="spellEnd"/>
      <w:r w:rsidRPr="003B5ADE">
        <w:t xml:space="preserve"> </w:t>
      </w:r>
      <w:proofErr w:type="spellStart"/>
      <w:r w:rsidRPr="003B5ADE">
        <w:t>priede</w:t>
      </w:r>
      <w:proofErr w:type="spellEnd"/>
      <w:r w:rsidRPr="003B5ADE">
        <w:t xml:space="preserve"> Nr. 1 </w:t>
      </w:r>
      <w:proofErr w:type="spellStart"/>
      <w:r w:rsidRPr="003B5ADE">
        <w:t>nenurodytų</w:t>
      </w:r>
      <w:proofErr w:type="spellEnd"/>
      <w:r w:rsidRPr="003B5ADE">
        <w:t xml:space="preserve"> </w:t>
      </w:r>
      <w:proofErr w:type="spellStart"/>
      <w:r w:rsidRPr="003B5ADE">
        <w:t>prekių</w:t>
      </w:r>
      <w:proofErr w:type="spellEnd"/>
      <w:r w:rsidRPr="003B5ADE">
        <w:t xml:space="preserve">, </w:t>
      </w:r>
      <w:proofErr w:type="spellStart"/>
      <w:r w:rsidRPr="003B5ADE">
        <w:t>tačiau</w:t>
      </w:r>
      <w:proofErr w:type="spellEnd"/>
      <w:r w:rsidRPr="003B5ADE">
        <w:t xml:space="preserve"> </w:t>
      </w:r>
      <w:proofErr w:type="spellStart"/>
      <w:r w:rsidRPr="003B5ADE">
        <w:t>susijusių</w:t>
      </w:r>
      <w:proofErr w:type="spellEnd"/>
      <w:r w:rsidRPr="003B5ADE">
        <w:t xml:space="preserve"> </w:t>
      </w:r>
      <w:proofErr w:type="spellStart"/>
      <w:r w:rsidRPr="003B5ADE">
        <w:t>su</w:t>
      </w:r>
      <w:proofErr w:type="spellEnd"/>
      <w:r w:rsidRPr="003B5ADE">
        <w:t xml:space="preserve"> </w:t>
      </w:r>
      <w:proofErr w:type="spellStart"/>
      <w:r w:rsidRPr="003B5ADE">
        <w:t>pirkimo</w:t>
      </w:r>
      <w:proofErr w:type="spellEnd"/>
      <w:r w:rsidRPr="003B5ADE">
        <w:t xml:space="preserve"> </w:t>
      </w:r>
      <w:proofErr w:type="spellStart"/>
      <w:r w:rsidRPr="003B5ADE">
        <w:t>objektu</w:t>
      </w:r>
      <w:proofErr w:type="spellEnd"/>
      <w:r w:rsidRPr="003B5ADE">
        <w:t xml:space="preserve"> </w:t>
      </w:r>
      <w:proofErr w:type="spellStart"/>
      <w:r w:rsidRPr="003B5ADE">
        <w:t>neviršijant</w:t>
      </w:r>
      <w:proofErr w:type="spellEnd"/>
      <w:r w:rsidRPr="003B5ADE">
        <w:t xml:space="preserve"> 10 % (</w:t>
      </w:r>
      <w:proofErr w:type="spellStart"/>
      <w:r w:rsidRPr="003B5ADE">
        <w:t>procentų</w:t>
      </w:r>
      <w:proofErr w:type="spellEnd"/>
      <w:r w:rsidRPr="003B5ADE">
        <w:t xml:space="preserve">) </w:t>
      </w:r>
      <w:proofErr w:type="spellStart"/>
      <w:r w:rsidRPr="003B5ADE">
        <w:t>Sutarties</w:t>
      </w:r>
      <w:proofErr w:type="spellEnd"/>
      <w:r w:rsidRPr="003B5ADE">
        <w:t xml:space="preserve"> </w:t>
      </w:r>
      <w:proofErr w:type="spellStart"/>
      <w:r w:rsidRPr="003B5ADE">
        <w:t>sumos</w:t>
      </w:r>
      <w:proofErr w:type="spellEnd"/>
      <w:r w:rsidRPr="003B5ADE">
        <w:t>.</w:t>
      </w:r>
      <w:bookmarkEnd w:id="2"/>
    </w:p>
    <w:p w:rsidR="003B5ADE" w:rsidRPr="003B5ADE" w:rsidRDefault="003B5ADE" w:rsidP="003B5ADE">
      <w:pPr>
        <w:spacing w:line="200" w:lineRule="atLeast"/>
        <w:jc w:val="both"/>
        <w:rPr>
          <w:b/>
        </w:rPr>
      </w:pPr>
    </w:p>
    <w:p w:rsidR="003B5ADE" w:rsidRPr="003B5ADE" w:rsidRDefault="003B5ADE" w:rsidP="003B5ADE">
      <w:pPr>
        <w:tabs>
          <w:tab w:val="left" w:pos="4536"/>
        </w:tabs>
        <w:spacing w:line="200" w:lineRule="atLeast"/>
        <w:jc w:val="both"/>
      </w:pPr>
      <w:r w:rsidRPr="003B5ADE">
        <w:rPr>
          <w:b/>
          <w:bCs/>
        </w:rPr>
        <w:t xml:space="preserve">9. </w:t>
      </w:r>
      <w:proofErr w:type="spellStart"/>
      <w:r w:rsidRPr="003B5ADE">
        <w:rPr>
          <w:b/>
          <w:bCs/>
        </w:rPr>
        <w:t>Sutarties</w:t>
      </w:r>
      <w:proofErr w:type="spellEnd"/>
      <w:r w:rsidRPr="003B5ADE">
        <w:rPr>
          <w:b/>
          <w:bCs/>
        </w:rPr>
        <w:t xml:space="preserve"> </w:t>
      </w:r>
      <w:proofErr w:type="spellStart"/>
      <w:r w:rsidRPr="003B5ADE">
        <w:rPr>
          <w:b/>
          <w:bCs/>
        </w:rPr>
        <w:t>galiojimas</w:t>
      </w:r>
      <w:proofErr w:type="spellEnd"/>
      <w:r w:rsidRPr="003B5ADE">
        <w:rPr>
          <w:b/>
          <w:bCs/>
        </w:rPr>
        <w:t xml:space="preserve"> </w:t>
      </w:r>
    </w:p>
    <w:p w:rsidR="003B5ADE" w:rsidRPr="003B5ADE" w:rsidRDefault="003B5ADE" w:rsidP="003B5ADE">
      <w:pPr>
        <w:tabs>
          <w:tab w:val="left" w:pos="4536"/>
        </w:tabs>
        <w:spacing w:line="200" w:lineRule="atLeast"/>
        <w:jc w:val="both"/>
      </w:pPr>
      <w:r w:rsidRPr="003B5ADE">
        <w:t xml:space="preserve">9.1. </w:t>
      </w:r>
      <w:proofErr w:type="spellStart"/>
      <w:r w:rsidRPr="003B5ADE">
        <w:rPr>
          <w:rFonts w:eastAsia="Verdana"/>
        </w:rPr>
        <w:t>Ši</w:t>
      </w:r>
      <w:proofErr w:type="spellEnd"/>
      <w:r w:rsidRPr="003B5ADE">
        <w:rPr>
          <w:rFonts w:eastAsia="Verdana"/>
        </w:rPr>
        <w:t xml:space="preserve"> </w:t>
      </w:r>
      <w:proofErr w:type="spellStart"/>
      <w:r w:rsidRPr="003B5ADE">
        <w:rPr>
          <w:rFonts w:eastAsia="Verdana"/>
        </w:rPr>
        <w:t>Sutartis</w:t>
      </w:r>
      <w:proofErr w:type="spellEnd"/>
      <w:r w:rsidRPr="003B5ADE">
        <w:rPr>
          <w:rFonts w:eastAsia="Verdana"/>
        </w:rPr>
        <w:t xml:space="preserve"> </w:t>
      </w:r>
      <w:proofErr w:type="spellStart"/>
      <w:r w:rsidRPr="003B5ADE">
        <w:rPr>
          <w:rFonts w:eastAsia="Verdana"/>
        </w:rPr>
        <w:t>įsigalioja</w:t>
      </w:r>
      <w:proofErr w:type="spellEnd"/>
      <w:r w:rsidRPr="003B5ADE">
        <w:rPr>
          <w:rFonts w:eastAsia="Verdana"/>
        </w:rPr>
        <w:t xml:space="preserve"> </w:t>
      </w:r>
      <w:proofErr w:type="spellStart"/>
      <w:r w:rsidRPr="003B5ADE">
        <w:rPr>
          <w:rFonts w:eastAsia="Verdana"/>
        </w:rPr>
        <w:t>nuo</w:t>
      </w:r>
      <w:proofErr w:type="spellEnd"/>
      <w:r w:rsidRPr="003B5ADE">
        <w:rPr>
          <w:rFonts w:eastAsia="Verdana"/>
        </w:rPr>
        <w:t xml:space="preserve"> 2019 m. </w:t>
      </w:r>
      <w:proofErr w:type="spellStart"/>
      <w:r w:rsidRPr="003B5ADE">
        <w:rPr>
          <w:rFonts w:eastAsia="Verdana"/>
        </w:rPr>
        <w:t>sausio</w:t>
      </w:r>
      <w:proofErr w:type="spellEnd"/>
      <w:r w:rsidRPr="003B5ADE">
        <w:rPr>
          <w:rFonts w:eastAsia="Verdana"/>
        </w:rPr>
        <w:t xml:space="preserve"> 1 d. </w:t>
      </w:r>
      <w:proofErr w:type="spellStart"/>
      <w:r w:rsidRPr="003B5ADE">
        <w:rPr>
          <w:rFonts w:eastAsia="Verdana"/>
        </w:rPr>
        <w:t>ir</w:t>
      </w:r>
      <w:proofErr w:type="spellEnd"/>
      <w:r w:rsidRPr="003B5ADE">
        <w:rPr>
          <w:rFonts w:eastAsia="Verdana"/>
        </w:rPr>
        <w:t xml:space="preserve"> </w:t>
      </w:r>
      <w:proofErr w:type="spellStart"/>
      <w:r w:rsidRPr="003B5ADE">
        <w:rPr>
          <w:rFonts w:eastAsia="Verdana"/>
        </w:rPr>
        <w:t>galioja</w:t>
      </w:r>
      <w:proofErr w:type="spellEnd"/>
      <w:r w:rsidRPr="003B5ADE">
        <w:rPr>
          <w:rFonts w:eastAsia="Verdana"/>
        </w:rPr>
        <w:t xml:space="preserve"> </w:t>
      </w:r>
      <w:proofErr w:type="spellStart"/>
      <w:r w:rsidRPr="003B5ADE">
        <w:rPr>
          <w:rFonts w:eastAsia="Verdana"/>
        </w:rPr>
        <w:t>iki</w:t>
      </w:r>
      <w:proofErr w:type="spellEnd"/>
      <w:r w:rsidRPr="003B5ADE">
        <w:rPr>
          <w:rFonts w:eastAsia="Verdana"/>
        </w:rPr>
        <w:t xml:space="preserve"> </w:t>
      </w:r>
      <w:proofErr w:type="spellStart"/>
      <w:r w:rsidRPr="003B5ADE">
        <w:rPr>
          <w:rFonts w:eastAsia="Verdana"/>
        </w:rPr>
        <w:t>visiško</w:t>
      </w:r>
      <w:proofErr w:type="spellEnd"/>
      <w:r w:rsidRPr="003B5ADE">
        <w:rPr>
          <w:rFonts w:eastAsia="Verdana"/>
        </w:rPr>
        <w:t xml:space="preserve"> </w:t>
      </w:r>
      <w:proofErr w:type="spellStart"/>
      <w:r w:rsidRPr="003B5ADE">
        <w:rPr>
          <w:rFonts w:eastAsia="Verdana"/>
        </w:rPr>
        <w:t>įsipareigojimų</w:t>
      </w:r>
      <w:proofErr w:type="spellEnd"/>
      <w:r w:rsidRPr="003B5ADE">
        <w:rPr>
          <w:rFonts w:eastAsia="Verdana"/>
        </w:rPr>
        <w:t xml:space="preserve"> </w:t>
      </w:r>
      <w:proofErr w:type="spellStart"/>
      <w:r w:rsidRPr="003B5ADE">
        <w:rPr>
          <w:rFonts w:eastAsia="Verdana"/>
        </w:rPr>
        <w:t>įvykdymo</w:t>
      </w:r>
      <w:proofErr w:type="spellEnd"/>
      <w:r w:rsidRPr="003B5ADE">
        <w:rPr>
          <w:rFonts w:eastAsia="Verdana"/>
        </w:rPr>
        <w:t xml:space="preserve">, </w:t>
      </w:r>
      <w:r w:rsidRPr="003B5ADE">
        <w:t>(</w:t>
      </w:r>
      <w:proofErr w:type="spellStart"/>
      <w:r w:rsidRPr="003B5ADE">
        <w:t>jeigu</w:t>
      </w:r>
      <w:proofErr w:type="spellEnd"/>
      <w:r w:rsidRPr="003B5ADE">
        <w:t xml:space="preserve"> </w:t>
      </w:r>
      <w:proofErr w:type="spellStart"/>
      <w:r w:rsidRPr="003B5ADE">
        <w:t>sutartis</w:t>
      </w:r>
      <w:proofErr w:type="spellEnd"/>
      <w:r w:rsidRPr="003B5ADE">
        <w:t xml:space="preserve"> bus </w:t>
      </w:r>
      <w:proofErr w:type="spellStart"/>
      <w:r w:rsidRPr="003B5ADE">
        <w:t>pasirašyta</w:t>
      </w:r>
      <w:proofErr w:type="spellEnd"/>
      <w:r w:rsidRPr="003B5ADE">
        <w:t xml:space="preserve"> po 2019 m. </w:t>
      </w:r>
      <w:proofErr w:type="spellStart"/>
      <w:r w:rsidRPr="003B5ADE">
        <w:t>sausio</w:t>
      </w:r>
      <w:proofErr w:type="spellEnd"/>
      <w:r w:rsidRPr="003B5ADE">
        <w:t xml:space="preserve"> 1 d., tai </w:t>
      </w:r>
      <w:proofErr w:type="spellStart"/>
      <w:r w:rsidRPr="003B5ADE">
        <w:t>sutartis</w:t>
      </w:r>
      <w:proofErr w:type="spellEnd"/>
      <w:r w:rsidRPr="003B5ADE">
        <w:t xml:space="preserve"> </w:t>
      </w:r>
      <w:proofErr w:type="spellStart"/>
      <w:r w:rsidRPr="003B5ADE">
        <w:t>įsigalioja</w:t>
      </w:r>
      <w:proofErr w:type="spellEnd"/>
      <w:r w:rsidRPr="003B5ADE">
        <w:t xml:space="preserve"> </w:t>
      </w:r>
      <w:proofErr w:type="spellStart"/>
      <w:r w:rsidRPr="003B5ADE">
        <w:t>nuo</w:t>
      </w:r>
      <w:proofErr w:type="spellEnd"/>
      <w:r w:rsidRPr="003B5ADE">
        <w:t xml:space="preserve"> </w:t>
      </w:r>
      <w:proofErr w:type="spellStart"/>
      <w:r w:rsidRPr="003B5ADE">
        <w:t>sutarties</w:t>
      </w:r>
      <w:proofErr w:type="spellEnd"/>
      <w:r w:rsidRPr="003B5ADE">
        <w:t xml:space="preserve"> </w:t>
      </w:r>
      <w:proofErr w:type="spellStart"/>
      <w:r w:rsidRPr="003B5ADE">
        <w:t>pasirašymo</w:t>
      </w:r>
      <w:proofErr w:type="spellEnd"/>
      <w:r w:rsidRPr="003B5ADE">
        <w:t xml:space="preserve"> </w:t>
      </w:r>
      <w:proofErr w:type="spellStart"/>
      <w:r w:rsidRPr="003B5ADE">
        <w:t>dienos</w:t>
      </w:r>
      <w:proofErr w:type="spellEnd"/>
      <w:r w:rsidRPr="003B5ADE">
        <w:t xml:space="preserve">). </w:t>
      </w:r>
    </w:p>
    <w:p w:rsidR="003B5ADE" w:rsidRPr="003B5ADE" w:rsidRDefault="003B5ADE" w:rsidP="003B5ADE">
      <w:pPr>
        <w:tabs>
          <w:tab w:val="left" w:pos="4536"/>
        </w:tabs>
        <w:spacing w:line="200" w:lineRule="atLeast"/>
        <w:jc w:val="both"/>
      </w:pPr>
      <w:r w:rsidRPr="003B5ADE">
        <w:rPr>
          <w:rFonts w:eastAsia="Verdana"/>
        </w:rPr>
        <w:t xml:space="preserve">9.2. </w:t>
      </w:r>
      <w:proofErr w:type="spellStart"/>
      <w:r w:rsidRPr="003B5ADE">
        <w:rPr>
          <w:rFonts w:eastAsia="Verdana"/>
        </w:rPr>
        <w:t>Šia</w:t>
      </w:r>
      <w:proofErr w:type="spellEnd"/>
      <w:r w:rsidRPr="003B5ADE">
        <w:rPr>
          <w:rFonts w:eastAsia="Verdana"/>
        </w:rPr>
        <w:t xml:space="preserve"> </w:t>
      </w:r>
      <w:proofErr w:type="spellStart"/>
      <w:r w:rsidRPr="003B5ADE">
        <w:rPr>
          <w:rFonts w:eastAsia="Verdana"/>
        </w:rPr>
        <w:t>Sutartimi</w:t>
      </w:r>
      <w:proofErr w:type="spellEnd"/>
      <w:r w:rsidRPr="003B5ADE">
        <w:rPr>
          <w:rFonts w:eastAsia="Verdana"/>
        </w:rPr>
        <w:t xml:space="preserve"> </w:t>
      </w:r>
      <w:proofErr w:type="spellStart"/>
      <w:r w:rsidRPr="003B5ADE">
        <w:rPr>
          <w:rFonts w:eastAsia="Verdana"/>
        </w:rPr>
        <w:t>Pirkėjas</w:t>
      </w:r>
      <w:proofErr w:type="spellEnd"/>
      <w:r w:rsidRPr="003B5ADE">
        <w:rPr>
          <w:rFonts w:eastAsia="Verdana"/>
        </w:rPr>
        <w:t xml:space="preserve"> </w:t>
      </w:r>
      <w:proofErr w:type="spellStart"/>
      <w:r w:rsidRPr="003B5ADE">
        <w:rPr>
          <w:rFonts w:eastAsia="Verdana"/>
        </w:rPr>
        <w:t>prekių</w:t>
      </w:r>
      <w:proofErr w:type="spellEnd"/>
      <w:r w:rsidRPr="003B5ADE">
        <w:rPr>
          <w:rFonts w:eastAsia="Verdana"/>
        </w:rPr>
        <w:t xml:space="preserve"> </w:t>
      </w:r>
      <w:proofErr w:type="spellStart"/>
      <w:r w:rsidRPr="003B5ADE">
        <w:rPr>
          <w:rFonts w:eastAsia="Verdana"/>
        </w:rPr>
        <w:t>užsakymus</w:t>
      </w:r>
      <w:proofErr w:type="spellEnd"/>
      <w:r w:rsidRPr="003B5ADE">
        <w:rPr>
          <w:rFonts w:eastAsia="Verdana"/>
        </w:rPr>
        <w:t xml:space="preserve"> </w:t>
      </w:r>
      <w:proofErr w:type="spellStart"/>
      <w:r w:rsidRPr="003B5ADE">
        <w:rPr>
          <w:rFonts w:eastAsia="Verdana"/>
        </w:rPr>
        <w:t>vykdo</w:t>
      </w:r>
      <w:proofErr w:type="spellEnd"/>
      <w:r w:rsidRPr="003B5ADE">
        <w:rPr>
          <w:rFonts w:eastAsia="Verdana"/>
        </w:rPr>
        <w:t xml:space="preserve"> </w:t>
      </w:r>
      <w:proofErr w:type="spellStart"/>
      <w:r w:rsidRPr="003B5ADE">
        <w:rPr>
          <w:rFonts w:eastAsia="Verdana"/>
        </w:rPr>
        <w:t>nuo</w:t>
      </w:r>
      <w:proofErr w:type="spellEnd"/>
      <w:r w:rsidRPr="003B5ADE">
        <w:rPr>
          <w:rFonts w:eastAsia="Verdana"/>
        </w:rPr>
        <w:t xml:space="preserve"> 2019 m. </w:t>
      </w:r>
      <w:proofErr w:type="spellStart"/>
      <w:r w:rsidRPr="003B5ADE">
        <w:rPr>
          <w:rFonts w:eastAsia="Verdana"/>
        </w:rPr>
        <w:t>sausio</w:t>
      </w:r>
      <w:proofErr w:type="spellEnd"/>
      <w:r w:rsidRPr="003B5ADE">
        <w:rPr>
          <w:rFonts w:eastAsia="Verdana"/>
        </w:rPr>
        <w:t xml:space="preserve"> 1 d. 12 (</w:t>
      </w:r>
      <w:proofErr w:type="spellStart"/>
      <w:r w:rsidRPr="003B5ADE">
        <w:rPr>
          <w:rFonts w:eastAsia="Verdana"/>
        </w:rPr>
        <w:t>dvylika</w:t>
      </w:r>
      <w:proofErr w:type="spellEnd"/>
      <w:r w:rsidRPr="003B5ADE">
        <w:rPr>
          <w:rFonts w:eastAsia="Verdana"/>
        </w:rPr>
        <w:t xml:space="preserve">) </w:t>
      </w:r>
      <w:proofErr w:type="spellStart"/>
      <w:r w:rsidRPr="003B5ADE">
        <w:rPr>
          <w:rFonts w:eastAsia="Verdana"/>
        </w:rPr>
        <w:t>kalendorinių</w:t>
      </w:r>
      <w:proofErr w:type="spellEnd"/>
      <w:r w:rsidRPr="003B5ADE">
        <w:rPr>
          <w:rFonts w:eastAsia="Verdana"/>
        </w:rPr>
        <w:t xml:space="preserve"> </w:t>
      </w:r>
      <w:proofErr w:type="spellStart"/>
      <w:r w:rsidRPr="003B5ADE">
        <w:rPr>
          <w:rFonts w:eastAsia="Verdana"/>
        </w:rPr>
        <w:t>mėnesių</w:t>
      </w:r>
      <w:proofErr w:type="spellEnd"/>
      <w:r w:rsidRPr="003B5ADE">
        <w:rPr>
          <w:rFonts w:eastAsia="Verdana"/>
        </w:rPr>
        <w:t xml:space="preserve"> (</w:t>
      </w:r>
      <w:proofErr w:type="spellStart"/>
      <w:r w:rsidRPr="003B5ADE">
        <w:t>jeigu</w:t>
      </w:r>
      <w:proofErr w:type="spellEnd"/>
      <w:r w:rsidRPr="003B5ADE">
        <w:t xml:space="preserve"> </w:t>
      </w:r>
      <w:proofErr w:type="spellStart"/>
      <w:r w:rsidRPr="003B5ADE">
        <w:t>sutartis</w:t>
      </w:r>
      <w:proofErr w:type="spellEnd"/>
      <w:r w:rsidRPr="003B5ADE">
        <w:t xml:space="preserve"> bus </w:t>
      </w:r>
      <w:proofErr w:type="spellStart"/>
      <w:r w:rsidRPr="003B5ADE">
        <w:t>pasirašyta</w:t>
      </w:r>
      <w:proofErr w:type="spellEnd"/>
      <w:r w:rsidRPr="003B5ADE">
        <w:t xml:space="preserve"> po 2019 m. </w:t>
      </w:r>
      <w:proofErr w:type="spellStart"/>
      <w:r w:rsidRPr="003B5ADE">
        <w:t>sausio</w:t>
      </w:r>
      <w:proofErr w:type="spellEnd"/>
      <w:r w:rsidRPr="003B5ADE">
        <w:t xml:space="preserve"> 1 d., tai </w:t>
      </w:r>
      <w:proofErr w:type="spellStart"/>
      <w:r w:rsidRPr="003B5ADE">
        <w:t>š</w:t>
      </w:r>
      <w:r w:rsidRPr="003B5ADE">
        <w:rPr>
          <w:rFonts w:eastAsia="Verdana"/>
        </w:rPr>
        <w:t>ia</w:t>
      </w:r>
      <w:proofErr w:type="spellEnd"/>
      <w:r w:rsidRPr="003B5ADE">
        <w:rPr>
          <w:rFonts w:eastAsia="Verdana"/>
        </w:rPr>
        <w:t xml:space="preserve"> </w:t>
      </w:r>
      <w:proofErr w:type="spellStart"/>
      <w:r w:rsidRPr="003B5ADE">
        <w:rPr>
          <w:rFonts w:eastAsia="Verdana"/>
        </w:rPr>
        <w:t>Sutartimi</w:t>
      </w:r>
      <w:proofErr w:type="spellEnd"/>
      <w:r w:rsidRPr="003B5ADE">
        <w:rPr>
          <w:rFonts w:eastAsia="Verdana"/>
        </w:rPr>
        <w:t xml:space="preserve"> </w:t>
      </w:r>
      <w:proofErr w:type="spellStart"/>
      <w:r w:rsidRPr="003B5ADE">
        <w:rPr>
          <w:rFonts w:eastAsia="Verdana"/>
        </w:rPr>
        <w:t>Pirkėjas</w:t>
      </w:r>
      <w:proofErr w:type="spellEnd"/>
      <w:r w:rsidRPr="003B5ADE">
        <w:rPr>
          <w:rFonts w:eastAsia="Verdana"/>
        </w:rPr>
        <w:t xml:space="preserve"> </w:t>
      </w:r>
      <w:proofErr w:type="spellStart"/>
      <w:r w:rsidRPr="003B5ADE">
        <w:rPr>
          <w:rFonts w:eastAsia="Verdana"/>
        </w:rPr>
        <w:t>prekių</w:t>
      </w:r>
      <w:proofErr w:type="spellEnd"/>
      <w:r w:rsidRPr="003B5ADE">
        <w:rPr>
          <w:rFonts w:eastAsia="Verdana"/>
        </w:rPr>
        <w:t xml:space="preserve"> </w:t>
      </w:r>
      <w:proofErr w:type="spellStart"/>
      <w:r w:rsidRPr="003B5ADE">
        <w:rPr>
          <w:rFonts w:eastAsia="Verdana"/>
        </w:rPr>
        <w:t>užsakymus</w:t>
      </w:r>
      <w:proofErr w:type="spellEnd"/>
      <w:r w:rsidRPr="003B5ADE">
        <w:rPr>
          <w:rFonts w:eastAsia="Verdana"/>
        </w:rPr>
        <w:t xml:space="preserve"> </w:t>
      </w:r>
      <w:proofErr w:type="spellStart"/>
      <w:r w:rsidRPr="003B5ADE">
        <w:rPr>
          <w:rFonts w:eastAsia="Verdana"/>
        </w:rPr>
        <w:t>vykdo</w:t>
      </w:r>
      <w:proofErr w:type="spellEnd"/>
      <w:r w:rsidRPr="003B5ADE">
        <w:rPr>
          <w:rFonts w:eastAsia="Verdana"/>
        </w:rPr>
        <w:t xml:space="preserve"> </w:t>
      </w:r>
      <w:proofErr w:type="spellStart"/>
      <w:r w:rsidRPr="003B5ADE">
        <w:t>nuo</w:t>
      </w:r>
      <w:proofErr w:type="spellEnd"/>
      <w:r w:rsidRPr="003B5ADE">
        <w:t xml:space="preserve"> </w:t>
      </w:r>
      <w:proofErr w:type="spellStart"/>
      <w:r w:rsidRPr="003B5ADE">
        <w:t>sutarties</w:t>
      </w:r>
      <w:proofErr w:type="spellEnd"/>
      <w:r w:rsidRPr="003B5ADE">
        <w:t xml:space="preserve"> </w:t>
      </w:r>
      <w:proofErr w:type="spellStart"/>
      <w:r w:rsidRPr="003B5ADE">
        <w:t>pasirašymo</w:t>
      </w:r>
      <w:proofErr w:type="spellEnd"/>
      <w:r w:rsidRPr="003B5ADE">
        <w:t xml:space="preserve"> </w:t>
      </w:r>
      <w:proofErr w:type="spellStart"/>
      <w:r w:rsidRPr="003B5ADE">
        <w:t>dienos</w:t>
      </w:r>
      <w:proofErr w:type="spellEnd"/>
      <w:r w:rsidRPr="003B5ADE">
        <w:t xml:space="preserve">). </w:t>
      </w:r>
    </w:p>
    <w:p w:rsidR="003B5ADE" w:rsidRPr="003B5ADE" w:rsidRDefault="003B5ADE" w:rsidP="003B5ADE">
      <w:pPr>
        <w:jc w:val="both"/>
        <w:rPr>
          <w:kern w:val="1"/>
          <w:lang w:val="lt-LT" w:eastAsia="ar-SA"/>
        </w:rPr>
      </w:pPr>
      <w:r w:rsidRPr="003B5ADE">
        <w:rPr>
          <w:color w:val="000000"/>
          <w:lang w:val="lt-LT"/>
        </w:rPr>
        <w:t xml:space="preserve">9.3. </w:t>
      </w:r>
      <w:r w:rsidRPr="003B5ADE">
        <w:rPr>
          <w:lang w:val="lt-LT"/>
        </w:rPr>
        <w:t xml:space="preserve">Visi šios Sutarties sąlygų pakeitimai ir papildymai galioja tik tuo atveju, jei jie yra įforminami raštu ir pasirašyti abiejų Šalių. Sutarties priedai įsigalioja nuo jų pasirašymo, jei pačiuose susitarimuose nenurodyta </w:t>
      </w:r>
      <w:r w:rsidRPr="003B5ADE">
        <w:rPr>
          <w:kern w:val="1"/>
          <w:lang w:val="lt-LT" w:eastAsia="ar-SA"/>
        </w:rPr>
        <w:t>vėlesnė įsigaliojimo data.</w:t>
      </w:r>
    </w:p>
    <w:p w:rsidR="003B5ADE" w:rsidRPr="003B5ADE" w:rsidRDefault="003B5ADE" w:rsidP="003B5ADE">
      <w:pPr>
        <w:jc w:val="both"/>
        <w:rPr>
          <w:kern w:val="1"/>
          <w:lang w:val="lt-LT" w:eastAsia="ar-SA"/>
        </w:rPr>
      </w:pPr>
      <w:r w:rsidRPr="003B5ADE">
        <w:rPr>
          <w:kern w:val="1"/>
          <w:lang w:val="lt-LT" w:eastAsia="ar-SA"/>
        </w:rPr>
        <w:t>9.4. Pirkėjas turi teisę vienašališkai nutraukti sutartį, jeigu Pardavėjas ją iš esmės pažeidė:</w:t>
      </w:r>
    </w:p>
    <w:p w:rsidR="003B5ADE" w:rsidRPr="003B5ADE" w:rsidRDefault="003B5ADE" w:rsidP="003B5ADE">
      <w:pPr>
        <w:jc w:val="both"/>
        <w:rPr>
          <w:kern w:val="1"/>
          <w:lang w:val="lt-LT" w:eastAsia="ar-SA"/>
        </w:rPr>
      </w:pPr>
      <w:r w:rsidRPr="003B5ADE">
        <w:rPr>
          <w:kern w:val="1"/>
          <w:lang w:val="lt-LT" w:eastAsia="ar-SA"/>
        </w:rPr>
        <w:t>9.4.1. Parduota Prekė yra netinkamos kokybės ir jos trūkumų neįmanoma pašalinti per protingą ir Pirkėjui priimtiną terminą;</w:t>
      </w:r>
    </w:p>
    <w:p w:rsidR="003B5ADE" w:rsidRPr="003B5ADE" w:rsidRDefault="003B5ADE" w:rsidP="003B5ADE">
      <w:pPr>
        <w:jc w:val="both"/>
        <w:rPr>
          <w:kern w:val="1"/>
          <w:lang w:val="lt-LT" w:eastAsia="ar-SA"/>
        </w:rPr>
      </w:pPr>
      <w:r w:rsidRPr="003B5ADE">
        <w:rPr>
          <w:kern w:val="1"/>
          <w:lang w:val="lt-LT" w:eastAsia="ar-SA"/>
        </w:rPr>
        <w:t>9.4.2. Pardavėjas nurodytu terminu Prekių nepristatė.</w:t>
      </w:r>
    </w:p>
    <w:p w:rsidR="003B5ADE" w:rsidRPr="003B5ADE" w:rsidRDefault="003B5ADE" w:rsidP="003B5ADE">
      <w:pPr>
        <w:jc w:val="both"/>
        <w:rPr>
          <w:kern w:val="1"/>
          <w:lang w:val="lt-LT" w:eastAsia="ar-SA"/>
        </w:rPr>
      </w:pPr>
      <w:r w:rsidRPr="003B5ADE">
        <w:rPr>
          <w:kern w:val="1"/>
          <w:lang w:val="lt-LT" w:eastAsia="ar-SA"/>
        </w:rPr>
        <w:t>9.5. Pardavėjas turi teisę vienašališkai nutraukti Sutartį, jeigu Pirkėjas ją iš esmės pažeidė:</w:t>
      </w:r>
    </w:p>
    <w:p w:rsidR="003B5ADE" w:rsidRPr="003B5ADE" w:rsidRDefault="003B5ADE" w:rsidP="003B5ADE">
      <w:pPr>
        <w:jc w:val="both"/>
        <w:rPr>
          <w:kern w:val="1"/>
          <w:lang w:val="lt-LT" w:eastAsia="ar-SA"/>
        </w:rPr>
      </w:pPr>
      <w:r w:rsidRPr="003B5ADE">
        <w:rPr>
          <w:kern w:val="1"/>
          <w:lang w:val="lt-LT" w:eastAsia="ar-SA"/>
        </w:rPr>
        <w:t>9.5.1. Pirkėjas daugiau kaip 3 (tris) kartus laiku nesumokėjo už Prekes, kai jos buvo perduotos Sutartyje nustatytais terminais;</w:t>
      </w:r>
    </w:p>
    <w:p w:rsidR="003B5ADE" w:rsidRPr="003B5ADE" w:rsidRDefault="003B5ADE" w:rsidP="003B5ADE">
      <w:pPr>
        <w:jc w:val="both"/>
        <w:rPr>
          <w:kern w:val="1"/>
          <w:lang w:val="lt-LT" w:eastAsia="ar-SA"/>
        </w:rPr>
      </w:pPr>
      <w:r w:rsidRPr="003B5ADE">
        <w:rPr>
          <w:kern w:val="1"/>
          <w:lang w:val="lt-LT" w:eastAsia="ar-SA"/>
        </w:rPr>
        <w:t>9.5.2. Pirkėjas daugiau kaip 3 (tris) kartus nepriėmė tinkamos kokybės Prekių, kai jos buvo perduotos Sutartyje nustatytais terminais.</w:t>
      </w:r>
    </w:p>
    <w:p w:rsidR="003B5ADE" w:rsidRPr="003B5ADE" w:rsidRDefault="003B5ADE" w:rsidP="003B5ADE">
      <w:pPr>
        <w:spacing w:line="200" w:lineRule="atLeast"/>
        <w:jc w:val="both"/>
        <w:rPr>
          <w:kern w:val="1"/>
          <w:lang w:val="lt-LT" w:eastAsia="ar-SA"/>
        </w:rPr>
      </w:pPr>
      <w:r w:rsidRPr="003B5ADE">
        <w:rPr>
          <w:kern w:val="1"/>
          <w:lang w:val="lt-LT" w:eastAsia="ar-SA"/>
        </w:rPr>
        <w:t xml:space="preserve">9.6. Sutartis gali būti nutraukta prieš terminą bendru rašytiniu abiejų Šalių susitarimu. </w:t>
      </w:r>
    </w:p>
    <w:p w:rsidR="003B5ADE" w:rsidRPr="003B5ADE" w:rsidRDefault="003B5ADE" w:rsidP="003B5ADE">
      <w:pPr>
        <w:spacing w:line="200" w:lineRule="atLeast"/>
        <w:jc w:val="both"/>
        <w:rPr>
          <w:kern w:val="1"/>
          <w:lang w:val="lt-LT" w:eastAsia="ar-SA"/>
        </w:rPr>
      </w:pPr>
      <w:r w:rsidRPr="003B5ADE">
        <w:rPr>
          <w:kern w:val="1"/>
          <w:lang w:val="lt-LT" w:eastAsia="ar-SA"/>
        </w:rPr>
        <w:t>9.7. Pirkėjas turi teisę nutraukti Sutartį prieš 30 kalendorinių dienų apie tai raštu įspėjęs Pardavėją. Užsakymai, kurie buvo  pateikti iki tokio įspėjimo išsiuntimo dienos, turi būti įvykdyti ir už juos tinkamai atsiskaityta.</w:t>
      </w:r>
    </w:p>
    <w:p w:rsidR="003B5ADE" w:rsidRPr="003B5ADE" w:rsidRDefault="003B5ADE" w:rsidP="003B5ADE">
      <w:pPr>
        <w:jc w:val="both"/>
        <w:rPr>
          <w:lang w:val="lt-LT"/>
        </w:rPr>
      </w:pPr>
      <w:r w:rsidRPr="003B5ADE">
        <w:rPr>
          <w:rFonts w:eastAsia="Times New Roman"/>
          <w:color w:val="000000"/>
          <w:lang w:val="lt-LT"/>
        </w:rPr>
        <w:t>9.8. Sutarties galiojimo termino pabaiga neatleidžia Šalių nuo civilinės atsakomybės už Sutarties pažeidimą.</w:t>
      </w:r>
    </w:p>
    <w:p w:rsidR="003B5ADE" w:rsidRPr="003B5ADE" w:rsidRDefault="003B5ADE" w:rsidP="003B5ADE">
      <w:pPr>
        <w:tabs>
          <w:tab w:val="left" w:pos="4536"/>
        </w:tabs>
        <w:spacing w:line="200" w:lineRule="atLeast"/>
        <w:jc w:val="both"/>
      </w:pPr>
    </w:p>
    <w:p w:rsidR="003B5ADE" w:rsidRPr="003B5ADE" w:rsidRDefault="003B5ADE" w:rsidP="003B5ADE">
      <w:pPr>
        <w:pStyle w:val="BodyText1"/>
        <w:ind w:left="15" w:firstLine="0"/>
        <w:rPr>
          <w:rFonts w:ascii="Times New Roman" w:hAnsi="Times New Roman"/>
          <w:b/>
          <w:bCs/>
          <w:color w:val="000000"/>
          <w:sz w:val="24"/>
          <w:szCs w:val="24"/>
          <w:lang w:val="lt-LT"/>
        </w:rPr>
      </w:pPr>
      <w:r w:rsidRPr="003B5ADE">
        <w:rPr>
          <w:rFonts w:ascii="Times New Roman" w:hAnsi="Times New Roman"/>
          <w:b/>
          <w:bCs/>
          <w:color w:val="000000"/>
          <w:sz w:val="24"/>
          <w:szCs w:val="24"/>
          <w:lang w:val="lt-LT"/>
        </w:rPr>
        <w:t xml:space="preserve">10. Baigiamosios nuostatos </w:t>
      </w:r>
    </w:p>
    <w:p w:rsidR="003B5ADE" w:rsidRPr="003B5ADE" w:rsidRDefault="003B5ADE" w:rsidP="00D735F7">
      <w:pPr>
        <w:jc w:val="both"/>
        <w:rPr>
          <w:lang w:val="lt-LT"/>
        </w:rPr>
      </w:pPr>
      <w:r w:rsidRPr="003B5ADE">
        <w:rPr>
          <w:lang w:val="lt-LT"/>
        </w:rPr>
        <w:t xml:space="preserve">10.1. Visi ginčai, kilę iš šios Sutarties sprendžiami derybų keliu. Šalims nesusitarus geruoju, ginčas gali būti perduotas nagrinėti teismui Lietuvos Respublikos įstatymų nustatyta tvarka. </w:t>
      </w:r>
    </w:p>
    <w:p w:rsidR="003B5ADE" w:rsidRPr="003B5ADE" w:rsidRDefault="003B5ADE" w:rsidP="00D735F7">
      <w:pPr>
        <w:jc w:val="both"/>
        <w:rPr>
          <w:lang w:val="lt-LT"/>
        </w:rPr>
      </w:pPr>
      <w:r w:rsidRPr="003B5ADE">
        <w:rPr>
          <w:lang w:val="lt-LT"/>
        </w:rPr>
        <w:t xml:space="preserve">10.2. Sutartis pasirašyta dviem egzemplioriais lietuvių kalba, turinčiais vienodą juridinę galią. </w:t>
      </w:r>
    </w:p>
    <w:p w:rsidR="003B5ADE" w:rsidRPr="003B5ADE" w:rsidRDefault="003B5ADE" w:rsidP="00D735F7">
      <w:pPr>
        <w:contextualSpacing/>
        <w:jc w:val="both"/>
        <w:rPr>
          <w:b/>
          <w:color w:val="000000"/>
          <w:lang w:val="lt-LT"/>
        </w:rPr>
      </w:pPr>
      <w:r w:rsidRPr="003B5ADE">
        <w:rPr>
          <w:bCs/>
          <w:lang w:val="lt-LT" w:eastAsia="lt-LT"/>
        </w:rPr>
        <w:lastRenderedPageBreak/>
        <w:t xml:space="preserve">10.3. Pirkėjas </w:t>
      </w:r>
      <w:r w:rsidRPr="003B5ADE">
        <w:rPr>
          <w:color w:val="000000"/>
          <w:lang w:val="lt-LT"/>
        </w:rPr>
        <w:t xml:space="preserve">paskiria </w:t>
      </w:r>
      <w:r w:rsidRPr="003B5ADE">
        <w:rPr>
          <w:b/>
          <w:color w:val="000000"/>
          <w:lang w:val="lt-LT"/>
        </w:rPr>
        <w:t>kontaktinį asmenį, atsakingą už Sutarties vykdymą:</w:t>
      </w:r>
    </w:p>
    <w:p w:rsidR="003B5ADE" w:rsidRPr="003B5ADE" w:rsidRDefault="003B5ADE" w:rsidP="00D735F7">
      <w:pPr>
        <w:contextualSpacing/>
        <w:jc w:val="both"/>
        <w:rPr>
          <w:color w:val="000000"/>
          <w:kern w:val="1"/>
          <w:lang w:val="lt-LT"/>
        </w:rPr>
      </w:pPr>
      <w:r w:rsidRPr="003B5ADE">
        <w:rPr>
          <w:color w:val="000000"/>
          <w:lang w:val="lt-LT"/>
        </w:rPr>
        <w:t xml:space="preserve">10.3.1. </w:t>
      </w:r>
      <w:r w:rsidRPr="003B5ADE">
        <w:rPr>
          <w:b/>
          <w:color w:val="000000"/>
          <w:lang w:val="lt-LT"/>
        </w:rPr>
        <w:t xml:space="preserve">adresu Antakalnio g. 124, </w:t>
      </w:r>
      <w:r w:rsidRPr="003B5ADE">
        <w:rPr>
          <w:color w:val="000000"/>
          <w:lang w:val="lt-LT"/>
        </w:rPr>
        <w:t>Vilnius, Maisto paruošimo skyriaus dietistė M</w:t>
      </w:r>
      <w:r w:rsidRPr="003B5ADE">
        <w:rPr>
          <w:color w:val="000000"/>
          <w:kern w:val="1"/>
          <w:lang w:val="lt-LT"/>
        </w:rPr>
        <w:t>. Mikelienė, tel. (85) 2743830</w:t>
      </w:r>
    </w:p>
    <w:p w:rsidR="003B5ADE" w:rsidRPr="003B5ADE" w:rsidRDefault="003B5ADE" w:rsidP="00D735F7">
      <w:pPr>
        <w:contextualSpacing/>
        <w:jc w:val="both"/>
        <w:rPr>
          <w:lang w:val="lt-LT"/>
        </w:rPr>
      </w:pPr>
      <w:r w:rsidRPr="003B5ADE">
        <w:rPr>
          <w:color w:val="000000"/>
          <w:lang w:val="lt-LT"/>
        </w:rPr>
        <w:t xml:space="preserve">10.4. Atsakingu už </w:t>
      </w:r>
      <w:r w:rsidRPr="003B5ADE">
        <w:rPr>
          <w:lang w:val="lt-LT"/>
        </w:rPr>
        <w:t>šios Sutarties bei Sutarties pakeitimų, jeigu bus, paskelbimą Centrinėje viešųjų pirkimų informacinėje sistemoje pirkėjas paskiria Viešųjų pirkimų skyriaus vyresniąją specialistę Rasą Bridžiūtę, tel.: (8 5) 2743884, el. paštas: r.bridziute</w:t>
      </w:r>
      <w:r w:rsidRPr="003B5ADE">
        <w:t>@</w:t>
      </w:r>
      <w:proofErr w:type="spellStart"/>
      <w:r w:rsidRPr="003B5ADE">
        <w:t>vmkl.lt</w:t>
      </w:r>
      <w:proofErr w:type="spellEnd"/>
      <w:r w:rsidRPr="003B5ADE">
        <w:rPr>
          <w:lang w:val="lt-LT"/>
        </w:rPr>
        <w:t xml:space="preserve">   </w:t>
      </w:r>
    </w:p>
    <w:p w:rsidR="009B0B07" w:rsidRDefault="009B0B07" w:rsidP="00D735F7">
      <w:pPr>
        <w:rPr>
          <w:b/>
          <w:bCs/>
          <w:lang w:val="lt-LT"/>
        </w:rPr>
      </w:pPr>
    </w:p>
    <w:p w:rsidR="00D735F7" w:rsidRDefault="00D735F7" w:rsidP="00D735F7">
      <w:pPr>
        <w:rPr>
          <w:b/>
          <w:bCs/>
          <w:lang w:val="lt-LT"/>
        </w:rPr>
      </w:pPr>
    </w:p>
    <w:p w:rsidR="00E2595E" w:rsidRPr="004933B8" w:rsidRDefault="00E2595E" w:rsidP="00E2595E">
      <w:pPr>
        <w:pStyle w:val="Default"/>
        <w:spacing w:line="100" w:lineRule="atLeast"/>
        <w:jc w:val="both"/>
        <w:rPr>
          <w:rFonts w:ascii="Times New Roman" w:hAnsi="Times New Roman" w:cs="Times New Roman"/>
          <w:b/>
          <w:bCs/>
        </w:rPr>
      </w:pPr>
      <w:r>
        <w:rPr>
          <w:rFonts w:ascii="Times New Roman" w:hAnsi="Times New Roman" w:cs="Times New Roman"/>
          <w:b/>
          <w:bCs/>
        </w:rPr>
        <w:t xml:space="preserve">Pirkėjas: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
          <w:bCs/>
        </w:rPr>
        <w:tab/>
      </w:r>
      <w:r>
        <w:rPr>
          <w:rFonts w:ascii="Times New Roman" w:hAnsi="Times New Roman" w:cs="Times New Roman"/>
          <w:b/>
          <w:bCs/>
        </w:rPr>
        <w:tab/>
        <w:t>Pardavėjas</w:t>
      </w:r>
    </w:p>
    <w:p w:rsidR="00E2595E" w:rsidRPr="00DD77DC" w:rsidRDefault="00E2595E" w:rsidP="00E2595E">
      <w:pPr>
        <w:pStyle w:val="Default"/>
        <w:outlineLvl w:val="0"/>
        <w:rPr>
          <w:b/>
          <w:bCs/>
        </w:rPr>
      </w:pPr>
      <w:r w:rsidRPr="004933B8">
        <w:rPr>
          <w:rFonts w:ascii="Times New Roman" w:hAnsi="Times New Roman" w:cs="Times New Roman"/>
          <w:b/>
          <w:bCs/>
        </w:rPr>
        <w:t>VšĮ Vilni</w:t>
      </w:r>
      <w:r>
        <w:rPr>
          <w:rFonts w:ascii="Times New Roman" w:hAnsi="Times New Roman" w:cs="Times New Roman"/>
          <w:b/>
          <w:bCs/>
        </w:rPr>
        <w:t>aus miesto klinikinė ligoninė</w:t>
      </w:r>
      <w:r>
        <w:rPr>
          <w:rFonts w:ascii="Times New Roman" w:hAnsi="Times New Roman" w:cs="Times New Roman"/>
          <w:b/>
          <w:bCs/>
        </w:rPr>
        <w:tab/>
      </w:r>
      <w:r>
        <w:rPr>
          <w:rFonts w:ascii="Times New Roman" w:hAnsi="Times New Roman" w:cs="Times New Roman"/>
          <w:b/>
          <w:bCs/>
        </w:rPr>
        <w:tab/>
        <w:t>UAB „Sanitex“</w:t>
      </w:r>
    </w:p>
    <w:p w:rsidR="00E2595E" w:rsidRDefault="00E2595E" w:rsidP="00E2595E">
      <w:proofErr w:type="spellStart"/>
      <w:r w:rsidRPr="00DD77DC">
        <w:t>Antakalnio</w:t>
      </w:r>
      <w:proofErr w:type="spellEnd"/>
      <w:r w:rsidRPr="00DD77DC">
        <w:t xml:space="preserve"> g. 57, LT-10207 Vilnius </w:t>
      </w:r>
      <w:r>
        <w:tab/>
      </w:r>
      <w:r>
        <w:tab/>
        <w:t xml:space="preserve">            </w:t>
      </w:r>
      <w:proofErr w:type="spellStart"/>
      <w:r>
        <w:t>Raudondvario</w:t>
      </w:r>
      <w:proofErr w:type="spellEnd"/>
      <w:r>
        <w:t xml:space="preserve"> pl. 131, Kaunas LT-47501</w:t>
      </w:r>
    </w:p>
    <w:p w:rsidR="00E2595E" w:rsidRDefault="00E2595E" w:rsidP="00E2595E">
      <w:r w:rsidRPr="00DD77DC">
        <w:t>A/s LT 867044060007990186</w:t>
      </w:r>
      <w:r>
        <w:tab/>
      </w:r>
      <w:r>
        <w:tab/>
        <w:t xml:space="preserve">            </w:t>
      </w:r>
      <w:proofErr w:type="spellStart"/>
      <w:r>
        <w:t>Įmonės</w:t>
      </w:r>
      <w:proofErr w:type="spellEnd"/>
      <w:r>
        <w:t xml:space="preserve"> </w:t>
      </w:r>
      <w:proofErr w:type="spellStart"/>
      <w:r>
        <w:t>kodas</w:t>
      </w:r>
      <w:proofErr w:type="spellEnd"/>
      <w:r>
        <w:t xml:space="preserve"> 110443493</w:t>
      </w:r>
    </w:p>
    <w:p w:rsidR="00E2595E" w:rsidRPr="00DD77DC" w:rsidRDefault="00E2595E" w:rsidP="00E2595E">
      <w:r w:rsidRPr="00DD77DC">
        <w:t xml:space="preserve">AB SEB </w:t>
      </w:r>
      <w:proofErr w:type="spellStart"/>
      <w:r w:rsidRPr="00DD77DC">
        <w:t>bankas</w:t>
      </w:r>
      <w:proofErr w:type="spellEnd"/>
      <w:r>
        <w:tab/>
      </w:r>
      <w:r>
        <w:tab/>
      </w:r>
      <w:r>
        <w:tab/>
        <w:t xml:space="preserve">                        PVM </w:t>
      </w:r>
      <w:proofErr w:type="spellStart"/>
      <w:r>
        <w:t>kodas</w:t>
      </w:r>
      <w:proofErr w:type="spellEnd"/>
      <w:r>
        <w:t xml:space="preserve"> LT10443917</w:t>
      </w:r>
    </w:p>
    <w:p w:rsidR="00E2595E" w:rsidRPr="00DD77DC" w:rsidRDefault="00E2595E" w:rsidP="00E2595E">
      <w:pPr>
        <w:ind w:right="930"/>
      </w:pPr>
      <w:proofErr w:type="spellStart"/>
      <w:r>
        <w:t>Banko</w:t>
      </w:r>
      <w:proofErr w:type="spellEnd"/>
      <w:r>
        <w:t xml:space="preserve"> </w:t>
      </w:r>
      <w:proofErr w:type="spellStart"/>
      <w:r>
        <w:t>kodas</w:t>
      </w:r>
      <w:proofErr w:type="spellEnd"/>
      <w:r>
        <w:t xml:space="preserve"> 70440</w:t>
      </w:r>
      <w:r>
        <w:tab/>
      </w:r>
      <w:r>
        <w:tab/>
      </w:r>
      <w:r>
        <w:tab/>
        <w:t xml:space="preserve">                        A/s LT817044060003086732</w:t>
      </w:r>
    </w:p>
    <w:p w:rsidR="00E2595E" w:rsidRDefault="00E2595E" w:rsidP="00E2595E">
      <w:pPr>
        <w:ind w:right="930"/>
      </w:pPr>
      <w:proofErr w:type="spellStart"/>
      <w:r w:rsidRPr="00DD77DC">
        <w:t>Įmonės</w:t>
      </w:r>
      <w:proofErr w:type="spellEnd"/>
      <w:r w:rsidRPr="00DD77DC">
        <w:t xml:space="preserve"> </w:t>
      </w:r>
      <w:proofErr w:type="spellStart"/>
      <w:r w:rsidRPr="00DD77DC">
        <w:t>kodas</w:t>
      </w:r>
      <w:proofErr w:type="spellEnd"/>
      <w:r w:rsidRPr="00DD77DC">
        <w:t xml:space="preserve"> 302692454</w:t>
      </w:r>
      <w:r w:rsidRPr="00DD77DC">
        <w:tab/>
      </w:r>
      <w:r>
        <w:tab/>
      </w:r>
      <w:r>
        <w:tab/>
        <w:t xml:space="preserve">            Tel. 8 37 401566</w:t>
      </w:r>
    </w:p>
    <w:p w:rsidR="00E2595E" w:rsidRPr="00DD77DC" w:rsidRDefault="00E2595E" w:rsidP="00E2595E">
      <w:pPr>
        <w:ind w:right="930"/>
      </w:pPr>
      <w:r w:rsidRPr="00DD77DC">
        <w:t xml:space="preserve">PVM </w:t>
      </w:r>
      <w:proofErr w:type="spellStart"/>
      <w:r w:rsidRPr="00DD77DC">
        <w:t>kodas</w:t>
      </w:r>
      <w:proofErr w:type="spellEnd"/>
      <w:r w:rsidRPr="00DD77DC">
        <w:t xml:space="preserve">  LT100006560213</w:t>
      </w:r>
      <w:r w:rsidRPr="00DD77DC">
        <w:tab/>
      </w:r>
      <w:r w:rsidRPr="00DD77DC">
        <w:tab/>
      </w:r>
      <w:r>
        <w:t xml:space="preserve">             </w:t>
      </w:r>
      <w:proofErr w:type="spellStart"/>
      <w:r>
        <w:t>Faksas</w:t>
      </w:r>
      <w:proofErr w:type="spellEnd"/>
      <w:r>
        <w:t xml:space="preserve"> 8 37 401110</w:t>
      </w:r>
    </w:p>
    <w:p w:rsidR="00E2595E" w:rsidRPr="00DD77DC" w:rsidRDefault="00E2595E" w:rsidP="00E2595E">
      <w:pPr>
        <w:spacing w:line="100" w:lineRule="atLeast"/>
        <w:ind w:right="930"/>
      </w:pPr>
      <w:r w:rsidRPr="00DD77DC">
        <w:t xml:space="preserve">Tel.: 85 2344267, </w:t>
      </w:r>
      <w:proofErr w:type="spellStart"/>
      <w:r w:rsidRPr="00DD77DC">
        <w:t>faks</w:t>
      </w:r>
      <w:proofErr w:type="spellEnd"/>
      <w:r w:rsidRPr="00DD77DC">
        <w:t>.: 85 2346966</w:t>
      </w:r>
      <w:r w:rsidRPr="00DD77DC">
        <w:tab/>
      </w:r>
      <w:r w:rsidRPr="00DD77DC">
        <w:tab/>
      </w:r>
      <w:r w:rsidRPr="00DD77DC">
        <w:tab/>
      </w:r>
    </w:p>
    <w:p w:rsidR="00E2595E" w:rsidRDefault="00E2595E" w:rsidP="00E2595E">
      <w:pPr>
        <w:spacing w:line="100" w:lineRule="atLeast"/>
        <w:ind w:right="930"/>
      </w:pPr>
    </w:p>
    <w:p w:rsidR="00E2595E" w:rsidRDefault="00E2595E" w:rsidP="00E2595E">
      <w:pPr>
        <w:spacing w:line="100" w:lineRule="atLeast"/>
        <w:ind w:right="930"/>
      </w:pPr>
      <w:proofErr w:type="spellStart"/>
      <w:r>
        <w:t>Direktorius</w:t>
      </w:r>
      <w:proofErr w:type="spellEnd"/>
    </w:p>
    <w:p w:rsidR="00E2595E" w:rsidRDefault="00E2595E" w:rsidP="00E2595E">
      <w:pPr>
        <w:spacing w:line="100" w:lineRule="atLeast"/>
        <w:ind w:right="930"/>
      </w:pPr>
      <w:r>
        <w:t xml:space="preserve">Dr. </w:t>
      </w:r>
      <w:proofErr w:type="spellStart"/>
      <w:r>
        <w:t>Narimantas</w:t>
      </w:r>
      <w:proofErr w:type="spellEnd"/>
      <w:r>
        <w:t xml:space="preserve"> </w:t>
      </w:r>
      <w:proofErr w:type="spellStart"/>
      <w:r>
        <w:t>Markevičius</w:t>
      </w:r>
      <w:proofErr w:type="spellEnd"/>
    </w:p>
    <w:p w:rsidR="00E2595E" w:rsidRDefault="00E2595E" w:rsidP="00E2595E">
      <w:pPr>
        <w:spacing w:line="100" w:lineRule="atLeast"/>
        <w:ind w:right="930"/>
      </w:pPr>
    </w:p>
    <w:p w:rsidR="00E2595E" w:rsidRDefault="00E2595E" w:rsidP="00E2595E">
      <w:pPr>
        <w:spacing w:line="100" w:lineRule="atLeast"/>
        <w:ind w:right="930"/>
      </w:pPr>
    </w:p>
    <w:p w:rsidR="00E2595E" w:rsidRPr="00DD77DC" w:rsidRDefault="00E2595E" w:rsidP="00E2595E">
      <w:pPr>
        <w:spacing w:line="100" w:lineRule="atLeast"/>
        <w:ind w:right="930"/>
      </w:pPr>
      <w:r w:rsidRPr="00DD77DC">
        <w:t>A.V.</w:t>
      </w:r>
      <w:r>
        <w:tab/>
      </w:r>
      <w:r>
        <w:tab/>
      </w:r>
      <w:r>
        <w:tab/>
      </w:r>
      <w:r>
        <w:tab/>
        <w:t xml:space="preserve">                                        A.V.</w:t>
      </w:r>
    </w:p>
    <w:p w:rsidR="004563B8" w:rsidRPr="003B5ADE" w:rsidRDefault="004563B8" w:rsidP="00D735F7">
      <w:pPr>
        <w:spacing w:line="200" w:lineRule="atLeast"/>
        <w:rPr>
          <w:b/>
        </w:rPr>
      </w:pPr>
    </w:p>
    <w:p w:rsidR="004563B8" w:rsidRPr="003B5ADE" w:rsidRDefault="004563B8" w:rsidP="00D735F7">
      <w:pPr>
        <w:spacing w:line="200" w:lineRule="atLeast"/>
        <w:rPr>
          <w:b/>
        </w:rPr>
      </w:pPr>
    </w:p>
    <w:p w:rsidR="004563B8" w:rsidRPr="003B5ADE" w:rsidRDefault="004563B8" w:rsidP="00D735F7">
      <w:pPr>
        <w:spacing w:line="200" w:lineRule="atLeast"/>
        <w:rPr>
          <w:b/>
        </w:rPr>
      </w:pPr>
    </w:p>
    <w:p w:rsidR="00F237AD" w:rsidRPr="00C8356F" w:rsidRDefault="00C8356F" w:rsidP="00D735F7">
      <w:pPr>
        <w:jc w:val="center"/>
        <w:rPr>
          <w:sz w:val="22"/>
          <w:szCs w:val="22"/>
        </w:rPr>
      </w:pPr>
      <w:r w:rsidRPr="000044EE">
        <w:rPr>
          <w:sz w:val="22"/>
          <w:szCs w:val="22"/>
          <w:lang w:val="lt-LT"/>
        </w:rPr>
        <w:tab/>
      </w:r>
    </w:p>
    <w:sectPr w:rsidR="00F237AD" w:rsidRPr="00C8356F" w:rsidSect="00B462EE">
      <w:headerReference w:type="default" r:id="rId8"/>
      <w:footerReference w:type="default" r:id="rId9"/>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0C5" w:rsidRDefault="00DB70C5">
      <w:r>
        <w:separator/>
      </w:r>
    </w:p>
  </w:endnote>
  <w:endnote w:type="continuationSeparator" w:id="0">
    <w:p w:rsidR="00DB70C5" w:rsidRDefault="00DB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BA"/>
    <w:family w:val="roman"/>
    <w:notTrueType/>
    <w:pitch w:val="variable"/>
    <w:sig w:usb0="00000005" w:usb1="00000000" w:usb2="00000000" w:usb3="00000000" w:csb0="00000080"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A4E" w:rsidRDefault="00643A4E">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0C5" w:rsidRDefault="00DB70C5">
      <w:r>
        <w:separator/>
      </w:r>
    </w:p>
  </w:footnote>
  <w:footnote w:type="continuationSeparator" w:id="0">
    <w:p w:rsidR="00DB70C5" w:rsidRDefault="00DB7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A4E" w:rsidRPr="003D2B51" w:rsidRDefault="00643A4E" w:rsidP="003D2B51">
    <w:pP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4" w15:restartNumberingAfterBreak="0">
    <w:nsid w:val="07851D78"/>
    <w:multiLevelType w:val="hybridMultilevel"/>
    <w:tmpl w:val="8E967C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7"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8" w15:restartNumberingAfterBreak="0">
    <w:nsid w:val="0F782D50"/>
    <w:multiLevelType w:val="hybridMultilevel"/>
    <w:tmpl w:val="88AC902A"/>
    <w:lvl w:ilvl="0" w:tplc="DF78C2AA">
      <w:start w:val="1"/>
      <w:numFmt w:val="decimal"/>
      <w:lvlText w:val="%1."/>
      <w:lvlJc w:val="left"/>
      <w:pPr>
        <w:tabs>
          <w:tab w:val="num" w:pos="375"/>
        </w:tabs>
        <w:ind w:left="375" w:hanging="360"/>
      </w:pPr>
      <w:rPr>
        <w:rFonts w:hint="default"/>
      </w:rPr>
    </w:lvl>
    <w:lvl w:ilvl="1" w:tplc="04270019" w:tentative="1">
      <w:start w:val="1"/>
      <w:numFmt w:val="lowerLetter"/>
      <w:lvlText w:val="%2."/>
      <w:lvlJc w:val="left"/>
      <w:pPr>
        <w:tabs>
          <w:tab w:val="num" w:pos="1095"/>
        </w:tabs>
        <w:ind w:left="1095" w:hanging="360"/>
      </w:pPr>
    </w:lvl>
    <w:lvl w:ilvl="2" w:tplc="0427001B" w:tentative="1">
      <w:start w:val="1"/>
      <w:numFmt w:val="lowerRoman"/>
      <w:lvlText w:val="%3."/>
      <w:lvlJc w:val="right"/>
      <w:pPr>
        <w:tabs>
          <w:tab w:val="num" w:pos="1815"/>
        </w:tabs>
        <w:ind w:left="1815" w:hanging="180"/>
      </w:pPr>
    </w:lvl>
    <w:lvl w:ilvl="3" w:tplc="0427000F" w:tentative="1">
      <w:start w:val="1"/>
      <w:numFmt w:val="decimal"/>
      <w:lvlText w:val="%4."/>
      <w:lvlJc w:val="left"/>
      <w:pPr>
        <w:tabs>
          <w:tab w:val="num" w:pos="2535"/>
        </w:tabs>
        <w:ind w:left="2535" w:hanging="360"/>
      </w:pPr>
    </w:lvl>
    <w:lvl w:ilvl="4" w:tplc="04270019" w:tentative="1">
      <w:start w:val="1"/>
      <w:numFmt w:val="lowerLetter"/>
      <w:lvlText w:val="%5."/>
      <w:lvlJc w:val="left"/>
      <w:pPr>
        <w:tabs>
          <w:tab w:val="num" w:pos="3255"/>
        </w:tabs>
        <w:ind w:left="3255" w:hanging="360"/>
      </w:pPr>
    </w:lvl>
    <w:lvl w:ilvl="5" w:tplc="0427001B" w:tentative="1">
      <w:start w:val="1"/>
      <w:numFmt w:val="lowerRoman"/>
      <w:lvlText w:val="%6."/>
      <w:lvlJc w:val="right"/>
      <w:pPr>
        <w:tabs>
          <w:tab w:val="num" w:pos="3975"/>
        </w:tabs>
        <w:ind w:left="3975" w:hanging="180"/>
      </w:pPr>
    </w:lvl>
    <w:lvl w:ilvl="6" w:tplc="0427000F" w:tentative="1">
      <w:start w:val="1"/>
      <w:numFmt w:val="decimal"/>
      <w:lvlText w:val="%7."/>
      <w:lvlJc w:val="left"/>
      <w:pPr>
        <w:tabs>
          <w:tab w:val="num" w:pos="4695"/>
        </w:tabs>
        <w:ind w:left="4695" w:hanging="360"/>
      </w:pPr>
    </w:lvl>
    <w:lvl w:ilvl="7" w:tplc="04270019" w:tentative="1">
      <w:start w:val="1"/>
      <w:numFmt w:val="lowerLetter"/>
      <w:lvlText w:val="%8."/>
      <w:lvlJc w:val="left"/>
      <w:pPr>
        <w:tabs>
          <w:tab w:val="num" w:pos="5415"/>
        </w:tabs>
        <w:ind w:left="5415" w:hanging="360"/>
      </w:pPr>
    </w:lvl>
    <w:lvl w:ilvl="8" w:tplc="0427001B" w:tentative="1">
      <w:start w:val="1"/>
      <w:numFmt w:val="lowerRoman"/>
      <w:lvlText w:val="%9."/>
      <w:lvlJc w:val="right"/>
      <w:pPr>
        <w:tabs>
          <w:tab w:val="num" w:pos="6135"/>
        </w:tabs>
        <w:ind w:left="6135" w:hanging="180"/>
      </w:pPr>
    </w:lvl>
  </w:abstractNum>
  <w:abstractNum w:abstractNumId="9"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1E93B13"/>
    <w:multiLevelType w:val="multilevel"/>
    <w:tmpl w:val="00A6319C"/>
    <w:lvl w:ilvl="0">
      <w:start w:val="1"/>
      <w:numFmt w:val="decimal"/>
      <w:lvlText w:val="%1."/>
      <w:lvlJc w:val="left"/>
      <w:pPr>
        <w:ind w:left="420" w:hanging="420"/>
      </w:pPr>
      <w:rPr>
        <w:rFonts w:eastAsia="Times New Roman"/>
      </w:rPr>
    </w:lvl>
    <w:lvl w:ilvl="1">
      <w:start w:val="1"/>
      <w:numFmt w:val="decimal"/>
      <w:lvlText w:val="%1.%2."/>
      <w:lvlJc w:val="left"/>
      <w:pPr>
        <w:ind w:left="1430" w:hanging="720"/>
      </w:pPr>
      <w:rPr>
        <w:rFonts w:eastAsia="Times New Roman"/>
      </w:rPr>
    </w:lvl>
    <w:lvl w:ilvl="2">
      <w:start w:val="1"/>
      <w:numFmt w:val="decimal"/>
      <w:lvlText w:val="%1.%2.%3."/>
      <w:lvlJc w:val="left"/>
      <w:pPr>
        <w:ind w:left="2422" w:hanging="720"/>
      </w:pPr>
      <w:rPr>
        <w:rFonts w:eastAsia="Times New Roman"/>
      </w:rPr>
    </w:lvl>
    <w:lvl w:ilvl="3">
      <w:start w:val="1"/>
      <w:numFmt w:val="decimal"/>
      <w:lvlText w:val="%1.%2.%3.%4."/>
      <w:lvlJc w:val="left"/>
      <w:pPr>
        <w:ind w:left="3633" w:hanging="108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695" w:hanging="144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757" w:hanging="1800"/>
      </w:pPr>
      <w:rPr>
        <w:rFonts w:eastAsia="Times New Roman"/>
      </w:rPr>
    </w:lvl>
    <w:lvl w:ilvl="8">
      <w:start w:val="1"/>
      <w:numFmt w:val="decimal"/>
      <w:lvlText w:val="%1.%2.%3.%4.%5.%6.%7.%8.%9."/>
      <w:lvlJc w:val="left"/>
      <w:pPr>
        <w:ind w:left="8608" w:hanging="1800"/>
      </w:pPr>
      <w:rPr>
        <w:rFonts w:eastAsia="Times New Roman"/>
      </w:rPr>
    </w:lvl>
  </w:abstractNum>
  <w:abstractNum w:abstractNumId="11" w15:restartNumberingAfterBreak="0">
    <w:nsid w:val="4EC8197D"/>
    <w:multiLevelType w:val="multilevel"/>
    <w:tmpl w:val="684EDA34"/>
    <w:lvl w:ilvl="0">
      <w:start w:val="4"/>
      <w:numFmt w:val="decimal"/>
      <w:lvlText w:val="%1."/>
      <w:lvlJc w:val="left"/>
      <w:pPr>
        <w:ind w:left="420" w:hanging="420"/>
      </w:pPr>
      <w:rPr>
        <w:color w:val="auto"/>
      </w:rPr>
    </w:lvl>
    <w:lvl w:ilvl="1">
      <w:start w:val="1"/>
      <w:numFmt w:val="decimal"/>
      <w:lvlText w:val="%1.%2."/>
      <w:lvlJc w:val="left"/>
      <w:pPr>
        <w:ind w:left="1430" w:hanging="72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12"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 w:numId="8">
    <w:abstractNumId w:val="7"/>
  </w:num>
  <w:num w:numId="9">
    <w:abstractNumId w:val="9"/>
  </w:num>
  <w:num w:numId="10">
    <w:abstractNumId w:val="6"/>
  </w:num>
  <w:num w:numId="11">
    <w:abstractNumId w:val="4"/>
  </w:num>
  <w:num w:numId="12">
    <w:abstractNumId w:val="5"/>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44EE"/>
    <w:rsid w:val="00007631"/>
    <w:rsid w:val="00032DDA"/>
    <w:rsid w:val="000367AC"/>
    <w:rsid w:val="0004313C"/>
    <w:rsid w:val="00044011"/>
    <w:rsid w:val="00047C0D"/>
    <w:rsid w:val="00050C33"/>
    <w:rsid w:val="000562B7"/>
    <w:rsid w:val="00076D3C"/>
    <w:rsid w:val="000773E7"/>
    <w:rsid w:val="00096A2A"/>
    <w:rsid w:val="00097374"/>
    <w:rsid w:val="000A0DF0"/>
    <w:rsid w:val="000A11C6"/>
    <w:rsid w:val="000A47E8"/>
    <w:rsid w:val="000A6776"/>
    <w:rsid w:val="000B7D85"/>
    <w:rsid w:val="000C256A"/>
    <w:rsid w:val="000C596F"/>
    <w:rsid w:val="000E0F4A"/>
    <w:rsid w:val="000E3670"/>
    <w:rsid w:val="000F2FC8"/>
    <w:rsid w:val="001013E9"/>
    <w:rsid w:val="0011177C"/>
    <w:rsid w:val="00117868"/>
    <w:rsid w:val="001201CF"/>
    <w:rsid w:val="001218C9"/>
    <w:rsid w:val="00122534"/>
    <w:rsid w:val="001317E7"/>
    <w:rsid w:val="00136245"/>
    <w:rsid w:val="00140713"/>
    <w:rsid w:val="00144DE5"/>
    <w:rsid w:val="00145DB2"/>
    <w:rsid w:val="00153BCD"/>
    <w:rsid w:val="00166108"/>
    <w:rsid w:val="00167146"/>
    <w:rsid w:val="00176024"/>
    <w:rsid w:val="00185A2C"/>
    <w:rsid w:val="0019685E"/>
    <w:rsid w:val="001A1699"/>
    <w:rsid w:val="001C00F0"/>
    <w:rsid w:val="001C4873"/>
    <w:rsid w:val="001C51B8"/>
    <w:rsid w:val="001D0A07"/>
    <w:rsid w:val="001E6A65"/>
    <w:rsid w:val="001F6998"/>
    <w:rsid w:val="00203FFF"/>
    <w:rsid w:val="00211E13"/>
    <w:rsid w:val="002253C4"/>
    <w:rsid w:val="00227FF5"/>
    <w:rsid w:val="00231576"/>
    <w:rsid w:val="00245929"/>
    <w:rsid w:val="0025210D"/>
    <w:rsid w:val="00253556"/>
    <w:rsid w:val="00254CF4"/>
    <w:rsid w:val="0025561E"/>
    <w:rsid w:val="00261023"/>
    <w:rsid w:val="00262758"/>
    <w:rsid w:val="00263394"/>
    <w:rsid w:val="002647FF"/>
    <w:rsid w:val="00267E6D"/>
    <w:rsid w:val="002907D4"/>
    <w:rsid w:val="00296CFE"/>
    <w:rsid w:val="002B6476"/>
    <w:rsid w:val="002D1C6A"/>
    <w:rsid w:val="003263EA"/>
    <w:rsid w:val="00356FE6"/>
    <w:rsid w:val="00357BDD"/>
    <w:rsid w:val="00370561"/>
    <w:rsid w:val="00380875"/>
    <w:rsid w:val="00385F72"/>
    <w:rsid w:val="003B5ADE"/>
    <w:rsid w:val="003D05D8"/>
    <w:rsid w:val="003D2B51"/>
    <w:rsid w:val="003D664A"/>
    <w:rsid w:val="003E27D5"/>
    <w:rsid w:val="003E6B06"/>
    <w:rsid w:val="003F322C"/>
    <w:rsid w:val="00410577"/>
    <w:rsid w:val="0041364B"/>
    <w:rsid w:val="00422352"/>
    <w:rsid w:val="00425FEF"/>
    <w:rsid w:val="00432576"/>
    <w:rsid w:val="00432744"/>
    <w:rsid w:val="00441BE4"/>
    <w:rsid w:val="004457B0"/>
    <w:rsid w:val="004563B8"/>
    <w:rsid w:val="0046411A"/>
    <w:rsid w:val="0047158A"/>
    <w:rsid w:val="0047213C"/>
    <w:rsid w:val="00473CB2"/>
    <w:rsid w:val="004945DE"/>
    <w:rsid w:val="004A12AF"/>
    <w:rsid w:val="004A277B"/>
    <w:rsid w:val="004A704A"/>
    <w:rsid w:val="004C24B3"/>
    <w:rsid w:val="004C7329"/>
    <w:rsid w:val="004D0968"/>
    <w:rsid w:val="004D12D8"/>
    <w:rsid w:val="004D2949"/>
    <w:rsid w:val="004D35E3"/>
    <w:rsid w:val="004D5576"/>
    <w:rsid w:val="004E4A1D"/>
    <w:rsid w:val="004E5EB5"/>
    <w:rsid w:val="004E6D91"/>
    <w:rsid w:val="004E71E9"/>
    <w:rsid w:val="00500A5A"/>
    <w:rsid w:val="00506120"/>
    <w:rsid w:val="00506A75"/>
    <w:rsid w:val="0051465C"/>
    <w:rsid w:val="005402E8"/>
    <w:rsid w:val="00545D2F"/>
    <w:rsid w:val="00554464"/>
    <w:rsid w:val="00560E5F"/>
    <w:rsid w:val="00563C2B"/>
    <w:rsid w:val="0059273E"/>
    <w:rsid w:val="00595679"/>
    <w:rsid w:val="005A1E56"/>
    <w:rsid w:val="005A7173"/>
    <w:rsid w:val="005B0140"/>
    <w:rsid w:val="005C00F3"/>
    <w:rsid w:val="005C4C05"/>
    <w:rsid w:val="005E5325"/>
    <w:rsid w:val="0060771A"/>
    <w:rsid w:val="0061229B"/>
    <w:rsid w:val="006163C3"/>
    <w:rsid w:val="006337A1"/>
    <w:rsid w:val="00634009"/>
    <w:rsid w:val="006403E9"/>
    <w:rsid w:val="00643A4E"/>
    <w:rsid w:val="006510C6"/>
    <w:rsid w:val="0065181B"/>
    <w:rsid w:val="0065613F"/>
    <w:rsid w:val="0065643C"/>
    <w:rsid w:val="00661ED7"/>
    <w:rsid w:val="00663365"/>
    <w:rsid w:val="006731B0"/>
    <w:rsid w:val="006745DE"/>
    <w:rsid w:val="006752B7"/>
    <w:rsid w:val="0067730F"/>
    <w:rsid w:val="00680806"/>
    <w:rsid w:val="0068325F"/>
    <w:rsid w:val="00691834"/>
    <w:rsid w:val="006945ED"/>
    <w:rsid w:val="006A162E"/>
    <w:rsid w:val="006A4D2F"/>
    <w:rsid w:val="006A7CAA"/>
    <w:rsid w:val="006C455F"/>
    <w:rsid w:val="006D634D"/>
    <w:rsid w:val="006E70B5"/>
    <w:rsid w:val="006E771B"/>
    <w:rsid w:val="006F7F9B"/>
    <w:rsid w:val="00713315"/>
    <w:rsid w:val="00714265"/>
    <w:rsid w:val="007169BA"/>
    <w:rsid w:val="007236BF"/>
    <w:rsid w:val="007326B1"/>
    <w:rsid w:val="00736B69"/>
    <w:rsid w:val="00737AF1"/>
    <w:rsid w:val="00763994"/>
    <w:rsid w:val="00773DF0"/>
    <w:rsid w:val="007819D3"/>
    <w:rsid w:val="00782BA2"/>
    <w:rsid w:val="00792D6B"/>
    <w:rsid w:val="007B2BA6"/>
    <w:rsid w:val="007D0AA4"/>
    <w:rsid w:val="007D5607"/>
    <w:rsid w:val="007D5C06"/>
    <w:rsid w:val="007E5F38"/>
    <w:rsid w:val="008115A6"/>
    <w:rsid w:val="00821340"/>
    <w:rsid w:val="008256AB"/>
    <w:rsid w:val="00827434"/>
    <w:rsid w:val="00835587"/>
    <w:rsid w:val="00840176"/>
    <w:rsid w:val="00840B41"/>
    <w:rsid w:val="00842871"/>
    <w:rsid w:val="008442A3"/>
    <w:rsid w:val="0085360B"/>
    <w:rsid w:val="00853F74"/>
    <w:rsid w:val="0086605F"/>
    <w:rsid w:val="008665EB"/>
    <w:rsid w:val="008819B6"/>
    <w:rsid w:val="008954CC"/>
    <w:rsid w:val="008A03F0"/>
    <w:rsid w:val="008B3D56"/>
    <w:rsid w:val="008C782F"/>
    <w:rsid w:val="008D40FA"/>
    <w:rsid w:val="008E0D26"/>
    <w:rsid w:val="008E3775"/>
    <w:rsid w:val="008E5231"/>
    <w:rsid w:val="008F3C79"/>
    <w:rsid w:val="00906E67"/>
    <w:rsid w:val="009176AA"/>
    <w:rsid w:val="009344D7"/>
    <w:rsid w:val="00937B41"/>
    <w:rsid w:val="009429C0"/>
    <w:rsid w:val="00942D66"/>
    <w:rsid w:val="00944D69"/>
    <w:rsid w:val="00954ED4"/>
    <w:rsid w:val="009640EA"/>
    <w:rsid w:val="00965CDB"/>
    <w:rsid w:val="009671B9"/>
    <w:rsid w:val="00971A7C"/>
    <w:rsid w:val="0098365F"/>
    <w:rsid w:val="009A100D"/>
    <w:rsid w:val="009A3310"/>
    <w:rsid w:val="009B0B07"/>
    <w:rsid w:val="009B3139"/>
    <w:rsid w:val="009C2F45"/>
    <w:rsid w:val="009C5D91"/>
    <w:rsid w:val="009D3C77"/>
    <w:rsid w:val="009D5836"/>
    <w:rsid w:val="009D67FF"/>
    <w:rsid w:val="009E102F"/>
    <w:rsid w:val="009F0881"/>
    <w:rsid w:val="009F240D"/>
    <w:rsid w:val="009F2B2E"/>
    <w:rsid w:val="00A00833"/>
    <w:rsid w:val="00A00EFA"/>
    <w:rsid w:val="00A02C74"/>
    <w:rsid w:val="00A14E8B"/>
    <w:rsid w:val="00A22C46"/>
    <w:rsid w:val="00A2483A"/>
    <w:rsid w:val="00A26B80"/>
    <w:rsid w:val="00A43B9E"/>
    <w:rsid w:val="00A46960"/>
    <w:rsid w:val="00A578F7"/>
    <w:rsid w:val="00A60C76"/>
    <w:rsid w:val="00A64D03"/>
    <w:rsid w:val="00A82580"/>
    <w:rsid w:val="00A9131F"/>
    <w:rsid w:val="00A9456C"/>
    <w:rsid w:val="00A95737"/>
    <w:rsid w:val="00A97F1E"/>
    <w:rsid w:val="00AA1DB1"/>
    <w:rsid w:val="00AA1E7D"/>
    <w:rsid w:val="00AA244A"/>
    <w:rsid w:val="00AA3EF4"/>
    <w:rsid w:val="00AA521B"/>
    <w:rsid w:val="00AB47E4"/>
    <w:rsid w:val="00AB606B"/>
    <w:rsid w:val="00AD137A"/>
    <w:rsid w:val="00B061ED"/>
    <w:rsid w:val="00B10671"/>
    <w:rsid w:val="00B231DA"/>
    <w:rsid w:val="00B26775"/>
    <w:rsid w:val="00B276F7"/>
    <w:rsid w:val="00B462EE"/>
    <w:rsid w:val="00B60932"/>
    <w:rsid w:val="00B63A5B"/>
    <w:rsid w:val="00B75AF0"/>
    <w:rsid w:val="00BA13FE"/>
    <w:rsid w:val="00BA61EF"/>
    <w:rsid w:val="00BB24AC"/>
    <w:rsid w:val="00BB38A7"/>
    <w:rsid w:val="00BC0D8C"/>
    <w:rsid w:val="00BC123F"/>
    <w:rsid w:val="00BC44C9"/>
    <w:rsid w:val="00BD2D68"/>
    <w:rsid w:val="00BE2A03"/>
    <w:rsid w:val="00BE4607"/>
    <w:rsid w:val="00C041B8"/>
    <w:rsid w:val="00C16F34"/>
    <w:rsid w:val="00C23D55"/>
    <w:rsid w:val="00C346EF"/>
    <w:rsid w:val="00C36068"/>
    <w:rsid w:val="00C36ABC"/>
    <w:rsid w:val="00C408A6"/>
    <w:rsid w:val="00C445EF"/>
    <w:rsid w:val="00C452A8"/>
    <w:rsid w:val="00C469D4"/>
    <w:rsid w:val="00C56864"/>
    <w:rsid w:val="00C7129E"/>
    <w:rsid w:val="00C76A38"/>
    <w:rsid w:val="00C76F29"/>
    <w:rsid w:val="00C80F4B"/>
    <w:rsid w:val="00C8356F"/>
    <w:rsid w:val="00C92E66"/>
    <w:rsid w:val="00CB2DC5"/>
    <w:rsid w:val="00CC4EEB"/>
    <w:rsid w:val="00CD308D"/>
    <w:rsid w:val="00CE3841"/>
    <w:rsid w:val="00CE3D15"/>
    <w:rsid w:val="00D026C8"/>
    <w:rsid w:val="00D0449C"/>
    <w:rsid w:val="00D202F3"/>
    <w:rsid w:val="00D302F0"/>
    <w:rsid w:val="00D31B0B"/>
    <w:rsid w:val="00D31CEA"/>
    <w:rsid w:val="00D372A1"/>
    <w:rsid w:val="00D402BE"/>
    <w:rsid w:val="00D42420"/>
    <w:rsid w:val="00D4787E"/>
    <w:rsid w:val="00D50E34"/>
    <w:rsid w:val="00D53966"/>
    <w:rsid w:val="00D70CF2"/>
    <w:rsid w:val="00D735F7"/>
    <w:rsid w:val="00D7641E"/>
    <w:rsid w:val="00D976DB"/>
    <w:rsid w:val="00D97C72"/>
    <w:rsid w:val="00DA7C60"/>
    <w:rsid w:val="00DB13B6"/>
    <w:rsid w:val="00DB517F"/>
    <w:rsid w:val="00DB70C5"/>
    <w:rsid w:val="00DD2311"/>
    <w:rsid w:val="00DE1D8C"/>
    <w:rsid w:val="00DE693C"/>
    <w:rsid w:val="00DE7802"/>
    <w:rsid w:val="00DF0951"/>
    <w:rsid w:val="00DF2097"/>
    <w:rsid w:val="00E01290"/>
    <w:rsid w:val="00E02F0E"/>
    <w:rsid w:val="00E0513E"/>
    <w:rsid w:val="00E11CAD"/>
    <w:rsid w:val="00E12469"/>
    <w:rsid w:val="00E127A5"/>
    <w:rsid w:val="00E23DB8"/>
    <w:rsid w:val="00E2595E"/>
    <w:rsid w:val="00E371D3"/>
    <w:rsid w:val="00E41694"/>
    <w:rsid w:val="00E4270B"/>
    <w:rsid w:val="00E50241"/>
    <w:rsid w:val="00E6099E"/>
    <w:rsid w:val="00E71774"/>
    <w:rsid w:val="00E742AB"/>
    <w:rsid w:val="00E75241"/>
    <w:rsid w:val="00E87028"/>
    <w:rsid w:val="00EA0D0A"/>
    <w:rsid w:val="00EA3ECB"/>
    <w:rsid w:val="00EA5109"/>
    <w:rsid w:val="00EC2AA8"/>
    <w:rsid w:val="00EC76CB"/>
    <w:rsid w:val="00ED1803"/>
    <w:rsid w:val="00ED68D4"/>
    <w:rsid w:val="00EE428A"/>
    <w:rsid w:val="00EF2CA1"/>
    <w:rsid w:val="00EF4381"/>
    <w:rsid w:val="00EF750B"/>
    <w:rsid w:val="00F05F5E"/>
    <w:rsid w:val="00F07EF6"/>
    <w:rsid w:val="00F10958"/>
    <w:rsid w:val="00F1328A"/>
    <w:rsid w:val="00F13386"/>
    <w:rsid w:val="00F13DDB"/>
    <w:rsid w:val="00F17F85"/>
    <w:rsid w:val="00F237AD"/>
    <w:rsid w:val="00F244CE"/>
    <w:rsid w:val="00F31FB1"/>
    <w:rsid w:val="00F3585F"/>
    <w:rsid w:val="00F43A7B"/>
    <w:rsid w:val="00F53B89"/>
    <w:rsid w:val="00F573DD"/>
    <w:rsid w:val="00F63298"/>
    <w:rsid w:val="00F66B09"/>
    <w:rsid w:val="00F67644"/>
    <w:rsid w:val="00F67839"/>
    <w:rsid w:val="00F71842"/>
    <w:rsid w:val="00F72E15"/>
    <w:rsid w:val="00F813BA"/>
    <w:rsid w:val="00FA0399"/>
    <w:rsid w:val="00FB1989"/>
    <w:rsid w:val="00FB3727"/>
    <w:rsid w:val="00FE250F"/>
    <w:rsid w:val="00FE7D81"/>
    <w:rsid w:val="00FF3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72963"/>
  <w15:docId w15:val="{900EBB28-818B-4A0E-A1B5-EAB663EE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462EE"/>
    <w:rPr>
      <w:sz w:val="24"/>
      <w:szCs w:val="24"/>
      <w:lang w:val="en-US" w:eastAsia="en-US"/>
    </w:rPr>
  </w:style>
  <w:style w:type="paragraph" w:styleId="Heading1">
    <w:name w:val="heading 1"/>
    <w:basedOn w:val="Normal"/>
    <w:next w:val="Normal"/>
    <w:link w:val="Heading1Char"/>
    <w:qFormat/>
    <w:rsid w:val="00F573DD"/>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Heading2">
    <w:name w:val="heading 2"/>
    <w:basedOn w:val="Normal"/>
    <w:next w:val="Normal"/>
    <w:link w:val="Heading2Char"/>
    <w:qFormat/>
    <w:rsid w:val="00F573DD"/>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Heading3">
    <w:name w:val="heading 3"/>
    <w:basedOn w:val="Normal"/>
    <w:next w:val="Normal"/>
    <w:link w:val="Heading3Char"/>
    <w:qFormat/>
    <w:rsid w:val="00F573DD"/>
    <w:pPr>
      <w:keepNext/>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Heading4">
    <w:name w:val="heading 4"/>
    <w:basedOn w:val="Normal"/>
    <w:next w:val="Normal"/>
    <w:link w:val="Heading4Char"/>
    <w:qFormat/>
    <w:rsid w:val="00F573DD"/>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qFormat/>
    <w:rsid w:val="00F573DD"/>
    <w:pPr>
      <w:keepNext/>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qFormat/>
    <w:rsid w:val="00F573DD"/>
    <w:pPr>
      <w:keepNext/>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F573DD"/>
    <w:pPr>
      <w:keepNext/>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qFormat/>
    <w:rsid w:val="00F573DD"/>
    <w:pPr>
      <w:keepNext/>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qFormat/>
    <w:rsid w:val="00F573DD"/>
    <w:pPr>
      <w:keepNext/>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62EE"/>
    <w:rPr>
      <w:u w:val="single"/>
    </w:rPr>
  </w:style>
  <w:style w:type="paragraph" w:customStyle="1" w:styleId="HeaderFooter">
    <w:name w:val="Header &amp; Footer"/>
    <w:rsid w:val="00B462EE"/>
    <w:pPr>
      <w:tabs>
        <w:tab w:val="right" w:pos="9020"/>
      </w:tabs>
      <w:spacing w:line="288" w:lineRule="auto"/>
    </w:pPr>
    <w:rPr>
      <w:rFonts w:ascii="Helvetica Neue Medium" w:hAnsi="Helvetica Neue Medium" w:cs="Arial Unicode MS"/>
      <w:color w:val="5F5F5F"/>
    </w:rPr>
  </w:style>
  <w:style w:type="paragraph" w:styleId="Title">
    <w:name w:val="Title"/>
    <w:next w:val="Body2"/>
    <w:rsid w:val="00B462EE"/>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B462EE"/>
    <w:pPr>
      <w:suppressAutoHyphens/>
      <w:spacing w:after="40"/>
      <w:jc w:val="both"/>
    </w:pPr>
    <w:rPr>
      <w:rFonts w:cs="Arial Unicode MS"/>
      <w:color w:val="000000"/>
      <w:sz w:val="22"/>
      <w:szCs w:val="22"/>
      <w:lang w:val="en-US"/>
    </w:rPr>
  </w:style>
  <w:style w:type="paragraph" w:customStyle="1" w:styleId="Body">
    <w:name w:val="Body"/>
    <w:rsid w:val="00B462EE"/>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B462EE"/>
    <w:pPr>
      <w:outlineLvl w:val="0"/>
    </w:pPr>
    <w:rPr>
      <w:rFonts w:cs="Arial Unicode MS"/>
      <w:b/>
      <w:bCs/>
      <w:caps/>
      <w:color w:val="434343"/>
      <w:spacing w:val="4"/>
      <w:sz w:val="22"/>
      <w:szCs w:val="22"/>
      <w:lang w:val="en-US"/>
    </w:rPr>
  </w:style>
  <w:style w:type="character" w:customStyle="1" w:styleId="Hyperlink0">
    <w:name w:val="Hyperlink.0"/>
    <w:basedOn w:val="Hyperlink"/>
    <w:rsid w:val="00B462EE"/>
    <w:rPr>
      <w:u w:val="single"/>
    </w:rPr>
  </w:style>
  <w:style w:type="character" w:styleId="CommentReference">
    <w:name w:val="annotation reference"/>
    <w:basedOn w:val="DefaultParagraphFont"/>
    <w:uiPriority w:val="99"/>
    <w:semiHidden/>
    <w:unhideWhenUsed/>
    <w:rsid w:val="00BC123F"/>
    <w:rPr>
      <w:sz w:val="16"/>
      <w:szCs w:val="16"/>
    </w:rPr>
  </w:style>
  <w:style w:type="paragraph" w:styleId="CommentText">
    <w:name w:val="annotation text"/>
    <w:basedOn w:val="Normal"/>
    <w:link w:val="CommentTextChar"/>
    <w:uiPriority w:val="99"/>
    <w:unhideWhenUsed/>
    <w:rsid w:val="00BC123F"/>
    <w:rPr>
      <w:sz w:val="20"/>
      <w:szCs w:val="20"/>
    </w:rPr>
  </w:style>
  <w:style w:type="character" w:customStyle="1" w:styleId="CommentTextChar">
    <w:name w:val="Comment Text Char"/>
    <w:basedOn w:val="DefaultParagraphFont"/>
    <w:link w:val="CommentText"/>
    <w:uiPriority w:val="99"/>
    <w:rsid w:val="00BC123F"/>
    <w:rPr>
      <w:lang w:val="en-US" w:eastAsia="en-US"/>
    </w:rPr>
  </w:style>
  <w:style w:type="paragraph" w:styleId="CommentSubject">
    <w:name w:val="annotation subject"/>
    <w:basedOn w:val="CommentText"/>
    <w:next w:val="CommentText"/>
    <w:link w:val="CommentSubjectChar"/>
    <w:uiPriority w:val="99"/>
    <w:semiHidden/>
    <w:unhideWhenUsed/>
    <w:rsid w:val="00BC123F"/>
    <w:rPr>
      <w:b/>
      <w:bCs/>
    </w:rPr>
  </w:style>
  <w:style w:type="character" w:customStyle="1" w:styleId="CommentSubjectChar">
    <w:name w:val="Comment Subject Char"/>
    <w:basedOn w:val="CommentTextChar"/>
    <w:link w:val="CommentSubject"/>
    <w:uiPriority w:val="99"/>
    <w:semiHidden/>
    <w:rsid w:val="00BC123F"/>
    <w:rPr>
      <w:b/>
      <w:bCs/>
      <w:lang w:val="en-US" w:eastAsia="en-US"/>
    </w:rPr>
  </w:style>
  <w:style w:type="paragraph" w:styleId="BalloonText">
    <w:name w:val="Balloon Text"/>
    <w:basedOn w:val="Normal"/>
    <w:link w:val="BalloonTextChar"/>
    <w:uiPriority w:val="99"/>
    <w:semiHidden/>
    <w:unhideWhenUsed/>
    <w:rsid w:val="00BC12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23F"/>
    <w:rPr>
      <w:rFonts w:ascii="Segoe UI" w:hAnsi="Segoe UI" w:cs="Segoe UI"/>
      <w:sz w:val="18"/>
      <w:szCs w:val="18"/>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263EA"/>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NoSpacing">
    <w:name w:val="No Spacing"/>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Heading1Char">
    <w:name w:val="Heading 1 Char"/>
    <w:basedOn w:val="DefaultParagraphFont"/>
    <w:link w:val="Heading1"/>
    <w:rsid w:val="00F573DD"/>
    <w:rPr>
      <w:rFonts w:eastAsia="Calibri"/>
      <w:sz w:val="28"/>
      <w:szCs w:val="22"/>
      <w:bdr w:val="none" w:sz="0" w:space="0" w:color="auto"/>
      <w:lang w:eastAsia="ar-SA"/>
    </w:rPr>
  </w:style>
  <w:style w:type="character" w:customStyle="1" w:styleId="Heading2Char">
    <w:name w:val="Heading 2 Char"/>
    <w:basedOn w:val="DefaultParagraphFont"/>
    <w:link w:val="Heading2"/>
    <w:rsid w:val="00F573DD"/>
    <w:rPr>
      <w:rFonts w:eastAsia="Times New Roman"/>
      <w:sz w:val="24"/>
      <w:bdr w:val="none" w:sz="0" w:space="0" w:color="auto"/>
      <w:lang w:eastAsia="ar-SA"/>
    </w:rPr>
  </w:style>
  <w:style w:type="character" w:customStyle="1" w:styleId="Heading3Char">
    <w:name w:val="Heading 3 Char"/>
    <w:basedOn w:val="DefaultParagraphFont"/>
    <w:link w:val="Heading3"/>
    <w:rsid w:val="00F573DD"/>
    <w:rPr>
      <w:rFonts w:eastAsia="Times New Roman"/>
      <w:sz w:val="24"/>
      <w:bdr w:val="none" w:sz="0" w:space="0" w:color="auto"/>
      <w:lang w:eastAsia="ar-SA"/>
    </w:rPr>
  </w:style>
  <w:style w:type="character" w:customStyle="1" w:styleId="Heading4Char">
    <w:name w:val="Heading 4 Char"/>
    <w:basedOn w:val="DefaultParagraphFont"/>
    <w:link w:val="Heading4"/>
    <w:rsid w:val="00F573DD"/>
    <w:rPr>
      <w:rFonts w:eastAsia="Times New Roman"/>
      <w:b/>
      <w:sz w:val="44"/>
      <w:bdr w:val="none" w:sz="0" w:space="0" w:color="auto"/>
      <w:lang w:eastAsia="ar-SA"/>
    </w:rPr>
  </w:style>
  <w:style w:type="character" w:customStyle="1" w:styleId="Heading5Char">
    <w:name w:val="Heading 5 Char"/>
    <w:basedOn w:val="DefaultParagraphFont"/>
    <w:link w:val="Heading5"/>
    <w:rsid w:val="00F573DD"/>
    <w:rPr>
      <w:rFonts w:eastAsia="Times New Roman"/>
      <w:b/>
      <w:sz w:val="40"/>
      <w:bdr w:val="none" w:sz="0" w:space="0" w:color="auto"/>
      <w:lang w:eastAsia="ar-SA"/>
    </w:rPr>
  </w:style>
  <w:style w:type="character" w:customStyle="1" w:styleId="Heading6Char">
    <w:name w:val="Heading 6 Char"/>
    <w:basedOn w:val="DefaultParagraphFont"/>
    <w:link w:val="Heading6"/>
    <w:rsid w:val="00F573DD"/>
    <w:rPr>
      <w:rFonts w:eastAsia="Times New Roman"/>
      <w:b/>
      <w:sz w:val="36"/>
      <w:bdr w:val="none" w:sz="0" w:space="0" w:color="auto"/>
      <w:lang w:eastAsia="ar-SA"/>
    </w:rPr>
  </w:style>
  <w:style w:type="character" w:customStyle="1" w:styleId="Heading7Char">
    <w:name w:val="Heading 7 Char"/>
    <w:basedOn w:val="DefaultParagraphFont"/>
    <w:link w:val="Heading7"/>
    <w:rsid w:val="00F573DD"/>
    <w:rPr>
      <w:rFonts w:eastAsia="Times New Roman"/>
      <w:sz w:val="48"/>
      <w:bdr w:val="none" w:sz="0" w:space="0" w:color="auto"/>
      <w:lang w:eastAsia="ar-SA"/>
    </w:rPr>
  </w:style>
  <w:style w:type="character" w:customStyle="1" w:styleId="Heading8Char">
    <w:name w:val="Heading 8 Char"/>
    <w:basedOn w:val="DefaultParagraphFont"/>
    <w:link w:val="Heading8"/>
    <w:rsid w:val="00F573DD"/>
    <w:rPr>
      <w:rFonts w:eastAsia="Times New Roman"/>
      <w:b/>
      <w:sz w:val="18"/>
      <w:bdr w:val="none" w:sz="0" w:space="0" w:color="auto"/>
      <w:lang w:eastAsia="ar-SA"/>
    </w:rPr>
  </w:style>
  <w:style w:type="character" w:customStyle="1" w:styleId="Heading9Char">
    <w:name w:val="Heading 9 Char"/>
    <w:basedOn w:val="DefaultParagraphFont"/>
    <w:link w:val="Heading9"/>
    <w:rsid w:val="00F573DD"/>
    <w:rPr>
      <w:rFonts w:eastAsia="Times New Roman"/>
      <w:sz w:val="40"/>
      <w:bdr w:val="none" w:sz="0" w:space="0" w:color="auto"/>
      <w:lang w:eastAsia="ar-SA"/>
    </w:rPr>
  </w:style>
  <w:style w:type="paragraph" w:styleId="BodyText">
    <w:name w:val="Body Text"/>
    <w:aliases w:val="Char Char, Char Char Char Diagrama Diagrama Diagrama Diagrama Diagrama, Char Char Char Diagrama Diagrama Diagrama Diagrama Diagrama Diagrama Diagrama Diagrama Diagrama Diagrama ,Char,body text,contents,bt,b,body inde, Char, Char Char"/>
    <w:basedOn w:val="Normal"/>
    <w:link w:val="BodyTextChar"/>
    <w:qFormat/>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body text Char,contents Char"/>
    <w:basedOn w:val="DefaultParagraphFont"/>
    <w:link w:val="BodyText"/>
    <w:rsid w:val="00C76A38"/>
    <w:rPr>
      <w:rFonts w:eastAsia="Calibri"/>
      <w:sz w:val="24"/>
      <w:szCs w:val="22"/>
      <w:bdr w:val="none" w:sz="0" w:space="0" w:color="auto"/>
      <w:lang w:eastAsia="zh-CN"/>
    </w:rPr>
  </w:style>
  <w:style w:type="paragraph" w:styleId="Header">
    <w:name w:val="header"/>
    <w:basedOn w:val="Normal"/>
    <w:link w:val="HeaderChar"/>
    <w:rsid w:val="00C76A3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HeaderChar">
    <w:name w:val="Header Char"/>
    <w:basedOn w:val="DefaultParagraphFont"/>
    <w:link w:val="Header"/>
    <w:rsid w:val="00C76A38"/>
    <w:rPr>
      <w:rFonts w:eastAsia="Times New Roman"/>
      <w:sz w:val="24"/>
      <w:bdr w:val="none" w:sz="0" w:space="0" w:color="auto"/>
      <w:lang w:eastAsia="zh-CN"/>
    </w:rPr>
  </w:style>
  <w:style w:type="paragraph" w:customStyle="1" w:styleId="Pagrindinistekstas1">
    <w:name w:val="Pagrindinis tekstas1"/>
    <w:uiPriority w:val="99"/>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paragraph" w:customStyle="1" w:styleId="WW-Default">
    <w:name w:val="WW-Default"/>
    <w:basedOn w:val="Normal"/>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rsid w:val="00C76A38"/>
    <w:rPr>
      <w:rFonts w:ascii="Times New Roman" w:eastAsia="Arial Unicode MS" w:hAnsi="Times New Roman" w:cs="Tahoma"/>
      <w:color w:val="auto"/>
    </w:rPr>
  </w:style>
  <w:style w:type="paragraph" w:customStyle="1" w:styleId="prastasistinklapis1">
    <w:name w:val="Įprastasis (tinklapis)1"/>
    <w:basedOn w:val="Normal"/>
    <w:uiPriority w:val="99"/>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line="276" w:lineRule="auto"/>
    </w:pPr>
    <w:rPr>
      <w:rFonts w:eastAsia="Times New Roman"/>
      <w:kern w:val="1"/>
      <w:szCs w:val="22"/>
      <w:bdr w:val="none" w:sz="0" w:space="0" w:color="auto"/>
      <w:lang w:val="lt-LT" w:eastAsia="zh-CN"/>
    </w:rPr>
  </w:style>
  <w:style w:type="paragraph" w:styleId="NormalWeb">
    <w:name w:val="Normal (Web)"/>
    <w:basedOn w:val="Normal"/>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Calibri"/>
      <w:bdr w:val="none" w:sz="0" w:space="0" w:color="auto"/>
      <w:lang w:val="lt-LT" w:eastAsia="ar-SA"/>
    </w:rPr>
  </w:style>
  <w:style w:type="table" w:styleId="TableGrid">
    <w:name w:val="Table Grid"/>
    <w:basedOn w:val="TableNormal"/>
    <w:uiPriority w:val="39"/>
    <w:rsid w:val="009F2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EA5109"/>
    <w:pPr>
      <w:numPr>
        <w:numId w:val="9"/>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ListNumber2">
    <w:name w:val="List Number 2"/>
    <w:basedOn w:val="Normal"/>
    <w:rsid w:val="00EA5109"/>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ListNumber3">
    <w:name w:val="List Number 3"/>
    <w:basedOn w:val="Normal"/>
    <w:rsid w:val="00EA5109"/>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customStyle="1" w:styleId="BodyText1">
    <w:name w:val="Body Text1"/>
    <w:rsid w:val="00F237A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paragraph" w:styleId="Footer">
    <w:name w:val="footer"/>
    <w:basedOn w:val="Normal"/>
    <w:link w:val="FooterChar"/>
    <w:uiPriority w:val="99"/>
    <w:semiHidden/>
    <w:unhideWhenUsed/>
    <w:rsid w:val="003D2B51"/>
    <w:pPr>
      <w:tabs>
        <w:tab w:val="center" w:pos="4819"/>
        <w:tab w:val="right" w:pos="9638"/>
      </w:tabs>
    </w:pPr>
  </w:style>
  <w:style w:type="character" w:customStyle="1" w:styleId="FooterChar">
    <w:name w:val="Footer Char"/>
    <w:basedOn w:val="DefaultParagraphFont"/>
    <w:link w:val="Footer"/>
    <w:uiPriority w:val="99"/>
    <w:semiHidden/>
    <w:rsid w:val="003D2B51"/>
    <w:rPr>
      <w:sz w:val="24"/>
      <w:szCs w:val="24"/>
      <w:lang w:val="en-US" w:eastAsia="en-US"/>
    </w:rPr>
  </w:style>
  <w:style w:type="paragraph" w:customStyle="1" w:styleId="Default">
    <w:name w:val="Default"/>
    <w:basedOn w:val="Normal"/>
    <w:rsid w:val="00C8356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ascii="Verdana" w:eastAsia="Verdana" w:hAnsi="Verdana" w:cs="Verdana"/>
      <w:color w:val="000000"/>
      <w:kern w:val="1"/>
      <w:bdr w:val="none" w:sz="0" w:space="0" w:color="auto"/>
      <w:lang w:val="lt-LT" w:eastAsia="ar-SA"/>
    </w:rPr>
  </w:style>
  <w:style w:type="character" w:styleId="UnresolvedMention">
    <w:name w:val="Unresolved Mention"/>
    <w:basedOn w:val="DefaultParagraphFont"/>
    <w:uiPriority w:val="99"/>
    <w:semiHidden/>
    <w:unhideWhenUsed/>
    <w:rsid w:val="00432576"/>
    <w:rPr>
      <w:color w:val="605E5C"/>
      <w:shd w:val="clear" w:color="auto" w:fill="E1DFDD"/>
    </w:rPr>
  </w:style>
  <w:style w:type="paragraph" w:customStyle="1" w:styleId="DiagramaDiagramaDiagrama">
    <w:name w:val="Diagrama Diagrama Diagrama"/>
    <w:basedOn w:val="Normal"/>
    <w:rsid w:val="00A9573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ntrat">
    <w:name w:val="Antraštė"/>
    <w:basedOn w:val="Normal"/>
    <w:next w:val="BodyText"/>
    <w:rsid w:val="00A95737"/>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6" w:lineRule="auto"/>
    </w:pPr>
    <w:rPr>
      <w:rFonts w:ascii="Arial" w:eastAsia="MS Mincho" w:hAnsi="Arial" w:cs="Tahoma"/>
      <w:sz w:val="28"/>
      <w:szCs w:val="28"/>
      <w:bdr w:val="none" w:sz="0" w:space="0" w:color="auto"/>
      <w:lang w:val="lt-LT" w:eastAsia="ar-SA"/>
    </w:rPr>
  </w:style>
  <w:style w:type="character" w:customStyle="1" w:styleId="BodyTextChar1">
    <w:name w:val="Body Text Char1"/>
    <w:rsid w:val="004563B8"/>
    <w:rPr>
      <w:rFonts w:eastAsia="Calibri"/>
      <w:sz w:val="24"/>
      <w:szCs w:val="22"/>
      <w:lang w:eastAsia="ar-SA"/>
    </w:rPr>
  </w:style>
  <w:style w:type="paragraph" w:customStyle="1" w:styleId="BodyText2">
    <w:name w:val="Body Text2"/>
    <w:rsid w:val="004563B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373380">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963539767">
      <w:bodyDiv w:val="1"/>
      <w:marLeft w:val="0"/>
      <w:marRight w:val="0"/>
      <w:marTop w:val="0"/>
      <w:marBottom w:val="0"/>
      <w:divBdr>
        <w:top w:val="none" w:sz="0" w:space="0" w:color="auto"/>
        <w:left w:val="none" w:sz="0" w:space="0" w:color="auto"/>
        <w:bottom w:val="none" w:sz="0" w:space="0" w:color="auto"/>
        <w:right w:val="none" w:sz="0" w:space="0" w:color="auto"/>
      </w:divBdr>
    </w:div>
    <w:div w:id="1652170677">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38654-2192-474E-91A4-C03B1E07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6926</Words>
  <Characters>3948</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VMKL</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user</cp:lastModifiedBy>
  <cp:revision>5</cp:revision>
  <cp:lastPrinted>2017-08-29T08:42:00Z</cp:lastPrinted>
  <dcterms:created xsi:type="dcterms:W3CDTF">2018-12-06T11:47:00Z</dcterms:created>
  <dcterms:modified xsi:type="dcterms:W3CDTF">2018-12-06T13:05:00Z</dcterms:modified>
</cp:coreProperties>
</file>