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370" w:rsidRDefault="00D83370" w:rsidP="00007631">
      <w:pPr>
        <w:pStyle w:val="Body2"/>
        <w:spacing w:after="0"/>
        <w:ind w:left="5812"/>
        <w:rPr>
          <w:lang w:val="lt-LT"/>
        </w:rPr>
      </w:pPr>
      <w:bookmarkStart w:id="0" w:name="_GoBack"/>
      <w:bookmarkEnd w:id="0"/>
      <w:r>
        <w:rPr>
          <w:bCs/>
          <w:iCs/>
          <w:szCs w:val="24"/>
          <w:lang w:val="lt-LT"/>
        </w:rPr>
        <w:t>Plastikinių medicininių gaminių</w:t>
      </w:r>
      <w:r w:rsidRPr="009D67FF">
        <w:rPr>
          <w:lang w:val="lt-LT"/>
        </w:rPr>
        <w:t xml:space="preserve"> </w:t>
      </w:r>
    </w:p>
    <w:p w:rsidR="00CD308D" w:rsidRDefault="00CD308D" w:rsidP="00007631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 xml:space="preserve">atviro konkurso sąlygų </w:t>
      </w:r>
    </w:p>
    <w:p w:rsidR="00CD308D" w:rsidRDefault="00CD308D" w:rsidP="00CD308D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>Priedas Nr. 1</w:t>
      </w:r>
    </w:p>
    <w:p w:rsidR="00CD308D" w:rsidRDefault="00CD308D" w:rsidP="00CD308D">
      <w:pPr>
        <w:pStyle w:val="Body2"/>
        <w:spacing w:after="0"/>
        <w:ind w:left="5812"/>
        <w:rPr>
          <w:lang w:val="lt-LT"/>
        </w:rPr>
      </w:pPr>
    </w:p>
    <w:p w:rsidR="00FD48D9" w:rsidRPr="00FF7996" w:rsidRDefault="00FD48D9" w:rsidP="00FD48D9">
      <w:pPr>
        <w:ind w:right="-178" w:firstLine="284"/>
        <w:jc w:val="center"/>
        <w:rPr>
          <w:sz w:val="22"/>
        </w:rPr>
      </w:pPr>
      <w:r>
        <w:rPr>
          <w:noProof/>
          <w:sz w:val="22"/>
          <w:lang w:eastAsia="lt-LT"/>
        </w:rPr>
        <w:drawing>
          <wp:inline distT="0" distB="0" distL="0" distR="0" wp14:anchorId="2472BD27" wp14:editId="60CF37CA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D9" w:rsidRPr="00022ED9" w:rsidRDefault="00FD48D9" w:rsidP="00FD48D9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:rsidR="00FD48D9" w:rsidRPr="00FE5BBE" w:rsidRDefault="00FD48D9" w:rsidP="00FD48D9">
      <w:pPr>
        <w:ind w:right="-178"/>
        <w:jc w:val="center"/>
        <w:rPr>
          <w:sz w:val="16"/>
          <w:szCs w:val="16"/>
        </w:rPr>
      </w:pPr>
      <w:proofErr w:type="spellStart"/>
      <w:r w:rsidRPr="00022ED9">
        <w:rPr>
          <w:sz w:val="20"/>
        </w:rPr>
        <w:t>Uždaroji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akcinė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bendrovė</w:t>
      </w:r>
      <w:proofErr w:type="spellEnd"/>
      <w:r w:rsidRPr="00022ED9">
        <w:rPr>
          <w:sz w:val="20"/>
        </w:rPr>
        <w:t xml:space="preserve">, </w:t>
      </w:r>
      <w:proofErr w:type="spellStart"/>
      <w:r>
        <w:rPr>
          <w:sz w:val="20"/>
        </w:rPr>
        <w:t>Danės</w:t>
      </w:r>
      <w:proofErr w:type="spellEnd"/>
      <w:r>
        <w:rPr>
          <w:sz w:val="20"/>
        </w:rPr>
        <w:t xml:space="preserve">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Klaipėda</w:t>
      </w:r>
      <w:proofErr w:type="spellEnd"/>
      <w:r w:rsidRPr="00022ED9">
        <w:rPr>
          <w:sz w:val="20"/>
        </w:rPr>
        <w:t>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400002, </w:t>
      </w:r>
      <w:proofErr w:type="spellStart"/>
      <w:r w:rsidRPr="00022ED9">
        <w:rPr>
          <w:sz w:val="20"/>
        </w:rPr>
        <w:t>Faks</w:t>
      </w:r>
      <w:proofErr w:type="spellEnd"/>
      <w:r w:rsidRPr="00022ED9">
        <w:rPr>
          <w:sz w:val="20"/>
        </w:rPr>
        <w:t>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314094, </w:t>
      </w:r>
      <w:proofErr w:type="spellStart"/>
      <w:r w:rsidRPr="00022ED9">
        <w:rPr>
          <w:sz w:val="20"/>
        </w:rPr>
        <w:t>VšĮ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Registrų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centro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Klaipėdos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filialas</w:t>
      </w:r>
      <w:proofErr w:type="spellEnd"/>
      <w:r w:rsidRPr="00022ED9">
        <w:rPr>
          <w:sz w:val="20"/>
        </w:rPr>
        <w:t xml:space="preserve">, </w:t>
      </w:r>
      <w:proofErr w:type="spellStart"/>
      <w:r w:rsidRPr="00022ED9">
        <w:rPr>
          <w:sz w:val="20"/>
        </w:rPr>
        <w:t>Įmonės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 xml:space="preserve">: 300871049, PVM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>: LT100003238211</w:t>
      </w:r>
    </w:p>
    <w:p w:rsidR="00C76A38" w:rsidRPr="00FD48D9" w:rsidRDefault="00C76A38" w:rsidP="00C76A38">
      <w:pPr>
        <w:ind w:right="-178"/>
        <w:jc w:val="center"/>
        <w:rPr>
          <w:sz w:val="16"/>
          <w:szCs w:val="16"/>
        </w:rPr>
      </w:pPr>
    </w:p>
    <w:p w:rsidR="00C76A38" w:rsidRPr="00097374" w:rsidRDefault="00FD48D9" w:rsidP="00C76A38">
      <w:pPr>
        <w:jc w:val="both"/>
        <w:rPr>
          <w:lang w:val="lt-LT"/>
        </w:rPr>
      </w:pPr>
      <w:r>
        <w:rPr>
          <w:b/>
          <w:bCs/>
          <w:lang w:val="lt-LT"/>
        </w:rPr>
        <w:t>VšĮ Vilniaus miesto klinikinė ligoninė</w:t>
      </w:r>
    </w:p>
    <w:p w:rsidR="00C76A38" w:rsidRPr="008954CC" w:rsidRDefault="00C76A38" w:rsidP="00C76A38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8954CC">
        <w:rPr>
          <w:sz w:val="20"/>
          <w:szCs w:val="20"/>
          <w:lang w:val="lt-LT"/>
        </w:rPr>
        <w:t>(Adresatas (perkančioji organizacija))</w:t>
      </w:r>
    </w:p>
    <w:p w:rsidR="00C76A38" w:rsidRPr="004E5EB5" w:rsidRDefault="00C76A38" w:rsidP="00C76A38">
      <w:pPr>
        <w:jc w:val="center"/>
        <w:rPr>
          <w:b/>
          <w:lang w:val="lt-LT"/>
        </w:rPr>
      </w:pPr>
    </w:p>
    <w:p w:rsidR="00C76A38" w:rsidRPr="004E5EB5" w:rsidRDefault="00C76A38" w:rsidP="00C76A38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:rsidR="002D1C6A" w:rsidRPr="004E5EB5" w:rsidRDefault="00D83370" w:rsidP="002D1C6A">
      <w:pPr>
        <w:tabs>
          <w:tab w:val="right" w:leader="underscore" w:pos="8505"/>
        </w:tabs>
        <w:jc w:val="center"/>
        <w:rPr>
          <w:lang w:val="lt-LT"/>
        </w:rPr>
      </w:pPr>
      <w:r>
        <w:rPr>
          <w:b/>
          <w:bCs/>
          <w:lang w:val="lt-LT"/>
        </w:rPr>
        <w:t>PLASTIKINIŲ MEDICININIŲ GAMINIŲ</w:t>
      </w:r>
    </w:p>
    <w:p w:rsidR="00C76A38" w:rsidRDefault="00C76A38" w:rsidP="00C76A38">
      <w:pPr>
        <w:jc w:val="center"/>
      </w:pPr>
      <w:r>
        <w:rPr>
          <w:b/>
        </w:rPr>
        <w:t>PIR</w:t>
      </w:r>
      <w:r w:rsidR="00097374">
        <w:rPr>
          <w:b/>
        </w:rPr>
        <w:t>KIMUI</w:t>
      </w:r>
    </w:p>
    <w:p w:rsidR="00C76A38" w:rsidRDefault="00C76A38" w:rsidP="00C76A38">
      <w:pPr>
        <w:shd w:val="clear" w:color="auto" w:fill="FFFFFF"/>
        <w:jc w:val="center"/>
      </w:pPr>
    </w:p>
    <w:p w:rsidR="00C76A38" w:rsidRDefault="00FD48D9" w:rsidP="00C76A38">
      <w:pPr>
        <w:shd w:val="clear" w:color="auto" w:fill="FFFFFF"/>
        <w:jc w:val="center"/>
        <w:rPr>
          <w:bCs/>
          <w:color w:val="000000"/>
        </w:rPr>
      </w:pPr>
      <w:r>
        <w:t>2018-10-30</w:t>
      </w:r>
      <w:r w:rsidR="00C76A38">
        <w:rPr>
          <w:b/>
          <w:bCs/>
          <w:color w:val="000000"/>
        </w:rPr>
        <w:t xml:space="preserve"> </w:t>
      </w:r>
      <w:r w:rsidR="00C76A38">
        <w:t>Nr.</w:t>
      </w:r>
      <w:r>
        <w:t xml:space="preserve"> OST18/1030/1</w:t>
      </w:r>
    </w:p>
    <w:p w:rsidR="00C76A38" w:rsidRPr="008954CC" w:rsidRDefault="00C76A38" w:rsidP="00C76A38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8954CC">
        <w:rPr>
          <w:bCs/>
          <w:color w:val="000000"/>
          <w:sz w:val="20"/>
          <w:szCs w:val="20"/>
        </w:rPr>
        <w:t>(Data)</w:t>
      </w:r>
    </w:p>
    <w:p w:rsidR="00C76A38" w:rsidRDefault="00FD48D9" w:rsidP="00C76A38">
      <w:pPr>
        <w:shd w:val="clear" w:color="auto" w:fill="FFFFFF"/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Klaipėda</w:t>
      </w:r>
      <w:proofErr w:type="spellEnd"/>
    </w:p>
    <w:p w:rsidR="00C76A38" w:rsidRPr="008954CC" w:rsidRDefault="00C76A38" w:rsidP="00C76A38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:rsidR="00C76A38" w:rsidRPr="00097374" w:rsidRDefault="00C76A38" w:rsidP="00C76A38">
      <w:pPr>
        <w:jc w:val="center"/>
        <w:rPr>
          <w:lang w:val="lt-LT"/>
        </w:rPr>
      </w:pPr>
    </w:p>
    <w:p w:rsidR="00C76A38" w:rsidRPr="00097374" w:rsidRDefault="00C76A38" w:rsidP="00C76A38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FD48D9" w:rsidRPr="00FD48D9" w:rsidTr="00254CF4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DA7FA6" w:rsidRDefault="00FD48D9" w:rsidP="00EB1495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5E7DAE">
              <w:t>UAB „Osteca“</w:t>
            </w:r>
          </w:p>
        </w:tc>
      </w:tr>
      <w:tr w:rsidR="00FD48D9" w:rsidRPr="00FD48D9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FE5BBE" w:rsidRDefault="00FD48D9" w:rsidP="00EB1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300871049</w:t>
            </w:r>
          </w:p>
        </w:tc>
      </w:tr>
      <w:tr w:rsidR="00FD48D9" w:rsidRPr="00FD48D9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FE5BBE" w:rsidRDefault="00FD48D9" w:rsidP="00EB1495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Danės</w:t>
            </w:r>
            <w:proofErr w:type="spellEnd"/>
            <w:r w:rsidRPr="005E7DAE">
              <w:t xml:space="preserve"> g. </w:t>
            </w:r>
            <w:r>
              <w:t>47</w:t>
            </w:r>
            <w:r w:rsidRPr="005E7DAE">
              <w:t>, LT-92</w:t>
            </w:r>
            <w:r>
              <w:t xml:space="preserve">108, </w:t>
            </w:r>
            <w:proofErr w:type="spellStart"/>
            <w:r>
              <w:t>Klaipėda</w:t>
            </w:r>
            <w:proofErr w:type="spellEnd"/>
          </w:p>
        </w:tc>
      </w:tr>
      <w:tr w:rsidR="00FD48D9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Vadybininkas Evaldas </w:t>
            </w:r>
            <w:proofErr w:type="spellStart"/>
            <w:r>
              <w:rPr>
                <w:lang w:val="lt-LT"/>
              </w:rPr>
              <w:t>Ročys</w:t>
            </w:r>
            <w:proofErr w:type="spellEnd"/>
          </w:p>
        </w:tc>
      </w:tr>
      <w:tr w:rsidR="00FD48D9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5E7DAE">
              <w:t>8-46-400002, mob. tel.: 8-650-42318</w:t>
            </w:r>
          </w:p>
        </w:tc>
      </w:tr>
      <w:tr w:rsidR="00FD48D9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FE5BBE" w:rsidRDefault="00FD48D9" w:rsidP="00EB1495">
            <w:pPr>
              <w:jc w:val="both"/>
              <w:rPr>
                <w:sz w:val="22"/>
                <w:szCs w:val="22"/>
              </w:rPr>
            </w:pPr>
            <w:r w:rsidRPr="005E7DAE">
              <w:t>8-46-314094</w:t>
            </w:r>
          </w:p>
        </w:tc>
      </w:tr>
      <w:tr w:rsidR="00FD48D9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Pr="00097374" w:rsidRDefault="00FD48D9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Pr="00BB5681" w:rsidRDefault="00205B35" w:rsidP="00EB1495">
            <w:pPr>
              <w:jc w:val="both"/>
            </w:pPr>
            <w:hyperlink r:id="rId9" w:history="1">
              <w:r w:rsidR="00FD48D9" w:rsidRPr="005E7DAE">
                <w:rPr>
                  <w:rStyle w:val="Hipersaitas"/>
                  <w:rFonts w:eastAsia="Arial"/>
                </w:rPr>
                <w:t>er@osteca.lt</w:t>
              </w:r>
            </w:hyperlink>
          </w:p>
        </w:tc>
      </w:tr>
    </w:tbl>
    <w:p w:rsidR="00C76A38" w:rsidRDefault="00C76A38" w:rsidP="00C76A38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</w:t>
            </w:r>
            <w:proofErr w:type="spellStart"/>
            <w:r w:rsidRPr="0041364B">
              <w:rPr>
                <w:lang w:val="lt-LT"/>
              </w:rPr>
              <w:t>us</w:t>
            </w:r>
            <w:proofErr w:type="spellEnd"/>
            <w:r w:rsidRPr="0041364B">
              <w:rPr>
                <w:lang w:val="lt-LT"/>
              </w:rPr>
              <w:t>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:rsidR="0041364B" w:rsidRPr="0041364B" w:rsidRDefault="0041364B" w:rsidP="0041364B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41364B" w:rsidRPr="00097374" w:rsidRDefault="0041364B" w:rsidP="00C76A38">
      <w:pPr>
        <w:jc w:val="both"/>
        <w:rPr>
          <w:lang w:val="lt-LT"/>
        </w:rPr>
      </w:pPr>
    </w:p>
    <w:p w:rsidR="00C76A38" w:rsidRPr="00097374" w:rsidRDefault="00C76A38" w:rsidP="00254CF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 w:rsidR="003E6B06"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C76A38" w:rsidRPr="00097374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C76A38" w:rsidRPr="003E6B06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parašu, patvirtinu, kad dokumentų skaitmeninės kopijos yra tikros.</w:t>
      </w:r>
      <w:r w:rsidR="00E87028">
        <w:rPr>
          <w:lang w:val="lt-LT"/>
        </w:rPr>
        <w:t xml:space="preserve"> </w:t>
      </w:r>
    </w:p>
    <w:p w:rsidR="00F66B09" w:rsidRPr="00B60932" w:rsidRDefault="00F66B09" w:rsidP="00B60932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 w:rsidR="00D83370" w:rsidRPr="00D83370">
        <w:rPr>
          <w:rFonts w:ascii="Times New Roman" w:hAnsi="Times New Roman"/>
          <w:bCs/>
          <w:iCs/>
          <w:szCs w:val="24"/>
        </w:rPr>
        <w:t>Plastikinių medicininių gaminių</w:t>
      </w:r>
      <w:r w:rsidR="00D83370" w:rsidRPr="009D67FF"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="00C76A38" w:rsidRPr="00C7129E">
        <w:rPr>
          <w:rFonts w:ascii="Times New Roman" w:eastAsia="Lucida Sans Unicode" w:hAnsi="Times New Roman"/>
          <w:b/>
          <w:bCs/>
          <w:i/>
        </w:rPr>
        <w:t xml:space="preserve">pateikti pagal 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šių Konkurso sąlygų 2 priedo </w:t>
      </w:r>
      <w:r w:rsidR="00C76A38" w:rsidRPr="00C7129E">
        <w:rPr>
          <w:rFonts w:ascii="Times New Roman" w:eastAsia="Lucida Sans Unicode" w:hAnsi="Times New Roman"/>
          <w:b/>
          <w:bCs/>
          <w:i/>
        </w:rPr>
        <w:t>lenteles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</w:t>
      </w:r>
      <w:r w:rsidRPr="00C7129E">
        <w:rPr>
          <w:rFonts w:ascii="Times New Roman" w:hAnsi="Times New Roman"/>
          <w:b/>
          <w:i/>
        </w:rPr>
        <w:lastRenderedPageBreak/>
        <w:t>Konkurso sąlygų 2 priedo lentelėse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="00C7129E" w:rsidRPr="00C7129E">
        <w:rPr>
          <w:rFonts w:ascii="Times New Roman" w:eastAsia="Lucida Sans Unicode" w:hAnsi="Times New Roman"/>
          <w:bCs/>
        </w:rPr>
        <w:t>2 priedo lenteles p</w:t>
      </w:r>
      <w:r w:rsidRPr="00C7129E">
        <w:rPr>
          <w:rFonts w:ascii="Times New Roman" w:eastAsia="Lucida Sans Unicode" w:hAnsi="Times New Roman"/>
          <w:bCs/>
        </w:rPr>
        <w:t>ateikti</w:t>
      </w:r>
      <w:r w:rsidRPr="00F66B09">
        <w:rPr>
          <w:rFonts w:ascii="Times New Roman" w:eastAsia="Lucida Sans Unicode" w:hAnsi="Times New Roman"/>
          <w:bCs/>
        </w:rPr>
        <w:t xml:space="preserve"> </w:t>
      </w:r>
      <w:r w:rsidR="00C76A38" w:rsidRPr="00F66B09">
        <w:rPr>
          <w:rFonts w:ascii="Times New Roman" w:eastAsia="Lucida Sans Unicode" w:hAnsi="Times New Roman"/>
          <w:bCs/>
        </w:rPr>
        <w:t xml:space="preserve">elektroninėje formoje, </w:t>
      </w:r>
      <w:proofErr w:type="spellStart"/>
      <w:r w:rsidR="00C76A38" w:rsidRPr="00F66B09">
        <w:rPr>
          <w:rFonts w:ascii="Times New Roman" w:eastAsia="Lucida Sans Unicode" w:hAnsi="Times New Roman"/>
          <w:bCs/>
        </w:rPr>
        <w:t>doc</w:t>
      </w:r>
      <w:proofErr w:type="spellEnd"/>
      <w:r w:rsidR="00C76A38" w:rsidRPr="00F66B09">
        <w:rPr>
          <w:rFonts w:ascii="Times New Roman" w:eastAsia="Lucida Sans Unicode" w:hAnsi="Times New Roman"/>
          <w:bCs/>
        </w:rPr>
        <w:t xml:space="preserve"> i</w:t>
      </w:r>
      <w:r w:rsidRPr="00F66B09">
        <w:rPr>
          <w:rFonts w:ascii="Times New Roman" w:eastAsia="Lucida Sans Unicode" w:hAnsi="Times New Roman"/>
          <w:bCs/>
        </w:rPr>
        <w:t xml:space="preserve">r/arba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 w:rsidR="006163C3">
        <w:rPr>
          <w:rFonts w:ascii="Times New Roman" w:eastAsia="Lucida Sans Unicode" w:hAnsi="Times New Roman"/>
          <w:bCs/>
        </w:rPr>
        <w:t>pdf</w:t>
      </w:r>
      <w:proofErr w:type="spellEnd"/>
      <w:r w:rsidR="006163C3">
        <w:rPr>
          <w:rFonts w:ascii="Times New Roman" w:eastAsia="Lucida Sans Unicode" w:hAnsi="Times New Roman"/>
          <w:bCs/>
        </w:rPr>
        <w:t xml:space="preserve">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Jei kainos pasiūlymas teikiamas </w:t>
      </w:r>
      <w:proofErr w:type="spellStart"/>
      <w:r w:rsidR="006163C3" w:rsidRPr="00B60932">
        <w:rPr>
          <w:rFonts w:ascii="Times New Roman" w:eastAsia="Lucida Sans Unicode" w:hAnsi="Times New Roman"/>
          <w:bCs/>
        </w:rPr>
        <w:t>pdf</w:t>
      </w:r>
      <w:proofErr w:type="spellEnd"/>
      <w:r w:rsidR="006163C3" w:rsidRPr="00B60932"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formatu, </w:t>
      </w:r>
      <w:r w:rsidR="00C76A38" w:rsidRPr="00DD6BBA">
        <w:rPr>
          <w:rFonts w:ascii="Times New Roman" w:eastAsia="Lucida Sans Unicode" w:hAnsi="Times New Roman"/>
          <w:b/>
          <w:bCs/>
          <w:u w:val="single"/>
        </w:rPr>
        <w:t xml:space="preserve">prašome papildomai pateikti kainos pasiūlymą ir </w:t>
      </w:r>
      <w:proofErr w:type="spellStart"/>
      <w:r w:rsidR="00C76A38" w:rsidRPr="00DD6BBA">
        <w:rPr>
          <w:rFonts w:ascii="Times New Roman" w:eastAsia="Lucida Sans Unicode" w:hAnsi="Times New Roman"/>
          <w:b/>
          <w:bCs/>
          <w:u w:val="single"/>
        </w:rPr>
        <w:t>xls</w:t>
      </w:r>
      <w:proofErr w:type="spellEnd"/>
      <w:r w:rsidR="00C76A38" w:rsidRPr="00DD6BBA">
        <w:rPr>
          <w:rFonts w:ascii="Times New Roman" w:eastAsia="Lucida Sans Unicode" w:hAnsi="Times New Roman"/>
          <w:b/>
          <w:bCs/>
          <w:u w:val="single"/>
        </w:rPr>
        <w:t xml:space="preserve"> arba </w:t>
      </w:r>
      <w:proofErr w:type="spellStart"/>
      <w:r w:rsidR="00C76A38" w:rsidRPr="00DD6BBA">
        <w:rPr>
          <w:rFonts w:ascii="Times New Roman" w:eastAsia="Lucida Sans Unicode" w:hAnsi="Times New Roman"/>
          <w:b/>
          <w:bCs/>
          <w:u w:val="single"/>
        </w:rPr>
        <w:t>doc</w:t>
      </w:r>
      <w:proofErr w:type="spellEnd"/>
      <w:r w:rsidR="00C76A38" w:rsidRPr="00DD6BBA">
        <w:rPr>
          <w:rFonts w:ascii="Times New Roman" w:eastAsia="Lucida Sans Unicode" w:hAnsi="Times New Roman"/>
          <w:b/>
          <w:bCs/>
          <w:u w:val="single"/>
        </w:rPr>
        <w:t xml:space="preserve"> formatu</w:t>
      </w:r>
      <w:r w:rsidR="00C76A38" w:rsidRPr="00B60932">
        <w:rPr>
          <w:rFonts w:ascii="Times New Roman" w:eastAsia="Lucida Sans Unicode" w:hAnsi="Times New Roman"/>
          <w:bCs/>
        </w:rPr>
        <w:t>.</w:t>
      </w:r>
    </w:p>
    <w:p w:rsidR="00C76A38" w:rsidRPr="00F3585F" w:rsidRDefault="00C76A38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254CF4" w:rsidRPr="00254CF4" w:rsidRDefault="00254CF4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:rsidR="00C76A38" w:rsidRPr="00F66B09" w:rsidRDefault="00C76A38" w:rsidP="00254CF4">
      <w:pPr>
        <w:pStyle w:val="Sraopastraipa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6A38" w:rsidTr="00F66B0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</w:t>
            </w:r>
            <w:r w:rsidR="00F66B09" w:rsidRPr="00C7129E">
              <w:rPr>
                <w:lang w:val="lt-LT"/>
              </w:rPr>
              <w:t xml:space="preserve"> </w:t>
            </w:r>
            <w:r w:rsidRPr="00C7129E">
              <w:rPr>
                <w:lang w:val="lt-LT"/>
              </w:rPr>
              <w:t>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76A38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</w:pPr>
            <w:r>
              <w:t>2</w:t>
            </w:r>
          </w:p>
        </w:tc>
      </w:tr>
      <w:tr w:rsidR="00C76A38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FD48D9" w:rsidP="000973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Default="00937737" w:rsidP="00097374">
            <w:pPr>
              <w:snapToGrid w:val="0"/>
              <w:jc w:val="both"/>
            </w:pPr>
            <w:r>
              <w:t>1</w:t>
            </w:r>
          </w:p>
        </w:tc>
      </w:tr>
      <w:tr w:rsidR="00C76A38" w:rsidTr="00FD48D9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38" w:rsidRDefault="00FD48D9" w:rsidP="00097374">
            <w:pPr>
              <w:snapToGrid w:val="0"/>
              <w:jc w:val="both"/>
            </w:pPr>
            <w:proofErr w:type="spellStart"/>
            <w:r>
              <w:t>Katalogas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A38" w:rsidRDefault="00937737" w:rsidP="00097374">
            <w:pPr>
              <w:snapToGrid w:val="0"/>
              <w:jc w:val="both"/>
            </w:pPr>
            <w:r>
              <w:t>8</w:t>
            </w:r>
          </w:p>
        </w:tc>
      </w:tr>
      <w:tr w:rsidR="00FD48D9" w:rsidTr="00FD48D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</w:pPr>
            <w:proofErr w:type="spellStart"/>
            <w:r>
              <w:t>Įgaliojimas</w:t>
            </w:r>
            <w:proofErr w:type="spellEnd"/>
            <w:r>
              <w:t xml:space="preserve"> </w:t>
            </w:r>
            <w:proofErr w:type="spellStart"/>
            <w:r>
              <w:t>Evaldui</w:t>
            </w:r>
            <w:proofErr w:type="spellEnd"/>
            <w:r>
              <w:t xml:space="preserve"> </w:t>
            </w:r>
            <w:proofErr w:type="spellStart"/>
            <w:r>
              <w:t>Ročiui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</w:pPr>
            <w:r>
              <w:t>1</w:t>
            </w:r>
          </w:p>
        </w:tc>
      </w:tr>
      <w:tr w:rsidR="00FD48D9" w:rsidTr="00FD48D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</w:pP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D9" w:rsidRDefault="00FD48D9" w:rsidP="00097374">
            <w:pPr>
              <w:snapToGrid w:val="0"/>
              <w:jc w:val="both"/>
            </w:pPr>
            <w:r>
              <w:t>4</w:t>
            </w:r>
          </w:p>
        </w:tc>
      </w:tr>
    </w:tbl>
    <w:p w:rsidR="003E6B06" w:rsidRPr="00E87028" w:rsidRDefault="003E6B06" w:rsidP="00254CF4">
      <w:pPr>
        <w:pStyle w:val="Sraopastraipa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3E6B06" w:rsidTr="003E6B0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Pr="00C7129E" w:rsidRDefault="003E6B06" w:rsidP="003E6B06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3E6B06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3E6B06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3E6B06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:rsidR="003E6B06" w:rsidRPr="00E87028" w:rsidRDefault="003E6B06" w:rsidP="003E6B0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C76A38" w:rsidRDefault="00C76A38" w:rsidP="00C76A3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6A38" w:rsidTr="000973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C76A38" w:rsidRPr="00FD48D9" w:rsidRDefault="00FD48D9" w:rsidP="00FD48D9">
            <w:pPr>
              <w:snapToGrid w:val="0"/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Vadybininkas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C76A38" w:rsidRDefault="00FD48D9" w:rsidP="00FD48D9">
            <w:pPr>
              <w:snapToGrid w:val="0"/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Evaldas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Ročys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76A38" w:rsidRPr="00F813BA" w:rsidTr="00097374">
        <w:trPr>
          <w:trHeight w:val="186"/>
        </w:trPr>
        <w:tc>
          <w:tcPr>
            <w:tcW w:w="3284" w:type="dxa"/>
            <w:shd w:val="clear" w:color="auto" w:fill="auto"/>
          </w:tcPr>
          <w:p w:rsidR="00C76A38" w:rsidRPr="00F813BA" w:rsidRDefault="00C76A38" w:rsidP="000973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A9456C" w:rsidRPr="00F813BA" w:rsidRDefault="00A9456C" w:rsidP="00C76A38">
      <w:pPr>
        <w:shd w:val="clear" w:color="auto" w:fill="FFFFFF"/>
        <w:rPr>
          <w:sz w:val="18"/>
          <w:szCs w:val="18"/>
          <w:lang w:val="lt-LT"/>
        </w:rPr>
      </w:pPr>
    </w:p>
    <w:p w:rsidR="00A9456C" w:rsidRPr="00F813BA" w:rsidRDefault="00A9456C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Pr="00F813BA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C76A38" w:rsidRPr="005C00F3" w:rsidRDefault="00C76A38" w:rsidP="00D7641E">
      <w:pPr>
        <w:shd w:val="clear" w:color="auto" w:fill="FFFFFF"/>
        <w:rPr>
          <w:lang w:val="lt-LT"/>
        </w:rPr>
      </w:pPr>
      <w:r w:rsidRPr="00F813BA">
        <w:rPr>
          <w:sz w:val="18"/>
          <w:szCs w:val="18"/>
          <w:lang w:val="lt-LT"/>
        </w:rPr>
        <w:t>*Pastaba. Pirkimo dokumentuose nustatyta, kad visas pasiūlymas pasirašomas saugiu elektroniniu parašu, todėl šio dokumento atskirai pasirašyti neprivaloma.</w:t>
      </w:r>
    </w:p>
    <w:sectPr w:rsidR="00C76A38" w:rsidRPr="005C00F3" w:rsidSect="00B462EE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35" w:rsidRDefault="00205B35">
      <w:r>
        <w:separator/>
      </w:r>
    </w:p>
  </w:endnote>
  <w:endnote w:type="continuationSeparator" w:id="0">
    <w:p w:rsidR="00205B35" w:rsidRDefault="0020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 Medium">
    <w:altName w:val="Times New Roman"/>
    <w:charset w:val="BA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775" w:rsidRDefault="008E377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35" w:rsidRDefault="00205B35">
      <w:r>
        <w:separator/>
      </w:r>
    </w:p>
  </w:footnote>
  <w:footnote w:type="continuationSeparator" w:id="0">
    <w:p w:rsidR="00205B35" w:rsidRDefault="0020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775" w:rsidRPr="003D2B51" w:rsidRDefault="008E3775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106E6EDE"/>
    <w:multiLevelType w:val="multilevel"/>
    <w:tmpl w:val="5362358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Sraassunumeriais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1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44EE"/>
    <w:rsid w:val="00007631"/>
    <w:rsid w:val="000367AC"/>
    <w:rsid w:val="000773E7"/>
    <w:rsid w:val="00090AFC"/>
    <w:rsid w:val="00096A2A"/>
    <w:rsid w:val="00097374"/>
    <w:rsid w:val="000A47E8"/>
    <w:rsid w:val="000A6776"/>
    <w:rsid w:val="000B7D85"/>
    <w:rsid w:val="000C256A"/>
    <w:rsid w:val="000C596F"/>
    <w:rsid w:val="001013E9"/>
    <w:rsid w:val="0011177C"/>
    <w:rsid w:val="001201CF"/>
    <w:rsid w:val="001218C9"/>
    <w:rsid w:val="00122534"/>
    <w:rsid w:val="001317E7"/>
    <w:rsid w:val="00140713"/>
    <w:rsid w:val="00143558"/>
    <w:rsid w:val="00145DB2"/>
    <w:rsid w:val="00153BCD"/>
    <w:rsid w:val="0019685E"/>
    <w:rsid w:val="001C4873"/>
    <w:rsid w:val="001D498C"/>
    <w:rsid w:val="00205B35"/>
    <w:rsid w:val="002253C4"/>
    <w:rsid w:val="00227FF5"/>
    <w:rsid w:val="00245929"/>
    <w:rsid w:val="002507D2"/>
    <w:rsid w:val="00253556"/>
    <w:rsid w:val="00254CF4"/>
    <w:rsid w:val="00261023"/>
    <w:rsid w:val="002647FF"/>
    <w:rsid w:val="00267E6D"/>
    <w:rsid w:val="002907D4"/>
    <w:rsid w:val="00296CFE"/>
    <w:rsid w:val="002C4CAF"/>
    <w:rsid w:val="002D1C6A"/>
    <w:rsid w:val="003263EA"/>
    <w:rsid w:val="0035511D"/>
    <w:rsid w:val="00356FE6"/>
    <w:rsid w:val="00373212"/>
    <w:rsid w:val="00380875"/>
    <w:rsid w:val="003C5540"/>
    <w:rsid w:val="003D2B51"/>
    <w:rsid w:val="003D664A"/>
    <w:rsid w:val="003E27D5"/>
    <w:rsid w:val="003E6B06"/>
    <w:rsid w:val="003F322C"/>
    <w:rsid w:val="003F7658"/>
    <w:rsid w:val="00410577"/>
    <w:rsid w:val="0041364B"/>
    <w:rsid w:val="00425FEF"/>
    <w:rsid w:val="00432744"/>
    <w:rsid w:val="004457B0"/>
    <w:rsid w:val="004604D2"/>
    <w:rsid w:val="0047158A"/>
    <w:rsid w:val="00473CB2"/>
    <w:rsid w:val="004945DE"/>
    <w:rsid w:val="004A277B"/>
    <w:rsid w:val="004A704A"/>
    <w:rsid w:val="004D0968"/>
    <w:rsid w:val="004D2949"/>
    <w:rsid w:val="004D35E3"/>
    <w:rsid w:val="004E5EB5"/>
    <w:rsid w:val="004E71E9"/>
    <w:rsid w:val="00500A5A"/>
    <w:rsid w:val="00506120"/>
    <w:rsid w:val="00512EA8"/>
    <w:rsid w:val="005357F2"/>
    <w:rsid w:val="005402E8"/>
    <w:rsid w:val="00545D2F"/>
    <w:rsid w:val="00563C2B"/>
    <w:rsid w:val="0058588A"/>
    <w:rsid w:val="0059273E"/>
    <w:rsid w:val="00596928"/>
    <w:rsid w:val="005A7173"/>
    <w:rsid w:val="005C00F3"/>
    <w:rsid w:val="005C4C05"/>
    <w:rsid w:val="0060771A"/>
    <w:rsid w:val="0061229B"/>
    <w:rsid w:val="006163C3"/>
    <w:rsid w:val="006337A1"/>
    <w:rsid w:val="006403E9"/>
    <w:rsid w:val="0065613F"/>
    <w:rsid w:val="00673A03"/>
    <w:rsid w:val="006745DE"/>
    <w:rsid w:val="00680806"/>
    <w:rsid w:val="0068325F"/>
    <w:rsid w:val="00686B77"/>
    <w:rsid w:val="006945ED"/>
    <w:rsid w:val="006A162E"/>
    <w:rsid w:val="006A4D2F"/>
    <w:rsid w:val="006D634D"/>
    <w:rsid w:val="006E31AC"/>
    <w:rsid w:val="006E771B"/>
    <w:rsid w:val="006F7F9B"/>
    <w:rsid w:val="00713315"/>
    <w:rsid w:val="00714265"/>
    <w:rsid w:val="007169BA"/>
    <w:rsid w:val="007236BF"/>
    <w:rsid w:val="007326B1"/>
    <w:rsid w:val="00736B69"/>
    <w:rsid w:val="00737AF1"/>
    <w:rsid w:val="00763994"/>
    <w:rsid w:val="00773DF0"/>
    <w:rsid w:val="00792D6B"/>
    <w:rsid w:val="007B2BA6"/>
    <w:rsid w:val="007D0AA4"/>
    <w:rsid w:val="00821340"/>
    <w:rsid w:val="00827434"/>
    <w:rsid w:val="00834304"/>
    <w:rsid w:val="00840176"/>
    <w:rsid w:val="008442A3"/>
    <w:rsid w:val="0085360B"/>
    <w:rsid w:val="00853F74"/>
    <w:rsid w:val="0086605F"/>
    <w:rsid w:val="008665EB"/>
    <w:rsid w:val="008819B6"/>
    <w:rsid w:val="008954CC"/>
    <w:rsid w:val="008B3D56"/>
    <w:rsid w:val="008C782F"/>
    <w:rsid w:val="008D40FA"/>
    <w:rsid w:val="008E0D26"/>
    <w:rsid w:val="008E3775"/>
    <w:rsid w:val="008F3C79"/>
    <w:rsid w:val="009176AA"/>
    <w:rsid w:val="00923AA9"/>
    <w:rsid w:val="00923E63"/>
    <w:rsid w:val="009344D7"/>
    <w:rsid w:val="00937737"/>
    <w:rsid w:val="009429C0"/>
    <w:rsid w:val="00942D66"/>
    <w:rsid w:val="009551B9"/>
    <w:rsid w:val="00965CDB"/>
    <w:rsid w:val="009671B9"/>
    <w:rsid w:val="00971A7C"/>
    <w:rsid w:val="0098365F"/>
    <w:rsid w:val="009A3310"/>
    <w:rsid w:val="009B7FD2"/>
    <w:rsid w:val="009C2F45"/>
    <w:rsid w:val="009C5D91"/>
    <w:rsid w:val="009D5836"/>
    <w:rsid w:val="009D67FF"/>
    <w:rsid w:val="009D7E1B"/>
    <w:rsid w:val="009F2B2E"/>
    <w:rsid w:val="00A00833"/>
    <w:rsid w:val="00A14E8B"/>
    <w:rsid w:val="00A2483A"/>
    <w:rsid w:val="00A43B9E"/>
    <w:rsid w:val="00A578F7"/>
    <w:rsid w:val="00A64D03"/>
    <w:rsid w:val="00A800F2"/>
    <w:rsid w:val="00A82580"/>
    <w:rsid w:val="00A9456C"/>
    <w:rsid w:val="00AA1DB1"/>
    <w:rsid w:val="00AA1E7D"/>
    <w:rsid w:val="00AA27C8"/>
    <w:rsid w:val="00AA3EF4"/>
    <w:rsid w:val="00B10671"/>
    <w:rsid w:val="00B231DA"/>
    <w:rsid w:val="00B26775"/>
    <w:rsid w:val="00B462EE"/>
    <w:rsid w:val="00B60932"/>
    <w:rsid w:val="00B63A5B"/>
    <w:rsid w:val="00B75AF0"/>
    <w:rsid w:val="00BA61EF"/>
    <w:rsid w:val="00BC123F"/>
    <w:rsid w:val="00BD2D68"/>
    <w:rsid w:val="00BE4607"/>
    <w:rsid w:val="00C16F34"/>
    <w:rsid w:val="00C20EB9"/>
    <w:rsid w:val="00C346EF"/>
    <w:rsid w:val="00C36068"/>
    <w:rsid w:val="00C37767"/>
    <w:rsid w:val="00C445EF"/>
    <w:rsid w:val="00C452A8"/>
    <w:rsid w:val="00C56864"/>
    <w:rsid w:val="00C64A54"/>
    <w:rsid w:val="00C7129E"/>
    <w:rsid w:val="00C7231B"/>
    <w:rsid w:val="00C76A38"/>
    <w:rsid w:val="00C80F4B"/>
    <w:rsid w:val="00C92E66"/>
    <w:rsid w:val="00C96C70"/>
    <w:rsid w:val="00CB2DC5"/>
    <w:rsid w:val="00CC4EEB"/>
    <w:rsid w:val="00CD079B"/>
    <w:rsid w:val="00CD125A"/>
    <w:rsid w:val="00CD308D"/>
    <w:rsid w:val="00D026C8"/>
    <w:rsid w:val="00D0449C"/>
    <w:rsid w:val="00D202F3"/>
    <w:rsid w:val="00D302F0"/>
    <w:rsid w:val="00D31B0B"/>
    <w:rsid w:val="00D31CEA"/>
    <w:rsid w:val="00D402BE"/>
    <w:rsid w:val="00D4787E"/>
    <w:rsid w:val="00D50E34"/>
    <w:rsid w:val="00D562A3"/>
    <w:rsid w:val="00D70CF2"/>
    <w:rsid w:val="00D7404B"/>
    <w:rsid w:val="00D7641E"/>
    <w:rsid w:val="00D83370"/>
    <w:rsid w:val="00D976DB"/>
    <w:rsid w:val="00DB13B6"/>
    <w:rsid w:val="00DB517F"/>
    <w:rsid w:val="00DD2311"/>
    <w:rsid w:val="00DD6BBA"/>
    <w:rsid w:val="00DE1D8C"/>
    <w:rsid w:val="00DE7802"/>
    <w:rsid w:val="00DF0951"/>
    <w:rsid w:val="00E02F0E"/>
    <w:rsid w:val="00E0513E"/>
    <w:rsid w:val="00E23DB8"/>
    <w:rsid w:val="00E4270B"/>
    <w:rsid w:val="00E44448"/>
    <w:rsid w:val="00E50241"/>
    <w:rsid w:val="00E6099E"/>
    <w:rsid w:val="00E71774"/>
    <w:rsid w:val="00E75241"/>
    <w:rsid w:val="00E87028"/>
    <w:rsid w:val="00E923EA"/>
    <w:rsid w:val="00EA0D0A"/>
    <w:rsid w:val="00EA5109"/>
    <w:rsid w:val="00EC76CB"/>
    <w:rsid w:val="00ED1803"/>
    <w:rsid w:val="00ED68D4"/>
    <w:rsid w:val="00EE428A"/>
    <w:rsid w:val="00EF2CA1"/>
    <w:rsid w:val="00EF4381"/>
    <w:rsid w:val="00F05F5E"/>
    <w:rsid w:val="00F07EF6"/>
    <w:rsid w:val="00F13DDB"/>
    <w:rsid w:val="00F17F85"/>
    <w:rsid w:val="00F237AD"/>
    <w:rsid w:val="00F3585F"/>
    <w:rsid w:val="00F573DD"/>
    <w:rsid w:val="00F663F5"/>
    <w:rsid w:val="00F66B09"/>
    <w:rsid w:val="00F67839"/>
    <w:rsid w:val="00F71842"/>
    <w:rsid w:val="00F813BA"/>
    <w:rsid w:val="00F93F74"/>
    <w:rsid w:val="00FA0399"/>
    <w:rsid w:val="00FB1989"/>
    <w:rsid w:val="00FB3727"/>
    <w:rsid w:val="00FD48D9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8622C-3A69-46BE-8AA6-9330ECD3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B462E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Antrat2">
    <w:name w:val="heading 2"/>
    <w:basedOn w:val="prastasis"/>
    <w:next w:val="prastasis"/>
    <w:link w:val="Antrat2Diagrama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3">
    <w:name w:val="heading 3"/>
    <w:basedOn w:val="prastasis"/>
    <w:next w:val="prastasis"/>
    <w:link w:val="Antrat3Diagrama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4">
    <w:name w:val="heading 4"/>
    <w:basedOn w:val="prastasis"/>
    <w:next w:val="prastasis"/>
    <w:link w:val="Antrat4Diagrama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Antrat5">
    <w:name w:val="heading 5"/>
    <w:basedOn w:val="prastasis"/>
    <w:next w:val="prastasis"/>
    <w:link w:val="Antrat5Diagrama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Antrat6">
    <w:name w:val="heading 6"/>
    <w:basedOn w:val="prastasis"/>
    <w:next w:val="prastasis"/>
    <w:link w:val="Antrat6Diagrama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Antrat7">
    <w:name w:val="heading 7"/>
    <w:basedOn w:val="prastasis"/>
    <w:next w:val="prastasis"/>
    <w:link w:val="Antrat7Diagrama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Antrat8">
    <w:name w:val="heading 8"/>
    <w:basedOn w:val="prastasis"/>
    <w:next w:val="prastasis"/>
    <w:link w:val="Antrat8Diagrama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Antrat9">
    <w:name w:val="heading 9"/>
    <w:basedOn w:val="prastasis"/>
    <w:next w:val="prastasis"/>
    <w:link w:val="Antrat9Diagrama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sid w:val="00B462EE"/>
    <w:rPr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1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1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123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1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123F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263EA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Betarp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Antrats">
    <w:name w:val="header"/>
    <w:basedOn w:val="prastasis"/>
    <w:link w:val="AntratsDiagrama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prastasis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prastasis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prastasiniatinklio">
    <w:name w:val="Normal (Web)"/>
    <w:basedOn w:val="prastasis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Lentelstinklelis">
    <w:name w:val="Table Grid"/>
    <w:basedOn w:val="prastojilente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numeriais">
    <w:name w:val="List Number"/>
    <w:basedOn w:val="prastasis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Sraassunumeriais2">
    <w:name w:val="List Number 2"/>
    <w:basedOn w:val="prastasis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Sraassunumeriais3">
    <w:name w:val="List Number 3"/>
    <w:basedOn w:val="prastasis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Porat">
    <w:name w:val="footer"/>
    <w:basedOn w:val="prastasis"/>
    <w:link w:val="PoratDiagrama"/>
    <w:uiPriority w:val="99"/>
    <w:semiHidden/>
    <w:unhideWhenUsed/>
    <w:rsid w:val="003D2B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D2B51"/>
    <w:rPr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E046-A4CC-4C0E-8A48-C54D4E22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 </cp:lastModifiedBy>
  <cp:revision>2</cp:revision>
  <cp:lastPrinted>2017-08-29T08:42:00Z</cp:lastPrinted>
  <dcterms:created xsi:type="dcterms:W3CDTF">2019-01-18T07:01:00Z</dcterms:created>
  <dcterms:modified xsi:type="dcterms:W3CDTF">2019-01-18T07:01:00Z</dcterms:modified>
</cp:coreProperties>
</file>