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673"/>
      </w:tblGrid>
      <w:tr w:rsidR="006E2610" w:rsidRPr="006E2610" w14:paraId="3C3C89F2" w14:textId="77777777" w:rsidTr="00F56A3B">
        <w:tc>
          <w:tcPr>
            <w:tcW w:w="3673" w:type="dxa"/>
            <w:shd w:val="clear" w:color="auto" w:fill="auto"/>
            <w:hideMark/>
          </w:tcPr>
          <w:p w14:paraId="19DE958A" w14:textId="77777777" w:rsidR="006E2610" w:rsidRPr="006E2610" w:rsidRDefault="006E2610" w:rsidP="006E2610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E2610">
              <w:rPr>
                <w:rFonts w:ascii="Times New Roman" w:hAnsi="Times New Roman" w:cs="Times New Roman"/>
                <w:sz w:val="24"/>
                <w:szCs w:val="24"/>
              </w:rPr>
              <w:t xml:space="preserve">Atviro konkurso sąlygų </w:t>
            </w:r>
          </w:p>
          <w:p w14:paraId="0B1B96C5" w14:textId="42F1C5D8" w:rsidR="006E2610" w:rsidRPr="006E2610" w:rsidRDefault="006E2610" w:rsidP="006E2610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61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21AB7">
              <w:rPr>
                <w:rFonts w:ascii="Times New Roman" w:hAnsi="Times New Roman" w:cs="Times New Roman"/>
                <w:bCs/>
                <w:sz w:val="24"/>
                <w:szCs w:val="24"/>
              </w:rPr>
              <w:t>Medicinos įranga</w:t>
            </w:r>
            <w:r w:rsidR="00CB07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priemonės</w:t>
            </w:r>
            <w:r w:rsidR="00321AB7">
              <w:rPr>
                <w:rFonts w:ascii="Times New Roman" w:hAnsi="Times New Roman" w:cs="Times New Roman"/>
                <w:bCs/>
                <w:sz w:val="24"/>
                <w:szCs w:val="24"/>
              </w:rPr>
              <w:t>, skirt</w:t>
            </w:r>
            <w:r w:rsidR="00CB07C0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 w:rsidRPr="006E2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sveikatos priežiūros paslaugų prieinamumo gerinimui neįgaliesiems</w:t>
            </w:r>
            <w:r w:rsidRPr="006E26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C73A98E" w14:textId="77777777" w:rsidR="006E2610" w:rsidRPr="006E2610" w:rsidRDefault="006E2610" w:rsidP="006E2610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610">
              <w:rPr>
                <w:rFonts w:ascii="Times New Roman" w:hAnsi="Times New Roman" w:cs="Times New Roman"/>
                <w:sz w:val="24"/>
                <w:szCs w:val="24"/>
              </w:rPr>
              <w:t>3 priedas</w:t>
            </w:r>
          </w:p>
        </w:tc>
      </w:tr>
    </w:tbl>
    <w:p w14:paraId="30745EFE" w14:textId="77777777" w:rsidR="00054BF6" w:rsidRDefault="00054BF6" w:rsidP="006E2610">
      <w:pPr>
        <w:spacing w:after="0" w:line="240" w:lineRule="auto"/>
        <w:rPr>
          <w:rFonts w:ascii="Times New Roman" w:hAnsi="Times New Roman" w:cs="Times New Roman"/>
          <w:b/>
        </w:rPr>
      </w:pPr>
    </w:p>
    <w:p w14:paraId="05244756" w14:textId="4A1D1966" w:rsidR="006E2610" w:rsidRPr="006E2610" w:rsidRDefault="006E2610" w:rsidP="006E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1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BD172CD" w14:textId="77777777" w:rsidR="006E2610" w:rsidRPr="006E2610" w:rsidRDefault="006E2610" w:rsidP="006E2610">
      <w:pPr>
        <w:spacing w:after="0" w:line="240" w:lineRule="auto"/>
        <w:rPr>
          <w:rFonts w:ascii="Times New Roman" w:hAnsi="Times New Roman" w:cs="Times New Roman"/>
          <w:b/>
        </w:rPr>
      </w:pPr>
    </w:p>
    <w:p w14:paraId="12E13988" w14:textId="77777777" w:rsidR="00C043D7" w:rsidRPr="006E2610" w:rsidRDefault="00C043D7" w:rsidP="006E2610">
      <w:pPr>
        <w:pStyle w:val="Standarduser"/>
        <w:rPr>
          <w:b/>
          <w:bCs/>
          <w:sz w:val="22"/>
          <w:szCs w:val="22"/>
        </w:rPr>
      </w:pPr>
    </w:p>
    <w:p w14:paraId="4F537DED" w14:textId="11CFD019" w:rsidR="003D5223" w:rsidRPr="006E2610" w:rsidRDefault="00AE711A" w:rsidP="006E2610">
      <w:pPr>
        <w:pStyle w:val="Standarduser"/>
        <w:jc w:val="center"/>
        <w:rPr>
          <w:b/>
          <w:bCs/>
          <w:sz w:val="22"/>
          <w:szCs w:val="22"/>
        </w:rPr>
      </w:pPr>
      <w:r w:rsidRPr="006E2610">
        <w:rPr>
          <w:b/>
          <w:bCs/>
          <w:sz w:val="22"/>
          <w:szCs w:val="22"/>
        </w:rPr>
        <w:t>20</w:t>
      </w:r>
      <w:r w:rsidR="003D5223" w:rsidRPr="006E2610">
        <w:rPr>
          <w:b/>
          <w:bCs/>
          <w:sz w:val="22"/>
          <w:szCs w:val="22"/>
        </w:rPr>
        <w:t xml:space="preserve">. </w:t>
      </w:r>
      <w:proofErr w:type="spellStart"/>
      <w:r w:rsidR="003D5223" w:rsidRPr="006E2610">
        <w:rPr>
          <w:b/>
          <w:bCs/>
          <w:sz w:val="22"/>
          <w:szCs w:val="22"/>
        </w:rPr>
        <w:t>Elektrinis</w:t>
      </w:r>
      <w:proofErr w:type="spellEnd"/>
      <w:r w:rsidR="003D5223" w:rsidRPr="006E2610">
        <w:rPr>
          <w:b/>
          <w:bCs/>
          <w:sz w:val="22"/>
          <w:szCs w:val="22"/>
        </w:rPr>
        <w:t xml:space="preserve"> </w:t>
      </w:r>
      <w:proofErr w:type="spellStart"/>
      <w:r w:rsidR="003D5223" w:rsidRPr="006E2610">
        <w:rPr>
          <w:b/>
          <w:bCs/>
          <w:sz w:val="22"/>
          <w:szCs w:val="22"/>
        </w:rPr>
        <w:t>medicininis</w:t>
      </w:r>
      <w:proofErr w:type="spellEnd"/>
      <w:r w:rsidR="003D5223" w:rsidRPr="006E2610">
        <w:rPr>
          <w:b/>
          <w:bCs/>
          <w:sz w:val="22"/>
          <w:szCs w:val="22"/>
        </w:rPr>
        <w:t xml:space="preserve"> </w:t>
      </w:r>
      <w:proofErr w:type="spellStart"/>
      <w:r w:rsidR="003D5223" w:rsidRPr="006E2610">
        <w:rPr>
          <w:b/>
          <w:bCs/>
          <w:sz w:val="22"/>
          <w:szCs w:val="22"/>
        </w:rPr>
        <w:t>siurblys</w:t>
      </w:r>
      <w:proofErr w:type="spellEnd"/>
      <w:r w:rsidR="0026202A" w:rsidRPr="006E2610">
        <w:rPr>
          <w:b/>
          <w:bCs/>
          <w:sz w:val="22"/>
          <w:szCs w:val="22"/>
        </w:rPr>
        <w:t xml:space="preserve"> – 1 </w:t>
      </w:r>
      <w:proofErr w:type="spellStart"/>
      <w:r w:rsidR="0026202A" w:rsidRPr="006E2610">
        <w:rPr>
          <w:b/>
          <w:bCs/>
          <w:sz w:val="22"/>
          <w:szCs w:val="22"/>
        </w:rPr>
        <w:t>vnt</w:t>
      </w:r>
      <w:proofErr w:type="spellEnd"/>
      <w:r w:rsidR="0026202A" w:rsidRPr="006E2610">
        <w:rPr>
          <w:b/>
          <w:bCs/>
          <w:sz w:val="22"/>
          <w:szCs w:val="22"/>
        </w:rPr>
        <w:t>.</w:t>
      </w:r>
    </w:p>
    <w:p w14:paraId="5112D180" w14:textId="77777777" w:rsidR="003D5223" w:rsidRPr="006E2610" w:rsidRDefault="003D5223" w:rsidP="006E2610">
      <w:pPr>
        <w:pStyle w:val="Standarduser"/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3260"/>
        <w:gridCol w:w="2977"/>
      </w:tblGrid>
      <w:tr w:rsidR="00517114" w:rsidRPr="006E2610" w14:paraId="580264C0" w14:textId="77777777" w:rsidTr="0004385D">
        <w:trPr>
          <w:tblHeader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A49CC" w14:textId="77777777" w:rsidR="00517114" w:rsidRPr="006E2610" w:rsidRDefault="00517114" w:rsidP="006E2610">
            <w:pPr>
              <w:pStyle w:val="Foo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610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E015C" w14:textId="77777777" w:rsidR="00517114" w:rsidRPr="006E2610" w:rsidRDefault="00517114" w:rsidP="006E2610">
            <w:pPr>
              <w:pStyle w:val="Foo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610">
              <w:rPr>
                <w:rFonts w:ascii="Times New Roman" w:hAnsi="Times New Roman" w:cs="Times New Roman"/>
                <w:b/>
                <w:sz w:val="22"/>
                <w:szCs w:val="22"/>
              </w:rPr>
              <w:t>Techniniai reikalavimai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6EFA0" w14:textId="77777777" w:rsidR="00517114" w:rsidRPr="006E2610" w:rsidRDefault="00517114" w:rsidP="006E2610">
            <w:pPr>
              <w:pStyle w:val="Foo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610">
              <w:rPr>
                <w:rFonts w:ascii="Times New Roman" w:hAnsi="Times New Roman" w:cs="Times New Roman"/>
                <w:b/>
                <w:sz w:val="22"/>
                <w:szCs w:val="22"/>
              </w:rPr>
              <w:t>Reikalaujama reikšmė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B8B9" w14:textId="121C3210" w:rsidR="00517114" w:rsidRPr="00F928DC" w:rsidRDefault="00517114" w:rsidP="006E2610">
            <w:pPr>
              <w:pStyle w:val="Standarduser"/>
              <w:rPr>
                <w:b/>
                <w:bCs/>
                <w:sz w:val="22"/>
                <w:szCs w:val="22"/>
                <w:lang w:val="lt-LT"/>
              </w:rPr>
            </w:pPr>
            <w:r w:rsidRPr="006E2610">
              <w:rPr>
                <w:b/>
                <w:bCs/>
                <w:color w:val="000000"/>
                <w:sz w:val="22"/>
                <w:szCs w:val="22"/>
                <w:lang w:val="lt-LT"/>
              </w:rPr>
              <w:t>Siūlomos prekės gamintojas, modelis, techninių reikalavimų reikšmės ir nuoroda į atitinkamo gamintojo dokumentaciją, kurioje aprašomas prekės atitikimas nustatytiems reikalavimams (dokumento pavadinimas ir puslapis)</w:t>
            </w:r>
            <w:r w:rsidR="00F928DC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>Durr</w:t>
            </w:r>
            <w:proofErr w:type="spellEnd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>Dental</w:t>
            </w:r>
            <w:proofErr w:type="spellEnd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 xml:space="preserve"> VC 45 </w:t>
            </w:r>
            <w:proofErr w:type="spellStart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>cart</w:t>
            </w:r>
            <w:proofErr w:type="spellEnd"/>
          </w:p>
        </w:tc>
      </w:tr>
      <w:tr w:rsidR="00517114" w:rsidRPr="006E2610" w14:paraId="191654DE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007E4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BB67B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Maksimalus našumas siurbiant orą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461E1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mažiau 40 l/min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BBC5F" w14:textId="5EC6AD0A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45l/min</w:t>
            </w:r>
          </w:p>
        </w:tc>
      </w:tr>
      <w:tr w:rsidR="00517114" w:rsidRPr="006E2610" w14:paraId="52940F2A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27FA6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7C338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Valdymo panelėje įtaisytas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vakuumetras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 xml:space="preserve"> su skale.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912DC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561C1" w14:textId="2CD87A66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Valdymo panelėje įtaisytas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vakuumetras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 xml:space="preserve"> su skale.</w:t>
            </w:r>
          </w:p>
        </w:tc>
      </w:tr>
      <w:tr w:rsidR="00517114" w:rsidRPr="006E2610" w14:paraId="11827AA6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6A73C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6EA2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Atsiurbimo galingumas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FB6C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mažiau 185 W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4050D" w14:textId="589E5D76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Galingumas 185W</w:t>
            </w:r>
          </w:p>
        </w:tc>
      </w:tr>
      <w:tr w:rsidR="00517114" w:rsidRPr="006E2610" w14:paraId="5CB7C8EA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7EB40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8D1E4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Surinkimo indas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8D0EC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Ne mažiau 2 l talpos, sterilizuojamas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autoklavuojant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D74E" w14:textId="55FD8441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3l talpa</w:t>
            </w:r>
          </w:p>
        </w:tc>
      </w:tr>
      <w:tr w:rsidR="00517114" w:rsidRPr="006E2610" w14:paraId="28CD960A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A356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DC40D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Surinkimo indo dangtelis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70E34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Sterilizuojamas, su apsaugos nuo indo perpildymo įtaisu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8E73" w14:textId="57FB223A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Sterilizuojamas, su apsaugos nuo indo perpildymo įtaisu</w:t>
            </w:r>
          </w:p>
        </w:tc>
      </w:tr>
      <w:tr w:rsidR="00517114" w:rsidRPr="006E2610" w14:paraId="6C6B031D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1C350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ED16B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Vamzdelis atsiurbimui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4CB5C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Silikoninis, sterilizuojamas, ne mažiau kaip 2,5 m ilgio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A924A" w14:textId="54EACC73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Silikoninis, sterilizuojamas 2,5 m ilgio</w:t>
            </w:r>
          </w:p>
        </w:tc>
      </w:tr>
      <w:tr w:rsidR="00517114" w:rsidRPr="006E2610" w14:paraId="6299D433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4E65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5108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Antibakteriniai filtrai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87FAA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67BD7" w14:textId="1A768752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4vnt</w:t>
            </w:r>
          </w:p>
        </w:tc>
      </w:tr>
      <w:tr w:rsidR="00517114" w:rsidRPr="006E2610" w14:paraId="548A77FF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9459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02C9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D9471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Nuo elektros srovės šaltinio, 220 V, 50 Hz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6819" w14:textId="116642CD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Maitinimas</w:t>
            </w:r>
            <w:r>
              <w:rPr>
                <w:sz w:val="22"/>
                <w:szCs w:val="22"/>
                <w:lang w:val="lt-LT"/>
              </w:rPr>
              <w:t xml:space="preserve"> n</w:t>
            </w:r>
            <w:r w:rsidRPr="006E2610">
              <w:rPr>
                <w:sz w:val="22"/>
                <w:szCs w:val="22"/>
                <w:lang w:val="lt-LT"/>
              </w:rPr>
              <w:t>uo elektros srovės šaltinio, 220 V, 50 Hz</w:t>
            </w:r>
          </w:p>
        </w:tc>
      </w:tr>
      <w:tr w:rsidR="00517114" w:rsidRPr="006E2610" w14:paraId="2EB935FD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A67A6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7285D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Mobilus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4688D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 ratukais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BD14D" w14:textId="3FF0FB8F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Mobilus su ratukais</w:t>
            </w:r>
          </w:p>
        </w:tc>
      </w:tr>
      <w:tr w:rsidR="00517114" w:rsidRPr="006E2610" w14:paraId="292A032F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8FB8A" w14:textId="77777777" w:rsidR="00517114" w:rsidRPr="006E2610" w:rsidRDefault="00517114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69254" w14:textId="6B011C6E" w:rsidR="00517114" w:rsidRPr="006E2610" w:rsidRDefault="00517114" w:rsidP="006E2610">
            <w:pPr>
              <w:pStyle w:val="Standarduser"/>
              <w:rPr>
                <w:sz w:val="22"/>
                <w:szCs w:val="22"/>
                <w:lang w:val="lt-LT" w:eastAsia="lt-LT"/>
              </w:rPr>
            </w:pPr>
            <w:r w:rsidRPr="006E2610">
              <w:rPr>
                <w:sz w:val="22"/>
                <w:szCs w:val="22"/>
                <w:lang w:val="lt-LT" w:eastAsia="lt-LT"/>
              </w:rPr>
              <w:t>CE ženkl</w:t>
            </w:r>
            <w:r w:rsidR="00796BCA">
              <w:rPr>
                <w:sz w:val="22"/>
                <w:szCs w:val="22"/>
                <w:lang w:val="lt-LT" w:eastAsia="lt-LT"/>
              </w:rPr>
              <w:t>inimas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9F5E" w14:textId="320CD422" w:rsidR="00517114" w:rsidRPr="006E2610" w:rsidRDefault="00796BCA" w:rsidP="006E2610">
            <w:pPr>
              <w:pStyle w:val="Standardus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Būtina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C6EB" w14:textId="7309F3B1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CE ženklinimas</w:t>
            </w:r>
          </w:p>
        </w:tc>
      </w:tr>
      <w:tr w:rsidR="00517114" w:rsidRPr="006E2610" w14:paraId="7A8B9BE8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8E56F" w14:textId="77777777" w:rsidR="00517114" w:rsidRPr="006E2610" w:rsidRDefault="00517114" w:rsidP="006E2610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B879" w14:textId="77777777" w:rsidR="00517114" w:rsidRPr="006E2610" w:rsidRDefault="00517114" w:rsidP="006E2610">
            <w:pPr>
              <w:pStyle w:val="Standarduser"/>
              <w:rPr>
                <w:rFonts w:eastAsia="Calibri"/>
                <w:sz w:val="22"/>
                <w:szCs w:val="22"/>
                <w:lang w:val="lt-LT"/>
              </w:rPr>
            </w:pPr>
            <w:r w:rsidRPr="006E2610">
              <w:rPr>
                <w:rFonts w:eastAsia="Calibri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0268" w14:textId="77777777" w:rsidR="00517114" w:rsidRPr="006E2610" w:rsidRDefault="00517114" w:rsidP="006E2610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trumpesnis nei 24 mėn.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8FA6B" w14:textId="31B50315" w:rsidR="00517114" w:rsidRPr="006E2610" w:rsidRDefault="0004385D" w:rsidP="006E2610">
            <w:pPr>
              <w:pStyle w:val="Standarduser"/>
              <w:tabs>
                <w:tab w:val="left" w:pos="1191"/>
              </w:tabs>
              <w:ind w:left="397" w:hanging="39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Garantinis aptarnavimas 24 </w:t>
            </w:r>
            <w:proofErr w:type="spellStart"/>
            <w:r>
              <w:rPr>
                <w:sz w:val="22"/>
                <w:szCs w:val="22"/>
                <w:lang w:val="lt-LT"/>
              </w:rPr>
              <w:t>mėn</w:t>
            </w:r>
            <w:proofErr w:type="spellEnd"/>
          </w:p>
        </w:tc>
      </w:tr>
      <w:tr w:rsidR="00517114" w:rsidRPr="006E2610" w14:paraId="01AB7C90" w14:textId="77777777" w:rsidTr="0004385D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2C60B" w14:textId="77777777" w:rsidR="00517114" w:rsidRPr="006E2610" w:rsidRDefault="00517114" w:rsidP="006E2610">
            <w:pPr>
              <w:pStyle w:val="Standarduser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E2610">
              <w:rPr>
                <w:color w:val="000000"/>
                <w:sz w:val="22"/>
                <w:szCs w:val="22"/>
                <w:lang w:val="lt-LT" w:eastAsia="lt-LT"/>
              </w:rPr>
              <w:t>13.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781A" w14:textId="77777777" w:rsidR="00517114" w:rsidRPr="006E2610" w:rsidRDefault="00517114" w:rsidP="006E2610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Įrangos instaliavimas ir vartotojų apmokymas</w:t>
            </w:r>
          </w:p>
        </w:tc>
        <w:tc>
          <w:tcPr>
            <w:tcW w:w="32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04AB2" w14:textId="77777777" w:rsidR="00517114" w:rsidRPr="006E2610" w:rsidRDefault="00517114" w:rsidP="006E2610">
            <w:pPr>
              <w:pStyle w:val="Textbodyindentuser"/>
              <w:snapToGrid w:val="0"/>
              <w:ind w:firstLine="0"/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Būtina (įskaičiuota į pasiūlymo kainą)</w:t>
            </w:r>
          </w:p>
        </w:tc>
        <w:tc>
          <w:tcPr>
            <w:tcW w:w="2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72EB" w14:textId="3D69B954" w:rsidR="00517114" w:rsidRPr="006E2610" w:rsidRDefault="0004385D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Įrangos instaliavimas ir vartotojų apmokymas</w:t>
            </w:r>
          </w:p>
        </w:tc>
      </w:tr>
    </w:tbl>
    <w:p w14:paraId="27057CAF" w14:textId="1803C4D5" w:rsidR="008F1EF5" w:rsidRPr="0004385D" w:rsidRDefault="008F1EF5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7C11CC8A" w14:textId="77777777" w:rsidR="00A7488F" w:rsidRDefault="00A7488F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34D69F6E" w14:textId="77777777" w:rsidR="003E3CDA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28AEFF40" w14:textId="77777777" w:rsidR="003E3CDA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5C830E3E" w14:textId="77777777" w:rsidR="003E3CDA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2AC6521E" w14:textId="77777777" w:rsidR="003E3CDA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15490A77" w14:textId="77777777" w:rsidR="003E3CDA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2E23283C" w14:textId="77777777" w:rsidR="003E3CDA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15CB57B2" w14:textId="77777777" w:rsidR="003E3CDA" w:rsidRPr="006E2610" w:rsidRDefault="003E3CDA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p w14:paraId="3BC9AFF2" w14:textId="271A25B6" w:rsidR="00F226C8" w:rsidRPr="006E2610" w:rsidRDefault="004A5E39" w:rsidP="006E2610">
      <w:pPr>
        <w:pStyle w:val="Standarduser"/>
        <w:jc w:val="center"/>
        <w:rPr>
          <w:b/>
          <w:bCs/>
          <w:color w:val="000000" w:themeColor="text1"/>
          <w:sz w:val="22"/>
          <w:szCs w:val="22"/>
          <w:lang w:val="lt-LT"/>
        </w:rPr>
      </w:pPr>
      <w:r w:rsidRPr="006E2610">
        <w:rPr>
          <w:b/>
          <w:bCs/>
          <w:color w:val="000000" w:themeColor="text1"/>
          <w:sz w:val="22"/>
          <w:szCs w:val="22"/>
          <w:lang w:val="lt-LT"/>
        </w:rPr>
        <w:lastRenderedPageBreak/>
        <w:t>2</w:t>
      </w:r>
      <w:r w:rsidR="00E13E41">
        <w:rPr>
          <w:b/>
          <w:bCs/>
          <w:color w:val="000000" w:themeColor="text1"/>
          <w:sz w:val="22"/>
          <w:szCs w:val="22"/>
          <w:lang w:val="lt-LT"/>
        </w:rPr>
        <w:t>2</w:t>
      </w:r>
      <w:r w:rsidR="00F226C8" w:rsidRPr="006E2610">
        <w:rPr>
          <w:b/>
          <w:bCs/>
          <w:color w:val="000000" w:themeColor="text1"/>
          <w:sz w:val="22"/>
          <w:szCs w:val="22"/>
          <w:lang w:val="lt-LT"/>
        </w:rPr>
        <w:t xml:space="preserve">. Karštos </w:t>
      </w:r>
      <w:proofErr w:type="spellStart"/>
      <w:r w:rsidR="00F226C8" w:rsidRPr="006E2610">
        <w:rPr>
          <w:b/>
          <w:bCs/>
          <w:color w:val="000000" w:themeColor="text1"/>
          <w:sz w:val="22"/>
          <w:szCs w:val="22"/>
          <w:lang w:val="lt-LT"/>
        </w:rPr>
        <w:t>gutaperčos</w:t>
      </w:r>
      <w:proofErr w:type="spellEnd"/>
      <w:r w:rsidR="00F226C8" w:rsidRPr="006E2610">
        <w:rPr>
          <w:b/>
          <w:bCs/>
          <w:color w:val="000000" w:themeColor="text1"/>
          <w:sz w:val="22"/>
          <w:szCs w:val="22"/>
          <w:lang w:val="lt-LT"/>
        </w:rPr>
        <w:t xml:space="preserve"> aparatas</w:t>
      </w:r>
      <w:r w:rsidR="00782E9E" w:rsidRPr="006E2610">
        <w:rPr>
          <w:b/>
          <w:bCs/>
          <w:color w:val="000000" w:themeColor="text1"/>
          <w:sz w:val="22"/>
          <w:szCs w:val="22"/>
          <w:lang w:val="lt-LT"/>
        </w:rPr>
        <w:t xml:space="preserve"> – 1 vnt.</w:t>
      </w:r>
    </w:p>
    <w:p w14:paraId="367BFFAF" w14:textId="4E0C9F1C" w:rsidR="001B27F5" w:rsidRPr="006E2610" w:rsidRDefault="001B27F5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</w:p>
    <w:tbl>
      <w:tblPr>
        <w:tblpPr w:leftFromText="180" w:rightFromText="180" w:vertAnchor="text" w:tblpX="-29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403"/>
        <w:gridCol w:w="4140"/>
        <w:gridCol w:w="2965"/>
      </w:tblGrid>
      <w:tr w:rsidR="001B27F5" w:rsidRPr="006E2610" w14:paraId="7D4BEF6C" w14:textId="77777777" w:rsidTr="006E2610">
        <w:trPr>
          <w:trHeight w:val="699"/>
          <w:tblHeader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A2F6" w14:textId="77777777" w:rsidR="001B27F5" w:rsidRPr="006E2610" w:rsidRDefault="001B27F5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878A" w14:textId="77777777" w:rsidR="001B27F5" w:rsidRPr="006E2610" w:rsidRDefault="001B27F5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Reikalaujamas parametras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A09B" w14:textId="77777777" w:rsidR="001B27F5" w:rsidRPr="006E2610" w:rsidRDefault="001B27F5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Reikalaujama parametro reikšmė</w:t>
            </w:r>
          </w:p>
        </w:tc>
        <w:tc>
          <w:tcPr>
            <w:tcW w:w="29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54AA" w14:textId="0B658E08" w:rsidR="001B27F5" w:rsidRPr="006E2610" w:rsidRDefault="006E2610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</w:rPr>
              <w:t>Siūlomos prekės gamintojas, modelis, techninių reikalavimų reikšmės ir nuoroda į atitinkamo gamintojo dokumentaciją, kurioje aprašomas prekės atitikimas nustatytiems reikalavimams (dokumento pavadinimas ir puslapis)</w:t>
            </w:r>
          </w:p>
        </w:tc>
      </w:tr>
      <w:tr w:rsidR="001B27F5" w:rsidRPr="006E2610" w14:paraId="60EC05E6" w14:textId="77777777" w:rsidTr="006E2610">
        <w:trPr>
          <w:trHeight w:val="144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F120" w14:textId="77777777" w:rsidR="001B27F5" w:rsidRPr="006E2610" w:rsidRDefault="001B27F5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523D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Karštos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gutaperčios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aparatas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9A13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9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68F3" w14:textId="68F11558" w:rsidR="001B27F5" w:rsidRPr="006E2610" w:rsidRDefault="001B27F5" w:rsidP="006E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6A354C">
              <w:rPr>
                <w:b/>
                <w:bCs/>
                <w:color w:val="000000"/>
              </w:rPr>
              <w:t xml:space="preserve"> VDW </w:t>
            </w:r>
            <w:proofErr w:type="spellStart"/>
            <w:r w:rsidR="006A354C">
              <w:rPr>
                <w:b/>
                <w:bCs/>
                <w:color w:val="000000"/>
              </w:rPr>
              <w:t>BeeFill</w:t>
            </w:r>
            <w:proofErr w:type="spellEnd"/>
            <w:r w:rsidR="006A354C">
              <w:rPr>
                <w:b/>
                <w:bCs/>
                <w:color w:val="000000"/>
              </w:rPr>
              <w:t xml:space="preserve"> 2in1 V040541000000</w:t>
            </w:r>
          </w:p>
        </w:tc>
      </w:tr>
      <w:tr w:rsidR="001B27F5" w:rsidRPr="006E2610" w14:paraId="48263B00" w14:textId="77777777" w:rsidTr="006E2610">
        <w:trPr>
          <w:trHeight w:val="144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22C4" w14:textId="77777777" w:rsidR="001B27F5" w:rsidRPr="006E2610" w:rsidRDefault="001B27F5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1.1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ADB8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Paskirtis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30A0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Dantų šaknų kanalų užpildymui karšta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</w:p>
        </w:tc>
        <w:tc>
          <w:tcPr>
            <w:tcW w:w="29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6096" w14:textId="4E5D5D8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Dantų šaknų kanalų užpildymui karšta </w:t>
            </w:r>
            <w:proofErr w:type="spellStart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</w:p>
        </w:tc>
      </w:tr>
      <w:tr w:rsidR="001B27F5" w:rsidRPr="006E2610" w14:paraId="71D5D0BE" w14:textId="77777777" w:rsidTr="006E2610">
        <w:trPr>
          <w:trHeight w:val="144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470A" w14:textId="77777777" w:rsidR="001B27F5" w:rsidRPr="006E2610" w:rsidRDefault="001B27F5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1.2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34E2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Darbiniai antgaliai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8B74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1. Užpildymo antgalis, skirtas prie antgalio prijungto odontologinio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kimštuko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(angl. </w:t>
            </w:r>
            <w:r w:rsidRPr="006E261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„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plugger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“</w:t>
            </w: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) kaitinimui bei darbui su juo, užpildant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danties šaknies kanalo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apikalinį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galą;</w:t>
            </w:r>
          </w:p>
          <w:p w14:paraId="61A3DAAC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2. Šildymo antgalis, skirtas vienkartinių tūtelių su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įkaitinimui bei danties šaknies kanalo užpildymui karšta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(per tūtelės gale esančia kaniulę).</w:t>
            </w:r>
          </w:p>
          <w:p w14:paraId="6608EA26" w14:textId="77777777" w:rsidR="001B27F5" w:rsidRPr="006E2610" w:rsidRDefault="001B27F5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3. Darbiniai antgaliai sujungti laidais.</w:t>
            </w:r>
          </w:p>
        </w:tc>
        <w:tc>
          <w:tcPr>
            <w:tcW w:w="29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A2B2" w14:textId="310AC2C3" w:rsidR="001B27F5" w:rsidRPr="00234353" w:rsidRDefault="001B27F5" w:rsidP="006E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34353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  <w:r w:rsidR="00234353" w:rsidRPr="00234353">
              <w:rPr>
                <w:rFonts w:ascii="Times New Roman" w:eastAsia="Times New Roman" w:hAnsi="Times New Roman" w:cs="Times New Roman"/>
                <w:bCs/>
                <w:lang w:eastAsia="lt-LT"/>
              </w:rPr>
              <w:t>Darbiniai antgaliai</w:t>
            </w:r>
            <w:r w:rsidR="00234353">
              <w:rPr>
                <w:rFonts w:ascii="Times New Roman" w:eastAsia="Times New Roman" w:hAnsi="Times New Roman" w:cs="Times New Roman"/>
                <w:bCs/>
                <w:lang w:eastAsia="lt-LT"/>
              </w:rPr>
              <w:t>:</w:t>
            </w:r>
          </w:p>
          <w:p w14:paraId="192300E8" w14:textId="77777777" w:rsidR="00234353" w:rsidRPr="006E2610" w:rsidRDefault="001B27F5" w:rsidP="002343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. Užpildymo antgalis, skirtas prie antgalio prijungto odontologinio </w:t>
            </w:r>
            <w:proofErr w:type="spellStart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>kimštuko</w:t>
            </w:r>
            <w:proofErr w:type="spellEnd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(angl. </w:t>
            </w:r>
            <w:r w:rsidR="00234353" w:rsidRPr="006E261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„</w:t>
            </w:r>
            <w:proofErr w:type="spellStart"/>
            <w:r w:rsidR="00234353" w:rsidRPr="006E261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plugger</w:t>
            </w:r>
            <w:proofErr w:type="spellEnd"/>
            <w:r w:rsidR="00234353" w:rsidRPr="006E261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“</w:t>
            </w:r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) kaitinimui bei darbui su juo, užpildant </w:t>
            </w:r>
            <w:proofErr w:type="spellStart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danties šaknies kanalo </w:t>
            </w:r>
            <w:proofErr w:type="spellStart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>apikalinį</w:t>
            </w:r>
            <w:proofErr w:type="spellEnd"/>
            <w:r w:rsidR="00234353"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galą;</w:t>
            </w:r>
          </w:p>
          <w:p w14:paraId="6EE67D13" w14:textId="455040A8" w:rsidR="00234353" w:rsidRPr="006E2610" w:rsidRDefault="00234353" w:rsidP="002343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Šildymo antgalis, skirtas vienkartinių tūtelių su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įkaitinimui bei danties šaknies kanalo užpildymui karšta </w:t>
            </w:r>
            <w:proofErr w:type="spellStart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gutaperčia</w:t>
            </w:r>
            <w:proofErr w:type="spellEnd"/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 xml:space="preserve"> (per tūtelės gale esančia kaniulę).</w:t>
            </w:r>
          </w:p>
          <w:p w14:paraId="7C6D8045" w14:textId="3ACE7C87" w:rsidR="001B27F5" w:rsidRPr="006E2610" w:rsidRDefault="00234353" w:rsidP="00234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Darbiniai antgaliai sujungti laidais.</w:t>
            </w:r>
          </w:p>
          <w:p w14:paraId="0FDECFC7" w14:textId="77777777" w:rsidR="001B27F5" w:rsidRPr="006E2610" w:rsidRDefault="001B27F5" w:rsidP="006E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794D49" w:rsidRPr="006E2610" w14:paraId="4DC179CC" w14:textId="77777777" w:rsidTr="006E2610">
        <w:trPr>
          <w:trHeight w:val="144"/>
        </w:trPr>
        <w:tc>
          <w:tcPr>
            <w:tcW w:w="6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0932" w14:textId="469BCC9F" w:rsidR="00794D49" w:rsidRPr="006E2610" w:rsidRDefault="00794D49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1.3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815A" w14:textId="187097F2" w:rsidR="00794D49" w:rsidRPr="006E2610" w:rsidRDefault="00794D49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50C2" w14:textId="426262C6" w:rsidR="00794D49" w:rsidRPr="006E2610" w:rsidRDefault="00794D49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Ne mažiau kaip 12 mėn</w:t>
            </w:r>
            <w:r w:rsidR="0098734E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9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EE02" w14:textId="2CD86A1F" w:rsidR="00794D49" w:rsidRPr="00234353" w:rsidRDefault="00234353" w:rsidP="006E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234353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Garantija 12 </w:t>
            </w:r>
            <w:proofErr w:type="spellStart"/>
            <w:r w:rsidRPr="00234353">
              <w:rPr>
                <w:rFonts w:ascii="Times New Roman" w:eastAsia="Times New Roman" w:hAnsi="Times New Roman" w:cs="Times New Roman"/>
                <w:bCs/>
                <w:lang w:eastAsia="lt-LT"/>
              </w:rPr>
              <w:t>mėn</w:t>
            </w:r>
            <w:proofErr w:type="spellEnd"/>
          </w:p>
        </w:tc>
      </w:tr>
      <w:tr w:rsidR="00794D49" w:rsidRPr="006E2610" w14:paraId="3A4B437F" w14:textId="77777777" w:rsidTr="00E13E41">
        <w:trPr>
          <w:trHeight w:val="144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A30B" w14:textId="03D000E3" w:rsidR="00794D49" w:rsidRPr="006E2610" w:rsidRDefault="00E35346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C4C6" w14:textId="38C2C000" w:rsidR="00794D49" w:rsidRPr="006E2610" w:rsidRDefault="00794D49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hAnsi="Times New Roman" w:cs="Times New Roman"/>
              </w:rPr>
              <w:t>CE ženklinimas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A95C" w14:textId="591A9B2B" w:rsidR="00794D49" w:rsidRPr="006E2610" w:rsidRDefault="00796BCA" w:rsidP="006E2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0890" w14:textId="0D4CADFB" w:rsidR="00794D49" w:rsidRPr="00234353" w:rsidRDefault="00234353" w:rsidP="006E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234353">
              <w:rPr>
                <w:rFonts w:ascii="Times New Roman" w:eastAsia="Times New Roman" w:hAnsi="Times New Roman" w:cs="Times New Roman"/>
                <w:bCs/>
                <w:lang w:eastAsia="lt-LT"/>
              </w:rPr>
              <w:t>CE ženklinimas</w:t>
            </w:r>
          </w:p>
        </w:tc>
      </w:tr>
      <w:tr w:rsidR="00794D49" w:rsidRPr="006E2610" w14:paraId="1DE4A9C4" w14:textId="77777777" w:rsidTr="00E13E41">
        <w:trPr>
          <w:trHeight w:val="5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FBA" w14:textId="1127896B" w:rsidR="00794D49" w:rsidRPr="006E2610" w:rsidRDefault="00E35346" w:rsidP="006E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="00796BC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6E261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2F68" w14:textId="1E37844C" w:rsidR="00794D49" w:rsidRPr="006E2610" w:rsidRDefault="00794D49" w:rsidP="006E2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610">
              <w:rPr>
                <w:rFonts w:ascii="Times New Roman" w:hAnsi="Times New Roman" w:cs="Times New Roman"/>
              </w:rPr>
              <w:t>Įrangos instaliavimas ir vartotojų apmokymas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84A5" w14:textId="56D54F3D" w:rsidR="00794D49" w:rsidRPr="006E2610" w:rsidRDefault="00794D49" w:rsidP="006E2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610">
              <w:rPr>
                <w:rFonts w:ascii="Times New Roman" w:hAnsi="Times New Roman" w:cs="Times New Roman"/>
              </w:rPr>
              <w:t>Būtina (įskaičiuota į pasiūlymo kainą)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7BF2" w14:textId="66732DFB" w:rsidR="00794D49" w:rsidRPr="006E2610" w:rsidRDefault="00234353" w:rsidP="006E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E2610">
              <w:rPr>
                <w:rFonts w:ascii="Times New Roman" w:hAnsi="Times New Roman" w:cs="Times New Roman"/>
              </w:rPr>
              <w:t>Įrangos instaliavimas ir vartotojų apmokymas</w:t>
            </w:r>
          </w:p>
        </w:tc>
      </w:tr>
    </w:tbl>
    <w:p w14:paraId="1EA56716" w14:textId="77777777" w:rsidR="00D72E8E" w:rsidRPr="006E2610" w:rsidRDefault="00D72E8E" w:rsidP="006E2610">
      <w:pPr>
        <w:pStyle w:val="Standarduser"/>
        <w:rPr>
          <w:b/>
          <w:bCs/>
          <w:sz w:val="22"/>
          <w:szCs w:val="22"/>
          <w:lang w:val="lt-LT"/>
        </w:rPr>
      </w:pPr>
    </w:p>
    <w:p w14:paraId="7ED90CE0" w14:textId="029F1683" w:rsidR="00D6691E" w:rsidRPr="006E2610" w:rsidRDefault="009A236B" w:rsidP="006E2610">
      <w:pPr>
        <w:pStyle w:val="Standarduser"/>
        <w:jc w:val="center"/>
        <w:rPr>
          <w:b/>
          <w:bCs/>
          <w:sz w:val="22"/>
          <w:szCs w:val="22"/>
          <w:lang w:val="lt-LT"/>
        </w:rPr>
      </w:pPr>
      <w:r w:rsidRPr="006E2610">
        <w:rPr>
          <w:b/>
          <w:bCs/>
          <w:sz w:val="22"/>
          <w:szCs w:val="22"/>
          <w:lang w:val="lt-LT"/>
        </w:rPr>
        <w:t>3</w:t>
      </w:r>
      <w:r w:rsidR="00934972">
        <w:rPr>
          <w:b/>
          <w:bCs/>
          <w:sz w:val="22"/>
          <w:szCs w:val="22"/>
          <w:lang w:val="lt-LT"/>
        </w:rPr>
        <w:t>2</w:t>
      </w:r>
      <w:r w:rsidR="00D6691E" w:rsidRPr="006E2610">
        <w:rPr>
          <w:b/>
          <w:bCs/>
          <w:sz w:val="22"/>
          <w:szCs w:val="22"/>
          <w:lang w:val="lt-LT"/>
        </w:rPr>
        <w:t>. Elektrinis medicininis siurblys</w:t>
      </w:r>
      <w:r w:rsidRPr="006E2610">
        <w:rPr>
          <w:b/>
          <w:bCs/>
          <w:sz w:val="22"/>
          <w:szCs w:val="22"/>
          <w:lang w:val="lt-LT"/>
        </w:rPr>
        <w:t xml:space="preserve"> – 1 vnt.</w:t>
      </w:r>
    </w:p>
    <w:p w14:paraId="67CFF598" w14:textId="77777777" w:rsidR="00D6691E" w:rsidRPr="006E2610" w:rsidRDefault="00D6691E" w:rsidP="006E2610">
      <w:pPr>
        <w:pStyle w:val="Standarduser"/>
        <w:rPr>
          <w:b/>
          <w:bCs/>
          <w:sz w:val="22"/>
          <w:szCs w:val="22"/>
          <w:lang w:val="lt-LT"/>
        </w:rPr>
      </w:pPr>
    </w:p>
    <w:tbl>
      <w:tblPr>
        <w:tblW w:w="10186" w:type="dxa"/>
        <w:tblInd w:w="-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3118"/>
        <w:gridCol w:w="3250"/>
        <w:gridCol w:w="2987"/>
      </w:tblGrid>
      <w:tr w:rsidR="00D6691E" w:rsidRPr="006E2610" w14:paraId="09EB3CC0" w14:textId="77777777" w:rsidTr="00B53257">
        <w:trPr>
          <w:tblHeader/>
        </w:trPr>
        <w:tc>
          <w:tcPr>
            <w:tcW w:w="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DAAC0" w14:textId="77777777" w:rsidR="00D6691E" w:rsidRPr="006E2610" w:rsidRDefault="00D6691E" w:rsidP="006E2610">
            <w:pPr>
              <w:pStyle w:val="Foo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610">
              <w:rPr>
                <w:rFonts w:ascii="Times New Roman" w:hAnsi="Times New Roman" w:cs="Times New Roman"/>
                <w:b/>
                <w:sz w:val="22"/>
                <w:szCs w:val="22"/>
              </w:rPr>
              <w:t>Nr.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5C1F" w14:textId="77777777" w:rsidR="00D6691E" w:rsidRPr="006E2610" w:rsidRDefault="00D6691E" w:rsidP="006E2610">
            <w:pPr>
              <w:pStyle w:val="Foo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610">
              <w:rPr>
                <w:rFonts w:ascii="Times New Roman" w:hAnsi="Times New Roman" w:cs="Times New Roman"/>
                <w:b/>
                <w:sz w:val="22"/>
                <w:szCs w:val="22"/>
              </w:rPr>
              <w:t>Techniniai reikalavimai</w:t>
            </w:r>
          </w:p>
        </w:tc>
        <w:tc>
          <w:tcPr>
            <w:tcW w:w="3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6D8F8" w14:textId="77777777" w:rsidR="00D6691E" w:rsidRPr="006E2610" w:rsidRDefault="00D6691E" w:rsidP="006E2610">
            <w:pPr>
              <w:pStyle w:val="Foo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610">
              <w:rPr>
                <w:rFonts w:ascii="Times New Roman" w:hAnsi="Times New Roman" w:cs="Times New Roman"/>
                <w:b/>
                <w:sz w:val="22"/>
                <w:szCs w:val="22"/>
              </w:rPr>
              <w:t>Reikalaujama reikšmė</w:t>
            </w:r>
          </w:p>
        </w:tc>
        <w:tc>
          <w:tcPr>
            <w:tcW w:w="2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756A" w14:textId="34A84156" w:rsidR="00D6691E" w:rsidRPr="00F928DC" w:rsidRDefault="00D6691E" w:rsidP="006E2610">
            <w:pPr>
              <w:pStyle w:val="Standarduser"/>
              <w:rPr>
                <w:b/>
                <w:bCs/>
                <w:sz w:val="22"/>
                <w:szCs w:val="22"/>
                <w:lang w:val="lt-LT"/>
              </w:rPr>
            </w:pPr>
            <w:r w:rsidRPr="006E2610">
              <w:rPr>
                <w:b/>
                <w:bCs/>
                <w:color w:val="000000"/>
                <w:sz w:val="22"/>
                <w:szCs w:val="22"/>
                <w:lang w:val="lt-LT"/>
              </w:rPr>
              <w:t>Siūlomos prekės gamintojas, modelis, techninių reikalavimų reikšmės ir nuoroda į atitinkamo gamintojo dokumentaciją, kurioje aprašomas prekės atitikimas nustatytiems reikalavimams (dokumento pavadinimas ir puslapis)</w:t>
            </w:r>
            <w:r w:rsidR="00F928DC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>Durr</w:t>
            </w:r>
            <w:proofErr w:type="spellEnd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>Dental</w:t>
            </w:r>
            <w:proofErr w:type="spellEnd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 xml:space="preserve"> VC 45 </w:t>
            </w:r>
            <w:proofErr w:type="spellStart"/>
            <w:r w:rsidR="00F928DC" w:rsidRPr="00F928DC">
              <w:rPr>
                <w:b/>
                <w:bCs/>
                <w:sz w:val="22"/>
                <w:szCs w:val="22"/>
                <w:lang w:val="lt-LT"/>
              </w:rPr>
              <w:t>cart</w:t>
            </w:r>
            <w:proofErr w:type="spellEnd"/>
          </w:p>
        </w:tc>
      </w:tr>
      <w:tr w:rsidR="00D6691E" w:rsidRPr="006E2610" w14:paraId="557D0539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6520A" w14:textId="77777777" w:rsidR="00D6691E" w:rsidRPr="006E2610" w:rsidRDefault="00D6691E" w:rsidP="005E5F8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61DA0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Maksimalus našumas siurbiant orą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B74B7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mažiau 40 l/min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7868" w14:textId="2CB5B506" w:rsidR="00D6691E" w:rsidRPr="006E2610" w:rsidRDefault="00696215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45l/min.</w:t>
            </w:r>
          </w:p>
        </w:tc>
      </w:tr>
      <w:tr w:rsidR="00D6691E" w:rsidRPr="006E2610" w14:paraId="53FE6A33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E3493" w14:textId="77777777" w:rsidR="00D6691E" w:rsidRPr="006E2610" w:rsidRDefault="00D6691E" w:rsidP="005E5F8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3AF36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Valdymo panelėje įtaisytas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vakuumetras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 xml:space="preserve"> su skale nuo 0 iki 1bar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59339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94B4" w14:textId="4E596910" w:rsidR="00D6691E" w:rsidRPr="006E2610" w:rsidRDefault="00696215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Valdymo panelėje įtaisytas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vakuumetras</w:t>
            </w:r>
            <w:proofErr w:type="spellEnd"/>
            <w:r w:rsidRPr="006E2610">
              <w:rPr>
                <w:sz w:val="22"/>
                <w:szCs w:val="22"/>
                <w:lang w:val="lt-LT"/>
              </w:rPr>
              <w:t xml:space="preserve"> su skale nuo 0 iki 1bar</w:t>
            </w:r>
          </w:p>
        </w:tc>
      </w:tr>
      <w:tr w:rsidR="00D6691E" w:rsidRPr="006E2610" w14:paraId="57067E23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08D5" w14:textId="77777777" w:rsidR="00D6691E" w:rsidRPr="006E2610" w:rsidRDefault="00D6691E" w:rsidP="005E5F8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8B935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Atsiurbimo galingumas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FA53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mažiau 185 W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1145A" w14:textId="3343D640" w:rsidR="00D6691E" w:rsidRPr="006E2610" w:rsidRDefault="00696215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Galingumas 185 W</w:t>
            </w:r>
          </w:p>
        </w:tc>
      </w:tr>
      <w:tr w:rsidR="00D6691E" w:rsidRPr="006E2610" w14:paraId="6AAE944B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1DC75" w14:textId="77777777" w:rsidR="00D6691E" w:rsidRPr="006E2610" w:rsidRDefault="00D6691E" w:rsidP="005E5F8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342E1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Surinkimo indas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98B6E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 xml:space="preserve">Ne mažiau 2 l talpos, sterilizuojamas </w:t>
            </w:r>
            <w:proofErr w:type="spellStart"/>
            <w:r w:rsidRPr="006E2610">
              <w:rPr>
                <w:sz w:val="22"/>
                <w:szCs w:val="22"/>
                <w:lang w:val="lt-LT"/>
              </w:rPr>
              <w:t>autoklavuojant</w:t>
            </w:r>
            <w:proofErr w:type="spellEnd"/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6BEB2" w14:textId="3251098A" w:rsidR="00D6691E" w:rsidRPr="006E2610" w:rsidRDefault="00696215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Surinkimo indas 3l sterilizuojamas </w:t>
            </w:r>
            <w:proofErr w:type="spellStart"/>
            <w:r>
              <w:rPr>
                <w:sz w:val="22"/>
                <w:szCs w:val="22"/>
                <w:lang w:val="lt-LT"/>
              </w:rPr>
              <w:t>autoklavuojant</w:t>
            </w:r>
            <w:proofErr w:type="spellEnd"/>
          </w:p>
        </w:tc>
      </w:tr>
      <w:tr w:rsidR="00D6691E" w:rsidRPr="006E2610" w14:paraId="00FCCA13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BF529" w14:textId="77777777" w:rsidR="00D6691E" w:rsidRPr="006E2610" w:rsidRDefault="00D6691E" w:rsidP="005E5F8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FFA9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Surinkimo indo dangtelis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C119" w14:textId="77777777" w:rsidR="00D6691E" w:rsidRPr="006E2610" w:rsidRDefault="00D6691E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Sterilizuojamas, su apsaugos nuo indo perpildymo įtaisu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0B999" w14:textId="630DF4BB" w:rsidR="00D6691E" w:rsidRPr="006E2610" w:rsidRDefault="00696215" w:rsidP="006E2610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Surinkimo indo dangtelis</w:t>
            </w:r>
            <w:r>
              <w:rPr>
                <w:sz w:val="22"/>
                <w:szCs w:val="22"/>
                <w:lang w:val="lt-LT"/>
              </w:rPr>
              <w:t xml:space="preserve"> ,s</w:t>
            </w:r>
            <w:r w:rsidRPr="006E2610">
              <w:rPr>
                <w:sz w:val="22"/>
                <w:szCs w:val="22"/>
                <w:lang w:val="lt-LT"/>
              </w:rPr>
              <w:t>terilizuojamas, su apsaugos nuo indo perpildymo įtaisu</w:t>
            </w:r>
          </w:p>
        </w:tc>
      </w:tr>
      <w:tr w:rsidR="00696215" w:rsidRPr="006E2610" w14:paraId="468B7110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0E3CF" w14:textId="77777777" w:rsidR="00696215" w:rsidRPr="006E2610" w:rsidRDefault="00696215" w:rsidP="00696215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08325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Vamzdelis atsiurbimui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40D10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Silikoninis, sterilizuojamas, ne mažiau kaip 2,5 m ilgio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0ADC" w14:textId="56703B03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Silikoninis, sterilizuojamas 2,5 m ilgio</w:t>
            </w:r>
          </w:p>
        </w:tc>
      </w:tr>
      <w:tr w:rsidR="00696215" w:rsidRPr="006E2610" w14:paraId="06E855CB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562A" w14:textId="77777777" w:rsidR="00696215" w:rsidRPr="006E2610" w:rsidRDefault="00696215" w:rsidP="00696215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F83EA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Antibakteriniai filtrai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48F2F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5DC7D" w14:textId="4476EBAE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4vnt.</w:t>
            </w:r>
          </w:p>
        </w:tc>
      </w:tr>
      <w:tr w:rsidR="00696215" w:rsidRPr="006E2610" w14:paraId="13570786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10EF" w14:textId="77777777" w:rsidR="00696215" w:rsidRPr="006E2610" w:rsidRDefault="00696215" w:rsidP="00696215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65F8A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0C3F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Nuo elektros srovės šaltinio, 220 V, 50 Hz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EA1EF" w14:textId="554BEAA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Maitinimas n</w:t>
            </w:r>
            <w:r w:rsidRPr="006E2610">
              <w:rPr>
                <w:sz w:val="22"/>
                <w:szCs w:val="22"/>
                <w:lang w:val="lt-LT"/>
              </w:rPr>
              <w:t>uo elektros srovės šaltinio, 220 V, 50 Hz</w:t>
            </w:r>
          </w:p>
        </w:tc>
      </w:tr>
      <w:tr w:rsidR="00696215" w:rsidRPr="006E2610" w14:paraId="125D4679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4DEA" w14:textId="77777777" w:rsidR="00696215" w:rsidRPr="006E2610" w:rsidRDefault="00696215" w:rsidP="00696215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C041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Mobilus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6AEE" w14:textId="7777777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Su ratukais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82D44" w14:textId="0D6262D7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Mobilus su ratukais</w:t>
            </w:r>
          </w:p>
        </w:tc>
      </w:tr>
      <w:tr w:rsidR="00696215" w:rsidRPr="006E2610" w14:paraId="2B67C8FE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4F59" w14:textId="77777777" w:rsidR="00696215" w:rsidRPr="006E2610" w:rsidRDefault="00696215" w:rsidP="00696215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1D670" w14:textId="40D24F43" w:rsidR="00696215" w:rsidRPr="006E2610" w:rsidRDefault="00696215" w:rsidP="00696215">
            <w:pPr>
              <w:pStyle w:val="Standarduser"/>
              <w:rPr>
                <w:sz w:val="22"/>
                <w:szCs w:val="22"/>
                <w:lang w:val="lt-LT" w:eastAsia="lt-LT"/>
              </w:rPr>
            </w:pPr>
            <w:r w:rsidRPr="006E2610">
              <w:rPr>
                <w:sz w:val="22"/>
                <w:szCs w:val="22"/>
                <w:lang w:val="lt-LT" w:eastAsia="lt-LT"/>
              </w:rPr>
              <w:t>CE ženkl</w:t>
            </w:r>
            <w:r>
              <w:rPr>
                <w:sz w:val="22"/>
                <w:szCs w:val="22"/>
                <w:lang w:val="lt-LT" w:eastAsia="lt-LT"/>
              </w:rPr>
              <w:t>inimas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C36A4" w14:textId="3BA978DB" w:rsidR="00696215" w:rsidRPr="006E2610" w:rsidRDefault="00696215" w:rsidP="00696215">
            <w:pPr>
              <w:pStyle w:val="Standardus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Būtina</w:t>
            </w:r>
            <w:r w:rsidRPr="006E2610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1502" w14:textId="6158E396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CE ženklinimas</w:t>
            </w:r>
          </w:p>
        </w:tc>
      </w:tr>
      <w:tr w:rsidR="00696215" w:rsidRPr="006E2610" w14:paraId="18260957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674E4" w14:textId="77777777" w:rsidR="00696215" w:rsidRPr="006E2610" w:rsidRDefault="00696215" w:rsidP="00696215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26A4" w14:textId="77777777" w:rsidR="00696215" w:rsidRPr="006E2610" w:rsidRDefault="00696215" w:rsidP="00696215">
            <w:pPr>
              <w:pStyle w:val="Standarduser"/>
              <w:rPr>
                <w:rFonts w:eastAsia="Calibri"/>
                <w:sz w:val="22"/>
                <w:szCs w:val="22"/>
                <w:lang w:val="lt-LT"/>
              </w:rPr>
            </w:pPr>
            <w:r w:rsidRPr="006E2610">
              <w:rPr>
                <w:rFonts w:eastAsia="Calibri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A5D49" w14:textId="22AC4F14" w:rsidR="00696215" w:rsidRPr="006E2610" w:rsidRDefault="00696215" w:rsidP="00696215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sz w:val="22"/>
                <w:szCs w:val="22"/>
                <w:lang w:val="lt-LT"/>
              </w:rPr>
              <w:t>Ne trumpesnis nei 24</w:t>
            </w:r>
            <w:r w:rsidRPr="006E2610">
              <w:rPr>
                <w:rFonts w:eastAsia="Calibri"/>
                <w:sz w:val="22"/>
                <w:szCs w:val="22"/>
                <w:lang w:val="lt-LT"/>
              </w:rPr>
              <w:t xml:space="preserve"> mėn</w:t>
            </w:r>
            <w:r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8F2A" w14:textId="44464F63" w:rsidR="00696215" w:rsidRPr="006E2610" w:rsidRDefault="00696215" w:rsidP="00696215">
            <w:pPr>
              <w:pStyle w:val="Standarduser"/>
              <w:tabs>
                <w:tab w:val="left" w:pos="1191"/>
              </w:tabs>
              <w:ind w:left="397" w:hanging="39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Garantija 24 </w:t>
            </w:r>
            <w:proofErr w:type="spellStart"/>
            <w:r>
              <w:rPr>
                <w:sz w:val="22"/>
                <w:szCs w:val="22"/>
                <w:lang w:val="lt-LT"/>
              </w:rPr>
              <w:t>mėn</w:t>
            </w:r>
            <w:proofErr w:type="spellEnd"/>
          </w:p>
        </w:tc>
      </w:tr>
      <w:tr w:rsidR="00696215" w:rsidRPr="006E2610" w14:paraId="7718413F" w14:textId="77777777" w:rsidTr="00B53257">
        <w:tc>
          <w:tcPr>
            <w:tcW w:w="8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4D456" w14:textId="3D241397" w:rsidR="00696215" w:rsidRPr="006E2610" w:rsidRDefault="00696215" w:rsidP="00696215">
            <w:pPr>
              <w:pStyle w:val="Standarduser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E2610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Pr="006E2610">
              <w:rPr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2AC79" w14:textId="77777777" w:rsidR="00696215" w:rsidRPr="006E2610" w:rsidRDefault="00696215" w:rsidP="00696215">
            <w:pPr>
              <w:pStyle w:val="Standarduser"/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Įrangos instaliavimas ir vartotojų apmokymas</w:t>
            </w:r>
          </w:p>
        </w:tc>
        <w:tc>
          <w:tcPr>
            <w:tcW w:w="32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F97DD" w14:textId="77777777" w:rsidR="00696215" w:rsidRPr="006E2610" w:rsidRDefault="00696215" w:rsidP="00696215">
            <w:pPr>
              <w:pStyle w:val="Textbodyindentuser"/>
              <w:snapToGrid w:val="0"/>
              <w:ind w:firstLine="0"/>
              <w:jc w:val="left"/>
              <w:rPr>
                <w:color w:val="000000"/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Būtina (įskaičiuota į pasiūlymo kainą)</w:t>
            </w:r>
          </w:p>
        </w:tc>
        <w:tc>
          <w:tcPr>
            <w:tcW w:w="29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1E76E" w14:textId="0E6CA083" w:rsidR="00696215" w:rsidRPr="006E2610" w:rsidRDefault="00696215" w:rsidP="00696215">
            <w:pPr>
              <w:pStyle w:val="TableContents"/>
              <w:rPr>
                <w:sz w:val="22"/>
                <w:szCs w:val="22"/>
                <w:lang w:val="lt-LT"/>
              </w:rPr>
            </w:pPr>
            <w:r w:rsidRPr="006E2610">
              <w:rPr>
                <w:color w:val="000000"/>
                <w:sz w:val="22"/>
                <w:szCs w:val="22"/>
                <w:lang w:val="lt-LT"/>
              </w:rPr>
              <w:t>Įrangos instaliavimas ir vartotojų apmokymas</w:t>
            </w:r>
          </w:p>
        </w:tc>
      </w:tr>
    </w:tbl>
    <w:p w14:paraId="02F67405" w14:textId="77777777" w:rsidR="00D6691E" w:rsidRPr="006E2610" w:rsidRDefault="00D6691E" w:rsidP="003E3CDA">
      <w:pPr>
        <w:pStyle w:val="ListParagraph"/>
        <w:tabs>
          <w:tab w:val="left" w:pos="2100"/>
        </w:tabs>
        <w:ind w:left="360"/>
        <w:rPr>
          <w:b/>
          <w:bCs/>
          <w:sz w:val="22"/>
          <w:szCs w:val="22"/>
        </w:rPr>
      </w:pPr>
    </w:p>
    <w:sectPr w:rsidR="00D6691E" w:rsidRPr="006E2610" w:rsidSect="006E261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4785D" w14:textId="77777777" w:rsidR="006F2017" w:rsidRDefault="006F2017" w:rsidP="00B53257">
      <w:pPr>
        <w:spacing w:after="0" w:line="240" w:lineRule="auto"/>
      </w:pPr>
      <w:r>
        <w:separator/>
      </w:r>
    </w:p>
  </w:endnote>
  <w:endnote w:type="continuationSeparator" w:id="0">
    <w:p w14:paraId="5F037A00" w14:textId="77777777" w:rsidR="006F2017" w:rsidRDefault="006F2017" w:rsidP="00B5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A5070" w14:textId="77777777" w:rsidR="006F2017" w:rsidRDefault="006F2017" w:rsidP="00B53257">
      <w:pPr>
        <w:spacing w:after="0" w:line="240" w:lineRule="auto"/>
      </w:pPr>
      <w:r>
        <w:separator/>
      </w:r>
    </w:p>
  </w:footnote>
  <w:footnote w:type="continuationSeparator" w:id="0">
    <w:p w14:paraId="37FFC753" w14:textId="77777777" w:rsidR="006F2017" w:rsidRDefault="006F2017" w:rsidP="00B5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894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34F065" w14:textId="2B473635" w:rsidR="002404F5" w:rsidRDefault="002404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C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0341C2" w14:textId="77777777" w:rsidR="002404F5" w:rsidRDefault="00240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</w:abstractNum>
  <w:abstractNum w:abstractNumId="4" w15:restartNumberingAfterBreak="0">
    <w:nsid w:val="00DB7F28"/>
    <w:multiLevelType w:val="multilevel"/>
    <w:tmpl w:val="EA02CBA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880DF8"/>
    <w:multiLevelType w:val="multilevel"/>
    <w:tmpl w:val="1520B88C"/>
    <w:styleLink w:val="Outline"/>
    <w:lvl w:ilvl="0">
      <w:start w:val="1"/>
      <w:numFmt w:val="decimal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10013771"/>
    <w:multiLevelType w:val="multilevel"/>
    <w:tmpl w:val="6CCAF73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53B21FE"/>
    <w:multiLevelType w:val="multilevel"/>
    <w:tmpl w:val="9A80AB5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65D2032"/>
    <w:multiLevelType w:val="multilevel"/>
    <w:tmpl w:val="B1ACA89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41A39"/>
    <w:multiLevelType w:val="multilevel"/>
    <w:tmpl w:val="46627D1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26235FA"/>
    <w:multiLevelType w:val="multilevel"/>
    <w:tmpl w:val="E5884FC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F0C6F"/>
    <w:multiLevelType w:val="multilevel"/>
    <w:tmpl w:val="73E44DC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6FC42DC"/>
    <w:multiLevelType w:val="multilevel"/>
    <w:tmpl w:val="7A6CE6E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7453D0F"/>
    <w:multiLevelType w:val="multilevel"/>
    <w:tmpl w:val="68F640C4"/>
    <w:styleLink w:val="WWNum3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294" w:firstLine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cs="Times New Roman"/>
      </w:rPr>
    </w:lvl>
  </w:abstractNum>
  <w:abstractNum w:abstractNumId="14" w15:restartNumberingAfterBreak="0">
    <w:nsid w:val="28354450"/>
    <w:multiLevelType w:val="hybridMultilevel"/>
    <w:tmpl w:val="A98C04BA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B000A"/>
    <w:multiLevelType w:val="multilevel"/>
    <w:tmpl w:val="63648CB4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813F56"/>
    <w:multiLevelType w:val="multilevel"/>
    <w:tmpl w:val="038C585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B907A64"/>
    <w:multiLevelType w:val="hybridMultilevel"/>
    <w:tmpl w:val="0FF8E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26D53"/>
    <w:multiLevelType w:val="hybridMultilevel"/>
    <w:tmpl w:val="0F766174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60FA0"/>
    <w:multiLevelType w:val="multilevel"/>
    <w:tmpl w:val="319CB332"/>
    <w:styleLink w:val="WWOutlineListStyle"/>
    <w:lvl w:ilvl="0">
      <w:start w:val="1"/>
      <w:numFmt w:val="decimal"/>
      <w:pStyle w:val="Heading1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2E5F3202"/>
    <w:multiLevelType w:val="multilevel"/>
    <w:tmpl w:val="8D66ED82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27A3AAD"/>
    <w:multiLevelType w:val="multilevel"/>
    <w:tmpl w:val="7340D4EC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58569C1"/>
    <w:multiLevelType w:val="multilevel"/>
    <w:tmpl w:val="D9040BC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7F4442C"/>
    <w:multiLevelType w:val="multilevel"/>
    <w:tmpl w:val="00EEF44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700500"/>
    <w:multiLevelType w:val="multilevel"/>
    <w:tmpl w:val="F0E88DF6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40FC4B70"/>
    <w:multiLevelType w:val="hybridMultilevel"/>
    <w:tmpl w:val="27C042C6"/>
    <w:lvl w:ilvl="0" w:tplc="0427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37102F1"/>
    <w:multiLevelType w:val="multilevel"/>
    <w:tmpl w:val="EFFE7540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84D1C"/>
    <w:multiLevelType w:val="multilevel"/>
    <w:tmpl w:val="D3085BEA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957FA3"/>
    <w:multiLevelType w:val="multilevel"/>
    <w:tmpl w:val="DE34EDD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FF374BA"/>
    <w:multiLevelType w:val="multilevel"/>
    <w:tmpl w:val="AFA8356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0CF5B65"/>
    <w:multiLevelType w:val="multilevel"/>
    <w:tmpl w:val="D94AACC6"/>
    <w:styleLink w:val="WWNum21"/>
    <w:lvl w:ilvl="0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ind w:left="1145" w:hanging="360"/>
      </w:pPr>
    </w:lvl>
    <w:lvl w:ilvl="2">
      <w:start w:val="1"/>
      <w:numFmt w:val="decimal"/>
      <w:lvlText w:val="%3."/>
      <w:lvlJc w:val="left"/>
      <w:pPr>
        <w:ind w:left="1505" w:hanging="360"/>
      </w:pPr>
    </w:lvl>
    <w:lvl w:ilvl="3">
      <w:start w:val="1"/>
      <w:numFmt w:val="decimal"/>
      <w:lvlText w:val="%4."/>
      <w:lvlJc w:val="left"/>
      <w:pPr>
        <w:ind w:left="1865" w:hanging="360"/>
      </w:pPr>
    </w:lvl>
    <w:lvl w:ilvl="4">
      <w:start w:val="1"/>
      <w:numFmt w:val="decimal"/>
      <w:lvlText w:val="%5."/>
      <w:lvlJc w:val="left"/>
      <w:pPr>
        <w:ind w:left="2225" w:hanging="360"/>
      </w:pPr>
    </w:lvl>
    <w:lvl w:ilvl="5">
      <w:start w:val="1"/>
      <w:numFmt w:val="decimal"/>
      <w:lvlText w:val="%6.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decimal"/>
      <w:lvlText w:val="%8."/>
      <w:lvlJc w:val="left"/>
      <w:pPr>
        <w:ind w:left="3305" w:hanging="360"/>
      </w:pPr>
    </w:lvl>
    <w:lvl w:ilvl="8">
      <w:start w:val="1"/>
      <w:numFmt w:val="decimal"/>
      <w:lvlText w:val="%9."/>
      <w:lvlJc w:val="left"/>
      <w:pPr>
        <w:ind w:left="3665" w:hanging="360"/>
      </w:pPr>
    </w:lvl>
  </w:abstractNum>
  <w:abstractNum w:abstractNumId="32" w15:restartNumberingAfterBreak="0">
    <w:nsid w:val="5594677D"/>
    <w:multiLevelType w:val="hybridMultilevel"/>
    <w:tmpl w:val="DFD44A58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B30EF"/>
    <w:multiLevelType w:val="multilevel"/>
    <w:tmpl w:val="039CE74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8707CA5"/>
    <w:multiLevelType w:val="hybridMultilevel"/>
    <w:tmpl w:val="939AEFF4"/>
    <w:lvl w:ilvl="0" w:tplc="FA1CA2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F22A8C"/>
    <w:multiLevelType w:val="multilevel"/>
    <w:tmpl w:val="DDAA61F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C0D1C25"/>
    <w:multiLevelType w:val="hybridMultilevel"/>
    <w:tmpl w:val="DA4043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711C48"/>
    <w:multiLevelType w:val="multilevel"/>
    <w:tmpl w:val="533A4898"/>
    <w:styleLink w:val="WWNum10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FD25134"/>
    <w:multiLevelType w:val="hybridMultilevel"/>
    <w:tmpl w:val="14C64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E671D"/>
    <w:multiLevelType w:val="hybridMultilevel"/>
    <w:tmpl w:val="0FF8E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C190A"/>
    <w:multiLevelType w:val="multilevel"/>
    <w:tmpl w:val="4A169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0250C56"/>
    <w:multiLevelType w:val="multilevel"/>
    <w:tmpl w:val="C8C0239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531CD9"/>
    <w:multiLevelType w:val="multilevel"/>
    <w:tmpl w:val="E20A2180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B36F31"/>
    <w:multiLevelType w:val="multilevel"/>
    <w:tmpl w:val="FB8853A6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44B3115"/>
    <w:multiLevelType w:val="multilevel"/>
    <w:tmpl w:val="5F1C2BB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62C3F38"/>
    <w:multiLevelType w:val="multilevel"/>
    <w:tmpl w:val="F0A207C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1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7"/>
  </w:num>
  <w:num w:numId="6">
    <w:abstractNumId w:val="41"/>
  </w:num>
  <w:num w:numId="7">
    <w:abstractNumId w:val="23"/>
  </w:num>
  <w:num w:numId="8">
    <w:abstractNumId w:val="45"/>
  </w:num>
  <w:num w:numId="9">
    <w:abstractNumId w:val="28"/>
  </w:num>
  <w:num w:numId="10">
    <w:abstractNumId w:val="8"/>
  </w:num>
  <w:num w:numId="11">
    <w:abstractNumId w:val="15"/>
  </w:num>
  <w:num w:numId="12">
    <w:abstractNumId w:val="21"/>
  </w:num>
  <w:num w:numId="13">
    <w:abstractNumId w:val="42"/>
  </w:num>
  <w:num w:numId="14">
    <w:abstractNumId w:val="27"/>
  </w:num>
  <w:num w:numId="15">
    <w:abstractNumId w:val="33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24"/>
  </w:num>
  <w:num w:numId="21">
    <w:abstractNumId w:val="30"/>
  </w:num>
  <w:num w:numId="22">
    <w:abstractNumId w:val="9"/>
  </w:num>
  <w:num w:numId="23">
    <w:abstractNumId w:val="20"/>
  </w:num>
  <w:num w:numId="24">
    <w:abstractNumId w:val="22"/>
  </w:num>
  <w:num w:numId="25">
    <w:abstractNumId w:val="11"/>
  </w:num>
  <w:num w:numId="26">
    <w:abstractNumId w:val="16"/>
  </w:num>
  <w:num w:numId="27">
    <w:abstractNumId w:val="29"/>
  </w:num>
  <w:num w:numId="28">
    <w:abstractNumId w:val="4"/>
  </w:num>
  <w:num w:numId="29">
    <w:abstractNumId w:val="10"/>
  </w:num>
  <w:num w:numId="30">
    <w:abstractNumId w:val="37"/>
  </w:num>
  <w:num w:numId="31">
    <w:abstractNumId w:val="40"/>
  </w:num>
  <w:num w:numId="32">
    <w:abstractNumId w:val="39"/>
  </w:num>
  <w:num w:numId="33">
    <w:abstractNumId w:val="26"/>
  </w:num>
  <w:num w:numId="34">
    <w:abstractNumId w:val="36"/>
  </w:num>
  <w:num w:numId="35">
    <w:abstractNumId w:val="34"/>
  </w:num>
  <w:num w:numId="36">
    <w:abstractNumId w:val="25"/>
  </w:num>
  <w:num w:numId="37">
    <w:abstractNumId w:val="32"/>
  </w:num>
  <w:num w:numId="38">
    <w:abstractNumId w:val="14"/>
  </w:num>
  <w:num w:numId="39">
    <w:abstractNumId w:val="38"/>
  </w:num>
  <w:num w:numId="40">
    <w:abstractNumId w:val="31"/>
  </w:num>
  <w:num w:numId="41">
    <w:abstractNumId w:val="43"/>
  </w:num>
  <w:num w:numId="42">
    <w:abstractNumId w:val="17"/>
  </w:num>
  <w:num w:numId="43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1B"/>
    <w:rsid w:val="00013720"/>
    <w:rsid w:val="00014FAC"/>
    <w:rsid w:val="00015ABF"/>
    <w:rsid w:val="00023157"/>
    <w:rsid w:val="00023539"/>
    <w:rsid w:val="000342B1"/>
    <w:rsid w:val="0003522F"/>
    <w:rsid w:val="0004385D"/>
    <w:rsid w:val="00050851"/>
    <w:rsid w:val="00054BF6"/>
    <w:rsid w:val="000555BE"/>
    <w:rsid w:val="0007122B"/>
    <w:rsid w:val="00075722"/>
    <w:rsid w:val="00080E99"/>
    <w:rsid w:val="00083B4C"/>
    <w:rsid w:val="000A0A65"/>
    <w:rsid w:val="000A5945"/>
    <w:rsid w:val="000B176A"/>
    <w:rsid w:val="000B31F8"/>
    <w:rsid w:val="000B5C2B"/>
    <w:rsid w:val="000C3644"/>
    <w:rsid w:val="000C4B6B"/>
    <w:rsid w:val="000C50DF"/>
    <w:rsid w:val="000F3A0F"/>
    <w:rsid w:val="00100B3E"/>
    <w:rsid w:val="00120A8A"/>
    <w:rsid w:val="00123F16"/>
    <w:rsid w:val="00130B4E"/>
    <w:rsid w:val="0013372F"/>
    <w:rsid w:val="001372FE"/>
    <w:rsid w:val="00140C33"/>
    <w:rsid w:val="00144040"/>
    <w:rsid w:val="00144E17"/>
    <w:rsid w:val="00151DA3"/>
    <w:rsid w:val="00157822"/>
    <w:rsid w:val="00166286"/>
    <w:rsid w:val="0017432F"/>
    <w:rsid w:val="00175897"/>
    <w:rsid w:val="001833B2"/>
    <w:rsid w:val="0019568B"/>
    <w:rsid w:val="001A4F99"/>
    <w:rsid w:val="001A5CBB"/>
    <w:rsid w:val="001A7E46"/>
    <w:rsid w:val="001B1B29"/>
    <w:rsid w:val="001B27F5"/>
    <w:rsid w:val="001B60C3"/>
    <w:rsid w:val="001B6B97"/>
    <w:rsid w:val="001C7E8A"/>
    <w:rsid w:val="001E3260"/>
    <w:rsid w:val="001F4006"/>
    <w:rsid w:val="00201086"/>
    <w:rsid w:val="002013FC"/>
    <w:rsid w:val="002044BA"/>
    <w:rsid w:val="00207271"/>
    <w:rsid w:val="00207948"/>
    <w:rsid w:val="002179A9"/>
    <w:rsid w:val="00222EE6"/>
    <w:rsid w:val="00223E94"/>
    <w:rsid w:val="00226758"/>
    <w:rsid w:val="002302AB"/>
    <w:rsid w:val="00234353"/>
    <w:rsid w:val="00237488"/>
    <w:rsid w:val="002404F5"/>
    <w:rsid w:val="00243558"/>
    <w:rsid w:val="00243694"/>
    <w:rsid w:val="00245E6B"/>
    <w:rsid w:val="00247CFC"/>
    <w:rsid w:val="00253049"/>
    <w:rsid w:val="00261E78"/>
    <w:rsid w:val="0026202A"/>
    <w:rsid w:val="00272F01"/>
    <w:rsid w:val="00275F0E"/>
    <w:rsid w:val="00295CD0"/>
    <w:rsid w:val="002A31DC"/>
    <w:rsid w:val="002A5E39"/>
    <w:rsid w:val="002B4436"/>
    <w:rsid w:val="002D067B"/>
    <w:rsid w:val="002D6CA6"/>
    <w:rsid w:val="002E756B"/>
    <w:rsid w:val="002F54A4"/>
    <w:rsid w:val="00321AB7"/>
    <w:rsid w:val="00323400"/>
    <w:rsid w:val="0033353D"/>
    <w:rsid w:val="0033692F"/>
    <w:rsid w:val="00350FD0"/>
    <w:rsid w:val="00356524"/>
    <w:rsid w:val="003654E6"/>
    <w:rsid w:val="00365F7D"/>
    <w:rsid w:val="00371E61"/>
    <w:rsid w:val="00373C16"/>
    <w:rsid w:val="003746FF"/>
    <w:rsid w:val="00375F59"/>
    <w:rsid w:val="00377091"/>
    <w:rsid w:val="00385AA9"/>
    <w:rsid w:val="003A4879"/>
    <w:rsid w:val="003A6F1C"/>
    <w:rsid w:val="003A72E5"/>
    <w:rsid w:val="003A73B3"/>
    <w:rsid w:val="003B39B1"/>
    <w:rsid w:val="003B5D03"/>
    <w:rsid w:val="003C0BF8"/>
    <w:rsid w:val="003C3F38"/>
    <w:rsid w:val="003C5821"/>
    <w:rsid w:val="003D1D62"/>
    <w:rsid w:val="003D5223"/>
    <w:rsid w:val="003E3CDA"/>
    <w:rsid w:val="003E4C7C"/>
    <w:rsid w:val="003E6204"/>
    <w:rsid w:val="003E6C8F"/>
    <w:rsid w:val="00407838"/>
    <w:rsid w:val="00412E9C"/>
    <w:rsid w:val="00412F2D"/>
    <w:rsid w:val="00417800"/>
    <w:rsid w:val="00424E69"/>
    <w:rsid w:val="00425362"/>
    <w:rsid w:val="00432FA2"/>
    <w:rsid w:val="00441BBD"/>
    <w:rsid w:val="004458E8"/>
    <w:rsid w:val="004474C2"/>
    <w:rsid w:val="0045546F"/>
    <w:rsid w:val="00466F5D"/>
    <w:rsid w:val="004723C8"/>
    <w:rsid w:val="00481D0C"/>
    <w:rsid w:val="00485DA5"/>
    <w:rsid w:val="00497B51"/>
    <w:rsid w:val="004A19F3"/>
    <w:rsid w:val="004A2014"/>
    <w:rsid w:val="004A57A3"/>
    <w:rsid w:val="004A5E39"/>
    <w:rsid w:val="004C071B"/>
    <w:rsid w:val="004E204B"/>
    <w:rsid w:val="004F4A07"/>
    <w:rsid w:val="00506CD5"/>
    <w:rsid w:val="005149E1"/>
    <w:rsid w:val="00517114"/>
    <w:rsid w:val="005201DA"/>
    <w:rsid w:val="005272D0"/>
    <w:rsid w:val="005320A3"/>
    <w:rsid w:val="00570859"/>
    <w:rsid w:val="00572339"/>
    <w:rsid w:val="00572E03"/>
    <w:rsid w:val="00573D08"/>
    <w:rsid w:val="00574BFE"/>
    <w:rsid w:val="00577B7D"/>
    <w:rsid w:val="005970DB"/>
    <w:rsid w:val="005A26E0"/>
    <w:rsid w:val="005B43E0"/>
    <w:rsid w:val="005B7334"/>
    <w:rsid w:val="005D1762"/>
    <w:rsid w:val="005E1C5A"/>
    <w:rsid w:val="005E5421"/>
    <w:rsid w:val="005E54F0"/>
    <w:rsid w:val="005E5F87"/>
    <w:rsid w:val="00601D84"/>
    <w:rsid w:val="0060211D"/>
    <w:rsid w:val="00615D51"/>
    <w:rsid w:val="006175FC"/>
    <w:rsid w:val="00623741"/>
    <w:rsid w:val="00627276"/>
    <w:rsid w:val="0063174B"/>
    <w:rsid w:val="00640968"/>
    <w:rsid w:val="00643435"/>
    <w:rsid w:val="0065242B"/>
    <w:rsid w:val="00653A01"/>
    <w:rsid w:val="00663288"/>
    <w:rsid w:val="00664A4E"/>
    <w:rsid w:val="006672C9"/>
    <w:rsid w:val="00671130"/>
    <w:rsid w:val="0068305D"/>
    <w:rsid w:val="00693CCA"/>
    <w:rsid w:val="00696215"/>
    <w:rsid w:val="006A20B2"/>
    <w:rsid w:val="006A2DED"/>
    <w:rsid w:val="006A354C"/>
    <w:rsid w:val="006B1D75"/>
    <w:rsid w:val="006B4986"/>
    <w:rsid w:val="006B4EA5"/>
    <w:rsid w:val="006B71C0"/>
    <w:rsid w:val="006C5B70"/>
    <w:rsid w:val="006E2610"/>
    <w:rsid w:val="006F2017"/>
    <w:rsid w:val="006F23B5"/>
    <w:rsid w:val="006F6DE0"/>
    <w:rsid w:val="00704249"/>
    <w:rsid w:val="007114E3"/>
    <w:rsid w:val="00712382"/>
    <w:rsid w:val="0071531C"/>
    <w:rsid w:val="00723FDD"/>
    <w:rsid w:val="007371EB"/>
    <w:rsid w:val="00744416"/>
    <w:rsid w:val="00755620"/>
    <w:rsid w:val="007673CF"/>
    <w:rsid w:val="00776AC8"/>
    <w:rsid w:val="00782E9E"/>
    <w:rsid w:val="007907B7"/>
    <w:rsid w:val="00794D49"/>
    <w:rsid w:val="0079658E"/>
    <w:rsid w:val="00796BCA"/>
    <w:rsid w:val="007B46A7"/>
    <w:rsid w:val="007B6DC5"/>
    <w:rsid w:val="007D0CAC"/>
    <w:rsid w:val="007D385F"/>
    <w:rsid w:val="007F0AF5"/>
    <w:rsid w:val="007F2355"/>
    <w:rsid w:val="00801577"/>
    <w:rsid w:val="00801640"/>
    <w:rsid w:val="0080759A"/>
    <w:rsid w:val="00807CF7"/>
    <w:rsid w:val="00820534"/>
    <w:rsid w:val="008425DE"/>
    <w:rsid w:val="00842F75"/>
    <w:rsid w:val="00847CD0"/>
    <w:rsid w:val="008555F1"/>
    <w:rsid w:val="0086401B"/>
    <w:rsid w:val="00864038"/>
    <w:rsid w:val="0087650D"/>
    <w:rsid w:val="00880CFE"/>
    <w:rsid w:val="00895927"/>
    <w:rsid w:val="008B2475"/>
    <w:rsid w:val="008B48A5"/>
    <w:rsid w:val="008C1FAE"/>
    <w:rsid w:val="008E11A0"/>
    <w:rsid w:val="008E7F56"/>
    <w:rsid w:val="008F1EF5"/>
    <w:rsid w:val="008F3CEA"/>
    <w:rsid w:val="008F7B56"/>
    <w:rsid w:val="00900184"/>
    <w:rsid w:val="009061E8"/>
    <w:rsid w:val="009142DC"/>
    <w:rsid w:val="0092790A"/>
    <w:rsid w:val="009330BD"/>
    <w:rsid w:val="00934972"/>
    <w:rsid w:val="00942486"/>
    <w:rsid w:val="0094609D"/>
    <w:rsid w:val="00954BB7"/>
    <w:rsid w:val="0096786E"/>
    <w:rsid w:val="00973A57"/>
    <w:rsid w:val="009837C2"/>
    <w:rsid w:val="0098690D"/>
    <w:rsid w:val="0098734E"/>
    <w:rsid w:val="00991E29"/>
    <w:rsid w:val="0099461B"/>
    <w:rsid w:val="009A236B"/>
    <w:rsid w:val="009A2B18"/>
    <w:rsid w:val="009B535E"/>
    <w:rsid w:val="009C7750"/>
    <w:rsid w:val="009D02CC"/>
    <w:rsid w:val="009E0321"/>
    <w:rsid w:val="009E434F"/>
    <w:rsid w:val="009E4608"/>
    <w:rsid w:val="009F40E0"/>
    <w:rsid w:val="009F6D94"/>
    <w:rsid w:val="00A03866"/>
    <w:rsid w:val="00A051F1"/>
    <w:rsid w:val="00A07DAE"/>
    <w:rsid w:val="00A163E1"/>
    <w:rsid w:val="00A223CC"/>
    <w:rsid w:val="00A35B79"/>
    <w:rsid w:val="00A50783"/>
    <w:rsid w:val="00A50C4F"/>
    <w:rsid w:val="00A64B07"/>
    <w:rsid w:val="00A67444"/>
    <w:rsid w:val="00A726A4"/>
    <w:rsid w:val="00A7488F"/>
    <w:rsid w:val="00A866E6"/>
    <w:rsid w:val="00A901CC"/>
    <w:rsid w:val="00A909BA"/>
    <w:rsid w:val="00A90DEF"/>
    <w:rsid w:val="00A95310"/>
    <w:rsid w:val="00AB4879"/>
    <w:rsid w:val="00AB72AB"/>
    <w:rsid w:val="00AB7540"/>
    <w:rsid w:val="00AC3A15"/>
    <w:rsid w:val="00AC7A24"/>
    <w:rsid w:val="00AD118F"/>
    <w:rsid w:val="00AD2820"/>
    <w:rsid w:val="00AD3A91"/>
    <w:rsid w:val="00AD41B9"/>
    <w:rsid w:val="00AD689E"/>
    <w:rsid w:val="00AD6FFC"/>
    <w:rsid w:val="00AE0D78"/>
    <w:rsid w:val="00AE6E2D"/>
    <w:rsid w:val="00AE711A"/>
    <w:rsid w:val="00AE784D"/>
    <w:rsid w:val="00AF00E6"/>
    <w:rsid w:val="00B36AA4"/>
    <w:rsid w:val="00B375C2"/>
    <w:rsid w:val="00B37C6F"/>
    <w:rsid w:val="00B400E0"/>
    <w:rsid w:val="00B40EAF"/>
    <w:rsid w:val="00B42420"/>
    <w:rsid w:val="00B42BAC"/>
    <w:rsid w:val="00B50224"/>
    <w:rsid w:val="00B52D25"/>
    <w:rsid w:val="00B53257"/>
    <w:rsid w:val="00B5408F"/>
    <w:rsid w:val="00B60A1C"/>
    <w:rsid w:val="00B617D8"/>
    <w:rsid w:val="00B6485D"/>
    <w:rsid w:val="00B9784A"/>
    <w:rsid w:val="00BA3BC0"/>
    <w:rsid w:val="00BA3F50"/>
    <w:rsid w:val="00BB58FE"/>
    <w:rsid w:val="00BB5DC8"/>
    <w:rsid w:val="00BF7C1C"/>
    <w:rsid w:val="00C0152C"/>
    <w:rsid w:val="00C043D7"/>
    <w:rsid w:val="00C27E7E"/>
    <w:rsid w:val="00C73D69"/>
    <w:rsid w:val="00C77832"/>
    <w:rsid w:val="00C80677"/>
    <w:rsid w:val="00C90755"/>
    <w:rsid w:val="00C93921"/>
    <w:rsid w:val="00CB07C0"/>
    <w:rsid w:val="00CB36B6"/>
    <w:rsid w:val="00CB3F9D"/>
    <w:rsid w:val="00CB6688"/>
    <w:rsid w:val="00CB7194"/>
    <w:rsid w:val="00CC50A4"/>
    <w:rsid w:val="00CD5D5A"/>
    <w:rsid w:val="00CD7311"/>
    <w:rsid w:val="00CD7AAA"/>
    <w:rsid w:val="00CE7FBC"/>
    <w:rsid w:val="00D01FA8"/>
    <w:rsid w:val="00D2411C"/>
    <w:rsid w:val="00D267B0"/>
    <w:rsid w:val="00D30347"/>
    <w:rsid w:val="00D3365E"/>
    <w:rsid w:val="00D3594C"/>
    <w:rsid w:val="00D41073"/>
    <w:rsid w:val="00D45FF5"/>
    <w:rsid w:val="00D50A12"/>
    <w:rsid w:val="00D54259"/>
    <w:rsid w:val="00D56207"/>
    <w:rsid w:val="00D56367"/>
    <w:rsid w:val="00D63C49"/>
    <w:rsid w:val="00D63D7B"/>
    <w:rsid w:val="00D6691E"/>
    <w:rsid w:val="00D70C86"/>
    <w:rsid w:val="00D72019"/>
    <w:rsid w:val="00D72E8E"/>
    <w:rsid w:val="00D93DEA"/>
    <w:rsid w:val="00DA623E"/>
    <w:rsid w:val="00DB37AC"/>
    <w:rsid w:val="00DC1FF8"/>
    <w:rsid w:val="00DD4E03"/>
    <w:rsid w:val="00DD6681"/>
    <w:rsid w:val="00DD7CCB"/>
    <w:rsid w:val="00E13E41"/>
    <w:rsid w:val="00E25DE0"/>
    <w:rsid w:val="00E26551"/>
    <w:rsid w:val="00E35346"/>
    <w:rsid w:val="00E3598D"/>
    <w:rsid w:val="00E505B4"/>
    <w:rsid w:val="00E50CFF"/>
    <w:rsid w:val="00E56305"/>
    <w:rsid w:val="00E7301F"/>
    <w:rsid w:val="00E80755"/>
    <w:rsid w:val="00E8296E"/>
    <w:rsid w:val="00E86C8E"/>
    <w:rsid w:val="00E95DE0"/>
    <w:rsid w:val="00EA6EC7"/>
    <w:rsid w:val="00EB4D1B"/>
    <w:rsid w:val="00EC3A4C"/>
    <w:rsid w:val="00EC3ABD"/>
    <w:rsid w:val="00ED6E19"/>
    <w:rsid w:val="00F03D1B"/>
    <w:rsid w:val="00F10971"/>
    <w:rsid w:val="00F134F9"/>
    <w:rsid w:val="00F226C8"/>
    <w:rsid w:val="00F22F4A"/>
    <w:rsid w:val="00F26501"/>
    <w:rsid w:val="00F26C00"/>
    <w:rsid w:val="00F30D4D"/>
    <w:rsid w:val="00F31C0C"/>
    <w:rsid w:val="00F42BDF"/>
    <w:rsid w:val="00F46B32"/>
    <w:rsid w:val="00F56A3B"/>
    <w:rsid w:val="00F638FE"/>
    <w:rsid w:val="00F66FD2"/>
    <w:rsid w:val="00F7027B"/>
    <w:rsid w:val="00F756E4"/>
    <w:rsid w:val="00F845EA"/>
    <w:rsid w:val="00F86100"/>
    <w:rsid w:val="00F928DC"/>
    <w:rsid w:val="00F96A60"/>
    <w:rsid w:val="00F97F8D"/>
    <w:rsid w:val="00FA1421"/>
    <w:rsid w:val="00FA256D"/>
    <w:rsid w:val="00FA4921"/>
    <w:rsid w:val="00FB03ED"/>
    <w:rsid w:val="00FB19A6"/>
    <w:rsid w:val="00FC04DD"/>
    <w:rsid w:val="00FC199B"/>
    <w:rsid w:val="00FC7690"/>
    <w:rsid w:val="00FD2960"/>
    <w:rsid w:val="00FD3A65"/>
    <w:rsid w:val="00FE4E91"/>
    <w:rsid w:val="00FE69E3"/>
    <w:rsid w:val="00FF4679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66CC"/>
  <w15:chartTrackingRefBased/>
  <w15:docId w15:val="{65BAFFD2-6592-43EB-9335-0CA6305A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E6"/>
    <w:pPr>
      <w:spacing w:after="200" w:line="276" w:lineRule="auto"/>
    </w:pPr>
  </w:style>
  <w:style w:type="paragraph" w:styleId="Heading1">
    <w:name w:val="heading 1"/>
    <w:link w:val="Heading1Char"/>
    <w:qFormat/>
    <w:rsid w:val="003D5223"/>
    <w:pPr>
      <w:keepNext/>
      <w:widowControl w:val="0"/>
      <w:numPr>
        <w:numId w:val="18"/>
      </w:numPr>
      <w:suppressAutoHyphens/>
      <w:autoSpaceDN w:val="0"/>
      <w:spacing w:before="360" w:after="360" w:line="240" w:lineRule="auto"/>
      <w:jc w:val="center"/>
      <w:textAlignment w:val="baseline"/>
      <w:outlineLvl w:val="0"/>
    </w:pPr>
    <w:rPr>
      <w:rFonts w:ascii="Liberation Serif" w:eastAsia="SimSun" w:hAnsi="Liberation Serif" w:cs="Mangal"/>
      <w:kern w:val="3"/>
      <w:szCs w:val="20"/>
      <w:lang w:eastAsia="zh-CN" w:bidi="hi-IN"/>
    </w:rPr>
  </w:style>
  <w:style w:type="paragraph" w:styleId="Heading2">
    <w:name w:val="heading 2"/>
    <w:link w:val="Heading2Char"/>
    <w:rsid w:val="003D5223"/>
    <w:pPr>
      <w:keepNext/>
      <w:widowControl w:val="0"/>
      <w:suppressAutoHyphens/>
      <w:autoSpaceDN w:val="0"/>
      <w:spacing w:after="0" w:line="240" w:lineRule="auto"/>
      <w:textAlignment w:val="baseline"/>
      <w:outlineLvl w:val="1"/>
    </w:pPr>
    <w:rPr>
      <w:rFonts w:ascii="Arial" w:eastAsia="Arial" w:hAnsi="Arial" w:cs="Arial"/>
      <w:b/>
      <w:kern w:val="3"/>
      <w:sz w:val="24"/>
      <w:szCs w:val="24"/>
      <w:u w:val="single"/>
      <w:lang w:val="en-AU" w:eastAsia="zh-CN" w:bidi="hi-IN"/>
    </w:rPr>
  </w:style>
  <w:style w:type="paragraph" w:styleId="Heading3">
    <w:name w:val="heading 3"/>
    <w:basedOn w:val="Heading"/>
    <w:link w:val="Heading3Char"/>
    <w:rsid w:val="003D522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E46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ableContents">
    <w:name w:val="Table Contents"/>
    <w:basedOn w:val="Standarduser"/>
    <w:rsid w:val="009E4608"/>
    <w:pPr>
      <w:suppressLineNumbers/>
    </w:pPr>
  </w:style>
  <w:style w:type="paragraph" w:customStyle="1" w:styleId="Textbodyindentuser">
    <w:name w:val="Text body indent (user)"/>
    <w:basedOn w:val="Standarduser"/>
    <w:rsid w:val="009E4608"/>
    <w:pPr>
      <w:ind w:firstLine="851"/>
      <w:jc w:val="both"/>
    </w:pPr>
    <w:rPr>
      <w:sz w:val="20"/>
    </w:rPr>
  </w:style>
  <w:style w:type="paragraph" w:styleId="Footer">
    <w:name w:val="footer"/>
    <w:basedOn w:val="Standarduser"/>
    <w:link w:val="FooterChar1"/>
    <w:rsid w:val="009E4608"/>
    <w:rPr>
      <w:rFonts w:ascii="Arial Narrow" w:eastAsia="Arial Narrow" w:hAnsi="Arial Narrow" w:cs="Arial Narrow"/>
      <w:sz w:val="20"/>
      <w:szCs w:val="20"/>
      <w:lang w:val="lt-LT"/>
    </w:rPr>
  </w:style>
  <w:style w:type="character" w:customStyle="1" w:styleId="FooterChar1">
    <w:name w:val="Footer Char1"/>
    <w:basedOn w:val="DefaultParagraphFont"/>
    <w:link w:val="Footer"/>
    <w:rsid w:val="009E4608"/>
    <w:rPr>
      <w:rFonts w:ascii="Arial Narrow" w:eastAsia="Arial Narrow" w:hAnsi="Arial Narrow" w:cs="Arial Narrow"/>
      <w:kern w:val="3"/>
      <w:sz w:val="20"/>
      <w:szCs w:val="20"/>
      <w:lang w:eastAsia="zh-CN"/>
    </w:rPr>
  </w:style>
  <w:style w:type="paragraph" w:styleId="NoSpacing">
    <w:name w:val="No Spacing"/>
    <w:rsid w:val="009E460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n-US" w:eastAsia="zh-CN"/>
    </w:rPr>
  </w:style>
  <w:style w:type="numbering" w:customStyle="1" w:styleId="WWNum2">
    <w:name w:val="WWNum2"/>
    <w:basedOn w:val="NoList"/>
    <w:rsid w:val="009E4608"/>
    <w:pPr>
      <w:numPr>
        <w:numId w:val="1"/>
      </w:numPr>
    </w:pPr>
  </w:style>
  <w:style w:type="numbering" w:customStyle="1" w:styleId="WWNum11">
    <w:name w:val="WWNum11"/>
    <w:basedOn w:val="NoList"/>
    <w:rsid w:val="009E4608"/>
    <w:pPr>
      <w:numPr>
        <w:numId w:val="2"/>
      </w:numPr>
    </w:pPr>
  </w:style>
  <w:style w:type="numbering" w:customStyle="1" w:styleId="WWNum12">
    <w:name w:val="WWNum12"/>
    <w:basedOn w:val="NoList"/>
    <w:rsid w:val="003D5223"/>
    <w:pPr>
      <w:numPr>
        <w:numId w:val="3"/>
      </w:numPr>
    </w:pPr>
  </w:style>
  <w:style w:type="numbering" w:customStyle="1" w:styleId="WW8Num2">
    <w:name w:val="WW8Num2"/>
    <w:basedOn w:val="NoList"/>
    <w:rsid w:val="003D5223"/>
    <w:pPr>
      <w:numPr>
        <w:numId w:val="5"/>
      </w:numPr>
    </w:pPr>
  </w:style>
  <w:style w:type="numbering" w:customStyle="1" w:styleId="WWNum6">
    <w:name w:val="WWNum6"/>
    <w:basedOn w:val="NoList"/>
    <w:rsid w:val="003D5223"/>
    <w:pPr>
      <w:numPr>
        <w:numId w:val="6"/>
      </w:numPr>
    </w:pPr>
  </w:style>
  <w:style w:type="numbering" w:customStyle="1" w:styleId="WWNum7">
    <w:name w:val="WWNum7"/>
    <w:basedOn w:val="NoList"/>
    <w:rsid w:val="003D5223"/>
    <w:pPr>
      <w:numPr>
        <w:numId w:val="7"/>
      </w:numPr>
    </w:pPr>
  </w:style>
  <w:style w:type="numbering" w:customStyle="1" w:styleId="WWNum8">
    <w:name w:val="WWNum8"/>
    <w:basedOn w:val="NoList"/>
    <w:rsid w:val="003D5223"/>
    <w:pPr>
      <w:numPr>
        <w:numId w:val="8"/>
      </w:numPr>
    </w:pPr>
  </w:style>
  <w:style w:type="numbering" w:customStyle="1" w:styleId="WWNum9">
    <w:name w:val="WWNum9"/>
    <w:basedOn w:val="NoList"/>
    <w:rsid w:val="003D5223"/>
    <w:pPr>
      <w:numPr>
        <w:numId w:val="9"/>
      </w:numPr>
    </w:pPr>
  </w:style>
  <w:style w:type="numbering" w:customStyle="1" w:styleId="WWNum13">
    <w:name w:val="WWNum13"/>
    <w:basedOn w:val="NoList"/>
    <w:rsid w:val="003D5223"/>
    <w:pPr>
      <w:numPr>
        <w:numId w:val="10"/>
      </w:numPr>
    </w:pPr>
  </w:style>
  <w:style w:type="numbering" w:customStyle="1" w:styleId="WWNum14">
    <w:name w:val="WWNum14"/>
    <w:basedOn w:val="NoList"/>
    <w:rsid w:val="003D5223"/>
    <w:pPr>
      <w:numPr>
        <w:numId w:val="11"/>
      </w:numPr>
    </w:pPr>
  </w:style>
  <w:style w:type="numbering" w:customStyle="1" w:styleId="WWNum15">
    <w:name w:val="WWNum15"/>
    <w:basedOn w:val="NoList"/>
    <w:rsid w:val="003D5223"/>
    <w:pPr>
      <w:numPr>
        <w:numId w:val="12"/>
      </w:numPr>
    </w:pPr>
  </w:style>
  <w:style w:type="numbering" w:customStyle="1" w:styleId="WWNum16">
    <w:name w:val="WWNum16"/>
    <w:basedOn w:val="NoList"/>
    <w:rsid w:val="003D5223"/>
    <w:pPr>
      <w:numPr>
        <w:numId w:val="13"/>
      </w:numPr>
    </w:pPr>
  </w:style>
  <w:style w:type="numbering" w:customStyle="1" w:styleId="WWNum17">
    <w:name w:val="WWNum17"/>
    <w:basedOn w:val="NoList"/>
    <w:rsid w:val="003D5223"/>
    <w:pPr>
      <w:numPr>
        <w:numId w:val="14"/>
      </w:numPr>
    </w:pPr>
  </w:style>
  <w:style w:type="numbering" w:customStyle="1" w:styleId="WW8Num5">
    <w:name w:val="WW8Num5"/>
    <w:basedOn w:val="NoList"/>
    <w:rsid w:val="003D5223"/>
    <w:pPr>
      <w:numPr>
        <w:numId w:val="15"/>
      </w:numPr>
    </w:pPr>
  </w:style>
  <w:style w:type="numbering" w:customStyle="1" w:styleId="WWNum1">
    <w:name w:val="WWNum1"/>
    <w:basedOn w:val="NoList"/>
    <w:rsid w:val="003D5223"/>
    <w:pPr>
      <w:numPr>
        <w:numId w:val="16"/>
      </w:numPr>
    </w:pPr>
  </w:style>
  <w:style w:type="numbering" w:customStyle="1" w:styleId="WWNum3">
    <w:name w:val="WWNum3"/>
    <w:basedOn w:val="NoList"/>
    <w:rsid w:val="003D5223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3D5223"/>
    <w:rPr>
      <w:rFonts w:ascii="Liberation Serif" w:eastAsia="SimSun" w:hAnsi="Liberation Serif" w:cs="Mangal"/>
      <w:kern w:val="3"/>
      <w:szCs w:val="20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3D5223"/>
    <w:rPr>
      <w:rFonts w:ascii="Arial" w:eastAsia="Arial" w:hAnsi="Arial" w:cs="Arial"/>
      <w:b/>
      <w:kern w:val="3"/>
      <w:sz w:val="24"/>
      <w:szCs w:val="24"/>
      <w:u w:val="single"/>
      <w:lang w:val="en-AU" w:eastAsia="zh-CN" w:bidi="hi-IN"/>
    </w:rPr>
  </w:style>
  <w:style w:type="character" w:customStyle="1" w:styleId="Heading3Char">
    <w:name w:val="Heading 3 Char"/>
    <w:basedOn w:val="DefaultParagraphFont"/>
    <w:link w:val="Heading3"/>
    <w:rsid w:val="003D5223"/>
    <w:rPr>
      <w:rFonts w:ascii="Liberation Sans" w:eastAsia="Microsoft YaHei" w:hAnsi="Liberation Sans" w:cs="Mangal"/>
      <w:kern w:val="3"/>
      <w:sz w:val="28"/>
      <w:szCs w:val="28"/>
      <w:lang w:val="en-US" w:eastAsia="zh-CN"/>
    </w:rPr>
  </w:style>
  <w:style w:type="numbering" w:customStyle="1" w:styleId="WWOutlineListStyle">
    <w:name w:val="WW_OutlineListStyle"/>
    <w:basedOn w:val="NoList"/>
    <w:rsid w:val="003D5223"/>
    <w:pPr>
      <w:numPr>
        <w:numId w:val="18"/>
      </w:numPr>
    </w:pPr>
  </w:style>
  <w:style w:type="paragraph" w:customStyle="1" w:styleId="Standard">
    <w:name w:val="Standard"/>
    <w:rsid w:val="003D5223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user"/>
    <w:next w:val="Textbody"/>
    <w:rsid w:val="003D5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D5223"/>
    <w:pPr>
      <w:spacing w:after="140" w:line="288" w:lineRule="auto"/>
    </w:pPr>
  </w:style>
  <w:style w:type="paragraph" w:styleId="List">
    <w:name w:val="List"/>
    <w:basedOn w:val="Textbodyuser"/>
    <w:rsid w:val="003D5223"/>
    <w:rPr>
      <w:rFonts w:cs="Mangal"/>
    </w:rPr>
  </w:style>
  <w:style w:type="paragraph" w:styleId="Caption">
    <w:name w:val="caption"/>
    <w:basedOn w:val="Standarduser"/>
    <w:qFormat/>
    <w:rsid w:val="003D5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rsid w:val="003D5223"/>
    <w:pPr>
      <w:suppressLineNumbers/>
    </w:pPr>
    <w:rPr>
      <w:rFonts w:cs="Mangal"/>
    </w:rPr>
  </w:style>
  <w:style w:type="paragraph" w:customStyle="1" w:styleId="Textbodyuser">
    <w:name w:val="Text body (user)"/>
    <w:basedOn w:val="Standarduser"/>
    <w:rsid w:val="003D5223"/>
    <w:pPr>
      <w:spacing w:after="140" w:line="288" w:lineRule="auto"/>
    </w:pPr>
  </w:style>
  <w:style w:type="paragraph" w:styleId="ListParagraph">
    <w:name w:val="List Paragraph"/>
    <w:basedOn w:val="Standarduser"/>
    <w:link w:val="ListParagraphChar"/>
    <w:uiPriority w:val="34"/>
    <w:qFormat/>
    <w:rsid w:val="003D5223"/>
    <w:pPr>
      <w:ind w:left="720"/>
    </w:pPr>
    <w:rPr>
      <w:szCs w:val="20"/>
      <w:lang w:val="lt-LT"/>
    </w:rPr>
  </w:style>
  <w:style w:type="paragraph" w:customStyle="1" w:styleId="TableHeading">
    <w:name w:val="Table Heading"/>
    <w:basedOn w:val="TableContents"/>
    <w:rsid w:val="003D5223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3D5223"/>
  </w:style>
  <w:style w:type="paragraph" w:styleId="Title">
    <w:name w:val="Title"/>
    <w:basedOn w:val="Heading"/>
    <w:link w:val="TitleChar"/>
    <w:rsid w:val="003D5223"/>
  </w:style>
  <w:style w:type="character" w:customStyle="1" w:styleId="TitleChar">
    <w:name w:val="Title Char"/>
    <w:basedOn w:val="DefaultParagraphFont"/>
    <w:link w:val="Title"/>
    <w:rsid w:val="003D5223"/>
    <w:rPr>
      <w:rFonts w:ascii="Liberation Sans" w:eastAsia="Microsoft YaHei" w:hAnsi="Liberation Sans" w:cs="Mangal"/>
      <w:kern w:val="3"/>
      <w:sz w:val="28"/>
      <w:szCs w:val="28"/>
      <w:lang w:val="en-US" w:eastAsia="zh-CN"/>
    </w:rPr>
  </w:style>
  <w:style w:type="paragraph" w:styleId="Subtitle">
    <w:name w:val="Subtitle"/>
    <w:basedOn w:val="Heading"/>
    <w:link w:val="SubtitleChar"/>
    <w:rsid w:val="003D5223"/>
  </w:style>
  <w:style w:type="character" w:customStyle="1" w:styleId="SubtitleChar">
    <w:name w:val="Subtitle Char"/>
    <w:basedOn w:val="DefaultParagraphFont"/>
    <w:link w:val="Subtitle"/>
    <w:rsid w:val="003D5223"/>
    <w:rPr>
      <w:rFonts w:ascii="Liberation Sans" w:eastAsia="Microsoft YaHei" w:hAnsi="Liberation Sans" w:cs="Mangal"/>
      <w:kern w:val="3"/>
      <w:sz w:val="28"/>
      <w:szCs w:val="28"/>
      <w:lang w:val="en-US" w:eastAsia="zh-CN"/>
    </w:rPr>
  </w:style>
  <w:style w:type="character" w:customStyle="1" w:styleId="WW8Num1z0">
    <w:name w:val="WW8Num1z0"/>
    <w:rsid w:val="003D5223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3D5223"/>
    <w:rPr>
      <w:rFonts w:ascii="Courier New" w:eastAsia="Courier New" w:hAnsi="Courier New" w:cs="Courier New"/>
    </w:rPr>
  </w:style>
  <w:style w:type="character" w:customStyle="1" w:styleId="WW8Num1z2">
    <w:name w:val="WW8Num1z2"/>
    <w:rsid w:val="003D5223"/>
    <w:rPr>
      <w:rFonts w:ascii="Wingdings" w:eastAsia="Wingdings" w:hAnsi="Wingdings" w:cs="Wingdings"/>
    </w:rPr>
  </w:style>
  <w:style w:type="character" w:customStyle="1" w:styleId="WW8Num1z3">
    <w:name w:val="WW8Num1z3"/>
    <w:rsid w:val="003D5223"/>
    <w:rPr>
      <w:rFonts w:ascii="Symbol" w:eastAsia="Symbol" w:hAnsi="Symbol" w:cs="Symbol"/>
    </w:rPr>
  </w:style>
  <w:style w:type="character" w:customStyle="1" w:styleId="FooterChar">
    <w:name w:val="Footer Char"/>
    <w:basedOn w:val="DefaultParagraphFont"/>
    <w:rsid w:val="003D5223"/>
    <w:rPr>
      <w:rFonts w:ascii="Arial Narrow" w:eastAsia="Times New Roman" w:hAnsi="Arial Narrow" w:cs="Times New Roman"/>
      <w:sz w:val="20"/>
      <w:szCs w:val="20"/>
    </w:rPr>
  </w:style>
  <w:style w:type="character" w:customStyle="1" w:styleId="WW8Num11z0">
    <w:name w:val="WW8Num11z0"/>
    <w:rsid w:val="003D5223"/>
    <w:rPr>
      <w:rFonts w:ascii="Times New Roman" w:eastAsia="Times New Roman" w:hAnsi="Times New Roman" w:cs="Times New Roman"/>
      <w:sz w:val="20"/>
    </w:rPr>
  </w:style>
  <w:style w:type="character" w:customStyle="1" w:styleId="WW8Num11z1">
    <w:name w:val="WW8Num11z1"/>
    <w:rsid w:val="003D5223"/>
    <w:rPr>
      <w:rFonts w:ascii="Courier New" w:eastAsia="Courier New" w:hAnsi="Courier New" w:cs="Courier New"/>
    </w:rPr>
  </w:style>
  <w:style w:type="character" w:customStyle="1" w:styleId="WW8Num11z2">
    <w:name w:val="WW8Num11z2"/>
    <w:rsid w:val="003D5223"/>
    <w:rPr>
      <w:rFonts w:ascii="Wingdings" w:eastAsia="Wingdings" w:hAnsi="Wingdings" w:cs="Wingdings"/>
    </w:rPr>
  </w:style>
  <w:style w:type="character" w:customStyle="1" w:styleId="WW8Num11z3">
    <w:name w:val="WW8Num11z3"/>
    <w:rsid w:val="003D5223"/>
    <w:rPr>
      <w:rFonts w:ascii="Symbol" w:eastAsia="Symbol" w:hAnsi="Symbol" w:cs="Symbol"/>
    </w:rPr>
  </w:style>
  <w:style w:type="character" w:customStyle="1" w:styleId="WW8Num10z0">
    <w:name w:val="WW8Num10z0"/>
    <w:rsid w:val="003D5223"/>
    <w:rPr>
      <w:rFonts w:cs="Times New Roman"/>
    </w:rPr>
  </w:style>
  <w:style w:type="character" w:customStyle="1" w:styleId="WW8Num10z1">
    <w:name w:val="WW8Num10z1"/>
    <w:rsid w:val="003D5223"/>
    <w:rPr>
      <w:rFonts w:cs="Times New Roman"/>
      <w:b w:val="0"/>
      <w:i w:val="0"/>
      <w:strike/>
    </w:rPr>
  </w:style>
  <w:style w:type="character" w:customStyle="1" w:styleId="WW8Num7z8">
    <w:name w:val="WW8Num7z8"/>
    <w:rsid w:val="003D5223"/>
  </w:style>
  <w:style w:type="character" w:customStyle="1" w:styleId="WW8Num7z7">
    <w:name w:val="WW8Num7z7"/>
    <w:rsid w:val="003D5223"/>
  </w:style>
  <w:style w:type="character" w:customStyle="1" w:styleId="WW8Num7z6">
    <w:name w:val="WW8Num7z6"/>
    <w:rsid w:val="003D5223"/>
  </w:style>
  <w:style w:type="character" w:customStyle="1" w:styleId="WW8Num7z5">
    <w:name w:val="WW8Num7z5"/>
    <w:rsid w:val="003D5223"/>
  </w:style>
  <w:style w:type="character" w:customStyle="1" w:styleId="WW8Num7z4">
    <w:name w:val="WW8Num7z4"/>
    <w:rsid w:val="003D5223"/>
  </w:style>
  <w:style w:type="character" w:customStyle="1" w:styleId="WW8Num7z3">
    <w:name w:val="WW8Num7z3"/>
    <w:rsid w:val="003D5223"/>
  </w:style>
  <w:style w:type="character" w:customStyle="1" w:styleId="WW8Num7z2">
    <w:name w:val="WW8Num7z2"/>
    <w:rsid w:val="003D5223"/>
  </w:style>
  <w:style w:type="character" w:customStyle="1" w:styleId="WW8Num7z1">
    <w:name w:val="WW8Num7z1"/>
    <w:rsid w:val="003D5223"/>
  </w:style>
  <w:style w:type="character" w:customStyle="1" w:styleId="WW8Num7z0">
    <w:name w:val="WW8Num7z0"/>
    <w:rsid w:val="003D5223"/>
  </w:style>
  <w:style w:type="character" w:customStyle="1" w:styleId="WW8Num6z8">
    <w:name w:val="WW8Num6z8"/>
    <w:rsid w:val="003D5223"/>
  </w:style>
  <w:style w:type="character" w:customStyle="1" w:styleId="WW8Num6z7">
    <w:name w:val="WW8Num6z7"/>
    <w:rsid w:val="003D5223"/>
  </w:style>
  <w:style w:type="character" w:customStyle="1" w:styleId="WW8Num6z6">
    <w:name w:val="WW8Num6z6"/>
    <w:rsid w:val="003D5223"/>
  </w:style>
  <w:style w:type="character" w:customStyle="1" w:styleId="WW8Num6z5">
    <w:name w:val="WW8Num6z5"/>
    <w:rsid w:val="003D5223"/>
  </w:style>
  <w:style w:type="character" w:customStyle="1" w:styleId="WW8Num6z4">
    <w:name w:val="WW8Num6z4"/>
    <w:rsid w:val="003D5223"/>
  </w:style>
  <w:style w:type="character" w:customStyle="1" w:styleId="WW8Num6z3">
    <w:name w:val="WW8Num6z3"/>
    <w:rsid w:val="003D5223"/>
  </w:style>
  <w:style w:type="character" w:customStyle="1" w:styleId="WW8Num6z2">
    <w:name w:val="WW8Num6z2"/>
    <w:rsid w:val="003D5223"/>
  </w:style>
  <w:style w:type="character" w:customStyle="1" w:styleId="WW8Num6z1">
    <w:name w:val="WW8Num6z1"/>
    <w:rsid w:val="003D5223"/>
  </w:style>
  <w:style w:type="character" w:customStyle="1" w:styleId="WW8Num6z0">
    <w:name w:val="WW8Num6z0"/>
    <w:rsid w:val="003D5223"/>
  </w:style>
  <w:style w:type="character" w:customStyle="1" w:styleId="WW8Num5z8">
    <w:name w:val="WW8Num5z8"/>
    <w:rsid w:val="003D5223"/>
  </w:style>
  <w:style w:type="character" w:customStyle="1" w:styleId="WW8Num5z7">
    <w:name w:val="WW8Num5z7"/>
    <w:rsid w:val="003D5223"/>
  </w:style>
  <w:style w:type="character" w:customStyle="1" w:styleId="WW8Num5z6">
    <w:name w:val="WW8Num5z6"/>
    <w:rsid w:val="003D5223"/>
  </w:style>
  <w:style w:type="character" w:customStyle="1" w:styleId="WW8Num5z5">
    <w:name w:val="WW8Num5z5"/>
    <w:rsid w:val="003D5223"/>
  </w:style>
  <w:style w:type="character" w:customStyle="1" w:styleId="WW8Num5z4">
    <w:name w:val="WW8Num5z4"/>
    <w:rsid w:val="003D5223"/>
  </w:style>
  <w:style w:type="character" w:customStyle="1" w:styleId="WW8Num5z3">
    <w:name w:val="WW8Num5z3"/>
    <w:rsid w:val="003D5223"/>
  </w:style>
  <w:style w:type="character" w:customStyle="1" w:styleId="WW8Num5z2">
    <w:name w:val="WW8Num5z2"/>
    <w:rsid w:val="003D5223"/>
  </w:style>
  <w:style w:type="character" w:customStyle="1" w:styleId="WW8Num5z1">
    <w:name w:val="WW8Num5z1"/>
    <w:rsid w:val="003D5223"/>
  </w:style>
  <w:style w:type="character" w:customStyle="1" w:styleId="WW8Num5z0">
    <w:name w:val="WW8Num5z0"/>
    <w:rsid w:val="003D5223"/>
  </w:style>
  <w:style w:type="character" w:customStyle="1" w:styleId="WW8Num4z8">
    <w:name w:val="WW8Num4z8"/>
    <w:rsid w:val="003D5223"/>
  </w:style>
  <w:style w:type="character" w:customStyle="1" w:styleId="WW8Num4z7">
    <w:name w:val="WW8Num4z7"/>
    <w:rsid w:val="003D5223"/>
  </w:style>
  <w:style w:type="character" w:customStyle="1" w:styleId="WW8Num4z6">
    <w:name w:val="WW8Num4z6"/>
    <w:rsid w:val="003D5223"/>
  </w:style>
  <w:style w:type="character" w:customStyle="1" w:styleId="WW8Num4z5">
    <w:name w:val="WW8Num4z5"/>
    <w:rsid w:val="003D5223"/>
  </w:style>
  <w:style w:type="character" w:customStyle="1" w:styleId="WW8Num4z4">
    <w:name w:val="WW8Num4z4"/>
    <w:rsid w:val="003D5223"/>
  </w:style>
  <w:style w:type="character" w:customStyle="1" w:styleId="WW8Num4z3">
    <w:name w:val="WW8Num4z3"/>
    <w:rsid w:val="003D5223"/>
  </w:style>
  <w:style w:type="character" w:customStyle="1" w:styleId="WW8Num4z2">
    <w:name w:val="WW8Num4z2"/>
    <w:rsid w:val="003D5223"/>
  </w:style>
  <w:style w:type="character" w:customStyle="1" w:styleId="WW8Num4z1">
    <w:name w:val="WW8Num4z1"/>
    <w:rsid w:val="003D5223"/>
  </w:style>
  <w:style w:type="character" w:customStyle="1" w:styleId="WW8Num4z0">
    <w:name w:val="WW8Num4z0"/>
    <w:rsid w:val="003D5223"/>
  </w:style>
  <w:style w:type="character" w:customStyle="1" w:styleId="WW8Num3z8">
    <w:name w:val="WW8Num3z8"/>
    <w:rsid w:val="003D5223"/>
  </w:style>
  <w:style w:type="character" w:customStyle="1" w:styleId="WW8Num3z7">
    <w:name w:val="WW8Num3z7"/>
    <w:rsid w:val="003D5223"/>
  </w:style>
  <w:style w:type="character" w:customStyle="1" w:styleId="WW8Num3z6">
    <w:name w:val="WW8Num3z6"/>
    <w:rsid w:val="003D5223"/>
  </w:style>
  <w:style w:type="character" w:customStyle="1" w:styleId="WW8Num3z5">
    <w:name w:val="WW8Num3z5"/>
    <w:rsid w:val="003D5223"/>
  </w:style>
  <w:style w:type="character" w:customStyle="1" w:styleId="WW8Num3z4">
    <w:name w:val="WW8Num3z4"/>
    <w:rsid w:val="003D5223"/>
  </w:style>
  <w:style w:type="character" w:customStyle="1" w:styleId="WW8Num3z3">
    <w:name w:val="WW8Num3z3"/>
    <w:rsid w:val="003D5223"/>
  </w:style>
  <w:style w:type="character" w:customStyle="1" w:styleId="WW8Num3z2">
    <w:name w:val="WW8Num3z2"/>
    <w:rsid w:val="003D5223"/>
  </w:style>
  <w:style w:type="character" w:customStyle="1" w:styleId="WW8Num3z1">
    <w:name w:val="WW8Num3z1"/>
    <w:rsid w:val="003D5223"/>
  </w:style>
  <w:style w:type="character" w:customStyle="1" w:styleId="WW8Num3z0">
    <w:name w:val="WW8Num3z0"/>
    <w:rsid w:val="003D5223"/>
  </w:style>
  <w:style w:type="character" w:customStyle="1" w:styleId="WW8Num2z8">
    <w:name w:val="WW8Num2z8"/>
    <w:rsid w:val="003D5223"/>
  </w:style>
  <w:style w:type="character" w:customStyle="1" w:styleId="WW8Num2z7">
    <w:name w:val="WW8Num2z7"/>
    <w:rsid w:val="003D5223"/>
  </w:style>
  <w:style w:type="character" w:customStyle="1" w:styleId="WW8Num2z6">
    <w:name w:val="WW8Num2z6"/>
    <w:rsid w:val="003D5223"/>
  </w:style>
  <w:style w:type="character" w:customStyle="1" w:styleId="WW8Num2z5">
    <w:name w:val="WW8Num2z5"/>
    <w:rsid w:val="003D5223"/>
  </w:style>
  <w:style w:type="character" w:customStyle="1" w:styleId="WW8Num2z4">
    <w:name w:val="WW8Num2z4"/>
    <w:rsid w:val="003D5223"/>
  </w:style>
  <w:style w:type="character" w:customStyle="1" w:styleId="WW8Num2z3">
    <w:name w:val="WW8Num2z3"/>
    <w:rsid w:val="003D5223"/>
  </w:style>
  <w:style w:type="character" w:customStyle="1" w:styleId="WW8Num2z2">
    <w:name w:val="WW8Num2z2"/>
    <w:rsid w:val="003D5223"/>
  </w:style>
  <w:style w:type="character" w:customStyle="1" w:styleId="WW8Num2z1">
    <w:name w:val="WW8Num2z1"/>
    <w:rsid w:val="003D5223"/>
  </w:style>
  <w:style w:type="character" w:customStyle="1" w:styleId="WW8Num2z0">
    <w:name w:val="WW8Num2z0"/>
    <w:rsid w:val="003D5223"/>
  </w:style>
  <w:style w:type="character" w:customStyle="1" w:styleId="WW8Num1z8">
    <w:name w:val="WW8Num1z8"/>
    <w:rsid w:val="003D5223"/>
  </w:style>
  <w:style w:type="character" w:customStyle="1" w:styleId="WW8Num1z7">
    <w:name w:val="WW8Num1z7"/>
    <w:rsid w:val="003D5223"/>
  </w:style>
  <w:style w:type="character" w:customStyle="1" w:styleId="WW8Num1z6">
    <w:name w:val="WW8Num1z6"/>
    <w:rsid w:val="003D5223"/>
  </w:style>
  <w:style w:type="character" w:customStyle="1" w:styleId="WW8Num1z5">
    <w:name w:val="WW8Num1z5"/>
    <w:rsid w:val="003D5223"/>
  </w:style>
  <w:style w:type="character" w:customStyle="1" w:styleId="WW8Num1z4">
    <w:name w:val="WW8Num1z4"/>
    <w:rsid w:val="003D5223"/>
  </w:style>
  <w:style w:type="character" w:styleId="Emphasis">
    <w:name w:val="Emphasis"/>
    <w:rsid w:val="003D5223"/>
    <w:rPr>
      <w:i/>
    </w:rPr>
  </w:style>
  <w:style w:type="character" w:customStyle="1" w:styleId="NumberingSymbols">
    <w:name w:val="Numbering Symbols"/>
    <w:rsid w:val="003D5223"/>
  </w:style>
  <w:style w:type="character" w:customStyle="1" w:styleId="ListLabel1">
    <w:name w:val="ListLabel 1"/>
    <w:rsid w:val="003D5223"/>
    <w:rPr>
      <w:rFonts w:eastAsia="Times New Roman" w:cs="Times New Roman"/>
      <w:sz w:val="20"/>
    </w:rPr>
  </w:style>
  <w:style w:type="character" w:customStyle="1" w:styleId="ListLabel2">
    <w:name w:val="ListLabel 2"/>
    <w:rsid w:val="003D5223"/>
    <w:rPr>
      <w:rFonts w:cs="Courier New"/>
    </w:rPr>
  </w:style>
  <w:style w:type="character" w:customStyle="1" w:styleId="ListLabel3">
    <w:name w:val="ListLabel 3"/>
    <w:rsid w:val="003D5223"/>
    <w:rPr>
      <w:rFonts w:cs="Wingdings"/>
    </w:rPr>
  </w:style>
  <w:style w:type="character" w:customStyle="1" w:styleId="ListLabel4">
    <w:name w:val="ListLabel 4"/>
    <w:rsid w:val="003D5223"/>
    <w:rPr>
      <w:rFonts w:cs="Symbol"/>
    </w:rPr>
  </w:style>
  <w:style w:type="character" w:customStyle="1" w:styleId="ListLabel5">
    <w:name w:val="ListLabel 5"/>
    <w:rsid w:val="003D5223"/>
    <w:rPr>
      <w:rFonts w:cs="Times New Roman"/>
    </w:rPr>
  </w:style>
  <w:style w:type="character" w:customStyle="1" w:styleId="ListLabel6">
    <w:name w:val="ListLabel 6"/>
    <w:rsid w:val="003D5223"/>
    <w:rPr>
      <w:rFonts w:cs="Times New Roman"/>
      <w:b w:val="0"/>
      <w:i w:val="0"/>
      <w:strike/>
    </w:rPr>
  </w:style>
  <w:style w:type="character" w:customStyle="1" w:styleId="ListLabel7">
    <w:name w:val="ListLabel 7"/>
    <w:rsid w:val="003D5223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rsid w:val="003D5223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522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Outline">
    <w:name w:val="Outline"/>
    <w:basedOn w:val="NoList"/>
    <w:rsid w:val="003D5223"/>
    <w:pPr>
      <w:numPr>
        <w:numId w:val="19"/>
      </w:numPr>
    </w:pPr>
  </w:style>
  <w:style w:type="numbering" w:customStyle="1" w:styleId="Sraonra1">
    <w:name w:val="Sąrašo nėra1"/>
    <w:basedOn w:val="NoList"/>
    <w:rsid w:val="003D5223"/>
    <w:pPr>
      <w:numPr>
        <w:numId w:val="20"/>
      </w:numPr>
    </w:pPr>
  </w:style>
  <w:style w:type="numbering" w:customStyle="1" w:styleId="WW8Num1">
    <w:name w:val="WW8Num1"/>
    <w:basedOn w:val="NoList"/>
    <w:rsid w:val="003D5223"/>
    <w:pPr>
      <w:numPr>
        <w:numId w:val="21"/>
      </w:numPr>
    </w:pPr>
  </w:style>
  <w:style w:type="numbering" w:customStyle="1" w:styleId="WW8Num11">
    <w:name w:val="WW8Num11"/>
    <w:basedOn w:val="NoList"/>
    <w:rsid w:val="003D5223"/>
    <w:pPr>
      <w:numPr>
        <w:numId w:val="22"/>
      </w:numPr>
    </w:pPr>
  </w:style>
  <w:style w:type="numbering" w:customStyle="1" w:styleId="WW8Num10">
    <w:name w:val="WW8Num10"/>
    <w:basedOn w:val="NoList"/>
    <w:rsid w:val="003D5223"/>
    <w:pPr>
      <w:numPr>
        <w:numId w:val="23"/>
      </w:numPr>
    </w:pPr>
  </w:style>
  <w:style w:type="numbering" w:customStyle="1" w:styleId="WW8Num3">
    <w:name w:val="WW8Num3"/>
    <w:basedOn w:val="NoList"/>
    <w:rsid w:val="003D5223"/>
    <w:pPr>
      <w:numPr>
        <w:numId w:val="24"/>
      </w:numPr>
    </w:pPr>
  </w:style>
  <w:style w:type="numbering" w:customStyle="1" w:styleId="WW8Num4">
    <w:name w:val="WW8Num4"/>
    <w:basedOn w:val="NoList"/>
    <w:rsid w:val="003D5223"/>
    <w:pPr>
      <w:numPr>
        <w:numId w:val="25"/>
      </w:numPr>
    </w:pPr>
  </w:style>
  <w:style w:type="numbering" w:customStyle="1" w:styleId="WW8Num6">
    <w:name w:val="WW8Num6"/>
    <w:basedOn w:val="NoList"/>
    <w:rsid w:val="003D5223"/>
    <w:pPr>
      <w:numPr>
        <w:numId w:val="26"/>
      </w:numPr>
    </w:pPr>
  </w:style>
  <w:style w:type="numbering" w:customStyle="1" w:styleId="WW8Num7">
    <w:name w:val="WW8Num7"/>
    <w:basedOn w:val="NoList"/>
    <w:rsid w:val="003D5223"/>
    <w:pPr>
      <w:numPr>
        <w:numId w:val="27"/>
      </w:numPr>
    </w:pPr>
  </w:style>
  <w:style w:type="numbering" w:customStyle="1" w:styleId="WWNum4">
    <w:name w:val="WWNum4"/>
    <w:basedOn w:val="NoList"/>
    <w:rsid w:val="003D5223"/>
    <w:pPr>
      <w:numPr>
        <w:numId w:val="28"/>
      </w:numPr>
    </w:pPr>
  </w:style>
  <w:style w:type="numbering" w:customStyle="1" w:styleId="WWNum5">
    <w:name w:val="WWNum5"/>
    <w:basedOn w:val="NoList"/>
    <w:rsid w:val="003D5223"/>
    <w:pPr>
      <w:numPr>
        <w:numId w:val="29"/>
      </w:numPr>
    </w:pPr>
  </w:style>
  <w:style w:type="numbering" w:customStyle="1" w:styleId="WWNum10">
    <w:name w:val="WWNum10"/>
    <w:basedOn w:val="NoList"/>
    <w:rsid w:val="003D5223"/>
    <w:pPr>
      <w:numPr>
        <w:numId w:val="30"/>
      </w:numPr>
    </w:pPr>
  </w:style>
  <w:style w:type="table" w:styleId="TableGrid">
    <w:name w:val="Table Grid"/>
    <w:basedOn w:val="TableNormal"/>
    <w:uiPriority w:val="39"/>
    <w:rsid w:val="00B6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9">
    <w:name w:val="Pa29"/>
    <w:basedOn w:val="Normal"/>
    <w:next w:val="Normal"/>
    <w:rsid w:val="008F7B56"/>
    <w:pPr>
      <w:autoSpaceDE w:val="0"/>
      <w:autoSpaceDN w:val="0"/>
      <w:adjustRightInd w:val="0"/>
      <w:spacing w:after="0" w:line="241" w:lineRule="atLeast"/>
    </w:pPr>
    <w:rPr>
      <w:rFonts w:ascii="Univers Com" w:eastAsia="Calibri" w:hAnsi="Univers Com" w:cs="Times New Roman"/>
      <w:sz w:val="24"/>
      <w:szCs w:val="24"/>
      <w:lang w:eastAsia="lt-LT"/>
    </w:rPr>
  </w:style>
  <w:style w:type="character" w:customStyle="1" w:styleId="A13">
    <w:name w:val="A13"/>
    <w:rsid w:val="008F7B56"/>
    <w:rPr>
      <w:color w:val="000000"/>
      <w:sz w:val="14"/>
    </w:rPr>
  </w:style>
  <w:style w:type="character" w:styleId="Hyperlink">
    <w:name w:val="Hyperlink"/>
    <w:aliases w:val="Alna"/>
    <w:rsid w:val="008F7B56"/>
    <w:rPr>
      <w:color w:val="0000FF"/>
      <w:u w:val="single"/>
    </w:rPr>
  </w:style>
  <w:style w:type="paragraph" w:customStyle="1" w:styleId="TXT">
    <w:name w:val="TXT"/>
    <w:basedOn w:val="Normal"/>
    <w:rsid w:val="008F7B56"/>
    <w:pPr>
      <w:numPr>
        <w:numId w:val="3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F7B5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NormalWeb">
    <w:name w:val="Normal (Web)"/>
    <w:basedOn w:val="Normal"/>
    <w:rsid w:val="001956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0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9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2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57"/>
  </w:style>
  <w:style w:type="character" w:customStyle="1" w:styleId="shorttext">
    <w:name w:val="short_text"/>
    <w:basedOn w:val="DefaultParagraphFont"/>
    <w:rsid w:val="002044BA"/>
  </w:style>
  <w:style w:type="numbering" w:customStyle="1" w:styleId="WWNum21">
    <w:name w:val="WWNum21"/>
    <w:basedOn w:val="NoList"/>
    <w:rsid w:val="00D01FA8"/>
    <w:pPr>
      <w:numPr>
        <w:numId w:val="40"/>
      </w:numPr>
    </w:pPr>
  </w:style>
  <w:style w:type="numbering" w:customStyle="1" w:styleId="WWNum61">
    <w:name w:val="WWNum61"/>
    <w:basedOn w:val="NoList"/>
    <w:rsid w:val="008F1EF5"/>
    <w:pPr>
      <w:numPr>
        <w:numId w:val="41"/>
      </w:numPr>
    </w:pPr>
  </w:style>
  <w:style w:type="paragraph" w:customStyle="1" w:styleId="DiagramaDiagrama8">
    <w:name w:val="Diagrama Diagrama8"/>
    <w:basedOn w:val="Normal"/>
    <w:semiHidden/>
    <w:rsid w:val="006A354C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311B-6A1A-41A2-A57C-F6B76978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Irena Šichovcovienė</cp:lastModifiedBy>
  <cp:revision>2</cp:revision>
  <cp:lastPrinted>2018-06-19T06:01:00Z</cp:lastPrinted>
  <dcterms:created xsi:type="dcterms:W3CDTF">2019-06-07T11:06:00Z</dcterms:created>
  <dcterms:modified xsi:type="dcterms:W3CDTF">2019-06-07T11:06:00Z</dcterms:modified>
</cp:coreProperties>
</file>