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C329F" w14:textId="77777777" w:rsidR="00786758" w:rsidRPr="001F4A54" w:rsidRDefault="00786758" w:rsidP="00D83A96">
      <w:pPr>
        <w:rPr>
          <w:sz w:val="24"/>
          <w:szCs w:val="24"/>
          <w:lang w:val="lt-LT"/>
        </w:rPr>
      </w:pPr>
    </w:p>
    <w:p w14:paraId="390EC372" w14:textId="77777777" w:rsidR="00786758" w:rsidRPr="001F4A54" w:rsidRDefault="00786758" w:rsidP="00D83A96">
      <w:pPr>
        <w:rPr>
          <w:sz w:val="24"/>
          <w:szCs w:val="24"/>
          <w:lang w:val="lt-LT"/>
        </w:rPr>
      </w:pPr>
    </w:p>
    <w:p w14:paraId="066CC369" w14:textId="77777777" w:rsidR="00786758" w:rsidRPr="001F4A54" w:rsidRDefault="00786758" w:rsidP="00D83A96">
      <w:pPr>
        <w:rPr>
          <w:sz w:val="24"/>
          <w:szCs w:val="24"/>
          <w:lang w:val="lt-LT"/>
        </w:rPr>
      </w:pPr>
    </w:p>
    <w:p w14:paraId="15914234" w14:textId="77777777" w:rsidR="00082D4D" w:rsidRPr="001F4A54" w:rsidRDefault="00082D4D" w:rsidP="00D83A96">
      <w:pPr>
        <w:rPr>
          <w:sz w:val="24"/>
          <w:szCs w:val="24"/>
          <w:lang w:val="lt-LT"/>
        </w:rPr>
      </w:pPr>
    </w:p>
    <w:p w14:paraId="00A57B11" w14:textId="77777777" w:rsidR="00082D4D" w:rsidRPr="001F4A54" w:rsidRDefault="00082D4D" w:rsidP="00D83A96">
      <w:pPr>
        <w:rPr>
          <w:sz w:val="24"/>
          <w:szCs w:val="24"/>
          <w:lang w:val="lt-LT"/>
        </w:rPr>
      </w:pPr>
    </w:p>
    <w:p w14:paraId="676EFB2A" w14:textId="77777777" w:rsidR="00082D4D" w:rsidRPr="001F4A54" w:rsidRDefault="00082D4D" w:rsidP="00D83A96">
      <w:pPr>
        <w:rPr>
          <w:sz w:val="24"/>
          <w:szCs w:val="24"/>
          <w:lang w:val="lt-LT"/>
        </w:rPr>
      </w:pPr>
    </w:p>
    <w:p w14:paraId="2E753F10" w14:textId="4F33B9FD" w:rsidR="00D14332" w:rsidRPr="001F4A54" w:rsidRDefault="00D14332" w:rsidP="00963807">
      <w:pPr>
        <w:ind w:firstLine="567"/>
        <w:jc w:val="right"/>
        <w:rPr>
          <w:sz w:val="24"/>
          <w:szCs w:val="24"/>
          <w:lang w:val="lt-LT"/>
        </w:rPr>
      </w:pPr>
      <w:r w:rsidRPr="001F4A54">
        <w:rPr>
          <w:sz w:val="24"/>
          <w:szCs w:val="24"/>
          <w:lang w:val="lt-LT"/>
        </w:rPr>
        <w:t>PRIEDAS Nr.1 (Diagnostikos reagentų ir papildomų priemonių laboratoriniams tyrimams atlikti</w:t>
      </w:r>
      <w:r w:rsidRPr="001F4A54">
        <w:rPr>
          <w:b/>
          <w:sz w:val="24"/>
          <w:szCs w:val="24"/>
          <w:lang w:val="lt-LT"/>
        </w:rPr>
        <w:t xml:space="preserve"> </w:t>
      </w:r>
      <w:r w:rsidRPr="001F4A54">
        <w:rPr>
          <w:sz w:val="24"/>
          <w:szCs w:val="24"/>
          <w:lang w:val="lt-LT"/>
        </w:rPr>
        <w:t>techninė specifikacija)</w:t>
      </w:r>
      <w:r w:rsidR="00963807">
        <w:rPr>
          <w:sz w:val="24"/>
          <w:szCs w:val="24"/>
          <w:lang w:val="lt-LT"/>
        </w:rPr>
        <w:t xml:space="preserve"> prie 2019-05-</w:t>
      </w:r>
      <w:r w:rsidR="00290BA7">
        <w:rPr>
          <w:sz w:val="24"/>
          <w:szCs w:val="24"/>
          <w:lang w:val="lt-LT"/>
        </w:rPr>
        <w:t>22</w:t>
      </w:r>
      <w:r w:rsidR="00963807">
        <w:rPr>
          <w:sz w:val="24"/>
          <w:szCs w:val="24"/>
          <w:lang w:val="lt-LT"/>
        </w:rPr>
        <w:t xml:space="preserve"> sutarties Nr.</w:t>
      </w:r>
    </w:p>
    <w:tbl>
      <w:tblPr>
        <w:tblW w:w="13697" w:type="dxa"/>
        <w:tblInd w:w="108" w:type="dxa"/>
        <w:tblLook w:val="04A0" w:firstRow="1" w:lastRow="0" w:firstColumn="1" w:lastColumn="0" w:noHBand="0" w:noVBand="1"/>
      </w:tblPr>
      <w:tblGrid>
        <w:gridCol w:w="553"/>
        <w:gridCol w:w="45"/>
        <w:gridCol w:w="1262"/>
        <w:gridCol w:w="267"/>
        <w:gridCol w:w="685"/>
        <w:gridCol w:w="679"/>
        <w:gridCol w:w="234"/>
        <w:gridCol w:w="1069"/>
        <w:gridCol w:w="173"/>
        <w:gridCol w:w="816"/>
        <w:gridCol w:w="456"/>
        <w:gridCol w:w="455"/>
        <w:gridCol w:w="457"/>
        <w:gridCol w:w="534"/>
        <w:gridCol w:w="345"/>
        <w:gridCol w:w="669"/>
        <w:gridCol w:w="263"/>
        <w:gridCol w:w="491"/>
        <w:gridCol w:w="168"/>
        <w:gridCol w:w="799"/>
        <w:gridCol w:w="174"/>
        <w:gridCol w:w="677"/>
        <w:gridCol w:w="114"/>
        <w:gridCol w:w="717"/>
        <w:gridCol w:w="112"/>
        <w:gridCol w:w="1298"/>
        <w:gridCol w:w="185"/>
      </w:tblGrid>
      <w:tr w:rsidR="00616FBB" w:rsidRPr="00616FBB" w14:paraId="274989F1" w14:textId="77777777" w:rsidTr="00616FBB">
        <w:trPr>
          <w:trHeight w:val="242"/>
        </w:trPr>
        <w:tc>
          <w:tcPr>
            <w:tcW w:w="1369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E90E6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</w:tr>
      <w:tr w:rsidR="00616FBB" w:rsidRPr="00616FBB" w14:paraId="1A0F5E66" w14:textId="77777777" w:rsidTr="00616FBB">
        <w:trPr>
          <w:trHeight w:val="242"/>
        </w:trPr>
        <w:tc>
          <w:tcPr>
            <w:tcW w:w="1369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DB9D8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  <w:t xml:space="preserve">23.  PIRKIMO DALIS - REAGENTAI BEI PAPILDOMOS PRIEMONĖS  KRAUJO GRUPIŲ PAGAL ABO SIATEMĄ IR </w:t>
            </w:r>
            <w:proofErr w:type="spellStart"/>
            <w:r w:rsidRPr="00616FBB"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  <w:t>RhD</w:t>
            </w:r>
            <w:proofErr w:type="spellEnd"/>
            <w:r w:rsidRPr="00616FBB"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  <w:t xml:space="preserve"> TIRTI SKYSTŲ MONOKLONŲ METODU</w:t>
            </w:r>
          </w:p>
        </w:tc>
      </w:tr>
      <w:tr w:rsidR="00616FBB" w:rsidRPr="00616FBB" w14:paraId="0FD962AA" w14:textId="77777777" w:rsidTr="00616FBB">
        <w:trPr>
          <w:trHeight w:val="242"/>
        </w:trPr>
        <w:tc>
          <w:tcPr>
            <w:tcW w:w="1369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A53B1B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  <w:t>Vertinamas tik pilnas pasiūlymas, pilnai  atitinkantis kokybinius ir techninius reikalavimus. Pirkimo dalis perkama iš vieno tiekėjo</w:t>
            </w:r>
          </w:p>
        </w:tc>
      </w:tr>
      <w:tr w:rsidR="00616FBB" w:rsidRPr="00616FBB" w14:paraId="277CFE97" w14:textId="77777777" w:rsidTr="00616FBB">
        <w:trPr>
          <w:trHeight w:val="1498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BDCB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EAC4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Diagnostinių reagentų, medžiagų pavadinimai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28C2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  <w:t>Techniniai ir kokybiniai reikalavimai tyrimams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863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Preliminarus tyrimų skaičius per 24 mėn.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1A31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proofErr w:type="spellStart"/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Pagei-daujama</w:t>
            </w:r>
            <w:proofErr w:type="spellEnd"/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 xml:space="preserve"> pakuotė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8956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Siūloma pakuotė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A9A4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Siūlomų pakuočių kiekis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ED18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Siūlomos pakuotės fiksuotas įkainis, EUR be PVM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7694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PVM, %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E2D6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Siūlomos pakuotės fiksuotas įkainis, EUR su PVM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E1C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Suma, EUR be PVM per 24 mėn.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F49F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Suma, EUR su PVM per 24 mėn.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33820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Gamintojas, komercinis prekės pavadinimas</w:t>
            </w:r>
          </w:p>
        </w:tc>
      </w:tr>
      <w:tr w:rsidR="00616FBB" w:rsidRPr="00616FBB" w14:paraId="019090B1" w14:textId="77777777" w:rsidTr="00616FBB">
        <w:trPr>
          <w:trHeight w:val="242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ADF7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9EAC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0D9F7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A"/>
                <w:sz w:val="16"/>
                <w:szCs w:val="16"/>
                <w:lang w:val="lt-LT" w:eastAsia="lt-LT"/>
              </w:rPr>
            </w:pPr>
            <w:r w:rsidRPr="00616FBB">
              <w:rPr>
                <w:color w:val="00000A"/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6C7E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F1106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5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D10E8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8CB0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8382A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FA9C2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02CBF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1A136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257FA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8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5F6FA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9</w:t>
            </w:r>
          </w:p>
        </w:tc>
      </w:tr>
      <w:tr w:rsidR="00616FBB" w:rsidRPr="00616FBB" w14:paraId="122F22D8" w14:textId="77777777" w:rsidTr="00E91520">
        <w:trPr>
          <w:trHeight w:val="224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8ECD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color w:val="00000A"/>
                <w:sz w:val="18"/>
                <w:szCs w:val="18"/>
                <w:lang w:val="lt-LT" w:eastAsia="lt-LT"/>
              </w:rPr>
              <w:t>23.1.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004D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Monokloninis</w:t>
            </w:r>
            <w:proofErr w:type="spellEnd"/>
            <w:r w:rsidRPr="00616FBB">
              <w:rPr>
                <w:color w:val="000000"/>
                <w:sz w:val="18"/>
                <w:szCs w:val="18"/>
                <w:lang w:val="lt-LT" w:eastAsia="lt-LT"/>
              </w:rPr>
              <w:t xml:space="preserve"> reagentas </w:t>
            </w: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Anti</w:t>
            </w:r>
            <w:proofErr w:type="spellEnd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-A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674C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color w:val="00000A"/>
                <w:sz w:val="18"/>
                <w:szCs w:val="18"/>
                <w:lang w:val="lt-LT" w:eastAsia="lt-LT"/>
              </w:rPr>
              <w:t>Pakuotė buteliukas-lašintuvas, turi būti galimybė užsakyti skirtingų serijų reagentus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9E38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500 ml.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B71A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≤ 10 ml.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400E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10 ml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2A3C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50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F0EC5" w14:textId="4B949AF4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86A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5%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80AB5" w14:textId="6557A51B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A663" w14:textId="6B48DD1D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ED544" w14:textId="25E55DB6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87F7A" w14:textId="440599AD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</w:tr>
      <w:tr w:rsidR="00616FBB" w:rsidRPr="00616FBB" w14:paraId="02E2EAC5" w14:textId="77777777" w:rsidTr="00E91520">
        <w:trPr>
          <w:trHeight w:val="1598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82CC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color w:val="00000A"/>
                <w:sz w:val="18"/>
                <w:szCs w:val="18"/>
                <w:lang w:val="lt-LT" w:eastAsia="lt-LT"/>
              </w:rPr>
              <w:t>23.2.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AD25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Monokloninis</w:t>
            </w:r>
            <w:proofErr w:type="spellEnd"/>
            <w:r w:rsidRPr="00616FBB">
              <w:rPr>
                <w:color w:val="000000"/>
                <w:sz w:val="18"/>
                <w:szCs w:val="18"/>
                <w:lang w:val="lt-LT" w:eastAsia="lt-LT"/>
              </w:rPr>
              <w:t xml:space="preserve"> reagentas </w:t>
            </w: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Anti</w:t>
            </w:r>
            <w:proofErr w:type="spellEnd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-B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2089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color w:val="00000A"/>
                <w:sz w:val="18"/>
                <w:szCs w:val="18"/>
                <w:lang w:val="lt-LT" w:eastAsia="lt-LT"/>
              </w:rPr>
              <w:t>Pakuotė buteliukas-lašintuvas, turi būti galimybė užsakyti skirtingų serijų reagentus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F52C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500 ml.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64D0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≤ 10 ml.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F5282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10 ml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21FD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50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DBBCE" w14:textId="1F0954C4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9FF4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5%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756D6" w14:textId="175E0059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B520A" w14:textId="06702592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7450A" w14:textId="596EB059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070C4" w14:textId="6E65FB83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</w:tr>
      <w:tr w:rsidR="00616FBB" w:rsidRPr="00616FBB" w14:paraId="613CDAB1" w14:textId="77777777" w:rsidTr="00E91520">
        <w:trPr>
          <w:trHeight w:val="1598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39B1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color w:val="00000A"/>
                <w:sz w:val="18"/>
                <w:szCs w:val="18"/>
                <w:lang w:val="lt-LT" w:eastAsia="lt-LT"/>
              </w:rPr>
              <w:lastRenderedPageBreak/>
              <w:t>23.3.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2900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Monokloninis</w:t>
            </w:r>
            <w:proofErr w:type="spellEnd"/>
            <w:r w:rsidRPr="00616FBB">
              <w:rPr>
                <w:color w:val="000000"/>
                <w:sz w:val="18"/>
                <w:szCs w:val="18"/>
                <w:lang w:val="lt-LT" w:eastAsia="lt-LT"/>
              </w:rPr>
              <w:t xml:space="preserve"> reagentas </w:t>
            </w: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Anti</w:t>
            </w:r>
            <w:proofErr w:type="spellEnd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-AB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AC7C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color w:val="00000A"/>
                <w:sz w:val="18"/>
                <w:szCs w:val="18"/>
                <w:lang w:val="lt-LT" w:eastAsia="lt-LT"/>
              </w:rPr>
              <w:t>Pakuotė buteliukas-lašintuvas, turi būti galimybė užsakyti skirtingų serijų reagentus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CF77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500 ml.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C77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≤ 10 ml.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2C20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10 ml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7FD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50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E7DF9" w14:textId="0C40138D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7566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5%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BAFE2" w14:textId="03BB497B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7452D" w14:textId="4AADAC64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57B2E" w14:textId="7320C189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37784" w14:textId="3979077B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</w:tr>
      <w:tr w:rsidR="00616FBB" w:rsidRPr="00616FBB" w14:paraId="46B2ADC9" w14:textId="77777777" w:rsidTr="00E91520">
        <w:trPr>
          <w:trHeight w:val="1598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AD0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color w:val="00000A"/>
                <w:sz w:val="18"/>
                <w:szCs w:val="18"/>
                <w:lang w:val="lt-LT" w:eastAsia="lt-LT"/>
              </w:rPr>
              <w:t>23.4.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3253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Monokloninis</w:t>
            </w:r>
            <w:proofErr w:type="spellEnd"/>
            <w:r w:rsidRPr="00616FBB">
              <w:rPr>
                <w:color w:val="000000"/>
                <w:sz w:val="18"/>
                <w:szCs w:val="18"/>
                <w:lang w:val="lt-LT" w:eastAsia="lt-LT"/>
              </w:rPr>
              <w:t xml:space="preserve"> reagentas </w:t>
            </w: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Anti</w:t>
            </w:r>
            <w:proofErr w:type="spellEnd"/>
            <w:r w:rsidRPr="00616FBB">
              <w:rPr>
                <w:color w:val="000000"/>
                <w:sz w:val="18"/>
                <w:szCs w:val="18"/>
                <w:lang w:val="lt-LT" w:eastAsia="lt-LT"/>
              </w:rPr>
              <w:t xml:space="preserve">-D </w:t>
            </w: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lgM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5DF6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color w:val="00000A"/>
                <w:sz w:val="18"/>
                <w:szCs w:val="18"/>
                <w:lang w:val="lt-LT" w:eastAsia="lt-LT"/>
              </w:rPr>
              <w:t>Pakuotė buteliukas-lašintuvas, turi būti galimybė užsakyti skirtingų serijų reagentus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8EF7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200 ml.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897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≤ 10 ml.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D3F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10 ml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DC94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D08A8" w14:textId="113ACB10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0EA4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5%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87BDA" w14:textId="6C5019FF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41E9B" w14:textId="7FE416EA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6F3ED" w14:textId="3CBED452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C036" w14:textId="42FE9C4B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</w:tr>
      <w:tr w:rsidR="00616FBB" w:rsidRPr="00616FBB" w14:paraId="697EA8CA" w14:textId="77777777" w:rsidTr="00E91520">
        <w:trPr>
          <w:trHeight w:val="1369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CD8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color w:val="00000A"/>
                <w:sz w:val="18"/>
                <w:szCs w:val="18"/>
                <w:lang w:val="lt-LT" w:eastAsia="lt-LT"/>
              </w:rPr>
              <w:t>23.5.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FE18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 xml:space="preserve">Standartinių eritrocitų rinkinys  ( A1,A2,B,O pozicijų) </w:t>
            </w: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monoklonų</w:t>
            </w:r>
            <w:proofErr w:type="spellEnd"/>
            <w:r w:rsidRPr="00616FBB">
              <w:rPr>
                <w:color w:val="000000"/>
                <w:sz w:val="18"/>
                <w:szCs w:val="18"/>
                <w:lang w:val="lt-LT" w:eastAsia="lt-LT"/>
              </w:rPr>
              <w:t xml:space="preserve"> kontrolei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C0F2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 xml:space="preserve">Užsakoma pagal poreikį, to paties gamintojo kaip ir </w:t>
            </w: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monokloniniai</w:t>
            </w:r>
            <w:proofErr w:type="spellEnd"/>
            <w:r w:rsidRPr="00616FBB">
              <w:rPr>
                <w:color w:val="000000"/>
                <w:sz w:val="18"/>
                <w:szCs w:val="18"/>
                <w:lang w:val="lt-LT" w:eastAsia="lt-LT"/>
              </w:rPr>
              <w:t xml:space="preserve"> serumai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092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180 ml.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5C0F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4x5 ml.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64D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4x5 ml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918E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4D252" w14:textId="178CD931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768B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netai</w:t>
            </w:r>
            <w:proofErr w:type="spellEnd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-komas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19BC5" w14:textId="019B532B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1B645" w14:textId="5A581E9D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A6FDF" w14:textId="6AD3CC79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2B320" w14:textId="580249BD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</w:tr>
      <w:tr w:rsidR="00616FBB" w:rsidRPr="00616FBB" w14:paraId="720AABF2" w14:textId="77777777" w:rsidTr="00E91520">
        <w:trPr>
          <w:trHeight w:val="913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493D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color w:val="00000A"/>
                <w:sz w:val="18"/>
                <w:szCs w:val="18"/>
                <w:lang w:val="lt-LT" w:eastAsia="lt-LT"/>
              </w:rPr>
              <w:t>23.6.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8CAB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Vienkartinės plokštelės kraujo grupių nustatymui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37FC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 xml:space="preserve">Vienoje plokštelėje 10 reakcijos vietų (5+5).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C3C4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  <w:t xml:space="preserve">2000 </w:t>
            </w:r>
            <w:proofErr w:type="spellStart"/>
            <w:r w:rsidRPr="00616FBB">
              <w:rPr>
                <w:b/>
                <w:bCs/>
                <w:color w:val="00000A"/>
                <w:sz w:val="18"/>
                <w:szCs w:val="18"/>
                <w:lang w:val="lt-LT" w:eastAsia="lt-LT"/>
              </w:rPr>
              <w:t>vnt</w:t>
            </w:r>
            <w:proofErr w:type="spellEnd"/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34E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ne-svarbu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880A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vnt</w:t>
            </w:r>
            <w:proofErr w:type="spellEnd"/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C6B7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670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94793" w14:textId="1174DF02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BE3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5%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D7928" w14:textId="765F104C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DD550" w14:textId="35180AB2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D397A" w14:textId="224E68D2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2C7E0" w14:textId="3ED23BD6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</w:tr>
      <w:tr w:rsidR="00616FBB" w:rsidRPr="00616FBB" w14:paraId="02E178ED" w14:textId="77777777" w:rsidTr="00E91520">
        <w:trPr>
          <w:trHeight w:val="1270"/>
        </w:trPr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5F5F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A"/>
                <w:sz w:val="18"/>
                <w:szCs w:val="18"/>
                <w:lang w:val="lt-LT" w:eastAsia="lt-LT"/>
              </w:rPr>
            </w:pPr>
            <w:r w:rsidRPr="00616FBB">
              <w:rPr>
                <w:color w:val="00000A"/>
                <w:sz w:val="18"/>
                <w:szCs w:val="18"/>
                <w:lang w:val="lt-LT" w:eastAsia="lt-LT"/>
              </w:rPr>
              <w:t>23.7.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8E1C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Neigiama mėginio kontrolė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B6C3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 xml:space="preserve">To paties gamintojo kaip ir </w:t>
            </w:r>
            <w:proofErr w:type="spellStart"/>
            <w:r w:rsidRPr="00616FBB">
              <w:rPr>
                <w:color w:val="000000"/>
                <w:sz w:val="18"/>
                <w:szCs w:val="18"/>
                <w:lang w:val="lt-LT" w:eastAsia="lt-LT"/>
              </w:rPr>
              <w:t>monokloniniai</w:t>
            </w:r>
            <w:proofErr w:type="spellEnd"/>
            <w:r w:rsidRPr="00616FBB">
              <w:rPr>
                <w:color w:val="000000"/>
                <w:sz w:val="18"/>
                <w:szCs w:val="18"/>
                <w:lang w:val="lt-LT" w:eastAsia="lt-LT"/>
              </w:rPr>
              <w:t xml:space="preserve"> serumai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5AEF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100 ml.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8C04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≤ 10 ml.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65C6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10 ml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1B1E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544F6" w14:textId="4B9BF7AA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5CF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5%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7A80" w14:textId="0746F4B9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24343" w14:textId="42BA7C7F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B351B" w14:textId="21D9FC8D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14FDC" w14:textId="3801384F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</w:tr>
      <w:tr w:rsidR="00616FBB" w:rsidRPr="00616FBB" w14:paraId="64E9B2E4" w14:textId="77777777" w:rsidTr="00616FBB">
        <w:trPr>
          <w:trHeight w:val="285"/>
        </w:trPr>
        <w:tc>
          <w:tcPr>
            <w:tcW w:w="112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8D2F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23 pirkimo dalies bendra suma Eur (su PVM)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6641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1629,90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C261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  <w:r w:rsidRPr="00616FBB">
              <w:rPr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</w:tr>
      <w:tr w:rsidR="00616FBB" w:rsidRPr="00616FBB" w14:paraId="2DCA5CAB" w14:textId="77777777" w:rsidTr="00616FBB">
        <w:trPr>
          <w:trHeight w:val="242"/>
        </w:trPr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C2BF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0523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CAFB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F307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lang w:val="lt-LT" w:eastAsia="lt-LT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FFFB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lang w:val="lt-LT" w:eastAsia="lt-LT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E8A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lang w:val="lt-LT" w:eastAsia="lt-LT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DF1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lang w:val="lt-LT" w:eastAsia="lt-LT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D3A2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lang w:val="lt-LT" w:eastAsia="lt-LT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F81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lang w:val="lt-LT" w:eastAsia="lt-LT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8F81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191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lang w:val="lt-LT" w:eastAsia="lt-LT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36EF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lang w:val="lt-LT" w:eastAsia="lt-LT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55D9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lang w:val="lt-LT" w:eastAsia="lt-LT"/>
              </w:rPr>
            </w:pPr>
          </w:p>
        </w:tc>
      </w:tr>
      <w:tr w:rsidR="00616FBB" w:rsidRPr="00616FBB" w14:paraId="637F8405" w14:textId="77777777" w:rsidTr="00616FBB">
        <w:trPr>
          <w:gridAfter w:val="1"/>
          <w:wAfter w:w="187" w:type="dxa"/>
          <w:trHeight w:val="242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E0F0A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3BCBD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C6ACA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98FD6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32564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5F4DF23E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2E401F13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07A4C3D4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332C8050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28619082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6E4ACF5D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34AC7C32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2E85A002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70951A79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743E943A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0D0F827D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54F1DD28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657FC3BD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182EA84D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564D344A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0E4E90F4" w14:textId="77777777" w:rsid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  <w:p w14:paraId="417FF762" w14:textId="6ADBD385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240FE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lastRenderedPageBreak/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43AAC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BAFA0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D707B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0F2FB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647EB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2002D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D9749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1BCAA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</w:tr>
      <w:tr w:rsidR="00616FBB" w:rsidRPr="00616FBB" w14:paraId="38CB993D" w14:textId="77777777" w:rsidTr="00616FBB">
        <w:trPr>
          <w:gridAfter w:val="1"/>
          <w:wAfter w:w="179" w:type="dxa"/>
          <w:trHeight w:val="242"/>
        </w:trPr>
        <w:tc>
          <w:tcPr>
            <w:tcW w:w="1351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F8B1D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A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A"/>
                <w:sz w:val="16"/>
                <w:szCs w:val="16"/>
                <w:lang w:val="lt-LT" w:eastAsia="lt-LT"/>
              </w:rPr>
              <w:t xml:space="preserve">31. PIRKIMO DALIS- </w:t>
            </w: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Reagentai ir priemonės </w:t>
            </w:r>
            <w:proofErr w:type="spellStart"/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gelinei</w:t>
            </w:r>
            <w:proofErr w:type="spellEnd"/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mikrotipavimo</w:t>
            </w:r>
            <w:proofErr w:type="spellEnd"/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 sistemai.</w:t>
            </w:r>
          </w:p>
        </w:tc>
      </w:tr>
      <w:tr w:rsidR="00616FBB" w:rsidRPr="00616FBB" w14:paraId="60DBEE37" w14:textId="77777777" w:rsidTr="00616FBB">
        <w:trPr>
          <w:gridAfter w:val="1"/>
          <w:wAfter w:w="187" w:type="dxa"/>
          <w:trHeight w:val="181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96F8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91D1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Reagentų pavadinimas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E427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Pageidau-jama</w:t>
            </w:r>
            <w:proofErr w:type="spellEnd"/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 pakuotė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9537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Prelimi</w:t>
            </w:r>
            <w:proofErr w:type="spellEnd"/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-narus pakuočių   pirkimo kiekis 24 mėn. </w:t>
            </w:r>
            <w:proofErr w:type="spellStart"/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pakuo-tėmis</w:t>
            </w:r>
            <w:proofErr w:type="spellEnd"/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524C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A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A"/>
                <w:sz w:val="16"/>
                <w:szCs w:val="16"/>
                <w:lang w:val="lt-LT" w:eastAsia="lt-LT"/>
              </w:rPr>
              <w:t>Kokybiniai ir techniniai reikalavimai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F611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A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A"/>
                <w:sz w:val="16"/>
                <w:szCs w:val="16"/>
                <w:lang w:val="lt-LT" w:eastAsia="lt-LT"/>
              </w:rPr>
              <w:t>Atitikimas kokybiniams ir techniniams reikalavimams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B67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Siūloma pakuotė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5688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Siūlomų pakuočių kiekis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89CE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Siūlomos pakuotės fiksuotas įkainis, EUR be PVM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8672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PVM, %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7864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Siūlomos pakuotės fiksuotas įkainis, EUR su PVM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57EA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Suma, EUR be PVM per 24 mėn.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7FB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Suma, EUR su PVM per 24 mėn.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F21C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Gamintojas, komercinis prekės pavadinimas</w:t>
            </w:r>
          </w:p>
        </w:tc>
      </w:tr>
      <w:tr w:rsidR="00616FBB" w:rsidRPr="00616FBB" w14:paraId="4DFA8D27" w14:textId="77777777" w:rsidTr="00616FBB">
        <w:trPr>
          <w:gridAfter w:val="1"/>
          <w:wAfter w:w="185" w:type="dxa"/>
          <w:trHeight w:val="1954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B03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31.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AE79A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Reagentai 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antikūniams</w:t>
            </w:r>
            <w:proofErr w:type="spellEnd"/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, kraujo grupėms ir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Rh</w:t>
            </w:r>
            <w:proofErr w:type="spellEnd"/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 nustatyti su Įstaigos turima ID centrifuga ir ID inkubatoriumi ( arba analogiški )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CCA6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Vertinama tik pilna pirkimo dalis, atitinkanti kokybinius ir techninius reikalavimus. Visos dalies pirkimas iš vieno tiekėjo.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BDA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Atitinka 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2568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BEAE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E00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EC3F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EADA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8F59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4796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21E2" w14:textId="5EBB843D" w:rsidR="00616FBB" w:rsidRPr="00616FBB" w:rsidRDefault="00616FBB" w:rsidP="00616FBB">
            <w:pPr>
              <w:overflowPunct/>
              <w:autoSpaceDE/>
              <w:autoSpaceDN/>
              <w:adjustRightInd/>
              <w:rPr>
                <w:b/>
                <w:bCs/>
                <w:color w:val="FF0000"/>
                <w:sz w:val="16"/>
                <w:szCs w:val="16"/>
                <w:lang w:val="lt-LT" w:eastAsia="lt-LT"/>
              </w:rPr>
            </w:pPr>
          </w:p>
        </w:tc>
      </w:tr>
      <w:tr w:rsidR="00616FBB" w:rsidRPr="00616FBB" w14:paraId="3FFE809B" w14:textId="77777777" w:rsidTr="00E91520">
        <w:trPr>
          <w:gridAfter w:val="1"/>
          <w:wAfter w:w="187" w:type="dxa"/>
          <w:trHeight w:val="82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F7E6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31.1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E728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Pirminės ABO/D kraujo grupės nustatymo kortelė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B0A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1x12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vnt</w:t>
            </w:r>
            <w:proofErr w:type="spell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458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50</w:t>
            </w:r>
          </w:p>
        </w:tc>
        <w:tc>
          <w:tcPr>
            <w:tcW w:w="12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ACCD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Gelinės</w:t>
            </w:r>
            <w:proofErr w:type="spellEnd"/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 stulpelinės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agliutinacijos</w:t>
            </w:r>
            <w:proofErr w:type="spellEnd"/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 metodas. 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CF1C4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B601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2x25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vnt</w:t>
            </w:r>
            <w:proofErr w:type="spellEnd"/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415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12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9A5E8" w14:textId="482715DA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A66C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5%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361B6" w14:textId="40B4A3FE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7336" w14:textId="2348F390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8AE44" w14:textId="5EA9630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243C5" w14:textId="1BC7E503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</w:tr>
      <w:tr w:rsidR="00616FBB" w:rsidRPr="00616FBB" w14:paraId="6A791FE9" w14:textId="77777777" w:rsidTr="00E91520">
        <w:trPr>
          <w:gridAfter w:val="1"/>
          <w:wAfter w:w="187" w:type="dxa"/>
          <w:trHeight w:val="11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A250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31.2.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8F08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Polispecifinė</w:t>
            </w:r>
            <w:proofErr w:type="spellEnd"/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 AHG kortelė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antikūnių</w:t>
            </w:r>
            <w:proofErr w:type="spellEnd"/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 nustatymui (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IgG</w:t>
            </w:r>
            <w:proofErr w:type="spellEnd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+ C3d x 6)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1A0C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1x12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vnt</w:t>
            </w:r>
            <w:proofErr w:type="spell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06D2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60</w:t>
            </w:r>
          </w:p>
        </w:tc>
        <w:tc>
          <w:tcPr>
            <w:tcW w:w="12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54C33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93D49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DDA2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2x25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vnt</w:t>
            </w:r>
            <w:proofErr w:type="spellEnd"/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479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11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E97D0" w14:textId="1E7E3253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019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5%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107CD" w14:textId="1B3E3D0A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5064F" w14:textId="771C7EED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FDF6F" w14:textId="5390DA88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A441" w14:textId="6D042874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</w:tr>
      <w:tr w:rsidR="00616FBB" w:rsidRPr="00616FBB" w14:paraId="0F6EE83A" w14:textId="77777777" w:rsidTr="00E91520">
        <w:trPr>
          <w:gridAfter w:val="1"/>
          <w:wAfter w:w="187" w:type="dxa"/>
          <w:trHeight w:val="799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26BB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31.3.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9BCA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Skiediklis eritrocitų suspensijai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75A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100 ml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E59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25</w:t>
            </w:r>
          </w:p>
        </w:tc>
        <w:tc>
          <w:tcPr>
            <w:tcW w:w="12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61FCD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EEC9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83C4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2x100 ml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BBAA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13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E2AD8" w14:textId="6A5D63BB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8241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5%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7ACA9" w14:textId="0797AAA8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7C050" w14:textId="76B136FE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98CA3" w14:textId="6861456C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51F4F" w14:textId="3DB874AF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</w:tr>
      <w:tr w:rsidR="00616FBB" w:rsidRPr="00616FBB" w14:paraId="248F2D77" w14:textId="77777777" w:rsidTr="00E91520">
        <w:trPr>
          <w:gridAfter w:val="1"/>
          <w:wAfter w:w="187" w:type="dxa"/>
          <w:trHeight w:val="9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BA56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lastRenderedPageBreak/>
              <w:t>31.4.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30BC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Standartiniai eritrocitai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antikūnių</w:t>
            </w:r>
            <w:proofErr w:type="spellEnd"/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 atrankai (I-II )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7EAE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2x10 ml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9FA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25</w:t>
            </w:r>
          </w:p>
        </w:tc>
        <w:tc>
          <w:tcPr>
            <w:tcW w:w="12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74CE3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D9966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BE7C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2x10 ml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927C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25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A6734" w14:textId="5ACCF9A4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0CA9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netai</w:t>
            </w:r>
            <w:proofErr w:type="spellEnd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-komas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06FE8" w14:textId="688BF7DB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bookmarkStart w:id="0" w:name="_GoBack"/>
            <w:bookmarkEnd w:id="0"/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2002F" w14:textId="2F4AEDA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DC9F1" w14:textId="4394674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8E53D" w14:textId="1B19B07D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</w:tr>
      <w:tr w:rsidR="00616FBB" w:rsidRPr="00616FBB" w14:paraId="3CA94627" w14:textId="77777777" w:rsidTr="00E91520">
        <w:trPr>
          <w:gridAfter w:val="1"/>
          <w:wAfter w:w="187" w:type="dxa"/>
          <w:trHeight w:val="54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F75D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31.5.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690C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NaCl,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Enzyme</w:t>
            </w:r>
            <w:proofErr w:type="spellEnd"/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 testo kortelė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EF6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1x12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vnt</w:t>
            </w:r>
            <w:proofErr w:type="spell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96E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30</w:t>
            </w:r>
          </w:p>
        </w:tc>
        <w:tc>
          <w:tcPr>
            <w:tcW w:w="12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447DA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53151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AFF8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2x25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vnt</w:t>
            </w:r>
            <w:proofErr w:type="spellEnd"/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71C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6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160A4" w14:textId="0491EE7C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57C2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5%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481B3" w14:textId="5B6BCDDC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069CC" w14:textId="316DC6AE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792AC" w14:textId="7AE15459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2A8F9" w14:textId="5CB084BE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</w:tr>
      <w:tr w:rsidR="00616FBB" w:rsidRPr="00616FBB" w14:paraId="19E06D7E" w14:textId="77777777" w:rsidTr="00E91520">
        <w:trPr>
          <w:gridAfter w:val="1"/>
          <w:wAfter w:w="187" w:type="dxa"/>
          <w:trHeight w:val="114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1D0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31.6.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C393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Pirminės ABO kraujo grupės nustatymo kortelė (ABD/ABD)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9CD2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1x12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vnt</w:t>
            </w:r>
            <w:proofErr w:type="spell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E388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20</w:t>
            </w:r>
          </w:p>
        </w:tc>
        <w:tc>
          <w:tcPr>
            <w:tcW w:w="12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29792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D9A9A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C244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 xml:space="preserve">2x25 </w:t>
            </w: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vnt</w:t>
            </w:r>
            <w:proofErr w:type="spellEnd"/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66A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5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3ADC5" w14:textId="6D76BFB8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32A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5%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9696A" w14:textId="3A104E5E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DC4F3" w14:textId="45AA872B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97604" w14:textId="1D865654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6C30" w14:textId="51C56A28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</w:tr>
      <w:tr w:rsidR="00616FBB" w:rsidRPr="00616FBB" w14:paraId="2D38C343" w14:textId="77777777" w:rsidTr="00E91520">
        <w:trPr>
          <w:gridAfter w:val="1"/>
          <w:wAfter w:w="187" w:type="dxa"/>
          <w:trHeight w:val="71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3E82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31.7.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E2DB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Kokybės kontrolė Basic Q.C.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DF66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2x5 ml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1F00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24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1FC3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50BD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0E6B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2x2x6 ml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FBB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E2A9E" w14:textId="7FA5EA4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BD65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netai</w:t>
            </w:r>
            <w:proofErr w:type="spellEnd"/>
            <w:r w:rsidRPr="00616FBB">
              <w:rPr>
                <w:color w:val="000000"/>
                <w:sz w:val="16"/>
                <w:szCs w:val="16"/>
                <w:lang w:val="lt-LT" w:eastAsia="lt-LT"/>
              </w:rPr>
              <w:t>-komas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FCF44" w14:textId="6859832E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F3C0B" w14:textId="231B4602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F51C2" w14:textId="46D2E155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03833" w14:textId="1E9B4C82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</w:tr>
      <w:tr w:rsidR="00616FBB" w:rsidRPr="00616FBB" w14:paraId="1A8A5C17" w14:textId="77777777" w:rsidTr="00616FBB">
        <w:trPr>
          <w:gridAfter w:val="1"/>
          <w:wAfter w:w="180" w:type="dxa"/>
          <w:trHeight w:val="285"/>
        </w:trPr>
        <w:tc>
          <w:tcPr>
            <w:tcW w:w="113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A6CC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31 pirkimo dalies bendra suma Eur (su PVM)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C88F" w14:textId="77777777" w:rsidR="00616FBB" w:rsidRPr="00616FBB" w:rsidRDefault="00616FBB" w:rsidP="00616FB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8299,00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F7E1" w14:textId="77777777" w:rsidR="00616FBB" w:rsidRPr="00616FBB" w:rsidRDefault="00616FBB" w:rsidP="00616FB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  <w:lang w:val="lt-LT" w:eastAsia="lt-LT"/>
              </w:rPr>
            </w:pPr>
            <w:r w:rsidRPr="00616FBB">
              <w:rPr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</w:tr>
    </w:tbl>
    <w:p w14:paraId="630124BF" w14:textId="77777777" w:rsidR="00D14332" w:rsidRPr="001F4A54" w:rsidRDefault="00D14332" w:rsidP="00D14332">
      <w:pPr>
        <w:ind w:firstLine="567"/>
        <w:jc w:val="both"/>
        <w:rPr>
          <w:sz w:val="24"/>
          <w:szCs w:val="24"/>
          <w:lang w:val="lt-LT"/>
        </w:rPr>
      </w:pPr>
    </w:p>
    <w:p w14:paraId="38FD17CE" w14:textId="77777777" w:rsidR="00082D4D" w:rsidRPr="001F4A54" w:rsidRDefault="00082D4D" w:rsidP="00D83A96">
      <w:pPr>
        <w:rPr>
          <w:sz w:val="24"/>
          <w:szCs w:val="24"/>
          <w:lang w:val="lt-LT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6095"/>
      </w:tblGrid>
      <w:tr w:rsidR="00183D64" w:rsidRPr="001F4A54" w14:paraId="022E40EC" w14:textId="77777777" w:rsidTr="00DF6E12">
        <w:trPr>
          <w:trHeight w:val="29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57E2F83" w14:textId="77777777" w:rsidR="00183D64" w:rsidRPr="001F4A54" w:rsidRDefault="00183D64" w:rsidP="00183D64">
            <w:pPr>
              <w:jc w:val="both"/>
              <w:rPr>
                <w:sz w:val="24"/>
                <w:szCs w:val="24"/>
                <w:lang w:val="lt-LT"/>
              </w:rPr>
            </w:pPr>
            <w:r w:rsidRPr="001F4A54">
              <w:rPr>
                <w:b/>
                <w:bCs/>
                <w:sz w:val="24"/>
                <w:szCs w:val="24"/>
                <w:lang w:val="lt-LT"/>
              </w:rPr>
              <w:t>Pirkėjo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4F19001" w14:textId="77777777" w:rsidR="00183D64" w:rsidRPr="001F4A54" w:rsidRDefault="00183D64" w:rsidP="00183D64">
            <w:pPr>
              <w:rPr>
                <w:sz w:val="24"/>
                <w:szCs w:val="24"/>
                <w:lang w:val="lt-LT"/>
              </w:rPr>
            </w:pPr>
            <w:r w:rsidRPr="001F4A54">
              <w:rPr>
                <w:b/>
                <w:bCs/>
                <w:sz w:val="24"/>
                <w:szCs w:val="24"/>
                <w:lang w:val="lt-LT"/>
              </w:rPr>
              <w:t>Tiekėjo</w:t>
            </w:r>
          </w:p>
        </w:tc>
      </w:tr>
      <w:tr w:rsidR="00183D64" w:rsidRPr="001F4A54" w14:paraId="79C99A40" w14:textId="77777777" w:rsidTr="00DF6E12">
        <w:trPr>
          <w:trHeight w:val="31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37D46F2" w14:textId="77777777" w:rsidR="00183D64" w:rsidRPr="001F4A54" w:rsidRDefault="00183D64" w:rsidP="00183D64">
            <w:pPr>
              <w:jc w:val="both"/>
              <w:rPr>
                <w:sz w:val="24"/>
                <w:szCs w:val="24"/>
                <w:lang w:val="lt-LT"/>
              </w:rPr>
            </w:pPr>
            <w:r w:rsidRPr="001F4A54">
              <w:rPr>
                <w:sz w:val="24"/>
                <w:szCs w:val="24"/>
                <w:lang w:val="lt-LT"/>
              </w:rPr>
              <w:t>Vilkaviškio ligoninė</w:t>
            </w:r>
            <w:r w:rsidRPr="001F4A54">
              <w:rPr>
                <w:sz w:val="24"/>
                <w:szCs w:val="24"/>
                <w:lang w:val="lt-LT"/>
              </w:rPr>
              <w:tab/>
              <w:t xml:space="preserve">                          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8178803" w14:textId="77777777" w:rsidR="00183D64" w:rsidRPr="001F4A54" w:rsidRDefault="00183D64" w:rsidP="00183D6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UAB Diamedica</w:t>
            </w:r>
          </w:p>
        </w:tc>
      </w:tr>
      <w:tr w:rsidR="00183D64" w:rsidRPr="001F4A54" w14:paraId="41F2C316" w14:textId="77777777" w:rsidTr="00DF6E12">
        <w:trPr>
          <w:trHeight w:val="31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52E4901" w14:textId="77777777" w:rsidR="00183D64" w:rsidRPr="001F4A54" w:rsidRDefault="00183D64" w:rsidP="00183D6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BB38B45" w14:textId="77777777" w:rsidR="00183D64" w:rsidRDefault="00183D64" w:rsidP="00183D64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608714F2" w14:textId="59BD4DD2" w:rsidR="00786758" w:rsidRDefault="00786758" w:rsidP="00D83A96">
      <w:pPr>
        <w:rPr>
          <w:sz w:val="24"/>
          <w:szCs w:val="24"/>
          <w:lang w:val="lt-LT"/>
        </w:rPr>
      </w:pPr>
    </w:p>
    <w:p w14:paraId="37D7EDEA" w14:textId="207A2561" w:rsidR="00183D64" w:rsidRPr="00183D64" w:rsidRDefault="00183D64" w:rsidP="00183D64">
      <w:pPr>
        <w:tabs>
          <w:tab w:val="left" w:pos="6439"/>
        </w:tabs>
        <w:jc w:val="both"/>
        <w:rPr>
          <w:bCs/>
          <w:sz w:val="24"/>
          <w:szCs w:val="24"/>
          <w:lang w:val="lt-LT"/>
        </w:rPr>
      </w:pPr>
      <w:r w:rsidRPr="00183D64">
        <w:rPr>
          <w:bCs/>
          <w:sz w:val="24"/>
          <w:szCs w:val="24"/>
          <w:lang w:val="lt-LT"/>
        </w:rPr>
        <w:t xml:space="preserve">Vyriausiasis gydytojas                                          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  <w:t xml:space="preserve">            </w:t>
      </w:r>
      <w:r>
        <w:rPr>
          <w:bCs/>
          <w:sz w:val="24"/>
          <w:szCs w:val="24"/>
          <w:lang w:val="lt-LT"/>
        </w:rPr>
        <w:tab/>
      </w:r>
      <w:r w:rsidRPr="00183D64">
        <w:rPr>
          <w:bCs/>
          <w:sz w:val="24"/>
          <w:szCs w:val="24"/>
          <w:lang w:val="lt-LT"/>
        </w:rPr>
        <w:t>Generalinis direktorius</w:t>
      </w:r>
    </w:p>
    <w:p w14:paraId="4E5F449C" w14:textId="705C501C" w:rsidR="00183D64" w:rsidRPr="001F4A54" w:rsidRDefault="00183D64" w:rsidP="00D83A96">
      <w:pPr>
        <w:rPr>
          <w:sz w:val="24"/>
          <w:szCs w:val="24"/>
          <w:lang w:val="lt-LT"/>
        </w:rPr>
      </w:pPr>
      <w:r w:rsidRPr="001F4A54">
        <w:rPr>
          <w:bCs/>
          <w:sz w:val="24"/>
          <w:szCs w:val="24"/>
          <w:lang w:val="lt-LT"/>
        </w:rPr>
        <w:t>Linas Blažaitis</w:t>
      </w:r>
      <w:r>
        <w:rPr>
          <w:bCs/>
          <w:sz w:val="24"/>
          <w:szCs w:val="24"/>
          <w:lang w:val="lt-LT"/>
        </w:rPr>
        <w:t xml:space="preserve">                                                      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  <w:t>Stasys Križanauskas</w:t>
      </w:r>
    </w:p>
    <w:sectPr w:rsidR="00183D64" w:rsidRPr="001F4A54" w:rsidSect="00D14332">
      <w:footerReference w:type="default" r:id="rId7"/>
      <w:pgSz w:w="15840" w:h="12240" w:orient="landscape" w:code="1"/>
      <w:pgMar w:top="1701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22513" w14:textId="77777777" w:rsidR="004555CE" w:rsidRDefault="004555CE" w:rsidP="00D729A7">
      <w:r>
        <w:separator/>
      </w:r>
    </w:p>
  </w:endnote>
  <w:endnote w:type="continuationSeparator" w:id="0">
    <w:p w14:paraId="7D0A21B5" w14:textId="77777777" w:rsidR="004555CE" w:rsidRDefault="004555CE" w:rsidP="00D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9C68A" w14:textId="77777777" w:rsidR="00183D64" w:rsidRDefault="00183D64">
    <w:pPr>
      <w:pStyle w:val="Footer"/>
      <w:tabs>
        <w:tab w:val="center" w:pos="4986"/>
        <w:tab w:val="right" w:pos="9972"/>
      </w:tabs>
      <w:overflowPunct w:val="0"/>
      <w:autoSpaceDE w:val="0"/>
      <w:autoSpaceDN w:val="0"/>
      <w:adjustRightInd w:val="0"/>
      <w:spacing w:after="0" w:line="240" w:lineRule="auto"/>
      <w:jc w:val="center"/>
      <w:rPr>
        <w:sz w:val="20"/>
        <w:lang w:val="en-GB"/>
      </w:rPr>
    </w:pPr>
    <w:r>
      <w:rPr>
        <w:sz w:val="20"/>
        <w:lang w:val="en-GB"/>
      </w:rPr>
      <w:fldChar w:fldCharType="begin"/>
    </w:r>
    <w:r>
      <w:rPr>
        <w:sz w:val="20"/>
        <w:lang w:val="en-GB"/>
      </w:rPr>
      <w:instrText xml:space="preserve"> PAGE   \* MERGEFORMAT </w:instrText>
    </w:r>
    <w:r>
      <w:rPr>
        <w:sz w:val="20"/>
        <w:lang w:val="en-GB"/>
      </w:rPr>
      <w:fldChar w:fldCharType="separate"/>
    </w:r>
    <w:r>
      <w:rPr>
        <w:noProof/>
        <w:sz w:val="20"/>
        <w:lang w:val="en-GB"/>
      </w:rPr>
      <w:t>23</w:t>
    </w:r>
    <w:r>
      <w:rPr>
        <w:sz w:val="20"/>
        <w:lang w:val="en-GB"/>
      </w:rPr>
      <w:fldChar w:fldCharType="end"/>
    </w:r>
  </w:p>
  <w:p w14:paraId="2662584D" w14:textId="77777777" w:rsidR="00183D64" w:rsidRDefault="00183D64">
    <w:pPr>
      <w:pStyle w:val="Footer"/>
      <w:tabs>
        <w:tab w:val="center" w:pos="4986"/>
        <w:tab w:val="right" w:pos="9972"/>
      </w:tabs>
      <w:overflowPunct w:val="0"/>
      <w:autoSpaceDE w:val="0"/>
      <w:autoSpaceDN w:val="0"/>
      <w:adjustRightInd w:val="0"/>
      <w:spacing w:after="0" w:line="240" w:lineRule="auto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D6638" w14:textId="77777777" w:rsidR="004555CE" w:rsidRDefault="004555CE" w:rsidP="00D729A7">
      <w:r>
        <w:separator/>
      </w:r>
    </w:p>
  </w:footnote>
  <w:footnote w:type="continuationSeparator" w:id="0">
    <w:p w14:paraId="59221312" w14:textId="77777777" w:rsidR="004555CE" w:rsidRDefault="004555CE" w:rsidP="00D7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82A5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346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ABEBB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0C22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E5E77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844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AAB7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C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E04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B8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01926452"/>
    <w:multiLevelType w:val="hybridMultilevel"/>
    <w:tmpl w:val="C4C6585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9CF060F"/>
    <w:multiLevelType w:val="hybridMultilevel"/>
    <w:tmpl w:val="548E24DC"/>
    <w:lvl w:ilvl="0" w:tplc="658AE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390340"/>
    <w:multiLevelType w:val="hybridMultilevel"/>
    <w:tmpl w:val="91946658"/>
    <w:lvl w:ilvl="0" w:tplc="A16E8D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D860A0B"/>
    <w:multiLevelType w:val="hybridMultilevel"/>
    <w:tmpl w:val="DDF4728C"/>
    <w:lvl w:ilvl="0" w:tplc="102EF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E76D1A"/>
    <w:multiLevelType w:val="multilevel"/>
    <w:tmpl w:val="961AEDF6"/>
    <w:lvl w:ilvl="0">
      <w:start w:val="1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i w:val="0"/>
      </w:rPr>
    </w:lvl>
    <w:lvl w:ilvl="2">
      <w:start w:val="1"/>
      <w:numFmt w:val="decimal"/>
      <w:lvlText w:val="10.7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43B502A"/>
    <w:multiLevelType w:val="hybridMultilevel"/>
    <w:tmpl w:val="FB3E2C2E"/>
    <w:lvl w:ilvl="0" w:tplc="75CA6B68">
      <w:start w:val="2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616A45"/>
    <w:multiLevelType w:val="hybridMultilevel"/>
    <w:tmpl w:val="D428B18E"/>
    <w:lvl w:ilvl="0" w:tplc="7C4855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17CC339D"/>
    <w:multiLevelType w:val="multilevel"/>
    <w:tmpl w:val="110A04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cs="Times New Roman"/>
      </w:rPr>
    </w:lvl>
  </w:abstractNum>
  <w:abstractNum w:abstractNumId="22" w15:restartNumberingAfterBreak="0">
    <w:nsid w:val="1F2176B7"/>
    <w:multiLevelType w:val="multilevel"/>
    <w:tmpl w:val="B46650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209F1EBF"/>
    <w:multiLevelType w:val="multilevel"/>
    <w:tmpl w:val="209F1EBF"/>
    <w:lvl w:ilvl="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22C08"/>
    <w:multiLevelType w:val="multilevel"/>
    <w:tmpl w:val="FBAEF1A8"/>
    <w:lvl w:ilvl="0">
      <w:start w:val="1"/>
      <w:numFmt w:val="decimal"/>
      <w:lvlText w:val="%1."/>
      <w:lvlJc w:val="left"/>
      <w:pPr>
        <w:tabs>
          <w:tab w:val="num" w:pos="993"/>
        </w:tabs>
        <w:ind w:left="273" w:firstLine="720"/>
      </w:pPr>
      <w:rPr>
        <w:rFonts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24A20580"/>
    <w:multiLevelType w:val="multilevel"/>
    <w:tmpl w:val="01348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cs="Times New Roman"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358026E3"/>
    <w:multiLevelType w:val="hybridMultilevel"/>
    <w:tmpl w:val="64FE0166"/>
    <w:lvl w:ilvl="0" w:tplc="512C57A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C97203E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8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9" w15:restartNumberingAfterBreak="0">
    <w:nsid w:val="3E5C01EE"/>
    <w:multiLevelType w:val="hybridMultilevel"/>
    <w:tmpl w:val="B6AC8DE4"/>
    <w:lvl w:ilvl="0" w:tplc="658AE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057923"/>
    <w:multiLevelType w:val="hybridMultilevel"/>
    <w:tmpl w:val="9614166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6C7A1F"/>
    <w:multiLevelType w:val="multilevel"/>
    <w:tmpl w:val="78663D2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E0998"/>
    <w:multiLevelType w:val="hybridMultilevel"/>
    <w:tmpl w:val="B7D88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24F616E"/>
    <w:multiLevelType w:val="multilevel"/>
    <w:tmpl w:val="524F616E"/>
    <w:lvl w:ilvl="0">
      <w:start w:val="29"/>
      <w:numFmt w:val="bullet"/>
      <w:pStyle w:val="Title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E1AB5"/>
    <w:multiLevelType w:val="hybridMultilevel"/>
    <w:tmpl w:val="59C2ED56"/>
    <w:lvl w:ilvl="0" w:tplc="102EF5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0144F"/>
    <w:multiLevelType w:val="multilevel"/>
    <w:tmpl w:val="DBD6582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</w:rPr>
    </w:lvl>
  </w:abstractNum>
  <w:abstractNum w:abstractNumId="36" w15:restartNumberingAfterBreak="0">
    <w:nsid w:val="60EF76FF"/>
    <w:multiLevelType w:val="multilevel"/>
    <w:tmpl w:val="487ADB38"/>
    <w:lvl w:ilvl="0">
      <w:start w:val="5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149"/>
        </w:tabs>
        <w:ind w:left="214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29"/>
        </w:tabs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1800"/>
      </w:pPr>
      <w:rPr>
        <w:rFonts w:hint="default"/>
      </w:rPr>
    </w:lvl>
  </w:abstractNum>
  <w:abstractNum w:abstractNumId="37" w15:restartNumberingAfterBreak="0">
    <w:nsid w:val="6310257A"/>
    <w:multiLevelType w:val="hybridMultilevel"/>
    <w:tmpl w:val="32BE00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51E6CBB"/>
    <w:multiLevelType w:val="multilevel"/>
    <w:tmpl w:val="0D862FF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6286245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0" w15:restartNumberingAfterBreak="0">
    <w:nsid w:val="6A4E012C"/>
    <w:multiLevelType w:val="multilevel"/>
    <w:tmpl w:val="418AB76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/>
      </w:rPr>
    </w:lvl>
  </w:abstractNum>
  <w:abstractNum w:abstractNumId="41" w15:restartNumberingAfterBreak="0">
    <w:nsid w:val="78034CD1"/>
    <w:multiLevelType w:val="multilevel"/>
    <w:tmpl w:val="9D8EEFA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F1A7A"/>
    <w:multiLevelType w:val="multilevel"/>
    <w:tmpl w:val="19D2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35"/>
  </w:num>
  <w:num w:numId="4">
    <w:abstractNumId w:val="22"/>
  </w:num>
  <w:num w:numId="5">
    <w:abstractNumId w:val="28"/>
  </w:num>
  <w:num w:numId="6">
    <w:abstractNumId w:val="39"/>
  </w:num>
  <w:num w:numId="7">
    <w:abstractNumId w:val="27"/>
  </w:num>
  <w:num w:numId="8">
    <w:abstractNumId w:val="29"/>
  </w:num>
  <w:num w:numId="9">
    <w:abstractNumId w:val="15"/>
  </w:num>
  <w:num w:numId="10">
    <w:abstractNumId w:val="25"/>
  </w:num>
  <w:num w:numId="11">
    <w:abstractNumId w:val="19"/>
  </w:num>
  <w:num w:numId="12">
    <w:abstractNumId w:val="10"/>
  </w:num>
  <w:num w:numId="13">
    <w:abstractNumId w:val="11"/>
  </w:num>
  <w:num w:numId="14">
    <w:abstractNumId w:val="12"/>
  </w:num>
  <w:num w:numId="15">
    <w:abstractNumId w:val="12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38"/>
  </w:num>
  <w:num w:numId="19">
    <w:abstractNumId w:val="32"/>
  </w:num>
  <w:num w:numId="20">
    <w:abstractNumId w:val="13"/>
    <w:lvlOverride w:ilvl="0">
      <w:startOverride w:val="1"/>
    </w:lvlOverride>
  </w:num>
  <w:num w:numId="21">
    <w:abstractNumId w:val="33"/>
  </w:num>
  <w:num w:numId="22">
    <w:abstractNumId w:val="31"/>
  </w:num>
  <w:num w:numId="23">
    <w:abstractNumId w:val="41"/>
  </w:num>
  <w:num w:numId="24">
    <w:abstractNumId w:val="23"/>
  </w:num>
  <w:num w:numId="25">
    <w:abstractNumId w:val="17"/>
  </w:num>
  <w:num w:numId="26">
    <w:abstractNumId w:val="34"/>
  </w:num>
  <w:num w:numId="27">
    <w:abstractNumId w:val="42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7"/>
  </w:num>
  <w:num w:numId="31">
    <w:abstractNumId w:val="20"/>
  </w:num>
  <w:num w:numId="32">
    <w:abstractNumId w:val="26"/>
  </w:num>
  <w:num w:numId="33">
    <w:abstractNumId w:val="40"/>
  </w:num>
  <w:num w:numId="34">
    <w:abstractNumId w:val="18"/>
  </w:num>
  <w:num w:numId="35">
    <w:abstractNumId w:val="2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4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intPostScriptOverText/>
  <w:proofState w:spelling="clean"/>
  <w:doNotTrackMove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B23"/>
    <w:rsid w:val="0000178A"/>
    <w:rsid w:val="000025FE"/>
    <w:rsid w:val="00006FFE"/>
    <w:rsid w:val="00007480"/>
    <w:rsid w:val="000114FD"/>
    <w:rsid w:val="000123DC"/>
    <w:rsid w:val="00014087"/>
    <w:rsid w:val="00015280"/>
    <w:rsid w:val="00015807"/>
    <w:rsid w:val="00017729"/>
    <w:rsid w:val="00023538"/>
    <w:rsid w:val="00023BDB"/>
    <w:rsid w:val="00025F4A"/>
    <w:rsid w:val="000260C1"/>
    <w:rsid w:val="00026560"/>
    <w:rsid w:val="00030052"/>
    <w:rsid w:val="000318C9"/>
    <w:rsid w:val="00033E0F"/>
    <w:rsid w:val="0004105D"/>
    <w:rsid w:val="00041190"/>
    <w:rsid w:val="00042579"/>
    <w:rsid w:val="00044B10"/>
    <w:rsid w:val="00045B6D"/>
    <w:rsid w:val="00046EF5"/>
    <w:rsid w:val="0004742A"/>
    <w:rsid w:val="00047A61"/>
    <w:rsid w:val="000500C8"/>
    <w:rsid w:val="0005047D"/>
    <w:rsid w:val="000522E0"/>
    <w:rsid w:val="00053980"/>
    <w:rsid w:val="00054404"/>
    <w:rsid w:val="00057275"/>
    <w:rsid w:val="00060EAA"/>
    <w:rsid w:val="00061E4F"/>
    <w:rsid w:val="00062834"/>
    <w:rsid w:val="0006336A"/>
    <w:rsid w:val="00063B07"/>
    <w:rsid w:val="000643BB"/>
    <w:rsid w:val="0006469A"/>
    <w:rsid w:val="00065405"/>
    <w:rsid w:val="000669D8"/>
    <w:rsid w:val="000718AD"/>
    <w:rsid w:val="000720FA"/>
    <w:rsid w:val="00072918"/>
    <w:rsid w:val="0007528D"/>
    <w:rsid w:val="00082603"/>
    <w:rsid w:val="00082D4D"/>
    <w:rsid w:val="0009032F"/>
    <w:rsid w:val="00090954"/>
    <w:rsid w:val="00090CFF"/>
    <w:rsid w:val="000918E0"/>
    <w:rsid w:val="00093148"/>
    <w:rsid w:val="00093B7F"/>
    <w:rsid w:val="00096827"/>
    <w:rsid w:val="000A03BB"/>
    <w:rsid w:val="000A0B02"/>
    <w:rsid w:val="000A1856"/>
    <w:rsid w:val="000A1D13"/>
    <w:rsid w:val="000A2535"/>
    <w:rsid w:val="000A4722"/>
    <w:rsid w:val="000A528B"/>
    <w:rsid w:val="000A6D40"/>
    <w:rsid w:val="000B07A7"/>
    <w:rsid w:val="000B17B5"/>
    <w:rsid w:val="000B33C2"/>
    <w:rsid w:val="000B3F80"/>
    <w:rsid w:val="000B4FFB"/>
    <w:rsid w:val="000B6050"/>
    <w:rsid w:val="000B62A1"/>
    <w:rsid w:val="000B6C5A"/>
    <w:rsid w:val="000C0474"/>
    <w:rsid w:val="000C1235"/>
    <w:rsid w:val="000D02CA"/>
    <w:rsid w:val="000D0434"/>
    <w:rsid w:val="000D1F03"/>
    <w:rsid w:val="000D291B"/>
    <w:rsid w:val="000D3B4B"/>
    <w:rsid w:val="000D4A4E"/>
    <w:rsid w:val="000D540A"/>
    <w:rsid w:val="000E035F"/>
    <w:rsid w:val="000E0EFC"/>
    <w:rsid w:val="000E272C"/>
    <w:rsid w:val="000E31D7"/>
    <w:rsid w:val="000E434C"/>
    <w:rsid w:val="000E4CFE"/>
    <w:rsid w:val="000E63C0"/>
    <w:rsid w:val="000E66B4"/>
    <w:rsid w:val="000F0019"/>
    <w:rsid w:val="000F1639"/>
    <w:rsid w:val="000F50DF"/>
    <w:rsid w:val="000F6901"/>
    <w:rsid w:val="000F7D1F"/>
    <w:rsid w:val="00102DED"/>
    <w:rsid w:val="00103B0E"/>
    <w:rsid w:val="001044C8"/>
    <w:rsid w:val="00105288"/>
    <w:rsid w:val="001055B0"/>
    <w:rsid w:val="0011006C"/>
    <w:rsid w:val="0011039C"/>
    <w:rsid w:val="00110DE4"/>
    <w:rsid w:val="00122113"/>
    <w:rsid w:val="00125571"/>
    <w:rsid w:val="0012580B"/>
    <w:rsid w:val="00125A50"/>
    <w:rsid w:val="001301CB"/>
    <w:rsid w:val="001302DC"/>
    <w:rsid w:val="00131E9E"/>
    <w:rsid w:val="00134E01"/>
    <w:rsid w:val="00134F1F"/>
    <w:rsid w:val="00137894"/>
    <w:rsid w:val="00140499"/>
    <w:rsid w:val="00140778"/>
    <w:rsid w:val="00142513"/>
    <w:rsid w:val="0014433D"/>
    <w:rsid w:val="0014506A"/>
    <w:rsid w:val="001462D9"/>
    <w:rsid w:val="00146EDA"/>
    <w:rsid w:val="00147F37"/>
    <w:rsid w:val="00152A8B"/>
    <w:rsid w:val="00152C7B"/>
    <w:rsid w:val="00154FD4"/>
    <w:rsid w:val="0015535F"/>
    <w:rsid w:val="00155EA7"/>
    <w:rsid w:val="00156400"/>
    <w:rsid w:val="001609BE"/>
    <w:rsid w:val="00163FA6"/>
    <w:rsid w:val="00164EAD"/>
    <w:rsid w:val="00166618"/>
    <w:rsid w:val="00167ADF"/>
    <w:rsid w:val="001701BB"/>
    <w:rsid w:val="00170A1E"/>
    <w:rsid w:val="00170FA3"/>
    <w:rsid w:val="00172048"/>
    <w:rsid w:val="001736F6"/>
    <w:rsid w:val="00173829"/>
    <w:rsid w:val="00173B7F"/>
    <w:rsid w:val="00174648"/>
    <w:rsid w:val="00176788"/>
    <w:rsid w:val="00176A9E"/>
    <w:rsid w:val="001773B1"/>
    <w:rsid w:val="00183151"/>
    <w:rsid w:val="00183D64"/>
    <w:rsid w:val="00184253"/>
    <w:rsid w:val="0019170A"/>
    <w:rsid w:val="001922AE"/>
    <w:rsid w:val="00193246"/>
    <w:rsid w:val="00194BF6"/>
    <w:rsid w:val="001952D6"/>
    <w:rsid w:val="001A31D6"/>
    <w:rsid w:val="001A439E"/>
    <w:rsid w:val="001A53C9"/>
    <w:rsid w:val="001A5641"/>
    <w:rsid w:val="001B024F"/>
    <w:rsid w:val="001B2B5E"/>
    <w:rsid w:val="001B492E"/>
    <w:rsid w:val="001B49CB"/>
    <w:rsid w:val="001B6680"/>
    <w:rsid w:val="001B7767"/>
    <w:rsid w:val="001C2588"/>
    <w:rsid w:val="001C2A04"/>
    <w:rsid w:val="001C2A4D"/>
    <w:rsid w:val="001C2B40"/>
    <w:rsid w:val="001D0A36"/>
    <w:rsid w:val="001D1117"/>
    <w:rsid w:val="001D1B73"/>
    <w:rsid w:val="001D29C3"/>
    <w:rsid w:val="001D3F55"/>
    <w:rsid w:val="001D3F6B"/>
    <w:rsid w:val="001D69CD"/>
    <w:rsid w:val="001E18BC"/>
    <w:rsid w:val="001E1AD2"/>
    <w:rsid w:val="001E2183"/>
    <w:rsid w:val="001E648D"/>
    <w:rsid w:val="001E7727"/>
    <w:rsid w:val="001F400C"/>
    <w:rsid w:val="001F4A54"/>
    <w:rsid w:val="001F72D2"/>
    <w:rsid w:val="001F766A"/>
    <w:rsid w:val="00200385"/>
    <w:rsid w:val="00200FB8"/>
    <w:rsid w:val="00201205"/>
    <w:rsid w:val="00201F82"/>
    <w:rsid w:val="00203796"/>
    <w:rsid w:val="002040DE"/>
    <w:rsid w:val="00204363"/>
    <w:rsid w:val="00206E7D"/>
    <w:rsid w:val="0021040D"/>
    <w:rsid w:val="00211C72"/>
    <w:rsid w:val="00211E2A"/>
    <w:rsid w:val="00212D83"/>
    <w:rsid w:val="0021346A"/>
    <w:rsid w:val="00214A8C"/>
    <w:rsid w:val="0022435F"/>
    <w:rsid w:val="00224857"/>
    <w:rsid w:val="00227CBE"/>
    <w:rsid w:val="002325BE"/>
    <w:rsid w:val="00236242"/>
    <w:rsid w:val="00236D32"/>
    <w:rsid w:val="00236EB3"/>
    <w:rsid w:val="0023766B"/>
    <w:rsid w:val="00241209"/>
    <w:rsid w:val="0024205F"/>
    <w:rsid w:val="0024557B"/>
    <w:rsid w:val="00245D4C"/>
    <w:rsid w:val="002475A0"/>
    <w:rsid w:val="002513A7"/>
    <w:rsid w:val="0025290F"/>
    <w:rsid w:val="00260558"/>
    <w:rsid w:val="00261AA3"/>
    <w:rsid w:val="00262987"/>
    <w:rsid w:val="00264B4B"/>
    <w:rsid w:val="002652C6"/>
    <w:rsid w:val="00266FFD"/>
    <w:rsid w:val="002712E0"/>
    <w:rsid w:val="002732F0"/>
    <w:rsid w:val="00273F27"/>
    <w:rsid w:val="0027401D"/>
    <w:rsid w:val="00274478"/>
    <w:rsid w:val="00276C62"/>
    <w:rsid w:val="00281BD5"/>
    <w:rsid w:val="002835E1"/>
    <w:rsid w:val="00283EF1"/>
    <w:rsid w:val="002846E4"/>
    <w:rsid w:val="00284B1E"/>
    <w:rsid w:val="0028661E"/>
    <w:rsid w:val="00286F78"/>
    <w:rsid w:val="00290BA7"/>
    <w:rsid w:val="00290C2A"/>
    <w:rsid w:val="00290FA9"/>
    <w:rsid w:val="0029195E"/>
    <w:rsid w:val="002922B3"/>
    <w:rsid w:val="0029282B"/>
    <w:rsid w:val="00294114"/>
    <w:rsid w:val="00294F43"/>
    <w:rsid w:val="002967B4"/>
    <w:rsid w:val="002A6724"/>
    <w:rsid w:val="002B05B8"/>
    <w:rsid w:val="002B0B8B"/>
    <w:rsid w:val="002B1BA0"/>
    <w:rsid w:val="002B32DB"/>
    <w:rsid w:val="002B3D9C"/>
    <w:rsid w:val="002B5BA2"/>
    <w:rsid w:val="002C0884"/>
    <w:rsid w:val="002C1372"/>
    <w:rsid w:val="002C529A"/>
    <w:rsid w:val="002D6C25"/>
    <w:rsid w:val="002E194E"/>
    <w:rsid w:val="002E40CA"/>
    <w:rsid w:val="002E659F"/>
    <w:rsid w:val="002E7D6F"/>
    <w:rsid w:val="002F0667"/>
    <w:rsid w:val="002F2485"/>
    <w:rsid w:val="002F343F"/>
    <w:rsid w:val="002F5B24"/>
    <w:rsid w:val="002F674D"/>
    <w:rsid w:val="002F6CAF"/>
    <w:rsid w:val="002F7A5C"/>
    <w:rsid w:val="003004A5"/>
    <w:rsid w:val="00300BF8"/>
    <w:rsid w:val="00304A55"/>
    <w:rsid w:val="00305D47"/>
    <w:rsid w:val="003101F1"/>
    <w:rsid w:val="00311F89"/>
    <w:rsid w:val="003136A5"/>
    <w:rsid w:val="00313F0A"/>
    <w:rsid w:val="00314E86"/>
    <w:rsid w:val="0031538D"/>
    <w:rsid w:val="00315914"/>
    <w:rsid w:val="00316AB3"/>
    <w:rsid w:val="00317394"/>
    <w:rsid w:val="00317BD3"/>
    <w:rsid w:val="00317F86"/>
    <w:rsid w:val="00320830"/>
    <w:rsid w:val="003210B4"/>
    <w:rsid w:val="003216EF"/>
    <w:rsid w:val="003246DE"/>
    <w:rsid w:val="0032511F"/>
    <w:rsid w:val="0033130C"/>
    <w:rsid w:val="00331864"/>
    <w:rsid w:val="003319EB"/>
    <w:rsid w:val="00331C0E"/>
    <w:rsid w:val="003326C7"/>
    <w:rsid w:val="00333BBB"/>
    <w:rsid w:val="00336FDB"/>
    <w:rsid w:val="00341A42"/>
    <w:rsid w:val="003431E8"/>
    <w:rsid w:val="00343586"/>
    <w:rsid w:val="0034407B"/>
    <w:rsid w:val="0034411A"/>
    <w:rsid w:val="00345374"/>
    <w:rsid w:val="003454AA"/>
    <w:rsid w:val="00347C99"/>
    <w:rsid w:val="00353BA3"/>
    <w:rsid w:val="00355C9E"/>
    <w:rsid w:val="00356A11"/>
    <w:rsid w:val="00360AEC"/>
    <w:rsid w:val="00363CEB"/>
    <w:rsid w:val="00364242"/>
    <w:rsid w:val="00364FE7"/>
    <w:rsid w:val="00365094"/>
    <w:rsid w:val="00371444"/>
    <w:rsid w:val="00375922"/>
    <w:rsid w:val="00375A33"/>
    <w:rsid w:val="00383941"/>
    <w:rsid w:val="00387798"/>
    <w:rsid w:val="0039328E"/>
    <w:rsid w:val="0039464E"/>
    <w:rsid w:val="0039478A"/>
    <w:rsid w:val="0039713A"/>
    <w:rsid w:val="003A1DF2"/>
    <w:rsid w:val="003A23DB"/>
    <w:rsid w:val="003A4B11"/>
    <w:rsid w:val="003A4B4F"/>
    <w:rsid w:val="003A4FAF"/>
    <w:rsid w:val="003A7881"/>
    <w:rsid w:val="003B0024"/>
    <w:rsid w:val="003B1B18"/>
    <w:rsid w:val="003B2F5F"/>
    <w:rsid w:val="003B6A5F"/>
    <w:rsid w:val="003B6BA5"/>
    <w:rsid w:val="003C0354"/>
    <w:rsid w:val="003C08EF"/>
    <w:rsid w:val="003C2344"/>
    <w:rsid w:val="003C4CE4"/>
    <w:rsid w:val="003C4D79"/>
    <w:rsid w:val="003D123A"/>
    <w:rsid w:val="003D2837"/>
    <w:rsid w:val="003D3799"/>
    <w:rsid w:val="003D5D57"/>
    <w:rsid w:val="003E1972"/>
    <w:rsid w:val="003F026E"/>
    <w:rsid w:val="003F0670"/>
    <w:rsid w:val="003F2408"/>
    <w:rsid w:val="003F30A2"/>
    <w:rsid w:val="003F4787"/>
    <w:rsid w:val="003F5B23"/>
    <w:rsid w:val="003F6463"/>
    <w:rsid w:val="003F6602"/>
    <w:rsid w:val="003F66F2"/>
    <w:rsid w:val="003F7F33"/>
    <w:rsid w:val="003F7F96"/>
    <w:rsid w:val="004032FC"/>
    <w:rsid w:val="004033A6"/>
    <w:rsid w:val="00403AC0"/>
    <w:rsid w:val="004058AA"/>
    <w:rsid w:val="00406FD0"/>
    <w:rsid w:val="00407470"/>
    <w:rsid w:val="004115F6"/>
    <w:rsid w:val="004116FF"/>
    <w:rsid w:val="00411CF1"/>
    <w:rsid w:val="004120AE"/>
    <w:rsid w:val="00413595"/>
    <w:rsid w:val="00414F9C"/>
    <w:rsid w:val="00420330"/>
    <w:rsid w:val="004205E8"/>
    <w:rsid w:val="0042258C"/>
    <w:rsid w:val="0042361D"/>
    <w:rsid w:val="0042363E"/>
    <w:rsid w:val="00425B69"/>
    <w:rsid w:val="00427329"/>
    <w:rsid w:val="0043360C"/>
    <w:rsid w:val="004337DF"/>
    <w:rsid w:val="00436975"/>
    <w:rsid w:val="00444909"/>
    <w:rsid w:val="00444D49"/>
    <w:rsid w:val="00445890"/>
    <w:rsid w:val="00446EFE"/>
    <w:rsid w:val="004518FD"/>
    <w:rsid w:val="00452DCB"/>
    <w:rsid w:val="00453A73"/>
    <w:rsid w:val="004555CE"/>
    <w:rsid w:val="00455759"/>
    <w:rsid w:val="004563D0"/>
    <w:rsid w:val="00460C33"/>
    <w:rsid w:val="00461692"/>
    <w:rsid w:val="00461E30"/>
    <w:rsid w:val="00462306"/>
    <w:rsid w:val="00466C35"/>
    <w:rsid w:val="004700B7"/>
    <w:rsid w:val="00470B62"/>
    <w:rsid w:val="004714B2"/>
    <w:rsid w:val="0047561E"/>
    <w:rsid w:val="0047711F"/>
    <w:rsid w:val="004779D8"/>
    <w:rsid w:val="00477BC7"/>
    <w:rsid w:val="004802DB"/>
    <w:rsid w:val="004815C6"/>
    <w:rsid w:val="00484EFF"/>
    <w:rsid w:val="0048597B"/>
    <w:rsid w:val="00485ECA"/>
    <w:rsid w:val="00491729"/>
    <w:rsid w:val="00493B24"/>
    <w:rsid w:val="0049499A"/>
    <w:rsid w:val="00494A7F"/>
    <w:rsid w:val="00494E55"/>
    <w:rsid w:val="004A05F5"/>
    <w:rsid w:val="004A2C6A"/>
    <w:rsid w:val="004B3CCB"/>
    <w:rsid w:val="004B4D79"/>
    <w:rsid w:val="004B51C6"/>
    <w:rsid w:val="004B543F"/>
    <w:rsid w:val="004C09C9"/>
    <w:rsid w:val="004C1D4A"/>
    <w:rsid w:val="004C2F70"/>
    <w:rsid w:val="004C3D4C"/>
    <w:rsid w:val="004C4841"/>
    <w:rsid w:val="004C48CB"/>
    <w:rsid w:val="004C4F53"/>
    <w:rsid w:val="004C5456"/>
    <w:rsid w:val="004C5AEA"/>
    <w:rsid w:val="004C6AB6"/>
    <w:rsid w:val="004D2FE4"/>
    <w:rsid w:val="004D5CF9"/>
    <w:rsid w:val="004D7703"/>
    <w:rsid w:val="004D7AB6"/>
    <w:rsid w:val="004E0995"/>
    <w:rsid w:val="004E4DA0"/>
    <w:rsid w:val="004E57A4"/>
    <w:rsid w:val="004F1312"/>
    <w:rsid w:val="004F31C2"/>
    <w:rsid w:val="004F37BE"/>
    <w:rsid w:val="004F54A2"/>
    <w:rsid w:val="004F5C55"/>
    <w:rsid w:val="00505615"/>
    <w:rsid w:val="0050588C"/>
    <w:rsid w:val="005065BE"/>
    <w:rsid w:val="005066EC"/>
    <w:rsid w:val="0051015D"/>
    <w:rsid w:val="00510A07"/>
    <w:rsid w:val="005123CB"/>
    <w:rsid w:val="00514065"/>
    <w:rsid w:val="005147BE"/>
    <w:rsid w:val="0051538C"/>
    <w:rsid w:val="0052279D"/>
    <w:rsid w:val="00526A5A"/>
    <w:rsid w:val="005304B7"/>
    <w:rsid w:val="005325D1"/>
    <w:rsid w:val="00534B4F"/>
    <w:rsid w:val="00534BCE"/>
    <w:rsid w:val="00536DBA"/>
    <w:rsid w:val="00537CFE"/>
    <w:rsid w:val="005410FC"/>
    <w:rsid w:val="00542444"/>
    <w:rsid w:val="00544A79"/>
    <w:rsid w:val="00544DCE"/>
    <w:rsid w:val="005459D5"/>
    <w:rsid w:val="005475AD"/>
    <w:rsid w:val="00551B5A"/>
    <w:rsid w:val="005528CD"/>
    <w:rsid w:val="0055392F"/>
    <w:rsid w:val="00553FA7"/>
    <w:rsid w:val="00553FBD"/>
    <w:rsid w:val="00554B29"/>
    <w:rsid w:val="00554B3E"/>
    <w:rsid w:val="00554FC9"/>
    <w:rsid w:val="00556A38"/>
    <w:rsid w:val="0055784E"/>
    <w:rsid w:val="0056187E"/>
    <w:rsid w:val="00562AA9"/>
    <w:rsid w:val="00562B31"/>
    <w:rsid w:val="00563D33"/>
    <w:rsid w:val="00564ED9"/>
    <w:rsid w:val="00566578"/>
    <w:rsid w:val="00566F61"/>
    <w:rsid w:val="00567713"/>
    <w:rsid w:val="00570112"/>
    <w:rsid w:val="00570C77"/>
    <w:rsid w:val="00570CFB"/>
    <w:rsid w:val="00571A9C"/>
    <w:rsid w:val="005727CA"/>
    <w:rsid w:val="00574069"/>
    <w:rsid w:val="00576188"/>
    <w:rsid w:val="00580859"/>
    <w:rsid w:val="00580A96"/>
    <w:rsid w:val="00580DA7"/>
    <w:rsid w:val="0058237B"/>
    <w:rsid w:val="00583D3A"/>
    <w:rsid w:val="00584933"/>
    <w:rsid w:val="005855A5"/>
    <w:rsid w:val="00586271"/>
    <w:rsid w:val="00586892"/>
    <w:rsid w:val="005875D1"/>
    <w:rsid w:val="00587E18"/>
    <w:rsid w:val="005915E7"/>
    <w:rsid w:val="00592B30"/>
    <w:rsid w:val="00593D2C"/>
    <w:rsid w:val="00593F17"/>
    <w:rsid w:val="0059525C"/>
    <w:rsid w:val="00595E02"/>
    <w:rsid w:val="005A1484"/>
    <w:rsid w:val="005A18C2"/>
    <w:rsid w:val="005A562D"/>
    <w:rsid w:val="005A679E"/>
    <w:rsid w:val="005A67F5"/>
    <w:rsid w:val="005B124D"/>
    <w:rsid w:val="005B28D0"/>
    <w:rsid w:val="005B6AC5"/>
    <w:rsid w:val="005B7D0B"/>
    <w:rsid w:val="005C068D"/>
    <w:rsid w:val="005C0A50"/>
    <w:rsid w:val="005C1559"/>
    <w:rsid w:val="005C17AB"/>
    <w:rsid w:val="005C533C"/>
    <w:rsid w:val="005C7682"/>
    <w:rsid w:val="005C7E9F"/>
    <w:rsid w:val="005D0009"/>
    <w:rsid w:val="005D1A00"/>
    <w:rsid w:val="005D1B51"/>
    <w:rsid w:val="005E0D62"/>
    <w:rsid w:val="005E3DBC"/>
    <w:rsid w:val="005E57F6"/>
    <w:rsid w:val="005E75F4"/>
    <w:rsid w:val="005F0575"/>
    <w:rsid w:val="005F0DFF"/>
    <w:rsid w:val="005F2E6B"/>
    <w:rsid w:val="005F4AD0"/>
    <w:rsid w:val="005F4F52"/>
    <w:rsid w:val="005F7714"/>
    <w:rsid w:val="00600922"/>
    <w:rsid w:val="006029DA"/>
    <w:rsid w:val="00604A14"/>
    <w:rsid w:val="00607989"/>
    <w:rsid w:val="00610D08"/>
    <w:rsid w:val="006127C3"/>
    <w:rsid w:val="0061599F"/>
    <w:rsid w:val="00616564"/>
    <w:rsid w:val="00616FBB"/>
    <w:rsid w:val="00617924"/>
    <w:rsid w:val="006243CF"/>
    <w:rsid w:val="00627DB9"/>
    <w:rsid w:val="00627F67"/>
    <w:rsid w:val="00631EA8"/>
    <w:rsid w:val="00633A36"/>
    <w:rsid w:val="00637221"/>
    <w:rsid w:val="006418E3"/>
    <w:rsid w:val="00641EF9"/>
    <w:rsid w:val="006424A9"/>
    <w:rsid w:val="006441FB"/>
    <w:rsid w:val="00644483"/>
    <w:rsid w:val="00644EEB"/>
    <w:rsid w:val="00647413"/>
    <w:rsid w:val="00650610"/>
    <w:rsid w:val="0065194D"/>
    <w:rsid w:val="0065257F"/>
    <w:rsid w:val="00652BB9"/>
    <w:rsid w:val="0065375A"/>
    <w:rsid w:val="00654E9B"/>
    <w:rsid w:val="0065613D"/>
    <w:rsid w:val="00656CEF"/>
    <w:rsid w:val="006578C4"/>
    <w:rsid w:val="00662226"/>
    <w:rsid w:val="00663819"/>
    <w:rsid w:val="00663C6C"/>
    <w:rsid w:val="00665325"/>
    <w:rsid w:val="00666515"/>
    <w:rsid w:val="00667FD4"/>
    <w:rsid w:val="00672DAB"/>
    <w:rsid w:val="006764FC"/>
    <w:rsid w:val="006775B6"/>
    <w:rsid w:val="00680544"/>
    <w:rsid w:val="0068063D"/>
    <w:rsid w:val="00681EDE"/>
    <w:rsid w:val="00682AC4"/>
    <w:rsid w:val="006836C2"/>
    <w:rsid w:val="0068470F"/>
    <w:rsid w:val="006860AA"/>
    <w:rsid w:val="006863E9"/>
    <w:rsid w:val="00687FB0"/>
    <w:rsid w:val="00692560"/>
    <w:rsid w:val="00692585"/>
    <w:rsid w:val="006931C3"/>
    <w:rsid w:val="00694560"/>
    <w:rsid w:val="00694FA6"/>
    <w:rsid w:val="00697938"/>
    <w:rsid w:val="00697CFA"/>
    <w:rsid w:val="006A04B9"/>
    <w:rsid w:val="006A070C"/>
    <w:rsid w:val="006A09DD"/>
    <w:rsid w:val="006A0BB9"/>
    <w:rsid w:val="006A641F"/>
    <w:rsid w:val="006A6DD0"/>
    <w:rsid w:val="006B0270"/>
    <w:rsid w:val="006B0EFD"/>
    <w:rsid w:val="006B2909"/>
    <w:rsid w:val="006B4D0E"/>
    <w:rsid w:val="006B6C01"/>
    <w:rsid w:val="006C12BC"/>
    <w:rsid w:val="006C1E3C"/>
    <w:rsid w:val="006C274E"/>
    <w:rsid w:val="006C29A3"/>
    <w:rsid w:val="006C2D79"/>
    <w:rsid w:val="006C3B3A"/>
    <w:rsid w:val="006C3CA6"/>
    <w:rsid w:val="006C6F64"/>
    <w:rsid w:val="006C7F8A"/>
    <w:rsid w:val="006D07BE"/>
    <w:rsid w:val="006D2398"/>
    <w:rsid w:val="006D5C99"/>
    <w:rsid w:val="006D7628"/>
    <w:rsid w:val="006E3AE4"/>
    <w:rsid w:val="006E7E3A"/>
    <w:rsid w:val="006F0939"/>
    <w:rsid w:val="006F1A13"/>
    <w:rsid w:val="006F1ED4"/>
    <w:rsid w:val="006F21A6"/>
    <w:rsid w:val="006F4BCF"/>
    <w:rsid w:val="006F59A7"/>
    <w:rsid w:val="006F5B5C"/>
    <w:rsid w:val="006F5B61"/>
    <w:rsid w:val="006F5DF3"/>
    <w:rsid w:val="006F6085"/>
    <w:rsid w:val="006F6C08"/>
    <w:rsid w:val="00700AE6"/>
    <w:rsid w:val="0070231B"/>
    <w:rsid w:val="0070324D"/>
    <w:rsid w:val="0070326F"/>
    <w:rsid w:val="00710100"/>
    <w:rsid w:val="00710A7F"/>
    <w:rsid w:val="00711811"/>
    <w:rsid w:val="0071221B"/>
    <w:rsid w:val="00713F6E"/>
    <w:rsid w:val="0071478A"/>
    <w:rsid w:val="007157E4"/>
    <w:rsid w:val="00716168"/>
    <w:rsid w:val="00716B2C"/>
    <w:rsid w:val="00716E89"/>
    <w:rsid w:val="00724E79"/>
    <w:rsid w:val="00724F1D"/>
    <w:rsid w:val="0072550A"/>
    <w:rsid w:val="00730D44"/>
    <w:rsid w:val="007367A0"/>
    <w:rsid w:val="007378BB"/>
    <w:rsid w:val="00740485"/>
    <w:rsid w:val="00740C23"/>
    <w:rsid w:val="0074100E"/>
    <w:rsid w:val="00742D46"/>
    <w:rsid w:val="0074497D"/>
    <w:rsid w:val="00745729"/>
    <w:rsid w:val="0075034C"/>
    <w:rsid w:val="007507BC"/>
    <w:rsid w:val="00750F3B"/>
    <w:rsid w:val="007526FA"/>
    <w:rsid w:val="00753014"/>
    <w:rsid w:val="00753F37"/>
    <w:rsid w:val="00754BA3"/>
    <w:rsid w:val="00755468"/>
    <w:rsid w:val="007559F1"/>
    <w:rsid w:val="00756118"/>
    <w:rsid w:val="0075689F"/>
    <w:rsid w:val="00757D3D"/>
    <w:rsid w:val="00760C47"/>
    <w:rsid w:val="00761293"/>
    <w:rsid w:val="0076454E"/>
    <w:rsid w:val="007651D1"/>
    <w:rsid w:val="00765B28"/>
    <w:rsid w:val="00765F6D"/>
    <w:rsid w:val="00766A63"/>
    <w:rsid w:val="007708FA"/>
    <w:rsid w:val="0077419F"/>
    <w:rsid w:val="0077542E"/>
    <w:rsid w:val="00776144"/>
    <w:rsid w:val="00782B80"/>
    <w:rsid w:val="00783407"/>
    <w:rsid w:val="00785658"/>
    <w:rsid w:val="00786758"/>
    <w:rsid w:val="00790996"/>
    <w:rsid w:val="007915D6"/>
    <w:rsid w:val="00791CFB"/>
    <w:rsid w:val="00793AE7"/>
    <w:rsid w:val="00793BDF"/>
    <w:rsid w:val="00796E0F"/>
    <w:rsid w:val="00797365"/>
    <w:rsid w:val="00797956"/>
    <w:rsid w:val="007A57DC"/>
    <w:rsid w:val="007A7999"/>
    <w:rsid w:val="007B0DF3"/>
    <w:rsid w:val="007B1C46"/>
    <w:rsid w:val="007B359F"/>
    <w:rsid w:val="007B7A70"/>
    <w:rsid w:val="007C1595"/>
    <w:rsid w:val="007C16A8"/>
    <w:rsid w:val="007C1F4C"/>
    <w:rsid w:val="007C44C7"/>
    <w:rsid w:val="007C4747"/>
    <w:rsid w:val="007C4A07"/>
    <w:rsid w:val="007C4DB1"/>
    <w:rsid w:val="007C6161"/>
    <w:rsid w:val="007C7D84"/>
    <w:rsid w:val="007D11C8"/>
    <w:rsid w:val="007D1B59"/>
    <w:rsid w:val="007D33F9"/>
    <w:rsid w:val="007D3D16"/>
    <w:rsid w:val="007D43A2"/>
    <w:rsid w:val="007D4D78"/>
    <w:rsid w:val="007D4E33"/>
    <w:rsid w:val="007D7102"/>
    <w:rsid w:val="007D765F"/>
    <w:rsid w:val="007E0921"/>
    <w:rsid w:val="007E44AB"/>
    <w:rsid w:val="007F10A4"/>
    <w:rsid w:val="007F35CA"/>
    <w:rsid w:val="007F3EFD"/>
    <w:rsid w:val="007F459C"/>
    <w:rsid w:val="007F6989"/>
    <w:rsid w:val="007F786B"/>
    <w:rsid w:val="0080059E"/>
    <w:rsid w:val="0080150D"/>
    <w:rsid w:val="0080711C"/>
    <w:rsid w:val="00811460"/>
    <w:rsid w:val="0081237D"/>
    <w:rsid w:val="00812491"/>
    <w:rsid w:val="00813D02"/>
    <w:rsid w:val="00814968"/>
    <w:rsid w:val="00815888"/>
    <w:rsid w:val="0081622B"/>
    <w:rsid w:val="00817D31"/>
    <w:rsid w:val="00822345"/>
    <w:rsid w:val="00824EBC"/>
    <w:rsid w:val="0082530B"/>
    <w:rsid w:val="00825CF0"/>
    <w:rsid w:val="0082711A"/>
    <w:rsid w:val="00830416"/>
    <w:rsid w:val="00831E57"/>
    <w:rsid w:val="0083751C"/>
    <w:rsid w:val="00845AD2"/>
    <w:rsid w:val="008468C8"/>
    <w:rsid w:val="00846E53"/>
    <w:rsid w:val="00850087"/>
    <w:rsid w:val="00853EF8"/>
    <w:rsid w:val="00857F8E"/>
    <w:rsid w:val="0086099B"/>
    <w:rsid w:val="008610E2"/>
    <w:rsid w:val="0086287B"/>
    <w:rsid w:val="0086444F"/>
    <w:rsid w:val="008647AF"/>
    <w:rsid w:val="00865387"/>
    <w:rsid w:val="00867795"/>
    <w:rsid w:val="008677E1"/>
    <w:rsid w:val="00870EFC"/>
    <w:rsid w:val="00871ECE"/>
    <w:rsid w:val="008720E8"/>
    <w:rsid w:val="008728ED"/>
    <w:rsid w:val="00872E27"/>
    <w:rsid w:val="00873C17"/>
    <w:rsid w:val="00873DFE"/>
    <w:rsid w:val="00880481"/>
    <w:rsid w:val="00880B06"/>
    <w:rsid w:val="00881B4A"/>
    <w:rsid w:val="0088396D"/>
    <w:rsid w:val="00884C00"/>
    <w:rsid w:val="00892298"/>
    <w:rsid w:val="008974FF"/>
    <w:rsid w:val="008A0037"/>
    <w:rsid w:val="008A0BE4"/>
    <w:rsid w:val="008B0498"/>
    <w:rsid w:val="008B0581"/>
    <w:rsid w:val="008B0F4F"/>
    <w:rsid w:val="008B1319"/>
    <w:rsid w:val="008C0D07"/>
    <w:rsid w:val="008C277F"/>
    <w:rsid w:val="008C300A"/>
    <w:rsid w:val="008C4914"/>
    <w:rsid w:val="008C5EDD"/>
    <w:rsid w:val="008C61BE"/>
    <w:rsid w:val="008C7038"/>
    <w:rsid w:val="008D1EA3"/>
    <w:rsid w:val="008D2991"/>
    <w:rsid w:val="008D4E23"/>
    <w:rsid w:val="008D6AFE"/>
    <w:rsid w:val="008E037B"/>
    <w:rsid w:val="008E0834"/>
    <w:rsid w:val="008E087B"/>
    <w:rsid w:val="008E18B2"/>
    <w:rsid w:val="008E376C"/>
    <w:rsid w:val="008E5D14"/>
    <w:rsid w:val="008E6C46"/>
    <w:rsid w:val="008F0DD3"/>
    <w:rsid w:val="008F54BF"/>
    <w:rsid w:val="008F6865"/>
    <w:rsid w:val="008F7EE9"/>
    <w:rsid w:val="00900C76"/>
    <w:rsid w:val="00900F7E"/>
    <w:rsid w:val="00902B17"/>
    <w:rsid w:val="00907E6F"/>
    <w:rsid w:val="00912A41"/>
    <w:rsid w:val="00913A7D"/>
    <w:rsid w:val="009161FD"/>
    <w:rsid w:val="0091651E"/>
    <w:rsid w:val="0092232E"/>
    <w:rsid w:val="009235BE"/>
    <w:rsid w:val="009247EA"/>
    <w:rsid w:val="00925219"/>
    <w:rsid w:val="0092753A"/>
    <w:rsid w:val="0093271A"/>
    <w:rsid w:val="0093340B"/>
    <w:rsid w:val="00936298"/>
    <w:rsid w:val="00936858"/>
    <w:rsid w:val="009404EA"/>
    <w:rsid w:val="00942A77"/>
    <w:rsid w:val="00942EC3"/>
    <w:rsid w:val="00943343"/>
    <w:rsid w:val="0094346C"/>
    <w:rsid w:val="00944254"/>
    <w:rsid w:val="009449AA"/>
    <w:rsid w:val="00945961"/>
    <w:rsid w:val="0095036B"/>
    <w:rsid w:val="00950EE1"/>
    <w:rsid w:val="00950F62"/>
    <w:rsid w:val="0095161F"/>
    <w:rsid w:val="009536D5"/>
    <w:rsid w:val="00953DA4"/>
    <w:rsid w:val="00954AC7"/>
    <w:rsid w:val="00954F18"/>
    <w:rsid w:val="0095691D"/>
    <w:rsid w:val="00961107"/>
    <w:rsid w:val="00961FC7"/>
    <w:rsid w:val="00962CD6"/>
    <w:rsid w:val="00962EC6"/>
    <w:rsid w:val="00963807"/>
    <w:rsid w:val="009638AB"/>
    <w:rsid w:val="00963E66"/>
    <w:rsid w:val="009643A8"/>
    <w:rsid w:val="00964F86"/>
    <w:rsid w:val="00965626"/>
    <w:rsid w:val="009709EC"/>
    <w:rsid w:val="00971A4B"/>
    <w:rsid w:val="0097253C"/>
    <w:rsid w:val="00973DD5"/>
    <w:rsid w:val="009750DF"/>
    <w:rsid w:val="0097620E"/>
    <w:rsid w:val="0097638B"/>
    <w:rsid w:val="0097693C"/>
    <w:rsid w:val="0098079C"/>
    <w:rsid w:val="00983595"/>
    <w:rsid w:val="00987D17"/>
    <w:rsid w:val="00990285"/>
    <w:rsid w:val="00990AE4"/>
    <w:rsid w:val="00991387"/>
    <w:rsid w:val="0099146D"/>
    <w:rsid w:val="0099196C"/>
    <w:rsid w:val="009934B5"/>
    <w:rsid w:val="00994ECA"/>
    <w:rsid w:val="00996117"/>
    <w:rsid w:val="00997B95"/>
    <w:rsid w:val="009A07B0"/>
    <w:rsid w:val="009A116D"/>
    <w:rsid w:val="009A5384"/>
    <w:rsid w:val="009A578D"/>
    <w:rsid w:val="009A5FC9"/>
    <w:rsid w:val="009A6185"/>
    <w:rsid w:val="009A64F9"/>
    <w:rsid w:val="009A7A39"/>
    <w:rsid w:val="009B0DD8"/>
    <w:rsid w:val="009B18E9"/>
    <w:rsid w:val="009B5559"/>
    <w:rsid w:val="009B74CC"/>
    <w:rsid w:val="009C15E8"/>
    <w:rsid w:val="009C47CA"/>
    <w:rsid w:val="009C6A71"/>
    <w:rsid w:val="009C717F"/>
    <w:rsid w:val="009D05AB"/>
    <w:rsid w:val="009D14D2"/>
    <w:rsid w:val="009D264E"/>
    <w:rsid w:val="009D3640"/>
    <w:rsid w:val="009D686E"/>
    <w:rsid w:val="009E129A"/>
    <w:rsid w:val="009E372B"/>
    <w:rsid w:val="009E4208"/>
    <w:rsid w:val="009E58B5"/>
    <w:rsid w:val="009F09EA"/>
    <w:rsid w:val="009F0CBC"/>
    <w:rsid w:val="009F231E"/>
    <w:rsid w:val="009F706F"/>
    <w:rsid w:val="009F7167"/>
    <w:rsid w:val="009F737A"/>
    <w:rsid w:val="00A004DC"/>
    <w:rsid w:val="00A00FC9"/>
    <w:rsid w:val="00A04411"/>
    <w:rsid w:val="00A05C48"/>
    <w:rsid w:val="00A06ABA"/>
    <w:rsid w:val="00A070A2"/>
    <w:rsid w:val="00A1020A"/>
    <w:rsid w:val="00A10465"/>
    <w:rsid w:val="00A12B14"/>
    <w:rsid w:val="00A148BE"/>
    <w:rsid w:val="00A16CB6"/>
    <w:rsid w:val="00A21EB3"/>
    <w:rsid w:val="00A2290B"/>
    <w:rsid w:val="00A23006"/>
    <w:rsid w:val="00A23851"/>
    <w:rsid w:val="00A26081"/>
    <w:rsid w:val="00A26291"/>
    <w:rsid w:val="00A264A7"/>
    <w:rsid w:val="00A26E54"/>
    <w:rsid w:val="00A31966"/>
    <w:rsid w:val="00A334CD"/>
    <w:rsid w:val="00A36434"/>
    <w:rsid w:val="00A3657F"/>
    <w:rsid w:val="00A37947"/>
    <w:rsid w:val="00A40222"/>
    <w:rsid w:val="00A40ED5"/>
    <w:rsid w:val="00A434A2"/>
    <w:rsid w:val="00A460EA"/>
    <w:rsid w:val="00A5181D"/>
    <w:rsid w:val="00A53822"/>
    <w:rsid w:val="00A55937"/>
    <w:rsid w:val="00A568D6"/>
    <w:rsid w:val="00A57D0D"/>
    <w:rsid w:val="00A60302"/>
    <w:rsid w:val="00A6068B"/>
    <w:rsid w:val="00A64F8B"/>
    <w:rsid w:val="00A650C1"/>
    <w:rsid w:val="00A662A6"/>
    <w:rsid w:val="00A743C1"/>
    <w:rsid w:val="00A756B8"/>
    <w:rsid w:val="00A763F9"/>
    <w:rsid w:val="00A76CDA"/>
    <w:rsid w:val="00A80C78"/>
    <w:rsid w:val="00A87178"/>
    <w:rsid w:val="00A8784D"/>
    <w:rsid w:val="00A90D08"/>
    <w:rsid w:val="00A91DF0"/>
    <w:rsid w:val="00A92232"/>
    <w:rsid w:val="00A943BE"/>
    <w:rsid w:val="00A94E27"/>
    <w:rsid w:val="00A95AB4"/>
    <w:rsid w:val="00A9739D"/>
    <w:rsid w:val="00A97781"/>
    <w:rsid w:val="00AA1118"/>
    <w:rsid w:val="00AA212D"/>
    <w:rsid w:val="00AA21FC"/>
    <w:rsid w:val="00AA2306"/>
    <w:rsid w:val="00AA544F"/>
    <w:rsid w:val="00AA6B5A"/>
    <w:rsid w:val="00AB16A3"/>
    <w:rsid w:val="00AB26BA"/>
    <w:rsid w:val="00AB4E0B"/>
    <w:rsid w:val="00AC2303"/>
    <w:rsid w:val="00AC61F9"/>
    <w:rsid w:val="00AC627D"/>
    <w:rsid w:val="00AC70E9"/>
    <w:rsid w:val="00AC7572"/>
    <w:rsid w:val="00AC790F"/>
    <w:rsid w:val="00AD00D2"/>
    <w:rsid w:val="00AD45F3"/>
    <w:rsid w:val="00AD4B2C"/>
    <w:rsid w:val="00AD6497"/>
    <w:rsid w:val="00AD688E"/>
    <w:rsid w:val="00AE08AA"/>
    <w:rsid w:val="00AE17B8"/>
    <w:rsid w:val="00AE29FE"/>
    <w:rsid w:val="00AE3002"/>
    <w:rsid w:val="00AE3FB0"/>
    <w:rsid w:val="00AE42D0"/>
    <w:rsid w:val="00AE4E99"/>
    <w:rsid w:val="00AE6424"/>
    <w:rsid w:val="00AE79E7"/>
    <w:rsid w:val="00AF383D"/>
    <w:rsid w:val="00AF465A"/>
    <w:rsid w:val="00AF4CF9"/>
    <w:rsid w:val="00AF7D63"/>
    <w:rsid w:val="00B00718"/>
    <w:rsid w:val="00B03850"/>
    <w:rsid w:val="00B03AB5"/>
    <w:rsid w:val="00B04611"/>
    <w:rsid w:val="00B04799"/>
    <w:rsid w:val="00B0702C"/>
    <w:rsid w:val="00B070BE"/>
    <w:rsid w:val="00B109FD"/>
    <w:rsid w:val="00B11801"/>
    <w:rsid w:val="00B1279B"/>
    <w:rsid w:val="00B13F1E"/>
    <w:rsid w:val="00B15AEA"/>
    <w:rsid w:val="00B202DD"/>
    <w:rsid w:val="00B22DC2"/>
    <w:rsid w:val="00B2322C"/>
    <w:rsid w:val="00B2448D"/>
    <w:rsid w:val="00B251C0"/>
    <w:rsid w:val="00B2533C"/>
    <w:rsid w:val="00B25EC7"/>
    <w:rsid w:val="00B26859"/>
    <w:rsid w:val="00B274BE"/>
    <w:rsid w:val="00B308B2"/>
    <w:rsid w:val="00B31A82"/>
    <w:rsid w:val="00B341B0"/>
    <w:rsid w:val="00B34C40"/>
    <w:rsid w:val="00B34CC3"/>
    <w:rsid w:val="00B4724F"/>
    <w:rsid w:val="00B4749D"/>
    <w:rsid w:val="00B50271"/>
    <w:rsid w:val="00B5076F"/>
    <w:rsid w:val="00B5284F"/>
    <w:rsid w:val="00B54362"/>
    <w:rsid w:val="00B563E4"/>
    <w:rsid w:val="00B569EF"/>
    <w:rsid w:val="00B5732F"/>
    <w:rsid w:val="00B60F21"/>
    <w:rsid w:val="00B61917"/>
    <w:rsid w:val="00B638B1"/>
    <w:rsid w:val="00B6481F"/>
    <w:rsid w:val="00B64B14"/>
    <w:rsid w:val="00B64C8C"/>
    <w:rsid w:val="00B663E9"/>
    <w:rsid w:val="00B67061"/>
    <w:rsid w:val="00B671D6"/>
    <w:rsid w:val="00B67E04"/>
    <w:rsid w:val="00B7313F"/>
    <w:rsid w:val="00B750D9"/>
    <w:rsid w:val="00B80137"/>
    <w:rsid w:val="00B805A0"/>
    <w:rsid w:val="00B806C2"/>
    <w:rsid w:val="00B8158E"/>
    <w:rsid w:val="00B82195"/>
    <w:rsid w:val="00B8308C"/>
    <w:rsid w:val="00B83366"/>
    <w:rsid w:val="00B8388B"/>
    <w:rsid w:val="00B83AC9"/>
    <w:rsid w:val="00B84BD6"/>
    <w:rsid w:val="00B85A89"/>
    <w:rsid w:val="00B85B58"/>
    <w:rsid w:val="00B90053"/>
    <w:rsid w:val="00B90070"/>
    <w:rsid w:val="00B926FA"/>
    <w:rsid w:val="00B92801"/>
    <w:rsid w:val="00B937FB"/>
    <w:rsid w:val="00B947CB"/>
    <w:rsid w:val="00B954A1"/>
    <w:rsid w:val="00B96AFF"/>
    <w:rsid w:val="00BA0695"/>
    <w:rsid w:val="00BA0D9E"/>
    <w:rsid w:val="00BA0DFF"/>
    <w:rsid w:val="00BA24CB"/>
    <w:rsid w:val="00BA2C16"/>
    <w:rsid w:val="00BA3D04"/>
    <w:rsid w:val="00BA6432"/>
    <w:rsid w:val="00BA68AD"/>
    <w:rsid w:val="00BB1AAD"/>
    <w:rsid w:val="00BB63EC"/>
    <w:rsid w:val="00BB7F08"/>
    <w:rsid w:val="00BC10AC"/>
    <w:rsid w:val="00BC2432"/>
    <w:rsid w:val="00BC3725"/>
    <w:rsid w:val="00BC4A5C"/>
    <w:rsid w:val="00BC552A"/>
    <w:rsid w:val="00BC5612"/>
    <w:rsid w:val="00BC5756"/>
    <w:rsid w:val="00BC5EAA"/>
    <w:rsid w:val="00BC6909"/>
    <w:rsid w:val="00BD0932"/>
    <w:rsid w:val="00BD09A8"/>
    <w:rsid w:val="00BD1E10"/>
    <w:rsid w:val="00BD2FC2"/>
    <w:rsid w:val="00BD40C2"/>
    <w:rsid w:val="00BD7742"/>
    <w:rsid w:val="00BD7E40"/>
    <w:rsid w:val="00BE227E"/>
    <w:rsid w:val="00BE26FB"/>
    <w:rsid w:val="00BE3C17"/>
    <w:rsid w:val="00BE5BEB"/>
    <w:rsid w:val="00BE7BA1"/>
    <w:rsid w:val="00BF0281"/>
    <w:rsid w:val="00BF0C08"/>
    <w:rsid w:val="00BF2257"/>
    <w:rsid w:val="00BF297C"/>
    <w:rsid w:val="00BF2FA3"/>
    <w:rsid w:val="00BF3865"/>
    <w:rsid w:val="00BF3DBF"/>
    <w:rsid w:val="00BF4398"/>
    <w:rsid w:val="00BF51C3"/>
    <w:rsid w:val="00BF5613"/>
    <w:rsid w:val="00C00020"/>
    <w:rsid w:val="00C01BED"/>
    <w:rsid w:val="00C026FA"/>
    <w:rsid w:val="00C02906"/>
    <w:rsid w:val="00C03954"/>
    <w:rsid w:val="00C03E09"/>
    <w:rsid w:val="00C0541E"/>
    <w:rsid w:val="00C10CD7"/>
    <w:rsid w:val="00C11831"/>
    <w:rsid w:val="00C14B8C"/>
    <w:rsid w:val="00C16D9C"/>
    <w:rsid w:val="00C179C6"/>
    <w:rsid w:val="00C20951"/>
    <w:rsid w:val="00C216CC"/>
    <w:rsid w:val="00C223F4"/>
    <w:rsid w:val="00C25835"/>
    <w:rsid w:val="00C2613F"/>
    <w:rsid w:val="00C32496"/>
    <w:rsid w:val="00C338F6"/>
    <w:rsid w:val="00C37661"/>
    <w:rsid w:val="00C377A1"/>
    <w:rsid w:val="00C43A98"/>
    <w:rsid w:val="00C463C1"/>
    <w:rsid w:val="00C50B43"/>
    <w:rsid w:val="00C50B65"/>
    <w:rsid w:val="00C51272"/>
    <w:rsid w:val="00C52C3E"/>
    <w:rsid w:val="00C53947"/>
    <w:rsid w:val="00C53AE5"/>
    <w:rsid w:val="00C54DAF"/>
    <w:rsid w:val="00C55BDF"/>
    <w:rsid w:val="00C60C0A"/>
    <w:rsid w:val="00C61A42"/>
    <w:rsid w:val="00C62875"/>
    <w:rsid w:val="00C67BF7"/>
    <w:rsid w:val="00C71572"/>
    <w:rsid w:val="00C71B18"/>
    <w:rsid w:val="00C730C8"/>
    <w:rsid w:val="00C74C4D"/>
    <w:rsid w:val="00C74FEC"/>
    <w:rsid w:val="00C754FD"/>
    <w:rsid w:val="00C758C4"/>
    <w:rsid w:val="00C75EDB"/>
    <w:rsid w:val="00C7642D"/>
    <w:rsid w:val="00C775D3"/>
    <w:rsid w:val="00C83AF2"/>
    <w:rsid w:val="00C83FD0"/>
    <w:rsid w:val="00C84623"/>
    <w:rsid w:val="00C86DC3"/>
    <w:rsid w:val="00C87CB3"/>
    <w:rsid w:val="00C93782"/>
    <w:rsid w:val="00C93D85"/>
    <w:rsid w:val="00C95DEB"/>
    <w:rsid w:val="00CA35CB"/>
    <w:rsid w:val="00CA3625"/>
    <w:rsid w:val="00CA3747"/>
    <w:rsid w:val="00CA51D4"/>
    <w:rsid w:val="00CA55B0"/>
    <w:rsid w:val="00CA64F9"/>
    <w:rsid w:val="00CB1939"/>
    <w:rsid w:val="00CB4550"/>
    <w:rsid w:val="00CB7FE7"/>
    <w:rsid w:val="00CC0D38"/>
    <w:rsid w:val="00CC4FDC"/>
    <w:rsid w:val="00CD031F"/>
    <w:rsid w:val="00CD0688"/>
    <w:rsid w:val="00CD29B5"/>
    <w:rsid w:val="00CD40C6"/>
    <w:rsid w:val="00CD4FA2"/>
    <w:rsid w:val="00CD7CFE"/>
    <w:rsid w:val="00CE30C5"/>
    <w:rsid w:val="00CE3E08"/>
    <w:rsid w:val="00CE6087"/>
    <w:rsid w:val="00CE6913"/>
    <w:rsid w:val="00CF2312"/>
    <w:rsid w:val="00CF781F"/>
    <w:rsid w:val="00D00D8B"/>
    <w:rsid w:val="00D02663"/>
    <w:rsid w:val="00D03330"/>
    <w:rsid w:val="00D04A09"/>
    <w:rsid w:val="00D05C6E"/>
    <w:rsid w:val="00D0657A"/>
    <w:rsid w:val="00D137C4"/>
    <w:rsid w:val="00D14332"/>
    <w:rsid w:val="00D23577"/>
    <w:rsid w:val="00D256E5"/>
    <w:rsid w:val="00D258A4"/>
    <w:rsid w:val="00D25988"/>
    <w:rsid w:val="00D33A23"/>
    <w:rsid w:val="00D33D20"/>
    <w:rsid w:val="00D357E7"/>
    <w:rsid w:val="00D41853"/>
    <w:rsid w:val="00D41E4E"/>
    <w:rsid w:val="00D43328"/>
    <w:rsid w:val="00D43684"/>
    <w:rsid w:val="00D43C5E"/>
    <w:rsid w:val="00D450CF"/>
    <w:rsid w:val="00D45C78"/>
    <w:rsid w:val="00D46CFC"/>
    <w:rsid w:val="00D4734F"/>
    <w:rsid w:val="00D57C18"/>
    <w:rsid w:val="00D60A18"/>
    <w:rsid w:val="00D60A55"/>
    <w:rsid w:val="00D60C19"/>
    <w:rsid w:val="00D626F0"/>
    <w:rsid w:val="00D66084"/>
    <w:rsid w:val="00D67C76"/>
    <w:rsid w:val="00D71434"/>
    <w:rsid w:val="00D71CEE"/>
    <w:rsid w:val="00D729A7"/>
    <w:rsid w:val="00D73304"/>
    <w:rsid w:val="00D73360"/>
    <w:rsid w:val="00D736F1"/>
    <w:rsid w:val="00D73CE0"/>
    <w:rsid w:val="00D741BB"/>
    <w:rsid w:val="00D75609"/>
    <w:rsid w:val="00D762F1"/>
    <w:rsid w:val="00D77F13"/>
    <w:rsid w:val="00D80293"/>
    <w:rsid w:val="00D80642"/>
    <w:rsid w:val="00D82DBE"/>
    <w:rsid w:val="00D83984"/>
    <w:rsid w:val="00D83A96"/>
    <w:rsid w:val="00D8655F"/>
    <w:rsid w:val="00D86784"/>
    <w:rsid w:val="00D86E9D"/>
    <w:rsid w:val="00D87FB3"/>
    <w:rsid w:val="00D92236"/>
    <w:rsid w:val="00DA26BB"/>
    <w:rsid w:val="00DA5043"/>
    <w:rsid w:val="00DA51A8"/>
    <w:rsid w:val="00DB0B9B"/>
    <w:rsid w:val="00DB1964"/>
    <w:rsid w:val="00DB1C0D"/>
    <w:rsid w:val="00DB4B56"/>
    <w:rsid w:val="00DB5119"/>
    <w:rsid w:val="00DB6B05"/>
    <w:rsid w:val="00DB6EDD"/>
    <w:rsid w:val="00DB748A"/>
    <w:rsid w:val="00DB7B1D"/>
    <w:rsid w:val="00DC1977"/>
    <w:rsid w:val="00DC21C8"/>
    <w:rsid w:val="00DC34C2"/>
    <w:rsid w:val="00DC3C4C"/>
    <w:rsid w:val="00DC61A9"/>
    <w:rsid w:val="00DC6941"/>
    <w:rsid w:val="00DD1A24"/>
    <w:rsid w:val="00DD45AB"/>
    <w:rsid w:val="00DD5589"/>
    <w:rsid w:val="00DD5A84"/>
    <w:rsid w:val="00DD5CE4"/>
    <w:rsid w:val="00DE1233"/>
    <w:rsid w:val="00DE1B55"/>
    <w:rsid w:val="00DE3D4B"/>
    <w:rsid w:val="00DE3F87"/>
    <w:rsid w:val="00DE4127"/>
    <w:rsid w:val="00DE4B95"/>
    <w:rsid w:val="00DE7236"/>
    <w:rsid w:val="00DE7604"/>
    <w:rsid w:val="00DF1E8D"/>
    <w:rsid w:val="00DF223B"/>
    <w:rsid w:val="00DF5C38"/>
    <w:rsid w:val="00DF6CAA"/>
    <w:rsid w:val="00DF6E12"/>
    <w:rsid w:val="00DF77C8"/>
    <w:rsid w:val="00DF78DB"/>
    <w:rsid w:val="00E00A37"/>
    <w:rsid w:val="00E01641"/>
    <w:rsid w:val="00E017CB"/>
    <w:rsid w:val="00E026BA"/>
    <w:rsid w:val="00E11A69"/>
    <w:rsid w:val="00E12086"/>
    <w:rsid w:val="00E12C3F"/>
    <w:rsid w:val="00E142F6"/>
    <w:rsid w:val="00E14A25"/>
    <w:rsid w:val="00E16542"/>
    <w:rsid w:val="00E21C8B"/>
    <w:rsid w:val="00E22ABC"/>
    <w:rsid w:val="00E2345B"/>
    <w:rsid w:val="00E31AB4"/>
    <w:rsid w:val="00E3203E"/>
    <w:rsid w:val="00E33E04"/>
    <w:rsid w:val="00E34037"/>
    <w:rsid w:val="00E3463B"/>
    <w:rsid w:val="00E34A53"/>
    <w:rsid w:val="00E35A1A"/>
    <w:rsid w:val="00E4630D"/>
    <w:rsid w:val="00E46365"/>
    <w:rsid w:val="00E46F63"/>
    <w:rsid w:val="00E4708A"/>
    <w:rsid w:val="00E50084"/>
    <w:rsid w:val="00E5051D"/>
    <w:rsid w:val="00E52D4A"/>
    <w:rsid w:val="00E5490F"/>
    <w:rsid w:val="00E55FDA"/>
    <w:rsid w:val="00E60461"/>
    <w:rsid w:val="00E60D06"/>
    <w:rsid w:val="00E62617"/>
    <w:rsid w:val="00E631F6"/>
    <w:rsid w:val="00E65087"/>
    <w:rsid w:val="00E6704A"/>
    <w:rsid w:val="00E7343A"/>
    <w:rsid w:val="00E754C3"/>
    <w:rsid w:val="00E808D8"/>
    <w:rsid w:val="00E80A26"/>
    <w:rsid w:val="00E80E75"/>
    <w:rsid w:val="00E829FC"/>
    <w:rsid w:val="00E83C8D"/>
    <w:rsid w:val="00E8662B"/>
    <w:rsid w:val="00E87787"/>
    <w:rsid w:val="00E91520"/>
    <w:rsid w:val="00E9158B"/>
    <w:rsid w:val="00E91E2C"/>
    <w:rsid w:val="00E937B0"/>
    <w:rsid w:val="00E95D4C"/>
    <w:rsid w:val="00E97AAC"/>
    <w:rsid w:val="00EA11F7"/>
    <w:rsid w:val="00EA2F6B"/>
    <w:rsid w:val="00EA3687"/>
    <w:rsid w:val="00EA7D63"/>
    <w:rsid w:val="00EB0C3B"/>
    <w:rsid w:val="00EB1818"/>
    <w:rsid w:val="00EB41C6"/>
    <w:rsid w:val="00EB4D23"/>
    <w:rsid w:val="00EB4DF2"/>
    <w:rsid w:val="00EC05FC"/>
    <w:rsid w:val="00EC0944"/>
    <w:rsid w:val="00EC205D"/>
    <w:rsid w:val="00EC28CC"/>
    <w:rsid w:val="00EC3659"/>
    <w:rsid w:val="00EC3839"/>
    <w:rsid w:val="00EC3AFF"/>
    <w:rsid w:val="00EC5535"/>
    <w:rsid w:val="00EC5B0B"/>
    <w:rsid w:val="00ED0D58"/>
    <w:rsid w:val="00ED2B2D"/>
    <w:rsid w:val="00ED309B"/>
    <w:rsid w:val="00ED4E46"/>
    <w:rsid w:val="00ED5196"/>
    <w:rsid w:val="00ED6420"/>
    <w:rsid w:val="00EE15B1"/>
    <w:rsid w:val="00EE15F3"/>
    <w:rsid w:val="00EE2975"/>
    <w:rsid w:val="00EE5BCB"/>
    <w:rsid w:val="00EE5D09"/>
    <w:rsid w:val="00EE6190"/>
    <w:rsid w:val="00EF05BA"/>
    <w:rsid w:val="00EF278D"/>
    <w:rsid w:val="00EF5971"/>
    <w:rsid w:val="00EF5FAE"/>
    <w:rsid w:val="00EF677D"/>
    <w:rsid w:val="00EF743A"/>
    <w:rsid w:val="00F00362"/>
    <w:rsid w:val="00F015EB"/>
    <w:rsid w:val="00F01C53"/>
    <w:rsid w:val="00F0277E"/>
    <w:rsid w:val="00F02B71"/>
    <w:rsid w:val="00F03DEC"/>
    <w:rsid w:val="00F0439E"/>
    <w:rsid w:val="00F04C92"/>
    <w:rsid w:val="00F06BC8"/>
    <w:rsid w:val="00F06C92"/>
    <w:rsid w:val="00F10C78"/>
    <w:rsid w:val="00F12E31"/>
    <w:rsid w:val="00F14F91"/>
    <w:rsid w:val="00F152E8"/>
    <w:rsid w:val="00F156BA"/>
    <w:rsid w:val="00F17268"/>
    <w:rsid w:val="00F17983"/>
    <w:rsid w:val="00F265C3"/>
    <w:rsid w:val="00F35A62"/>
    <w:rsid w:val="00F40378"/>
    <w:rsid w:val="00F42585"/>
    <w:rsid w:val="00F4258F"/>
    <w:rsid w:val="00F43E54"/>
    <w:rsid w:val="00F5568F"/>
    <w:rsid w:val="00F56248"/>
    <w:rsid w:val="00F56961"/>
    <w:rsid w:val="00F57D16"/>
    <w:rsid w:val="00F6179E"/>
    <w:rsid w:val="00F62BB4"/>
    <w:rsid w:val="00F6384C"/>
    <w:rsid w:val="00F6454F"/>
    <w:rsid w:val="00F647A0"/>
    <w:rsid w:val="00F651C8"/>
    <w:rsid w:val="00F669A5"/>
    <w:rsid w:val="00F669E8"/>
    <w:rsid w:val="00F70B10"/>
    <w:rsid w:val="00F70BBA"/>
    <w:rsid w:val="00F729C4"/>
    <w:rsid w:val="00F7304A"/>
    <w:rsid w:val="00F74C18"/>
    <w:rsid w:val="00F77508"/>
    <w:rsid w:val="00F804A2"/>
    <w:rsid w:val="00F81833"/>
    <w:rsid w:val="00F83D5A"/>
    <w:rsid w:val="00F85779"/>
    <w:rsid w:val="00F86586"/>
    <w:rsid w:val="00F9275B"/>
    <w:rsid w:val="00F94540"/>
    <w:rsid w:val="00F958A5"/>
    <w:rsid w:val="00F967A6"/>
    <w:rsid w:val="00F96AA3"/>
    <w:rsid w:val="00FA149C"/>
    <w:rsid w:val="00FA27F5"/>
    <w:rsid w:val="00FA4E91"/>
    <w:rsid w:val="00FA5C2A"/>
    <w:rsid w:val="00FA7373"/>
    <w:rsid w:val="00FA798D"/>
    <w:rsid w:val="00FA7B44"/>
    <w:rsid w:val="00FB125F"/>
    <w:rsid w:val="00FB22BC"/>
    <w:rsid w:val="00FB23C8"/>
    <w:rsid w:val="00FB4EF1"/>
    <w:rsid w:val="00FC11B0"/>
    <w:rsid w:val="00FC1820"/>
    <w:rsid w:val="00FC1B82"/>
    <w:rsid w:val="00FC41DC"/>
    <w:rsid w:val="00FC459E"/>
    <w:rsid w:val="00FC5292"/>
    <w:rsid w:val="00FC5421"/>
    <w:rsid w:val="00FD48D2"/>
    <w:rsid w:val="00FD764B"/>
    <w:rsid w:val="00FE020D"/>
    <w:rsid w:val="00FE1C6C"/>
    <w:rsid w:val="00FE2708"/>
    <w:rsid w:val="00FE3929"/>
    <w:rsid w:val="00FE710E"/>
    <w:rsid w:val="00FE7CAB"/>
    <w:rsid w:val="00FF1D6D"/>
    <w:rsid w:val="00FF1DAE"/>
    <w:rsid w:val="00FF33CB"/>
    <w:rsid w:val="00FF3C5B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9261E"/>
  <w15:docId w15:val="{C48B8E0A-EE34-4D57-9999-2AEE2EC7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F8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148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5B2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0E7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A1484"/>
    <w:rPr>
      <w:rFonts w:ascii="Cambria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3F5B23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E80E75"/>
    <w:rPr>
      <w:rFonts w:ascii="Cambria" w:hAnsi="Cambria" w:cs="Times New Roman"/>
      <w:b/>
      <w:bCs/>
      <w:color w:val="4F81BD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3F5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5B23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link w:val="NoSpacingChar"/>
    <w:uiPriority w:val="99"/>
    <w:qFormat/>
    <w:rsid w:val="003F5B2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GB" w:eastAsia="en-US"/>
    </w:rPr>
  </w:style>
  <w:style w:type="character" w:styleId="Hyperlink">
    <w:name w:val="Hyperlink"/>
    <w:uiPriority w:val="99"/>
    <w:rsid w:val="00D43C5E"/>
    <w:rPr>
      <w:rFonts w:cs="Times New Roman"/>
      <w:color w:val="0000FF"/>
      <w:u w:val="single"/>
    </w:rPr>
  </w:style>
  <w:style w:type="paragraph" w:customStyle="1" w:styleId="Pavadinimas1">
    <w:name w:val="Pavadinimas1"/>
    <w:basedOn w:val="Normal"/>
    <w:uiPriority w:val="99"/>
    <w:rsid w:val="00D43C5E"/>
    <w:pPr>
      <w:overflowPunct/>
      <w:autoSpaceDE/>
      <w:autoSpaceDN/>
      <w:adjustRightInd/>
      <w:spacing w:before="40" w:after="40"/>
      <w:ind w:right="1959"/>
    </w:pPr>
    <w:rPr>
      <w:caps/>
      <w:sz w:val="24"/>
      <w:szCs w:val="24"/>
      <w:lang w:val="lt-LT"/>
    </w:rPr>
  </w:style>
  <w:style w:type="paragraph" w:customStyle="1" w:styleId="BodyText1">
    <w:name w:val="Body Text1"/>
    <w:basedOn w:val="Normal"/>
    <w:uiPriority w:val="99"/>
    <w:rsid w:val="001E1AD2"/>
    <w:pPr>
      <w:suppressAutoHyphens/>
      <w:overflowPunct/>
      <w:spacing w:line="298" w:lineRule="auto"/>
      <w:ind w:firstLine="312"/>
      <w:jc w:val="both"/>
      <w:textAlignment w:val="center"/>
    </w:pPr>
    <w:rPr>
      <w:color w:val="000000"/>
      <w:lang w:val="lt-LT"/>
    </w:rPr>
  </w:style>
  <w:style w:type="table" w:styleId="TableGrid">
    <w:name w:val="Table Grid"/>
    <w:basedOn w:val="TableNormal"/>
    <w:uiPriority w:val="59"/>
    <w:rsid w:val="005F4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A1484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2F6CAF"/>
    <w:pPr>
      <w:overflowPunct/>
      <w:autoSpaceDE/>
      <w:autoSpaceDN/>
      <w:adjustRightInd/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99"/>
    <w:rsid w:val="002F6CAF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99"/>
    <w:rsid w:val="002F6CAF"/>
    <w:pPr>
      <w:spacing w:after="100"/>
    </w:pPr>
  </w:style>
  <w:style w:type="character" w:customStyle="1" w:styleId="longtext1">
    <w:name w:val="longtext1"/>
    <w:uiPriority w:val="99"/>
    <w:rsid w:val="00892298"/>
  </w:style>
  <w:style w:type="character" w:customStyle="1" w:styleId="NoSpacingChar">
    <w:name w:val="No Spacing Char"/>
    <w:link w:val="NoSpacing"/>
    <w:uiPriority w:val="99"/>
    <w:locked/>
    <w:rsid w:val="00892298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uiPriority w:val="99"/>
    <w:rsid w:val="00D729A7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locked/>
    <w:rsid w:val="00D729A7"/>
    <w:rPr>
      <w:rFonts w:ascii="Times New Roman" w:hAnsi="Times New Roman" w:cs="Times New Roman"/>
      <w:sz w:val="20"/>
      <w:szCs w:val="20"/>
      <w:lang w:val="en-GB"/>
    </w:rPr>
  </w:style>
  <w:style w:type="paragraph" w:styleId="Footer">
    <w:name w:val="footer"/>
    <w:aliases w:val="Pagrindinis tekstas1,Char1"/>
    <w:basedOn w:val="Normal"/>
    <w:link w:val="FooterChar2"/>
    <w:uiPriority w:val="99"/>
    <w:rsid w:val="00AE6424"/>
    <w:pPr>
      <w:overflowPunct/>
      <w:autoSpaceDE/>
      <w:autoSpaceDN/>
      <w:adjustRightInd/>
      <w:spacing w:after="120" w:line="276" w:lineRule="auto"/>
    </w:pPr>
    <w:rPr>
      <w:rFonts w:eastAsia="Calibri"/>
      <w:sz w:val="24"/>
      <w:lang w:val="lt-LT"/>
    </w:rPr>
  </w:style>
  <w:style w:type="character" w:customStyle="1" w:styleId="FooterChar">
    <w:name w:val="Footer Char"/>
    <w:aliases w:val="Pagrindinis tekstas1 Char,Char1 Char"/>
    <w:uiPriority w:val="99"/>
    <w:semiHidden/>
    <w:locked/>
    <w:rsid w:val="006F0939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FooterChar1">
    <w:name w:val="Footer Char1"/>
    <w:aliases w:val="Body Text Char1,Char1 Char1"/>
    <w:uiPriority w:val="99"/>
    <w:locked/>
    <w:rsid w:val="00D729A7"/>
    <w:rPr>
      <w:rFonts w:ascii="Times New Roman" w:hAnsi="Times New Roman" w:cs="Times New Roman"/>
      <w:sz w:val="20"/>
      <w:szCs w:val="20"/>
      <w:lang w:val="en-GB"/>
    </w:rPr>
  </w:style>
  <w:style w:type="table" w:customStyle="1" w:styleId="TableGrid1">
    <w:name w:val="Table Grid1"/>
    <w:uiPriority w:val="99"/>
    <w:rsid w:val="00754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60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1301CB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1301CB"/>
    <w:pPr>
      <w:numPr>
        <w:numId w:val="21"/>
      </w:numPr>
      <w:tabs>
        <w:tab w:val="left" w:pos="530"/>
      </w:tabs>
      <w:overflowPunct/>
      <w:autoSpaceDE/>
      <w:autoSpaceDN/>
      <w:adjustRightInd/>
    </w:pPr>
    <w:rPr>
      <w:b/>
      <w:bCs/>
      <w:sz w:val="24"/>
      <w:szCs w:val="24"/>
      <w:lang w:val="en-US"/>
    </w:rPr>
  </w:style>
  <w:style w:type="character" w:customStyle="1" w:styleId="TitleChar">
    <w:name w:val="Title Char"/>
    <w:link w:val="Title"/>
    <w:locked/>
    <w:rsid w:val="001301CB"/>
    <w:rPr>
      <w:rFonts w:ascii="Times New Roman" w:hAnsi="Times New Roman" w:cs="Times New Roman"/>
      <w:b/>
      <w:bCs/>
      <w:sz w:val="24"/>
      <w:szCs w:val="24"/>
      <w:lang w:val="en-US"/>
    </w:rPr>
  </w:style>
  <w:style w:type="table" w:customStyle="1" w:styleId="TableGrid4">
    <w:name w:val="Table Grid4"/>
    <w:uiPriority w:val="99"/>
    <w:rsid w:val="00BF5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uiPriority w:val="99"/>
    <w:rsid w:val="00BF5613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D137C4"/>
    <w:rPr>
      <w:rFonts w:cs="Times New Roman"/>
    </w:rPr>
  </w:style>
  <w:style w:type="character" w:customStyle="1" w:styleId="PagrindinistekstasDiagrama">
    <w:name w:val="Pagrindinis tekstas Diagrama"/>
    <w:uiPriority w:val="99"/>
    <w:semiHidden/>
    <w:locked/>
    <w:rsid w:val="00AE6424"/>
    <w:rPr>
      <w:rFonts w:ascii="Times New Roman" w:hAnsi="Times New Roman" w:cs="Times New Roman"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AE6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lang w:val="lt-LT" w:eastAsia="lt-LT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E6424"/>
    <w:rPr>
      <w:rFonts w:ascii="Courier New" w:hAnsi="Courier New" w:cs="Courier New"/>
      <w:sz w:val="20"/>
      <w:szCs w:val="20"/>
    </w:rPr>
  </w:style>
  <w:style w:type="character" w:customStyle="1" w:styleId="FooterChar2">
    <w:name w:val="Footer Char2"/>
    <w:aliases w:val="Pagrindinis tekstas1 Char1,Char1 Char2"/>
    <w:link w:val="Footer"/>
    <w:uiPriority w:val="99"/>
    <w:locked/>
    <w:rsid w:val="00AE6424"/>
    <w:rPr>
      <w:rFonts w:ascii="Times New Roman" w:hAnsi="Times New Roman"/>
      <w:sz w:val="24"/>
      <w:lang w:eastAsia="en-US"/>
    </w:rPr>
  </w:style>
  <w:style w:type="character" w:customStyle="1" w:styleId="AntratsDiagrama1">
    <w:name w:val="Antraštės Diagrama1"/>
    <w:uiPriority w:val="99"/>
    <w:rsid w:val="00AE6424"/>
    <w:rPr>
      <w:sz w:val="24"/>
    </w:rPr>
  </w:style>
  <w:style w:type="character" w:customStyle="1" w:styleId="PoratDiagrama1">
    <w:name w:val="Poraštė Diagrama1"/>
    <w:aliases w:val="Body Text Diagrama,Char1 Diagrama"/>
    <w:uiPriority w:val="99"/>
    <w:rsid w:val="00AE6424"/>
    <w:rPr>
      <w:sz w:val="24"/>
    </w:rPr>
  </w:style>
  <w:style w:type="paragraph" w:styleId="BodyText">
    <w:name w:val="Body Text"/>
    <w:basedOn w:val="Normal"/>
    <w:link w:val="BodyTextChar"/>
    <w:uiPriority w:val="99"/>
    <w:semiHidden/>
    <w:locked/>
    <w:rsid w:val="00710A7F"/>
    <w:pPr>
      <w:overflowPunct/>
      <w:autoSpaceDE/>
      <w:autoSpaceDN/>
      <w:adjustRightInd/>
      <w:spacing w:after="120" w:line="276" w:lineRule="auto"/>
    </w:pPr>
    <w:rPr>
      <w:sz w:val="24"/>
      <w:szCs w:val="22"/>
      <w:lang w:val="lt-LT"/>
    </w:rPr>
  </w:style>
  <w:style w:type="character" w:customStyle="1" w:styleId="BodyTextChar">
    <w:name w:val="Body Text Char"/>
    <w:link w:val="BodyText"/>
    <w:uiPriority w:val="99"/>
    <w:semiHidden/>
    <w:locked/>
    <w:rsid w:val="00DB5119"/>
    <w:rPr>
      <w:rFonts w:ascii="Times New Roman" w:hAnsi="Times New Roman" w:cs="Times New Roman"/>
      <w:sz w:val="20"/>
      <w:szCs w:val="20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C216CC"/>
    <w:pPr>
      <w:overflowPunct/>
      <w:autoSpaceDE/>
      <w:autoSpaceDN/>
      <w:adjustRightInd/>
    </w:pPr>
    <w:rPr>
      <w:rFonts w:ascii="Arial" w:eastAsia="Calibri" w:hAnsi="Arial"/>
      <w:sz w:val="24"/>
      <w:lang w:val="en-US" w:eastAsia="lt-LT"/>
    </w:rPr>
  </w:style>
  <w:style w:type="character" w:customStyle="1" w:styleId="SubtitleChar">
    <w:name w:val="Subtitle Char"/>
    <w:link w:val="Subtitle"/>
    <w:uiPriority w:val="99"/>
    <w:locked/>
    <w:rsid w:val="0014433D"/>
    <w:rPr>
      <w:rFonts w:ascii="Cambria" w:hAnsi="Cambria" w:cs="Times New Roman"/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942EC3"/>
    <w:pPr>
      <w:overflowPunct/>
      <w:autoSpaceDE/>
      <w:autoSpaceDN/>
      <w:adjustRightInd/>
    </w:pPr>
    <w:rPr>
      <w:rFonts w:ascii="Courier New" w:eastAsia="Calibri" w:hAnsi="Courier New"/>
      <w:lang w:val="en-US"/>
    </w:rPr>
  </w:style>
  <w:style w:type="character" w:customStyle="1" w:styleId="PlainTextChar">
    <w:name w:val="Plain Text Char"/>
    <w:link w:val="PlainText"/>
    <w:uiPriority w:val="99"/>
    <w:semiHidden/>
    <w:locked/>
    <w:rsid w:val="00AA6B5A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western">
    <w:name w:val="western"/>
    <w:basedOn w:val="Normal"/>
    <w:uiPriority w:val="99"/>
    <w:rsid w:val="0042363E"/>
    <w:pPr>
      <w:overflowPunct/>
      <w:autoSpaceDE/>
      <w:autoSpaceDN/>
      <w:adjustRightInd/>
      <w:spacing w:before="100" w:beforeAutospacing="1"/>
    </w:pPr>
    <w:rPr>
      <w:rFonts w:eastAsia="Calibri"/>
      <w:sz w:val="22"/>
      <w:szCs w:val="22"/>
      <w:lang w:val="lt-LT" w:eastAsia="lt-LT"/>
    </w:rPr>
  </w:style>
  <w:style w:type="paragraph" w:customStyle="1" w:styleId="ColorfulList-Accent11">
    <w:name w:val="Colorful List - Accent 11"/>
    <w:basedOn w:val="Normal"/>
    <w:uiPriority w:val="99"/>
    <w:rsid w:val="00B202DD"/>
    <w:pPr>
      <w:overflowPunct/>
      <w:autoSpaceDE/>
      <w:autoSpaceDN/>
      <w:adjustRightInd/>
      <w:spacing w:line="360" w:lineRule="auto"/>
      <w:ind w:left="720"/>
      <w:contextualSpacing/>
    </w:pPr>
    <w:rPr>
      <w:rFonts w:eastAsia="Calibri"/>
      <w:sz w:val="24"/>
      <w:szCs w:val="22"/>
      <w:lang w:val="lt-LT"/>
    </w:rPr>
  </w:style>
  <w:style w:type="character" w:customStyle="1" w:styleId="DiagramaDiagrama6">
    <w:name w:val="Diagrama Diagrama6"/>
    <w:uiPriority w:val="99"/>
    <w:rsid w:val="00C2613F"/>
    <w:rPr>
      <w:sz w:val="24"/>
    </w:rPr>
  </w:style>
  <w:style w:type="paragraph" w:customStyle="1" w:styleId="Point1">
    <w:name w:val="Point 1"/>
    <w:basedOn w:val="Normal"/>
    <w:rsid w:val="00D77F13"/>
    <w:pPr>
      <w:overflowPunct/>
      <w:autoSpaceDE/>
      <w:autoSpaceDN/>
      <w:adjustRightInd/>
      <w:spacing w:before="120" w:after="120"/>
      <w:ind w:left="1418" w:hanging="567"/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675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86758"/>
    <w:rPr>
      <w:rFonts w:ascii="Times New Roman" w:eastAsia="Times New Roman" w:hAnsi="Times New Roman"/>
      <w:lang w:val="en-GB" w:eastAsia="en-US"/>
    </w:rPr>
  </w:style>
  <w:style w:type="character" w:styleId="FollowedHyperlink">
    <w:name w:val="FollowedHyperlink"/>
    <w:uiPriority w:val="99"/>
    <w:semiHidden/>
    <w:unhideWhenUsed/>
    <w:rsid w:val="00427329"/>
    <w:rPr>
      <w:color w:val="800080"/>
      <w:u w:val="single"/>
    </w:rPr>
  </w:style>
  <w:style w:type="paragraph" w:customStyle="1" w:styleId="msonormal0">
    <w:name w:val="msonormal"/>
    <w:basedOn w:val="Normal"/>
    <w:rsid w:val="0042732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63">
    <w:name w:val="xl63"/>
    <w:basedOn w:val="Normal"/>
    <w:rsid w:val="00427329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64">
    <w:name w:val="xl64"/>
    <w:basedOn w:val="Normal"/>
    <w:rsid w:val="0042732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5">
    <w:name w:val="xl65"/>
    <w:basedOn w:val="Normal"/>
    <w:rsid w:val="0042732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6">
    <w:name w:val="xl66"/>
    <w:basedOn w:val="Normal"/>
    <w:rsid w:val="00427329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67">
    <w:name w:val="xl67"/>
    <w:basedOn w:val="Normal"/>
    <w:rsid w:val="00427329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8">
    <w:name w:val="xl68"/>
    <w:basedOn w:val="Normal"/>
    <w:rsid w:val="00427329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9">
    <w:name w:val="xl69"/>
    <w:basedOn w:val="Normal"/>
    <w:rsid w:val="00427329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lang w:val="lt-LT" w:eastAsia="lt-LT"/>
    </w:rPr>
  </w:style>
  <w:style w:type="paragraph" w:customStyle="1" w:styleId="xl70">
    <w:name w:val="xl70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lang w:val="lt-LT" w:eastAsia="lt-LT"/>
    </w:rPr>
  </w:style>
  <w:style w:type="paragraph" w:customStyle="1" w:styleId="xl71">
    <w:name w:val="xl71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lang w:val="lt-LT" w:eastAsia="lt-LT"/>
    </w:rPr>
  </w:style>
  <w:style w:type="paragraph" w:customStyle="1" w:styleId="xl72">
    <w:name w:val="xl72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3">
    <w:name w:val="xl73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lang w:val="lt-LT" w:eastAsia="lt-LT"/>
    </w:rPr>
  </w:style>
  <w:style w:type="paragraph" w:customStyle="1" w:styleId="xl74">
    <w:name w:val="xl74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5">
    <w:name w:val="xl75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lang w:val="lt-LT" w:eastAsia="lt-LT"/>
    </w:rPr>
  </w:style>
  <w:style w:type="paragraph" w:customStyle="1" w:styleId="xl76">
    <w:name w:val="xl76"/>
    <w:basedOn w:val="Normal"/>
    <w:rsid w:val="004273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7">
    <w:name w:val="xl77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8">
    <w:name w:val="xl78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79">
    <w:name w:val="xl79"/>
    <w:basedOn w:val="Normal"/>
    <w:rsid w:val="00427329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0">
    <w:name w:val="xl80"/>
    <w:basedOn w:val="Normal"/>
    <w:rsid w:val="004273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1">
    <w:name w:val="xl81"/>
    <w:basedOn w:val="Normal"/>
    <w:rsid w:val="004273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2">
    <w:name w:val="xl82"/>
    <w:basedOn w:val="Normal"/>
    <w:rsid w:val="004273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83">
    <w:name w:val="xl83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4">
    <w:name w:val="xl84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5">
    <w:name w:val="xl85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86">
    <w:name w:val="xl86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lang w:val="lt-LT" w:eastAsia="lt-LT"/>
    </w:rPr>
  </w:style>
  <w:style w:type="paragraph" w:customStyle="1" w:styleId="xl87">
    <w:name w:val="xl87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88">
    <w:name w:val="xl88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9">
    <w:name w:val="xl89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lang w:val="lt-LT" w:eastAsia="lt-LT"/>
    </w:rPr>
  </w:style>
  <w:style w:type="paragraph" w:customStyle="1" w:styleId="xl90">
    <w:name w:val="xl90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1">
    <w:name w:val="xl91"/>
    <w:basedOn w:val="Normal"/>
    <w:rsid w:val="00427329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2">
    <w:name w:val="xl92"/>
    <w:basedOn w:val="Normal"/>
    <w:rsid w:val="00427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732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7323">
              <w:marLeft w:val="0"/>
              <w:marRight w:val="0"/>
              <w:marTop w:val="0"/>
              <w:marBottom w:val="0"/>
              <w:divBdr>
                <w:top w:val="single" w:sz="4" w:space="16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7336">
                  <w:marLeft w:val="-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7321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7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27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2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4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VIEŠOJI  ĮSTAIGA  </vt:lpstr>
    </vt:vector>
  </TitlesOfParts>
  <Company>Hewlett-Packard Company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 ĮSTAIGA  </dc:title>
  <dc:subject/>
  <dc:creator>kgb</dc:creator>
  <cp:keywords/>
  <dc:description/>
  <cp:lastModifiedBy>LIGONINE Vilkav</cp:lastModifiedBy>
  <cp:revision>205</cp:revision>
  <cp:lastPrinted>2018-02-06T12:45:00Z</cp:lastPrinted>
  <dcterms:created xsi:type="dcterms:W3CDTF">2018-02-06T14:07:00Z</dcterms:created>
  <dcterms:modified xsi:type="dcterms:W3CDTF">2019-07-04T08:44:00Z</dcterms:modified>
</cp:coreProperties>
</file>