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745EFE" w14:textId="77777777" w:rsidR="00054BF6" w:rsidRDefault="00054BF6" w:rsidP="006E2610">
      <w:pPr>
        <w:spacing w:after="0" w:line="240" w:lineRule="auto"/>
        <w:rPr>
          <w:rFonts w:ascii="Times New Roman" w:hAnsi="Times New Roman" w:cs="Times New Roman"/>
          <w:b/>
        </w:rPr>
      </w:pPr>
      <w:bookmarkStart w:id="0" w:name="_GoBack"/>
      <w:bookmarkEnd w:id="0"/>
    </w:p>
    <w:p w14:paraId="05244756" w14:textId="4A1D1966" w:rsidR="006E2610" w:rsidRPr="006E2610" w:rsidRDefault="006E2610" w:rsidP="006E26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2610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6F07C982" w14:textId="77777777" w:rsidR="00FC04DD" w:rsidRPr="006E2610" w:rsidRDefault="00FC04DD" w:rsidP="006E2610">
      <w:pPr>
        <w:pStyle w:val="ListParagraph"/>
        <w:ind w:left="360"/>
        <w:rPr>
          <w:b/>
          <w:sz w:val="22"/>
          <w:szCs w:val="22"/>
        </w:rPr>
      </w:pPr>
    </w:p>
    <w:p w14:paraId="7266D0BC" w14:textId="49DE08D1" w:rsidR="00796BCA" w:rsidRDefault="00796BCA" w:rsidP="006E2610">
      <w:pPr>
        <w:pStyle w:val="Standarduser"/>
        <w:jc w:val="center"/>
        <w:rPr>
          <w:b/>
          <w:bCs/>
          <w:sz w:val="22"/>
          <w:szCs w:val="22"/>
        </w:rPr>
      </w:pPr>
    </w:p>
    <w:p w14:paraId="2CBFD093" w14:textId="77777777" w:rsidR="00517114" w:rsidRDefault="00517114" w:rsidP="006E2610">
      <w:pPr>
        <w:pStyle w:val="Standarduser"/>
        <w:rPr>
          <w:b/>
          <w:bCs/>
          <w:sz w:val="22"/>
          <w:szCs w:val="22"/>
        </w:rPr>
      </w:pPr>
    </w:p>
    <w:p w14:paraId="44A53A0D" w14:textId="602836EA" w:rsidR="00D6691E" w:rsidRPr="006E2610" w:rsidRDefault="00D6691E" w:rsidP="00EE1B7B">
      <w:pPr>
        <w:pStyle w:val="Standarduser"/>
        <w:numPr>
          <w:ilvl w:val="0"/>
          <w:numId w:val="48"/>
        </w:numPr>
        <w:jc w:val="center"/>
        <w:rPr>
          <w:sz w:val="22"/>
          <w:szCs w:val="22"/>
          <w:lang w:val="lt-LT"/>
        </w:rPr>
      </w:pPr>
      <w:r w:rsidRPr="006E2610">
        <w:rPr>
          <w:b/>
          <w:bCs/>
          <w:color w:val="000000"/>
          <w:sz w:val="22"/>
          <w:szCs w:val="22"/>
          <w:lang w:val="lt-LT"/>
        </w:rPr>
        <w:t xml:space="preserve">Ligonių </w:t>
      </w:r>
      <w:r w:rsidRPr="006E2610">
        <w:rPr>
          <w:b/>
          <w:bCs/>
          <w:sz w:val="22"/>
          <w:szCs w:val="22"/>
          <w:lang w:val="lt-LT"/>
        </w:rPr>
        <w:t>šildymo įrenginys – 1 vnt.</w:t>
      </w:r>
    </w:p>
    <w:p w14:paraId="11B0E263" w14:textId="77777777" w:rsidR="00D6691E" w:rsidRPr="006E2610" w:rsidRDefault="00D6691E" w:rsidP="006E2610">
      <w:pPr>
        <w:pStyle w:val="Standarduser"/>
        <w:rPr>
          <w:b/>
          <w:bCs/>
          <w:sz w:val="22"/>
          <w:szCs w:val="22"/>
          <w:lang w:val="lt-LT"/>
        </w:rPr>
      </w:pPr>
    </w:p>
    <w:tbl>
      <w:tblPr>
        <w:tblW w:w="10065" w:type="dxa"/>
        <w:tblInd w:w="-28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3118"/>
        <w:gridCol w:w="3310"/>
        <w:gridCol w:w="2927"/>
      </w:tblGrid>
      <w:tr w:rsidR="00D6691E" w:rsidRPr="006E2610" w14:paraId="63CB148B" w14:textId="77777777" w:rsidTr="00A64B07">
        <w:trPr>
          <w:tblHeader/>
        </w:trPr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E9A563" w14:textId="77777777" w:rsidR="00D6691E" w:rsidRPr="006E2610" w:rsidRDefault="00D6691E" w:rsidP="006E2610">
            <w:pPr>
              <w:pStyle w:val="TableContents"/>
              <w:rPr>
                <w:b/>
                <w:bCs/>
                <w:sz w:val="22"/>
                <w:szCs w:val="22"/>
                <w:lang w:val="lt-LT"/>
              </w:rPr>
            </w:pPr>
            <w:r w:rsidRPr="006E2610">
              <w:rPr>
                <w:b/>
                <w:bCs/>
                <w:sz w:val="22"/>
                <w:szCs w:val="22"/>
                <w:lang w:val="lt-LT"/>
              </w:rPr>
              <w:t>Nr.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7AB45D" w14:textId="77777777" w:rsidR="00D6691E" w:rsidRPr="006E2610" w:rsidRDefault="00D6691E" w:rsidP="006E2610">
            <w:pPr>
              <w:pStyle w:val="TableContents"/>
              <w:rPr>
                <w:b/>
                <w:bCs/>
                <w:sz w:val="22"/>
                <w:szCs w:val="22"/>
                <w:lang w:val="lt-LT"/>
              </w:rPr>
            </w:pPr>
            <w:r w:rsidRPr="006E2610">
              <w:rPr>
                <w:b/>
                <w:bCs/>
                <w:sz w:val="22"/>
                <w:szCs w:val="22"/>
                <w:lang w:val="lt-LT"/>
              </w:rPr>
              <w:t>Techniniai reikalavimai</w:t>
            </w:r>
          </w:p>
        </w:tc>
        <w:tc>
          <w:tcPr>
            <w:tcW w:w="33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660EC1" w14:textId="77777777" w:rsidR="00D6691E" w:rsidRPr="006E2610" w:rsidRDefault="00D6691E" w:rsidP="006E2610">
            <w:pPr>
              <w:pStyle w:val="TableContents"/>
              <w:rPr>
                <w:b/>
                <w:bCs/>
                <w:sz w:val="22"/>
                <w:szCs w:val="22"/>
                <w:lang w:val="lt-LT"/>
              </w:rPr>
            </w:pPr>
            <w:r w:rsidRPr="006E2610">
              <w:rPr>
                <w:b/>
                <w:bCs/>
                <w:sz w:val="22"/>
                <w:szCs w:val="22"/>
                <w:lang w:val="lt-LT"/>
              </w:rPr>
              <w:t>Reikalaujama reikšmė</w:t>
            </w:r>
          </w:p>
        </w:tc>
        <w:tc>
          <w:tcPr>
            <w:tcW w:w="29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50DA15" w14:textId="77777777" w:rsidR="00D6691E" w:rsidRPr="006E2610" w:rsidRDefault="00D6691E" w:rsidP="006E2610">
            <w:pPr>
              <w:pStyle w:val="Standarduser"/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6E2610">
              <w:rPr>
                <w:b/>
                <w:bCs/>
                <w:color w:val="000000"/>
                <w:sz w:val="22"/>
                <w:szCs w:val="22"/>
                <w:lang w:val="lt-LT"/>
              </w:rPr>
              <w:t>Siūlomos prekės gamintojas, modelis, techninių reikalavimų reikšmės ir nuoroda į atitinkamo gamintojo dokumentaciją, kurioje aprašomas prekės atitikimas nustatytiems reikalavimams (dokumento pavadinimas ir puslapis)</w:t>
            </w:r>
          </w:p>
        </w:tc>
      </w:tr>
      <w:tr w:rsidR="00D6691E" w:rsidRPr="006E2610" w14:paraId="67E53B79" w14:textId="77777777" w:rsidTr="00A64B07">
        <w:tc>
          <w:tcPr>
            <w:tcW w:w="71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E00C31" w14:textId="77777777" w:rsidR="00D6691E" w:rsidRPr="006E2610" w:rsidRDefault="00D6691E" w:rsidP="006E2610">
            <w:pPr>
              <w:pStyle w:val="TableContents"/>
              <w:rPr>
                <w:sz w:val="22"/>
                <w:szCs w:val="22"/>
                <w:lang w:val="lt-LT"/>
              </w:rPr>
            </w:pPr>
            <w:r w:rsidRPr="006E2610">
              <w:rPr>
                <w:sz w:val="22"/>
                <w:szCs w:val="22"/>
                <w:lang w:val="lt-LT"/>
              </w:rPr>
              <w:t>1.</w:t>
            </w:r>
          </w:p>
        </w:tc>
        <w:tc>
          <w:tcPr>
            <w:tcW w:w="311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40524C" w14:textId="77777777" w:rsidR="00D6691E" w:rsidRPr="006E2610" w:rsidRDefault="00D6691E" w:rsidP="006E2610">
            <w:pPr>
              <w:pStyle w:val="TableContents"/>
              <w:rPr>
                <w:sz w:val="22"/>
                <w:szCs w:val="22"/>
                <w:lang w:val="lt-LT"/>
              </w:rPr>
            </w:pPr>
            <w:r w:rsidRPr="006E2610">
              <w:rPr>
                <w:sz w:val="22"/>
                <w:szCs w:val="22"/>
                <w:lang w:val="lt-LT"/>
              </w:rPr>
              <w:t>Įrenginys turi būti tiesiamas ant operacinio stalo,</w:t>
            </w:r>
          </w:p>
        </w:tc>
        <w:tc>
          <w:tcPr>
            <w:tcW w:w="331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A204AD" w14:textId="77777777" w:rsidR="00D6691E" w:rsidRPr="006E2610" w:rsidRDefault="00D6691E" w:rsidP="006E2610">
            <w:pPr>
              <w:pStyle w:val="TableContents"/>
              <w:rPr>
                <w:sz w:val="22"/>
                <w:szCs w:val="22"/>
                <w:lang w:val="lt-LT"/>
              </w:rPr>
            </w:pPr>
            <w:r w:rsidRPr="006E2610">
              <w:rPr>
                <w:sz w:val="22"/>
                <w:szCs w:val="22"/>
                <w:lang w:val="lt-LT"/>
              </w:rPr>
              <w:t>Turi atlikti čiužinio funkciją, t.y. būti tiesiamas po pacientu</w:t>
            </w:r>
          </w:p>
        </w:tc>
        <w:tc>
          <w:tcPr>
            <w:tcW w:w="292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9A48BD" w14:textId="176E2DCA" w:rsidR="00D6691E" w:rsidRPr="009C4591" w:rsidRDefault="00EE1B7B" w:rsidP="00EE1B7B">
            <w:pPr>
              <w:pStyle w:val="TableContents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lt-LT"/>
              </w:rPr>
              <w:t>Atlieka</w:t>
            </w:r>
            <w:r w:rsidRPr="006E2610">
              <w:rPr>
                <w:sz w:val="22"/>
                <w:szCs w:val="22"/>
                <w:lang w:val="lt-LT"/>
              </w:rPr>
              <w:t xml:space="preserve"> čiužinio funkciją, t.y. tiesiamas po pacientu</w:t>
            </w:r>
            <w:r w:rsidR="009C4591">
              <w:rPr>
                <w:sz w:val="22"/>
                <w:szCs w:val="22"/>
                <w:lang w:val="lt-LT"/>
              </w:rPr>
              <w:t xml:space="preserve">  (8 dalis_Istanbul.pdf)</w:t>
            </w:r>
          </w:p>
        </w:tc>
      </w:tr>
      <w:tr w:rsidR="00D6691E" w:rsidRPr="006E2610" w14:paraId="704DE4C0" w14:textId="77777777" w:rsidTr="00A64B07">
        <w:tc>
          <w:tcPr>
            <w:tcW w:w="71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276F5D" w14:textId="77777777" w:rsidR="00D6691E" w:rsidRPr="006E2610" w:rsidRDefault="00D6691E" w:rsidP="006E2610">
            <w:pPr>
              <w:pStyle w:val="TableContents"/>
              <w:rPr>
                <w:sz w:val="22"/>
                <w:szCs w:val="22"/>
                <w:lang w:val="lt-LT"/>
              </w:rPr>
            </w:pPr>
            <w:r w:rsidRPr="006E2610">
              <w:rPr>
                <w:sz w:val="22"/>
                <w:szCs w:val="22"/>
                <w:lang w:val="lt-LT"/>
              </w:rPr>
              <w:t>2.</w:t>
            </w:r>
          </w:p>
        </w:tc>
        <w:tc>
          <w:tcPr>
            <w:tcW w:w="311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E83DE4" w14:textId="77777777" w:rsidR="00D6691E" w:rsidRPr="006E2610" w:rsidRDefault="00D6691E" w:rsidP="006E2610">
            <w:pPr>
              <w:pStyle w:val="TableContents"/>
              <w:rPr>
                <w:sz w:val="22"/>
                <w:szCs w:val="22"/>
                <w:lang w:val="lt-LT"/>
              </w:rPr>
            </w:pPr>
            <w:r w:rsidRPr="006E2610">
              <w:rPr>
                <w:sz w:val="22"/>
                <w:szCs w:val="22"/>
                <w:lang w:val="lt-LT"/>
              </w:rPr>
              <w:t>Čiužinys turi būti daugkartinio naudojimo</w:t>
            </w:r>
          </w:p>
        </w:tc>
        <w:tc>
          <w:tcPr>
            <w:tcW w:w="331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9B3E60" w14:textId="0F337C55" w:rsidR="00D6691E" w:rsidRPr="006E2610" w:rsidRDefault="00D6691E" w:rsidP="006E2610">
            <w:pPr>
              <w:pStyle w:val="TableContents"/>
              <w:rPr>
                <w:sz w:val="22"/>
                <w:szCs w:val="22"/>
                <w:lang w:val="lt-LT"/>
              </w:rPr>
            </w:pPr>
            <w:r w:rsidRPr="006E2610">
              <w:rPr>
                <w:sz w:val="22"/>
                <w:szCs w:val="22"/>
                <w:lang w:val="lt-LT"/>
              </w:rPr>
              <w:t xml:space="preserve">Danga atspari </w:t>
            </w:r>
            <w:r w:rsidR="00D516F2" w:rsidRPr="00022946">
              <w:rPr>
                <w:sz w:val="22"/>
                <w:szCs w:val="22"/>
                <w:lang w:val="lt-LT"/>
              </w:rPr>
              <w:t>skysčiams</w:t>
            </w:r>
          </w:p>
        </w:tc>
        <w:tc>
          <w:tcPr>
            <w:tcW w:w="292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B4CDF4" w14:textId="3E8490C5" w:rsidR="00D6691E" w:rsidRPr="006E2610" w:rsidRDefault="00EE1B7B" w:rsidP="006E2610">
            <w:pPr>
              <w:pStyle w:val="TableContents"/>
              <w:rPr>
                <w:sz w:val="22"/>
                <w:szCs w:val="22"/>
                <w:lang w:val="lt-LT"/>
              </w:rPr>
            </w:pPr>
            <w:r w:rsidRPr="006E2610">
              <w:rPr>
                <w:sz w:val="22"/>
                <w:szCs w:val="22"/>
                <w:lang w:val="lt-LT"/>
              </w:rPr>
              <w:t xml:space="preserve">Danga atspari </w:t>
            </w:r>
            <w:r w:rsidRPr="00022946">
              <w:rPr>
                <w:sz w:val="22"/>
                <w:szCs w:val="22"/>
                <w:lang w:val="lt-LT"/>
              </w:rPr>
              <w:t>skysčiams</w:t>
            </w:r>
            <w:r w:rsidR="009C4591">
              <w:rPr>
                <w:sz w:val="22"/>
                <w:szCs w:val="22"/>
                <w:lang w:val="lt-LT"/>
              </w:rPr>
              <w:t xml:space="preserve"> (8 dalis_Istanbul.pdf)</w:t>
            </w:r>
          </w:p>
        </w:tc>
      </w:tr>
      <w:tr w:rsidR="00D6691E" w:rsidRPr="006E2610" w14:paraId="217FED40" w14:textId="77777777" w:rsidTr="00A64B07">
        <w:tc>
          <w:tcPr>
            <w:tcW w:w="71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4D9527" w14:textId="77777777" w:rsidR="00D6691E" w:rsidRPr="006E2610" w:rsidRDefault="00D6691E" w:rsidP="006E2610">
            <w:pPr>
              <w:pStyle w:val="TableContents"/>
              <w:rPr>
                <w:sz w:val="22"/>
                <w:szCs w:val="22"/>
                <w:lang w:val="lt-LT"/>
              </w:rPr>
            </w:pPr>
            <w:r w:rsidRPr="006E2610">
              <w:rPr>
                <w:sz w:val="22"/>
                <w:szCs w:val="22"/>
                <w:lang w:val="lt-LT"/>
              </w:rPr>
              <w:t>2.</w:t>
            </w:r>
          </w:p>
        </w:tc>
        <w:tc>
          <w:tcPr>
            <w:tcW w:w="311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5FFFA9" w14:textId="77777777" w:rsidR="00D6691E" w:rsidRPr="006E2610" w:rsidRDefault="00D6691E" w:rsidP="006E2610">
            <w:pPr>
              <w:pStyle w:val="TableContents"/>
              <w:rPr>
                <w:sz w:val="22"/>
                <w:szCs w:val="22"/>
                <w:lang w:val="lt-LT"/>
              </w:rPr>
            </w:pPr>
            <w:r w:rsidRPr="006E2610">
              <w:rPr>
                <w:sz w:val="22"/>
                <w:szCs w:val="22"/>
                <w:lang w:val="lt-LT"/>
              </w:rPr>
              <w:t>Čiužinio matmenys</w:t>
            </w:r>
          </w:p>
        </w:tc>
        <w:tc>
          <w:tcPr>
            <w:tcW w:w="331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DFF865" w14:textId="77777777" w:rsidR="00D6691E" w:rsidRPr="006E2610" w:rsidRDefault="00D6691E" w:rsidP="006E2610">
            <w:pPr>
              <w:pStyle w:val="TableContents"/>
              <w:rPr>
                <w:sz w:val="22"/>
                <w:szCs w:val="22"/>
                <w:lang w:val="lt-LT"/>
              </w:rPr>
            </w:pPr>
            <w:r w:rsidRPr="006E2610">
              <w:rPr>
                <w:sz w:val="22"/>
                <w:szCs w:val="22"/>
                <w:lang w:val="lt-LT"/>
              </w:rPr>
              <w:t>Matmenys turi būti ≥ 1200x500mm</w:t>
            </w:r>
          </w:p>
        </w:tc>
        <w:tc>
          <w:tcPr>
            <w:tcW w:w="292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491A3A" w14:textId="25C11452" w:rsidR="00D6691E" w:rsidRPr="006E2610" w:rsidRDefault="00EE1B7B" w:rsidP="006E2610">
            <w:pPr>
              <w:pStyle w:val="TableContents"/>
              <w:rPr>
                <w:sz w:val="22"/>
                <w:szCs w:val="22"/>
                <w:lang w:val="lt-LT"/>
              </w:rPr>
            </w:pPr>
            <w:r w:rsidRPr="006E2610">
              <w:rPr>
                <w:sz w:val="22"/>
                <w:szCs w:val="22"/>
                <w:lang w:val="lt-LT"/>
              </w:rPr>
              <w:t>1200x500mm</w:t>
            </w:r>
            <w:r w:rsidR="009C4591">
              <w:rPr>
                <w:sz w:val="22"/>
                <w:szCs w:val="22"/>
                <w:lang w:val="lt-LT"/>
              </w:rPr>
              <w:t xml:space="preserve"> (8 dalis_Istanbul.pdf)</w:t>
            </w:r>
          </w:p>
        </w:tc>
      </w:tr>
      <w:tr w:rsidR="00D6691E" w:rsidRPr="006E2610" w14:paraId="52759544" w14:textId="77777777" w:rsidTr="00A64B07">
        <w:tc>
          <w:tcPr>
            <w:tcW w:w="71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BD8358" w14:textId="77777777" w:rsidR="00D6691E" w:rsidRPr="006E2610" w:rsidRDefault="00D6691E" w:rsidP="006E2610">
            <w:pPr>
              <w:pStyle w:val="TableContents"/>
              <w:rPr>
                <w:sz w:val="22"/>
                <w:szCs w:val="22"/>
                <w:lang w:val="lt-LT"/>
              </w:rPr>
            </w:pPr>
            <w:r w:rsidRPr="006E2610">
              <w:rPr>
                <w:sz w:val="22"/>
                <w:szCs w:val="22"/>
                <w:lang w:val="lt-LT"/>
              </w:rPr>
              <w:t>3.</w:t>
            </w:r>
          </w:p>
        </w:tc>
        <w:tc>
          <w:tcPr>
            <w:tcW w:w="311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64B1AA" w14:textId="77777777" w:rsidR="00D6691E" w:rsidRPr="006E2610" w:rsidRDefault="00D6691E" w:rsidP="006E2610">
            <w:pPr>
              <w:pStyle w:val="TableContents"/>
              <w:rPr>
                <w:sz w:val="22"/>
                <w:szCs w:val="22"/>
                <w:lang w:val="lt-LT"/>
              </w:rPr>
            </w:pPr>
            <w:r w:rsidRPr="006E2610">
              <w:rPr>
                <w:sz w:val="22"/>
                <w:szCs w:val="22"/>
                <w:lang w:val="lt-LT"/>
              </w:rPr>
              <w:t>Maitinimo šaltinio reikalavimai</w:t>
            </w:r>
          </w:p>
        </w:tc>
        <w:tc>
          <w:tcPr>
            <w:tcW w:w="331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00B9C6" w14:textId="77777777" w:rsidR="00D6691E" w:rsidRPr="006E2610" w:rsidRDefault="00D6691E" w:rsidP="006E2610">
            <w:pPr>
              <w:pStyle w:val="Standarduser"/>
              <w:tabs>
                <w:tab w:val="left" w:pos="500"/>
              </w:tabs>
              <w:rPr>
                <w:sz w:val="22"/>
                <w:szCs w:val="22"/>
                <w:lang w:val="lt-LT"/>
              </w:rPr>
            </w:pPr>
            <w:r w:rsidRPr="006E2610">
              <w:rPr>
                <w:color w:val="000000"/>
                <w:sz w:val="22"/>
                <w:szCs w:val="22"/>
                <w:lang w:val="lt-LT"/>
              </w:rPr>
              <w:t>~230 V, 50 Hz elektros tinklas</w:t>
            </w:r>
          </w:p>
        </w:tc>
        <w:tc>
          <w:tcPr>
            <w:tcW w:w="292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E3B3CC" w14:textId="47D2FFD2" w:rsidR="00D6691E" w:rsidRPr="006E2610" w:rsidRDefault="00EE1B7B" w:rsidP="006E2610">
            <w:pPr>
              <w:pStyle w:val="TableContents"/>
              <w:rPr>
                <w:sz w:val="22"/>
                <w:szCs w:val="22"/>
                <w:lang w:val="lt-LT"/>
              </w:rPr>
            </w:pPr>
            <w:r w:rsidRPr="006E2610">
              <w:rPr>
                <w:color w:val="000000"/>
                <w:sz w:val="22"/>
                <w:szCs w:val="22"/>
                <w:lang w:val="lt-LT"/>
              </w:rPr>
              <w:t>~230 V, 50 Hz elektros tinklas</w:t>
            </w:r>
            <w:r w:rsidR="009C4591">
              <w:rPr>
                <w:color w:val="000000"/>
                <w:sz w:val="22"/>
                <w:szCs w:val="22"/>
                <w:lang w:val="lt-LT"/>
              </w:rPr>
              <w:t xml:space="preserve"> </w:t>
            </w:r>
            <w:r w:rsidR="009C4591">
              <w:rPr>
                <w:sz w:val="22"/>
                <w:szCs w:val="22"/>
                <w:lang w:val="lt-LT"/>
              </w:rPr>
              <w:t>(8 dalis_Istanbul.pdf)</w:t>
            </w:r>
          </w:p>
        </w:tc>
      </w:tr>
      <w:tr w:rsidR="00D6691E" w:rsidRPr="006E2610" w14:paraId="56405E7D" w14:textId="77777777" w:rsidTr="00A64B07">
        <w:tc>
          <w:tcPr>
            <w:tcW w:w="71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EC2ACC" w14:textId="77777777" w:rsidR="00D6691E" w:rsidRPr="006E2610" w:rsidRDefault="00D6691E" w:rsidP="006E2610">
            <w:pPr>
              <w:pStyle w:val="TableContents"/>
              <w:rPr>
                <w:sz w:val="22"/>
                <w:szCs w:val="22"/>
                <w:lang w:val="lt-LT"/>
              </w:rPr>
            </w:pPr>
            <w:r w:rsidRPr="006E2610">
              <w:rPr>
                <w:sz w:val="22"/>
                <w:szCs w:val="22"/>
                <w:lang w:val="lt-LT"/>
              </w:rPr>
              <w:t>4.</w:t>
            </w:r>
          </w:p>
        </w:tc>
        <w:tc>
          <w:tcPr>
            <w:tcW w:w="311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328677" w14:textId="77777777" w:rsidR="00D6691E" w:rsidRPr="006E2610" w:rsidRDefault="00D6691E" w:rsidP="006E2610">
            <w:pPr>
              <w:pStyle w:val="TableContents"/>
              <w:rPr>
                <w:sz w:val="22"/>
                <w:szCs w:val="22"/>
                <w:lang w:val="lt-LT"/>
              </w:rPr>
            </w:pPr>
            <w:r w:rsidRPr="006E2610">
              <w:rPr>
                <w:sz w:val="22"/>
                <w:szCs w:val="22"/>
                <w:lang w:val="lt-LT"/>
              </w:rPr>
              <w:t>Čiužinio šildymo įtampa</w:t>
            </w:r>
          </w:p>
        </w:tc>
        <w:tc>
          <w:tcPr>
            <w:tcW w:w="331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5D391B" w14:textId="7B4A17FC" w:rsidR="00D6691E" w:rsidRPr="006E2610" w:rsidRDefault="00D6691E" w:rsidP="006E2610">
            <w:pPr>
              <w:pStyle w:val="TableContents"/>
              <w:rPr>
                <w:sz w:val="22"/>
                <w:szCs w:val="22"/>
                <w:lang w:val="lt-LT"/>
              </w:rPr>
            </w:pPr>
            <w:r w:rsidRPr="006E2610">
              <w:rPr>
                <w:sz w:val="22"/>
                <w:szCs w:val="22"/>
                <w:lang w:val="lt-LT"/>
              </w:rPr>
              <w:t xml:space="preserve">≤ </w:t>
            </w:r>
            <w:r w:rsidR="00D516F2">
              <w:rPr>
                <w:sz w:val="22"/>
                <w:szCs w:val="22"/>
                <w:lang w:val="lt-LT"/>
              </w:rPr>
              <w:t xml:space="preserve"> </w:t>
            </w:r>
            <w:r w:rsidR="00D516F2" w:rsidRPr="00022946">
              <w:rPr>
                <w:sz w:val="22"/>
                <w:szCs w:val="22"/>
                <w:lang w:val="lt-LT"/>
              </w:rPr>
              <w:t>24</w:t>
            </w:r>
            <w:r w:rsidR="00D516F2">
              <w:rPr>
                <w:sz w:val="22"/>
                <w:szCs w:val="22"/>
                <w:lang w:val="lt-LT"/>
              </w:rPr>
              <w:t xml:space="preserve"> </w:t>
            </w:r>
            <w:r w:rsidRPr="006E2610">
              <w:rPr>
                <w:sz w:val="22"/>
                <w:szCs w:val="22"/>
                <w:lang w:val="lt-LT"/>
              </w:rPr>
              <w:t>V</w:t>
            </w:r>
          </w:p>
        </w:tc>
        <w:tc>
          <w:tcPr>
            <w:tcW w:w="292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648B4A" w14:textId="7902D324" w:rsidR="00D6691E" w:rsidRPr="006E2610" w:rsidRDefault="00EE1B7B" w:rsidP="006E2610">
            <w:pPr>
              <w:pStyle w:val="TableContents"/>
              <w:rPr>
                <w:sz w:val="22"/>
                <w:szCs w:val="22"/>
                <w:lang w:val="lt-LT"/>
              </w:rPr>
            </w:pPr>
            <w:r w:rsidRPr="006E2610">
              <w:rPr>
                <w:sz w:val="22"/>
                <w:szCs w:val="22"/>
                <w:lang w:val="lt-LT"/>
              </w:rPr>
              <w:t xml:space="preserve">≤ 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022946">
              <w:rPr>
                <w:sz w:val="22"/>
                <w:szCs w:val="22"/>
                <w:lang w:val="lt-LT"/>
              </w:rPr>
              <w:t>24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6E2610">
              <w:rPr>
                <w:sz w:val="22"/>
                <w:szCs w:val="22"/>
                <w:lang w:val="lt-LT"/>
              </w:rPr>
              <w:t>V</w:t>
            </w:r>
            <w:r w:rsidR="009C4591">
              <w:rPr>
                <w:sz w:val="22"/>
                <w:szCs w:val="22"/>
                <w:lang w:val="lt-LT"/>
              </w:rPr>
              <w:t xml:space="preserve"> (8 dalis_Istanbul.pdf)</w:t>
            </w:r>
          </w:p>
        </w:tc>
      </w:tr>
      <w:tr w:rsidR="00D6691E" w:rsidRPr="006E2610" w14:paraId="54338CAF" w14:textId="77777777" w:rsidTr="00A64B07">
        <w:tc>
          <w:tcPr>
            <w:tcW w:w="71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75BB9F" w14:textId="77777777" w:rsidR="00D6691E" w:rsidRPr="006E2610" w:rsidRDefault="00D6691E" w:rsidP="006E2610">
            <w:pPr>
              <w:pStyle w:val="TableContents"/>
              <w:rPr>
                <w:sz w:val="22"/>
                <w:szCs w:val="22"/>
                <w:lang w:val="lt-LT"/>
              </w:rPr>
            </w:pPr>
            <w:r w:rsidRPr="006E2610">
              <w:rPr>
                <w:sz w:val="22"/>
                <w:szCs w:val="22"/>
                <w:lang w:val="lt-LT"/>
              </w:rPr>
              <w:t>5.</w:t>
            </w:r>
          </w:p>
        </w:tc>
        <w:tc>
          <w:tcPr>
            <w:tcW w:w="311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ABB747" w14:textId="77777777" w:rsidR="00D6691E" w:rsidRPr="006E2610" w:rsidRDefault="00D6691E" w:rsidP="006E2610">
            <w:pPr>
              <w:pStyle w:val="TableContents"/>
              <w:rPr>
                <w:sz w:val="22"/>
                <w:szCs w:val="22"/>
                <w:lang w:val="lt-LT"/>
              </w:rPr>
            </w:pPr>
            <w:r w:rsidRPr="006E2610">
              <w:rPr>
                <w:sz w:val="22"/>
                <w:szCs w:val="22"/>
                <w:lang w:val="lt-LT"/>
              </w:rPr>
              <w:t>Galimybė reguliuoti temperatūrą</w:t>
            </w:r>
          </w:p>
        </w:tc>
        <w:tc>
          <w:tcPr>
            <w:tcW w:w="331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A2E3A7" w14:textId="77777777" w:rsidR="00D6691E" w:rsidRPr="006E2610" w:rsidRDefault="00D6691E" w:rsidP="006E2610">
            <w:pPr>
              <w:pStyle w:val="TableContents"/>
              <w:rPr>
                <w:sz w:val="22"/>
                <w:szCs w:val="22"/>
                <w:lang w:val="lt-LT"/>
              </w:rPr>
            </w:pPr>
            <w:r w:rsidRPr="006E2610">
              <w:rPr>
                <w:sz w:val="22"/>
                <w:szCs w:val="22"/>
                <w:lang w:val="lt-LT"/>
              </w:rPr>
              <w:t>Būtinas rankinis reguliatorius</w:t>
            </w:r>
          </w:p>
        </w:tc>
        <w:tc>
          <w:tcPr>
            <w:tcW w:w="292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0454BC" w14:textId="31DFB69C" w:rsidR="00D6691E" w:rsidRPr="006E2610" w:rsidRDefault="00EE1B7B" w:rsidP="006E2610">
            <w:pPr>
              <w:pStyle w:val="TableContents"/>
              <w:rPr>
                <w:sz w:val="22"/>
                <w:szCs w:val="22"/>
                <w:lang w:val="lt-LT"/>
              </w:rPr>
            </w:pPr>
            <w:r w:rsidRPr="006E2610">
              <w:rPr>
                <w:sz w:val="22"/>
                <w:szCs w:val="22"/>
                <w:lang w:val="lt-LT"/>
              </w:rPr>
              <w:t>rankinis reguliatorius</w:t>
            </w:r>
            <w:r w:rsidR="009C4591">
              <w:rPr>
                <w:sz w:val="22"/>
                <w:szCs w:val="22"/>
                <w:lang w:val="lt-LT"/>
              </w:rPr>
              <w:t xml:space="preserve"> (8 dalis_Istanbul.pdf)</w:t>
            </w:r>
          </w:p>
        </w:tc>
      </w:tr>
      <w:tr w:rsidR="00D6691E" w:rsidRPr="006E2610" w14:paraId="0EE36E3B" w14:textId="77777777" w:rsidTr="00A64B07">
        <w:tc>
          <w:tcPr>
            <w:tcW w:w="71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A8EDFD" w14:textId="77777777" w:rsidR="00D6691E" w:rsidRPr="006E2610" w:rsidRDefault="00D6691E" w:rsidP="006E2610">
            <w:pPr>
              <w:pStyle w:val="TableContents"/>
              <w:rPr>
                <w:sz w:val="22"/>
                <w:szCs w:val="22"/>
                <w:lang w:val="lt-LT"/>
              </w:rPr>
            </w:pPr>
            <w:r w:rsidRPr="006E2610">
              <w:rPr>
                <w:sz w:val="22"/>
                <w:szCs w:val="22"/>
                <w:lang w:val="lt-LT"/>
              </w:rPr>
              <w:t>6.</w:t>
            </w:r>
          </w:p>
        </w:tc>
        <w:tc>
          <w:tcPr>
            <w:tcW w:w="311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BEE9A3" w14:textId="77777777" w:rsidR="00D6691E" w:rsidRPr="006E2610" w:rsidRDefault="00D6691E" w:rsidP="006E2610">
            <w:pPr>
              <w:pStyle w:val="TableContents"/>
              <w:rPr>
                <w:sz w:val="22"/>
                <w:szCs w:val="22"/>
                <w:lang w:val="lt-LT"/>
              </w:rPr>
            </w:pPr>
            <w:r w:rsidRPr="006E2610">
              <w:rPr>
                <w:sz w:val="22"/>
                <w:szCs w:val="22"/>
                <w:lang w:val="lt-LT"/>
              </w:rPr>
              <w:t>Čiužinio medžiaga</w:t>
            </w:r>
          </w:p>
        </w:tc>
        <w:tc>
          <w:tcPr>
            <w:tcW w:w="331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15ED2E" w14:textId="77777777" w:rsidR="00D6691E" w:rsidRPr="006E2610" w:rsidRDefault="00D6691E" w:rsidP="006E2610">
            <w:pPr>
              <w:pStyle w:val="TableContents"/>
              <w:rPr>
                <w:sz w:val="22"/>
                <w:szCs w:val="22"/>
                <w:lang w:val="lt-LT"/>
              </w:rPr>
            </w:pPr>
            <w:r w:rsidRPr="006E2610">
              <w:rPr>
                <w:sz w:val="22"/>
                <w:szCs w:val="22"/>
                <w:lang w:val="lt-LT"/>
              </w:rPr>
              <w:t xml:space="preserve">Čiužinio medžiagos sudėtyje neturi būti latekso ir </w:t>
            </w:r>
            <w:proofErr w:type="spellStart"/>
            <w:r w:rsidRPr="006E2610">
              <w:rPr>
                <w:sz w:val="22"/>
                <w:szCs w:val="22"/>
                <w:lang w:val="lt-LT"/>
              </w:rPr>
              <w:t>ftalatų</w:t>
            </w:r>
            <w:proofErr w:type="spellEnd"/>
            <w:r w:rsidRPr="006E2610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292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38C4D2" w14:textId="747924CB" w:rsidR="00D6691E" w:rsidRPr="006E2610" w:rsidRDefault="00EE1B7B" w:rsidP="00EE1B7B">
            <w:pPr>
              <w:pStyle w:val="TableContents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Čiužinio medžiagos sudėtyje nėra</w:t>
            </w:r>
            <w:r w:rsidRPr="006E2610">
              <w:rPr>
                <w:sz w:val="22"/>
                <w:szCs w:val="22"/>
                <w:lang w:val="lt-LT"/>
              </w:rPr>
              <w:t xml:space="preserve"> latekso ir </w:t>
            </w:r>
            <w:proofErr w:type="spellStart"/>
            <w:r w:rsidRPr="006E2610">
              <w:rPr>
                <w:sz w:val="22"/>
                <w:szCs w:val="22"/>
                <w:lang w:val="lt-LT"/>
              </w:rPr>
              <w:t>ftalatų</w:t>
            </w:r>
            <w:proofErr w:type="spellEnd"/>
            <w:r w:rsidRPr="006E2610">
              <w:rPr>
                <w:sz w:val="22"/>
                <w:szCs w:val="22"/>
                <w:lang w:val="lt-LT"/>
              </w:rPr>
              <w:t>.</w:t>
            </w:r>
            <w:r w:rsidR="009C4591">
              <w:rPr>
                <w:sz w:val="22"/>
                <w:szCs w:val="22"/>
                <w:lang w:val="lt-LT"/>
              </w:rPr>
              <w:t xml:space="preserve"> (8 dalis_Istanbul.pdf)</w:t>
            </w:r>
          </w:p>
        </w:tc>
      </w:tr>
      <w:tr w:rsidR="00D6691E" w:rsidRPr="006E2610" w14:paraId="107FFE67" w14:textId="77777777" w:rsidTr="00A64B07">
        <w:tc>
          <w:tcPr>
            <w:tcW w:w="71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087AEA" w14:textId="77777777" w:rsidR="00D6691E" w:rsidRPr="006E2610" w:rsidRDefault="00D6691E" w:rsidP="006E2610">
            <w:pPr>
              <w:pStyle w:val="TableContents"/>
              <w:rPr>
                <w:sz w:val="22"/>
                <w:szCs w:val="22"/>
                <w:lang w:val="lt-LT"/>
              </w:rPr>
            </w:pPr>
            <w:r w:rsidRPr="006E2610">
              <w:rPr>
                <w:sz w:val="22"/>
                <w:szCs w:val="22"/>
                <w:lang w:val="lt-LT"/>
              </w:rPr>
              <w:t>7.</w:t>
            </w:r>
          </w:p>
        </w:tc>
        <w:tc>
          <w:tcPr>
            <w:tcW w:w="311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6046A9" w14:textId="77777777" w:rsidR="00D6691E" w:rsidRPr="006E2610" w:rsidRDefault="00D6691E" w:rsidP="006E2610">
            <w:pPr>
              <w:pStyle w:val="TableContents"/>
              <w:rPr>
                <w:sz w:val="22"/>
                <w:szCs w:val="22"/>
                <w:lang w:val="lt-LT"/>
              </w:rPr>
            </w:pPr>
            <w:r w:rsidRPr="006E2610">
              <w:rPr>
                <w:sz w:val="22"/>
                <w:szCs w:val="22"/>
                <w:lang w:val="lt-LT"/>
              </w:rPr>
              <w:t>Čiužinio apsauga</w:t>
            </w:r>
          </w:p>
        </w:tc>
        <w:tc>
          <w:tcPr>
            <w:tcW w:w="331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83B190" w14:textId="77777777" w:rsidR="00D6691E" w:rsidRPr="006E2610" w:rsidRDefault="00D6691E" w:rsidP="006E2610">
            <w:pPr>
              <w:pStyle w:val="TableContents"/>
              <w:rPr>
                <w:sz w:val="22"/>
                <w:szCs w:val="22"/>
                <w:shd w:val="clear" w:color="auto" w:fill="FFFFFF"/>
                <w:lang w:val="lt-LT"/>
              </w:rPr>
            </w:pPr>
            <w:r w:rsidRPr="006E2610">
              <w:rPr>
                <w:sz w:val="22"/>
                <w:szCs w:val="22"/>
                <w:shd w:val="clear" w:color="auto" w:fill="FFFFFF"/>
                <w:lang w:val="lt-LT"/>
              </w:rPr>
              <w:t xml:space="preserve">Turi turėti apsaugą nuo </w:t>
            </w:r>
            <w:proofErr w:type="spellStart"/>
            <w:r w:rsidRPr="006E2610">
              <w:rPr>
                <w:sz w:val="22"/>
                <w:szCs w:val="22"/>
                <w:shd w:val="clear" w:color="auto" w:fill="FFFFFF"/>
                <w:lang w:val="lt-LT"/>
              </w:rPr>
              <w:t>viršįtampio</w:t>
            </w:r>
            <w:proofErr w:type="spellEnd"/>
            <w:r w:rsidRPr="006E2610">
              <w:rPr>
                <w:sz w:val="22"/>
                <w:szCs w:val="22"/>
                <w:shd w:val="clear" w:color="auto" w:fill="FFFFFF"/>
                <w:lang w:val="lt-LT"/>
              </w:rPr>
              <w:t>.</w:t>
            </w:r>
          </w:p>
        </w:tc>
        <w:tc>
          <w:tcPr>
            <w:tcW w:w="292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3FB7ED" w14:textId="1727CFAD" w:rsidR="00D6691E" w:rsidRPr="006E2610" w:rsidRDefault="00EE1B7B" w:rsidP="00EE1B7B">
            <w:pPr>
              <w:pStyle w:val="TableContents"/>
              <w:rPr>
                <w:sz w:val="22"/>
                <w:szCs w:val="22"/>
                <w:shd w:val="clear" w:color="auto" w:fill="FFFF99"/>
                <w:lang w:val="lt-LT"/>
              </w:rPr>
            </w:pPr>
            <w:r w:rsidRPr="006E2610">
              <w:rPr>
                <w:sz w:val="22"/>
                <w:szCs w:val="22"/>
                <w:shd w:val="clear" w:color="auto" w:fill="FFFFFF"/>
                <w:lang w:val="lt-LT"/>
              </w:rPr>
              <w:t xml:space="preserve">Turi apsaugą nuo </w:t>
            </w:r>
            <w:proofErr w:type="spellStart"/>
            <w:r w:rsidRPr="006E2610">
              <w:rPr>
                <w:sz w:val="22"/>
                <w:szCs w:val="22"/>
                <w:shd w:val="clear" w:color="auto" w:fill="FFFFFF"/>
                <w:lang w:val="lt-LT"/>
              </w:rPr>
              <w:t>viršįtampio</w:t>
            </w:r>
            <w:proofErr w:type="spellEnd"/>
            <w:r w:rsidR="009C4591">
              <w:rPr>
                <w:sz w:val="22"/>
                <w:szCs w:val="22"/>
                <w:shd w:val="clear" w:color="auto" w:fill="FFFFFF"/>
                <w:lang w:val="lt-LT"/>
              </w:rPr>
              <w:t xml:space="preserve"> </w:t>
            </w:r>
            <w:r w:rsidR="009C4591">
              <w:rPr>
                <w:sz w:val="22"/>
                <w:szCs w:val="22"/>
                <w:lang w:val="lt-LT"/>
              </w:rPr>
              <w:t>(8 dalis_Istanbul.pdf)</w:t>
            </w:r>
          </w:p>
        </w:tc>
      </w:tr>
      <w:tr w:rsidR="00D6691E" w:rsidRPr="006E2610" w14:paraId="58838FC8" w14:textId="77777777" w:rsidTr="00A64B07">
        <w:tc>
          <w:tcPr>
            <w:tcW w:w="71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4F8046" w14:textId="77777777" w:rsidR="00D6691E" w:rsidRPr="006E2610" w:rsidRDefault="00D6691E" w:rsidP="006E2610">
            <w:pPr>
              <w:pStyle w:val="TableContents"/>
              <w:rPr>
                <w:sz w:val="22"/>
                <w:szCs w:val="22"/>
                <w:lang w:val="lt-LT"/>
              </w:rPr>
            </w:pPr>
            <w:r w:rsidRPr="006E2610">
              <w:rPr>
                <w:sz w:val="22"/>
                <w:szCs w:val="22"/>
                <w:lang w:val="lt-LT"/>
              </w:rPr>
              <w:t>8.</w:t>
            </w:r>
          </w:p>
        </w:tc>
        <w:tc>
          <w:tcPr>
            <w:tcW w:w="311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F8C284" w14:textId="77777777" w:rsidR="00D6691E" w:rsidRPr="006E2610" w:rsidRDefault="00D6691E" w:rsidP="006E2610">
            <w:pPr>
              <w:pStyle w:val="TableContents"/>
              <w:rPr>
                <w:sz w:val="22"/>
                <w:szCs w:val="22"/>
                <w:lang w:val="lt-LT"/>
              </w:rPr>
            </w:pPr>
            <w:r w:rsidRPr="006E2610">
              <w:rPr>
                <w:sz w:val="22"/>
                <w:szCs w:val="22"/>
                <w:lang w:val="lt-LT"/>
              </w:rPr>
              <w:t>Čiužinio sušilimo laikas</w:t>
            </w:r>
          </w:p>
        </w:tc>
        <w:tc>
          <w:tcPr>
            <w:tcW w:w="331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4B078F" w14:textId="72B4DC27" w:rsidR="00D6691E" w:rsidRPr="006E2610" w:rsidRDefault="00D6691E" w:rsidP="006E2610">
            <w:pPr>
              <w:pStyle w:val="TableContents"/>
              <w:rPr>
                <w:sz w:val="22"/>
                <w:szCs w:val="22"/>
                <w:lang w:val="lt-LT"/>
              </w:rPr>
            </w:pPr>
            <w:r w:rsidRPr="006E2610">
              <w:rPr>
                <w:sz w:val="22"/>
                <w:szCs w:val="22"/>
                <w:lang w:val="lt-LT"/>
              </w:rPr>
              <w:t>Per 5</w:t>
            </w:r>
            <w:r w:rsidR="002179A9" w:rsidRPr="006E2610">
              <w:rPr>
                <w:sz w:val="22"/>
                <w:szCs w:val="22"/>
                <w:lang w:val="lt-LT"/>
              </w:rPr>
              <w:t xml:space="preserve"> min.</w:t>
            </w:r>
            <w:r w:rsidRPr="006E2610">
              <w:rPr>
                <w:sz w:val="22"/>
                <w:szCs w:val="22"/>
                <w:lang w:val="lt-LT"/>
              </w:rPr>
              <w:t xml:space="preserve"> turi sušilti iki 20</w:t>
            </w:r>
            <w:r w:rsidR="002179A9" w:rsidRPr="006E2610">
              <w:rPr>
                <w:sz w:val="22"/>
                <w:szCs w:val="22"/>
                <w:lang w:val="lt-LT"/>
              </w:rPr>
              <w:t xml:space="preserve"> ºC, per 10 min. - </w:t>
            </w:r>
            <w:r w:rsidRPr="006E2610">
              <w:rPr>
                <w:sz w:val="22"/>
                <w:szCs w:val="22"/>
                <w:lang w:val="lt-LT"/>
              </w:rPr>
              <w:t>37ºC</w:t>
            </w:r>
          </w:p>
        </w:tc>
        <w:tc>
          <w:tcPr>
            <w:tcW w:w="292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6DEF57" w14:textId="74C3E1A1" w:rsidR="00D6691E" w:rsidRPr="006E2610" w:rsidRDefault="00EE1B7B" w:rsidP="00062696">
            <w:pPr>
              <w:pStyle w:val="TableContents"/>
              <w:rPr>
                <w:sz w:val="22"/>
                <w:szCs w:val="22"/>
                <w:lang w:val="lt-LT"/>
              </w:rPr>
            </w:pPr>
            <w:r w:rsidRPr="006E2610">
              <w:rPr>
                <w:sz w:val="22"/>
                <w:szCs w:val="22"/>
                <w:lang w:val="lt-LT"/>
              </w:rPr>
              <w:t xml:space="preserve">Per 5 min. </w:t>
            </w:r>
            <w:r>
              <w:rPr>
                <w:sz w:val="22"/>
                <w:szCs w:val="22"/>
                <w:lang w:val="lt-LT"/>
              </w:rPr>
              <w:t>sušyla</w:t>
            </w:r>
            <w:r w:rsidRPr="006E2610">
              <w:rPr>
                <w:sz w:val="22"/>
                <w:szCs w:val="22"/>
                <w:lang w:val="lt-LT"/>
              </w:rPr>
              <w:t xml:space="preserve"> iki 20 ºC, per </w:t>
            </w:r>
            <w:r w:rsidR="00062696">
              <w:rPr>
                <w:sz w:val="22"/>
                <w:szCs w:val="22"/>
                <w:lang w:val="lt-LT"/>
              </w:rPr>
              <w:t>7</w:t>
            </w:r>
            <w:r w:rsidRPr="006E2610">
              <w:rPr>
                <w:sz w:val="22"/>
                <w:szCs w:val="22"/>
                <w:lang w:val="lt-LT"/>
              </w:rPr>
              <w:t xml:space="preserve"> min. - 37ºC</w:t>
            </w:r>
            <w:r w:rsidR="009C4591">
              <w:rPr>
                <w:sz w:val="22"/>
                <w:szCs w:val="22"/>
                <w:lang w:val="lt-LT"/>
              </w:rPr>
              <w:t>(8 dalis_Istanbul.pdf)</w:t>
            </w:r>
          </w:p>
        </w:tc>
      </w:tr>
      <w:tr w:rsidR="00D6691E" w:rsidRPr="006E2610" w14:paraId="0EA4B8D3" w14:textId="77777777" w:rsidTr="00A64B07">
        <w:tc>
          <w:tcPr>
            <w:tcW w:w="71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2FC7D1" w14:textId="77777777" w:rsidR="00D6691E" w:rsidRPr="006E2610" w:rsidRDefault="00D6691E" w:rsidP="006E2610">
            <w:pPr>
              <w:pStyle w:val="TableContents"/>
              <w:rPr>
                <w:sz w:val="22"/>
                <w:szCs w:val="22"/>
                <w:lang w:val="lt-LT"/>
              </w:rPr>
            </w:pPr>
            <w:r w:rsidRPr="006E2610">
              <w:rPr>
                <w:sz w:val="22"/>
                <w:szCs w:val="22"/>
                <w:lang w:val="lt-LT"/>
              </w:rPr>
              <w:t>9.</w:t>
            </w:r>
          </w:p>
        </w:tc>
        <w:tc>
          <w:tcPr>
            <w:tcW w:w="311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1186CD" w14:textId="77777777" w:rsidR="00D6691E" w:rsidRPr="006E2610" w:rsidRDefault="00D6691E" w:rsidP="006E2610">
            <w:pPr>
              <w:pStyle w:val="TableContents"/>
              <w:rPr>
                <w:sz w:val="22"/>
                <w:szCs w:val="22"/>
                <w:lang w:val="lt-LT"/>
              </w:rPr>
            </w:pPr>
            <w:r w:rsidRPr="006E2610">
              <w:rPr>
                <w:sz w:val="22"/>
                <w:szCs w:val="22"/>
                <w:lang w:val="lt-LT"/>
              </w:rPr>
              <w:t>Aliarmo sistema</w:t>
            </w:r>
          </w:p>
        </w:tc>
        <w:tc>
          <w:tcPr>
            <w:tcW w:w="331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6D3334" w14:textId="77777777" w:rsidR="00D6691E" w:rsidRPr="006E2610" w:rsidRDefault="00D6691E" w:rsidP="006E2610">
            <w:pPr>
              <w:pStyle w:val="TableContents"/>
              <w:rPr>
                <w:sz w:val="22"/>
                <w:szCs w:val="22"/>
                <w:lang w:val="lt-LT"/>
              </w:rPr>
            </w:pPr>
            <w:r w:rsidRPr="006E2610">
              <w:rPr>
                <w:sz w:val="22"/>
                <w:szCs w:val="22"/>
                <w:lang w:val="lt-LT"/>
              </w:rPr>
              <w:t xml:space="preserve">Būtina </w:t>
            </w:r>
            <w:r w:rsidRPr="006E2610">
              <w:rPr>
                <w:color w:val="000000"/>
                <w:sz w:val="22"/>
                <w:szCs w:val="22"/>
                <w:lang w:val="lt-LT"/>
              </w:rPr>
              <w:t>akustinio aliarmo sistema.</w:t>
            </w:r>
          </w:p>
        </w:tc>
        <w:tc>
          <w:tcPr>
            <w:tcW w:w="292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52055E" w14:textId="23E80580" w:rsidR="00D6691E" w:rsidRPr="006E2610" w:rsidRDefault="00EE1B7B" w:rsidP="006E2610">
            <w:pPr>
              <w:pStyle w:val="Standarduser"/>
              <w:rPr>
                <w:color w:val="000000"/>
                <w:sz w:val="22"/>
                <w:szCs w:val="22"/>
                <w:lang w:val="lt-LT"/>
              </w:rPr>
            </w:pPr>
            <w:r w:rsidRPr="006E2610">
              <w:rPr>
                <w:color w:val="000000"/>
                <w:sz w:val="22"/>
                <w:szCs w:val="22"/>
                <w:lang w:val="lt-LT"/>
              </w:rPr>
              <w:t>akustinio aliarmo sistema</w:t>
            </w:r>
            <w:r w:rsidR="009C4591">
              <w:rPr>
                <w:color w:val="000000"/>
                <w:sz w:val="22"/>
                <w:szCs w:val="22"/>
                <w:lang w:val="lt-LT"/>
              </w:rPr>
              <w:t xml:space="preserve"> </w:t>
            </w:r>
            <w:r w:rsidR="009C4591">
              <w:rPr>
                <w:sz w:val="22"/>
                <w:szCs w:val="22"/>
                <w:lang w:val="lt-LT"/>
              </w:rPr>
              <w:t>(8 dalis_Istanbul.pdf)</w:t>
            </w:r>
          </w:p>
        </w:tc>
      </w:tr>
      <w:tr w:rsidR="00D6691E" w:rsidRPr="006E2610" w14:paraId="5C990A02" w14:textId="77777777" w:rsidTr="00A64B07">
        <w:tc>
          <w:tcPr>
            <w:tcW w:w="71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5329AD" w14:textId="77777777" w:rsidR="00D6691E" w:rsidRPr="006E2610" w:rsidRDefault="00D6691E" w:rsidP="006E2610">
            <w:pPr>
              <w:pStyle w:val="TableContents"/>
              <w:rPr>
                <w:sz w:val="22"/>
                <w:szCs w:val="22"/>
                <w:lang w:val="lt-LT"/>
              </w:rPr>
            </w:pPr>
            <w:r w:rsidRPr="006E2610">
              <w:rPr>
                <w:sz w:val="22"/>
                <w:szCs w:val="22"/>
                <w:lang w:val="lt-LT"/>
              </w:rPr>
              <w:t>10.</w:t>
            </w:r>
          </w:p>
        </w:tc>
        <w:tc>
          <w:tcPr>
            <w:tcW w:w="311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72C66F" w14:textId="77777777" w:rsidR="00D6691E" w:rsidRPr="006E2610" w:rsidRDefault="00D6691E" w:rsidP="006E2610">
            <w:pPr>
              <w:pStyle w:val="TableContents"/>
              <w:rPr>
                <w:sz w:val="22"/>
                <w:szCs w:val="22"/>
                <w:lang w:val="lt-LT"/>
              </w:rPr>
            </w:pPr>
            <w:r w:rsidRPr="006E2610">
              <w:rPr>
                <w:sz w:val="22"/>
                <w:szCs w:val="22"/>
                <w:lang w:val="lt-LT"/>
              </w:rPr>
              <w:t>Apsauginio išsijungimo</w:t>
            </w:r>
          </w:p>
          <w:p w14:paraId="5B338270" w14:textId="77777777" w:rsidR="00D6691E" w:rsidRPr="006E2610" w:rsidRDefault="00D6691E" w:rsidP="006E2610">
            <w:pPr>
              <w:pStyle w:val="TableContents"/>
              <w:rPr>
                <w:sz w:val="22"/>
                <w:szCs w:val="22"/>
                <w:lang w:val="lt-LT"/>
              </w:rPr>
            </w:pPr>
            <w:r w:rsidRPr="006E2610">
              <w:rPr>
                <w:sz w:val="22"/>
                <w:szCs w:val="22"/>
                <w:lang w:val="lt-LT"/>
              </w:rPr>
              <w:t>funkcija</w:t>
            </w:r>
          </w:p>
        </w:tc>
        <w:tc>
          <w:tcPr>
            <w:tcW w:w="331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1FF51A" w14:textId="77777777" w:rsidR="00D6691E" w:rsidRPr="006E2610" w:rsidRDefault="00D6691E" w:rsidP="006E2610">
            <w:pPr>
              <w:pStyle w:val="TableContents"/>
              <w:rPr>
                <w:sz w:val="22"/>
                <w:szCs w:val="22"/>
                <w:lang w:val="lt-LT"/>
              </w:rPr>
            </w:pPr>
            <w:r w:rsidRPr="006E2610">
              <w:rPr>
                <w:sz w:val="22"/>
                <w:szCs w:val="22"/>
                <w:lang w:val="lt-LT"/>
              </w:rPr>
              <w:t xml:space="preserve">Būtina, </w:t>
            </w:r>
            <w:proofErr w:type="spellStart"/>
            <w:r w:rsidRPr="006E2610">
              <w:rPr>
                <w:sz w:val="22"/>
                <w:szCs w:val="22"/>
                <w:lang w:val="lt-LT"/>
              </w:rPr>
              <w:t>temperatūtrai</w:t>
            </w:r>
            <w:proofErr w:type="spellEnd"/>
            <w:r w:rsidRPr="006E2610">
              <w:rPr>
                <w:sz w:val="22"/>
                <w:szCs w:val="22"/>
                <w:lang w:val="lt-LT"/>
              </w:rPr>
              <w:t xml:space="preserve"> pasiekus ≥ 41ºC</w:t>
            </w:r>
          </w:p>
        </w:tc>
        <w:tc>
          <w:tcPr>
            <w:tcW w:w="292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0ACE4B" w14:textId="3901114A" w:rsidR="00D6691E" w:rsidRPr="006E2610" w:rsidRDefault="00EE1B7B" w:rsidP="006E2610">
            <w:pPr>
              <w:pStyle w:val="Standarduser"/>
              <w:rPr>
                <w:color w:val="000000"/>
                <w:sz w:val="22"/>
                <w:szCs w:val="22"/>
                <w:lang w:val="lt-LT"/>
              </w:rPr>
            </w:pPr>
            <w:proofErr w:type="spellStart"/>
            <w:r w:rsidRPr="006E2610">
              <w:rPr>
                <w:sz w:val="22"/>
                <w:szCs w:val="22"/>
                <w:lang w:val="lt-LT"/>
              </w:rPr>
              <w:t>temperatūtrai</w:t>
            </w:r>
            <w:proofErr w:type="spellEnd"/>
            <w:r w:rsidRPr="006E2610">
              <w:rPr>
                <w:sz w:val="22"/>
                <w:szCs w:val="22"/>
                <w:lang w:val="lt-LT"/>
              </w:rPr>
              <w:t xml:space="preserve"> </w:t>
            </w:r>
            <w:r w:rsidR="00554A6F">
              <w:rPr>
                <w:sz w:val="22"/>
                <w:szCs w:val="22"/>
                <w:lang w:val="lt-LT"/>
              </w:rPr>
              <w:t>pasiekus ≥ 42</w:t>
            </w:r>
            <w:r w:rsidRPr="006E2610">
              <w:rPr>
                <w:sz w:val="22"/>
                <w:szCs w:val="22"/>
                <w:lang w:val="lt-LT"/>
              </w:rPr>
              <w:t>ºC</w:t>
            </w:r>
            <w:r w:rsidR="009C4591">
              <w:rPr>
                <w:sz w:val="22"/>
                <w:szCs w:val="22"/>
                <w:lang w:val="lt-LT"/>
              </w:rPr>
              <w:t xml:space="preserve"> (8 dalis_Istanbul.pdf)</w:t>
            </w:r>
          </w:p>
        </w:tc>
      </w:tr>
      <w:tr w:rsidR="00D6691E" w:rsidRPr="006E2610" w14:paraId="50D153C7" w14:textId="77777777" w:rsidTr="00A64B07">
        <w:tc>
          <w:tcPr>
            <w:tcW w:w="71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21C4D1" w14:textId="77777777" w:rsidR="00D6691E" w:rsidRPr="006E2610" w:rsidRDefault="00D6691E" w:rsidP="006E2610">
            <w:pPr>
              <w:pStyle w:val="TableContents"/>
              <w:rPr>
                <w:sz w:val="22"/>
                <w:szCs w:val="22"/>
                <w:lang w:val="lt-LT"/>
              </w:rPr>
            </w:pPr>
            <w:r w:rsidRPr="006E2610">
              <w:rPr>
                <w:sz w:val="22"/>
                <w:szCs w:val="22"/>
                <w:lang w:val="lt-LT"/>
              </w:rPr>
              <w:t>11.</w:t>
            </w:r>
          </w:p>
        </w:tc>
        <w:tc>
          <w:tcPr>
            <w:tcW w:w="311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887AD1" w14:textId="77777777" w:rsidR="00D6691E" w:rsidRPr="006E2610" w:rsidRDefault="00D6691E" w:rsidP="006E2610">
            <w:pPr>
              <w:pStyle w:val="Standarduser"/>
              <w:rPr>
                <w:rFonts w:eastAsia="Calibri"/>
                <w:sz w:val="22"/>
                <w:szCs w:val="22"/>
                <w:lang w:val="lt-LT"/>
              </w:rPr>
            </w:pPr>
            <w:r w:rsidRPr="006E2610">
              <w:rPr>
                <w:rFonts w:eastAsia="Calibri"/>
                <w:sz w:val="22"/>
                <w:szCs w:val="22"/>
                <w:lang w:val="lt-LT"/>
              </w:rPr>
              <w:t>Garantinio aptarnavimo laikotarpis</w:t>
            </w:r>
          </w:p>
        </w:tc>
        <w:tc>
          <w:tcPr>
            <w:tcW w:w="331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DC652F" w14:textId="09F9CBBB" w:rsidR="00D6691E" w:rsidRPr="006E2610" w:rsidRDefault="00D6691E" w:rsidP="006E2610">
            <w:pPr>
              <w:pStyle w:val="Standarduser"/>
              <w:rPr>
                <w:sz w:val="22"/>
                <w:szCs w:val="22"/>
                <w:lang w:val="lt-LT"/>
              </w:rPr>
            </w:pPr>
            <w:r w:rsidRPr="006E2610">
              <w:rPr>
                <w:sz w:val="22"/>
                <w:szCs w:val="22"/>
                <w:lang w:val="lt-LT"/>
              </w:rPr>
              <w:t>Ne trumpesnis nei 24</w:t>
            </w:r>
            <w:r w:rsidRPr="006E2610">
              <w:rPr>
                <w:rFonts w:eastAsia="Calibri"/>
                <w:sz w:val="22"/>
                <w:szCs w:val="22"/>
                <w:lang w:val="lt-LT"/>
              </w:rPr>
              <w:t xml:space="preserve"> mėn</w:t>
            </w:r>
            <w:r w:rsidR="0098734E">
              <w:rPr>
                <w:rFonts w:eastAsia="Calibri"/>
                <w:sz w:val="22"/>
                <w:szCs w:val="22"/>
                <w:lang w:val="lt-LT"/>
              </w:rPr>
              <w:t>.</w:t>
            </w:r>
          </w:p>
        </w:tc>
        <w:tc>
          <w:tcPr>
            <w:tcW w:w="292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22C44C" w14:textId="37A23920" w:rsidR="00D6691E" w:rsidRPr="006E2610" w:rsidRDefault="00EE1B7B" w:rsidP="006E2610">
            <w:pPr>
              <w:pStyle w:val="Standarduser"/>
              <w:rPr>
                <w:color w:val="000000"/>
                <w:sz w:val="22"/>
                <w:szCs w:val="22"/>
                <w:lang w:val="lt-LT"/>
              </w:rPr>
            </w:pPr>
            <w:r w:rsidRPr="006E2610">
              <w:rPr>
                <w:sz w:val="22"/>
                <w:szCs w:val="22"/>
                <w:lang w:val="lt-LT"/>
              </w:rPr>
              <w:t>24</w:t>
            </w:r>
            <w:r w:rsidRPr="006E2610">
              <w:rPr>
                <w:rFonts w:eastAsia="Calibri"/>
                <w:sz w:val="22"/>
                <w:szCs w:val="22"/>
                <w:lang w:val="lt-LT"/>
              </w:rPr>
              <w:t xml:space="preserve"> mėn</w:t>
            </w:r>
            <w:r>
              <w:rPr>
                <w:rFonts w:eastAsia="Calibri"/>
                <w:sz w:val="22"/>
                <w:szCs w:val="22"/>
                <w:lang w:val="lt-LT"/>
              </w:rPr>
              <w:t>.</w:t>
            </w:r>
            <w:r w:rsidR="009C4591">
              <w:rPr>
                <w:sz w:val="22"/>
                <w:szCs w:val="22"/>
                <w:lang w:val="lt-LT"/>
              </w:rPr>
              <w:t xml:space="preserve"> (8 dalis_Istanbul.pdf)</w:t>
            </w:r>
          </w:p>
        </w:tc>
      </w:tr>
      <w:tr w:rsidR="00D6691E" w:rsidRPr="006E2610" w14:paraId="65BBD628" w14:textId="77777777" w:rsidTr="00A64B07">
        <w:tc>
          <w:tcPr>
            <w:tcW w:w="71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87CDAB" w14:textId="77777777" w:rsidR="00D6691E" w:rsidRPr="006E2610" w:rsidRDefault="00D6691E" w:rsidP="006E2610">
            <w:pPr>
              <w:pStyle w:val="TableContents"/>
              <w:rPr>
                <w:sz w:val="22"/>
                <w:szCs w:val="22"/>
                <w:lang w:val="lt-LT"/>
              </w:rPr>
            </w:pPr>
            <w:r w:rsidRPr="006E2610">
              <w:rPr>
                <w:sz w:val="22"/>
                <w:szCs w:val="22"/>
                <w:lang w:val="lt-LT"/>
              </w:rPr>
              <w:t>12.</w:t>
            </w:r>
          </w:p>
        </w:tc>
        <w:tc>
          <w:tcPr>
            <w:tcW w:w="311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E9C8DA" w14:textId="77777777" w:rsidR="00D6691E" w:rsidRPr="006E2610" w:rsidRDefault="00D6691E" w:rsidP="006E2610">
            <w:pPr>
              <w:pStyle w:val="Standarduser"/>
              <w:rPr>
                <w:sz w:val="22"/>
                <w:szCs w:val="22"/>
                <w:lang w:val="lt-LT"/>
              </w:rPr>
            </w:pPr>
            <w:r w:rsidRPr="006E2610">
              <w:rPr>
                <w:sz w:val="22"/>
                <w:szCs w:val="22"/>
                <w:lang w:val="lt-LT"/>
              </w:rPr>
              <w:t>CE ženklinimas</w:t>
            </w:r>
          </w:p>
        </w:tc>
        <w:tc>
          <w:tcPr>
            <w:tcW w:w="331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D97779" w14:textId="44ED9110" w:rsidR="00D6691E" w:rsidRPr="006E2610" w:rsidRDefault="00D6691E" w:rsidP="006E2610">
            <w:pPr>
              <w:pStyle w:val="Standarduser"/>
              <w:rPr>
                <w:sz w:val="22"/>
                <w:szCs w:val="22"/>
                <w:lang w:val="lt-LT"/>
              </w:rPr>
            </w:pPr>
            <w:r w:rsidRPr="006E2610">
              <w:rPr>
                <w:sz w:val="22"/>
                <w:szCs w:val="22"/>
                <w:lang w:val="lt-LT"/>
              </w:rPr>
              <w:t>Būtina</w:t>
            </w:r>
          </w:p>
        </w:tc>
        <w:tc>
          <w:tcPr>
            <w:tcW w:w="292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C91873" w14:textId="3BDDB09E" w:rsidR="00D6691E" w:rsidRPr="006E2610" w:rsidRDefault="009C4591" w:rsidP="009C4591">
            <w:pPr>
              <w:pStyle w:val="Standardus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Y</w:t>
            </w:r>
            <w:r w:rsidR="00EE1B7B">
              <w:rPr>
                <w:color w:val="000000"/>
                <w:sz w:val="22"/>
                <w:szCs w:val="22"/>
                <w:lang w:val="lt-LT"/>
              </w:rPr>
              <w:t>ra</w:t>
            </w:r>
            <w:r>
              <w:rPr>
                <w:color w:val="000000"/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 xml:space="preserve">(8 </w:t>
            </w:r>
            <w:proofErr w:type="spellStart"/>
            <w:r>
              <w:rPr>
                <w:sz w:val="22"/>
                <w:szCs w:val="22"/>
                <w:lang w:val="lt-LT"/>
              </w:rPr>
              <w:t>dalis_CE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 cerificate.pdf)</w:t>
            </w:r>
          </w:p>
        </w:tc>
      </w:tr>
      <w:tr w:rsidR="00D6691E" w:rsidRPr="006E2610" w14:paraId="5C1AA6DA" w14:textId="77777777" w:rsidTr="00A64B07">
        <w:tc>
          <w:tcPr>
            <w:tcW w:w="71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20C861" w14:textId="0CAAA8DD" w:rsidR="00D6691E" w:rsidRPr="006E2610" w:rsidRDefault="00D6691E" w:rsidP="006E2610">
            <w:pPr>
              <w:pStyle w:val="Standarduser"/>
              <w:rPr>
                <w:color w:val="000000"/>
                <w:sz w:val="22"/>
                <w:szCs w:val="22"/>
                <w:lang w:val="lt-LT" w:eastAsia="lt-LT"/>
              </w:rPr>
            </w:pPr>
            <w:r w:rsidRPr="006E2610">
              <w:rPr>
                <w:color w:val="000000"/>
                <w:sz w:val="22"/>
                <w:szCs w:val="22"/>
                <w:lang w:val="lt-LT" w:eastAsia="lt-LT"/>
              </w:rPr>
              <w:t>1</w:t>
            </w:r>
            <w:r w:rsidR="005E5F87">
              <w:rPr>
                <w:color w:val="000000"/>
                <w:sz w:val="22"/>
                <w:szCs w:val="22"/>
                <w:lang w:val="lt-LT" w:eastAsia="lt-LT"/>
              </w:rPr>
              <w:t>3</w:t>
            </w:r>
            <w:r w:rsidRPr="006E2610">
              <w:rPr>
                <w:color w:val="000000"/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311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B3F62D" w14:textId="77777777" w:rsidR="00D6691E" w:rsidRPr="006E2610" w:rsidRDefault="00D6691E" w:rsidP="006E2610">
            <w:pPr>
              <w:pStyle w:val="Standarduser"/>
              <w:rPr>
                <w:sz w:val="22"/>
                <w:szCs w:val="22"/>
                <w:lang w:val="lt-LT"/>
              </w:rPr>
            </w:pPr>
            <w:r w:rsidRPr="006E2610">
              <w:rPr>
                <w:color w:val="000000"/>
                <w:sz w:val="22"/>
                <w:szCs w:val="22"/>
                <w:lang w:val="lt-LT"/>
              </w:rPr>
              <w:t>Įrangos instaliavimas ir vartotojų apmokymas</w:t>
            </w:r>
          </w:p>
        </w:tc>
        <w:tc>
          <w:tcPr>
            <w:tcW w:w="331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F7EB06" w14:textId="77777777" w:rsidR="00D6691E" w:rsidRPr="006E2610" w:rsidRDefault="00D6691E" w:rsidP="006E2610">
            <w:pPr>
              <w:pStyle w:val="Textbodyindentuser"/>
              <w:snapToGrid w:val="0"/>
              <w:ind w:firstLine="0"/>
              <w:jc w:val="left"/>
              <w:rPr>
                <w:color w:val="000000"/>
                <w:sz w:val="22"/>
                <w:szCs w:val="22"/>
                <w:lang w:val="lt-LT"/>
              </w:rPr>
            </w:pPr>
            <w:r w:rsidRPr="006E2610">
              <w:rPr>
                <w:color w:val="000000"/>
                <w:sz w:val="22"/>
                <w:szCs w:val="22"/>
                <w:lang w:val="lt-LT"/>
              </w:rPr>
              <w:t xml:space="preserve">Būtina (įskaičiuota į pasiūlymo kainą) </w:t>
            </w:r>
          </w:p>
        </w:tc>
        <w:tc>
          <w:tcPr>
            <w:tcW w:w="292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001461" w14:textId="473701AE" w:rsidR="00D6691E" w:rsidRPr="006E2610" w:rsidRDefault="00EE1B7B" w:rsidP="006E2610">
            <w:pPr>
              <w:pStyle w:val="Textbodyindentuser"/>
              <w:snapToGrid w:val="0"/>
              <w:ind w:firstLine="0"/>
              <w:jc w:val="left"/>
              <w:rPr>
                <w:color w:val="000000"/>
                <w:sz w:val="22"/>
                <w:szCs w:val="22"/>
                <w:lang w:val="lt-LT"/>
              </w:rPr>
            </w:pPr>
            <w:r w:rsidRPr="006E2610">
              <w:rPr>
                <w:color w:val="000000"/>
                <w:sz w:val="22"/>
                <w:szCs w:val="22"/>
                <w:lang w:val="lt-LT"/>
              </w:rPr>
              <w:t>įskaičiuota į pasiūlymo kainą</w:t>
            </w:r>
          </w:p>
        </w:tc>
      </w:tr>
    </w:tbl>
    <w:p w14:paraId="1B155610" w14:textId="3A68C1F6" w:rsidR="00FE4E91" w:rsidRDefault="00FE4E91" w:rsidP="006E2610">
      <w:pPr>
        <w:pStyle w:val="Standarduser"/>
        <w:rPr>
          <w:color w:val="000000"/>
          <w:sz w:val="22"/>
          <w:szCs w:val="22"/>
          <w:lang w:val="lt-LT"/>
        </w:rPr>
      </w:pPr>
    </w:p>
    <w:p w14:paraId="5FE5D10F" w14:textId="77777777" w:rsidR="00804041" w:rsidRPr="006E2610" w:rsidRDefault="00804041" w:rsidP="006E2610">
      <w:pPr>
        <w:pStyle w:val="Standarduser"/>
        <w:rPr>
          <w:color w:val="000000"/>
          <w:sz w:val="22"/>
          <w:szCs w:val="22"/>
          <w:lang w:val="lt-LT"/>
        </w:rPr>
      </w:pPr>
    </w:p>
    <w:sectPr w:rsidR="00804041" w:rsidRPr="006E2610" w:rsidSect="006E2610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13E4E8" w14:textId="77777777" w:rsidR="00494A23" w:rsidRDefault="00494A23" w:rsidP="00B53257">
      <w:pPr>
        <w:spacing w:after="0" w:line="240" w:lineRule="auto"/>
      </w:pPr>
      <w:r>
        <w:separator/>
      </w:r>
    </w:p>
  </w:endnote>
  <w:endnote w:type="continuationSeparator" w:id="0">
    <w:p w14:paraId="15B6DDAA" w14:textId="77777777" w:rsidR="00494A23" w:rsidRDefault="00494A23" w:rsidP="00B53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BA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Univers Com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9A21D8" w14:textId="77777777" w:rsidR="00494A23" w:rsidRDefault="00494A23" w:rsidP="00B53257">
      <w:pPr>
        <w:spacing w:after="0" w:line="240" w:lineRule="auto"/>
      </w:pPr>
      <w:r>
        <w:separator/>
      </w:r>
    </w:p>
  </w:footnote>
  <w:footnote w:type="continuationSeparator" w:id="0">
    <w:p w14:paraId="515B6E37" w14:textId="77777777" w:rsidR="00494A23" w:rsidRDefault="00494A23" w:rsidP="00B532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519894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F34F065" w14:textId="2B473635" w:rsidR="00804041" w:rsidRDefault="0080404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1B7B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7E0341C2" w14:textId="77777777" w:rsidR="00804041" w:rsidRDefault="008040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5"/>
    <w:multiLevelType w:val="singleLevel"/>
    <w:tmpl w:val="00000005"/>
    <w:name w:val="WW8Num6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Arial"/>
      </w:rPr>
    </w:lvl>
  </w:abstractNum>
  <w:abstractNum w:abstractNumId="3" w15:restartNumberingAfterBreak="0">
    <w:nsid w:val="00000006"/>
    <w:multiLevelType w:val="multilevel"/>
    <w:tmpl w:val="00000006"/>
    <w:name w:val="WW8Num7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Aria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Aria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Aria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Aria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Aria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Aria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Aria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Aria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Arial"/>
      </w:rPr>
    </w:lvl>
  </w:abstractNum>
  <w:abstractNum w:abstractNumId="4" w15:restartNumberingAfterBreak="0">
    <w:nsid w:val="00DB7F28"/>
    <w:multiLevelType w:val="multilevel"/>
    <w:tmpl w:val="EA02CBAC"/>
    <w:styleLink w:val="WW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1CF15E9"/>
    <w:multiLevelType w:val="hybridMultilevel"/>
    <w:tmpl w:val="AB0A5076"/>
    <w:lvl w:ilvl="0" w:tplc="24B6E36E">
      <w:start w:val="8"/>
      <w:numFmt w:val="decimal"/>
      <w:lvlText w:val="%1."/>
      <w:lvlJc w:val="left"/>
      <w:pPr>
        <w:ind w:left="1440" w:hanging="360"/>
      </w:pPr>
      <w:rPr>
        <w:rFonts w:hint="default"/>
        <w:b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4880DF8"/>
    <w:multiLevelType w:val="multilevel"/>
    <w:tmpl w:val="1520B88C"/>
    <w:styleLink w:val="Outline"/>
    <w:lvl w:ilvl="0">
      <w:start w:val="1"/>
      <w:numFmt w:val="decimal"/>
      <w:lvlText w:val="%1."/>
      <w:lvlJc w:val="left"/>
      <w:pPr>
        <w:ind w:left="1152" w:hanging="432"/>
      </w:pPr>
      <w:rPr>
        <w:rFonts w:cs="Times New Roman"/>
      </w:r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7" w15:restartNumberingAfterBreak="0">
    <w:nsid w:val="10013771"/>
    <w:multiLevelType w:val="multilevel"/>
    <w:tmpl w:val="6CCAF734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153B21FE"/>
    <w:multiLevelType w:val="multilevel"/>
    <w:tmpl w:val="9A80AB5C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165D2032"/>
    <w:multiLevelType w:val="multilevel"/>
    <w:tmpl w:val="B1ACA892"/>
    <w:styleLink w:val="WWNum1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841A39"/>
    <w:multiLevelType w:val="multilevel"/>
    <w:tmpl w:val="46627D1E"/>
    <w:styleLink w:val="WW8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226235FA"/>
    <w:multiLevelType w:val="multilevel"/>
    <w:tmpl w:val="E5884FCE"/>
    <w:styleLink w:val="WWNum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32F0C6F"/>
    <w:multiLevelType w:val="multilevel"/>
    <w:tmpl w:val="73E44DC4"/>
    <w:styleLink w:val="WW8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250F6276"/>
    <w:multiLevelType w:val="hybridMultilevel"/>
    <w:tmpl w:val="BA68A636"/>
    <w:lvl w:ilvl="0" w:tplc="8578E0DA">
      <w:start w:val="40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FC42DC"/>
    <w:multiLevelType w:val="multilevel"/>
    <w:tmpl w:val="7A6CE6EA"/>
    <w:styleLink w:val="WWNum1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27453D0F"/>
    <w:multiLevelType w:val="multilevel"/>
    <w:tmpl w:val="68F640C4"/>
    <w:styleLink w:val="WWNum3"/>
    <w:lvl w:ilvl="0">
      <w:start w:val="1"/>
      <w:numFmt w:val="decimal"/>
      <w:suff w:val="space"/>
      <w:lvlText w:val="%1."/>
      <w:lvlJc w:val="left"/>
      <w:pPr>
        <w:ind w:left="1152" w:hanging="432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180" w:firstLine="720"/>
      </w:pPr>
      <w:rPr>
        <w:rFonts w:cs="Times New Roman"/>
        <w:b w:val="0"/>
        <w:i w:val="0"/>
        <w:strike/>
      </w:rPr>
    </w:lvl>
    <w:lvl w:ilvl="2">
      <w:start w:val="1"/>
      <w:numFmt w:val="decimal"/>
      <w:suff w:val="space"/>
      <w:lvlText w:val="%1.%2.%3."/>
      <w:lvlJc w:val="left"/>
      <w:pPr>
        <w:ind w:left="294" w:firstLine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58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72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87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01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216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304" w:hanging="1584"/>
      </w:pPr>
      <w:rPr>
        <w:rFonts w:cs="Times New Roman"/>
      </w:rPr>
    </w:lvl>
  </w:abstractNum>
  <w:abstractNum w:abstractNumId="16" w15:restartNumberingAfterBreak="0">
    <w:nsid w:val="28354450"/>
    <w:multiLevelType w:val="hybridMultilevel"/>
    <w:tmpl w:val="A98C04BA"/>
    <w:lvl w:ilvl="0" w:tplc="0427000F">
      <w:start w:val="3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3B000A"/>
    <w:multiLevelType w:val="multilevel"/>
    <w:tmpl w:val="63648CB4"/>
    <w:styleLink w:val="WWNum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B813F56"/>
    <w:multiLevelType w:val="multilevel"/>
    <w:tmpl w:val="038C5858"/>
    <w:styleLink w:val="WW8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2B907A64"/>
    <w:multiLevelType w:val="hybridMultilevel"/>
    <w:tmpl w:val="0FF8E0D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626D53"/>
    <w:multiLevelType w:val="hybridMultilevel"/>
    <w:tmpl w:val="0F766174"/>
    <w:lvl w:ilvl="0" w:tplc="0427000F">
      <w:start w:val="3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960FA0"/>
    <w:multiLevelType w:val="multilevel"/>
    <w:tmpl w:val="319CB332"/>
    <w:styleLink w:val="WWOutlineListStyle"/>
    <w:lvl w:ilvl="0">
      <w:start w:val="1"/>
      <w:numFmt w:val="decimal"/>
      <w:pStyle w:val="Heading1"/>
      <w:lvlText w:val="%1."/>
      <w:lvlJc w:val="left"/>
      <w:pPr>
        <w:ind w:left="1152" w:hanging="432"/>
      </w:pPr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2" w15:restartNumberingAfterBreak="0">
    <w:nsid w:val="2E5F3202"/>
    <w:multiLevelType w:val="multilevel"/>
    <w:tmpl w:val="8D66ED82"/>
    <w:styleLink w:val="WW8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327A3AAD"/>
    <w:multiLevelType w:val="multilevel"/>
    <w:tmpl w:val="7340D4EC"/>
    <w:styleLink w:val="WWNum15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4" w15:restartNumberingAfterBreak="0">
    <w:nsid w:val="358569C1"/>
    <w:multiLevelType w:val="multilevel"/>
    <w:tmpl w:val="D9040BC8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37F4442C"/>
    <w:multiLevelType w:val="multilevel"/>
    <w:tmpl w:val="00EEF446"/>
    <w:styleLink w:val="WWNum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B700500"/>
    <w:multiLevelType w:val="multilevel"/>
    <w:tmpl w:val="F0E88DF6"/>
    <w:styleLink w:val="Sraonr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7" w15:restartNumberingAfterBreak="0">
    <w:nsid w:val="40FC4B70"/>
    <w:multiLevelType w:val="hybridMultilevel"/>
    <w:tmpl w:val="27C042C6"/>
    <w:lvl w:ilvl="0" w:tplc="0427000F">
      <w:start w:val="3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05255F"/>
    <w:multiLevelType w:val="multilevel"/>
    <w:tmpl w:val="866A2B26"/>
    <w:lvl w:ilvl="0">
      <w:start w:val="1"/>
      <w:numFmt w:val="decimal"/>
      <w:pStyle w:val="TXT"/>
      <w:lvlText w:val="%1.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437102F1"/>
    <w:multiLevelType w:val="multilevel"/>
    <w:tmpl w:val="EFFE7540"/>
    <w:styleLink w:val="WWNum1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7A84D1C"/>
    <w:multiLevelType w:val="multilevel"/>
    <w:tmpl w:val="D3085BEA"/>
    <w:styleLink w:val="WWNum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A957FA3"/>
    <w:multiLevelType w:val="multilevel"/>
    <w:tmpl w:val="DE34EDD6"/>
    <w:styleLink w:val="WW8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 w15:restartNumberingAfterBreak="0">
    <w:nsid w:val="4B942483"/>
    <w:multiLevelType w:val="hybridMultilevel"/>
    <w:tmpl w:val="A4CCC410"/>
    <w:lvl w:ilvl="0" w:tplc="B8ECD598">
      <w:start w:val="4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4FF374BA"/>
    <w:multiLevelType w:val="multilevel"/>
    <w:tmpl w:val="AFA83562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 w15:restartNumberingAfterBreak="0">
    <w:nsid w:val="50CF5B65"/>
    <w:multiLevelType w:val="multilevel"/>
    <w:tmpl w:val="D94AACC6"/>
    <w:styleLink w:val="WWNum21"/>
    <w:lvl w:ilvl="0">
      <w:start w:val="1"/>
      <w:numFmt w:val="decimal"/>
      <w:lvlText w:val="%1."/>
      <w:lvlJc w:val="left"/>
      <w:pPr>
        <w:ind w:left="785" w:hanging="360"/>
      </w:pPr>
      <w:rPr>
        <w:rFonts w:eastAsia="Times New Roman" w:cs="Times New Roman"/>
        <w:sz w:val="22"/>
      </w:rPr>
    </w:lvl>
    <w:lvl w:ilvl="1">
      <w:start w:val="1"/>
      <w:numFmt w:val="decimal"/>
      <w:lvlText w:val="%2."/>
      <w:lvlJc w:val="left"/>
      <w:pPr>
        <w:ind w:left="1145" w:hanging="360"/>
      </w:pPr>
    </w:lvl>
    <w:lvl w:ilvl="2">
      <w:start w:val="1"/>
      <w:numFmt w:val="decimal"/>
      <w:lvlText w:val="%3."/>
      <w:lvlJc w:val="left"/>
      <w:pPr>
        <w:ind w:left="1505" w:hanging="360"/>
      </w:pPr>
    </w:lvl>
    <w:lvl w:ilvl="3">
      <w:start w:val="1"/>
      <w:numFmt w:val="decimal"/>
      <w:lvlText w:val="%4."/>
      <w:lvlJc w:val="left"/>
      <w:pPr>
        <w:ind w:left="1865" w:hanging="360"/>
      </w:pPr>
    </w:lvl>
    <w:lvl w:ilvl="4">
      <w:start w:val="1"/>
      <w:numFmt w:val="decimal"/>
      <w:lvlText w:val="%5."/>
      <w:lvlJc w:val="left"/>
      <w:pPr>
        <w:ind w:left="2225" w:hanging="360"/>
      </w:pPr>
    </w:lvl>
    <w:lvl w:ilvl="5">
      <w:start w:val="1"/>
      <w:numFmt w:val="decimal"/>
      <w:lvlText w:val="%6."/>
      <w:lvlJc w:val="left"/>
      <w:pPr>
        <w:ind w:left="2585" w:hanging="360"/>
      </w:pPr>
    </w:lvl>
    <w:lvl w:ilvl="6">
      <w:start w:val="1"/>
      <w:numFmt w:val="decimal"/>
      <w:lvlText w:val="%7."/>
      <w:lvlJc w:val="left"/>
      <w:pPr>
        <w:ind w:left="2945" w:hanging="360"/>
      </w:pPr>
    </w:lvl>
    <w:lvl w:ilvl="7">
      <w:start w:val="1"/>
      <w:numFmt w:val="decimal"/>
      <w:lvlText w:val="%8."/>
      <w:lvlJc w:val="left"/>
      <w:pPr>
        <w:ind w:left="3305" w:hanging="360"/>
      </w:pPr>
    </w:lvl>
    <w:lvl w:ilvl="8">
      <w:start w:val="1"/>
      <w:numFmt w:val="decimal"/>
      <w:lvlText w:val="%9."/>
      <w:lvlJc w:val="left"/>
      <w:pPr>
        <w:ind w:left="3665" w:hanging="360"/>
      </w:pPr>
    </w:lvl>
  </w:abstractNum>
  <w:abstractNum w:abstractNumId="35" w15:restartNumberingAfterBreak="0">
    <w:nsid w:val="5594677D"/>
    <w:multiLevelType w:val="hybridMultilevel"/>
    <w:tmpl w:val="DFD44A58"/>
    <w:lvl w:ilvl="0" w:tplc="0427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FB30EF"/>
    <w:multiLevelType w:val="multilevel"/>
    <w:tmpl w:val="039CE748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7" w15:restartNumberingAfterBreak="0">
    <w:nsid w:val="58707CA5"/>
    <w:multiLevelType w:val="hybridMultilevel"/>
    <w:tmpl w:val="6F8E2342"/>
    <w:lvl w:ilvl="0" w:tplc="FA1CA24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BF22A8C"/>
    <w:multiLevelType w:val="multilevel"/>
    <w:tmpl w:val="DDAA61F8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9" w15:restartNumberingAfterBreak="0">
    <w:nsid w:val="5C0D1C25"/>
    <w:multiLevelType w:val="hybridMultilevel"/>
    <w:tmpl w:val="DA4043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5C711C48"/>
    <w:multiLevelType w:val="multilevel"/>
    <w:tmpl w:val="533A4898"/>
    <w:styleLink w:val="WWNum10"/>
    <w:lvl w:ilvl="0"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1" w15:restartNumberingAfterBreak="0">
    <w:nsid w:val="5FD25134"/>
    <w:multiLevelType w:val="hybridMultilevel"/>
    <w:tmpl w:val="14C6407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7E671D"/>
    <w:multiLevelType w:val="hybridMultilevel"/>
    <w:tmpl w:val="0FF8E0D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0C190A"/>
    <w:multiLevelType w:val="multilevel"/>
    <w:tmpl w:val="4A169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4" w15:restartNumberingAfterBreak="0">
    <w:nsid w:val="70250C56"/>
    <w:multiLevelType w:val="multilevel"/>
    <w:tmpl w:val="C8C0239C"/>
    <w:styleLink w:val="WW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2531CD9"/>
    <w:multiLevelType w:val="multilevel"/>
    <w:tmpl w:val="E20A2180"/>
    <w:styleLink w:val="WWNum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3B36F31"/>
    <w:multiLevelType w:val="multilevel"/>
    <w:tmpl w:val="FB8853A6"/>
    <w:styleLink w:val="WWNum6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7" w15:restartNumberingAfterBreak="0">
    <w:nsid w:val="744B3115"/>
    <w:multiLevelType w:val="multilevel"/>
    <w:tmpl w:val="5F1C2BB0"/>
    <w:styleLink w:val="WWNum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8" w15:restartNumberingAfterBreak="0">
    <w:nsid w:val="76183FC1"/>
    <w:multiLevelType w:val="hybridMultilevel"/>
    <w:tmpl w:val="AFCC9C6A"/>
    <w:lvl w:ilvl="0" w:tplc="BB2281D8">
      <w:start w:val="4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62C3F38"/>
    <w:multiLevelType w:val="multilevel"/>
    <w:tmpl w:val="F0A207CC"/>
    <w:styleLink w:val="WWNum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78D018F9"/>
    <w:multiLevelType w:val="hybridMultilevel"/>
    <w:tmpl w:val="88246ED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7"/>
  </w:num>
  <w:num w:numId="2">
    <w:abstractNumId w:val="14"/>
  </w:num>
  <w:num w:numId="3">
    <w:abstractNumId w:val="7"/>
  </w:num>
  <w:num w:numId="4">
    <w:abstractNumId w:val="7"/>
    <w:lvlOverride w:ilvl="0">
      <w:startOverride w:val="1"/>
    </w:lvlOverride>
  </w:num>
  <w:num w:numId="5">
    <w:abstractNumId w:val="8"/>
  </w:num>
  <w:num w:numId="6">
    <w:abstractNumId w:val="44"/>
  </w:num>
  <w:num w:numId="7">
    <w:abstractNumId w:val="25"/>
  </w:num>
  <w:num w:numId="8">
    <w:abstractNumId w:val="49"/>
  </w:num>
  <w:num w:numId="9">
    <w:abstractNumId w:val="30"/>
  </w:num>
  <w:num w:numId="10">
    <w:abstractNumId w:val="9"/>
  </w:num>
  <w:num w:numId="11">
    <w:abstractNumId w:val="17"/>
  </w:num>
  <w:num w:numId="12">
    <w:abstractNumId w:val="23"/>
  </w:num>
  <w:num w:numId="13">
    <w:abstractNumId w:val="45"/>
  </w:num>
  <w:num w:numId="14">
    <w:abstractNumId w:val="29"/>
  </w:num>
  <w:num w:numId="15">
    <w:abstractNumId w:val="36"/>
  </w:num>
  <w:num w:numId="16">
    <w:abstractNumId w:val="38"/>
  </w:num>
  <w:num w:numId="17">
    <w:abstractNumId w:val="15"/>
  </w:num>
  <w:num w:numId="18">
    <w:abstractNumId w:val="21"/>
  </w:num>
  <w:num w:numId="19">
    <w:abstractNumId w:val="6"/>
  </w:num>
  <w:num w:numId="20">
    <w:abstractNumId w:val="26"/>
  </w:num>
  <w:num w:numId="21">
    <w:abstractNumId w:val="33"/>
  </w:num>
  <w:num w:numId="22">
    <w:abstractNumId w:val="10"/>
  </w:num>
  <w:num w:numId="23">
    <w:abstractNumId w:val="22"/>
  </w:num>
  <w:num w:numId="24">
    <w:abstractNumId w:val="24"/>
  </w:num>
  <w:num w:numId="25">
    <w:abstractNumId w:val="12"/>
  </w:num>
  <w:num w:numId="26">
    <w:abstractNumId w:val="18"/>
  </w:num>
  <w:num w:numId="27">
    <w:abstractNumId w:val="31"/>
  </w:num>
  <w:num w:numId="28">
    <w:abstractNumId w:val="4"/>
  </w:num>
  <w:num w:numId="29">
    <w:abstractNumId w:val="11"/>
  </w:num>
  <w:num w:numId="30">
    <w:abstractNumId w:val="40"/>
  </w:num>
  <w:num w:numId="31">
    <w:abstractNumId w:val="43"/>
  </w:num>
  <w:num w:numId="32">
    <w:abstractNumId w:val="42"/>
  </w:num>
  <w:num w:numId="33">
    <w:abstractNumId w:val="28"/>
  </w:num>
  <w:num w:numId="34">
    <w:abstractNumId w:val="39"/>
  </w:num>
  <w:num w:numId="35">
    <w:abstractNumId w:val="37"/>
  </w:num>
  <w:num w:numId="36">
    <w:abstractNumId w:val="27"/>
  </w:num>
  <w:num w:numId="37">
    <w:abstractNumId w:val="35"/>
  </w:num>
  <w:num w:numId="38">
    <w:abstractNumId w:val="16"/>
  </w:num>
  <w:num w:numId="39">
    <w:abstractNumId w:val="41"/>
  </w:num>
  <w:num w:numId="40">
    <w:abstractNumId w:val="34"/>
  </w:num>
  <w:num w:numId="41">
    <w:abstractNumId w:val="46"/>
  </w:num>
  <w:num w:numId="42">
    <w:abstractNumId w:val="19"/>
  </w:num>
  <w:num w:numId="43">
    <w:abstractNumId w:val="20"/>
  </w:num>
  <w:num w:numId="44">
    <w:abstractNumId w:val="13"/>
  </w:num>
  <w:num w:numId="45">
    <w:abstractNumId w:val="48"/>
  </w:num>
  <w:num w:numId="46">
    <w:abstractNumId w:val="32"/>
  </w:num>
  <w:num w:numId="47">
    <w:abstractNumId w:val="50"/>
  </w:num>
  <w:num w:numId="48">
    <w:abstractNumId w:val="5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01B"/>
    <w:rsid w:val="00013720"/>
    <w:rsid w:val="00014FAC"/>
    <w:rsid w:val="00015ABF"/>
    <w:rsid w:val="00022946"/>
    <w:rsid w:val="00023157"/>
    <w:rsid w:val="00023539"/>
    <w:rsid w:val="000342B1"/>
    <w:rsid w:val="0003522F"/>
    <w:rsid w:val="00050851"/>
    <w:rsid w:val="00054BF6"/>
    <w:rsid w:val="000555BE"/>
    <w:rsid w:val="00062696"/>
    <w:rsid w:val="0007122B"/>
    <w:rsid w:val="00075722"/>
    <w:rsid w:val="00080E99"/>
    <w:rsid w:val="00083B4C"/>
    <w:rsid w:val="000A0A65"/>
    <w:rsid w:val="000A5945"/>
    <w:rsid w:val="000B176A"/>
    <w:rsid w:val="000B31F8"/>
    <w:rsid w:val="000B5C2B"/>
    <w:rsid w:val="000C3644"/>
    <w:rsid w:val="000C4B6B"/>
    <w:rsid w:val="000C50DF"/>
    <w:rsid w:val="000E2CF4"/>
    <w:rsid w:val="000F3A0F"/>
    <w:rsid w:val="00100B3E"/>
    <w:rsid w:val="00120A8A"/>
    <w:rsid w:val="00123F16"/>
    <w:rsid w:val="00130B4E"/>
    <w:rsid w:val="0013372F"/>
    <w:rsid w:val="001372FE"/>
    <w:rsid w:val="00140C33"/>
    <w:rsid w:val="00144040"/>
    <w:rsid w:val="00144E17"/>
    <w:rsid w:val="00151DA3"/>
    <w:rsid w:val="00157822"/>
    <w:rsid w:val="00166286"/>
    <w:rsid w:val="0017432F"/>
    <w:rsid w:val="00175897"/>
    <w:rsid w:val="001833B2"/>
    <w:rsid w:val="0019568B"/>
    <w:rsid w:val="001A4F99"/>
    <w:rsid w:val="001A5CBB"/>
    <w:rsid w:val="001A7E46"/>
    <w:rsid w:val="001B1B29"/>
    <w:rsid w:val="001B27F5"/>
    <w:rsid w:val="001B60C3"/>
    <w:rsid w:val="001B6B97"/>
    <w:rsid w:val="001C7E8A"/>
    <w:rsid w:val="001E3260"/>
    <w:rsid w:val="001F4006"/>
    <w:rsid w:val="00201086"/>
    <w:rsid w:val="002013FC"/>
    <w:rsid w:val="002044BA"/>
    <w:rsid w:val="00207271"/>
    <w:rsid w:val="00207948"/>
    <w:rsid w:val="00207EFB"/>
    <w:rsid w:val="002179A9"/>
    <w:rsid w:val="00222EE6"/>
    <w:rsid w:val="00223E94"/>
    <w:rsid w:val="00226758"/>
    <w:rsid w:val="002302AB"/>
    <w:rsid w:val="0023441D"/>
    <w:rsid w:val="00237488"/>
    <w:rsid w:val="002404F5"/>
    <w:rsid w:val="00243558"/>
    <w:rsid w:val="00243694"/>
    <w:rsid w:val="00245E6B"/>
    <w:rsid w:val="00247CFC"/>
    <w:rsid w:val="00253049"/>
    <w:rsid w:val="00261E78"/>
    <w:rsid w:val="0026202A"/>
    <w:rsid w:val="00272F01"/>
    <w:rsid w:val="00275F0E"/>
    <w:rsid w:val="00294088"/>
    <w:rsid w:val="00295CD0"/>
    <w:rsid w:val="002A31DC"/>
    <w:rsid w:val="002A5E39"/>
    <w:rsid w:val="002B4436"/>
    <w:rsid w:val="002D6CA6"/>
    <w:rsid w:val="002E756B"/>
    <w:rsid w:val="002F54A4"/>
    <w:rsid w:val="00321AB7"/>
    <w:rsid w:val="00323400"/>
    <w:rsid w:val="0033353D"/>
    <w:rsid w:val="0033692F"/>
    <w:rsid w:val="00350FD0"/>
    <w:rsid w:val="00356524"/>
    <w:rsid w:val="003654E6"/>
    <w:rsid w:val="00365F7D"/>
    <w:rsid w:val="00371E61"/>
    <w:rsid w:val="00373C16"/>
    <w:rsid w:val="003746FF"/>
    <w:rsid w:val="00375F59"/>
    <w:rsid w:val="00377091"/>
    <w:rsid w:val="00385AA9"/>
    <w:rsid w:val="003A4879"/>
    <w:rsid w:val="003A6F1C"/>
    <w:rsid w:val="003A72E5"/>
    <w:rsid w:val="003A73B3"/>
    <w:rsid w:val="003B39B1"/>
    <w:rsid w:val="003B5D03"/>
    <w:rsid w:val="003C0BF8"/>
    <w:rsid w:val="003C3F38"/>
    <w:rsid w:val="003C5821"/>
    <w:rsid w:val="003D1D62"/>
    <w:rsid w:val="003D5223"/>
    <w:rsid w:val="003E4C7C"/>
    <w:rsid w:val="003E6204"/>
    <w:rsid w:val="003E6C8F"/>
    <w:rsid w:val="00407838"/>
    <w:rsid w:val="00412E9C"/>
    <w:rsid w:val="00412F2D"/>
    <w:rsid w:val="00417800"/>
    <w:rsid w:val="00424E69"/>
    <w:rsid w:val="00425362"/>
    <w:rsid w:val="00432FA2"/>
    <w:rsid w:val="00441BBD"/>
    <w:rsid w:val="004458E8"/>
    <w:rsid w:val="004474C2"/>
    <w:rsid w:val="0045546F"/>
    <w:rsid w:val="00466F5D"/>
    <w:rsid w:val="004723C8"/>
    <w:rsid w:val="00481D0C"/>
    <w:rsid w:val="00485DA5"/>
    <w:rsid w:val="00494A23"/>
    <w:rsid w:val="00497B51"/>
    <w:rsid w:val="004A19F3"/>
    <w:rsid w:val="004A2014"/>
    <w:rsid w:val="004A57A3"/>
    <w:rsid w:val="004A5E39"/>
    <w:rsid w:val="004C071B"/>
    <w:rsid w:val="004E204B"/>
    <w:rsid w:val="004F4A07"/>
    <w:rsid w:val="00506CD5"/>
    <w:rsid w:val="005149E1"/>
    <w:rsid w:val="00517114"/>
    <w:rsid w:val="005201DA"/>
    <w:rsid w:val="005272D0"/>
    <w:rsid w:val="005320A3"/>
    <w:rsid w:val="005320BF"/>
    <w:rsid w:val="00554A6F"/>
    <w:rsid w:val="00570859"/>
    <w:rsid w:val="00572339"/>
    <w:rsid w:val="00572E03"/>
    <w:rsid w:val="00573D08"/>
    <w:rsid w:val="00574BFE"/>
    <w:rsid w:val="00577B7D"/>
    <w:rsid w:val="005970DB"/>
    <w:rsid w:val="005A26E0"/>
    <w:rsid w:val="005B43E0"/>
    <w:rsid w:val="005B7334"/>
    <w:rsid w:val="005D1762"/>
    <w:rsid w:val="005E1C5A"/>
    <w:rsid w:val="005E5421"/>
    <w:rsid w:val="005E54F0"/>
    <w:rsid w:val="005E5F87"/>
    <w:rsid w:val="00601D84"/>
    <w:rsid w:val="0060211D"/>
    <w:rsid w:val="00615D51"/>
    <w:rsid w:val="006175FC"/>
    <w:rsid w:val="00623741"/>
    <w:rsid w:val="00627276"/>
    <w:rsid w:val="0063174B"/>
    <w:rsid w:val="00640968"/>
    <w:rsid w:val="00643435"/>
    <w:rsid w:val="0065242B"/>
    <w:rsid w:val="00663288"/>
    <w:rsid w:val="00664A4E"/>
    <w:rsid w:val="006672C9"/>
    <w:rsid w:val="00671130"/>
    <w:rsid w:val="0068305D"/>
    <w:rsid w:val="00693CCA"/>
    <w:rsid w:val="006A20B2"/>
    <w:rsid w:val="006A2DED"/>
    <w:rsid w:val="006B1D75"/>
    <w:rsid w:val="006B4986"/>
    <w:rsid w:val="006B4EA5"/>
    <w:rsid w:val="006B71C0"/>
    <w:rsid w:val="006C5B70"/>
    <w:rsid w:val="006E2610"/>
    <w:rsid w:val="006F23B5"/>
    <w:rsid w:val="006F43EC"/>
    <w:rsid w:val="006F6DE0"/>
    <w:rsid w:val="00704249"/>
    <w:rsid w:val="007114E3"/>
    <w:rsid w:val="00712382"/>
    <w:rsid w:val="0071531C"/>
    <w:rsid w:val="00723FDD"/>
    <w:rsid w:val="00736788"/>
    <w:rsid w:val="007371EB"/>
    <w:rsid w:val="00744416"/>
    <w:rsid w:val="00755620"/>
    <w:rsid w:val="007673CF"/>
    <w:rsid w:val="0078222C"/>
    <w:rsid w:val="00782E9E"/>
    <w:rsid w:val="007907B7"/>
    <w:rsid w:val="00794D49"/>
    <w:rsid w:val="0079658E"/>
    <w:rsid w:val="00796BCA"/>
    <w:rsid w:val="007A7304"/>
    <w:rsid w:val="007B46A7"/>
    <w:rsid w:val="007B6DC5"/>
    <w:rsid w:val="007D0CAC"/>
    <w:rsid w:val="007F0AF5"/>
    <w:rsid w:val="007F2355"/>
    <w:rsid w:val="00801577"/>
    <w:rsid w:val="00801640"/>
    <w:rsid w:val="00804041"/>
    <w:rsid w:val="0080759A"/>
    <w:rsid w:val="00807CF7"/>
    <w:rsid w:val="00820534"/>
    <w:rsid w:val="008425DE"/>
    <w:rsid w:val="00842F75"/>
    <w:rsid w:val="00847CD0"/>
    <w:rsid w:val="008555F1"/>
    <w:rsid w:val="0086401B"/>
    <w:rsid w:val="00864038"/>
    <w:rsid w:val="0087650D"/>
    <w:rsid w:val="00880CFE"/>
    <w:rsid w:val="00892B7F"/>
    <w:rsid w:val="00895927"/>
    <w:rsid w:val="008B2475"/>
    <w:rsid w:val="008B48A5"/>
    <w:rsid w:val="008C1FAE"/>
    <w:rsid w:val="008E11A0"/>
    <w:rsid w:val="008E7F56"/>
    <w:rsid w:val="008F1EF5"/>
    <w:rsid w:val="008F3CEA"/>
    <w:rsid w:val="008F7B56"/>
    <w:rsid w:val="00900184"/>
    <w:rsid w:val="009061E8"/>
    <w:rsid w:val="009142DC"/>
    <w:rsid w:val="0092790A"/>
    <w:rsid w:val="009330BD"/>
    <w:rsid w:val="00934972"/>
    <w:rsid w:val="009355BF"/>
    <w:rsid w:val="00942486"/>
    <w:rsid w:val="0094609D"/>
    <w:rsid w:val="00954BB7"/>
    <w:rsid w:val="0096786E"/>
    <w:rsid w:val="00973A57"/>
    <w:rsid w:val="009837C2"/>
    <w:rsid w:val="0098690D"/>
    <w:rsid w:val="0098734E"/>
    <w:rsid w:val="00991E29"/>
    <w:rsid w:val="0099461B"/>
    <w:rsid w:val="009A236B"/>
    <w:rsid w:val="009A2B18"/>
    <w:rsid w:val="009B535E"/>
    <w:rsid w:val="009B60CF"/>
    <w:rsid w:val="009C4591"/>
    <w:rsid w:val="009C7750"/>
    <w:rsid w:val="009D02CC"/>
    <w:rsid w:val="009D0900"/>
    <w:rsid w:val="009D6613"/>
    <w:rsid w:val="009E0321"/>
    <w:rsid w:val="009E434F"/>
    <w:rsid w:val="009E4608"/>
    <w:rsid w:val="009F40E0"/>
    <w:rsid w:val="009F6D94"/>
    <w:rsid w:val="00A03866"/>
    <w:rsid w:val="00A051F1"/>
    <w:rsid w:val="00A07DAE"/>
    <w:rsid w:val="00A163E1"/>
    <w:rsid w:val="00A223CC"/>
    <w:rsid w:val="00A50783"/>
    <w:rsid w:val="00A50C4F"/>
    <w:rsid w:val="00A64B07"/>
    <w:rsid w:val="00A67444"/>
    <w:rsid w:val="00A726A4"/>
    <w:rsid w:val="00A7488F"/>
    <w:rsid w:val="00A866E6"/>
    <w:rsid w:val="00A901CC"/>
    <w:rsid w:val="00A909BA"/>
    <w:rsid w:val="00A90DEF"/>
    <w:rsid w:val="00A95310"/>
    <w:rsid w:val="00AB4879"/>
    <w:rsid w:val="00AB72AB"/>
    <w:rsid w:val="00AB7540"/>
    <w:rsid w:val="00AC3A15"/>
    <w:rsid w:val="00AC7A24"/>
    <w:rsid w:val="00AD118F"/>
    <w:rsid w:val="00AD2820"/>
    <w:rsid w:val="00AD3A91"/>
    <w:rsid w:val="00AD41B9"/>
    <w:rsid w:val="00AD689E"/>
    <w:rsid w:val="00AD6FFC"/>
    <w:rsid w:val="00AE0D78"/>
    <w:rsid w:val="00AE6E2D"/>
    <w:rsid w:val="00AE711A"/>
    <w:rsid w:val="00AE784D"/>
    <w:rsid w:val="00AF00E6"/>
    <w:rsid w:val="00B3352A"/>
    <w:rsid w:val="00B36AA4"/>
    <w:rsid w:val="00B375C2"/>
    <w:rsid w:val="00B37C6F"/>
    <w:rsid w:val="00B400E0"/>
    <w:rsid w:val="00B40EAF"/>
    <w:rsid w:val="00B42420"/>
    <w:rsid w:val="00B42BAC"/>
    <w:rsid w:val="00B50224"/>
    <w:rsid w:val="00B52D25"/>
    <w:rsid w:val="00B53257"/>
    <w:rsid w:val="00B5408F"/>
    <w:rsid w:val="00B60A1C"/>
    <w:rsid w:val="00B617D8"/>
    <w:rsid w:val="00B6485D"/>
    <w:rsid w:val="00B9784A"/>
    <w:rsid w:val="00BA3010"/>
    <w:rsid w:val="00BA3BC0"/>
    <w:rsid w:val="00BA3F50"/>
    <w:rsid w:val="00BB58FE"/>
    <w:rsid w:val="00BB5DC8"/>
    <w:rsid w:val="00BE0B5A"/>
    <w:rsid w:val="00BF7C1C"/>
    <w:rsid w:val="00C0152C"/>
    <w:rsid w:val="00C043D7"/>
    <w:rsid w:val="00C27E7E"/>
    <w:rsid w:val="00C73D69"/>
    <w:rsid w:val="00C77832"/>
    <w:rsid w:val="00C80677"/>
    <w:rsid w:val="00C90755"/>
    <w:rsid w:val="00CB07C0"/>
    <w:rsid w:val="00CB36B6"/>
    <w:rsid w:val="00CB3F9D"/>
    <w:rsid w:val="00CB6688"/>
    <w:rsid w:val="00CB7194"/>
    <w:rsid w:val="00CC50A4"/>
    <w:rsid w:val="00CD5D5A"/>
    <w:rsid w:val="00CD7311"/>
    <w:rsid w:val="00CD7AAA"/>
    <w:rsid w:val="00CE7FBC"/>
    <w:rsid w:val="00D01FA8"/>
    <w:rsid w:val="00D2411C"/>
    <w:rsid w:val="00D267B0"/>
    <w:rsid w:val="00D3365E"/>
    <w:rsid w:val="00D3594C"/>
    <w:rsid w:val="00D41073"/>
    <w:rsid w:val="00D45FF5"/>
    <w:rsid w:val="00D50A12"/>
    <w:rsid w:val="00D516F2"/>
    <w:rsid w:val="00D54259"/>
    <w:rsid w:val="00D56207"/>
    <w:rsid w:val="00D56367"/>
    <w:rsid w:val="00D63C49"/>
    <w:rsid w:val="00D63D7B"/>
    <w:rsid w:val="00D6691E"/>
    <w:rsid w:val="00D70C86"/>
    <w:rsid w:val="00D72019"/>
    <w:rsid w:val="00D72E8E"/>
    <w:rsid w:val="00D93DEA"/>
    <w:rsid w:val="00DA623E"/>
    <w:rsid w:val="00DB37AC"/>
    <w:rsid w:val="00DC1FF8"/>
    <w:rsid w:val="00DD4E03"/>
    <w:rsid w:val="00DD6681"/>
    <w:rsid w:val="00DD7CCB"/>
    <w:rsid w:val="00E13E41"/>
    <w:rsid w:val="00E2494F"/>
    <w:rsid w:val="00E25DE0"/>
    <w:rsid w:val="00E26551"/>
    <w:rsid w:val="00E275DC"/>
    <w:rsid w:val="00E35346"/>
    <w:rsid w:val="00E3598D"/>
    <w:rsid w:val="00E505B4"/>
    <w:rsid w:val="00E50CFF"/>
    <w:rsid w:val="00E56305"/>
    <w:rsid w:val="00E7301F"/>
    <w:rsid w:val="00E80755"/>
    <w:rsid w:val="00E8296E"/>
    <w:rsid w:val="00E86C8E"/>
    <w:rsid w:val="00E95DE0"/>
    <w:rsid w:val="00EA6EC7"/>
    <w:rsid w:val="00EB4D1B"/>
    <w:rsid w:val="00EC3A4C"/>
    <w:rsid w:val="00EC3ABD"/>
    <w:rsid w:val="00ED6E19"/>
    <w:rsid w:val="00EE1B7B"/>
    <w:rsid w:val="00F03D1B"/>
    <w:rsid w:val="00F10971"/>
    <w:rsid w:val="00F134F9"/>
    <w:rsid w:val="00F226C8"/>
    <w:rsid w:val="00F22F4A"/>
    <w:rsid w:val="00F26501"/>
    <w:rsid w:val="00F26C00"/>
    <w:rsid w:val="00F30D4D"/>
    <w:rsid w:val="00F31C0C"/>
    <w:rsid w:val="00F42BDF"/>
    <w:rsid w:val="00F46B32"/>
    <w:rsid w:val="00F56A3B"/>
    <w:rsid w:val="00F638FE"/>
    <w:rsid w:val="00F66FD2"/>
    <w:rsid w:val="00F7027B"/>
    <w:rsid w:val="00F756E4"/>
    <w:rsid w:val="00F845EA"/>
    <w:rsid w:val="00F86100"/>
    <w:rsid w:val="00F864DD"/>
    <w:rsid w:val="00F96A60"/>
    <w:rsid w:val="00F97F8D"/>
    <w:rsid w:val="00FA1421"/>
    <w:rsid w:val="00FA256D"/>
    <w:rsid w:val="00FA4921"/>
    <w:rsid w:val="00FB03ED"/>
    <w:rsid w:val="00FB19A6"/>
    <w:rsid w:val="00FC04DD"/>
    <w:rsid w:val="00FC199B"/>
    <w:rsid w:val="00FC7690"/>
    <w:rsid w:val="00FD2960"/>
    <w:rsid w:val="00FD3A65"/>
    <w:rsid w:val="00FE4E91"/>
    <w:rsid w:val="00FE69E3"/>
    <w:rsid w:val="00FF4679"/>
    <w:rsid w:val="00FF554A"/>
    <w:rsid w:val="00FF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366CC"/>
  <w15:docId w15:val="{9AD1AC65-6252-4C8C-B5C4-36D4F6DE7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010"/>
    <w:pPr>
      <w:spacing w:after="200" w:line="276" w:lineRule="auto"/>
    </w:pPr>
  </w:style>
  <w:style w:type="paragraph" w:styleId="Heading1">
    <w:name w:val="heading 1"/>
    <w:link w:val="Heading1Char"/>
    <w:qFormat/>
    <w:rsid w:val="003D5223"/>
    <w:pPr>
      <w:keepNext/>
      <w:widowControl w:val="0"/>
      <w:numPr>
        <w:numId w:val="18"/>
      </w:numPr>
      <w:suppressAutoHyphens/>
      <w:autoSpaceDN w:val="0"/>
      <w:spacing w:before="360" w:after="360" w:line="240" w:lineRule="auto"/>
      <w:jc w:val="center"/>
      <w:textAlignment w:val="baseline"/>
      <w:outlineLvl w:val="0"/>
    </w:pPr>
    <w:rPr>
      <w:rFonts w:ascii="Liberation Serif" w:eastAsia="SimSun" w:hAnsi="Liberation Serif" w:cs="Mangal"/>
      <w:kern w:val="3"/>
      <w:szCs w:val="20"/>
      <w:lang w:eastAsia="zh-CN" w:bidi="hi-IN"/>
    </w:rPr>
  </w:style>
  <w:style w:type="paragraph" w:styleId="Heading2">
    <w:name w:val="heading 2"/>
    <w:link w:val="Heading2Char"/>
    <w:rsid w:val="003D5223"/>
    <w:pPr>
      <w:keepNext/>
      <w:widowControl w:val="0"/>
      <w:suppressAutoHyphens/>
      <w:autoSpaceDN w:val="0"/>
      <w:spacing w:after="0" w:line="240" w:lineRule="auto"/>
      <w:textAlignment w:val="baseline"/>
      <w:outlineLvl w:val="1"/>
    </w:pPr>
    <w:rPr>
      <w:rFonts w:ascii="Arial" w:eastAsia="Arial" w:hAnsi="Arial" w:cs="Arial"/>
      <w:b/>
      <w:kern w:val="3"/>
      <w:sz w:val="24"/>
      <w:szCs w:val="24"/>
      <w:u w:val="single"/>
      <w:lang w:val="en-AU" w:eastAsia="zh-CN" w:bidi="hi-IN"/>
    </w:rPr>
  </w:style>
  <w:style w:type="paragraph" w:styleId="Heading3">
    <w:name w:val="heading 3"/>
    <w:basedOn w:val="Heading"/>
    <w:link w:val="Heading3Char"/>
    <w:rsid w:val="003D5223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9E460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zh-CN"/>
    </w:rPr>
  </w:style>
  <w:style w:type="paragraph" w:customStyle="1" w:styleId="TableContents">
    <w:name w:val="Table Contents"/>
    <w:basedOn w:val="Standarduser"/>
    <w:rsid w:val="009E4608"/>
    <w:pPr>
      <w:suppressLineNumbers/>
    </w:pPr>
  </w:style>
  <w:style w:type="paragraph" w:customStyle="1" w:styleId="Textbodyindentuser">
    <w:name w:val="Text body indent (user)"/>
    <w:basedOn w:val="Standarduser"/>
    <w:rsid w:val="009E4608"/>
    <w:pPr>
      <w:ind w:firstLine="851"/>
      <w:jc w:val="both"/>
    </w:pPr>
    <w:rPr>
      <w:sz w:val="20"/>
    </w:rPr>
  </w:style>
  <w:style w:type="paragraph" w:styleId="Footer">
    <w:name w:val="footer"/>
    <w:basedOn w:val="Standarduser"/>
    <w:link w:val="FooterChar1"/>
    <w:rsid w:val="009E4608"/>
    <w:rPr>
      <w:rFonts w:ascii="Arial Narrow" w:eastAsia="Arial Narrow" w:hAnsi="Arial Narrow" w:cs="Arial Narrow"/>
      <w:sz w:val="20"/>
      <w:szCs w:val="20"/>
      <w:lang w:val="lt-LT"/>
    </w:rPr>
  </w:style>
  <w:style w:type="character" w:customStyle="1" w:styleId="FooterChar1">
    <w:name w:val="Footer Char1"/>
    <w:basedOn w:val="DefaultParagraphFont"/>
    <w:link w:val="Footer"/>
    <w:rsid w:val="009E4608"/>
    <w:rPr>
      <w:rFonts w:ascii="Arial Narrow" w:eastAsia="Arial Narrow" w:hAnsi="Arial Narrow" w:cs="Arial Narrow"/>
      <w:kern w:val="3"/>
      <w:sz w:val="20"/>
      <w:szCs w:val="20"/>
      <w:lang w:eastAsia="zh-CN"/>
    </w:rPr>
  </w:style>
  <w:style w:type="paragraph" w:styleId="NoSpacing">
    <w:name w:val="No Spacing"/>
    <w:rsid w:val="009E4608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  <w:lang w:val="en-US" w:eastAsia="zh-CN"/>
    </w:rPr>
  </w:style>
  <w:style w:type="numbering" w:customStyle="1" w:styleId="WWNum2">
    <w:name w:val="WWNum2"/>
    <w:basedOn w:val="NoList"/>
    <w:rsid w:val="009E4608"/>
    <w:pPr>
      <w:numPr>
        <w:numId w:val="1"/>
      </w:numPr>
    </w:pPr>
  </w:style>
  <w:style w:type="numbering" w:customStyle="1" w:styleId="WWNum11">
    <w:name w:val="WWNum11"/>
    <w:basedOn w:val="NoList"/>
    <w:rsid w:val="009E4608"/>
    <w:pPr>
      <w:numPr>
        <w:numId w:val="2"/>
      </w:numPr>
    </w:pPr>
  </w:style>
  <w:style w:type="numbering" w:customStyle="1" w:styleId="WWNum12">
    <w:name w:val="WWNum12"/>
    <w:basedOn w:val="NoList"/>
    <w:rsid w:val="003D5223"/>
    <w:pPr>
      <w:numPr>
        <w:numId w:val="3"/>
      </w:numPr>
    </w:pPr>
  </w:style>
  <w:style w:type="numbering" w:customStyle="1" w:styleId="WW8Num2">
    <w:name w:val="WW8Num2"/>
    <w:basedOn w:val="NoList"/>
    <w:rsid w:val="003D5223"/>
    <w:pPr>
      <w:numPr>
        <w:numId w:val="5"/>
      </w:numPr>
    </w:pPr>
  </w:style>
  <w:style w:type="numbering" w:customStyle="1" w:styleId="WWNum6">
    <w:name w:val="WWNum6"/>
    <w:basedOn w:val="NoList"/>
    <w:rsid w:val="003D5223"/>
    <w:pPr>
      <w:numPr>
        <w:numId w:val="6"/>
      </w:numPr>
    </w:pPr>
  </w:style>
  <w:style w:type="numbering" w:customStyle="1" w:styleId="WWNum7">
    <w:name w:val="WWNum7"/>
    <w:basedOn w:val="NoList"/>
    <w:rsid w:val="003D5223"/>
    <w:pPr>
      <w:numPr>
        <w:numId w:val="7"/>
      </w:numPr>
    </w:pPr>
  </w:style>
  <w:style w:type="numbering" w:customStyle="1" w:styleId="WWNum8">
    <w:name w:val="WWNum8"/>
    <w:basedOn w:val="NoList"/>
    <w:rsid w:val="003D5223"/>
    <w:pPr>
      <w:numPr>
        <w:numId w:val="8"/>
      </w:numPr>
    </w:pPr>
  </w:style>
  <w:style w:type="numbering" w:customStyle="1" w:styleId="WWNum9">
    <w:name w:val="WWNum9"/>
    <w:basedOn w:val="NoList"/>
    <w:rsid w:val="003D5223"/>
    <w:pPr>
      <w:numPr>
        <w:numId w:val="9"/>
      </w:numPr>
    </w:pPr>
  </w:style>
  <w:style w:type="numbering" w:customStyle="1" w:styleId="WWNum13">
    <w:name w:val="WWNum13"/>
    <w:basedOn w:val="NoList"/>
    <w:rsid w:val="003D5223"/>
    <w:pPr>
      <w:numPr>
        <w:numId w:val="10"/>
      </w:numPr>
    </w:pPr>
  </w:style>
  <w:style w:type="numbering" w:customStyle="1" w:styleId="WWNum14">
    <w:name w:val="WWNum14"/>
    <w:basedOn w:val="NoList"/>
    <w:rsid w:val="003D5223"/>
    <w:pPr>
      <w:numPr>
        <w:numId w:val="11"/>
      </w:numPr>
    </w:pPr>
  </w:style>
  <w:style w:type="numbering" w:customStyle="1" w:styleId="WWNum15">
    <w:name w:val="WWNum15"/>
    <w:basedOn w:val="NoList"/>
    <w:rsid w:val="003D5223"/>
    <w:pPr>
      <w:numPr>
        <w:numId w:val="12"/>
      </w:numPr>
    </w:pPr>
  </w:style>
  <w:style w:type="numbering" w:customStyle="1" w:styleId="WWNum16">
    <w:name w:val="WWNum16"/>
    <w:basedOn w:val="NoList"/>
    <w:rsid w:val="003D5223"/>
    <w:pPr>
      <w:numPr>
        <w:numId w:val="13"/>
      </w:numPr>
    </w:pPr>
  </w:style>
  <w:style w:type="numbering" w:customStyle="1" w:styleId="WWNum17">
    <w:name w:val="WWNum17"/>
    <w:basedOn w:val="NoList"/>
    <w:rsid w:val="003D5223"/>
    <w:pPr>
      <w:numPr>
        <w:numId w:val="14"/>
      </w:numPr>
    </w:pPr>
  </w:style>
  <w:style w:type="numbering" w:customStyle="1" w:styleId="WW8Num5">
    <w:name w:val="WW8Num5"/>
    <w:basedOn w:val="NoList"/>
    <w:rsid w:val="003D5223"/>
    <w:pPr>
      <w:numPr>
        <w:numId w:val="15"/>
      </w:numPr>
    </w:pPr>
  </w:style>
  <w:style w:type="numbering" w:customStyle="1" w:styleId="WWNum1">
    <w:name w:val="WWNum1"/>
    <w:basedOn w:val="NoList"/>
    <w:rsid w:val="003D5223"/>
    <w:pPr>
      <w:numPr>
        <w:numId w:val="16"/>
      </w:numPr>
    </w:pPr>
  </w:style>
  <w:style w:type="numbering" w:customStyle="1" w:styleId="WWNum3">
    <w:name w:val="WWNum3"/>
    <w:basedOn w:val="NoList"/>
    <w:rsid w:val="003D5223"/>
    <w:pPr>
      <w:numPr>
        <w:numId w:val="17"/>
      </w:numPr>
    </w:pPr>
  </w:style>
  <w:style w:type="character" w:customStyle="1" w:styleId="Heading1Char">
    <w:name w:val="Heading 1 Char"/>
    <w:basedOn w:val="DefaultParagraphFont"/>
    <w:link w:val="Heading1"/>
    <w:rsid w:val="003D5223"/>
    <w:rPr>
      <w:rFonts w:ascii="Liberation Serif" w:eastAsia="SimSun" w:hAnsi="Liberation Serif" w:cs="Mangal"/>
      <w:kern w:val="3"/>
      <w:szCs w:val="20"/>
      <w:lang w:eastAsia="zh-CN" w:bidi="hi-IN"/>
    </w:rPr>
  </w:style>
  <w:style w:type="character" w:customStyle="1" w:styleId="Heading2Char">
    <w:name w:val="Heading 2 Char"/>
    <w:basedOn w:val="DefaultParagraphFont"/>
    <w:link w:val="Heading2"/>
    <w:rsid w:val="003D5223"/>
    <w:rPr>
      <w:rFonts w:ascii="Arial" w:eastAsia="Arial" w:hAnsi="Arial" w:cs="Arial"/>
      <w:b/>
      <w:kern w:val="3"/>
      <w:sz w:val="24"/>
      <w:szCs w:val="24"/>
      <w:u w:val="single"/>
      <w:lang w:val="en-AU" w:eastAsia="zh-CN" w:bidi="hi-IN"/>
    </w:rPr>
  </w:style>
  <w:style w:type="character" w:customStyle="1" w:styleId="Heading3Char">
    <w:name w:val="Heading 3 Char"/>
    <w:basedOn w:val="DefaultParagraphFont"/>
    <w:link w:val="Heading3"/>
    <w:rsid w:val="003D5223"/>
    <w:rPr>
      <w:rFonts w:ascii="Liberation Sans" w:eastAsia="Microsoft YaHei" w:hAnsi="Liberation Sans" w:cs="Mangal"/>
      <w:kern w:val="3"/>
      <w:sz w:val="28"/>
      <w:szCs w:val="28"/>
      <w:lang w:val="en-US" w:eastAsia="zh-CN"/>
    </w:rPr>
  </w:style>
  <w:style w:type="numbering" w:customStyle="1" w:styleId="WWOutlineListStyle">
    <w:name w:val="WW_OutlineListStyle"/>
    <w:basedOn w:val="NoList"/>
    <w:rsid w:val="003D5223"/>
    <w:pPr>
      <w:numPr>
        <w:numId w:val="18"/>
      </w:numPr>
    </w:pPr>
  </w:style>
  <w:style w:type="paragraph" w:customStyle="1" w:styleId="Standard">
    <w:name w:val="Standard"/>
    <w:rsid w:val="003D5223"/>
    <w:pPr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user"/>
    <w:next w:val="Textbody"/>
    <w:rsid w:val="003D522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rsid w:val="003D5223"/>
    <w:pPr>
      <w:spacing w:after="140" w:line="288" w:lineRule="auto"/>
    </w:pPr>
  </w:style>
  <w:style w:type="paragraph" w:styleId="List">
    <w:name w:val="List"/>
    <w:basedOn w:val="Textbodyuser"/>
    <w:rsid w:val="003D5223"/>
    <w:rPr>
      <w:rFonts w:cs="Mangal"/>
    </w:rPr>
  </w:style>
  <w:style w:type="paragraph" w:styleId="Caption">
    <w:name w:val="caption"/>
    <w:basedOn w:val="Standarduser"/>
    <w:qFormat/>
    <w:rsid w:val="003D5223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user"/>
    <w:rsid w:val="003D5223"/>
    <w:pPr>
      <w:suppressLineNumbers/>
    </w:pPr>
    <w:rPr>
      <w:rFonts w:cs="Mangal"/>
    </w:rPr>
  </w:style>
  <w:style w:type="paragraph" w:customStyle="1" w:styleId="Textbodyuser">
    <w:name w:val="Text body (user)"/>
    <w:basedOn w:val="Standarduser"/>
    <w:rsid w:val="003D5223"/>
    <w:pPr>
      <w:spacing w:after="140" w:line="288" w:lineRule="auto"/>
    </w:pPr>
  </w:style>
  <w:style w:type="paragraph" w:styleId="ListParagraph">
    <w:name w:val="List Paragraph"/>
    <w:basedOn w:val="Standarduser"/>
    <w:link w:val="ListParagraphChar"/>
    <w:uiPriority w:val="34"/>
    <w:qFormat/>
    <w:rsid w:val="003D5223"/>
    <w:pPr>
      <w:ind w:left="720"/>
    </w:pPr>
    <w:rPr>
      <w:szCs w:val="20"/>
      <w:lang w:val="lt-LT"/>
    </w:rPr>
  </w:style>
  <w:style w:type="paragraph" w:customStyle="1" w:styleId="TableHeading">
    <w:name w:val="Table Heading"/>
    <w:basedOn w:val="TableContents"/>
    <w:rsid w:val="003D5223"/>
    <w:pPr>
      <w:jc w:val="center"/>
    </w:pPr>
    <w:rPr>
      <w:b/>
      <w:bCs/>
    </w:rPr>
  </w:style>
  <w:style w:type="paragraph" w:customStyle="1" w:styleId="Quotations">
    <w:name w:val="Quotations"/>
    <w:basedOn w:val="Standard"/>
    <w:rsid w:val="003D5223"/>
  </w:style>
  <w:style w:type="paragraph" w:styleId="Title">
    <w:name w:val="Title"/>
    <w:basedOn w:val="Heading"/>
    <w:link w:val="TitleChar"/>
    <w:rsid w:val="003D5223"/>
  </w:style>
  <w:style w:type="character" w:customStyle="1" w:styleId="TitleChar">
    <w:name w:val="Title Char"/>
    <w:basedOn w:val="DefaultParagraphFont"/>
    <w:link w:val="Title"/>
    <w:rsid w:val="003D5223"/>
    <w:rPr>
      <w:rFonts w:ascii="Liberation Sans" w:eastAsia="Microsoft YaHei" w:hAnsi="Liberation Sans" w:cs="Mangal"/>
      <w:kern w:val="3"/>
      <w:sz w:val="28"/>
      <w:szCs w:val="28"/>
      <w:lang w:val="en-US" w:eastAsia="zh-CN"/>
    </w:rPr>
  </w:style>
  <w:style w:type="paragraph" w:styleId="Subtitle">
    <w:name w:val="Subtitle"/>
    <w:basedOn w:val="Heading"/>
    <w:link w:val="SubtitleChar"/>
    <w:rsid w:val="003D5223"/>
  </w:style>
  <w:style w:type="character" w:customStyle="1" w:styleId="SubtitleChar">
    <w:name w:val="Subtitle Char"/>
    <w:basedOn w:val="DefaultParagraphFont"/>
    <w:link w:val="Subtitle"/>
    <w:rsid w:val="003D5223"/>
    <w:rPr>
      <w:rFonts w:ascii="Liberation Sans" w:eastAsia="Microsoft YaHei" w:hAnsi="Liberation Sans" w:cs="Mangal"/>
      <w:kern w:val="3"/>
      <w:sz w:val="28"/>
      <w:szCs w:val="28"/>
      <w:lang w:val="en-US" w:eastAsia="zh-CN"/>
    </w:rPr>
  </w:style>
  <w:style w:type="character" w:customStyle="1" w:styleId="WW8Num1z0">
    <w:name w:val="WW8Num1z0"/>
    <w:rsid w:val="003D5223"/>
    <w:rPr>
      <w:rFonts w:ascii="Times New Roman" w:eastAsia="Calibri" w:hAnsi="Times New Roman" w:cs="Times New Roman"/>
    </w:rPr>
  </w:style>
  <w:style w:type="character" w:customStyle="1" w:styleId="WW8Num1z1">
    <w:name w:val="WW8Num1z1"/>
    <w:rsid w:val="003D5223"/>
    <w:rPr>
      <w:rFonts w:ascii="Courier New" w:eastAsia="Courier New" w:hAnsi="Courier New" w:cs="Courier New"/>
    </w:rPr>
  </w:style>
  <w:style w:type="character" w:customStyle="1" w:styleId="WW8Num1z2">
    <w:name w:val="WW8Num1z2"/>
    <w:rsid w:val="003D5223"/>
    <w:rPr>
      <w:rFonts w:ascii="Wingdings" w:eastAsia="Wingdings" w:hAnsi="Wingdings" w:cs="Wingdings"/>
    </w:rPr>
  </w:style>
  <w:style w:type="character" w:customStyle="1" w:styleId="WW8Num1z3">
    <w:name w:val="WW8Num1z3"/>
    <w:rsid w:val="003D5223"/>
    <w:rPr>
      <w:rFonts w:ascii="Symbol" w:eastAsia="Symbol" w:hAnsi="Symbol" w:cs="Symbol"/>
    </w:rPr>
  </w:style>
  <w:style w:type="character" w:customStyle="1" w:styleId="FooterChar">
    <w:name w:val="Footer Char"/>
    <w:basedOn w:val="DefaultParagraphFont"/>
    <w:rsid w:val="003D5223"/>
    <w:rPr>
      <w:rFonts w:ascii="Arial Narrow" w:eastAsia="Times New Roman" w:hAnsi="Arial Narrow" w:cs="Times New Roman"/>
      <w:sz w:val="20"/>
      <w:szCs w:val="20"/>
    </w:rPr>
  </w:style>
  <w:style w:type="character" w:customStyle="1" w:styleId="WW8Num11z0">
    <w:name w:val="WW8Num11z0"/>
    <w:rsid w:val="003D5223"/>
    <w:rPr>
      <w:rFonts w:ascii="Times New Roman" w:eastAsia="Times New Roman" w:hAnsi="Times New Roman" w:cs="Times New Roman"/>
      <w:sz w:val="20"/>
    </w:rPr>
  </w:style>
  <w:style w:type="character" w:customStyle="1" w:styleId="WW8Num11z1">
    <w:name w:val="WW8Num11z1"/>
    <w:rsid w:val="003D5223"/>
    <w:rPr>
      <w:rFonts w:ascii="Courier New" w:eastAsia="Courier New" w:hAnsi="Courier New" w:cs="Courier New"/>
    </w:rPr>
  </w:style>
  <w:style w:type="character" w:customStyle="1" w:styleId="WW8Num11z2">
    <w:name w:val="WW8Num11z2"/>
    <w:rsid w:val="003D5223"/>
    <w:rPr>
      <w:rFonts w:ascii="Wingdings" w:eastAsia="Wingdings" w:hAnsi="Wingdings" w:cs="Wingdings"/>
    </w:rPr>
  </w:style>
  <w:style w:type="character" w:customStyle="1" w:styleId="WW8Num11z3">
    <w:name w:val="WW8Num11z3"/>
    <w:rsid w:val="003D5223"/>
    <w:rPr>
      <w:rFonts w:ascii="Symbol" w:eastAsia="Symbol" w:hAnsi="Symbol" w:cs="Symbol"/>
    </w:rPr>
  </w:style>
  <w:style w:type="character" w:customStyle="1" w:styleId="WW8Num10z0">
    <w:name w:val="WW8Num10z0"/>
    <w:rsid w:val="003D5223"/>
    <w:rPr>
      <w:rFonts w:cs="Times New Roman"/>
    </w:rPr>
  </w:style>
  <w:style w:type="character" w:customStyle="1" w:styleId="WW8Num10z1">
    <w:name w:val="WW8Num10z1"/>
    <w:rsid w:val="003D5223"/>
    <w:rPr>
      <w:rFonts w:cs="Times New Roman"/>
      <w:b w:val="0"/>
      <w:i w:val="0"/>
      <w:strike/>
    </w:rPr>
  </w:style>
  <w:style w:type="character" w:customStyle="1" w:styleId="WW8Num7z8">
    <w:name w:val="WW8Num7z8"/>
    <w:rsid w:val="003D5223"/>
  </w:style>
  <w:style w:type="character" w:customStyle="1" w:styleId="WW8Num7z7">
    <w:name w:val="WW8Num7z7"/>
    <w:rsid w:val="003D5223"/>
  </w:style>
  <w:style w:type="character" w:customStyle="1" w:styleId="WW8Num7z6">
    <w:name w:val="WW8Num7z6"/>
    <w:rsid w:val="003D5223"/>
  </w:style>
  <w:style w:type="character" w:customStyle="1" w:styleId="WW8Num7z5">
    <w:name w:val="WW8Num7z5"/>
    <w:rsid w:val="003D5223"/>
  </w:style>
  <w:style w:type="character" w:customStyle="1" w:styleId="WW8Num7z4">
    <w:name w:val="WW8Num7z4"/>
    <w:rsid w:val="003D5223"/>
  </w:style>
  <w:style w:type="character" w:customStyle="1" w:styleId="WW8Num7z3">
    <w:name w:val="WW8Num7z3"/>
    <w:rsid w:val="003D5223"/>
  </w:style>
  <w:style w:type="character" w:customStyle="1" w:styleId="WW8Num7z2">
    <w:name w:val="WW8Num7z2"/>
    <w:rsid w:val="003D5223"/>
  </w:style>
  <w:style w:type="character" w:customStyle="1" w:styleId="WW8Num7z1">
    <w:name w:val="WW8Num7z1"/>
    <w:rsid w:val="003D5223"/>
  </w:style>
  <w:style w:type="character" w:customStyle="1" w:styleId="WW8Num7z0">
    <w:name w:val="WW8Num7z0"/>
    <w:rsid w:val="003D5223"/>
  </w:style>
  <w:style w:type="character" w:customStyle="1" w:styleId="WW8Num6z8">
    <w:name w:val="WW8Num6z8"/>
    <w:rsid w:val="003D5223"/>
  </w:style>
  <w:style w:type="character" w:customStyle="1" w:styleId="WW8Num6z7">
    <w:name w:val="WW8Num6z7"/>
    <w:rsid w:val="003D5223"/>
  </w:style>
  <w:style w:type="character" w:customStyle="1" w:styleId="WW8Num6z6">
    <w:name w:val="WW8Num6z6"/>
    <w:rsid w:val="003D5223"/>
  </w:style>
  <w:style w:type="character" w:customStyle="1" w:styleId="WW8Num6z5">
    <w:name w:val="WW8Num6z5"/>
    <w:rsid w:val="003D5223"/>
  </w:style>
  <w:style w:type="character" w:customStyle="1" w:styleId="WW8Num6z4">
    <w:name w:val="WW8Num6z4"/>
    <w:rsid w:val="003D5223"/>
  </w:style>
  <w:style w:type="character" w:customStyle="1" w:styleId="WW8Num6z3">
    <w:name w:val="WW8Num6z3"/>
    <w:rsid w:val="003D5223"/>
  </w:style>
  <w:style w:type="character" w:customStyle="1" w:styleId="WW8Num6z2">
    <w:name w:val="WW8Num6z2"/>
    <w:rsid w:val="003D5223"/>
  </w:style>
  <w:style w:type="character" w:customStyle="1" w:styleId="WW8Num6z1">
    <w:name w:val="WW8Num6z1"/>
    <w:rsid w:val="003D5223"/>
  </w:style>
  <w:style w:type="character" w:customStyle="1" w:styleId="WW8Num6z0">
    <w:name w:val="WW8Num6z0"/>
    <w:rsid w:val="003D5223"/>
  </w:style>
  <w:style w:type="character" w:customStyle="1" w:styleId="WW8Num5z8">
    <w:name w:val="WW8Num5z8"/>
    <w:rsid w:val="003D5223"/>
  </w:style>
  <w:style w:type="character" w:customStyle="1" w:styleId="WW8Num5z7">
    <w:name w:val="WW8Num5z7"/>
    <w:rsid w:val="003D5223"/>
  </w:style>
  <w:style w:type="character" w:customStyle="1" w:styleId="WW8Num5z6">
    <w:name w:val="WW8Num5z6"/>
    <w:rsid w:val="003D5223"/>
  </w:style>
  <w:style w:type="character" w:customStyle="1" w:styleId="WW8Num5z5">
    <w:name w:val="WW8Num5z5"/>
    <w:rsid w:val="003D5223"/>
  </w:style>
  <w:style w:type="character" w:customStyle="1" w:styleId="WW8Num5z4">
    <w:name w:val="WW8Num5z4"/>
    <w:rsid w:val="003D5223"/>
  </w:style>
  <w:style w:type="character" w:customStyle="1" w:styleId="WW8Num5z3">
    <w:name w:val="WW8Num5z3"/>
    <w:rsid w:val="003D5223"/>
  </w:style>
  <w:style w:type="character" w:customStyle="1" w:styleId="WW8Num5z2">
    <w:name w:val="WW8Num5z2"/>
    <w:rsid w:val="003D5223"/>
  </w:style>
  <w:style w:type="character" w:customStyle="1" w:styleId="WW8Num5z1">
    <w:name w:val="WW8Num5z1"/>
    <w:rsid w:val="003D5223"/>
  </w:style>
  <w:style w:type="character" w:customStyle="1" w:styleId="WW8Num5z0">
    <w:name w:val="WW8Num5z0"/>
    <w:rsid w:val="003D5223"/>
  </w:style>
  <w:style w:type="character" w:customStyle="1" w:styleId="WW8Num4z8">
    <w:name w:val="WW8Num4z8"/>
    <w:rsid w:val="003D5223"/>
  </w:style>
  <w:style w:type="character" w:customStyle="1" w:styleId="WW8Num4z7">
    <w:name w:val="WW8Num4z7"/>
    <w:rsid w:val="003D5223"/>
  </w:style>
  <w:style w:type="character" w:customStyle="1" w:styleId="WW8Num4z6">
    <w:name w:val="WW8Num4z6"/>
    <w:rsid w:val="003D5223"/>
  </w:style>
  <w:style w:type="character" w:customStyle="1" w:styleId="WW8Num4z5">
    <w:name w:val="WW8Num4z5"/>
    <w:rsid w:val="003D5223"/>
  </w:style>
  <w:style w:type="character" w:customStyle="1" w:styleId="WW8Num4z4">
    <w:name w:val="WW8Num4z4"/>
    <w:rsid w:val="003D5223"/>
  </w:style>
  <w:style w:type="character" w:customStyle="1" w:styleId="WW8Num4z3">
    <w:name w:val="WW8Num4z3"/>
    <w:rsid w:val="003D5223"/>
  </w:style>
  <w:style w:type="character" w:customStyle="1" w:styleId="WW8Num4z2">
    <w:name w:val="WW8Num4z2"/>
    <w:rsid w:val="003D5223"/>
  </w:style>
  <w:style w:type="character" w:customStyle="1" w:styleId="WW8Num4z1">
    <w:name w:val="WW8Num4z1"/>
    <w:rsid w:val="003D5223"/>
  </w:style>
  <w:style w:type="character" w:customStyle="1" w:styleId="WW8Num4z0">
    <w:name w:val="WW8Num4z0"/>
    <w:rsid w:val="003D5223"/>
  </w:style>
  <w:style w:type="character" w:customStyle="1" w:styleId="WW8Num3z8">
    <w:name w:val="WW8Num3z8"/>
    <w:rsid w:val="003D5223"/>
  </w:style>
  <w:style w:type="character" w:customStyle="1" w:styleId="WW8Num3z7">
    <w:name w:val="WW8Num3z7"/>
    <w:rsid w:val="003D5223"/>
  </w:style>
  <w:style w:type="character" w:customStyle="1" w:styleId="WW8Num3z6">
    <w:name w:val="WW8Num3z6"/>
    <w:rsid w:val="003D5223"/>
  </w:style>
  <w:style w:type="character" w:customStyle="1" w:styleId="WW8Num3z5">
    <w:name w:val="WW8Num3z5"/>
    <w:rsid w:val="003D5223"/>
  </w:style>
  <w:style w:type="character" w:customStyle="1" w:styleId="WW8Num3z4">
    <w:name w:val="WW8Num3z4"/>
    <w:rsid w:val="003D5223"/>
  </w:style>
  <w:style w:type="character" w:customStyle="1" w:styleId="WW8Num3z3">
    <w:name w:val="WW8Num3z3"/>
    <w:rsid w:val="003D5223"/>
  </w:style>
  <w:style w:type="character" w:customStyle="1" w:styleId="WW8Num3z2">
    <w:name w:val="WW8Num3z2"/>
    <w:rsid w:val="003D5223"/>
  </w:style>
  <w:style w:type="character" w:customStyle="1" w:styleId="WW8Num3z1">
    <w:name w:val="WW8Num3z1"/>
    <w:rsid w:val="003D5223"/>
  </w:style>
  <w:style w:type="character" w:customStyle="1" w:styleId="WW8Num3z0">
    <w:name w:val="WW8Num3z0"/>
    <w:rsid w:val="003D5223"/>
  </w:style>
  <w:style w:type="character" w:customStyle="1" w:styleId="WW8Num2z8">
    <w:name w:val="WW8Num2z8"/>
    <w:rsid w:val="003D5223"/>
  </w:style>
  <w:style w:type="character" w:customStyle="1" w:styleId="WW8Num2z7">
    <w:name w:val="WW8Num2z7"/>
    <w:rsid w:val="003D5223"/>
  </w:style>
  <w:style w:type="character" w:customStyle="1" w:styleId="WW8Num2z6">
    <w:name w:val="WW8Num2z6"/>
    <w:rsid w:val="003D5223"/>
  </w:style>
  <w:style w:type="character" w:customStyle="1" w:styleId="WW8Num2z5">
    <w:name w:val="WW8Num2z5"/>
    <w:rsid w:val="003D5223"/>
  </w:style>
  <w:style w:type="character" w:customStyle="1" w:styleId="WW8Num2z4">
    <w:name w:val="WW8Num2z4"/>
    <w:rsid w:val="003D5223"/>
  </w:style>
  <w:style w:type="character" w:customStyle="1" w:styleId="WW8Num2z3">
    <w:name w:val="WW8Num2z3"/>
    <w:rsid w:val="003D5223"/>
  </w:style>
  <w:style w:type="character" w:customStyle="1" w:styleId="WW8Num2z2">
    <w:name w:val="WW8Num2z2"/>
    <w:rsid w:val="003D5223"/>
  </w:style>
  <w:style w:type="character" w:customStyle="1" w:styleId="WW8Num2z1">
    <w:name w:val="WW8Num2z1"/>
    <w:rsid w:val="003D5223"/>
  </w:style>
  <w:style w:type="character" w:customStyle="1" w:styleId="WW8Num2z0">
    <w:name w:val="WW8Num2z0"/>
    <w:rsid w:val="003D5223"/>
  </w:style>
  <w:style w:type="character" w:customStyle="1" w:styleId="WW8Num1z8">
    <w:name w:val="WW8Num1z8"/>
    <w:rsid w:val="003D5223"/>
  </w:style>
  <w:style w:type="character" w:customStyle="1" w:styleId="WW8Num1z7">
    <w:name w:val="WW8Num1z7"/>
    <w:rsid w:val="003D5223"/>
  </w:style>
  <w:style w:type="character" w:customStyle="1" w:styleId="WW8Num1z6">
    <w:name w:val="WW8Num1z6"/>
    <w:rsid w:val="003D5223"/>
  </w:style>
  <w:style w:type="character" w:customStyle="1" w:styleId="WW8Num1z5">
    <w:name w:val="WW8Num1z5"/>
    <w:rsid w:val="003D5223"/>
  </w:style>
  <w:style w:type="character" w:customStyle="1" w:styleId="WW8Num1z4">
    <w:name w:val="WW8Num1z4"/>
    <w:rsid w:val="003D5223"/>
  </w:style>
  <w:style w:type="character" w:styleId="Emphasis">
    <w:name w:val="Emphasis"/>
    <w:rsid w:val="003D5223"/>
    <w:rPr>
      <w:i/>
    </w:rPr>
  </w:style>
  <w:style w:type="character" w:customStyle="1" w:styleId="NumberingSymbols">
    <w:name w:val="Numbering Symbols"/>
    <w:rsid w:val="003D5223"/>
  </w:style>
  <w:style w:type="character" w:customStyle="1" w:styleId="ListLabel1">
    <w:name w:val="ListLabel 1"/>
    <w:rsid w:val="003D5223"/>
    <w:rPr>
      <w:rFonts w:eastAsia="Times New Roman" w:cs="Times New Roman"/>
      <w:sz w:val="20"/>
    </w:rPr>
  </w:style>
  <w:style w:type="character" w:customStyle="1" w:styleId="ListLabel2">
    <w:name w:val="ListLabel 2"/>
    <w:rsid w:val="003D5223"/>
    <w:rPr>
      <w:rFonts w:cs="Courier New"/>
    </w:rPr>
  </w:style>
  <w:style w:type="character" w:customStyle="1" w:styleId="ListLabel3">
    <w:name w:val="ListLabel 3"/>
    <w:rsid w:val="003D5223"/>
    <w:rPr>
      <w:rFonts w:cs="Wingdings"/>
    </w:rPr>
  </w:style>
  <w:style w:type="character" w:customStyle="1" w:styleId="ListLabel4">
    <w:name w:val="ListLabel 4"/>
    <w:rsid w:val="003D5223"/>
    <w:rPr>
      <w:rFonts w:cs="Symbol"/>
    </w:rPr>
  </w:style>
  <w:style w:type="character" w:customStyle="1" w:styleId="ListLabel5">
    <w:name w:val="ListLabel 5"/>
    <w:rsid w:val="003D5223"/>
    <w:rPr>
      <w:rFonts w:cs="Times New Roman"/>
    </w:rPr>
  </w:style>
  <w:style w:type="character" w:customStyle="1" w:styleId="ListLabel6">
    <w:name w:val="ListLabel 6"/>
    <w:rsid w:val="003D5223"/>
    <w:rPr>
      <w:rFonts w:cs="Times New Roman"/>
      <w:b w:val="0"/>
      <w:i w:val="0"/>
      <w:strike/>
    </w:rPr>
  </w:style>
  <w:style w:type="character" w:customStyle="1" w:styleId="ListLabel7">
    <w:name w:val="ListLabel 7"/>
    <w:rsid w:val="003D5223"/>
    <w:rPr>
      <w:rFonts w:eastAsia="Calibri" w:cs="Times New Roman"/>
    </w:rPr>
  </w:style>
  <w:style w:type="paragraph" w:styleId="BalloonText">
    <w:name w:val="Balloon Text"/>
    <w:basedOn w:val="Normal"/>
    <w:link w:val="BalloonTextChar"/>
    <w:uiPriority w:val="99"/>
    <w:rsid w:val="003D5223"/>
    <w:pPr>
      <w:widowControl w:val="0"/>
      <w:suppressAutoHyphens/>
      <w:autoSpaceDN w:val="0"/>
      <w:spacing w:after="0" w:line="240" w:lineRule="auto"/>
      <w:textAlignment w:val="baseline"/>
    </w:pPr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D5223"/>
    <w:rPr>
      <w:rFonts w:ascii="Segoe UI" w:eastAsia="SimSun" w:hAnsi="Segoe UI" w:cs="Mangal"/>
      <w:kern w:val="3"/>
      <w:sz w:val="18"/>
      <w:szCs w:val="16"/>
      <w:lang w:eastAsia="zh-CN" w:bidi="hi-IN"/>
    </w:rPr>
  </w:style>
  <w:style w:type="numbering" w:customStyle="1" w:styleId="Outline">
    <w:name w:val="Outline"/>
    <w:basedOn w:val="NoList"/>
    <w:rsid w:val="003D5223"/>
    <w:pPr>
      <w:numPr>
        <w:numId w:val="19"/>
      </w:numPr>
    </w:pPr>
  </w:style>
  <w:style w:type="numbering" w:customStyle="1" w:styleId="Sraonra1">
    <w:name w:val="Sąrašo nėra1"/>
    <w:basedOn w:val="NoList"/>
    <w:rsid w:val="003D5223"/>
    <w:pPr>
      <w:numPr>
        <w:numId w:val="20"/>
      </w:numPr>
    </w:pPr>
  </w:style>
  <w:style w:type="numbering" w:customStyle="1" w:styleId="WW8Num1">
    <w:name w:val="WW8Num1"/>
    <w:basedOn w:val="NoList"/>
    <w:rsid w:val="003D5223"/>
    <w:pPr>
      <w:numPr>
        <w:numId w:val="21"/>
      </w:numPr>
    </w:pPr>
  </w:style>
  <w:style w:type="numbering" w:customStyle="1" w:styleId="WW8Num11">
    <w:name w:val="WW8Num11"/>
    <w:basedOn w:val="NoList"/>
    <w:rsid w:val="003D5223"/>
    <w:pPr>
      <w:numPr>
        <w:numId w:val="22"/>
      </w:numPr>
    </w:pPr>
  </w:style>
  <w:style w:type="numbering" w:customStyle="1" w:styleId="WW8Num10">
    <w:name w:val="WW8Num10"/>
    <w:basedOn w:val="NoList"/>
    <w:rsid w:val="003D5223"/>
    <w:pPr>
      <w:numPr>
        <w:numId w:val="23"/>
      </w:numPr>
    </w:pPr>
  </w:style>
  <w:style w:type="numbering" w:customStyle="1" w:styleId="WW8Num3">
    <w:name w:val="WW8Num3"/>
    <w:basedOn w:val="NoList"/>
    <w:rsid w:val="003D5223"/>
    <w:pPr>
      <w:numPr>
        <w:numId w:val="24"/>
      </w:numPr>
    </w:pPr>
  </w:style>
  <w:style w:type="numbering" w:customStyle="1" w:styleId="WW8Num4">
    <w:name w:val="WW8Num4"/>
    <w:basedOn w:val="NoList"/>
    <w:rsid w:val="003D5223"/>
    <w:pPr>
      <w:numPr>
        <w:numId w:val="25"/>
      </w:numPr>
    </w:pPr>
  </w:style>
  <w:style w:type="numbering" w:customStyle="1" w:styleId="WW8Num6">
    <w:name w:val="WW8Num6"/>
    <w:basedOn w:val="NoList"/>
    <w:rsid w:val="003D5223"/>
    <w:pPr>
      <w:numPr>
        <w:numId w:val="26"/>
      </w:numPr>
    </w:pPr>
  </w:style>
  <w:style w:type="numbering" w:customStyle="1" w:styleId="WW8Num7">
    <w:name w:val="WW8Num7"/>
    <w:basedOn w:val="NoList"/>
    <w:rsid w:val="003D5223"/>
    <w:pPr>
      <w:numPr>
        <w:numId w:val="27"/>
      </w:numPr>
    </w:pPr>
  </w:style>
  <w:style w:type="numbering" w:customStyle="1" w:styleId="WWNum4">
    <w:name w:val="WWNum4"/>
    <w:basedOn w:val="NoList"/>
    <w:rsid w:val="003D5223"/>
    <w:pPr>
      <w:numPr>
        <w:numId w:val="28"/>
      </w:numPr>
    </w:pPr>
  </w:style>
  <w:style w:type="numbering" w:customStyle="1" w:styleId="WWNum5">
    <w:name w:val="WWNum5"/>
    <w:basedOn w:val="NoList"/>
    <w:rsid w:val="003D5223"/>
    <w:pPr>
      <w:numPr>
        <w:numId w:val="29"/>
      </w:numPr>
    </w:pPr>
  </w:style>
  <w:style w:type="numbering" w:customStyle="1" w:styleId="WWNum10">
    <w:name w:val="WWNum10"/>
    <w:basedOn w:val="NoList"/>
    <w:rsid w:val="003D5223"/>
    <w:pPr>
      <w:numPr>
        <w:numId w:val="30"/>
      </w:numPr>
    </w:pPr>
  </w:style>
  <w:style w:type="table" w:styleId="TableGrid">
    <w:name w:val="Table Grid"/>
    <w:basedOn w:val="TableNormal"/>
    <w:uiPriority w:val="39"/>
    <w:rsid w:val="00B60A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9">
    <w:name w:val="Pa29"/>
    <w:basedOn w:val="Normal"/>
    <w:next w:val="Normal"/>
    <w:rsid w:val="008F7B56"/>
    <w:pPr>
      <w:autoSpaceDE w:val="0"/>
      <w:autoSpaceDN w:val="0"/>
      <w:adjustRightInd w:val="0"/>
      <w:spacing w:after="0" w:line="241" w:lineRule="atLeast"/>
    </w:pPr>
    <w:rPr>
      <w:rFonts w:ascii="Univers Com" w:eastAsia="Calibri" w:hAnsi="Univers Com" w:cs="Times New Roman"/>
      <w:sz w:val="24"/>
      <w:szCs w:val="24"/>
      <w:lang w:eastAsia="lt-LT"/>
    </w:rPr>
  </w:style>
  <w:style w:type="character" w:customStyle="1" w:styleId="A13">
    <w:name w:val="A13"/>
    <w:rsid w:val="008F7B56"/>
    <w:rPr>
      <w:color w:val="000000"/>
      <w:sz w:val="14"/>
    </w:rPr>
  </w:style>
  <w:style w:type="character" w:styleId="Hyperlink">
    <w:name w:val="Hyperlink"/>
    <w:aliases w:val="Alna"/>
    <w:rsid w:val="008F7B56"/>
    <w:rPr>
      <w:color w:val="0000FF"/>
      <w:u w:val="single"/>
    </w:rPr>
  </w:style>
  <w:style w:type="paragraph" w:customStyle="1" w:styleId="TXT">
    <w:name w:val="TXT"/>
    <w:basedOn w:val="Normal"/>
    <w:rsid w:val="008F7B56"/>
    <w:pPr>
      <w:numPr>
        <w:numId w:val="33"/>
      </w:num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8F7B56"/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styleId="NormalWeb">
    <w:name w:val="Normal (Web)"/>
    <w:basedOn w:val="Normal"/>
    <w:rsid w:val="0019568B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70C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0C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0C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69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691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532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3257"/>
  </w:style>
  <w:style w:type="character" w:customStyle="1" w:styleId="shorttext">
    <w:name w:val="short_text"/>
    <w:basedOn w:val="DefaultParagraphFont"/>
    <w:rsid w:val="002044BA"/>
  </w:style>
  <w:style w:type="numbering" w:customStyle="1" w:styleId="WWNum21">
    <w:name w:val="WWNum21"/>
    <w:basedOn w:val="NoList"/>
    <w:rsid w:val="00D01FA8"/>
    <w:pPr>
      <w:numPr>
        <w:numId w:val="40"/>
      </w:numPr>
    </w:pPr>
  </w:style>
  <w:style w:type="numbering" w:customStyle="1" w:styleId="WWNum61">
    <w:name w:val="WWNum61"/>
    <w:basedOn w:val="NoList"/>
    <w:rsid w:val="008F1EF5"/>
    <w:pPr>
      <w:numPr>
        <w:numId w:val="4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2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1D5916-4E45-4357-8382-59577B88A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1249</Words>
  <Characters>713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Sadukienė</dc:creator>
  <cp:keywords/>
  <dc:description/>
  <cp:lastModifiedBy>Irena Šichovcovienė</cp:lastModifiedBy>
  <cp:revision>2</cp:revision>
  <cp:lastPrinted>2019-05-22T06:18:00Z</cp:lastPrinted>
  <dcterms:created xsi:type="dcterms:W3CDTF">2019-08-16T06:14:00Z</dcterms:created>
  <dcterms:modified xsi:type="dcterms:W3CDTF">2019-08-16T06:14:00Z</dcterms:modified>
</cp:coreProperties>
</file>