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AA7F" w14:textId="14FB4F85" w:rsidR="00A12143" w:rsidRPr="00841251" w:rsidRDefault="00A12143" w:rsidP="00501772">
      <w:pPr>
        <w:pStyle w:val="Heading1"/>
        <w:numPr>
          <w:ilvl w:val="0"/>
          <w:numId w:val="0"/>
        </w:numPr>
        <w:rPr>
          <w:rFonts w:eastAsia="Calibri"/>
          <w:szCs w:val="24"/>
        </w:rPr>
      </w:pPr>
      <w:bookmarkStart w:id="0" w:name="_GoBack"/>
      <w:bookmarkEnd w:id="0"/>
      <w:r w:rsidRPr="000566CB">
        <w:rPr>
          <w:rFonts w:eastAsia="Calibri"/>
          <w:szCs w:val="24"/>
        </w:rPr>
        <w:t xml:space="preserve">PASLAUGŲ TEIKIMO </w:t>
      </w:r>
      <w:r w:rsidR="007A3AC2" w:rsidRPr="00841251">
        <w:rPr>
          <w:szCs w:val="24"/>
        </w:rPr>
        <w:t xml:space="preserve">VIEŠOJO PIRKIMO </w:t>
      </w:r>
      <w:r w:rsidRPr="000566CB">
        <w:rPr>
          <w:rFonts w:eastAsia="Calibri"/>
          <w:szCs w:val="24"/>
        </w:rPr>
        <w:t>SUTARTI</w:t>
      </w:r>
      <w:r w:rsidR="0057140A">
        <w:rPr>
          <w:rFonts w:eastAsia="Calibri"/>
          <w:szCs w:val="24"/>
        </w:rPr>
        <w:t>S</w:t>
      </w:r>
    </w:p>
    <w:p w14:paraId="5ADE8A59" w14:textId="77777777" w:rsidR="00A12143" w:rsidRPr="00841251" w:rsidRDefault="00A12143" w:rsidP="00A12143">
      <w:pPr>
        <w:ind w:firstLine="851"/>
        <w:rPr>
          <w:rFonts w:ascii="Times New Roman" w:hAnsi="Times New Roman"/>
          <w:sz w:val="24"/>
          <w:szCs w:val="24"/>
        </w:rPr>
      </w:pPr>
    </w:p>
    <w:p w14:paraId="266E6BB9" w14:textId="246B8C0B" w:rsidR="00A12143" w:rsidRPr="00841251" w:rsidRDefault="00A12143" w:rsidP="00501772">
      <w:pPr>
        <w:jc w:val="center"/>
        <w:rPr>
          <w:rFonts w:ascii="Times New Roman" w:hAnsi="Times New Roman"/>
          <w:sz w:val="24"/>
          <w:szCs w:val="24"/>
        </w:rPr>
      </w:pPr>
      <w:r w:rsidRPr="00841251">
        <w:rPr>
          <w:rFonts w:ascii="Times New Roman" w:hAnsi="Times New Roman"/>
          <w:sz w:val="24"/>
          <w:szCs w:val="24"/>
        </w:rPr>
        <w:t>20</w:t>
      </w:r>
      <w:r w:rsidR="00501772" w:rsidRPr="00C26274">
        <w:rPr>
          <w:rFonts w:ascii="Times New Roman" w:hAnsi="Times New Roman"/>
          <w:sz w:val="24"/>
          <w:szCs w:val="24"/>
        </w:rPr>
        <w:t>18</w:t>
      </w:r>
      <w:r w:rsidR="00C26274">
        <w:rPr>
          <w:rFonts w:ascii="Times New Roman" w:hAnsi="Times New Roman"/>
          <w:sz w:val="24"/>
          <w:szCs w:val="24"/>
        </w:rPr>
        <w:t xml:space="preserve"> m.                           d. </w:t>
      </w:r>
      <w:r w:rsidRPr="00841251">
        <w:rPr>
          <w:rFonts w:ascii="Times New Roman" w:hAnsi="Times New Roman"/>
          <w:sz w:val="24"/>
          <w:szCs w:val="24"/>
        </w:rPr>
        <w:t xml:space="preserve"> Nr. ___________</w:t>
      </w:r>
    </w:p>
    <w:p w14:paraId="7527678E" w14:textId="77777777" w:rsidR="00A12143" w:rsidRPr="00841251" w:rsidRDefault="00A12143" w:rsidP="00A12143">
      <w:pPr>
        <w:rPr>
          <w:rFonts w:ascii="Times New Roman" w:hAnsi="Times New Roman"/>
          <w:sz w:val="24"/>
          <w:szCs w:val="24"/>
        </w:rPr>
      </w:pPr>
    </w:p>
    <w:p w14:paraId="03BC9A24" w14:textId="77777777" w:rsidR="00A12143" w:rsidRPr="00841251" w:rsidRDefault="00A12143" w:rsidP="00A12143">
      <w:pPr>
        <w:jc w:val="center"/>
        <w:rPr>
          <w:rFonts w:ascii="Times New Roman" w:hAnsi="Times New Roman"/>
          <w:sz w:val="24"/>
          <w:szCs w:val="24"/>
        </w:rPr>
      </w:pPr>
      <w:r w:rsidRPr="00841251">
        <w:rPr>
          <w:rFonts w:ascii="Times New Roman" w:hAnsi="Times New Roman"/>
          <w:sz w:val="24"/>
          <w:szCs w:val="24"/>
        </w:rPr>
        <w:t>Vilnius</w:t>
      </w:r>
    </w:p>
    <w:p w14:paraId="75720BC0" w14:textId="77777777" w:rsidR="00A12143" w:rsidRPr="00841251" w:rsidRDefault="00A12143" w:rsidP="00A12143">
      <w:pPr>
        <w:rPr>
          <w:rFonts w:ascii="Times New Roman" w:hAnsi="Times New Roman"/>
          <w:sz w:val="24"/>
          <w:szCs w:val="24"/>
        </w:rPr>
      </w:pPr>
    </w:p>
    <w:p w14:paraId="3339B931" w14:textId="3CF979B6" w:rsidR="00A12143" w:rsidRPr="00A32A07" w:rsidRDefault="00A12143" w:rsidP="00A12143">
      <w:pPr>
        <w:tabs>
          <w:tab w:val="left" w:pos="709"/>
          <w:tab w:val="left" w:pos="851"/>
          <w:tab w:val="left" w:pos="1134"/>
        </w:tabs>
        <w:ind w:firstLine="709"/>
        <w:jc w:val="both"/>
        <w:rPr>
          <w:rFonts w:ascii="Times New Roman" w:hAnsi="Times New Roman"/>
          <w:sz w:val="24"/>
          <w:szCs w:val="24"/>
        </w:rPr>
      </w:pPr>
      <w:r w:rsidRPr="00A32A07">
        <w:rPr>
          <w:rFonts w:ascii="Times New Roman" w:hAnsi="Times New Roman"/>
          <w:b/>
          <w:sz w:val="24"/>
          <w:szCs w:val="24"/>
        </w:rPr>
        <w:t>Lietuvos Respublikos ūkio ministerija</w:t>
      </w:r>
      <w:r w:rsidRPr="00A32A07">
        <w:rPr>
          <w:rFonts w:ascii="Times New Roman" w:hAnsi="Times New Roman"/>
          <w:sz w:val="24"/>
          <w:szCs w:val="24"/>
        </w:rPr>
        <w:t xml:space="preserve">, juridinio asmens kodas 188621919, kurios registruota buveinė yra Gedimino pr. 38, Vilniuje, duomenys apie </w:t>
      </w:r>
      <w:r w:rsidR="007B1017" w:rsidRPr="00A32A07">
        <w:rPr>
          <w:rFonts w:ascii="Times New Roman" w:hAnsi="Times New Roman"/>
          <w:sz w:val="24"/>
          <w:szCs w:val="24"/>
        </w:rPr>
        <w:t xml:space="preserve">Lietuvos Respublikos ūkio </w:t>
      </w:r>
      <w:r w:rsidRPr="00A32A07">
        <w:rPr>
          <w:rFonts w:ascii="Times New Roman" w:hAnsi="Times New Roman"/>
          <w:sz w:val="24"/>
          <w:szCs w:val="24"/>
        </w:rPr>
        <w:t xml:space="preserve">ministeriją kaupiami ir saugomi Lietuvos Respublikos juridinių asmenų registre, atstovaujama </w:t>
      </w:r>
      <w:r w:rsidR="007B1017" w:rsidRPr="00A32A07">
        <w:rPr>
          <w:rFonts w:ascii="Times New Roman" w:hAnsi="Times New Roman"/>
          <w:sz w:val="24"/>
          <w:szCs w:val="24"/>
        </w:rPr>
        <w:t xml:space="preserve">Lietuvos Respublikos </w:t>
      </w:r>
      <w:r w:rsidRPr="00A32A07">
        <w:rPr>
          <w:rFonts w:ascii="Times New Roman" w:hAnsi="Times New Roman"/>
          <w:sz w:val="24"/>
          <w:szCs w:val="24"/>
        </w:rPr>
        <w:t xml:space="preserve">ūkio viceministro Gedimino Miškinio, veikiančio pagal </w:t>
      </w:r>
      <w:r w:rsidR="007B1017" w:rsidRPr="00A32A07">
        <w:rPr>
          <w:rFonts w:ascii="Times New Roman" w:hAnsi="Times New Roman"/>
          <w:sz w:val="24"/>
          <w:szCs w:val="24"/>
        </w:rPr>
        <w:t>teisės aktų suteiktus įgaliojimus</w:t>
      </w:r>
      <w:r w:rsidRPr="00A32A07">
        <w:rPr>
          <w:rFonts w:ascii="Times New Roman" w:hAnsi="Times New Roman"/>
          <w:sz w:val="24"/>
          <w:szCs w:val="24"/>
        </w:rPr>
        <w:t>, (</w:t>
      </w:r>
      <w:r w:rsidRPr="007B3B15">
        <w:rPr>
          <w:rFonts w:ascii="Times New Roman" w:hAnsi="Times New Roman"/>
          <w:sz w:val="24"/>
          <w:szCs w:val="24"/>
        </w:rPr>
        <w:t>toliau – Klientas), ir</w:t>
      </w:r>
      <w:r w:rsidR="0024290C">
        <w:rPr>
          <w:rFonts w:ascii="Times New Roman" w:hAnsi="Times New Roman"/>
          <w:sz w:val="24"/>
          <w:szCs w:val="24"/>
        </w:rPr>
        <w:t xml:space="preserve"> </w:t>
      </w:r>
      <w:r w:rsidR="009767C4">
        <w:rPr>
          <w:rFonts w:ascii="Times New Roman" w:hAnsi="Times New Roman"/>
          <w:sz w:val="24"/>
          <w:szCs w:val="24"/>
        </w:rPr>
        <w:t>ūkio subjektų</w:t>
      </w:r>
      <w:r w:rsidR="008B6459">
        <w:rPr>
          <w:rFonts w:ascii="Times New Roman" w:hAnsi="Times New Roman"/>
          <w:sz w:val="24"/>
          <w:szCs w:val="24"/>
        </w:rPr>
        <w:t xml:space="preserve"> grupė, kurią sudaro </w:t>
      </w:r>
      <w:r w:rsidR="0024290C" w:rsidRPr="00F34F9E">
        <w:rPr>
          <w:rFonts w:ascii="Times New Roman" w:hAnsi="Times New Roman"/>
          <w:sz w:val="24"/>
          <w:szCs w:val="24"/>
        </w:rPr>
        <w:t>UAB Lietuvos parodų ir kongresų centras „Litexpo</w:t>
      </w:r>
      <w:r w:rsidR="0024290C" w:rsidRPr="008B6459">
        <w:rPr>
          <w:rFonts w:ascii="Times New Roman" w:hAnsi="Times New Roman"/>
          <w:sz w:val="24"/>
          <w:szCs w:val="24"/>
        </w:rPr>
        <w:t>“</w:t>
      </w:r>
      <w:r w:rsidR="00F34F9E" w:rsidRPr="008B6459">
        <w:rPr>
          <w:rFonts w:ascii="Times New Roman" w:hAnsi="Times New Roman"/>
          <w:sz w:val="24"/>
          <w:szCs w:val="24"/>
        </w:rPr>
        <w:t xml:space="preserve">, </w:t>
      </w:r>
      <w:r w:rsidRPr="008B6459">
        <w:rPr>
          <w:rFonts w:ascii="Times New Roman" w:hAnsi="Times New Roman"/>
          <w:sz w:val="24"/>
          <w:szCs w:val="24"/>
        </w:rPr>
        <w:t>juridinio asmens kodas</w:t>
      </w:r>
      <w:r w:rsidR="0024290C" w:rsidRPr="008B6459">
        <w:rPr>
          <w:rFonts w:ascii="Times New Roman" w:hAnsi="Times New Roman"/>
          <w:sz w:val="24"/>
          <w:szCs w:val="24"/>
        </w:rPr>
        <w:t xml:space="preserve"> 120080713</w:t>
      </w:r>
      <w:r w:rsidRPr="008B6459">
        <w:rPr>
          <w:rFonts w:ascii="Times New Roman" w:hAnsi="Times New Roman"/>
          <w:sz w:val="24"/>
          <w:szCs w:val="24"/>
        </w:rPr>
        <w:t>, kurio registruota buveinė yra</w:t>
      </w:r>
      <w:r w:rsidR="004B0036" w:rsidRPr="008B6459">
        <w:rPr>
          <w:rFonts w:ascii="Times New Roman" w:hAnsi="Times New Roman"/>
          <w:sz w:val="24"/>
          <w:szCs w:val="24"/>
        </w:rPr>
        <w:t xml:space="preserve"> </w:t>
      </w:r>
      <w:r w:rsidR="0024290C" w:rsidRPr="008B6459">
        <w:rPr>
          <w:rFonts w:ascii="Times New Roman" w:hAnsi="Times New Roman"/>
          <w:sz w:val="24"/>
          <w:szCs w:val="24"/>
        </w:rPr>
        <w:t>Laisvės pr. 5</w:t>
      </w:r>
      <w:r w:rsidR="004B0036" w:rsidRPr="008B6459">
        <w:rPr>
          <w:rFonts w:ascii="Times New Roman" w:hAnsi="Times New Roman"/>
          <w:sz w:val="24"/>
          <w:szCs w:val="24"/>
        </w:rPr>
        <w:t>, Vilniu</w:t>
      </w:r>
      <w:r w:rsidR="008B6459" w:rsidRPr="008B6459">
        <w:rPr>
          <w:rFonts w:ascii="Times New Roman" w:hAnsi="Times New Roman"/>
          <w:sz w:val="24"/>
          <w:szCs w:val="24"/>
        </w:rPr>
        <w:t>je</w:t>
      </w:r>
      <w:r w:rsidRPr="008B6459">
        <w:rPr>
          <w:rFonts w:ascii="Times New Roman" w:hAnsi="Times New Roman"/>
          <w:sz w:val="24"/>
          <w:szCs w:val="24"/>
        </w:rPr>
        <w:t>, duomenys apie įmonę kaupiami ir saugomi Lietuvos Respublikos juridinių asmenų registre,</w:t>
      </w:r>
      <w:r w:rsidR="00F34F9E" w:rsidRPr="008B6459">
        <w:rPr>
          <w:rFonts w:ascii="Times New Roman" w:hAnsi="Times New Roman"/>
          <w:sz w:val="24"/>
          <w:szCs w:val="24"/>
        </w:rPr>
        <w:t xml:space="preserve"> kartu su UAB „Litexpo events“, juridinio asmens kodas </w:t>
      </w:r>
      <w:r w:rsidR="00F34F9E" w:rsidRPr="007A317C">
        <w:rPr>
          <w:rFonts w:ascii="Times New Roman" w:hAnsi="Times New Roman"/>
          <w:sz w:val="24"/>
          <w:szCs w:val="24"/>
        </w:rPr>
        <w:t>304143867</w:t>
      </w:r>
      <w:r w:rsidR="00F34F9E" w:rsidRPr="008B6459">
        <w:rPr>
          <w:rFonts w:ascii="Times New Roman" w:hAnsi="Times New Roman"/>
          <w:sz w:val="24"/>
          <w:szCs w:val="24"/>
        </w:rPr>
        <w:t>, kurio registruota buveinė yra Laisvės pr. 5, Vilniu</w:t>
      </w:r>
      <w:r w:rsidR="008B6459" w:rsidRPr="008B6459">
        <w:rPr>
          <w:rFonts w:ascii="Times New Roman" w:hAnsi="Times New Roman"/>
          <w:sz w:val="24"/>
          <w:szCs w:val="24"/>
        </w:rPr>
        <w:t>je</w:t>
      </w:r>
      <w:r w:rsidR="00F34F9E" w:rsidRPr="008B6459">
        <w:rPr>
          <w:rFonts w:ascii="Times New Roman" w:hAnsi="Times New Roman"/>
          <w:sz w:val="24"/>
          <w:szCs w:val="24"/>
        </w:rPr>
        <w:t>, duomenys apie įmonę kaupiami ir saugomi Lietuvos Respublikos juridinių asmenų registre</w:t>
      </w:r>
      <w:r w:rsidR="008B6459" w:rsidRPr="008B6459">
        <w:rPr>
          <w:rFonts w:ascii="Times New Roman" w:hAnsi="Times New Roman"/>
          <w:sz w:val="24"/>
          <w:szCs w:val="24"/>
        </w:rPr>
        <w:t xml:space="preserve"> (kartu vadinamos – Paslaugų teikėjas),</w:t>
      </w:r>
      <w:r w:rsidRPr="008B6459">
        <w:rPr>
          <w:rFonts w:ascii="Times New Roman" w:hAnsi="Times New Roman"/>
          <w:sz w:val="24"/>
          <w:szCs w:val="24"/>
        </w:rPr>
        <w:t xml:space="preserve"> atstovaujama </w:t>
      </w:r>
      <w:r w:rsidR="008B6459" w:rsidRPr="008B6459">
        <w:rPr>
          <w:rFonts w:ascii="Times New Roman" w:hAnsi="Times New Roman"/>
          <w:sz w:val="24"/>
          <w:szCs w:val="24"/>
        </w:rPr>
        <w:t>UAB Lietuvos parodų ir kongresų centr</w:t>
      </w:r>
      <w:r w:rsidR="0012268A">
        <w:rPr>
          <w:rFonts w:ascii="Times New Roman" w:hAnsi="Times New Roman"/>
          <w:sz w:val="24"/>
          <w:szCs w:val="24"/>
        </w:rPr>
        <w:t>o</w:t>
      </w:r>
      <w:r w:rsidR="008B6459" w:rsidRPr="008B6459">
        <w:rPr>
          <w:rFonts w:ascii="Times New Roman" w:hAnsi="Times New Roman"/>
          <w:sz w:val="24"/>
          <w:szCs w:val="24"/>
        </w:rPr>
        <w:t xml:space="preserve"> „Litexpo“ </w:t>
      </w:r>
      <w:r w:rsidR="004B0036" w:rsidRPr="008B6459">
        <w:rPr>
          <w:rFonts w:ascii="Times New Roman" w:hAnsi="Times New Roman"/>
          <w:sz w:val="24"/>
          <w:szCs w:val="24"/>
        </w:rPr>
        <w:t>direktor</w:t>
      </w:r>
      <w:r w:rsidR="00F34F9E" w:rsidRPr="008B6459">
        <w:rPr>
          <w:rFonts w:ascii="Times New Roman" w:hAnsi="Times New Roman"/>
          <w:sz w:val="24"/>
          <w:szCs w:val="24"/>
        </w:rPr>
        <w:t>iau</w:t>
      </w:r>
      <w:r w:rsidR="004B0036" w:rsidRPr="008B6459">
        <w:rPr>
          <w:rFonts w:ascii="Times New Roman" w:hAnsi="Times New Roman"/>
          <w:sz w:val="24"/>
          <w:szCs w:val="24"/>
        </w:rPr>
        <w:t xml:space="preserve">s </w:t>
      </w:r>
      <w:r w:rsidR="00F34F9E" w:rsidRPr="008B6459">
        <w:rPr>
          <w:rFonts w:ascii="Times New Roman" w:hAnsi="Times New Roman"/>
          <w:sz w:val="24"/>
          <w:szCs w:val="24"/>
        </w:rPr>
        <w:t>Justino Bortkevičiaus</w:t>
      </w:r>
      <w:r w:rsidR="004B0036" w:rsidRPr="008B6459">
        <w:rPr>
          <w:rFonts w:ascii="Times New Roman" w:hAnsi="Times New Roman"/>
          <w:sz w:val="24"/>
          <w:szCs w:val="24"/>
        </w:rPr>
        <w:t>,</w:t>
      </w:r>
      <w:r w:rsidRPr="008B6459">
        <w:rPr>
          <w:rFonts w:ascii="Times New Roman" w:hAnsi="Times New Roman"/>
          <w:sz w:val="24"/>
          <w:szCs w:val="24"/>
        </w:rPr>
        <w:t xml:space="preserve"> veikiančio pagal bendrovės įstatus</w:t>
      </w:r>
      <w:r w:rsidR="00F34F9E" w:rsidRPr="008B6459">
        <w:rPr>
          <w:rFonts w:ascii="Times New Roman" w:hAnsi="Times New Roman"/>
          <w:sz w:val="24"/>
          <w:szCs w:val="24"/>
        </w:rPr>
        <w:t xml:space="preserve">, </w:t>
      </w:r>
      <w:r w:rsidRPr="008B6459">
        <w:rPr>
          <w:rFonts w:ascii="Times New Roman" w:hAnsi="Times New Roman"/>
          <w:sz w:val="24"/>
          <w:szCs w:val="24"/>
        </w:rPr>
        <w:t xml:space="preserve">toliau kartu vadinamos Šalimis, o kiekviena atskirai – Šalimi, vadovaudamiesi </w:t>
      </w:r>
      <w:r w:rsidR="00B310A1" w:rsidRPr="008B6459">
        <w:rPr>
          <w:rFonts w:ascii="Times New Roman" w:eastAsia="Times New Roman" w:hAnsi="Times New Roman"/>
          <w:color w:val="000000"/>
          <w:sz w:val="24"/>
          <w:szCs w:val="24"/>
        </w:rPr>
        <w:t>viešosios įstaigos „</w:t>
      </w:r>
      <w:r w:rsidR="00B310A1" w:rsidRPr="00BB6654">
        <w:rPr>
          <w:rFonts w:ascii="Times New Roman" w:eastAsia="Times New Roman" w:hAnsi="Times New Roman"/>
          <w:color w:val="000000"/>
          <w:sz w:val="24"/>
          <w:szCs w:val="24"/>
        </w:rPr>
        <w:t xml:space="preserve">Go Vilnius“ </w:t>
      </w:r>
      <w:r w:rsidR="00304223" w:rsidRPr="00BB6654">
        <w:rPr>
          <w:rFonts w:ascii="Times New Roman" w:eastAsia="Times New Roman" w:hAnsi="Times New Roman"/>
          <w:color w:val="000000"/>
          <w:sz w:val="24"/>
          <w:szCs w:val="24"/>
        </w:rPr>
        <w:t xml:space="preserve">pagal 2018 m. </w:t>
      </w:r>
      <w:r w:rsidR="009B1A06" w:rsidRPr="00BB6654">
        <w:rPr>
          <w:rFonts w:ascii="Times New Roman" w:eastAsia="Times New Roman" w:hAnsi="Times New Roman"/>
          <w:color w:val="000000"/>
          <w:sz w:val="24"/>
          <w:szCs w:val="24"/>
        </w:rPr>
        <w:t>spalio 31</w:t>
      </w:r>
      <w:r w:rsidR="00C26274">
        <w:rPr>
          <w:rFonts w:ascii="Times New Roman" w:eastAsia="Times New Roman" w:hAnsi="Times New Roman"/>
          <w:color w:val="000000"/>
          <w:sz w:val="24"/>
          <w:szCs w:val="24"/>
        </w:rPr>
        <w:t xml:space="preserve"> </w:t>
      </w:r>
      <w:r w:rsidR="00304223" w:rsidRPr="00BB6654">
        <w:rPr>
          <w:rFonts w:ascii="Times New Roman" w:eastAsia="Times New Roman" w:hAnsi="Times New Roman"/>
          <w:color w:val="000000"/>
          <w:sz w:val="24"/>
          <w:szCs w:val="24"/>
        </w:rPr>
        <w:t xml:space="preserve">d. įgaliojimą Nr. </w:t>
      </w:r>
      <w:r w:rsidR="009B1A06" w:rsidRPr="00BB6654">
        <w:rPr>
          <w:rFonts w:ascii="Times New Roman" w:eastAsia="Times New Roman" w:hAnsi="Times New Roman"/>
          <w:color w:val="000000"/>
          <w:sz w:val="24"/>
          <w:szCs w:val="24"/>
        </w:rPr>
        <w:t>(1.15-101)-53-136</w:t>
      </w:r>
      <w:r w:rsidR="00304223" w:rsidRPr="00BB6654">
        <w:rPr>
          <w:rFonts w:ascii="Times New Roman" w:eastAsia="Times New Roman" w:hAnsi="Times New Roman"/>
          <w:color w:val="000000"/>
          <w:sz w:val="24"/>
          <w:szCs w:val="24"/>
        </w:rPr>
        <w:t xml:space="preserve"> </w:t>
      </w:r>
      <w:r w:rsidR="00B310A1" w:rsidRPr="00BB6654">
        <w:rPr>
          <w:rFonts w:ascii="Times New Roman" w:eastAsia="Times New Roman" w:hAnsi="Times New Roman"/>
          <w:color w:val="000000"/>
          <w:sz w:val="24"/>
          <w:szCs w:val="24"/>
        </w:rPr>
        <w:t>neskelbiamos apklausos būdu</w:t>
      </w:r>
      <w:r w:rsidR="00B310A1" w:rsidRPr="00BB6654">
        <w:rPr>
          <w:rFonts w:ascii="Times New Roman" w:hAnsi="Times New Roman"/>
          <w:sz w:val="24"/>
          <w:szCs w:val="24"/>
        </w:rPr>
        <w:t xml:space="preserve"> atlikto </w:t>
      </w:r>
      <w:r w:rsidRPr="00BB6654">
        <w:rPr>
          <w:rFonts w:ascii="Times New Roman" w:hAnsi="Times New Roman"/>
          <w:sz w:val="24"/>
          <w:szCs w:val="24"/>
        </w:rPr>
        <w:t>mažos vertės</w:t>
      </w:r>
      <w:r w:rsidR="00EE345E" w:rsidRPr="00BB6654">
        <w:rPr>
          <w:rFonts w:ascii="Times New Roman" w:hAnsi="Times New Roman"/>
          <w:sz w:val="24"/>
          <w:szCs w:val="24"/>
        </w:rPr>
        <w:t xml:space="preserve"> </w:t>
      </w:r>
      <w:r w:rsidR="00C14A41">
        <w:rPr>
          <w:rFonts w:ascii="Times New Roman" w:hAnsi="Times New Roman"/>
          <w:sz w:val="24"/>
          <w:szCs w:val="24"/>
        </w:rPr>
        <w:t>pramoginių</w:t>
      </w:r>
      <w:r w:rsidR="00BB6654" w:rsidRPr="00BB6654">
        <w:rPr>
          <w:rFonts w:ascii="Times New Roman" w:hAnsi="Times New Roman"/>
          <w:sz w:val="24"/>
          <w:szCs w:val="24"/>
        </w:rPr>
        <w:t xml:space="preserve"> paslaugų</w:t>
      </w:r>
      <w:r w:rsidRPr="00BB6654">
        <w:rPr>
          <w:rFonts w:ascii="Times New Roman" w:hAnsi="Times New Roman"/>
          <w:sz w:val="24"/>
          <w:szCs w:val="24"/>
        </w:rPr>
        <w:t xml:space="preserve"> pirkimo</w:t>
      </w:r>
      <w:r w:rsidR="00C26274">
        <w:rPr>
          <w:rFonts w:ascii="Times New Roman" w:hAnsi="Times New Roman"/>
          <w:sz w:val="24"/>
          <w:szCs w:val="24"/>
        </w:rPr>
        <w:t xml:space="preserve"> (toliau – pirkimas)</w:t>
      </w:r>
      <w:r w:rsidR="00B310A1" w:rsidRPr="00BB6654">
        <w:rPr>
          <w:rFonts w:ascii="Times New Roman" w:hAnsi="Times New Roman"/>
          <w:sz w:val="24"/>
          <w:szCs w:val="24"/>
        </w:rPr>
        <w:t xml:space="preserve"> </w:t>
      </w:r>
      <w:r w:rsidR="00304223" w:rsidRPr="00BB6654">
        <w:rPr>
          <w:rFonts w:ascii="Times New Roman" w:hAnsi="Times New Roman"/>
          <w:sz w:val="24"/>
          <w:szCs w:val="24"/>
        </w:rPr>
        <w:t>rezultatais</w:t>
      </w:r>
      <w:r w:rsidR="00EF1370" w:rsidRPr="00BB6654">
        <w:rPr>
          <w:rFonts w:ascii="Times New Roman" w:hAnsi="Times New Roman"/>
          <w:sz w:val="24"/>
          <w:szCs w:val="24"/>
        </w:rPr>
        <w:t xml:space="preserve"> (</w:t>
      </w:r>
      <w:r w:rsidR="00C26274">
        <w:rPr>
          <w:rFonts w:ascii="Times New Roman" w:hAnsi="Times New Roman"/>
          <w:sz w:val="24"/>
          <w:szCs w:val="24"/>
        </w:rPr>
        <w:t>v</w:t>
      </w:r>
      <w:r w:rsidR="00C26274" w:rsidRPr="00BB6654">
        <w:rPr>
          <w:rFonts w:ascii="Times New Roman" w:eastAsia="Times New Roman" w:hAnsi="Times New Roman"/>
          <w:color w:val="000000"/>
          <w:sz w:val="24"/>
          <w:szCs w:val="24"/>
        </w:rPr>
        <w:t xml:space="preserve">iešosios įstaigos „Go Vilnius“ 2018 m. </w:t>
      </w:r>
      <w:r w:rsidR="00C26274">
        <w:rPr>
          <w:rFonts w:ascii="Times New Roman" w:eastAsia="Times New Roman" w:hAnsi="Times New Roman"/>
          <w:color w:val="000000"/>
          <w:sz w:val="24"/>
          <w:szCs w:val="24"/>
        </w:rPr>
        <w:t xml:space="preserve">lapkričio 23 </w:t>
      </w:r>
      <w:r w:rsidR="00C26274" w:rsidRPr="00BB6654">
        <w:rPr>
          <w:rFonts w:ascii="Times New Roman" w:eastAsia="Times New Roman" w:hAnsi="Times New Roman"/>
          <w:color w:val="000000"/>
          <w:sz w:val="24"/>
          <w:szCs w:val="24"/>
        </w:rPr>
        <w:t>d</w:t>
      </w:r>
      <w:r w:rsidR="00C26274">
        <w:rPr>
          <w:rFonts w:ascii="Times New Roman" w:eastAsia="Times New Roman" w:hAnsi="Times New Roman"/>
          <w:color w:val="000000"/>
          <w:sz w:val="24"/>
          <w:szCs w:val="24"/>
        </w:rPr>
        <w:t xml:space="preserve">. raštas Nr. </w:t>
      </w:r>
      <w:r w:rsidR="00170533" w:rsidRPr="00BB6654">
        <w:rPr>
          <w:rFonts w:ascii="Times New Roman" w:hAnsi="Times New Roman"/>
          <w:sz w:val="24"/>
          <w:szCs w:val="24"/>
        </w:rPr>
        <w:t>RS-18-3</w:t>
      </w:r>
      <w:r w:rsidR="00C14A41" w:rsidRPr="007A317C">
        <w:rPr>
          <w:rFonts w:ascii="Times New Roman" w:hAnsi="Times New Roman"/>
          <w:sz w:val="24"/>
          <w:szCs w:val="24"/>
        </w:rPr>
        <w:t>19</w:t>
      </w:r>
      <w:r w:rsidR="00170533" w:rsidRPr="00BB6654">
        <w:rPr>
          <w:rFonts w:ascii="Times New Roman" w:hAnsi="Times New Roman"/>
          <w:sz w:val="24"/>
          <w:szCs w:val="24"/>
        </w:rPr>
        <w:t>)</w:t>
      </w:r>
      <w:r w:rsidRPr="00BB6654">
        <w:rPr>
          <w:rFonts w:ascii="Times New Roman" w:hAnsi="Times New Roman"/>
          <w:sz w:val="24"/>
          <w:szCs w:val="24"/>
        </w:rPr>
        <w:t xml:space="preserve">, sudarė šią paslaugų teikimo </w:t>
      </w:r>
      <w:r w:rsidR="00093035" w:rsidRPr="00BB6654">
        <w:rPr>
          <w:rFonts w:ascii="Times New Roman" w:hAnsi="Times New Roman"/>
          <w:sz w:val="24"/>
          <w:szCs w:val="24"/>
        </w:rPr>
        <w:t xml:space="preserve">viešojo pirkimo </w:t>
      </w:r>
      <w:r w:rsidRPr="00BB6654">
        <w:rPr>
          <w:rFonts w:ascii="Times New Roman" w:hAnsi="Times New Roman"/>
          <w:sz w:val="24"/>
          <w:szCs w:val="24"/>
        </w:rPr>
        <w:t>sutartį, toliau vadinamą Sutartimi, ir susitarė dėl toliau išvardytų sąlygų:</w:t>
      </w:r>
      <w:r w:rsidR="00F34F9E">
        <w:rPr>
          <w:rFonts w:ascii="Times New Roman" w:hAnsi="Times New Roman"/>
          <w:sz w:val="24"/>
          <w:szCs w:val="24"/>
        </w:rPr>
        <w:t xml:space="preserve"> </w:t>
      </w:r>
      <w:r w:rsidR="00F34F9E" w:rsidRPr="007B3B15">
        <w:rPr>
          <w:rFonts w:ascii="Times New Roman" w:hAnsi="Times New Roman"/>
          <w:sz w:val="24"/>
          <w:szCs w:val="24"/>
        </w:rPr>
        <w:t>(toliau – Paslaugų teikėjas)</w:t>
      </w:r>
    </w:p>
    <w:p w14:paraId="48824AC4" w14:textId="77777777" w:rsidR="00A12143" w:rsidRPr="00841251" w:rsidRDefault="00A12143" w:rsidP="00A12143">
      <w:pPr>
        <w:overflowPunct w:val="0"/>
        <w:autoSpaceDE w:val="0"/>
        <w:autoSpaceDN w:val="0"/>
        <w:adjustRightInd w:val="0"/>
        <w:jc w:val="both"/>
        <w:textAlignment w:val="baseline"/>
        <w:rPr>
          <w:rFonts w:ascii="Times New Roman" w:hAnsi="Times New Roman"/>
          <w:sz w:val="24"/>
          <w:szCs w:val="24"/>
        </w:rPr>
      </w:pPr>
    </w:p>
    <w:p w14:paraId="497B235C" w14:textId="77777777" w:rsidR="00A12143" w:rsidRPr="00841251" w:rsidRDefault="00A12143" w:rsidP="00A12143">
      <w:pPr>
        <w:numPr>
          <w:ilvl w:val="0"/>
          <w:numId w:val="2"/>
        </w:numPr>
        <w:overflowPunct w:val="0"/>
        <w:autoSpaceDE w:val="0"/>
        <w:autoSpaceDN w:val="0"/>
        <w:adjustRightInd w:val="0"/>
        <w:jc w:val="center"/>
        <w:rPr>
          <w:rFonts w:ascii="Times New Roman" w:hAnsi="Times New Roman"/>
          <w:b/>
          <w:sz w:val="24"/>
          <w:szCs w:val="24"/>
        </w:rPr>
      </w:pPr>
      <w:r w:rsidRPr="00841251">
        <w:rPr>
          <w:rFonts w:ascii="Times New Roman" w:hAnsi="Times New Roman"/>
          <w:b/>
          <w:sz w:val="24"/>
          <w:szCs w:val="24"/>
        </w:rPr>
        <w:t>SUTARTIES OBJEKTAS</w:t>
      </w:r>
    </w:p>
    <w:p w14:paraId="14085851" w14:textId="77777777" w:rsidR="00A12143" w:rsidRPr="00841251" w:rsidRDefault="00A12143" w:rsidP="00A12143">
      <w:pPr>
        <w:overflowPunct w:val="0"/>
        <w:autoSpaceDE w:val="0"/>
        <w:autoSpaceDN w:val="0"/>
        <w:adjustRightInd w:val="0"/>
        <w:jc w:val="center"/>
        <w:rPr>
          <w:rFonts w:ascii="Times New Roman" w:hAnsi="Times New Roman"/>
          <w:b/>
          <w:sz w:val="24"/>
          <w:szCs w:val="24"/>
        </w:rPr>
      </w:pPr>
    </w:p>
    <w:p w14:paraId="1F30D160" w14:textId="269FA3AE" w:rsidR="00A12143" w:rsidRPr="00841251" w:rsidRDefault="00A12143" w:rsidP="00A12143">
      <w:pPr>
        <w:pStyle w:val="ListParagraph"/>
        <w:numPr>
          <w:ilvl w:val="1"/>
          <w:numId w:val="4"/>
        </w:numPr>
        <w:overflowPunct w:val="0"/>
        <w:autoSpaceDE w:val="0"/>
        <w:autoSpaceDN w:val="0"/>
        <w:adjustRightInd w:val="0"/>
        <w:ind w:left="0" w:firstLine="567"/>
        <w:jc w:val="both"/>
        <w:rPr>
          <w:rFonts w:ascii="Times New Roman" w:hAnsi="Times New Roman"/>
          <w:sz w:val="24"/>
          <w:szCs w:val="24"/>
        </w:rPr>
      </w:pPr>
      <w:r w:rsidRPr="00841251">
        <w:rPr>
          <w:rFonts w:ascii="Times New Roman" w:hAnsi="Times New Roman"/>
          <w:sz w:val="24"/>
          <w:szCs w:val="24"/>
        </w:rPr>
        <w:t xml:space="preserve">Sutarties objektas </w:t>
      </w:r>
      <w:r w:rsidRPr="00841251">
        <w:rPr>
          <w:rFonts w:ascii="Times New Roman" w:hAnsi="Times New Roman"/>
          <w:i/>
          <w:sz w:val="24"/>
          <w:szCs w:val="24"/>
        </w:rPr>
        <w:t xml:space="preserve">– </w:t>
      </w:r>
      <w:r>
        <w:rPr>
          <w:rFonts w:ascii="Times New Roman" w:hAnsi="Times New Roman"/>
          <w:b/>
          <w:sz w:val="24"/>
          <w:szCs w:val="24"/>
        </w:rPr>
        <w:t xml:space="preserve">CONVENE </w:t>
      </w:r>
      <w:r w:rsidRPr="007B3B15">
        <w:rPr>
          <w:rFonts w:ascii="Times New Roman" w:hAnsi="Times New Roman"/>
          <w:b/>
          <w:sz w:val="24"/>
          <w:szCs w:val="24"/>
        </w:rPr>
        <w:t xml:space="preserve">renginio </w:t>
      </w:r>
      <w:r w:rsidR="0024290C">
        <w:rPr>
          <w:rFonts w:ascii="Times New Roman" w:hAnsi="Times New Roman"/>
          <w:b/>
          <w:sz w:val="24"/>
          <w:szCs w:val="24"/>
        </w:rPr>
        <w:t>pramoginių</w:t>
      </w:r>
      <w:r>
        <w:rPr>
          <w:rFonts w:ascii="Times New Roman" w:hAnsi="Times New Roman"/>
          <w:b/>
          <w:sz w:val="24"/>
          <w:szCs w:val="24"/>
        </w:rPr>
        <w:t xml:space="preserve"> paslaug</w:t>
      </w:r>
      <w:r w:rsidR="0024290C">
        <w:rPr>
          <w:rFonts w:ascii="Times New Roman" w:hAnsi="Times New Roman"/>
          <w:b/>
          <w:sz w:val="24"/>
          <w:szCs w:val="24"/>
        </w:rPr>
        <w:t>ų</w:t>
      </w:r>
      <w:r w:rsidRPr="00841251">
        <w:rPr>
          <w:rFonts w:ascii="Times New Roman" w:hAnsi="Times New Roman"/>
          <w:sz w:val="24"/>
          <w:szCs w:val="24"/>
        </w:rPr>
        <w:t xml:space="preserve"> (toliau – Paslaugos), nurodytos </w:t>
      </w:r>
      <w:r w:rsidR="00093035">
        <w:rPr>
          <w:rFonts w:ascii="Times New Roman" w:hAnsi="Times New Roman"/>
          <w:sz w:val="24"/>
          <w:szCs w:val="24"/>
        </w:rPr>
        <w:t>S</w:t>
      </w:r>
      <w:r w:rsidRPr="00841251">
        <w:rPr>
          <w:rFonts w:ascii="Times New Roman" w:hAnsi="Times New Roman"/>
          <w:sz w:val="24"/>
          <w:szCs w:val="24"/>
        </w:rPr>
        <w:t>utarties priede Nr. 1 „Techninė specifikacija“</w:t>
      </w:r>
      <w:r w:rsidR="00093035">
        <w:rPr>
          <w:rFonts w:ascii="Times New Roman" w:hAnsi="Times New Roman"/>
          <w:sz w:val="24"/>
          <w:szCs w:val="24"/>
        </w:rPr>
        <w:t xml:space="preserve"> (toliau – Techninė specifikacija)</w:t>
      </w:r>
      <w:r w:rsidR="00EF0D8E">
        <w:rPr>
          <w:rFonts w:ascii="Times New Roman" w:hAnsi="Times New Roman"/>
          <w:sz w:val="24"/>
          <w:szCs w:val="24"/>
        </w:rPr>
        <w:t>. Paslaugos</w:t>
      </w:r>
      <w:r w:rsidRPr="00841251">
        <w:rPr>
          <w:rFonts w:ascii="Times New Roman" w:hAnsi="Times New Roman"/>
          <w:sz w:val="24"/>
          <w:szCs w:val="24"/>
        </w:rPr>
        <w:t xml:space="preserve"> teikiamos Sutartyje ir </w:t>
      </w:r>
      <w:r w:rsidR="00EF0D8E">
        <w:rPr>
          <w:rFonts w:ascii="Times New Roman" w:hAnsi="Times New Roman"/>
          <w:sz w:val="24"/>
          <w:szCs w:val="24"/>
        </w:rPr>
        <w:t>Techninėje specifikacijoje</w:t>
      </w:r>
      <w:r w:rsidRPr="00841251">
        <w:rPr>
          <w:rFonts w:ascii="Times New Roman" w:hAnsi="Times New Roman"/>
          <w:sz w:val="24"/>
          <w:szCs w:val="24"/>
        </w:rPr>
        <w:t xml:space="preserve"> numatytomis sąlygomis ir terminais, atsižvelgiant į pirkimo dokumentuose nustatytus reikalavimus ir Paslaugų teikėjo pasiūlymą, pateiktą pirkimui.</w:t>
      </w:r>
    </w:p>
    <w:p w14:paraId="2EDD2153" w14:textId="77777777" w:rsidR="00A12143" w:rsidRPr="00841251" w:rsidRDefault="00A12143" w:rsidP="00A12143">
      <w:pPr>
        <w:overflowPunct w:val="0"/>
        <w:autoSpaceDE w:val="0"/>
        <w:autoSpaceDN w:val="0"/>
        <w:adjustRightInd w:val="0"/>
        <w:ind w:firstLine="567"/>
        <w:jc w:val="both"/>
        <w:rPr>
          <w:rFonts w:ascii="Times New Roman" w:hAnsi="Times New Roman"/>
          <w:sz w:val="24"/>
          <w:szCs w:val="24"/>
        </w:rPr>
      </w:pPr>
    </w:p>
    <w:p w14:paraId="745431A2" w14:textId="77777777" w:rsidR="00A12143" w:rsidRPr="00841251" w:rsidRDefault="00A12143" w:rsidP="00A12143">
      <w:pPr>
        <w:numPr>
          <w:ilvl w:val="0"/>
          <w:numId w:val="2"/>
        </w:numPr>
        <w:overflowPunct w:val="0"/>
        <w:autoSpaceDE w:val="0"/>
        <w:autoSpaceDN w:val="0"/>
        <w:adjustRightInd w:val="0"/>
        <w:ind w:left="0" w:firstLine="567"/>
        <w:jc w:val="center"/>
        <w:rPr>
          <w:rFonts w:ascii="Times New Roman" w:hAnsi="Times New Roman"/>
          <w:b/>
          <w:sz w:val="24"/>
          <w:szCs w:val="24"/>
        </w:rPr>
      </w:pPr>
      <w:r w:rsidRPr="00841251">
        <w:rPr>
          <w:rFonts w:ascii="Times New Roman" w:hAnsi="Times New Roman"/>
          <w:b/>
          <w:sz w:val="24"/>
          <w:szCs w:val="24"/>
        </w:rPr>
        <w:t>SUTARTIES ŠALIŲ TEISĖS IR PAREIGOS</w:t>
      </w:r>
    </w:p>
    <w:p w14:paraId="5D0114CD" w14:textId="77777777" w:rsidR="00A12143" w:rsidRPr="00841251" w:rsidRDefault="00A12143" w:rsidP="00A12143">
      <w:pPr>
        <w:overflowPunct w:val="0"/>
        <w:autoSpaceDE w:val="0"/>
        <w:autoSpaceDN w:val="0"/>
        <w:adjustRightInd w:val="0"/>
        <w:ind w:firstLine="567"/>
        <w:rPr>
          <w:rFonts w:ascii="Times New Roman" w:hAnsi="Times New Roman"/>
          <w:b/>
          <w:sz w:val="24"/>
          <w:szCs w:val="24"/>
        </w:rPr>
      </w:pPr>
    </w:p>
    <w:p w14:paraId="0D87ED8B" w14:textId="77777777" w:rsidR="00A12143" w:rsidRPr="00841251" w:rsidRDefault="00A12143" w:rsidP="00A12143">
      <w:pPr>
        <w:pStyle w:val="ListParagraph"/>
        <w:numPr>
          <w:ilvl w:val="1"/>
          <w:numId w:val="5"/>
        </w:numPr>
        <w:tabs>
          <w:tab w:val="left" w:pos="567"/>
          <w:tab w:val="left" w:pos="851"/>
          <w:tab w:val="left" w:pos="1134"/>
        </w:tabs>
        <w:ind w:left="0" w:firstLine="567"/>
        <w:jc w:val="both"/>
        <w:rPr>
          <w:rFonts w:ascii="Times New Roman" w:hAnsi="Times New Roman"/>
          <w:sz w:val="24"/>
          <w:szCs w:val="24"/>
        </w:rPr>
      </w:pPr>
      <w:r w:rsidRPr="00841251">
        <w:rPr>
          <w:rFonts w:ascii="Times New Roman" w:hAnsi="Times New Roman"/>
          <w:b/>
          <w:color w:val="000000"/>
          <w:sz w:val="24"/>
          <w:szCs w:val="24"/>
        </w:rPr>
        <w:t>Paslaugų teikėjas įsipareigoja:</w:t>
      </w:r>
    </w:p>
    <w:p w14:paraId="32B0A4A5" w14:textId="77777777" w:rsidR="00A12143" w:rsidRPr="00841251" w:rsidRDefault="00A12143" w:rsidP="00A12143">
      <w:pPr>
        <w:numPr>
          <w:ilvl w:val="2"/>
          <w:numId w:val="5"/>
        </w:numPr>
        <w:tabs>
          <w:tab w:val="left" w:pos="567"/>
          <w:tab w:val="left" w:pos="851"/>
          <w:tab w:val="left" w:pos="1134"/>
        </w:tabs>
        <w:ind w:left="0" w:firstLine="567"/>
        <w:contextualSpacing/>
        <w:jc w:val="both"/>
        <w:rPr>
          <w:rFonts w:ascii="Times New Roman" w:hAnsi="Times New Roman"/>
          <w:sz w:val="24"/>
          <w:szCs w:val="24"/>
        </w:rPr>
      </w:pPr>
      <w:r w:rsidRPr="00841251">
        <w:rPr>
          <w:rFonts w:ascii="Times New Roman" w:hAnsi="Times New Roman"/>
          <w:sz w:val="24"/>
          <w:szCs w:val="24"/>
        </w:rPr>
        <w:t xml:space="preserve">tinkamai, kokybiškai ir laiku suteikti Paslaugas pagal Sutartyje ir </w:t>
      </w:r>
      <w:r w:rsidR="0042630D">
        <w:rPr>
          <w:rFonts w:ascii="Times New Roman" w:hAnsi="Times New Roman"/>
          <w:sz w:val="24"/>
          <w:szCs w:val="24"/>
        </w:rPr>
        <w:t>T</w:t>
      </w:r>
      <w:r w:rsidRPr="00841251">
        <w:rPr>
          <w:rFonts w:ascii="Times New Roman" w:hAnsi="Times New Roman"/>
          <w:sz w:val="24"/>
          <w:szCs w:val="24"/>
        </w:rPr>
        <w:t>echninėje specifikacijoje nurodytus reikalavimus;</w:t>
      </w:r>
    </w:p>
    <w:p w14:paraId="3DA91BCB" w14:textId="61C139E4" w:rsidR="00A12143" w:rsidRPr="00841251" w:rsidRDefault="00A12143" w:rsidP="00A12143">
      <w:pPr>
        <w:numPr>
          <w:ilvl w:val="2"/>
          <w:numId w:val="5"/>
        </w:numPr>
        <w:tabs>
          <w:tab w:val="left" w:pos="709"/>
          <w:tab w:val="left" w:pos="851"/>
          <w:tab w:val="left" w:pos="1134"/>
        </w:tabs>
        <w:ind w:left="0" w:firstLine="567"/>
        <w:contextualSpacing/>
        <w:jc w:val="both"/>
        <w:rPr>
          <w:rFonts w:ascii="Times New Roman" w:hAnsi="Times New Roman"/>
          <w:sz w:val="24"/>
          <w:szCs w:val="24"/>
        </w:rPr>
      </w:pPr>
      <w:r w:rsidRPr="00841251">
        <w:rPr>
          <w:rFonts w:ascii="Times New Roman" w:hAnsi="Times New Roman"/>
          <w:color w:val="000000"/>
          <w:sz w:val="24"/>
          <w:szCs w:val="24"/>
        </w:rPr>
        <w:t xml:space="preserve">nesuteikęs Paslaugų nustatytais </w:t>
      </w:r>
      <w:r w:rsidR="00EE345E">
        <w:rPr>
          <w:rFonts w:ascii="Times New Roman" w:hAnsi="Times New Roman"/>
          <w:color w:val="000000"/>
          <w:sz w:val="24"/>
          <w:szCs w:val="24"/>
        </w:rPr>
        <w:t>terminais, t.</w:t>
      </w:r>
      <w:r w:rsidR="00267127">
        <w:rPr>
          <w:rFonts w:ascii="Times New Roman" w:hAnsi="Times New Roman"/>
          <w:color w:val="000000"/>
          <w:sz w:val="24"/>
          <w:szCs w:val="24"/>
        </w:rPr>
        <w:t xml:space="preserve"> </w:t>
      </w:r>
      <w:r w:rsidR="00EE345E">
        <w:rPr>
          <w:rFonts w:ascii="Times New Roman" w:hAnsi="Times New Roman"/>
          <w:color w:val="000000"/>
          <w:sz w:val="24"/>
          <w:szCs w:val="24"/>
        </w:rPr>
        <w:t>y. 2019</w:t>
      </w:r>
      <w:r w:rsidR="00267127">
        <w:rPr>
          <w:rFonts w:ascii="Times New Roman" w:hAnsi="Times New Roman"/>
          <w:color w:val="000000"/>
          <w:sz w:val="24"/>
          <w:szCs w:val="24"/>
        </w:rPr>
        <w:t xml:space="preserve"> </w:t>
      </w:r>
      <w:r w:rsidR="00EE345E">
        <w:rPr>
          <w:rFonts w:ascii="Times New Roman" w:hAnsi="Times New Roman"/>
          <w:color w:val="000000"/>
          <w:sz w:val="24"/>
          <w:szCs w:val="24"/>
        </w:rPr>
        <w:t>m. vasario 1</w:t>
      </w:r>
      <w:r w:rsidR="0024290C">
        <w:rPr>
          <w:rFonts w:ascii="Times New Roman" w:hAnsi="Times New Roman"/>
          <w:color w:val="000000"/>
          <w:sz w:val="24"/>
          <w:szCs w:val="24"/>
        </w:rPr>
        <w:t>2-</w:t>
      </w:r>
      <w:r w:rsidR="00EE345E">
        <w:rPr>
          <w:rFonts w:ascii="Times New Roman" w:hAnsi="Times New Roman"/>
          <w:color w:val="000000"/>
          <w:sz w:val="24"/>
          <w:szCs w:val="24"/>
        </w:rPr>
        <w:t>1</w:t>
      </w:r>
      <w:r w:rsidR="0024290C">
        <w:rPr>
          <w:rFonts w:ascii="Times New Roman" w:hAnsi="Times New Roman"/>
          <w:color w:val="000000"/>
          <w:sz w:val="24"/>
          <w:szCs w:val="24"/>
        </w:rPr>
        <w:t>3</w:t>
      </w:r>
      <w:r w:rsidR="006744AA">
        <w:rPr>
          <w:rFonts w:ascii="Times New Roman" w:hAnsi="Times New Roman"/>
          <w:color w:val="000000"/>
          <w:sz w:val="24"/>
          <w:szCs w:val="24"/>
        </w:rPr>
        <w:t xml:space="preserve"> </w:t>
      </w:r>
      <w:r w:rsidR="00EE345E">
        <w:rPr>
          <w:rFonts w:ascii="Times New Roman" w:hAnsi="Times New Roman"/>
          <w:color w:val="000000"/>
          <w:sz w:val="24"/>
          <w:szCs w:val="24"/>
        </w:rPr>
        <w:t>d.</w:t>
      </w:r>
      <w:r w:rsidRPr="00841251">
        <w:rPr>
          <w:rFonts w:ascii="Times New Roman" w:hAnsi="Times New Roman"/>
          <w:color w:val="000000"/>
          <w:sz w:val="24"/>
          <w:szCs w:val="24"/>
        </w:rPr>
        <w:t>, Paslaugų teikėjas įsipareigoja Klientui kompensuoti visas su Paslaugų nesuteikimu patirtas išlaidas;</w:t>
      </w:r>
    </w:p>
    <w:p w14:paraId="1B9C0A06" w14:textId="77777777" w:rsidR="00A12143" w:rsidRPr="00841251" w:rsidRDefault="00A12143" w:rsidP="00A12143">
      <w:pPr>
        <w:numPr>
          <w:ilvl w:val="2"/>
          <w:numId w:val="5"/>
        </w:numPr>
        <w:tabs>
          <w:tab w:val="left" w:pos="709"/>
          <w:tab w:val="left" w:pos="851"/>
          <w:tab w:val="left" w:pos="1134"/>
        </w:tabs>
        <w:ind w:left="0" w:firstLine="567"/>
        <w:contextualSpacing/>
        <w:jc w:val="both"/>
        <w:rPr>
          <w:rFonts w:ascii="Times New Roman" w:hAnsi="Times New Roman"/>
          <w:sz w:val="24"/>
          <w:szCs w:val="24"/>
        </w:rPr>
      </w:pPr>
      <w:r w:rsidRPr="00841251">
        <w:rPr>
          <w:rFonts w:ascii="Times New Roman" w:hAnsi="Times New Roman"/>
          <w:sz w:val="24"/>
          <w:szCs w:val="24"/>
        </w:rPr>
        <w:t>savo sąskaita atlyginti visus nuostolius Klientui ir tretiesiems asmenims, kurie atsirado dėl netinkamo Sutarties vykdymo ar jos nevykdymo;</w:t>
      </w:r>
    </w:p>
    <w:p w14:paraId="4C394266" w14:textId="77777777" w:rsidR="00A12143" w:rsidRPr="00841251" w:rsidRDefault="00A12143" w:rsidP="00A12143">
      <w:pPr>
        <w:numPr>
          <w:ilvl w:val="2"/>
          <w:numId w:val="5"/>
        </w:numPr>
        <w:tabs>
          <w:tab w:val="left" w:pos="709"/>
          <w:tab w:val="left" w:pos="851"/>
          <w:tab w:val="left" w:pos="1134"/>
        </w:tabs>
        <w:ind w:left="0" w:firstLine="567"/>
        <w:contextualSpacing/>
        <w:jc w:val="both"/>
        <w:rPr>
          <w:rFonts w:ascii="Times New Roman" w:hAnsi="Times New Roman"/>
          <w:sz w:val="24"/>
          <w:szCs w:val="24"/>
        </w:rPr>
      </w:pPr>
      <w:r w:rsidRPr="00841251">
        <w:rPr>
          <w:rFonts w:ascii="Times New Roman" w:hAnsi="Times New Roman"/>
          <w:sz w:val="24"/>
          <w:szCs w:val="24"/>
        </w:rPr>
        <w:t>vykdyti visas kitas Paslaugų teikėjo prievoles, kurios yra nustatytos Lietuvos Respublikos civiliniame kodekse ir kituose teisės aktuose.</w:t>
      </w:r>
    </w:p>
    <w:p w14:paraId="4BB52210" w14:textId="77777777" w:rsidR="00A12143" w:rsidRPr="00841251" w:rsidRDefault="00A12143" w:rsidP="00A12143">
      <w:pPr>
        <w:numPr>
          <w:ilvl w:val="1"/>
          <w:numId w:val="5"/>
        </w:numPr>
        <w:tabs>
          <w:tab w:val="left" w:pos="709"/>
          <w:tab w:val="left" w:pos="851"/>
          <w:tab w:val="left" w:pos="1134"/>
        </w:tabs>
        <w:ind w:left="0" w:firstLine="567"/>
        <w:contextualSpacing/>
        <w:rPr>
          <w:rFonts w:ascii="Times New Roman" w:hAnsi="Times New Roman"/>
          <w:b/>
          <w:sz w:val="24"/>
          <w:szCs w:val="24"/>
        </w:rPr>
      </w:pPr>
      <w:r w:rsidRPr="00841251">
        <w:rPr>
          <w:rFonts w:ascii="Times New Roman" w:hAnsi="Times New Roman"/>
          <w:b/>
          <w:sz w:val="24"/>
          <w:szCs w:val="24"/>
        </w:rPr>
        <w:t>Klientas įsipareigoja:</w:t>
      </w:r>
    </w:p>
    <w:p w14:paraId="7EE8A5F0" w14:textId="77777777" w:rsidR="00A12143" w:rsidRPr="00841251" w:rsidRDefault="00A12143" w:rsidP="00A12143">
      <w:pPr>
        <w:pStyle w:val="ListParagraph"/>
        <w:numPr>
          <w:ilvl w:val="2"/>
          <w:numId w:val="5"/>
        </w:numPr>
        <w:tabs>
          <w:tab w:val="left" w:pos="709"/>
          <w:tab w:val="left" w:pos="851"/>
          <w:tab w:val="left" w:pos="1134"/>
        </w:tabs>
        <w:ind w:left="0" w:firstLine="567"/>
        <w:jc w:val="both"/>
        <w:rPr>
          <w:rFonts w:ascii="Times New Roman" w:hAnsi="Times New Roman"/>
          <w:sz w:val="24"/>
          <w:szCs w:val="24"/>
        </w:rPr>
      </w:pPr>
      <w:r w:rsidRPr="00841251">
        <w:rPr>
          <w:rFonts w:ascii="Times New Roman" w:hAnsi="Times New Roman"/>
          <w:sz w:val="24"/>
          <w:szCs w:val="24"/>
        </w:rPr>
        <w:t>suteikti Paslaugų teikėjui visą reikalingą informaciją, reikalingą Sutarčiai vykdyti;</w:t>
      </w:r>
    </w:p>
    <w:p w14:paraId="3E32D821" w14:textId="77777777" w:rsidR="00A12143" w:rsidRPr="00841251" w:rsidRDefault="00A12143" w:rsidP="00A12143">
      <w:pPr>
        <w:pStyle w:val="ListParagraph"/>
        <w:numPr>
          <w:ilvl w:val="2"/>
          <w:numId w:val="5"/>
        </w:numPr>
        <w:tabs>
          <w:tab w:val="left" w:pos="709"/>
          <w:tab w:val="left" w:pos="851"/>
          <w:tab w:val="left" w:pos="1134"/>
        </w:tabs>
        <w:ind w:left="0" w:firstLine="567"/>
        <w:jc w:val="both"/>
        <w:rPr>
          <w:rFonts w:ascii="Times New Roman" w:hAnsi="Times New Roman"/>
          <w:sz w:val="24"/>
          <w:szCs w:val="24"/>
        </w:rPr>
      </w:pPr>
      <w:r w:rsidRPr="00841251">
        <w:rPr>
          <w:rFonts w:ascii="Times New Roman" w:hAnsi="Times New Roman"/>
          <w:sz w:val="24"/>
          <w:szCs w:val="24"/>
        </w:rPr>
        <w:t>pasirašyti Paslaugų suteikimo priėmimo – perdavimo aktą ir Sutartyje nustatytu laiku apmokėti už kokybiškas ir Sutarties reikalavimus atitinkančias Paslaugas;</w:t>
      </w:r>
    </w:p>
    <w:p w14:paraId="3F9A5237" w14:textId="77777777" w:rsidR="00A12143" w:rsidRPr="00841251" w:rsidRDefault="00A12143" w:rsidP="00A12143">
      <w:pPr>
        <w:tabs>
          <w:tab w:val="left" w:pos="709"/>
          <w:tab w:val="left" w:pos="851"/>
          <w:tab w:val="left" w:pos="1134"/>
        </w:tabs>
        <w:ind w:firstLine="567"/>
        <w:jc w:val="both"/>
        <w:rPr>
          <w:rFonts w:ascii="Times New Roman" w:hAnsi="Times New Roman"/>
          <w:sz w:val="24"/>
          <w:szCs w:val="24"/>
        </w:rPr>
      </w:pPr>
      <w:r w:rsidRPr="00841251">
        <w:rPr>
          <w:rFonts w:ascii="Times New Roman" w:hAnsi="Times New Roman"/>
          <w:sz w:val="24"/>
          <w:szCs w:val="24"/>
        </w:rPr>
        <w:t>2.2.3. vykdyti visas kitas Kliento prievoles, kurios yra nustatytos Lietuvos Respublikos civiliniame kodekse ir kituose teisės aktuose.</w:t>
      </w:r>
    </w:p>
    <w:p w14:paraId="1E50D4DC" w14:textId="77777777" w:rsidR="00A12143" w:rsidRPr="00841251" w:rsidRDefault="00A12143" w:rsidP="00A12143">
      <w:pPr>
        <w:numPr>
          <w:ilvl w:val="1"/>
          <w:numId w:val="5"/>
        </w:numPr>
        <w:suppressAutoHyphens/>
        <w:autoSpaceDN w:val="0"/>
        <w:ind w:left="0" w:firstLine="567"/>
        <w:contextualSpacing/>
        <w:textAlignment w:val="baseline"/>
        <w:rPr>
          <w:rFonts w:ascii="Times New Roman" w:hAnsi="Times New Roman"/>
          <w:b/>
          <w:sz w:val="24"/>
          <w:szCs w:val="24"/>
        </w:rPr>
      </w:pPr>
      <w:r w:rsidRPr="00841251">
        <w:rPr>
          <w:rFonts w:ascii="Times New Roman" w:hAnsi="Times New Roman"/>
          <w:b/>
          <w:sz w:val="24"/>
          <w:szCs w:val="24"/>
        </w:rPr>
        <w:t xml:space="preserve"> Paslaugų teikėjo teisės:</w:t>
      </w:r>
    </w:p>
    <w:p w14:paraId="1E02BD56" w14:textId="77777777" w:rsidR="00A12143" w:rsidRPr="00841251" w:rsidRDefault="00A12143" w:rsidP="00A12143">
      <w:pPr>
        <w:numPr>
          <w:ilvl w:val="2"/>
          <w:numId w:val="5"/>
        </w:numPr>
        <w:tabs>
          <w:tab w:val="left" w:pos="851"/>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Sutarčiai vykdyti gali pasitelkti subtiekėjus, kuriuos nurodė pasiūlyme. Pasitelkiami šie subtiekėjai:</w:t>
      </w:r>
      <w:r w:rsidR="004B0036">
        <w:rPr>
          <w:rFonts w:ascii="Times New Roman" w:hAnsi="Times New Roman"/>
          <w:sz w:val="24"/>
          <w:szCs w:val="24"/>
        </w:rPr>
        <w:t xml:space="preserve"> nėra </w:t>
      </w:r>
      <w:r w:rsidRPr="00841251">
        <w:rPr>
          <w:rFonts w:ascii="Times New Roman" w:hAnsi="Times New Roman"/>
          <w:sz w:val="24"/>
          <w:szCs w:val="24"/>
        </w:rPr>
        <w:t>(jeigu Paslaugų teikėjas savo pasiūlyme nenurodė subtiekėjų, įrašyti „nėra“).</w:t>
      </w:r>
    </w:p>
    <w:p w14:paraId="6A2655AB" w14:textId="77777777" w:rsidR="00A12143" w:rsidRPr="00841251" w:rsidRDefault="00A12143" w:rsidP="00A12143">
      <w:pPr>
        <w:numPr>
          <w:ilvl w:val="2"/>
          <w:numId w:val="5"/>
        </w:numPr>
        <w:tabs>
          <w:tab w:val="left" w:pos="1276"/>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lastRenderedPageBreak/>
        <w:t xml:space="preserve"> Subtiekėjų keitimas vietomis tarp Sutartyje numatytų subtiekėjų ar didesnės (mažesnės) įsipareigojimų dalies, negu buvo suderinta, perdavimas kitam Sutartyje numatytam subtiekėjui galimas tik tiems įsipareigojimams, kuriems Paslaugų teikėjas pasiūlyme buvo numatęs perduoti subtiekėjams ir tik gavus Kliento sutikimą.</w:t>
      </w:r>
    </w:p>
    <w:p w14:paraId="5BB1819F" w14:textId="77777777" w:rsidR="00A12143" w:rsidRPr="00841251" w:rsidRDefault="00A12143" w:rsidP="00A12143">
      <w:pPr>
        <w:numPr>
          <w:ilvl w:val="2"/>
          <w:numId w:val="5"/>
        </w:numPr>
        <w:tabs>
          <w:tab w:val="left" w:pos="1276"/>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Sutarties galiojimo metu papildomų subtiekėjų pasitelkimas arba Sutartyje numatytų subteikėjų atsisakymas galimas tik gavus Kliento sutikimą ir esant vienai iš šių priežasčių:</w:t>
      </w:r>
    </w:p>
    <w:p w14:paraId="43C69E4F" w14:textId="77777777" w:rsidR="00A12143" w:rsidRPr="00841251" w:rsidRDefault="00A12143" w:rsidP="00A12143">
      <w:pPr>
        <w:numPr>
          <w:ilvl w:val="3"/>
          <w:numId w:val="5"/>
        </w:numPr>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Sutartyje numatytas subteikėjas yra likviduojamas, bankrutavęs arba jam yra iškelta bankroto byla;</w:t>
      </w:r>
    </w:p>
    <w:p w14:paraId="35B4059B" w14:textId="77777777" w:rsidR="00A12143" w:rsidRPr="00841251" w:rsidRDefault="00A12143" w:rsidP="00A12143">
      <w:pPr>
        <w:numPr>
          <w:ilvl w:val="3"/>
          <w:numId w:val="5"/>
        </w:numPr>
        <w:tabs>
          <w:tab w:val="left" w:pos="1418"/>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subteikėjas Paslaugų teikėjui atsisako atlikti jam Sutartyje numatytą įsipareigojimų dalį.</w:t>
      </w:r>
    </w:p>
    <w:p w14:paraId="5647DB08" w14:textId="77777777" w:rsidR="00A12143" w:rsidRPr="00841251" w:rsidRDefault="00A12143" w:rsidP="00A12143">
      <w:pPr>
        <w:numPr>
          <w:ilvl w:val="2"/>
          <w:numId w:val="5"/>
        </w:numPr>
        <w:tabs>
          <w:tab w:val="left" w:pos="1134"/>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Sutarties 2.3.2 ir 2.3.3. punktuose nurodytais atvejais Klientui pateikiamas pagrįstas prašymas, pridedant jį pagrindžiančius dokumentus. Subtiekėjas gali pradėti vykdyti savo įsipareigojimus, tik Paslaugų teikėjui gavus Kliento sutikimą.</w:t>
      </w:r>
    </w:p>
    <w:p w14:paraId="1DAAA5F0" w14:textId="77777777" w:rsidR="00A12143" w:rsidRPr="00841251" w:rsidRDefault="00A12143" w:rsidP="00A12143">
      <w:pPr>
        <w:numPr>
          <w:ilvl w:val="2"/>
          <w:numId w:val="5"/>
        </w:numPr>
        <w:tabs>
          <w:tab w:val="left" w:pos="1134"/>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Kitos Paslaugų teikėjo teisės, kurios yra nustatytos Lietuvos Respublikos civiliniame kodekse ir kituose teisės aktuose.</w:t>
      </w:r>
    </w:p>
    <w:p w14:paraId="36ACAE79" w14:textId="77777777" w:rsidR="00A12143" w:rsidRPr="00841251" w:rsidRDefault="00A12143" w:rsidP="00A12143">
      <w:pPr>
        <w:numPr>
          <w:ilvl w:val="1"/>
          <w:numId w:val="5"/>
        </w:numPr>
        <w:tabs>
          <w:tab w:val="left" w:pos="993"/>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b/>
          <w:sz w:val="24"/>
          <w:szCs w:val="24"/>
        </w:rPr>
        <w:t>Kliento teisės:</w:t>
      </w:r>
    </w:p>
    <w:p w14:paraId="19AE19F9" w14:textId="77B85327" w:rsidR="00A12143" w:rsidRPr="00841251" w:rsidRDefault="00A12143" w:rsidP="00A12143">
      <w:pPr>
        <w:numPr>
          <w:ilvl w:val="2"/>
          <w:numId w:val="5"/>
        </w:numPr>
        <w:tabs>
          <w:tab w:val="left" w:pos="993"/>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Paslaugų teikėjui vėluojant suteikti Paslaugas pagal nustatytus terminus, Klientas skaičiuoja delspinigius kaip nustatyta Sutarties </w:t>
      </w:r>
      <w:r w:rsidR="00EE345E">
        <w:rPr>
          <w:rFonts w:ascii="Times New Roman" w:hAnsi="Times New Roman"/>
          <w:sz w:val="24"/>
          <w:szCs w:val="24"/>
        </w:rPr>
        <w:t>5</w:t>
      </w:r>
      <w:r w:rsidRPr="00841251">
        <w:rPr>
          <w:rFonts w:ascii="Times New Roman" w:hAnsi="Times New Roman"/>
          <w:sz w:val="24"/>
          <w:szCs w:val="24"/>
        </w:rPr>
        <w:t xml:space="preserve">.2 punkte. </w:t>
      </w:r>
    </w:p>
    <w:p w14:paraId="472719E8" w14:textId="755B025D" w:rsidR="00A12143" w:rsidRPr="00841251" w:rsidRDefault="00A12143" w:rsidP="00A12143">
      <w:pPr>
        <w:numPr>
          <w:ilvl w:val="2"/>
          <w:numId w:val="5"/>
        </w:numPr>
        <w:tabs>
          <w:tab w:val="left" w:pos="993"/>
        </w:tabs>
        <w:suppressAutoHyphens/>
        <w:autoSpaceDN w:val="0"/>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Paslaugų teikėjui vėluojant suteikti Paslaugas daugiau nei 10 (dešimt) darbo dienų, Klientas turi teisę vienašališkai nutraukti Sutartį ir, vadovaujantis Sutarties </w:t>
      </w:r>
      <w:r w:rsidR="00DC0EDC">
        <w:rPr>
          <w:rFonts w:ascii="Times New Roman" w:hAnsi="Times New Roman"/>
          <w:sz w:val="24"/>
          <w:szCs w:val="24"/>
        </w:rPr>
        <w:t>5</w:t>
      </w:r>
      <w:r w:rsidRPr="00841251">
        <w:rPr>
          <w:rFonts w:ascii="Times New Roman" w:hAnsi="Times New Roman"/>
          <w:sz w:val="24"/>
          <w:szCs w:val="24"/>
        </w:rPr>
        <w:t xml:space="preserve">.3 punktu, Klientas gali reikalauti Sutarties įvykdymo užtikrinimo patirtiems nuostoliams atlyginti. </w:t>
      </w:r>
    </w:p>
    <w:p w14:paraId="4219B8D1" w14:textId="37F43DE9" w:rsidR="00A12143" w:rsidRPr="00841251" w:rsidRDefault="005E33D6" w:rsidP="00A12143">
      <w:pPr>
        <w:numPr>
          <w:ilvl w:val="2"/>
          <w:numId w:val="5"/>
        </w:numPr>
        <w:tabs>
          <w:tab w:val="left" w:pos="709"/>
          <w:tab w:val="left" w:pos="851"/>
          <w:tab w:val="left" w:pos="993"/>
          <w:tab w:val="left" w:pos="1134"/>
        </w:tabs>
        <w:suppressAutoHyphens/>
        <w:autoSpaceDN w:val="0"/>
        <w:ind w:left="0" w:firstLine="567"/>
        <w:contextualSpacing/>
        <w:jc w:val="both"/>
        <w:textAlignment w:val="baseline"/>
        <w:rPr>
          <w:rFonts w:ascii="Times New Roman" w:hAnsi="Times New Roman"/>
          <w:sz w:val="24"/>
          <w:szCs w:val="24"/>
        </w:rPr>
      </w:pPr>
      <w:r>
        <w:rPr>
          <w:rFonts w:ascii="Times New Roman" w:hAnsi="Times New Roman"/>
          <w:sz w:val="24"/>
          <w:szCs w:val="24"/>
        </w:rPr>
        <w:t xml:space="preserve">    </w:t>
      </w:r>
      <w:r w:rsidR="00A12143" w:rsidRPr="00841251">
        <w:rPr>
          <w:rFonts w:ascii="Times New Roman" w:hAnsi="Times New Roman"/>
          <w:sz w:val="24"/>
          <w:szCs w:val="24"/>
        </w:rPr>
        <w:t>Kitos Kliento teisės, kurios yra nustatytos Lietuvos Respublikos civiliniame kodekse  ir kituose teisės aktuose.</w:t>
      </w:r>
    </w:p>
    <w:p w14:paraId="6FD3F41A" w14:textId="77777777" w:rsidR="00A12143" w:rsidRPr="00841251" w:rsidRDefault="00A12143" w:rsidP="00A12143">
      <w:pPr>
        <w:tabs>
          <w:tab w:val="left" w:pos="709"/>
          <w:tab w:val="left" w:pos="851"/>
          <w:tab w:val="left" w:pos="1134"/>
        </w:tabs>
        <w:ind w:firstLine="567"/>
        <w:rPr>
          <w:rFonts w:ascii="Times New Roman" w:hAnsi="Times New Roman"/>
          <w:b/>
          <w:sz w:val="24"/>
          <w:szCs w:val="24"/>
        </w:rPr>
      </w:pPr>
      <w:r w:rsidRPr="00841251">
        <w:rPr>
          <w:rFonts w:ascii="Times New Roman" w:hAnsi="Times New Roman"/>
          <w:b/>
          <w:sz w:val="24"/>
          <w:szCs w:val="24"/>
        </w:rPr>
        <w:t>2.5. Šalys įsipareigoja:</w:t>
      </w:r>
    </w:p>
    <w:p w14:paraId="314882E8" w14:textId="77777777" w:rsidR="00A12143" w:rsidRPr="00841251" w:rsidRDefault="00A12143" w:rsidP="00A12143">
      <w:pPr>
        <w:tabs>
          <w:tab w:val="left" w:pos="709"/>
          <w:tab w:val="left" w:pos="851"/>
          <w:tab w:val="left" w:pos="1134"/>
        </w:tabs>
        <w:ind w:firstLine="567"/>
        <w:jc w:val="both"/>
        <w:rPr>
          <w:rFonts w:ascii="Times New Roman" w:hAnsi="Times New Roman"/>
          <w:sz w:val="24"/>
          <w:szCs w:val="24"/>
        </w:rPr>
      </w:pPr>
      <w:r w:rsidRPr="00841251">
        <w:rPr>
          <w:rFonts w:ascii="Times New Roman" w:hAnsi="Times New Roman"/>
          <w:sz w:val="24"/>
          <w:szCs w:val="24"/>
        </w:rPr>
        <w:t xml:space="preserve">2.5.1. vykdydamos šią Sutartį Šalys vadovaujasi Lietuvos Respublikos viešųjų pirkimų įstatymu ir kitais teisės aktais, reglamentuojančiais viešuosius pirkimus, </w:t>
      </w:r>
      <w:r w:rsidR="00E57835">
        <w:rPr>
          <w:rFonts w:ascii="Times New Roman" w:hAnsi="Times New Roman"/>
          <w:sz w:val="24"/>
          <w:szCs w:val="24"/>
        </w:rPr>
        <w:t>Lietuvos Respublikos c</w:t>
      </w:r>
      <w:r w:rsidRPr="00841251">
        <w:rPr>
          <w:rFonts w:ascii="Times New Roman" w:hAnsi="Times New Roman"/>
          <w:sz w:val="24"/>
          <w:szCs w:val="24"/>
        </w:rPr>
        <w:t>iviliniu kodeksu, pirkimo sąlygomis bei Paslaugų teikėjo pateiktu pasiūlymu;</w:t>
      </w:r>
    </w:p>
    <w:p w14:paraId="45D2C2B1" w14:textId="77777777" w:rsidR="00A12143" w:rsidRDefault="00A12143" w:rsidP="00A12143">
      <w:pPr>
        <w:tabs>
          <w:tab w:val="left" w:pos="709"/>
          <w:tab w:val="left" w:pos="851"/>
          <w:tab w:val="left" w:pos="1134"/>
        </w:tabs>
        <w:ind w:firstLine="567"/>
        <w:jc w:val="both"/>
        <w:rPr>
          <w:rFonts w:ascii="Times New Roman" w:hAnsi="Times New Roman"/>
          <w:sz w:val="24"/>
          <w:szCs w:val="24"/>
        </w:rPr>
      </w:pPr>
      <w:r w:rsidRPr="00841251">
        <w:rPr>
          <w:rFonts w:ascii="Times New Roman" w:hAnsi="Times New Roman"/>
          <w:sz w:val="24"/>
          <w:szCs w:val="24"/>
        </w:rPr>
        <w:t>2.5.2. Šalys įsipareigoja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4183D3EC" w14:textId="77777777" w:rsidR="00A12143" w:rsidRDefault="00A12143" w:rsidP="00A12143">
      <w:pPr>
        <w:tabs>
          <w:tab w:val="left" w:pos="709"/>
          <w:tab w:val="left" w:pos="851"/>
          <w:tab w:val="left" w:pos="1134"/>
        </w:tabs>
        <w:ind w:firstLine="567"/>
        <w:jc w:val="both"/>
        <w:rPr>
          <w:rFonts w:ascii="Times New Roman" w:hAnsi="Times New Roman"/>
          <w:sz w:val="24"/>
          <w:szCs w:val="24"/>
        </w:rPr>
      </w:pPr>
    </w:p>
    <w:p w14:paraId="7965D37B" w14:textId="024A89D7" w:rsidR="00A12143" w:rsidRDefault="00A12143" w:rsidP="00A12143">
      <w:pPr>
        <w:pStyle w:val="ListParagraph"/>
        <w:numPr>
          <w:ilvl w:val="0"/>
          <w:numId w:val="3"/>
        </w:numPr>
        <w:overflowPunct w:val="0"/>
        <w:autoSpaceDE w:val="0"/>
        <w:autoSpaceDN w:val="0"/>
        <w:adjustRightInd w:val="0"/>
        <w:jc w:val="center"/>
        <w:textAlignment w:val="baseline"/>
        <w:rPr>
          <w:rFonts w:ascii="Times New Roman" w:hAnsi="Times New Roman"/>
          <w:b/>
          <w:sz w:val="24"/>
          <w:szCs w:val="24"/>
        </w:rPr>
      </w:pPr>
      <w:r w:rsidRPr="00B01200">
        <w:rPr>
          <w:rFonts w:ascii="Times New Roman" w:hAnsi="Times New Roman"/>
          <w:b/>
          <w:sz w:val="24"/>
          <w:szCs w:val="24"/>
        </w:rPr>
        <w:t>SUTARTIES ĮVYKDYMO UŽTIKRINIMAS</w:t>
      </w:r>
    </w:p>
    <w:p w14:paraId="0096B3A8" w14:textId="77777777" w:rsidR="005E33D6" w:rsidRDefault="005E33D6" w:rsidP="005E33D6">
      <w:pPr>
        <w:pStyle w:val="ListParagraph"/>
        <w:overflowPunct w:val="0"/>
        <w:autoSpaceDE w:val="0"/>
        <w:autoSpaceDN w:val="0"/>
        <w:adjustRightInd w:val="0"/>
        <w:ind w:left="360"/>
        <w:textAlignment w:val="baseline"/>
        <w:rPr>
          <w:rFonts w:ascii="Times New Roman" w:hAnsi="Times New Roman"/>
          <w:b/>
          <w:sz w:val="24"/>
          <w:szCs w:val="24"/>
        </w:rPr>
      </w:pPr>
    </w:p>
    <w:p w14:paraId="643E9840" w14:textId="7917BC21" w:rsidR="005E33D6" w:rsidRDefault="005E33D6" w:rsidP="005E33D6">
      <w:pPr>
        <w:tabs>
          <w:tab w:val="left" w:pos="709"/>
          <w:tab w:val="left" w:pos="851"/>
          <w:tab w:val="left" w:pos="1134"/>
        </w:tabs>
        <w:jc w:val="both"/>
        <w:rPr>
          <w:rFonts w:ascii="Times New Roman" w:hAnsi="Times New Roman"/>
          <w:sz w:val="24"/>
        </w:rPr>
      </w:pPr>
      <w:r w:rsidRPr="005E33D6">
        <w:rPr>
          <w:rFonts w:ascii="Times New Roman" w:hAnsi="Times New Roman"/>
          <w:iCs/>
          <w:sz w:val="24"/>
          <w:szCs w:val="20"/>
        </w:rPr>
        <w:t xml:space="preserve"> </w:t>
      </w:r>
      <w:r w:rsidRPr="005E33D6">
        <w:rPr>
          <w:rFonts w:ascii="Times New Roman" w:hAnsi="Times New Roman"/>
          <w:iCs/>
          <w:sz w:val="24"/>
          <w:szCs w:val="20"/>
        </w:rPr>
        <w:tab/>
      </w:r>
      <w:r>
        <w:rPr>
          <w:rFonts w:ascii="Times New Roman" w:hAnsi="Times New Roman"/>
          <w:iCs/>
          <w:sz w:val="24"/>
          <w:szCs w:val="20"/>
        </w:rPr>
        <w:t xml:space="preserve">3.1. </w:t>
      </w:r>
      <w:r w:rsidRPr="005E33D6">
        <w:rPr>
          <w:rFonts w:ascii="Times New Roman" w:hAnsi="Times New Roman"/>
          <w:iCs/>
          <w:sz w:val="24"/>
          <w:szCs w:val="20"/>
        </w:rPr>
        <w:t>N</w:t>
      </w:r>
      <w:r w:rsidR="009B1A06" w:rsidRPr="005E33D6">
        <w:rPr>
          <w:rFonts w:ascii="Times New Roman" w:hAnsi="Times New Roman"/>
          <w:iCs/>
          <w:sz w:val="24"/>
          <w:szCs w:val="20"/>
        </w:rPr>
        <w:t xml:space="preserve">e vėliau kaip per 5 (penkias) darbo dienas nuo Sutarties pasirašymo dienos Sutarties prievolių įvykdymo užtikrinimui pateikti Lietuvos Respublikoje ar užsienio valstybėje registruoto banko ar kredito unijos besąlyginę garantiją, </w:t>
      </w:r>
      <w:r w:rsidR="009B1A06" w:rsidRPr="005E33D6">
        <w:rPr>
          <w:rFonts w:ascii="Times New Roman" w:eastAsia="Times New Roman" w:hAnsi="Times New Roman"/>
          <w:sz w:val="24"/>
          <w:szCs w:val="20"/>
        </w:rPr>
        <w:t>kuri turi būti savarankiškas reikalavimas</w:t>
      </w:r>
      <w:r w:rsidR="009B1A06" w:rsidRPr="005E33D6">
        <w:rPr>
          <w:rFonts w:ascii="Times New Roman" w:hAnsi="Times New Roman"/>
          <w:iCs/>
          <w:sz w:val="24"/>
          <w:szCs w:val="20"/>
        </w:rPr>
        <w:t>. Užtikrinimo vertės dydis –</w:t>
      </w:r>
      <w:r w:rsidR="00983755">
        <w:rPr>
          <w:rFonts w:ascii="Times New Roman" w:hAnsi="Times New Roman"/>
          <w:iCs/>
          <w:sz w:val="24"/>
          <w:szCs w:val="20"/>
        </w:rPr>
        <w:t xml:space="preserve"> </w:t>
      </w:r>
      <w:r w:rsidR="006744AA">
        <w:rPr>
          <w:rFonts w:ascii="Times New Roman" w:hAnsi="Times New Roman"/>
          <w:iCs/>
          <w:sz w:val="24"/>
          <w:szCs w:val="20"/>
        </w:rPr>
        <w:t>10</w:t>
      </w:r>
      <w:r w:rsidR="00983755">
        <w:rPr>
          <w:rFonts w:ascii="Times New Roman" w:hAnsi="Times New Roman"/>
          <w:sz w:val="24"/>
          <w:szCs w:val="24"/>
        </w:rPr>
        <w:t xml:space="preserve"> </w:t>
      </w:r>
      <w:r w:rsidR="0024290C">
        <w:rPr>
          <w:rFonts w:ascii="Times New Roman" w:hAnsi="Times New Roman"/>
          <w:sz w:val="24"/>
          <w:szCs w:val="24"/>
        </w:rPr>
        <w:t>0</w:t>
      </w:r>
      <w:r w:rsidR="006744AA">
        <w:rPr>
          <w:rFonts w:ascii="Times New Roman" w:hAnsi="Times New Roman"/>
          <w:sz w:val="24"/>
          <w:szCs w:val="24"/>
        </w:rPr>
        <w:t>0</w:t>
      </w:r>
      <w:r w:rsidR="00983755" w:rsidRPr="00EE345E">
        <w:rPr>
          <w:rFonts w:ascii="Times New Roman" w:hAnsi="Times New Roman"/>
          <w:sz w:val="24"/>
          <w:szCs w:val="24"/>
        </w:rPr>
        <w:t>0</w:t>
      </w:r>
      <w:r w:rsidR="00983755">
        <w:rPr>
          <w:rFonts w:ascii="Times New Roman" w:hAnsi="Times New Roman"/>
          <w:sz w:val="24"/>
          <w:szCs w:val="24"/>
        </w:rPr>
        <w:t>,00</w:t>
      </w:r>
      <w:r w:rsidR="00983755" w:rsidRPr="00841251">
        <w:rPr>
          <w:rFonts w:ascii="Times New Roman" w:hAnsi="Times New Roman"/>
          <w:sz w:val="24"/>
          <w:szCs w:val="24"/>
        </w:rPr>
        <w:t xml:space="preserve"> EUR</w:t>
      </w:r>
      <w:r w:rsidR="00983755">
        <w:rPr>
          <w:rFonts w:ascii="Times New Roman" w:hAnsi="Times New Roman"/>
          <w:sz w:val="24"/>
          <w:szCs w:val="24"/>
        </w:rPr>
        <w:t xml:space="preserve"> (</w:t>
      </w:r>
      <w:r w:rsidR="006744AA">
        <w:rPr>
          <w:rFonts w:ascii="Times New Roman" w:hAnsi="Times New Roman"/>
          <w:sz w:val="24"/>
          <w:szCs w:val="24"/>
        </w:rPr>
        <w:t>dešimt</w:t>
      </w:r>
      <w:r w:rsidR="00983755">
        <w:rPr>
          <w:rFonts w:ascii="Times New Roman" w:hAnsi="Times New Roman"/>
          <w:sz w:val="24"/>
          <w:szCs w:val="24"/>
        </w:rPr>
        <w:t xml:space="preserve"> tūkstanči</w:t>
      </w:r>
      <w:r w:rsidR="006744AA">
        <w:rPr>
          <w:rFonts w:ascii="Times New Roman" w:hAnsi="Times New Roman"/>
          <w:sz w:val="24"/>
          <w:szCs w:val="24"/>
        </w:rPr>
        <w:t>ų</w:t>
      </w:r>
      <w:r w:rsidR="00983755">
        <w:rPr>
          <w:rFonts w:ascii="Times New Roman" w:hAnsi="Times New Roman"/>
          <w:sz w:val="24"/>
          <w:szCs w:val="24"/>
        </w:rPr>
        <w:t xml:space="preserve"> eur</w:t>
      </w:r>
      <w:r w:rsidR="001A3EDA">
        <w:rPr>
          <w:rFonts w:ascii="Times New Roman" w:hAnsi="Times New Roman"/>
          <w:sz w:val="24"/>
          <w:szCs w:val="24"/>
        </w:rPr>
        <w:t>ų</w:t>
      </w:r>
      <w:r w:rsidR="00983755">
        <w:rPr>
          <w:rFonts w:ascii="Times New Roman" w:hAnsi="Times New Roman"/>
          <w:sz w:val="24"/>
          <w:szCs w:val="24"/>
        </w:rPr>
        <w:t xml:space="preserve"> ir 00 ct).</w:t>
      </w:r>
      <w:r w:rsidR="009B1A06" w:rsidRPr="005E33D6">
        <w:rPr>
          <w:rFonts w:ascii="Times New Roman" w:hAnsi="Times New Roman"/>
          <w:iCs/>
          <w:sz w:val="24"/>
          <w:szCs w:val="20"/>
        </w:rPr>
        <w:t xml:space="preserve"> Užtikrinimas turi galioti ne trumpiau kaip </w:t>
      </w:r>
      <w:r w:rsidR="00983755">
        <w:rPr>
          <w:rFonts w:ascii="Times New Roman" w:hAnsi="Times New Roman"/>
          <w:iCs/>
          <w:sz w:val="24"/>
        </w:rPr>
        <w:t>80 (aštuoniasdešimt) dienų</w:t>
      </w:r>
      <w:r w:rsidR="009B1A06" w:rsidRPr="005E33D6">
        <w:rPr>
          <w:rFonts w:ascii="Times New Roman" w:hAnsi="Times New Roman"/>
          <w:iCs/>
          <w:sz w:val="24"/>
        </w:rPr>
        <w:t xml:space="preserve"> </w:t>
      </w:r>
      <w:r w:rsidR="009B1A06" w:rsidRPr="005E33D6">
        <w:rPr>
          <w:rFonts w:ascii="Times New Roman" w:hAnsi="Times New Roman"/>
          <w:iCs/>
          <w:sz w:val="24"/>
          <w:szCs w:val="20"/>
        </w:rPr>
        <w:t xml:space="preserve">nuo Sutarties įsigaliojimo dienos. </w:t>
      </w:r>
      <w:r w:rsidR="009B1A06" w:rsidRPr="005E33D6">
        <w:rPr>
          <w:rFonts w:ascii="Times New Roman" w:hAnsi="Times New Roman"/>
          <w:sz w:val="24"/>
        </w:rPr>
        <w:t>Jei Paslaugų tiekėjas per šį laikotarpį Sutarties įvykdymo užtikrinimo nepateikia, laikoma, kad Paslaugų tiekėjas atsisakė sudaryti Sutartį;</w:t>
      </w:r>
    </w:p>
    <w:p w14:paraId="2AFC051D" w14:textId="7350DBB7" w:rsidR="005E33D6" w:rsidRDefault="005E33D6" w:rsidP="005E33D6">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 xml:space="preserve">3.2. </w:t>
      </w:r>
      <w:r w:rsidR="00A12143" w:rsidRPr="005E33D6">
        <w:rPr>
          <w:rFonts w:ascii="Times New Roman" w:hAnsi="Times New Roman"/>
          <w:sz w:val="24"/>
          <w:szCs w:val="24"/>
        </w:rPr>
        <w:t>Klientas turi teisę pasinaudoti Sutarties įvykdymo užtikrinimu, esant bet kuriai iš šių aplinkybių:</w:t>
      </w:r>
    </w:p>
    <w:p w14:paraId="5E16CDAC" w14:textId="3A376633" w:rsidR="005E33D6" w:rsidRDefault="00DF0917" w:rsidP="005E33D6">
      <w:pPr>
        <w:tabs>
          <w:tab w:val="left" w:pos="709"/>
          <w:tab w:val="left" w:pos="851"/>
          <w:tab w:val="left" w:pos="1134"/>
        </w:tabs>
        <w:jc w:val="both"/>
        <w:rPr>
          <w:rFonts w:ascii="Times New Roman" w:hAnsi="Times New Roman"/>
          <w:sz w:val="24"/>
          <w:szCs w:val="24"/>
        </w:rPr>
      </w:pPr>
      <w:r>
        <w:rPr>
          <w:rFonts w:ascii="Times New Roman" w:hAnsi="Times New Roman"/>
          <w:sz w:val="24"/>
        </w:rPr>
        <w:tab/>
        <w:t xml:space="preserve">3.2.1. </w:t>
      </w:r>
      <w:r w:rsidR="00A12143" w:rsidRPr="005E33D6">
        <w:rPr>
          <w:rFonts w:ascii="Times New Roman" w:hAnsi="Times New Roman"/>
          <w:sz w:val="24"/>
          <w:szCs w:val="24"/>
        </w:rPr>
        <w:t>Paslaugų teikėjas netinkamai vykdė ar netinkamai įvykdė įsipareigojimus pagal šią Sutartį;</w:t>
      </w:r>
    </w:p>
    <w:p w14:paraId="6767E571" w14:textId="7D1E7831" w:rsidR="005E33D6" w:rsidRDefault="00DF0917" w:rsidP="005E33D6">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 xml:space="preserve">3.2.2. </w:t>
      </w:r>
      <w:r w:rsidR="00A12143" w:rsidRPr="005E33D6">
        <w:rPr>
          <w:rFonts w:ascii="Times New Roman" w:hAnsi="Times New Roman"/>
          <w:sz w:val="24"/>
          <w:szCs w:val="24"/>
        </w:rPr>
        <w:t>Paslaugų teikėjas per nustatytą terminą neįvykdė Kliento nurodymo ištaisyti netinkamai įvykdytus arba neįvykdytus sutartinius įsipareigojimus ir dėl to negali laiku ir (ar) tinkamai suteikti paslaugų;</w:t>
      </w:r>
    </w:p>
    <w:p w14:paraId="01984C73" w14:textId="1D38E90E" w:rsidR="005E33D6" w:rsidRDefault="00DF0917" w:rsidP="005E33D6">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 xml:space="preserve">3.2.3. </w:t>
      </w:r>
      <w:r w:rsidR="00A12143" w:rsidRPr="005E33D6">
        <w:rPr>
          <w:rFonts w:ascii="Times New Roman" w:hAnsi="Times New Roman"/>
          <w:sz w:val="24"/>
          <w:szCs w:val="24"/>
        </w:rPr>
        <w:t>Paslaugų teikėjas perleido savo įsipareigojimus, prisiimtus šia Sutartimi, arba sudarė subteikimo sutartį be Kliento sutikimo;</w:t>
      </w:r>
    </w:p>
    <w:p w14:paraId="629C9392" w14:textId="0484C2AE" w:rsidR="005E33D6" w:rsidRDefault="00DF0917" w:rsidP="005E33D6">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 xml:space="preserve">3.2.4. </w:t>
      </w:r>
      <w:r w:rsidR="00A12143" w:rsidRPr="005E33D6">
        <w:rPr>
          <w:rFonts w:ascii="Times New Roman" w:hAnsi="Times New Roman"/>
          <w:sz w:val="24"/>
          <w:szCs w:val="24"/>
        </w:rPr>
        <w:t>Paslaugų teikėjas dėl savo kaltės kitaip pažeidė šią Sutartį ir tai lėmė Kliento nuostolius.</w:t>
      </w:r>
    </w:p>
    <w:p w14:paraId="05A72DAF" w14:textId="4174C51A" w:rsidR="00A12143" w:rsidRPr="005E33D6" w:rsidRDefault="00DF0917" w:rsidP="005E33D6">
      <w:pPr>
        <w:tabs>
          <w:tab w:val="left" w:pos="709"/>
          <w:tab w:val="left" w:pos="851"/>
          <w:tab w:val="left" w:pos="1134"/>
        </w:tabs>
        <w:jc w:val="both"/>
        <w:rPr>
          <w:rFonts w:ascii="Times New Roman" w:hAnsi="Times New Roman"/>
          <w:sz w:val="24"/>
          <w:szCs w:val="24"/>
        </w:rPr>
      </w:pPr>
      <w:r>
        <w:rPr>
          <w:rFonts w:ascii="Times New Roman" w:hAnsi="Times New Roman"/>
          <w:sz w:val="24"/>
          <w:szCs w:val="24"/>
        </w:rPr>
        <w:lastRenderedPageBreak/>
        <w:tab/>
        <w:t xml:space="preserve">3.3. </w:t>
      </w:r>
      <w:r w:rsidR="00A12143" w:rsidRPr="005E33D6">
        <w:rPr>
          <w:rFonts w:ascii="Times New Roman" w:hAnsi="Times New Roman"/>
          <w:sz w:val="24"/>
          <w:szCs w:val="24"/>
        </w:rPr>
        <w:t>Sutarties įvykdymo užtikrinimas Paslaugų teikėjui grąžinamas, pasibaigus Sutarties terminui ir tinkamai įvykdžius visus sutartinius įsipareigojimus, Paslaugų teikėjui pateikus prašymą raštu per 30</w:t>
      </w:r>
      <w:r w:rsidR="009B1A06" w:rsidRPr="005E33D6">
        <w:rPr>
          <w:rFonts w:ascii="Times New Roman" w:hAnsi="Times New Roman"/>
          <w:sz w:val="24"/>
          <w:szCs w:val="24"/>
        </w:rPr>
        <w:t xml:space="preserve"> (trisdešimt)</w:t>
      </w:r>
      <w:r w:rsidR="00A12143" w:rsidRPr="005E33D6">
        <w:rPr>
          <w:rFonts w:ascii="Times New Roman" w:hAnsi="Times New Roman"/>
          <w:sz w:val="24"/>
          <w:szCs w:val="24"/>
        </w:rPr>
        <w:t xml:space="preserve"> kalendorinių dienų.</w:t>
      </w:r>
    </w:p>
    <w:p w14:paraId="79904898" w14:textId="77777777" w:rsidR="00A12143" w:rsidRPr="00841251" w:rsidRDefault="00A12143" w:rsidP="00A12143">
      <w:pPr>
        <w:tabs>
          <w:tab w:val="left" w:pos="709"/>
          <w:tab w:val="left" w:pos="851"/>
          <w:tab w:val="left" w:pos="1134"/>
        </w:tabs>
        <w:ind w:firstLine="567"/>
        <w:jc w:val="both"/>
        <w:rPr>
          <w:rFonts w:ascii="Times New Roman" w:hAnsi="Times New Roman"/>
          <w:sz w:val="24"/>
          <w:szCs w:val="24"/>
        </w:rPr>
      </w:pPr>
    </w:p>
    <w:p w14:paraId="2F3DEE00" w14:textId="77777777" w:rsidR="00A12143" w:rsidRPr="00841251" w:rsidRDefault="00A12143" w:rsidP="00A12143">
      <w:pPr>
        <w:tabs>
          <w:tab w:val="left" w:pos="709"/>
          <w:tab w:val="left" w:pos="851"/>
          <w:tab w:val="left" w:pos="1134"/>
        </w:tabs>
        <w:ind w:firstLine="567"/>
        <w:jc w:val="both"/>
        <w:rPr>
          <w:rFonts w:ascii="Times New Roman" w:hAnsi="Times New Roman"/>
          <w:sz w:val="24"/>
          <w:szCs w:val="24"/>
        </w:rPr>
      </w:pPr>
    </w:p>
    <w:p w14:paraId="75E0365C" w14:textId="77777777" w:rsidR="00A12143" w:rsidRPr="00841251" w:rsidRDefault="00A12143" w:rsidP="00A12143">
      <w:pPr>
        <w:pStyle w:val="ListParagraph"/>
        <w:suppressAutoHyphens/>
        <w:autoSpaceDN w:val="0"/>
        <w:ind w:left="567"/>
        <w:jc w:val="center"/>
        <w:textAlignment w:val="baseline"/>
        <w:rPr>
          <w:rFonts w:ascii="Times New Roman" w:hAnsi="Times New Roman"/>
          <w:b/>
          <w:sz w:val="24"/>
          <w:szCs w:val="24"/>
        </w:rPr>
      </w:pPr>
      <w:r>
        <w:rPr>
          <w:rFonts w:ascii="Times New Roman" w:hAnsi="Times New Roman"/>
          <w:b/>
          <w:sz w:val="24"/>
          <w:szCs w:val="24"/>
        </w:rPr>
        <w:t xml:space="preserve">4. </w:t>
      </w:r>
      <w:r w:rsidRPr="00841251">
        <w:rPr>
          <w:rFonts w:ascii="Times New Roman" w:hAnsi="Times New Roman"/>
          <w:b/>
          <w:sz w:val="24"/>
          <w:szCs w:val="24"/>
        </w:rPr>
        <w:t>SUTARTIES KAINA IR ATSISKAITYMO TVARKA</w:t>
      </w:r>
    </w:p>
    <w:p w14:paraId="359268C0" w14:textId="77777777" w:rsidR="00A12143" w:rsidRPr="00841251" w:rsidRDefault="00A12143" w:rsidP="00A12143">
      <w:pPr>
        <w:pStyle w:val="ListParagraph"/>
        <w:suppressAutoHyphens/>
        <w:autoSpaceDN w:val="0"/>
        <w:ind w:left="0" w:firstLine="567"/>
        <w:jc w:val="center"/>
        <w:textAlignment w:val="baseline"/>
        <w:rPr>
          <w:rFonts w:ascii="Times New Roman" w:hAnsi="Times New Roman"/>
          <w:b/>
          <w:sz w:val="24"/>
          <w:szCs w:val="24"/>
        </w:rPr>
      </w:pPr>
    </w:p>
    <w:p w14:paraId="4CC95502" w14:textId="63E80BFB"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 </w:t>
      </w:r>
      <w:r w:rsidRPr="00841251">
        <w:rPr>
          <w:rFonts w:ascii="Times New Roman" w:hAnsi="Times New Roman"/>
          <w:sz w:val="24"/>
          <w:szCs w:val="24"/>
        </w:rPr>
        <w:t xml:space="preserve">Sutarties kaina  – </w:t>
      </w:r>
      <w:r w:rsidR="006744AA">
        <w:rPr>
          <w:rFonts w:ascii="Times New Roman" w:hAnsi="Times New Roman"/>
          <w:sz w:val="24"/>
          <w:szCs w:val="24"/>
        </w:rPr>
        <w:t xml:space="preserve">10 </w:t>
      </w:r>
      <w:r w:rsidR="0024290C">
        <w:rPr>
          <w:rFonts w:ascii="Times New Roman" w:hAnsi="Times New Roman"/>
          <w:sz w:val="24"/>
          <w:szCs w:val="24"/>
        </w:rPr>
        <w:t>0</w:t>
      </w:r>
      <w:r w:rsidR="00766638" w:rsidRPr="00EE345E">
        <w:rPr>
          <w:rFonts w:ascii="Times New Roman" w:hAnsi="Times New Roman"/>
          <w:sz w:val="24"/>
          <w:szCs w:val="24"/>
        </w:rPr>
        <w:t>00</w:t>
      </w:r>
      <w:r w:rsidR="00F3192C">
        <w:rPr>
          <w:rFonts w:ascii="Times New Roman" w:hAnsi="Times New Roman"/>
          <w:sz w:val="24"/>
          <w:szCs w:val="24"/>
        </w:rPr>
        <w:t>,00</w:t>
      </w:r>
      <w:r w:rsidRPr="00841251">
        <w:rPr>
          <w:rFonts w:ascii="Times New Roman" w:hAnsi="Times New Roman"/>
          <w:sz w:val="24"/>
          <w:szCs w:val="24"/>
        </w:rPr>
        <w:t xml:space="preserve"> </w:t>
      </w:r>
      <w:r w:rsidR="003A2697" w:rsidRPr="00841251">
        <w:rPr>
          <w:rFonts w:ascii="Times New Roman" w:hAnsi="Times New Roman"/>
          <w:sz w:val="24"/>
          <w:szCs w:val="24"/>
        </w:rPr>
        <w:t>EUR</w:t>
      </w:r>
      <w:r w:rsidR="003A2697">
        <w:rPr>
          <w:rFonts w:ascii="Times New Roman" w:hAnsi="Times New Roman"/>
          <w:sz w:val="24"/>
          <w:szCs w:val="24"/>
        </w:rPr>
        <w:t xml:space="preserve"> (</w:t>
      </w:r>
      <w:r w:rsidR="006744AA">
        <w:rPr>
          <w:rFonts w:ascii="Times New Roman" w:hAnsi="Times New Roman"/>
          <w:sz w:val="24"/>
          <w:szCs w:val="24"/>
        </w:rPr>
        <w:t>dešimt</w:t>
      </w:r>
      <w:r w:rsidR="003A2697">
        <w:rPr>
          <w:rFonts w:ascii="Times New Roman" w:hAnsi="Times New Roman"/>
          <w:sz w:val="24"/>
          <w:szCs w:val="24"/>
        </w:rPr>
        <w:t xml:space="preserve"> t</w:t>
      </w:r>
      <w:r w:rsidR="00F3192C">
        <w:rPr>
          <w:rFonts w:ascii="Times New Roman" w:hAnsi="Times New Roman"/>
          <w:sz w:val="24"/>
          <w:szCs w:val="24"/>
        </w:rPr>
        <w:t>ū</w:t>
      </w:r>
      <w:r w:rsidR="003A2697">
        <w:rPr>
          <w:rFonts w:ascii="Times New Roman" w:hAnsi="Times New Roman"/>
          <w:sz w:val="24"/>
          <w:szCs w:val="24"/>
        </w:rPr>
        <w:t>kstanči</w:t>
      </w:r>
      <w:r w:rsidR="006744AA">
        <w:rPr>
          <w:rFonts w:ascii="Times New Roman" w:hAnsi="Times New Roman"/>
          <w:sz w:val="24"/>
          <w:szCs w:val="24"/>
        </w:rPr>
        <w:t>ų</w:t>
      </w:r>
      <w:r w:rsidR="003A2697">
        <w:rPr>
          <w:rFonts w:ascii="Times New Roman" w:hAnsi="Times New Roman"/>
          <w:sz w:val="24"/>
          <w:szCs w:val="24"/>
        </w:rPr>
        <w:t xml:space="preserve"> eur</w:t>
      </w:r>
      <w:r w:rsidR="0084791B">
        <w:rPr>
          <w:rFonts w:ascii="Times New Roman" w:hAnsi="Times New Roman"/>
          <w:sz w:val="24"/>
          <w:szCs w:val="24"/>
        </w:rPr>
        <w:t>ų</w:t>
      </w:r>
      <w:r w:rsidR="00F3192C">
        <w:rPr>
          <w:rFonts w:ascii="Times New Roman" w:hAnsi="Times New Roman"/>
          <w:sz w:val="24"/>
          <w:szCs w:val="24"/>
        </w:rPr>
        <w:t xml:space="preserve"> ir</w:t>
      </w:r>
      <w:r w:rsidR="003A2697">
        <w:rPr>
          <w:rFonts w:ascii="Times New Roman" w:hAnsi="Times New Roman"/>
          <w:sz w:val="24"/>
          <w:szCs w:val="24"/>
        </w:rPr>
        <w:t xml:space="preserve"> 00 ct)</w:t>
      </w:r>
      <w:r w:rsidRPr="00841251">
        <w:rPr>
          <w:rFonts w:ascii="Times New Roman" w:hAnsi="Times New Roman"/>
          <w:sz w:val="24"/>
          <w:szCs w:val="24"/>
        </w:rPr>
        <w:t xml:space="preserve"> su PVM, be PVM  – </w:t>
      </w:r>
      <w:r w:rsidR="006744AA" w:rsidRPr="00C26274">
        <w:rPr>
          <w:rFonts w:ascii="Times New Roman" w:hAnsi="Times New Roman"/>
          <w:sz w:val="24"/>
          <w:szCs w:val="24"/>
        </w:rPr>
        <w:t>8</w:t>
      </w:r>
      <w:r w:rsidR="0024290C">
        <w:rPr>
          <w:rFonts w:ascii="Times New Roman" w:hAnsi="Times New Roman"/>
          <w:sz w:val="24"/>
          <w:szCs w:val="24"/>
        </w:rPr>
        <w:t> 264,46</w:t>
      </w:r>
      <w:r w:rsidR="00766638">
        <w:rPr>
          <w:rFonts w:ascii="Times New Roman" w:hAnsi="Times New Roman"/>
          <w:sz w:val="24"/>
          <w:szCs w:val="24"/>
        </w:rPr>
        <w:t xml:space="preserve"> </w:t>
      </w:r>
      <w:r w:rsidRPr="00841251">
        <w:rPr>
          <w:rFonts w:ascii="Times New Roman" w:hAnsi="Times New Roman"/>
          <w:sz w:val="24"/>
          <w:szCs w:val="24"/>
        </w:rPr>
        <w:t xml:space="preserve">EUR. </w:t>
      </w:r>
      <w:r w:rsidR="009B1A06" w:rsidRPr="009B1A06">
        <w:rPr>
          <w:rFonts w:ascii="Times New Roman" w:hAnsi="Times New Roman"/>
          <w:sz w:val="24"/>
          <w:szCs w:val="24"/>
        </w:rPr>
        <w:t>Vadovaujantis Kainodaros taisyklių nustatymo metodikos, patvirtintos 2017 m. birželio 28 d. Viešųjų pirkimų tarnybos direktoriaus įsakymu Nr. 1S-95 „Dėl kainodaros taisyklių nustatymo metodikos patvirtinimo“, 9 punktu, naudojamas fiksuotos kainos sutarties kainos apskaičiavimo būdas</w:t>
      </w:r>
      <w:r w:rsidR="009552EF">
        <w:rPr>
          <w:rFonts w:ascii="Times New Roman" w:hAnsi="Times New Roman"/>
          <w:sz w:val="24"/>
          <w:szCs w:val="24"/>
        </w:rPr>
        <w:t>.</w:t>
      </w:r>
    </w:p>
    <w:p w14:paraId="62CEFD99"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4.2. </w:t>
      </w:r>
      <w:r w:rsidRPr="00841251">
        <w:rPr>
          <w:rFonts w:ascii="Times New Roman" w:hAnsi="Times New Roman"/>
          <w:sz w:val="24"/>
          <w:szCs w:val="24"/>
        </w:rPr>
        <w:t xml:space="preserve">Klientas sumoka Paslaugų teikėjui </w:t>
      </w:r>
      <w:r>
        <w:rPr>
          <w:rFonts w:ascii="Times New Roman" w:hAnsi="Times New Roman"/>
          <w:sz w:val="24"/>
          <w:szCs w:val="24"/>
        </w:rPr>
        <w:t>visą sumą avansu</w:t>
      </w:r>
      <w:r w:rsidRPr="00841251">
        <w:rPr>
          <w:rFonts w:ascii="Times New Roman" w:hAnsi="Times New Roman"/>
          <w:sz w:val="24"/>
          <w:szCs w:val="24"/>
        </w:rPr>
        <w:t xml:space="preserve"> per 30 (trisdešimt) dienų nuo </w:t>
      </w:r>
      <w:r w:rsidR="003D2514">
        <w:rPr>
          <w:rFonts w:ascii="Times New Roman" w:hAnsi="Times New Roman"/>
          <w:sz w:val="24"/>
          <w:szCs w:val="24"/>
        </w:rPr>
        <w:t>S</w:t>
      </w:r>
      <w:r>
        <w:rPr>
          <w:rFonts w:ascii="Times New Roman" w:hAnsi="Times New Roman"/>
          <w:sz w:val="24"/>
          <w:szCs w:val="24"/>
        </w:rPr>
        <w:t>utarties įvykdymo užtikrinimo</w:t>
      </w:r>
      <w:r w:rsidRPr="00841251">
        <w:rPr>
          <w:rFonts w:ascii="Times New Roman" w:hAnsi="Times New Roman"/>
          <w:sz w:val="24"/>
          <w:szCs w:val="24"/>
        </w:rPr>
        <w:t xml:space="preserve"> gavimo dienos.</w:t>
      </w:r>
    </w:p>
    <w:p w14:paraId="39E3C88C"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4.3. Suteikęs paslaugas Paslaugų teikėjas pateikia PMV sąskaitą faktūrą ir </w:t>
      </w:r>
      <w:r w:rsidR="003D2514">
        <w:rPr>
          <w:rFonts w:ascii="Times New Roman" w:hAnsi="Times New Roman"/>
          <w:sz w:val="24"/>
          <w:szCs w:val="24"/>
        </w:rPr>
        <w:t>P</w:t>
      </w:r>
      <w:r>
        <w:rPr>
          <w:rFonts w:ascii="Times New Roman" w:hAnsi="Times New Roman"/>
          <w:sz w:val="24"/>
          <w:szCs w:val="24"/>
        </w:rPr>
        <w:t xml:space="preserve">aslaugų priėmimo – perdavimo aktą. </w:t>
      </w:r>
    </w:p>
    <w:p w14:paraId="72918743" w14:textId="22CFDA96"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4</w:t>
      </w:r>
      <w:r w:rsidRPr="00351DA1">
        <w:rPr>
          <w:rFonts w:ascii="Times New Roman" w:hAnsi="Times New Roman"/>
          <w:sz w:val="24"/>
          <w:szCs w:val="24"/>
        </w:rPr>
        <w:t>.</w:t>
      </w:r>
      <w:r>
        <w:rPr>
          <w:rFonts w:ascii="Times New Roman" w:hAnsi="Times New Roman"/>
          <w:sz w:val="24"/>
          <w:szCs w:val="24"/>
        </w:rPr>
        <w:t>4</w:t>
      </w:r>
      <w:r w:rsidR="003B4C7D">
        <w:rPr>
          <w:rFonts w:ascii="Times New Roman" w:hAnsi="Times New Roman"/>
          <w:sz w:val="24"/>
          <w:szCs w:val="24"/>
        </w:rPr>
        <w:t xml:space="preserve">. </w:t>
      </w:r>
      <w:r>
        <w:rPr>
          <w:rFonts w:ascii="Times New Roman" w:hAnsi="Times New Roman"/>
          <w:b/>
          <w:sz w:val="24"/>
          <w:szCs w:val="24"/>
        </w:rPr>
        <w:t xml:space="preserve"> </w:t>
      </w:r>
      <w:r w:rsidRPr="00841251">
        <w:rPr>
          <w:rFonts w:ascii="Times New Roman" w:hAnsi="Times New Roman"/>
          <w:b/>
          <w:sz w:val="24"/>
          <w:szCs w:val="24"/>
        </w:rPr>
        <w:t>PVM sąskaitos faktūros privalo būti teikiamos naudojantis informacinės sistemos „E. sąskaita“ priemonėmis.</w:t>
      </w:r>
      <w:r w:rsidRPr="00841251">
        <w:rPr>
          <w:rFonts w:ascii="Times New Roman" w:hAnsi="Times New Roman"/>
          <w:sz w:val="24"/>
          <w:szCs w:val="24"/>
        </w:rPr>
        <w:t xml:space="preserve">  </w:t>
      </w:r>
    </w:p>
    <w:p w14:paraId="53FEFE77"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4.5. </w:t>
      </w:r>
      <w:r w:rsidRPr="00841251">
        <w:rPr>
          <w:rFonts w:ascii="Times New Roman" w:hAnsi="Times New Roman"/>
          <w:sz w:val="24"/>
          <w:szCs w:val="24"/>
        </w:rPr>
        <w:t xml:space="preserve">Pasikeitus PVM dydžiui Paslaugų kaina bus keičiama proporcingai PVM pasikeitimo dydžiui. Paslaugų kaina perskaičiuojama per 1 </w:t>
      </w:r>
      <w:r w:rsidR="002105D6">
        <w:rPr>
          <w:rFonts w:ascii="Times New Roman" w:hAnsi="Times New Roman"/>
          <w:sz w:val="24"/>
          <w:szCs w:val="24"/>
        </w:rPr>
        <w:t xml:space="preserve">(vieną) </w:t>
      </w:r>
      <w:r w:rsidRPr="00841251">
        <w:rPr>
          <w:rFonts w:ascii="Times New Roman" w:hAnsi="Times New Roman"/>
          <w:sz w:val="24"/>
          <w:szCs w:val="24"/>
        </w:rPr>
        <w:t>darbo dieną po Lietuvos Respublikos pridėtinės vertės mokesčio įstatymo įsigaliojimo dienos. Paslaugų kainos perskaičiavimas įforminamas atskiru rašytiniu Šalių susitarimu, kuris tampa neatskiriama Sutartis dalimi. Pasikeitus kitiems mokesčiams Paslaugų kaina negali būti perskaičiuojama.</w:t>
      </w:r>
    </w:p>
    <w:p w14:paraId="7874EF12"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4.6. </w:t>
      </w:r>
      <w:r w:rsidRPr="00841251">
        <w:rPr>
          <w:rFonts w:ascii="Times New Roman" w:hAnsi="Times New Roman"/>
          <w:sz w:val="24"/>
          <w:szCs w:val="24"/>
        </w:rPr>
        <w:t>Per visą Sutarties galiojimo laikotarpį Paslaugų kaina dėl bendro kainų lygio kitimo perskaičiuojama nebus. Paslaugų kaina apima visas Paslaugų teikėjo tiesiogines ir netiesiogines išlaidas, susijusias su Paslaugų teikimu. Visą riziką dėl kainų padidėjimo prisiima Paslaugų teikėjas.</w:t>
      </w:r>
    </w:p>
    <w:p w14:paraId="39048F8F"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4.7. </w:t>
      </w:r>
      <w:r w:rsidRPr="00841251">
        <w:rPr>
          <w:rFonts w:ascii="Times New Roman" w:hAnsi="Times New Roman"/>
          <w:sz w:val="24"/>
          <w:szCs w:val="24"/>
        </w:rPr>
        <w:t>Šalys susitaria, kad nepaisant to, kas nurodyta mokėjimo pavedimuose, Klientui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7F042AE6" w14:textId="03CB2FBA"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4.8. </w:t>
      </w:r>
      <w:r w:rsidRPr="00841251">
        <w:rPr>
          <w:rFonts w:ascii="Times New Roman" w:hAnsi="Times New Roman"/>
          <w:sz w:val="24"/>
          <w:szCs w:val="24"/>
        </w:rPr>
        <w:t>Paslaugų teikėjas negali perleisti tretiesiems asmenims visų ar dalies savo teisių, susijusių su Sutartimi, įskaitant reikalavimo teisę į Kliento mokėtinas sumas.</w:t>
      </w:r>
    </w:p>
    <w:p w14:paraId="5DEEC478"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 </w:t>
      </w:r>
      <w:r w:rsidRPr="00841251">
        <w:rPr>
          <w:rFonts w:ascii="Times New Roman" w:eastAsia="Times New Roman" w:hAnsi="Times New Roman"/>
          <w:sz w:val="24"/>
          <w:szCs w:val="24"/>
        </w:rPr>
        <w:t>Klientas numato tiesioginio atsiskaitymo galimybę su Sutarties 2.3.1 punkte nurodytais subteikėjais tokiomis sąlygomis:</w:t>
      </w:r>
    </w:p>
    <w:p w14:paraId="2BF426CE"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4.9.1. </w:t>
      </w:r>
      <w:r w:rsidRPr="00841251">
        <w:rPr>
          <w:rFonts w:ascii="Times New Roman" w:eastAsia="Times New Roman" w:hAnsi="Times New Roman"/>
          <w:sz w:val="24"/>
          <w:szCs w:val="24"/>
        </w:rPr>
        <w:t xml:space="preserve">Paslaugų teikėjas pasirašydamas Sutartį, raštu </w:t>
      </w:r>
      <w:r w:rsidRPr="00841251">
        <w:rPr>
          <w:rFonts w:ascii="Times New Roman" w:hAnsi="Times New Roman"/>
          <w:sz w:val="24"/>
          <w:szCs w:val="24"/>
        </w:rPr>
        <w:t>pateikia tuo metu žinomų subteikėjų pavadinimus, kontaktinius duomenis ir jų atstovus;</w:t>
      </w:r>
    </w:p>
    <w:p w14:paraId="5081864D"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4.9.2. </w:t>
      </w:r>
      <w:r w:rsidRPr="00841251">
        <w:rPr>
          <w:rFonts w:ascii="Times New Roman" w:eastAsia="Times New Roman" w:hAnsi="Times New Roman"/>
          <w:sz w:val="24"/>
          <w:szCs w:val="24"/>
        </w:rPr>
        <w:t>Klientas</w:t>
      </w:r>
      <w:r w:rsidRPr="00841251">
        <w:rPr>
          <w:rFonts w:ascii="Times New Roman" w:hAnsi="Times New Roman"/>
          <w:sz w:val="24"/>
          <w:szCs w:val="24"/>
        </w:rPr>
        <w:t xml:space="preserve"> </w:t>
      </w:r>
      <w:r w:rsidRPr="00841251">
        <w:rPr>
          <w:rFonts w:ascii="Times New Roman" w:hAnsi="Times New Roman"/>
          <w:bCs/>
          <w:sz w:val="24"/>
          <w:szCs w:val="24"/>
        </w:rPr>
        <w:t xml:space="preserve">ne vėliau kaip per 3 </w:t>
      </w:r>
      <w:r w:rsidR="00C361E1">
        <w:rPr>
          <w:rFonts w:ascii="Times New Roman" w:hAnsi="Times New Roman"/>
          <w:bCs/>
          <w:sz w:val="24"/>
          <w:szCs w:val="24"/>
        </w:rPr>
        <w:t xml:space="preserve">(tris) </w:t>
      </w:r>
      <w:r w:rsidRPr="00841251">
        <w:rPr>
          <w:rFonts w:ascii="Times New Roman" w:hAnsi="Times New Roman"/>
          <w:bCs/>
          <w:sz w:val="24"/>
          <w:szCs w:val="24"/>
        </w:rPr>
        <w:t xml:space="preserve">darbo dienas nuo </w:t>
      </w:r>
      <w:r w:rsidR="00C361E1">
        <w:rPr>
          <w:rFonts w:ascii="Times New Roman" w:hAnsi="Times New Roman"/>
          <w:bCs/>
          <w:sz w:val="24"/>
          <w:szCs w:val="24"/>
        </w:rPr>
        <w:t xml:space="preserve">Sutarties </w:t>
      </w:r>
      <w:r>
        <w:rPr>
          <w:rFonts w:ascii="Times New Roman" w:hAnsi="Times New Roman"/>
          <w:sz w:val="24"/>
          <w:szCs w:val="24"/>
        </w:rPr>
        <w:t>4</w:t>
      </w:r>
      <w:r w:rsidRPr="00841251">
        <w:rPr>
          <w:rFonts w:ascii="Times New Roman" w:hAnsi="Times New Roman"/>
          <w:sz w:val="24"/>
          <w:szCs w:val="24"/>
        </w:rPr>
        <w:t>.</w:t>
      </w:r>
      <w:r>
        <w:rPr>
          <w:rFonts w:ascii="Times New Roman" w:hAnsi="Times New Roman"/>
          <w:sz w:val="24"/>
          <w:szCs w:val="24"/>
        </w:rPr>
        <w:t>9</w:t>
      </w:r>
      <w:r w:rsidRPr="00841251">
        <w:rPr>
          <w:rFonts w:ascii="Times New Roman" w:hAnsi="Times New Roman"/>
          <w:sz w:val="24"/>
          <w:szCs w:val="24"/>
        </w:rPr>
        <w:t>.1. punkte nurodytos informacijos gavimo dienos raštu informuoja subteikėjus apie tiesioginio atsiskaitymo galimybę.</w:t>
      </w:r>
    </w:p>
    <w:p w14:paraId="140A0D2B" w14:textId="77777777" w:rsidR="00A12143"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4.10. </w:t>
      </w:r>
      <w:r w:rsidRPr="00841251">
        <w:rPr>
          <w:rFonts w:ascii="Times New Roman" w:hAnsi="Times New Roman"/>
          <w:sz w:val="24"/>
          <w:szCs w:val="24"/>
        </w:rPr>
        <w:t xml:space="preserve">Subteikėjas, norėdamas pasinaudoti tokia galimybe, raštu pateikia prašymą Klientui ir, kai subteikėjas išreiškia norą pasinaudoti tiesioginio atsiskaitymo galimybe, bus sudaroma trišalė sutartis tarp Kliento, Paslaugų teikėjo ir jo subteikėjo, nurodyto Sutarties 2.3.1 punkte, kurioje aprašoma tiesioginio atsiskaitymo su subteikėju tvarka, atsižvelgiant į </w:t>
      </w:r>
      <w:r w:rsidR="00C361E1">
        <w:rPr>
          <w:rFonts w:ascii="Times New Roman" w:hAnsi="Times New Roman"/>
          <w:sz w:val="24"/>
          <w:szCs w:val="24"/>
        </w:rPr>
        <w:t xml:space="preserve">Sutarties </w:t>
      </w:r>
      <w:r>
        <w:rPr>
          <w:rFonts w:ascii="Times New Roman" w:hAnsi="Times New Roman"/>
          <w:sz w:val="24"/>
          <w:szCs w:val="24"/>
        </w:rPr>
        <w:t>4</w:t>
      </w:r>
      <w:r w:rsidRPr="00841251">
        <w:rPr>
          <w:rFonts w:ascii="Times New Roman" w:hAnsi="Times New Roman"/>
          <w:sz w:val="24"/>
          <w:szCs w:val="24"/>
        </w:rPr>
        <w:t xml:space="preserve">.1 – </w:t>
      </w:r>
      <w:r>
        <w:rPr>
          <w:rFonts w:ascii="Times New Roman" w:hAnsi="Times New Roman"/>
          <w:sz w:val="24"/>
          <w:szCs w:val="24"/>
        </w:rPr>
        <w:t>4</w:t>
      </w:r>
      <w:r w:rsidRPr="00841251">
        <w:rPr>
          <w:rFonts w:ascii="Times New Roman" w:hAnsi="Times New Roman"/>
          <w:sz w:val="24"/>
          <w:szCs w:val="24"/>
        </w:rPr>
        <w:t>.</w:t>
      </w:r>
      <w:r>
        <w:rPr>
          <w:rFonts w:ascii="Times New Roman" w:hAnsi="Times New Roman"/>
          <w:sz w:val="24"/>
          <w:szCs w:val="24"/>
        </w:rPr>
        <w:t>7</w:t>
      </w:r>
      <w:r w:rsidRPr="00841251">
        <w:rPr>
          <w:rFonts w:ascii="Times New Roman" w:hAnsi="Times New Roman"/>
          <w:sz w:val="24"/>
          <w:szCs w:val="24"/>
        </w:rPr>
        <w:t xml:space="preserve"> punktuose nustatytus ir subteikimo sutartyje nustatytus reikalavimus.</w:t>
      </w:r>
    </w:p>
    <w:p w14:paraId="60A7F240" w14:textId="77777777" w:rsidR="00A12143" w:rsidRPr="00292AA7" w:rsidRDefault="00A12143" w:rsidP="00A12143">
      <w:pPr>
        <w:widowControl w:val="0"/>
        <w:tabs>
          <w:tab w:val="left" w:pos="0"/>
          <w:tab w:val="left" w:pos="284"/>
          <w:tab w:val="left" w:pos="426"/>
        </w:tabs>
        <w:suppressAutoHyphens/>
        <w:autoSpaceDN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4.11. </w:t>
      </w:r>
      <w:r w:rsidRPr="00841251">
        <w:rPr>
          <w:rFonts w:ascii="Times New Roman" w:hAnsi="Times New Roman"/>
          <w:sz w:val="24"/>
          <w:szCs w:val="24"/>
        </w:rPr>
        <w:t>Paslaugų teikėjas turi teisę prieštarauti nepagrįstiems mokėjimams, pateikdamas raštišką tokio prieštaravimo Klientui ir subteikėjui pagrindimą.</w:t>
      </w:r>
    </w:p>
    <w:p w14:paraId="260573F8" w14:textId="77777777" w:rsidR="00A12143" w:rsidRPr="00841251" w:rsidRDefault="00A12143" w:rsidP="00A12143">
      <w:pPr>
        <w:tabs>
          <w:tab w:val="left" w:pos="0"/>
        </w:tabs>
        <w:ind w:firstLine="567"/>
        <w:jc w:val="both"/>
        <w:rPr>
          <w:rFonts w:ascii="Times New Roman" w:eastAsia="Times New Roman" w:hAnsi="Times New Roman"/>
          <w:sz w:val="24"/>
          <w:szCs w:val="24"/>
        </w:rPr>
      </w:pPr>
      <w:r w:rsidRPr="00841251">
        <w:rPr>
          <w:rFonts w:ascii="Times New Roman" w:hAnsi="Times New Roman"/>
          <w:sz w:val="24"/>
          <w:szCs w:val="24"/>
          <w:lang w:eastAsia="lt-LT"/>
        </w:rPr>
        <w:tab/>
      </w:r>
      <w:r w:rsidRPr="00841251">
        <w:rPr>
          <w:rFonts w:ascii="Times New Roman" w:hAnsi="Times New Roman"/>
          <w:iCs/>
          <w:sz w:val="24"/>
          <w:szCs w:val="24"/>
        </w:rPr>
        <w:t xml:space="preserve">   </w:t>
      </w:r>
    </w:p>
    <w:p w14:paraId="3A3EA818" w14:textId="77777777" w:rsidR="00A12143" w:rsidRPr="00E92294" w:rsidRDefault="00A12143" w:rsidP="00A12143">
      <w:pPr>
        <w:suppressAutoHyphens/>
        <w:autoSpaceDN w:val="0"/>
        <w:jc w:val="center"/>
        <w:textAlignment w:val="baseline"/>
        <w:rPr>
          <w:rFonts w:ascii="Times New Roman" w:hAnsi="Times New Roman"/>
          <w:b/>
          <w:sz w:val="24"/>
          <w:szCs w:val="24"/>
        </w:rPr>
      </w:pPr>
      <w:r>
        <w:rPr>
          <w:rFonts w:ascii="Times New Roman" w:hAnsi="Times New Roman"/>
          <w:b/>
          <w:sz w:val="24"/>
          <w:szCs w:val="24"/>
        </w:rPr>
        <w:t xml:space="preserve">5. </w:t>
      </w:r>
      <w:r w:rsidRPr="00E92294">
        <w:rPr>
          <w:rFonts w:ascii="Times New Roman" w:hAnsi="Times New Roman"/>
          <w:b/>
          <w:sz w:val="24"/>
          <w:szCs w:val="24"/>
        </w:rPr>
        <w:t>ŠALIŲ ATSAKOMYBĖ</w:t>
      </w:r>
    </w:p>
    <w:p w14:paraId="10C360A3" w14:textId="77777777" w:rsidR="00A12143" w:rsidRPr="00841251" w:rsidRDefault="00A12143" w:rsidP="00A12143">
      <w:pPr>
        <w:pStyle w:val="ListParagraph"/>
        <w:suppressAutoHyphens/>
        <w:autoSpaceDN w:val="0"/>
        <w:ind w:left="0" w:firstLine="567"/>
        <w:jc w:val="center"/>
        <w:textAlignment w:val="baseline"/>
        <w:rPr>
          <w:rFonts w:ascii="Times New Roman" w:hAnsi="Times New Roman"/>
          <w:b/>
          <w:sz w:val="24"/>
          <w:szCs w:val="24"/>
        </w:rPr>
      </w:pPr>
    </w:p>
    <w:p w14:paraId="325EFE5E" w14:textId="77777777" w:rsidR="00A12143" w:rsidRDefault="00A12143" w:rsidP="00A12143">
      <w:pPr>
        <w:tabs>
          <w:tab w:val="left" w:pos="1134"/>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5.1. </w:t>
      </w:r>
      <w:r w:rsidRPr="00E92294">
        <w:rPr>
          <w:rFonts w:ascii="Times New Roman" w:hAnsi="Times New Roman"/>
          <w:sz w:val="24"/>
          <w:szCs w:val="24"/>
        </w:rPr>
        <w:t xml:space="preserve">Klientas, nepagrįstai uždelsęs atsiskaityti už Paslaugas Sutartyje nustatyta tvarka ir terminais, Paslaugų teikėjui pareikalavus, moka 0,02 </w:t>
      </w:r>
      <w:r w:rsidR="00C361E1">
        <w:rPr>
          <w:rFonts w:ascii="Times New Roman" w:hAnsi="Times New Roman"/>
          <w:sz w:val="24"/>
          <w:szCs w:val="24"/>
        </w:rPr>
        <w:t xml:space="preserve">(dviejų šimtųjų) </w:t>
      </w:r>
      <w:r w:rsidRPr="00E92294">
        <w:rPr>
          <w:rFonts w:ascii="Times New Roman" w:hAnsi="Times New Roman"/>
          <w:sz w:val="24"/>
          <w:szCs w:val="24"/>
        </w:rPr>
        <w:t xml:space="preserve">proc. dydžio delspinigius nuo nesumokėtos kainos už kiekvieną uždelstą dieną. </w:t>
      </w:r>
    </w:p>
    <w:p w14:paraId="01513BFC" w14:textId="77777777" w:rsidR="00A12143" w:rsidRDefault="00A12143" w:rsidP="00A12143">
      <w:pPr>
        <w:tabs>
          <w:tab w:val="left" w:pos="1134"/>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lastRenderedPageBreak/>
        <w:t xml:space="preserve">5.2. </w:t>
      </w:r>
      <w:r w:rsidRPr="00E92294">
        <w:rPr>
          <w:rFonts w:ascii="Times New Roman" w:hAnsi="Times New Roman"/>
          <w:sz w:val="24"/>
          <w:szCs w:val="24"/>
        </w:rPr>
        <w:t xml:space="preserve">Jeigu Paslaugų teikėjas laiku nesuteikia Paslaugų už kiekvieną tokio vėlavimo dieną jis moka Klientui 0,02 </w:t>
      </w:r>
      <w:r w:rsidR="00C361E1">
        <w:rPr>
          <w:rFonts w:ascii="Times New Roman" w:hAnsi="Times New Roman"/>
          <w:sz w:val="24"/>
          <w:szCs w:val="24"/>
        </w:rPr>
        <w:t xml:space="preserve">(dviejų šimtųjų) </w:t>
      </w:r>
      <w:r w:rsidRPr="00E92294">
        <w:rPr>
          <w:rFonts w:ascii="Times New Roman" w:hAnsi="Times New Roman"/>
          <w:sz w:val="24"/>
          <w:szCs w:val="24"/>
        </w:rPr>
        <w:t>proc. nuo Sutarties vertės dydžio delspinigius.</w:t>
      </w:r>
    </w:p>
    <w:p w14:paraId="0AF37386" w14:textId="77777777" w:rsidR="009B1A06" w:rsidRPr="000C0CB6" w:rsidRDefault="00A12143" w:rsidP="009B1A06">
      <w:pPr>
        <w:tabs>
          <w:tab w:val="left" w:pos="0"/>
          <w:tab w:val="left" w:pos="993"/>
          <w:tab w:val="left" w:pos="1440"/>
        </w:tabs>
        <w:ind w:right="4" w:firstLine="709"/>
        <w:jc w:val="both"/>
        <w:rPr>
          <w:rFonts w:ascii="Times New Roman" w:hAnsi="Times New Roman"/>
          <w:b/>
          <w:sz w:val="24"/>
          <w:szCs w:val="24"/>
        </w:rPr>
      </w:pPr>
      <w:r>
        <w:rPr>
          <w:rFonts w:ascii="Times New Roman" w:hAnsi="Times New Roman"/>
          <w:sz w:val="24"/>
          <w:szCs w:val="24"/>
        </w:rPr>
        <w:t>5.3.</w:t>
      </w:r>
      <w:r w:rsidR="00B71F77">
        <w:rPr>
          <w:rFonts w:ascii="Times New Roman" w:hAnsi="Times New Roman"/>
          <w:sz w:val="24"/>
          <w:szCs w:val="24"/>
        </w:rPr>
        <w:t xml:space="preserve"> </w:t>
      </w:r>
      <w:r w:rsidR="009B1A06" w:rsidRPr="000C0CB6">
        <w:rPr>
          <w:rFonts w:ascii="Times New Roman" w:hAnsi="Times New Roman"/>
          <w:color w:val="000000"/>
          <w:sz w:val="24"/>
        </w:rPr>
        <w:t>Nutraukus Sutartį dėl Paslaugų teikėjo padaryto esminio Sutarties pažeidimo, Paslaugų tei</w:t>
      </w:r>
      <w:r w:rsidR="009B1A06">
        <w:rPr>
          <w:rFonts w:ascii="Times New Roman" w:hAnsi="Times New Roman"/>
          <w:color w:val="000000"/>
          <w:sz w:val="24"/>
        </w:rPr>
        <w:t>kėjas privalo sumokėti 3</w:t>
      </w:r>
      <w:r w:rsidR="009B1A06" w:rsidRPr="000C0CB6">
        <w:rPr>
          <w:rFonts w:ascii="Times New Roman" w:hAnsi="Times New Roman"/>
          <w:color w:val="000000"/>
          <w:sz w:val="24"/>
        </w:rPr>
        <w:t xml:space="preserve"> </w:t>
      </w:r>
      <w:r w:rsidR="009B1A06">
        <w:rPr>
          <w:rFonts w:ascii="Times New Roman" w:hAnsi="Times New Roman"/>
          <w:color w:val="000000"/>
          <w:sz w:val="24"/>
        </w:rPr>
        <w:t>(trijų</w:t>
      </w:r>
      <w:r w:rsidR="009B1A06" w:rsidRPr="000C0CB6">
        <w:rPr>
          <w:rFonts w:ascii="Times New Roman" w:hAnsi="Times New Roman"/>
          <w:color w:val="000000"/>
          <w:sz w:val="24"/>
        </w:rPr>
        <w:t>) proc. bendros Sutarties kainos</w:t>
      </w:r>
      <w:r w:rsidR="009B1A06" w:rsidRPr="000C0CB6">
        <w:rPr>
          <w:rFonts w:ascii="Times New Roman" w:hAnsi="Times New Roman"/>
          <w:sz w:val="24"/>
          <w:szCs w:val="24"/>
          <w:lang w:eastAsia="x-none"/>
        </w:rPr>
        <w:t>, nurodytos Sutarties 4.1 papunktyje,</w:t>
      </w:r>
      <w:r w:rsidR="009B1A06" w:rsidRPr="000C0CB6">
        <w:rPr>
          <w:rFonts w:ascii="Times New Roman" w:hAnsi="Times New Roman"/>
          <w:color w:val="000000"/>
          <w:sz w:val="24"/>
        </w:rPr>
        <w:t xml:space="preserve"> dydžio baudą. Baudos sumokėjimas nesiejamas su visišku Kliento patirtų nuostolių atlyginimu ir neatleidžia Paslaugų teikėjo nuo pareigos juos visiškai atlyginti. Klientas turi teisę išskaičiuoti baudą iš Paslaugų teikėjui mokėtinų sumų, o jei mokėtinų sumų nėra, Paslaugų teikėjas privalo sumokėti baudą per 5 (penkias) darbo dienas nuo Kliento rašytinio pareikalavimo gavimo dienos. Paslaugų teikėjui šiame Sutarties punkte nustatytu terminu nesumokėjus baudos, Klientas pasinaudoja Sutarties įvykdymo užtikrinimu, nurodytu </w:t>
      </w:r>
      <w:r w:rsidR="009B1A06">
        <w:rPr>
          <w:rFonts w:ascii="Times New Roman" w:hAnsi="Times New Roman"/>
          <w:color w:val="000000"/>
          <w:sz w:val="24"/>
        </w:rPr>
        <w:t xml:space="preserve">Sutarties 3.1 </w:t>
      </w:r>
      <w:r w:rsidR="009B1A06" w:rsidRPr="000C0CB6">
        <w:rPr>
          <w:rFonts w:ascii="Times New Roman" w:hAnsi="Times New Roman"/>
          <w:color w:val="000000"/>
          <w:sz w:val="24"/>
        </w:rPr>
        <w:t>papunktyje.</w:t>
      </w:r>
    </w:p>
    <w:p w14:paraId="0237D0C7" w14:textId="77777777" w:rsidR="00A12143" w:rsidRDefault="00A12143" w:rsidP="00A12143">
      <w:pPr>
        <w:tabs>
          <w:tab w:val="left" w:pos="1134"/>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5.4. </w:t>
      </w:r>
      <w:r w:rsidRPr="00E92294">
        <w:rPr>
          <w:rFonts w:ascii="Times New Roman" w:hAnsi="Times New Roman"/>
          <w:sz w:val="24"/>
          <w:szCs w:val="24"/>
        </w:rPr>
        <w:t>Šalys susitaria, kad kilus teisminiam ginčui dėl atsiskaitymo už suteiktas Paslaugas, Paslaugų teikėjas gali reikalauti priteisti ne didesnes kaip 5 (penkių) procentų metines palūkanas nuo nesumokėtos sumos, kaip tai numatyta Lietuvos Respublikos civilinio kodekso 6.210 straipsnio 1 dalyje.</w:t>
      </w:r>
    </w:p>
    <w:p w14:paraId="32510D44" w14:textId="77777777" w:rsidR="00A12143" w:rsidRPr="00E92294" w:rsidRDefault="00A12143" w:rsidP="00A12143">
      <w:pPr>
        <w:tabs>
          <w:tab w:val="left" w:pos="1134"/>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5.5. </w:t>
      </w:r>
      <w:r w:rsidRPr="00E92294">
        <w:rPr>
          <w:rFonts w:ascii="Times New Roman" w:hAnsi="Times New Roman"/>
          <w:sz w:val="24"/>
          <w:szCs w:val="24"/>
        </w:rPr>
        <w:t>Delspinigių ir/ar netesybų sumokėjimas neatleidžia Sutarties Šalių nuo pareigos vykdyti šioje Sutartyje prisiimtus įsipareigojimus.</w:t>
      </w:r>
    </w:p>
    <w:p w14:paraId="6A76B6EB" w14:textId="77777777" w:rsidR="00A12143" w:rsidRPr="00E92294" w:rsidRDefault="00A12143" w:rsidP="00A12143">
      <w:pPr>
        <w:tabs>
          <w:tab w:val="left" w:pos="993"/>
        </w:tabs>
        <w:suppressAutoHyphens/>
        <w:autoSpaceDN w:val="0"/>
        <w:spacing w:line="276" w:lineRule="auto"/>
        <w:jc w:val="both"/>
        <w:textAlignment w:val="baseline"/>
        <w:rPr>
          <w:rFonts w:ascii="Times New Roman" w:hAnsi="Times New Roman"/>
          <w:sz w:val="24"/>
          <w:szCs w:val="24"/>
        </w:rPr>
      </w:pPr>
    </w:p>
    <w:p w14:paraId="675439F6" w14:textId="77777777" w:rsidR="00A12143" w:rsidRPr="00E92294" w:rsidRDefault="00A12143" w:rsidP="00A12143">
      <w:pPr>
        <w:suppressAutoHyphens/>
        <w:autoSpaceDN w:val="0"/>
        <w:jc w:val="center"/>
        <w:textAlignment w:val="baseline"/>
        <w:rPr>
          <w:rFonts w:ascii="Times New Roman" w:hAnsi="Times New Roman"/>
          <w:b/>
          <w:sz w:val="24"/>
          <w:szCs w:val="24"/>
        </w:rPr>
      </w:pPr>
      <w:r>
        <w:rPr>
          <w:rFonts w:ascii="Times New Roman" w:hAnsi="Times New Roman"/>
          <w:b/>
          <w:sz w:val="24"/>
          <w:szCs w:val="24"/>
        </w:rPr>
        <w:t xml:space="preserve">6. </w:t>
      </w:r>
      <w:r w:rsidRPr="00E92294">
        <w:rPr>
          <w:rFonts w:ascii="Times New Roman" w:hAnsi="Times New Roman"/>
          <w:b/>
          <w:sz w:val="24"/>
          <w:szCs w:val="24"/>
        </w:rPr>
        <w:t>NENUGALIMA JĖGA</w:t>
      </w:r>
    </w:p>
    <w:p w14:paraId="254079C5" w14:textId="77777777" w:rsidR="00A12143" w:rsidRPr="00841251" w:rsidRDefault="00A12143" w:rsidP="00A12143">
      <w:pPr>
        <w:pStyle w:val="ListParagraph"/>
        <w:tabs>
          <w:tab w:val="left" w:pos="3119"/>
        </w:tabs>
        <w:suppressAutoHyphens/>
        <w:autoSpaceDN w:val="0"/>
        <w:ind w:left="0" w:firstLine="567"/>
        <w:jc w:val="center"/>
        <w:textAlignment w:val="baseline"/>
        <w:rPr>
          <w:rFonts w:ascii="Times New Roman" w:hAnsi="Times New Roman"/>
          <w:b/>
          <w:sz w:val="24"/>
          <w:szCs w:val="24"/>
        </w:rPr>
      </w:pPr>
    </w:p>
    <w:p w14:paraId="358C4785"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6.1. </w:t>
      </w:r>
      <w:r w:rsidRPr="00E92294">
        <w:rPr>
          <w:rFonts w:ascii="Times New Roman" w:hAnsi="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1A081B2"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6.2. </w:t>
      </w:r>
      <w:r w:rsidRPr="00E92294">
        <w:rPr>
          <w:rFonts w:ascii="Times New Roman" w:hAnsi="Times New Roman"/>
          <w:sz w:val="24"/>
          <w:szCs w:val="24"/>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659C7556"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6.3. </w:t>
      </w:r>
      <w:r w:rsidRPr="00E92294">
        <w:rPr>
          <w:rFonts w:ascii="Times New Roman" w:hAnsi="Times New Roman"/>
          <w:sz w:val="24"/>
          <w:szCs w:val="24"/>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E4E3EC2" w14:textId="77777777" w:rsidR="00A12143" w:rsidRPr="00E92294"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6.4. </w:t>
      </w:r>
      <w:r w:rsidRPr="00E92294">
        <w:rPr>
          <w:rFonts w:ascii="Times New Roman" w:hAnsi="Times New Roman"/>
          <w:sz w:val="24"/>
          <w:szCs w:val="24"/>
        </w:rPr>
        <w:t>Kiekviena Šalis turi teisę nutraukti Sutartį, jei nenugalimos jėgos aplinkybės užsitęsė daugiau, kaip 1 (vieną) mėnesį, ir dėl to negalima vykdyti abipusių įsipareigojimų.</w:t>
      </w:r>
    </w:p>
    <w:p w14:paraId="5ACA5C23" w14:textId="77777777" w:rsidR="00A12143" w:rsidRPr="00841251" w:rsidRDefault="00A12143" w:rsidP="00A12143">
      <w:pPr>
        <w:ind w:firstLine="567"/>
        <w:jc w:val="center"/>
        <w:rPr>
          <w:rFonts w:ascii="Times New Roman" w:hAnsi="Times New Roman"/>
          <w:sz w:val="24"/>
          <w:szCs w:val="24"/>
        </w:rPr>
      </w:pPr>
    </w:p>
    <w:p w14:paraId="203D8561" w14:textId="77777777" w:rsidR="00A12143" w:rsidRPr="00E92294" w:rsidRDefault="00A12143" w:rsidP="00A12143">
      <w:pPr>
        <w:suppressAutoHyphens/>
        <w:autoSpaceDN w:val="0"/>
        <w:jc w:val="center"/>
        <w:textAlignment w:val="baseline"/>
        <w:rPr>
          <w:rFonts w:ascii="Times New Roman" w:hAnsi="Times New Roman"/>
          <w:b/>
          <w:sz w:val="24"/>
          <w:szCs w:val="24"/>
        </w:rPr>
      </w:pPr>
      <w:r>
        <w:rPr>
          <w:rFonts w:ascii="Times New Roman" w:hAnsi="Times New Roman"/>
          <w:b/>
          <w:sz w:val="24"/>
          <w:szCs w:val="24"/>
        </w:rPr>
        <w:t xml:space="preserve">7. </w:t>
      </w:r>
      <w:r w:rsidRPr="00E92294">
        <w:rPr>
          <w:rFonts w:ascii="Times New Roman" w:hAnsi="Times New Roman"/>
          <w:b/>
          <w:sz w:val="24"/>
          <w:szCs w:val="24"/>
        </w:rPr>
        <w:t>SUTARTIES GALIOJIMAS</w:t>
      </w:r>
    </w:p>
    <w:p w14:paraId="7332ABD5" w14:textId="77777777" w:rsidR="00A12143" w:rsidRPr="00841251" w:rsidRDefault="00A12143" w:rsidP="00A12143">
      <w:pPr>
        <w:pStyle w:val="ListParagraph"/>
        <w:suppressAutoHyphens/>
        <w:autoSpaceDN w:val="0"/>
        <w:ind w:left="0" w:firstLine="567"/>
        <w:jc w:val="center"/>
        <w:textAlignment w:val="baseline"/>
        <w:rPr>
          <w:rFonts w:ascii="Times New Roman" w:hAnsi="Times New Roman"/>
          <w:b/>
          <w:sz w:val="24"/>
          <w:szCs w:val="24"/>
        </w:rPr>
      </w:pPr>
    </w:p>
    <w:p w14:paraId="79F70329"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7.1. </w:t>
      </w:r>
      <w:r w:rsidRPr="00E92294">
        <w:rPr>
          <w:rFonts w:ascii="Times New Roman" w:hAnsi="Times New Roman"/>
          <w:sz w:val="24"/>
          <w:szCs w:val="24"/>
        </w:rPr>
        <w:t xml:space="preserve">Sutartis įsigalioja Šalims ją pasirašius ir galioja iki visiško Šalių įsipareigojimų pagal šią Sutartį įvykdymo. </w:t>
      </w:r>
    </w:p>
    <w:p w14:paraId="1441349B"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7.2. </w:t>
      </w:r>
      <w:r w:rsidRPr="00841251">
        <w:rPr>
          <w:rFonts w:ascii="Times New Roman" w:hAnsi="Times New Roman"/>
          <w:sz w:val="24"/>
          <w:szCs w:val="24"/>
        </w:rPr>
        <w:t>Sutartis baigiasi  kai Šalys tinkamai įvykdo visas iš Sutarties kylančias prievoles arba kol Šalys sutaria Sutartį nutraukti, arba Sutartis nutraukiama įstatymu ar Sutartyje nustatytais atvejais.</w:t>
      </w:r>
    </w:p>
    <w:p w14:paraId="248BE9C3" w14:textId="77777777" w:rsidR="00A12143"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7.3. </w:t>
      </w:r>
      <w:r w:rsidRPr="00841251">
        <w:rPr>
          <w:rFonts w:ascii="Times New Roman" w:hAnsi="Times New Roman"/>
          <w:sz w:val="24"/>
          <w:szCs w:val="24"/>
        </w:rPr>
        <w:t>Sutartis gali būti nutraukta Šalių susitarimu vienos iš Šalių pageidavimu (reikalavimu), praėjus 15 (penkiolikai) dienų nuo rašytinio pranešimo, būtinai nurodant nutraukimo priežastį.</w:t>
      </w:r>
    </w:p>
    <w:p w14:paraId="2693B44F" w14:textId="77777777" w:rsidR="00A12143" w:rsidRPr="00841251" w:rsidRDefault="00A12143" w:rsidP="00A12143">
      <w:pPr>
        <w:tabs>
          <w:tab w:val="left" w:pos="993"/>
        </w:tabs>
        <w:suppressAutoHyphens/>
        <w:autoSpaceDN w:val="0"/>
        <w:ind w:firstLine="567"/>
        <w:jc w:val="both"/>
        <w:textAlignment w:val="baseline"/>
        <w:rPr>
          <w:rFonts w:ascii="Times New Roman" w:hAnsi="Times New Roman"/>
          <w:sz w:val="24"/>
          <w:szCs w:val="24"/>
        </w:rPr>
      </w:pPr>
      <w:r>
        <w:rPr>
          <w:rFonts w:ascii="Times New Roman" w:hAnsi="Times New Roman"/>
          <w:sz w:val="24"/>
          <w:szCs w:val="24"/>
        </w:rPr>
        <w:t xml:space="preserve">7.4. </w:t>
      </w:r>
      <w:r w:rsidRPr="00841251">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0B7905B5" w14:textId="77777777" w:rsidR="00A12143" w:rsidRPr="00841251" w:rsidRDefault="00A12143" w:rsidP="00A12143">
      <w:pPr>
        <w:pStyle w:val="ListParagraph"/>
        <w:tabs>
          <w:tab w:val="left" w:pos="0"/>
        </w:tabs>
        <w:ind w:left="0" w:firstLine="567"/>
        <w:rPr>
          <w:rFonts w:ascii="Times New Roman" w:hAnsi="Times New Roman"/>
          <w:sz w:val="24"/>
          <w:szCs w:val="24"/>
        </w:rPr>
      </w:pPr>
    </w:p>
    <w:p w14:paraId="3CDC9D69" w14:textId="77777777" w:rsidR="00A12143" w:rsidRPr="00E92294" w:rsidRDefault="00A12143" w:rsidP="00A12143">
      <w:pPr>
        <w:tabs>
          <w:tab w:val="left" w:pos="1418"/>
        </w:tabs>
        <w:suppressAutoHyphens/>
        <w:autoSpaceDN w:val="0"/>
        <w:jc w:val="center"/>
        <w:textAlignment w:val="baseline"/>
        <w:rPr>
          <w:rFonts w:ascii="Times New Roman" w:hAnsi="Times New Roman"/>
          <w:b/>
          <w:sz w:val="24"/>
          <w:szCs w:val="24"/>
        </w:rPr>
      </w:pPr>
      <w:r>
        <w:rPr>
          <w:rFonts w:ascii="Times New Roman" w:hAnsi="Times New Roman"/>
          <w:b/>
          <w:sz w:val="24"/>
          <w:szCs w:val="24"/>
        </w:rPr>
        <w:t xml:space="preserve">8. </w:t>
      </w:r>
      <w:r w:rsidRPr="00E92294">
        <w:rPr>
          <w:rFonts w:ascii="Times New Roman" w:hAnsi="Times New Roman"/>
          <w:b/>
          <w:sz w:val="24"/>
          <w:szCs w:val="24"/>
        </w:rPr>
        <w:t>BAIGIAMOSIOS NUOSTATOS</w:t>
      </w:r>
    </w:p>
    <w:p w14:paraId="768FA8DF" w14:textId="77777777" w:rsidR="00A12143" w:rsidRPr="00841251" w:rsidRDefault="00A12143" w:rsidP="00A12143">
      <w:pPr>
        <w:pStyle w:val="ListParagraph"/>
        <w:tabs>
          <w:tab w:val="left" w:pos="1418"/>
        </w:tabs>
        <w:suppressAutoHyphens/>
        <w:autoSpaceDN w:val="0"/>
        <w:ind w:left="567"/>
        <w:textAlignment w:val="baseline"/>
        <w:rPr>
          <w:rFonts w:ascii="Times New Roman" w:hAnsi="Times New Roman"/>
          <w:b/>
          <w:sz w:val="24"/>
          <w:szCs w:val="24"/>
        </w:rPr>
      </w:pPr>
    </w:p>
    <w:p w14:paraId="004E6A27" w14:textId="77777777" w:rsidR="00A12143"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E92294">
        <w:rPr>
          <w:rFonts w:ascii="Times New Roman" w:eastAsia="Times New Roman" w:hAnsi="Times New Roman"/>
          <w:sz w:val="24"/>
          <w:szCs w:val="24"/>
        </w:rPr>
        <w:t>Sutarčiai ir visoms iš Sutarties atsirandančioms teisėms ir pareigoms taikomi Lietuvos Respublikos įstatymai bei kiti norminiai teisės aktai. Sutartis sudaryta ir turi būti aiškinama pagal Lietuvos Respublikos teisę.</w:t>
      </w:r>
    </w:p>
    <w:p w14:paraId="5B4B0673" w14:textId="77777777" w:rsidR="00A12143"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8.2. </w:t>
      </w:r>
      <w:r w:rsidRPr="00E92294">
        <w:rPr>
          <w:rFonts w:ascii="Times New Roman" w:eastAsia="Times New Roman" w:hAnsi="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w:t>
      </w:r>
      <w:r w:rsidR="00E73423">
        <w:rPr>
          <w:rFonts w:ascii="Times New Roman" w:eastAsia="Times New Roman" w:hAnsi="Times New Roman"/>
          <w:sz w:val="24"/>
          <w:szCs w:val="24"/>
        </w:rPr>
        <w:t xml:space="preserve"> per 30 (trisdešimt) kalendorinių dienų nuo derybų pradžios</w:t>
      </w:r>
      <w:r w:rsidRPr="00E92294">
        <w:rPr>
          <w:rFonts w:ascii="Times New Roman" w:eastAsia="Times New Roman" w:hAnsi="Times New Roman"/>
          <w:sz w:val="24"/>
          <w:szCs w:val="24"/>
        </w:rPr>
        <w:t xml:space="preserve">, ginčas bus sprendžiamas Lietuvos Respublikos teisme pagal </w:t>
      </w:r>
      <w:r w:rsidR="00850AF6">
        <w:rPr>
          <w:rFonts w:ascii="Times New Roman" w:eastAsia="Times New Roman" w:hAnsi="Times New Roman"/>
          <w:sz w:val="24"/>
          <w:szCs w:val="24"/>
        </w:rPr>
        <w:t>Kliento</w:t>
      </w:r>
      <w:r w:rsidR="00850AF6" w:rsidRPr="00E92294">
        <w:rPr>
          <w:rFonts w:ascii="Times New Roman" w:eastAsia="Times New Roman" w:hAnsi="Times New Roman"/>
          <w:sz w:val="24"/>
          <w:szCs w:val="24"/>
        </w:rPr>
        <w:t xml:space="preserve"> </w:t>
      </w:r>
      <w:r w:rsidRPr="00E92294">
        <w:rPr>
          <w:rFonts w:ascii="Times New Roman" w:eastAsia="Times New Roman" w:hAnsi="Times New Roman"/>
          <w:sz w:val="24"/>
          <w:szCs w:val="24"/>
        </w:rPr>
        <w:t>buveinės vietą.</w:t>
      </w:r>
    </w:p>
    <w:p w14:paraId="68435107" w14:textId="77777777" w:rsidR="00A12143"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8.3. </w:t>
      </w:r>
      <w:r w:rsidRPr="00E92294">
        <w:rPr>
          <w:rFonts w:ascii="Times New Roman" w:eastAsia="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r w:rsidR="00F74D1F" w:rsidRPr="00F74D1F">
        <w:rPr>
          <w:rFonts w:ascii="Times New Roman" w:hAnsi="Times New Roman"/>
          <w:sz w:val="24"/>
          <w:szCs w:val="24"/>
        </w:rPr>
        <w:t xml:space="preserve"> Šalys </w:t>
      </w:r>
      <w:r w:rsidR="00F74D1F">
        <w:rPr>
          <w:rFonts w:ascii="Times New Roman" w:hAnsi="Times New Roman"/>
          <w:sz w:val="24"/>
          <w:szCs w:val="24"/>
        </w:rPr>
        <w:t xml:space="preserve">taip pat </w:t>
      </w:r>
      <w:r w:rsidR="00F74D1F" w:rsidRPr="00F74D1F">
        <w:rPr>
          <w:rFonts w:ascii="Times New Roman" w:hAnsi="Times New Roman"/>
          <w:sz w:val="24"/>
          <w:szCs w:val="24"/>
        </w:rPr>
        <w:t>supranta ir patvirtina, kad Sutarties bei Techninės specifikacijos sąlygos nelaik</w:t>
      </w:r>
      <w:r w:rsidR="00F74D1F">
        <w:rPr>
          <w:rFonts w:ascii="Times New Roman" w:hAnsi="Times New Roman"/>
          <w:sz w:val="24"/>
          <w:szCs w:val="24"/>
        </w:rPr>
        <w:t>omos konfidencialia informacija</w:t>
      </w:r>
      <w:r w:rsidR="00F74D1F" w:rsidRPr="00F74D1F">
        <w:rPr>
          <w:rFonts w:ascii="Times New Roman" w:hAnsi="Times New Roman"/>
          <w:sz w:val="24"/>
          <w:szCs w:val="24"/>
        </w:rPr>
        <w:t xml:space="preserve"> </w:t>
      </w:r>
      <w:r w:rsidR="00F74D1F">
        <w:rPr>
          <w:rFonts w:ascii="Times New Roman" w:hAnsi="Times New Roman"/>
          <w:sz w:val="24"/>
          <w:szCs w:val="24"/>
        </w:rPr>
        <w:t>ir gali būti atskleistos</w:t>
      </w:r>
      <w:r w:rsidR="00F74D1F" w:rsidRPr="00F74D1F">
        <w:rPr>
          <w:rFonts w:ascii="Times New Roman" w:hAnsi="Times New Roman"/>
          <w:sz w:val="24"/>
          <w:szCs w:val="24"/>
        </w:rPr>
        <w:t xml:space="preserve"> be kitos Šalies rašytinio sutikimo</w:t>
      </w:r>
      <w:r w:rsidR="00F74D1F">
        <w:rPr>
          <w:rFonts w:ascii="Times New Roman" w:hAnsi="Times New Roman"/>
          <w:sz w:val="24"/>
          <w:szCs w:val="24"/>
        </w:rPr>
        <w:t xml:space="preserve">. </w:t>
      </w:r>
    </w:p>
    <w:p w14:paraId="79886D4E" w14:textId="77777777" w:rsidR="00A12143"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8.4. </w:t>
      </w:r>
      <w:r w:rsidR="007D2DD6" w:rsidRPr="007D2DD6">
        <w:rPr>
          <w:rFonts w:ascii="Times New Roman" w:eastAsia="Times New Roman" w:hAnsi="Times New Roman"/>
          <w:sz w:val="24"/>
          <w:szCs w:val="24"/>
        </w:rPr>
        <w:t xml:space="preserve">Sutartis gali būti keičiama tik Viešųjų pirkimų įstatymo 89 straipsnyje nustatyta tvarka. Sutarties sąlygų pakeitimai įforminami Šalių rašytiniais susitarimais, kurie </w:t>
      </w:r>
      <w:r w:rsidR="007D2DD6">
        <w:rPr>
          <w:rFonts w:ascii="Times New Roman" w:eastAsia="Times New Roman" w:hAnsi="Times New Roman"/>
          <w:sz w:val="24"/>
          <w:szCs w:val="24"/>
        </w:rPr>
        <w:t>yra neatsiejama Sutarties dalis</w:t>
      </w:r>
      <w:r w:rsidRPr="00E92294">
        <w:rPr>
          <w:rFonts w:ascii="Times New Roman" w:eastAsia="Times New Roman" w:hAnsi="Times New Roman"/>
          <w:sz w:val="24"/>
          <w:szCs w:val="24"/>
        </w:rPr>
        <w:t xml:space="preserve">. </w:t>
      </w:r>
    </w:p>
    <w:p w14:paraId="01D63B88" w14:textId="77777777" w:rsidR="00A12143"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8.5. </w:t>
      </w:r>
      <w:r w:rsidRPr="00E92294">
        <w:rPr>
          <w:rFonts w:ascii="Times New Roman" w:eastAsia="Times New Roman" w:hAnsi="Times New Roman"/>
          <w:sz w:val="24"/>
          <w:szCs w:val="24"/>
        </w:rPr>
        <w:t>Visus kitus klausimus, kurie neaptarti Sutartyje, reguliuoja Lietuvos Respublikos teisės aktai.</w:t>
      </w:r>
    </w:p>
    <w:p w14:paraId="12B67CFE" w14:textId="77777777" w:rsidR="00A12143" w:rsidRPr="00E92294" w:rsidRDefault="00A12143" w:rsidP="00A12143">
      <w:pPr>
        <w:tabs>
          <w:tab w:val="left" w:pos="360"/>
          <w:tab w:val="left" w:pos="426"/>
          <w:tab w:val="left" w:pos="1134"/>
        </w:tabs>
        <w:autoSpaceDE w:val="0"/>
        <w:autoSpaceDN w:val="0"/>
        <w:adjustRightInd w:val="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8.6. </w:t>
      </w:r>
      <w:r w:rsidRPr="00E92294">
        <w:rPr>
          <w:rFonts w:ascii="Times New Roman" w:eastAsia="Times New Roman" w:hAnsi="Times New Roman"/>
          <w:sz w:val="24"/>
          <w:szCs w:val="24"/>
        </w:rPr>
        <w:t>Sutartis sudaryta lietuvių kalba 2 (dviem) egzemplioriais, turinčiais vienodą teisinę galią – po vieną kiekvienai Šaliai.</w:t>
      </w:r>
    </w:p>
    <w:p w14:paraId="7DE5D2AC" w14:textId="77777777" w:rsidR="00A12143" w:rsidRPr="00841251" w:rsidRDefault="00A12143" w:rsidP="00A12143">
      <w:pPr>
        <w:ind w:firstLine="567"/>
        <w:jc w:val="both"/>
        <w:rPr>
          <w:rFonts w:ascii="Times New Roman" w:hAnsi="Times New Roman"/>
          <w:sz w:val="24"/>
          <w:szCs w:val="24"/>
        </w:rPr>
      </w:pPr>
    </w:p>
    <w:p w14:paraId="74CFFC61" w14:textId="77777777" w:rsidR="00A12143" w:rsidRPr="00841251" w:rsidRDefault="00A12143" w:rsidP="00A12143">
      <w:pPr>
        <w:overflowPunct w:val="0"/>
        <w:autoSpaceDE w:val="0"/>
        <w:autoSpaceDN w:val="0"/>
        <w:adjustRightInd w:val="0"/>
        <w:ind w:firstLine="567"/>
        <w:jc w:val="center"/>
        <w:textAlignment w:val="baseline"/>
        <w:rPr>
          <w:rFonts w:ascii="Times New Roman" w:hAnsi="Times New Roman"/>
          <w:b/>
          <w:color w:val="FF0000"/>
          <w:sz w:val="24"/>
          <w:szCs w:val="24"/>
        </w:rPr>
      </w:pPr>
    </w:p>
    <w:p w14:paraId="6A1204A8" w14:textId="77777777" w:rsidR="00A12143" w:rsidRPr="00841251" w:rsidRDefault="00A12143" w:rsidP="00A12143">
      <w:pPr>
        <w:overflowPunct w:val="0"/>
        <w:autoSpaceDE w:val="0"/>
        <w:autoSpaceDN w:val="0"/>
        <w:adjustRightInd w:val="0"/>
        <w:ind w:firstLine="567"/>
        <w:jc w:val="center"/>
        <w:textAlignment w:val="baseline"/>
        <w:rPr>
          <w:rFonts w:ascii="Times New Roman" w:hAnsi="Times New Roman"/>
          <w:b/>
          <w:sz w:val="24"/>
          <w:szCs w:val="24"/>
        </w:rPr>
      </w:pPr>
      <w:r w:rsidRPr="00841251">
        <w:rPr>
          <w:rFonts w:ascii="Times New Roman" w:hAnsi="Times New Roman"/>
          <w:b/>
          <w:sz w:val="24"/>
          <w:szCs w:val="24"/>
        </w:rPr>
        <w:t>9. SUTARTIES PRIEDAI</w:t>
      </w:r>
    </w:p>
    <w:p w14:paraId="50497EC4" w14:textId="77777777" w:rsidR="00A12143" w:rsidRPr="00841251" w:rsidRDefault="00A12143" w:rsidP="00A12143">
      <w:pPr>
        <w:overflowPunct w:val="0"/>
        <w:autoSpaceDE w:val="0"/>
        <w:autoSpaceDN w:val="0"/>
        <w:adjustRightInd w:val="0"/>
        <w:ind w:firstLine="567"/>
        <w:textAlignment w:val="baseline"/>
        <w:rPr>
          <w:rFonts w:ascii="Times New Roman" w:hAnsi="Times New Roman"/>
          <w:b/>
          <w:color w:val="FF0000"/>
          <w:sz w:val="24"/>
          <w:szCs w:val="24"/>
        </w:rPr>
      </w:pPr>
    </w:p>
    <w:p w14:paraId="2E9107F6" w14:textId="77777777" w:rsidR="00DC6769" w:rsidRDefault="00A12143" w:rsidP="00A12143">
      <w:pPr>
        <w:overflowPunct w:val="0"/>
        <w:autoSpaceDE w:val="0"/>
        <w:autoSpaceDN w:val="0"/>
        <w:adjustRightInd w:val="0"/>
        <w:ind w:firstLine="567"/>
        <w:jc w:val="both"/>
        <w:textAlignment w:val="baseline"/>
        <w:rPr>
          <w:rFonts w:ascii="Times New Roman" w:eastAsia="Times New Roman" w:hAnsi="Times New Roman"/>
          <w:bCs/>
          <w:sz w:val="24"/>
          <w:szCs w:val="24"/>
          <w:lang w:eastAsia="lt-LT"/>
        </w:rPr>
      </w:pPr>
      <w:r w:rsidRPr="00841251">
        <w:rPr>
          <w:rFonts w:ascii="Times New Roman" w:hAnsi="Times New Roman"/>
          <w:sz w:val="24"/>
          <w:szCs w:val="24"/>
        </w:rPr>
        <w:t xml:space="preserve">9.1. </w:t>
      </w:r>
      <w:r w:rsidR="00DC6769" w:rsidRPr="00DC6769">
        <w:rPr>
          <w:rFonts w:ascii="Times New Roman" w:hAnsi="Times New Roman"/>
          <w:sz w:val="24"/>
          <w:szCs w:val="24"/>
        </w:rPr>
        <w:t xml:space="preserve">Sutarties </w:t>
      </w:r>
      <w:r w:rsidR="00DC6769" w:rsidRPr="00DC6769">
        <w:rPr>
          <w:rFonts w:ascii="Times New Roman" w:eastAsia="Times New Roman" w:hAnsi="Times New Roman"/>
          <w:bCs/>
          <w:sz w:val="24"/>
          <w:szCs w:val="24"/>
          <w:lang w:eastAsia="lt-LT"/>
        </w:rPr>
        <w:t>neatskiriama dalis yra</w:t>
      </w:r>
      <w:r w:rsidR="00DC6769">
        <w:rPr>
          <w:rFonts w:ascii="Times New Roman" w:eastAsia="Times New Roman" w:hAnsi="Times New Roman"/>
          <w:bCs/>
          <w:sz w:val="24"/>
          <w:szCs w:val="24"/>
          <w:lang w:eastAsia="lt-LT"/>
        </w:rPr>
        <w:t>:</w:t>
      </w:r>
    </w:p>
    <w:p w14:paraId="0CEB2B48" w14:textId="77777777" w:rsidR="00DC6769" w:rsidRDefault="00DC6769" w:rsidP="00A12143">
      <w:pPr>
        <w:overflowPunct w:val="0"/>
        <w:autoSpaceDE w:val="0"/>
        <w:autoSpaceDN w:val="0"/>
        <w:adjustRightInd w:val="0"/>
        <w:ind w:firstLine="567"/>
        <w:jc w:val="both"/>
        <w:textAlignment w:val="baseline"/>
        <w:rPr>
          <w:rFonts w:ascii="Times New Roman" w:hAnsi="Times New Roman"/>
          <w:sz w:val="24"/>
          <w:szCs w:val="24"/>
        </w:rPr>
      </w:pPr>
      <w:r>
        <w:rPr>
          <w:rFonts w:ascii="Times New Roman" w:eastAsia="Times New Roman" w:hAnsi="Times New Roman"/>
          <w:bCs/>
          <w:sz w:val="24"/>
          <w:szCs w:val="24"/>
          <w:lang w:eastAsia="lt-LT"/>
        </w:rPr>
        <w:t>9.1.1. Sutarties priedas Nr. 1</w:t>
      </w:r>
      <w:r w:rsidRPr="00841251">
        <w:rPr>
          <w:rFonts w:ascii="Times New Roman" w:hAnsi="Times New Roman"/>
          <w:sz w:val="24"/>
          <w:szCs w:val="24"/>
        </w:rPr>
        <w:t xml:space="preserve"> </w:t>
      </w:r>
      <w:r>
        <w:rPr>
          <w:rFonts w:ascii="Times New Roman" w:hAnsi="Times New Roman"/>
          <w:sz w:val="24"/>
          <w:szCs w:val="24"/>
        </w:rPr>
        <w:t>„</w:t>
      </w:r>
      <w:r w:rsidR="00A12143" w:rsidRPr="00841251">
        <w:rPr>
          <w:rFonts w:ascii="Times New Roman" w:hAnsi="Times New Roman"/>
          <w:sz w:val="24"/>
          <w:szCs w:val="24"/>
        </w:rPr>
        <w:t>Techninė specifikacija</w:t>
      </w:r>
      <w:r>
        <w:rPr>
          <w:rFonts w:ascii="Times New Roman" w:hAnsi="Times New Roman"/>
          <w:sz w:val="24"/>
          <w:szCs w:val="24"/>
        </w:rPr>
        <w:t>“;</w:t>
      </w:r>
    </w:p>
    <w:p w14:paraId="48CD16F2" w14:textId="77777777" w:rsidR="00A12143" w:rsidRPr="00841251" w:rsidRDefault="00A12143" w:rsidP="00A12143">
      <w:pPr>
        <w:overflowPunct w:val="0"/>
        <w:autoSpaceDE w:val="0"/>
        <w:autoSpaceDN w:val="0"/>
        <w:adjustRightInd w:val="0"/>
        <w:ind w:firstLine="567"/>
        <w:jc w:val="both"/>
        <w:textAlignment w:val="baseline"/>
        <w:rPr>
          <w:rFonts w:ascii="Times New Roman" w:hAnsi="Times New Roman"/>
          <w:sz w:val="24"/>
          <w:szCs w:val="24"/>
        </w:rPr>
      </w:pPr>
      <w:r w:rsidRPr="00841251">
        <w:rPr>
          <w:rFonts w:ascii="Times New Roman" w:hAnsi="Times New Roman"/>
          <w:sz w:val="24"/>
          <w:szCs w:val="24"/>
        </w:rPr>
        <w:tab/>
      </w:r>
    </w:p>
    <w:p w14:paraId="7EF61096" w14:textId="77777777" w:rsidR="00A12143" w:rsidRPr="00841251" w:rsidRDefault="00A12143" w:rsidP="00A12143">
      <w:pPr>
        <w:overflowPunct w:val="0"/>
        <w:autoSpaceDE w:val="0"/>
        <w:autoSpaceDN w:val="0"/>
        <w:adjustRightInd w:val="0"/>
        <w:ind w:firstLine="567"/>
        <w:jc w:val="both"/>
        <w:textAlignment w:val="baseline"/>
        <w:rPr>
          <w:rFonts w:ascii="Times New Roman" w:hAnsi="Times New Roman"/>
          <w:color w:val="FF0000"/>
          <w:sz w:val="24"/>
          <w:szCs w:val="24"/>
        </w:rPr>
      </w:pPr>
    </w:p>
    <w:p w14:paraId="40E7400E" w14:textId="77777777" w:rsidR="00A12143" w:rsidRPr="00841251" w:rsidRDefault="00A12143" w:rsidP="00A12143">
      <w:pPr>
        <w:overflowPunct w:val="0"/>
        <w:autoSpaceDE w:val="0"/>
        <w:autoSpaceDN w:val="0"/>
        <w:adjustRightInd w:val="0"/>
        <w:ind w:firstLine="567"/>
        <w:jc w:val="center"/>
        <w:textAlignment w:val="baseline"/>
        <w:rPr>
          <w:rFonts w:ascii="Times New Roman" w:hAnsi="Times New Roman"/>
          <w:sz w:val="24"/>
          <w:szCs w:val="24"/>
        </w:rPr>
      </w:pPr>
      <w:r w:rsidRPr="00841251">
        <w:rPr>
          <w:rFonts w:ascii="Times New Roman" w:hAnsi="Times New Roman"/>
          <w:b/>
          <w:sz w:val="24"/>
          <w:szCs w:val="24"/>
        </w:rPr>
        <w:t>10.  ŠALIŲ REKVIZITAI</w:t>
      </w:r>
    </w:p>
    <w:p w14:paraId="029132C7" w14:textId="77777777" w:rsidR="00A12143" w:rsidRPr="00841251" w:rsidRDefault="00A12143" w:rsidP="00A12143">
      <w:pPr>
        <w:jc w:val="both"/>
        <w:rPr>
          <w:rFonts w:ascii="Times New Roman" w:hAnsi="Times New Roman"/>
          <w:sz w:val="24"/>
          <w:szCs w:val="24"/>
        </w:rPr>
      </w:pPr>
      <w:r w:rsidRPr="00841251">
        <w:rPr>
          <w:rFonts w:ascii="Times New Roman" w:hAnsi="Times New Roman"/>
          <w:sz w:val="24"/>
          <w:szCs w:val="24"/>
        </w:rPr>
        <w:tab/>
      </w:r>
      <w:r w:rsidRPr="00841251">
        <w:rPr>
          <w:rFonts w:ascii="Times New Roman" w:hAnsi="Times New Roman"/>
          <w:sz w:val="24"/>
          <w:szCs w:val="24"/>
        </w:rPr>
        <w:tab/>
      </w:r>
      <w:r w:rsidRPr="00841251">
        <w:rPr>
          <w:rFonts w:ascii="Times New Roman" w:hAnsi="Times New Roman"/>
          <w:sz w:val="24"/>
          <w:szCs w:val="24"/>
        </w:rPr>
        <w:tab/>
      </w:r>
    </w:p>
    <w:p w14:paraId="1755C008" w14:textId="77777777" w:rsidR="00A12143" w:rsidRPr="00841251" w:rsidRDefault="00A12143" w:rsidP="00A12143">
      <w:pPr>
        <w:jc w:val="both"/>
        <w:rPr>
          <w:rFonts w:ascii="Times New Roman" w:hAnsi="Times New Roman"/>
          <w:sz w:val="24"/>
          <w:szCs w:val="24"/>
        </w:rPr>
      </w:pPr>
      <w:r w:rsidRPr="00841251">
        <w:rPr>
          <w:rFonts w:ascii="Times New Roman" w:hAnsi="Times New Roman"/>
          <w:sz w:val="24"/>
          <w:szCs w:val="24"/>
        </w:rPr>
        <w:tab/>
      </w:r>
    </w:p>
    <w:tbl>
      <w:tblPr>
        <w:tblW w:w="0" w:type="auto"/>
        <w:tblLook w:val="0000" w:firstRow="0" w:lastRow="0" w:firstColumn="0" w:lastColumn="0" w:noHBand="0" w:noVBand="0"/>
      </w:tblPr>
      <w:tblGrid>
        <w:gridCol w:w="4819"/>
        <w:gridCol w:w="4819"/>
      </w:tblGrid>
      <w:tr w:rsidR="00A12143" w:rsidRPr="00841251" w14:paraId="6BC79409" w14:textId="77777777" w:rsidTr="00DB7C2A">
        <w:tc>
          <w:tcPr>
            <w:tcW w:w="4927" w:type="dxa"/>
          </w:tcPr>
          <w:p w14:paraId="4FB4AE2D" w14:textId="77777777" w:rsidR="00A12143" w:rsidRPr="00257CD8" w:rsidRDefault="00A12143" w:rsidP="00DB7C2A">
            <w:pPr>
              <w:jc w:val="both"/>
              <w:rPr>
                <w:rFonts w:ascii="Times New Roman" w:hAnsi="Times New Roman"/>
                <w:b/>
                <w:sz w:val="24"/>
                <w:szCs w:val="24"/>
              </w:rPr>
            </w:pPr>
            <w:r w:rsidRPr="00257CD8">
              <w:rPr>
                <w:rFonts w:ascii="Times New Roman" w:hAnsi="Times New Roman"/>
                <w:b/>
                <w:sz w:val="24"/>
                <w:szCs w:val="24"/>
              </w:rPr>
              <w:t>KLIENTAS</w:t>
            </w:r>
          </w:p>
          <w:p w14:paraId="618AD8D3" w14:textId="77777777" w:rsidR="00A12143" w:rsidRPr="00257CD8" w:rsidRDefault="00A12143" w:rsidP="00DB7C2A">
            <w:pPr>
              <w:jc w:val="both"/>
              <w:rPr>
                <w:rFonts w:ascii="Times New Roman" w:hAnsi="Times New Roman"/>
                <w:sz w:val="24"/>
                <w:szCs w:val="24"/>
              </w:rPr>
            </w:pPr>
          </w:p>
          <w:p w14:paraId="26AD06BF"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Lietuvos Respublikos ūkio ministerija</w:t>
            </w:r>
          </w:p>
          <w:p w14:paraId="56E89D09"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Gedimino pr. 38, LT-01104 Vilnius</w:t>
            </w:r>
          </w:p>
          <w:p w14:paraId="34DD3F55"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Tel. 8 706 64 845</w:t>
            </w:r>
          </w:p>
          <w:p w14:paraId="26D36A49" w14:textId="77777777" w:rsidR="00F36398" w:rsidRPr="00257CD8" w:rsidRDefault="00F36398" w:rsidP="00F36398">
            <w:pPr>
              <w:ind w:right="4"/>
              <w:rPr>
                <w:rFonts w:ascii="Times New Roman" w:hAnsi="Times New Roman"/>
                <w:sz w:val="24"/>
                <w:szCs w:val="24"/>
              </w:rPr>
            </w:pPr>
            <w:r w:rsidRPr="00257CD8">
              <w:rPr>
                <w:rFonts w:ascii="Times New Roman" w:hAnsi="Times New Roman"/>
                <w:sz w:val="24"/>
                <w:szCs w:val="24"/>
              </w:rPr>
              <w:t xml:space="preserve">Įstaigos </w:t>
            </w:r>
            <w:r w:rsidR="00A12143" w:rsidRPr="00257CD8">
              <w:rPr>
                <w:rFonts w:ascii="Times New Roman" w:hAnsi="Times New Roman"/>
                <w:sz w:val="24"/>
                <w:szCs w:val="24"/>
              </w:rPr>
              <w:t>kodas 188621919</w:t>
            </w:r>
            <w:r w:rsidRPr="00257CD8">
              <w:rPr>
                <w:rFonts w:ascii="Times New Roman" w:hAnsi="Times New Roman"/>
                <w:sz w:val="24"/>
                <w:szCs w:val="24"/>
              </w:rPr>
              <w:t xml:space="preserve"> </w:t>
            </w:r>
          </w:p>
          <w:p w14:paraId="17A13429" w14:textId="77777777" w:rsidR="00F36398" w:rsidRPr="00257CD8" w:rsidRDefault="00F36398" w:rsidP="00F36398">
            <w:pPr>
              <w:ind w:right="4"/>
              <w:rPr>
                <w:rFonts w:ascii="Times New Roman" w:hAnsi="Times New Roman"/>
                <w:sz w:val="24"/>
                <w:szCs w:val="24"/>
              </w:rPr>
            </w:pPr>
            <w:r w:rsidRPr="00257CD8">
              <w:rPr>
                <w:rFonts w:ascii="Times New Roman" w:hAnsi="Times New Roman"/>
                <w:sz w:val="24"/>
                <w:szCs w:val="24"/>
              </w:rPr>
              <w:t xml:space="preserve">Ne PVM mokėtoja </w:t>
            </w:r>
          </w:p>
          <w:p w14:paraId="1E5AC0DE" w14:textId="77777777" w:rsidR="00F36398" w:rsidRPr="00257CD8" w:rsidRDefault="00F36398" w:rsidP="00F36398">
            <w:pPr>
              <w:ind w:right="4"/>
              <w:rPr>
                <w:rFonts w:ascii="Times New Roman" w:hAnsi="Times New Roman"/>
                <w:sz w:val="24"/>
                <w:szCs w:val="24"/>
              </w:rPr>
            </w:pPr>
            <w:r w:rsidRPr="00257CD8">
              <w:rPr>
                <w:rFonts w:ascii="Times New Roman" w:hAnsi="Times New Roman"/>
                <w:sz w:val="24"/>
                <w:szCs w:val="24"/>
              </w:rPr>
              <w:t>Faksas: +370 706 64762</w:t>
            </w:r>
          </w:p>
          <w:p w14:paraId="1AA5D26D" w14:textId="77777777" w:rsidR="00A12143" w:rsidRPr="00257CD8" w:rsidRDefault="00F36398" w:rsidP="00EE345E">
            <w:pPr>
              <w:ind w:right="4"/>
              <w:rPr>
                <w:rFonts w:ascii="Times New Roman" w:hAnsi="Times New Roman"/>
                <w:sz w:val="24"/>
                <w:szCs w:val="24"/>
              </w:rPr>
            </w:pPr>
            <w:r w:rsidRPr="00257CD8">
              <w:rPr>
                <w:rFonts w:ascii="Times New Roman" w:hAnsi="Times New Roman"/>
                <w:sz w:val="24"/>
                <w:szCs w:val="24"/>
              </w:rPr>
              <w:t>El. p. kanc</w:t>
            </w:r>
            <w:r w:rsidRPr="00257CD8">
              <w:rPr>
                <w:rFonts w:ascii="Times New Roman" w:hAnsi="Times New Roman"/>
                <w:sz w:val="24"/>
                <w:szCs w:val="24"/>
                <w:lang w:val="en-US"/>
              </w:rPr>
              <w:t>@</w:t>
            </w:r>
            <w:r w:rsidRPr="00257CD8">
              <w:rPr>
                <w:rFonts w:ascii="Times New Roman" w:hAnsi="Times New Roman"/>
                <w:sz w:val="24"/>
                <w:szCs w:val="24"/>
              </w:rPr>
              <w:t>ukmin.lt</w:t>
            </w:r>
          </w:p>
          <w:p w14:paraId="668667E7"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 xml:space="preserve">A. s. Nr. </w:t>
            </w:r>
            <w:r w:rsidRPr="00257CD8">
              <w:rPr>
                <w:rFonts w:ascii="Times New Roman" w:hAnsi="Times New Roman"/>
                <w:color w:val="000000"/>
                <w:sz w:val="24"/>
                <w:szCs w:val="24"/>
              </w:rPr>
              <w:t>LT094010051003360120</w:t>
            </w:r>
          </w:p>
          <w:p w14:paraId="4D4CED9F" w14:textId="77777777" w:rsidR="00A12143" w:rsidRPr="00257CD8" w:rsidRDefault="00A12143" w:rsidP="00DB7C2A">
            <w:pPr>
              <w:rPr>
                <w:rFonts w:ascii="Times New Roman" w:eastAsiaTheme="minorHAnsi" w:hAnsi="Times New Roman"/>
                <w:sz w:val="24"/>
                <w:szCs w:val="24"/>
              </w:rPr>
            </w:pPr>
            <w:r w:rsidRPr="00257CD8">
              <w:rPr>
                <w:rFonts w:ascii="Times New Roman" w:hAnsi="Times New Roman"/>
                <w:sz w:val="24"/>
                <w:szCs w:val="24"/>
              </w:rPr>
              <w:t>Luminor Bank AB, banko kodas 40100</w:t>
            </w:r>
          </w:p>
          <w:p w14:paraId="1B44CB66" w14:textId="77777777" w:rsidR="0057140A" w:rsidRPr="00257CD8" w:rsidRDefault="0057140A" w:rsidP="00DB7C2A">
            <w:pPr>
              <w:jc w:val="both"/>
              <w:rPr>
                <w:rFonts w:ascii="Times New Roman" w:hAnsi="Times New Roman"/>
                <w:sz w:val="24"/>
                <w:szCs w:val="24"/>
              </w:rPr>
            </w:pPr>
          </w:p>
          <w:p w14:paraId="393BCB57"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Ūkio viceministras</w:t>
            </w:r>
          </w:p>
          <w:p w14:paraId="45F4A6CA"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Gediminas Miškinis</w:t>
            </w:r>
          </w:p>
          <w:p w14:paraId="55AF7996" w14:textId="77777777" w:rsidR="00A12143" w:rsidRPr="00257CD8" w:rsidRDefault="00A12143" w:rsidP="00DB7C2A">
            <w:pPr>
              <w:jc w:val="both"/>
              <w:rPr>
                <w:rFonts w:ascii="Times New Roman" w:hAnsi="Times New Roman"/>
                <w:sz w:val="24"/>
                <w:szCs w:val="24"/>
              </w:rPr>
            </w:pPr>
          </w:p>
          <w:p w14:paraId="47D8400A" w14:textId="77777777" w:rsidR="00A12143" w:rsidRPr="00257CD8" w:rsidRDefault="00A12143" w:rsidP="00DB7C2A">
            <w:pPr>
              <w:jc w:val="both"/>
              <w:rPr>
                <w:rFonts w:ascii="Times New Roman" w:hAnsi="Times New Roman"/>
                <w:sz w:val="24"/>
                <w:szCs w:val="24"/>
              </w:rPr>
            </w:pPr>
          </w:p>
          <w:p w14:paraId="4E1DA396" w14:textId="77777777" w:rsidR="00A12143" w:rsidRPr="00257CD8" w:rsidRDefault="00A12143" w:rsidP="00DB7C2A">
            <w:pPr>
              <w:jc w:val="both"/>
              <w:rPr>
                <w:rFonts w:ascii="Times New Roman" w:hAnsi="Times New Roman"/>
                <w:sz w:val="24"/>
                <w:szCs w:val="24"/>
              </w:rPr>
            </w:pPr>
            <w:r w:rsidRPr="00257CD8">
              <w:rPr>
                <w:rFonts w:ascii="Times New Roman" w:hAnsi="Times New Roman"/>
                <w:sz w:val="24"/>
                <w:szCs w:val="24"/>
              </w:rPr>
              <w:t>______________________________</w:t>
            </w:r>
          </w:p>
          <w:p w14:paraId="6219972B" w14:textId="77777777" w:rsidR="00A12143" w:rsidRPr="00257CD8" w:rsidRDefault="00A12143" w:rsidP="00DB7C2A">
            <w:pPr>
              <w:jc w:val="both"/>
              <w:rPr>
                <w:rFonts w:ascii="Times New Roman" w:hAnsi="Times New Roman"/>
                <w:sz w:val="24"/>
                <w:szCs w:val="24"/>
                <w:lang w:val="fr-FR"/>
              </w:rPr>
            </w:pPr>
            <w:r w:rsidRPr="00257CD8">
              <w:rPr>
                <w:rFonts w:ascii="Times New Roman" w:hAnsi="Times New Roman"/>
                <w:sz w:val="24"/>
                <w:szCs w:val="24"/>
              </w:rPr>
              <w:t>A. V.</w:t>
            </w:r>
          </w:p>
          <w:p w14:paraId="0AC9391F" w14:textId="77777777" w:rsidR="00A12143" w:rsidRPr="00257CD8" w:rsidRDefault="00A12143" w:rsidP="00DB7C2A">
            <w:pPr>
              <w:jc w:val="both"/>
              <w:rPr>
                <w:rFonts w:ascii="Times New Roman" w:hAnsi="Times New Roman"/>
                <w:sz w:val="24"/>
                <w:szCs w:val="24"/>
                <w:lang w:val="fr-FR"/>
              </w:rPr>
            </w:pPr>
          </w:p>
          <w:p w14:paraId="64A10E56" w14:textId="77777777" w:rsidR="00A12143" w:rsidRPr="00257CD8" w:rsidRDefault="00A12143" w:rsidP="00DB7C2A">
            <w:pPr>
              <w:jc w:val="both"/>
              <w:rPr>
                <w:rFonts w:ascii="Times New Roman" w:hAnsi="Times New Roman"/>
                <w:sz w:val="24"/>
                <w:szCs w:val="24"/>
              </w:rPr>
            </w:pPr>
          </w:p>
          <w:p w14:paraId="11AFDC4D" w14:textId="77777777" w:rsidR="00A12143" w:rsidRPr="00257CD8" w:rsidRDefault="00A12143" w:rsidP="00DB7C2A">
            <w:pPr>
              <w:jc w:val="both"/>
              <w:rPr>
                <w:rFonts w:ascii="Times New Roman" w:hAnsi="Times New Roman"/>
                <w:sz w:val="24"/>
                <w:szCs w:val="24"/>
              </w:rPr>
            </w:pPr>
          </w:p>
        </w:tc>
        <w:tc>
          <w:tcPr>
            <w:tcW w:w="4927" w:type="dxa"/>
          </w:tcPr>
          <w:p w14:paraId="22A32E65" w14:textId="77777777" w:rsidR="00A12143" w:rsidRPr="00257CD8" w:rsidRDefault="00A12143" w:rsidP="00DB7C2A">
            <w:pPr>
              <w:keepNext/>
              <w:jc w:val="center"/>
              <w:outlineLvl w:val="7"/>
              <w:rPr>
                <w:rFonts w:ascii="Times New Roman" w:hAnsi="Times New Roman"/>
                <w:b/>
                <w:sz w:val="24"/>
                <w:szCs w:val="24"/>
              </w:rPr>
            </w:pPr>
            <w:r w:rsidRPr="00257CD8">
              <w:rPr>
                <w:rFonts w:ascii="Times New Roman" w:hAnsi="Times New Roman"/>
                <w:b/>
                <w:sz w:val="24"/>
                <w:szCs w:val="24"/>
              </w:rPr>
              <w:t>PASLAUGŲ TEIKĖJAS</w:t>
            </w:r>
          </w:p>
          <w:p w14:paraId="6937A9E9" w14:textId="77777777" w:rsidR="00A12143" w:rsidRPr="00257CD8" w:rsidRDefault="00A12143" w:rsidP="00DB7C2A">
            <w:pPr>
              <w:jc w:val="both"/>
              <w:rPr>
                <w:rFonts w:ascii="Times New Roman" w:hAnsi="Times New Roman"/>
                <w:b/>
                <w:sz w:val="24"/>
                <w:szCs w:val="24"/>
              </w:rPr>
            </w:pPr>
          </w:p>
          <w:p w14:paraId="02DD037E" w14:textId="77777777" w:rsidR="00257CD8" w:rsidRPr="00257CD8" w:rsidRDefault="004B0036" w:rsidP="008B6459">
            <w:pPr>
              <w:rPr>
                <w:rFonts w:ascii="Times New Roman" w:hAnsi="Times New Roman"/>
                <w:sz w:val="24"/>
                <w:szCs w:val="24"/>
              </w:rPr>
            </w:pPr>
            <w:r w:rsidRPr="00257CD8">
              <w:rPr>
                <w:rFonts w:ascii="Times New Roman" w:hAnsi="Times New Roman"/>
                <w:sz w:val="24"/>
                <w:szCs w:val="24"/>
              </w:rPr>
              <w:t xml:space="preserve">                 UAB </w:t>
            </w:r>
            <w:r w:rsidR="008B6459" w:rsidRPr="00257CD8">
              <w:rPr>
                <w:rFonts w:ascii="Times New Roman" w:hAnsi="Times New Roman"/>
                <w:sz w:val="24"/>
                <w:szCs w:val="24"/>
              </w:rPr>
              <w:t xml:space="preserve">Lietuvos parodų ir kongresų  </w:t>
            </w:r>
          </w:p>
          <w:p w14:paraId="177E4BF4" w14:textId="648F10E1" w:rsidR="00A12143" w:rsidRPr="00257CD8" w:rsidRDefault="008B6459" w:rsidP="008B6459">
            <w:pPr>
              <w:rPr>
                <w:rFonts w:ascii="Times New Roman" w:hAnsi="Times New Roman"/>
                <w:sz w:val="24"/>
                <w:szCs w:val="24"/>
              </w:rPr>
            </w:pPr>
            <w:r w:rsidRPr="00257CD8">
              <w:rPr>
                <w:rFonts w:ascii="Times New Roman" w:hAnsi="Times New Roman"/>
                <w:sz w:val="24"/>
                <w:szCs w:val="24"/>
              </w:rPr>
              <w:t xml:space="preserve">       </w:t>
            </w:r>
            <w:r w:rsidR="00257CD8" w:rsidRPr="00257CD8">
              <w:rPr>
                <w:rFonts w:ascii="Times New Roman" w:hAnsi="Times New Roman"/>
                <w:sz w:val="24"/>
                <w:szCs w:val="24"/>
              </w:rPr>
              <w:t xml:space="preserve">          centras „LITEXPO“</w:t>
            </w:r>
          </w:p>
          <w:p w14:paraId="6334903A" w14:textId="48C0A3C3" w:rsidR="00A12143" w:rsidRPr="00257CD8" w:rsidRDefault="004B0036" w:rsidP="00DB7C2A">
            <w:pPr>
              <w:jc w:val="both"/>
              <w:rPr>
                <w:rFonts w:ascii="Times New Roman" w:hAnsi="Times New Roman"/>
                <w:sz w:val="24"/>
                <w:szCs w:val="24"/>
              </w:rPr>
            </w:pPr>
            <w:r w:rsidRPr="00257CD8">
              <w:rPr>
                <w:rFonts w:ascii="Times New Roman" w:hAnsi="Times New Roman"/>
                <w:sz w:val="24"/>
                <w:szCs w:val="24"/>
              </w:rPr>
              <w:t xml:space="preserve">                 </w:t>
            </w:r>
            <w:r w:rsidR="008B6459" w:rsidRPr="00257CD8">
              <w:rPr>
                <w:rFonts w:ascii="Times New Roman" w:hAnsi="Times New Roman"/>
                <w:sz w:val="24"/>
                <w:szCs w:val="24"/>
              </w:rPr>
              <w:t>Laisvės pr</w:t>
            </w:r>
            <w:r w:rsidR="00794F4F" w:rsidRPr="00257CD8">
              <w:rPr>
                <w:rFonts w:ascii="Times New Roman" w:hAnsi="Times New Roman"/>
                <w:sz w:val="24"/>
                <w:szCs w:val="24"/>
              </w:rPr>
              <w:t xml:space="preserve">. </w:t>
            </w:r>
            <w:r w:rsidR="008B6459" w:rsidRPr="007A317C">
              <w:rPr>
                <w:rFonts w:ascii="Times New Roman" w:hAnsi="Times New Roman"/>
                <w:sz w:val="24"/>
                <w:szCs w:val="24"/>
                <w:lang w:val="fr-FR"/>
              </w:rPr>
              <w:t xml:space="preserve">5, </w:t>
            </w:r>
            <w:r w:rsidRPr="00257CD8">
              <w:rPr>
                <w:rFonts w:ascii="Times New Roman" w:hAnsi="Times New Roman"/>
                <w:sz w:val="24"/>
                <w:szCs w:val="24"/>
              </w:rPr>
              <w:t>Vilnius</w:t>
            </w:r>
          </w:p>
          <w:p w14:paraId="728DF0EF" w14:textId="61D8482A" w:rsidR="004B0036" w:rsidRPr="00257CD8" w:rsidRDefault="004B0036" w:rsidP="004B0036">
            <w:pPr>
              <w:jc w:val="both"/>
              <w:rPr>
                <w:rFonts w:ascii="Times New Roman" w:hAnsi="Times New Roman"/>
                <w:sz w:val="24"/>
                <w:szCs w:val="24"/>
              </w:rPr>
            </w:pPr>
            <w:r w:rsidRPr="00257CD8">
              <w:rPr>
                <w:rFonts w:ascii="Times New Roman" w:hAnsi="Times New Roman"/>
                <w:sz w:val="24"/>
                <w:szCs w:val="24"/>
              </w:rPr>
              <w:t xml:space="preserve">                 Tel. </w:t>
            </w:r>
            <w:r w:rsidR="00794F4F" w:rsidRPr="00257CD8">
              <w:rPr>
                <w:rFonts w:ascii="Times New Roman" w:hAnsi="Times New Roman"/>
                <w:sz w:val="24"/>
                <w:szCs w:val="24"/>
              </w:rPr>
              <w:t xml:space="preserve">8 5 </w:t>
            </w:r>
            <w:r w:rsidR="00257CD8" w:rsidRPr="00257CD8">
              <w:rPr>
                <w:rFonts w:ascii="Times New Roman" w:hAnsi="Times New Roman"/>
                <w:sz w:val="24"/>
                <w:szCs w:val="24"/>
              </w:rPr>
              <w:t>2454500</w:t>
            </w:r>
          </w:p>
          <w:p w14:paraId="4A61084B" w14:textId="522B4223" w:rsidR="004B0036" w:rsidRPr="00257CD8" w:rsidRDefault="0057140A" w:rsidP="004B0036">
            <w:pPr>
              <w:jc w:val="both"/>
              <w:rPr>
                <w:rFonts w:ascii="Times New Roman" w:hAnsi="Times New Roman"/>
                <w:sz w:val="24"/>
                <w:szCs w:val="24"/>
              </w:rPr>
            </w:pPr>
            <w:r w:rsidRPr="00257CD8">
              <w:rPr>
                <w:rFonts w:ascii="Times New Roman" w:hAnsi="Times New Roman"/>
                <w:sz w:val="24"/>
                <w:szCs w:val="24"/>
              </w:rPr>
              <w:t xml:space="preserve">                 </w:t>
            </w:r>
            <w:r w:rsidR="004B0036" w:rsidRPr="00257CD8">
              <w:rPr>
                <w:rFonts w:ascii="Times New Roman" w:hAnsi="Times New Roman"/>
                <w:sz w:val="24"/>
                <w:szCs w:val="24"/>
              </w:rPr>
              <w:t xml:space="preserve">Įmonės kodas </w:t>
            </w:r>
            <w:r w:rsidR="00257CD8" w:rsidRPr="00257CD8">
              <w:rPr>
                <w:rFonts w:ascii="Times New Roman" w:hAnsi="Times New Roman"/>
                <w:sz w:val="24"/>
                <w:szCs w:val="24"/>
              </w:rPr>
              <w:t>120080713</w:t>
            </w:r>
          </w:p>
          <w:p w14:paraId="07880EAD" w14:textId="77A8CE25" w:rsidR="00A12143" w:rsidRPr="00257CD8" w:rsidRDefault="0057140A" w:rsidP="00DB7C2A">
            <w:pPr>
              <w:jc w:val="both"/>
              <w:rPr>
                <w:rFonts w:ascii="Times New Roman" w:hAnsi="Times New Roman"/>
                <w:sz w:val="24"/>
                <w:szCs w:val="24"/>
              </w:rPr>
            </w:pPr>
            <w:r w:rsidRPr="00257CD8">
              <w:rPr>
                <w:rFonts w:ascii="Times New Roman" w:hAnsi="Times New Roman"/>
                <w:sz w:val="24"/>
                <w:szCs w:val="24"/>
              </w:rPr>
              <w:t xml:space="preserve">                 </w:t>
            </w:r>
            <w:r w:rsidR="004B0036" w:rsidRPr="00257CD8">
              <w:rPr>
                <w:rFonts w:ascii="Times New Roman" w:hAnsi="Times New Roman"/>
                <w:sz w:val="24"/>
                <w:szCs w:val="24"/>
              </w:rPr>
              <w:t xml:space="preserve">PMV kodas </w:t>
            </w:r>
            <w:r w:rsidR="00257CD8" w:rsidRPr="00257CD8">
              <w:rPr>
                <w:rFonts w:ascii="Times New Roman" w:hAnsi="Times New Roman"/>
                <w:sz w:val="24"/>
                <w:szCs w:val="24"/>
              </w:rPr>
              <w:t>LT200807113</w:t>
            </w:r>
          </w:p>
          <w:p w14:paraId="09A7A5C5" w14:textId="1229096B" w:rsidR="0027198B" w:rsidRPr="007A317C" w:rsidRDefault="0027198B" w:rsidP="00DB7C2A">
            <w:pPr>
              <w:jc w:val="both"/>
              <w:rPr>
                <w:rFonts w:ascii="Times New Roman" w:hAnsi="Times New Roman"/>
                <w:sz w:val="24"/>
                <w:szCs w:val="24"/>
              </w:rPr>
            </w:pPr>
            <w:r w:rsidRPr="00257CD8">
              <w:rPr>
                <w:rFonts w:ascii="Times New Roman" w:hAnsi="Times New Roman"/>
                <w:sz w:val="24"/>
                <w:szCs w:val="24"/>
              </w:rPr>
              <w:t xml:space="preserve">                 </w:t>
            </w:r>
            <w:r w:rsidR="00257CD8" w:rsidRPr="00257CD8">
              <w:rPr>
                <w:rFonts w:ascii="Times New Roman" w:hAnsi="Times New Roman"/>
                <w:sz w:val="24"/>
                <w:szCs w:val="24"/>
              </w:rPr>
              <w:t>conference@litexpo.lt</w:t>
            </w:r>
          </w:p>
          <w:p w14:paraId="7F8F1C67" w14:textId="7F903F8F" w:rsidR="00A12143" w:rsidRPr="007A317C" w:rsidRDefault="0057140A" w:rsidP="0057140A">
            <w:pPr>
              <w:rPr>
                <w:rFonts w:ascii="Times New Roman" w:hAnsi="Times New Roman"/>
                <w:sz w:val="24"/>
                <w:szCs w:val="24"/>
                <w:lang w:val="de-DE"/>
              </w:rPr>
            </w:pPr>
            <w:r w:rsidRPr="00257CD8">
              <w:rPr>
                <w:rFonts w:ascii="Times New Roman" w:hAnsi="Times New Roman"/>
                <w:b/>
                <w:sz w:val="24"/>
                <w:szCs w:val="24"/>
              </w:rPr>
              <w:t xml:space="preserve">                 </w:t>
            </w:r>
            <w:r w:rsidRPr="00257CD8">
              <w:rPr>
                <w:rFonts w:ascii="Times New Roman" w:hAnsi="Times New Roman"/>
                <w:sz w:val="24"/>
                <w:szCs w:val="24"/>
              </w:rPr>
              <w:t>A. s. Nr. LT</w:t>
            </w:r>
            <w:r w:rsidR="00257CD8" w:rsidRPr="007A317C">
              <w:rPr>
                <w:rFonts w:ascii="Times New Roman" w:hAnsi="Times New Roman"/>
                <w:sz w:val="24"/>
                <w:szCs w:val="24"/>
                <w:lang w:val="de-DE"/>
              </w:rPr>
              <w:t>807044060000324675</w:t>
            </w:r>
          </w:p>
          <w:p w14:paraId="30419135" w14:textId="4849689E" w:rsidR="00A12143" w:rsidRPr="007A317C" w:rsidRDefault="0057140A" w:rsidP="00DB7C2A">
            <w:pPr>
              <w:jc w:val="both"/>
              <w:rPr>
                <w:rFonts w:ascii="Times New Roman" w:hAnsi="Times New Roman"/>
                <w:sz w:val="24"/>
                <w:szCs w:val="24"/>
                <w:lang w:val="de-DE"/>
              </w:rPr>
            </w:pPr>
            <w:r w:rsidRPr="00257CD8">
              <w:rPr>
                <w:rFonts w:ascii="Times New Roman" w:hAnsi="Times New Roman"/>
                <w:b/>
                <w:sz w:val="24"/>
                <w:szCs w:val="24"/>
              </w:rPr>
              <w:t xml:space="preserve">                 </w:t>
            </w:r>
            <w:r w:rsidR="00257CD8" w:rsidRPr="00257CD8">
              <w:rPr>
                <w:rFonts w:ascii="Times New Roman" w:hAnsi="Times New Roman"/>
                <w:sz w:val="24"/>
                <w:szCs w:val="24"/>
              </w:rPr>
              <w:t xml:space="preserve">AB </w:t>
            </w:r>
            <w:r w:rsidR="00794F4F" w:rsidRPr="00257CD8">
              <w:rPr>
                <w:rFonts w:ascii="Times New Roman" w:hAnsi="Times New Roman"/>
                <w:sz w:val="24"/>
                <w:szCs w:val="24"/>
              </w:rPr>
              <w:t>S</w:t>
            </w:r>
            <w:r w:rsidR="00257CD8" w:rsidRPr="00257CD8">
              <w:rPr>
                <w:rFonts w:ascii="Times New Roman" w:hAnsi="Times New Roman"/>
                <w:sz w:val="24"/>
                <w:szCs w:val="24"/>
              </w:rPr>
              <w:t>EB</w:t>
            </w:r>
            <w:r w:rsidRPr="00257CD8">
              <w:rPr>
                <w:rFonts w:ascii="Times New Roman" w:hAnsi="Times New Roman"/>
                <w:sz w:val="24"/>
                <w:szCs w:val="24"/>
              </w:rPr>
              <w:t xml:space="preserve">, banko kodas </w:t>
            </w:r>
            <w:r w:rsidR="00794F4F" w:rsidRPr="00257CD8">
              <w:rPr>
                <w:rFonts w:ascii="Times New Roman" w:hAnsi="Times New Roman"/>
                <w:sz w:val="24"/>
                <w:szCs w:val="24"/>
              </w:rPr>
              <w:t>7</w:t>
            </w:r>
            <w:r w:rsidR="00257CD8" w:rsidRPr="00257CD8">
              <w:rPr>
                <w:rFonts w:ascii="Times New Roman" w:hAnsi="Times New Roman"/>
                <w:sz w:val="24"/>
                <w:szCs w:val="24"/>
              </w:rPr>
              <w:t>0440</w:t>
            </w:r>
          </w:p>
          <w:p w14:paraId="76A6F185" w14:textId="64580401" w:rsidR="00A12143" w:rsidRPr="00257CD8" w:rsidRDefault="0057140A" w:rsidP="00DB7C2A">
            <w:pPr>
              <w:jc w:val="both"/>
              <w:rPr>
                <w:rFonts w:ascii="Times New Roman" w:hAnsi="Times New Roman"/>
                <w:b/>
                <w:sz w:val="24"/>
                <w:szCs w:val="24"/>
              </w:rPr>
            </w:pPr>
            <w:r w:rsidRPr="00257CD8">
              <w:rPr>
                <w:rFonts w:ascii="Times New Roman" w:hAnsi="Times New Roman"/>
                <w:b/>
                <w:sz w:val="24"/>
                <w:szCs w:val="24"/>
              </w:rPr>
              <w:t xml:space="preserve">                 </w:t>
            </w:r>
          </w:p>
          <w:p w14:paraId="7D8C644A" w14:textId="64CECA89" w:rsidR="0057140A" w:rsidRPr="00257CD8" w:rsidRDefault="0057140A" w:rsidP="0057140A">
            <w:pPr>
              <w:jc w:val="both"/>
              <w:rPr>
                <w:rFonts w:ascii="Times New Roman" w:hAnsi="Times New Roman"/>
                <w:sz w:val="24"/>
                <w:szCs w:val="24"/>
              </w:rPr>
            </w:pPr>
            <w:r w:rsidRPr="00257CD8">
              <w:rPr>
                <w:rFonts w:ascii="Times New Roman" w:hAnsi="Times New Roman"/>
                <w:sz w:val="24"/>
                <w:szCs w:val="24"/>
              </w:rPr>
              <w:t xml:space="preserve">                 </w:t>
            </w:r>
            <w:r w:rsidR="008B6459" w:rsidRPr="00257CD8">
              <w:rPr>
                <w:rFonts w:ascii="Times New Roman" w:hAnsi="Times New Roman"/>
                <w:sz w:val="24"/>
                <w:szCs w:val="24"/>
              </w:rPr>
              <w:t>D</w:t>
            </w:r>
            <w:r w:rsidRPr="00257CD8">
              <w:rPr>
                <w:rFonts w:ascii="Times New Roman" w:hAnsi="Times New Roman"/>
                <w:sz w:val="24"/>
                <w:szCs w:val="24"/>
              </w:rPr>
              <w:t>irektor</w:t>
            </w:r>
            <w:r w:rsidR="008B6459" w:rsidRPr="00257CD8">
              <w:rPr>
                <w:rFonts w:ascii="Times New Roman" w:hAnsi="Times New Roman"/>
                <w:sz w:val="24"/>
                <w:szCs w:val="24"/>
              </w:rPr>
              <w:t>ius</w:t>
            </w:r>
          </w:p>
          <w:p w14:paraId="0DF05728" w14:textId="4B897602" w:rsidR="0057140A" w:rsidRPr="00257CD8" w:rsidRDefault="0057140A" w:rsidP="0057140A">
            <w:pPr>
              <w:jc w:val="both"/>
              <w:rPr>
                <w:rFonts w:ascii="Times New Roman" w:hAnsi="Times New Roman"/>
                <w:sz w:val="24"/>
                <w:szCs w:val="24"/>
              </w:rPr>
            </w:pPr>
            <w:r w:rsidRPr="00257CD8">
              <w:rPr>
                <w:rFonts w:ascii="Times New Roman" w:hAnsi="Times New Roman"/>
                <w:sz w:val="24"/>
                <w:szCs w:val="24"/>
              </w:rPr>
              <w:t xml:space="preserve">                 </w:t>
            </w:r>
            <w:r w:rsidR="008B6459" w:rsidRPr="00257CD8">
              <w:rPr>
                <w:rFonts w:ascii="Times New Roman" w:hAnsi="Times New Roman"/>
                <w:sz w:val="24"/>
                <w:szCs w:val="24"/>
              </w:rPr>
              <w:t>Justinas Bortkevičius</w:t>
            </w:r>
            <w:r w:rsidRPr="00257CD8">
              <w:rPr>
                <w:rFonts w:ascii="Times New Roman" w:hAnsi="Times New Roman"/>
                <w:sz w:val="24"/>
                <w:szCs w:val="24"/>
              </w:rPr>
              <w:t xml:space="preserve"> </w:t>
            </w:r>
          </w:p>
          <w:p w14:paraId="584C5F23" w14:textId="77777777" w:rsidR="0057140A" w:rsidRPr="00257CD8" w:rsidRDefault="0057140A" w:rsidP="0057140A">
            <w:pPr>
              <w:jc w:val="both"/>
              <w:rPr>
                <w:rFonts w:ascii="Times New Roman" w:hAnsi="Times New Roman"/>
                <w:sz w:val="24"/>
                <w:szCs w:val="24"/>
              </w:rPr>
            </w:pPr>
          </w:p>
          <w:p w14:paraId="04EAB81B" w14:textId="77777777" w:rsidR="0057140A" w:rsidRPr="00257CD8" w:rsidRDefault="0057140A" w:rsidP="0057140A">
            <w:pPr>
              <w:jc w:val="both"/>
              <w:rPr>
                <w:rFonts w:ascii="Times New Roman" w:hAnsi="Times New Roman"/>
                <w:sz w:val="24"/>
                <w:szCs w:val="24"/>
              </w:rPr>
            </w:pPr>
          </w:p>
          <w:p w14:paraId="3BA596FC" w14:textId="77777777" w:rsidR="0057140A" w:rsidRPr="00257CD8" w:rsidRDefault="0057140A" w:rsidP="0057140A">
            <w:pPr>
              <w:jc w:val="both"/>
              <w:rPr>
                <w:rFonts w:ascii="Times New Roman" w:hAnsi="Times New Roman"/>
                <w:sz w:val="24"/>
                <w:szCs w:val="24"/>
              </w:rPr>
            </w:pPr>
            <w:r w:rsidRPr="00257CD8">
              <w:rPr>
                <w:rFonts w:ascii="Times New Roman" w:hAnsi="Times New Roman"/>
                <w:sz w:val="24"/>
                <w:szCs w:val="24"/>
              </w:rPr>
              <w:t xml:space="preserve">                ______________________________</w:t>
            </w:r>
          </w:p>
          <w:p w14:paraId="5A9E1DB5" w14:textId="77777777" w:rsidR="0057140A" w:rsidRPr="00257CD8" w:rsidRDefault="0057140A" w:rsidP="0057140A">
            <w:pPr>
              <w:jc w:val="both"/>
              <w:rPr>
                <w:rFonts w:ascii="Times New Roman" w:hAnsi="Times New Roman"/>
                <w:sz w:val="24"/>
                <w:szCs w:val="24"/>
                <w:lang w:val="de-DE"/>
              </w:rPr>
            </w:pPr>
            <w:r w:rsidRPr="00257CD8">
              <w:rPr>
                <w:rFonts w:ascii="Times New Roman" w:hAnsi="Times New Roman"/>
                <w:sz w:val="24"/>
                <w:szCs w:val="24"/>
              </w:rPr>
              <w:t xml:space="preserve">                A. V.</w:t>
            </w:r>
          </w:p>
          <w:p w14:paraId="7EE692A0" w14:textId="77777777" w:rsidR="00A12143" w:rsidRPr="00257CD8" w:rsidRDefault="00A12143" w:rsidP="00DB7C2A">
            <w:pPr>
              <w:jc w:val="both"/>
              <w:rPr>
                <w:rFonts w:ascii="Times New Roman" w:hAnsi="Times New Roman"/>
                <w:b/>
                <w:sz w:val="24"/>
                <w:szCs w:val="24"/>
              </w:rPr>
            </w:pPr>
          </w:p>
          <w:p w14:paraId="6E93F736" w14:textId="77777777" w:rsidR="00A12143" w:rsidRPr="00257CD8" w:rsidRDefault="00A12143" w:rsidP="00DB7C2A">
            <w:pPr>
              <w:jc w:val="both"/>
              <w:rPr>
                <w:rFonts w:ascii="Times New Roman" w:hAnsi="Times New Roman"/>
                <w:b/>
                <w:sz w:val="24"/>
                <w:szCs w:val="24"/>
              </w:rPr>
            </w:pPr>
          </w:p>
          <w:p w14:paraId="3D7FD2D2" w14:textId="77777777" w:rsidR="00A12143" w:rsidRPr="00257CD8" w:rsidRDefault="00A12143" w:rsidP="00DB7C2A">
            <w:pPr>
              <w:jc w:val="center"/>
              <w:rPr>
                <w:rFonts w:ascii="Times New Roman" w:hAnsi="Times New Roman"/>
                <w:bCs/>
                <w:sz w:val="24"/>
                <w:szCs w:val="24"/>
              </w:rPr>
            </w:pPr>
          </w:p>
        </w:tc>
      </w:tr>
      <w:tr w:rsidR="004B0036" w:rsidRPr="00841251" w14:paraId="3A13FA17" w14:textId="77777777" w:rsidTr="00DB7C2A">
        <w:tc>
          <w:tcPr>
            <w:tcW w:w="4927" w:type="dxa"/>
          </w:tcPr>
          <w:p w14:paraId="6286FDA0" w14:textId="77777777" w:rsidR="004B0036" w:rsidRPr="00841251" w:rsidRDefault="004B0036" w:rsidP="00DB7C2A">
            <w:pPr>
              <w:jc w:val="both"/>
              <w:rPr>
                <w:rFonts w:ascii="Times New Roman" w:hAnsi="Times New Roman"/>
                <w:b/>
                <w:sz w:val="24"/>
                <w:szCs w:val="24"/>
              </w:rPr>
            </w:pPr>
          </w:p>
        </w:tc>
        <w:tc>
          <w:tcPr>
            <w:tcW w:w="4927" w:type="dxa"/>
          </w:tcPr>
          <w:p w14:paraId="6FBCD3BD" w14:textId="77777777" w:rsidR="004B0036" w:rsidRPr="00766638" w:rsidRDefault="004B0036" w:rsidP="00DB7C2A">
            <w:pPr>
              <w:keepNext/>
              <w:jc w:val="center"/>
              <w:outlineLvl w:val="7"/>
              <w:rPr>
                <w:rFonts w:ascii="Times New Roman" w:hAnsi="Times New Roman"/>
                <w:b/>
                <w:sz w:val="24"/>
                <w:szCs w:val="24"/>
                <w:highlight w:val="yellow"/>
              </w:rPr>
            </w:pPr>
          </w:p>
        </w:tc>
      </w:tr>
    </w:tbl>
    <w:p w14:paraId="2B6E04B8" w14:textId="77777777" w:rsidR="00A12143" w:rsidRPr="00841251" w:rsidRDefault="00A12143" w:rsidP="00A12143">
      <w:pPr>
        <w:overflowPunct w:val="0"/>
        <w:autoSpaceDE w:val="0"/>
        <w:autoSpaceDN w:val="0"/>
        <w:adjustRightInd w:val="0"/>
        <w:ind w:left="-105"/>
        <w:jc w:val="both"/>
        <w:textAlignment w:val="baseline"/>
        <w:rPr>
          <w:rFonts w:ascii="Times New Roman" w:hAnsi="Times New Roman"/>
          <w:sz w:val="24"/>
          <w:szCs w:val="24"/>
        </w:rPr>
      </w:pPr>
    </w:p>
    <w:p w14:paraId="36B7E1CF" w14:textId="77777777" w:rsidR="00766638" w:rsidRDefault="00766638">
      <w:pPr>
        <w:spacing w:after="160" w:line="259" w:lineRule="auto"/>
      </w:pPr>
      <w:r>
        <w:br w:type="page"/>
      </w:r>
    </w:p>
    <w:p w14:paraId="475E894E" w14:textId="1CA2B3DC" w:rsidR="007A3AC2" w:rsidRPr="00EE345E" w:rsidRDefault="007A3AC2" w:rsidP="007A3AC2">
      <w:pPr>
        <w:tabs>
          <w:tab w:val="left" w:pos="0"/>
        </w:tabs>
        <w:ind w:firstLine="6804"/>
        <w:rPr>
          <w:rFonts w:ascii="Times New Roman" w:hAnsi="Times New Roman"/>
          <w:sz w:val="24"/>
          <w:szCs w:val="24"/>
        </w:rPr>
      </w:pPr>
      <w:r w:rsidRPr="00EE345E">
        <w:rPr>
          <w:rFonts w:ascii="Times New Roman" w:hAnsi="Times New Roman"/>
          <w:sz w:val="24"/>
          <w:szCs w:val="24"/>
        </w:rPr>
        <w:lastRenderedPageBreak/>
        <w:t>201</w:t>
      </w:r>
      <w:r w:rsidR="00B032A4">
        <w:rPr>
          <w:rFonts w:ascii="Times New Roman" w:hAnsi="Times New Roman"/>
          <w:sz w:val="24"/>
          <w:szCs w:val="24"/>
        </w:rPr>
        <w:t>8</w:t>
      </w:r>
      <w:r w:rsidRPr="00EE345E">
        <w:rPr>
          <w:rFonts w:ascii="Times New Roman" w:hAnsi="Times New Roman"/>
          <w:sz w:val="24"/>
          <w:szCs w:val="24"/>
        </w:rPr>
        <w:t xml:space="preserve"> m.                      d. </w:t>
      </w:r>
    </w:p>
    <w:p w14:paraId="10C65DA4" w14:textId="77777777" w:rsidR="007A3AC2" w:rsidRPr="00EE345E" w:rsidRDefault="00B624ED" w:rsidP="00B624ED">
      <w:pPr>
        <w:tabs>
          <w:tab w:val="left" w:pos="1276"/>
          <w:tab w:val="left" w:pos="5245"/>
        </w:tabs>
        <w:ind w:left="6804"/>
        <w:jc w:val="both"/>
        <w:rPr>
          <w:rFonts w:ascii="Times New Roman" w:hAnsi="Times New Roman"/>
          <w:sz w:val="24"/>
          <w:szCs w:val="24"/>
        </w:rPr>
      </w:pPr>
      <w:r w:rsidRPr="00B624ED">
        <w:rPr>
          <w:rFonts w:ascii="Times New Roman" w:hAnsi="Times New Roman"/>
          <w:sz w:val="24"/>
          <w:szCs w:val="24"/>
        </w:rPr>
        <w:t>P</w:t>
      </w:r>
      <w:r w:rsidR="007A3AC2" w:rsidRPr="00EE345E">
        <w:rPr>
          <w:rFonts w:ascii="Times New Roman" w:hAnsi="Times New Roman"/>
          <w:sz w:val="24"/>
          <w:szCs w:val="24"/>
        </w:rPr>
        <w:t xml:space="preserve">aslaugų </w:t>
      </w:r>
      <w:r>
        <w:rPr>
          <w:rFonts w:ascii="Times New Roman" w:hAnsi="Times New Roman"/>
          <w:sz w:val="24"/>
          <w:szCs w:val="24"/>
        </w:rPr>
        <w:t xml:space="preserve">teikimo viešojo </w:t>
      </w:r>
      <w:r w:rsidR="007A3AC2" w:rsidRPr="00EE345E">
        <w:rPr>
          <w:rFonts w:ascii="Times New Roman" w:hAnsi="Times New Roman"/>
          <w:sz w:val="24"/>
          <w:szCs w:val="24"/>
        </w:rPr>
        <w:t xml:space="preserve">pirkimo sutarties Nr. </w:t>
      </w:r>
    </w:p>
    <w:p w14:paraId="25030A10" w14:textId="77777777" w:rsidR="007A3AC2" w:rsidRPr="00EE345E" w:rsidRDefault="007A3AC2" w:rsidP="007A3AC2">
      <w:pPr>
        <w:tabs>
          <w:tab w:val="left" w:pos="1276"/>
          <w:tab w:val="left" w:pos="5245"/>
        </w:tabs>
        <w:ind w:firstLine="6804"/>
        <w:jc w:val="both"/>
        <w:rPr>
          <w:rFonts w:ascii="Times New Roman" w:hAnsi="Times New Roman"/>
          <w:sz w:val="24"/>
          <w:szCs w:val="24"/>
        </w:rPr>
      </w:pPr>
      <w:r>
        <w:rPr>
          <w:rFonts w:ascii="Times New Roman" w:hAnsi="Times New Roman"/>
          <w:sz w:val="24"/>
          <w:szCs w:val="24"/>
        </w:rPr>
        <w:t>p</w:t>
      </w:r>
      <w:r w:rsidRPr="00EE345E">
        <w:rPr>
          <w:rFonts w:ascii="Times New Roman" w:hAnsi="Times New Roman"/>
          <w:sz w:val="24"/>
          <w:szCs w:val="24"/>
        </w:rPr>
        <w:t>riedas</w:t>
      </w:r>
      <w:r>
        <w:rPr>
          <w:rFonts w:ascii="Times New Roman" w:hAnsi="Times New Roman"/>
          <w:sz w:val="24"/>
          <w:szCs w:val="24"/>
        </w:rPr>
        <w:t xml:space="preserve"> Nr. 1</w:t>
      </w:r>
    </w:p>
    <w:p w14:paraId="00A5C51C" w14:textId="77777777" w:rsidR="007A3AC2" w:rsidRPr="00EE345E" w:rsidRDefault="007A3AC2" w:rsidP="00766638">
      <w:pPr>
        <w:pStyle w:val="Pagrindinistekstas31"/>
        <w:tabs>
          <w:tab w:val="left" w:pos="0"/>
          <w:tab w:val="left" w:pos="1296"/>
          <w:tab w:val="left" w:pos="2592"/>
          <w:tab w:val="left" w:pos="3888"/>
          <w:tab w:val="left" w:pos="5184"/>
          <w:tab w:val="left" w:pos="6480"/>
          <w:tab w:val="left" w:pos="7776"/>
          <w:tab w:val="left" w:pos="9072"/>
        </w:tabs>
        <w:spacing w:after="0"/>
        <w:jc w:val="center"/>
        <w:rPr>
          <w:sz w:val="24"/>
          <w:szCs w:val="24"/>
        </w:rPr>
      </w:pPr>
    </w:p>
    <w:p w14:paraId="29671752" w14:textId="17E086BE" w:rsidR="00794F4F" w:rsidRPr="00794F4F" w:rsidRDefault="00766638" w:rsidP="00794F4F">
      <w:pPr>
        <w:pStyle w:val="Pagrindinistekstas31"/>
        <w:tabs>
          <w:tab w:val="left" w:pos="0"/>
          <w:tab w:val="left" w:pos="1296"/>
          <w:tab w:val="left" w:pos="2592"/>
          <w:tab w:val="left" w:pos="3888"/>
          <w:tab w:val="left" w:pos="5184"/>
          <w:tab w:val="left" w:pos="6480"/>
          <w:tab w:val="left" w:pos="7776"/>
          <w:tab w:val="left" w:pos="9072"/>
        </w:tabs>
        <w:spacing w:after="0"/>
        <w:jc w:val="center"/>
        <w:rPr>
          <w:rFonts w:ascii="Times New Roman Bold" w:hAnsi="Times New Roman Bold"/>
          <w:sz w:val="24"/>
        </w:rPr>
      </w:pPr>
      <w:bookmarkStart w:id="1" w:name="Bookmark"/>
      <w:bookmarkEnd w:id="1"/>
      <w:r w:rsidRPr="00436982">
        <w:rPr>
          <w:rFonts w:ascii="Times New Roman Bold" w:hAnsi="Times New Roman Bold"/>
          <w:sz w:val="24"/>
        </w:rPr>
        <w:t xml:space="preserve">TECHNINĖ SPECIFIKACIJA </w:t>
      </w:r>
    </w:p>
    <w:p w14:paraId="72F67316" w14:textId="77777777" w:rsidR="00794F4F" w:rsidRPr="00794F4F" w:rsidRDefault="00794F4F" w:rsidP="00794F4F">
      <w:pPr>
        <w:rPr>
          <w:rFonts w:ascii="Times New Roman" w:hAnsi="Times New Roman"/>
          <w:sz w:val="24"/>
          <w:szCs w:val="24"/>
        </w:rPr>
      </w:pPr>
    </w:p>
    <w:p w14:paraId="37865CFF" w14:textId="49BEFCD4" w:rsidR="0024290C" w:rsidRPr="0024290C" w:rsidRDefault="0084791B" w:rsidP="0024290C">
      <w:pPr>
        <w:tabs>
          <w:tab w:val="left" w:pos="1276"/>
        </w:tabs>
        <w:spacing w:after="240"/>
        <w:contextualSpacing/>
        <w:jc w:val="both"/>
        <w:rPr>
          <w:rFonts w:ascii="Times New Roman" w:eastAsia="Times New Roman" w:hAnsi="Times New Roman"/>
          <w:sz w:val="24"/>
          <w:szCs w:val="24"/>
          <w:lang w:eastAsia="ja-JP"/>
        </w:rPr>
      </w:pPr>
      <w:r w:rsidRPr="00A32A07">
        <w:rPr>
          <w:rFonts w:ascii="Times New Roman" w:hAnsi="Times New Roman"/>
          <w:sz w:val="24"/>
          <w:szCs w:val="24"/>
        </w:rPr>
        <w:t>Lietuvos Respublikos ūkio ministerij</w:t>
      </w:r>
      <w:r>
        <w:rPr>
          <w:rFonts w:ascii="Times New Roman" w:hAnsi="Times New Roman"/>
          <w:sz w:val="24"/>
          <w:szCs w:val="24"/>
        </w:rPr>
        <w:t xml:space="preserve">a (toliau – </w:t>
      </w:r>
      <w:r>
        <w:rPr>
          <w:rFonts w:ascii="Times New Roman" w:eastAsia="Times New Roman" w:hAnsi="Times New Roman"/>
          <w:sz w:val="24"/>
          <w:szCs w:val="24"/>
          <w:lang w:eastAsia="ja-JP"/>
        </w:rPr>
        <w:t>P</w:t>
      </w:r>
      <w:r w:rsidR="0024290C" w:rsidRPr="0024290C">
        <w:rPr>
          <w:rFonts w:ascii="Times New Roman" w:eastAsia="Times New Roman" w:hAnsi="Times New Roman"/>
          <w:sz w:val="24"/>
          <w:szCs w:val="24"/>
          <w:lang w:eastAsia="ja-JP"/>
        </w:rPr>
        <w:t>erkančioji organizacija</w:t>
      </w:r>
      <w:r>
        <w:rPr>
          <w:rFonts w:ascii="Times New Roman" w:eastAsia="Times New Roman" w:hAnsi="Times New Roman"/>
          <w:sz w:val="24"/>
          <w:szCs w:val="24"/>
          <w:lang w:eastAsia="ja-JP"/>
        </w:rPr>
        <w:t>)</w:t>
      </w:r>
      <w:r w:rsidR="0024290C" w:rsidRPr="0024290C">
        <w:rPr>
          <w:rFonts w:ascii="Times New Roman" w:eastAsia="Times New Roman" w:hAnsi="Times New Roman"/>
          <w:sz w:val="24"/>
          <w:szCs w:val="24"/>
          <w:lang w:eastAsia="ja-JP"/>
        </w:rPr>
        <w:t xml:space="preserve"> ketina įsigyti profesionalų pramoginių paslaugų teikimą, organizuojant CONVENE parodos vakaro renginius 2019 m. vasario 12-13 d. Tai yra muzikos atlikėjų, vakaro vedėjo atrinkimas, užsakymas. Taip pat reikalinga sukurti renginių scenarijų, siekiant paskatinti svečių kontaktų užmezgimą galimam sėkmingam bendradarbiavimui ir konferencinio turizmo perspektyvų didinimui. Taip pat reikalingos įgarsinimo bei apšvietimo, dekoravimo paslaugos. Paslaugos bus reikalingos pasitikimo vakarienės metu 2019m. vasario 12d. 19:30-21:30val (vakaro koordinavimas bei muzikinė programa) ir </w:t>
      </w:r>
      <w:r w:rsidR="0024290C" w:rsidRPr="0024290C">
        <w:rPr>
          <w:rFonts w:ascii="Times New Roman" w:eastAsia="Times New Roman" w:hAnsi="Times New Roman"/>
          <w:i/>
          <w:sz w:val="24"/>
          <w:szCs w:val="24"/>
          <w:lang w:eastAsia="ja-JP"/>
        </w:rPr>
        <w:t>Networking</w:t>
      </w:r>
      <w:r w:rsidR="0024290C" w:rsidRPr="0024290C">
        <w:rPr>
          <w:rFonts w:ascii="Times New Roman" w:eastAsia="Times New Roman" w:hAnsi="Times New Roman"/>
          <w:sz w:val="24"/>
          <w:szCs w:val="24"/>
          <w:lang w:eastAsia="ja-JP"/>
        </w:rPr>
        <w:t xml:space="preserve"> vakaro 2019m. vasario 13d. 19:30-22:00 organizavimas bei kuravimas.</w:t>
      </w:r>
    </w:p>
    <w:p w14:paraId="38AA7F53" w14:textId="77777777" w:rsidR="0024290C" w:rsidRPr="0024290C" w:rsidRDefault="0024290C" w:rsidP="0024290C">
      <w:pPr>
        <w:tabs>
          <w:tab w:val="left" w:pos="1276"/>
        </w:tabs>
        <w:spacing w:after="240"/>
        <w:contextualSpacing/>
        <w:jc w:val="both"/>
        <w:rPr>
          <w:rFonts w:ascii="Times New Roman" w:eastAsia="Times New Roman" w:hAnsi="Times New Roman"/>
          <w:sz w:val="24"/>
          <w:szCs w:val="24"/>
          <w:lang w:eastAsia="ja-JP"/>
        </w:rPr>
      </w:pPr>
    </w:p>
    <w:p w14:paraId="7FE36113" w14:textId="77777777" w:rsidR="0024290C" w:rsidRPr="0024290C" w:rsidRDefault="0024290C" w:rsidP="0024290C">
      <w:pPr>
        <w:tabs>
          <w:tab w:val="left" w:pos="1276"/>
        </w:tabs>
        <w:spacing w:before="240" w:line="360" w:lineRule="auto"/>
        <w:contextualSpacing/>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teikėjas turės suteikti šias paslaugas:</w:t>
      </w:r>
    </w:p>
    <w:tbl>
      <w:tblPr>
        <w:tblStyle w:val="TableGrid1"/>
        <w:tblW w:w="0" w:type="auto"/>
        <w:tblLook w:val="04A0" w:firstRow="1" w:lastRow="0" w:firstColumn="1" w:lastColumn="0" w:noHBand="0" w:noVBand="1"/>
      </w:tblPr>
      <w:tblGrid>
        <w:gridCol w:w="2972"/>
        <w:gridCol w:w="6372"/>
      </w:tblGrid>
      <w:tr w:rsidR="0024290C" w:rsidRPr="0024290C" w14:paraId="33BBDC31" w14:textId="77777777" w:rsidTr="006B34FE">
        <w:tc>
          <w:tcPr>
            <w:tcW w:w="2972" w:type="dxa"/>
          </w:tcPr>
          <w:p w14:paraId="51101282" w14:textId="77777777" w:rsidR="0024290C" w:rsidRPr="0024290C" w:rsidRDefault="0024290C" w:rsidP="0024290C">
            <w:pPr>
              <w:jc w:val="both"/>
              <w:rPr>
                <w:rFonts w:ascii="Times New Roman" w:eastAsia="Times New Roman" w:hAnsi="Times New Roman"/>
                <w:b/>
              </w:rPr>
            </w:pPr>
            <w:r w:rsidRPr="0024290C">
              <w:rPr>
                <w:rFonts w:ascii="Times New Roman" w:eastAsia="Times New Roman" w:hAnsi="Times New Roman"/>
                <w:b/>
              </w:rPr>
              <w:t>Paslauga</w:t>
            </w:r>
          </w:p>
        </w:tc>
        <w:tc>
          <w:tcPr>
            <w:tcW w:w="6372" w:type="dxa"/>
          </w:tcPr>
          <w:p w14:paraId="70A2E1C3" w14:textId="77777777" w:rsidR="0024290C" w:rsidRPr="0024290C" w:rsidRDefault="0024290C" w:rsidP="0024290C">
            <w:pPr>
              <w:jc w:val="both"/>
              <w:rPr>
                <w:rFonts w:ascii="Times New Roman" w:eastAsia="Times New Roman" w:hAnsi="Times New Roman"/>
                <w:b/>
              </w:rPr>
            </w:pPr>
            <w:r w:rsidRPr="0024290C">
              <w:rPr>
                <w:rFonts w:ascii="Times New Roman" w:eastAsia="Times New Roman" w:hAnsi="Times New Roman"/>
                <w:b/>
              </w:rPr>
              <w:t>Paslaugos aprašymas</w:t>
            </w:r>
          </w:p>
        </w:tc>
      </w:tr>
      <w:tr w:rsidR="0024290C" w:rsidRPr="0024290C" w14:paraId="6AD75FA4" w14:textId="77777777" w:rsidTr="006B34FE">
        <w:tc>
          <w:tcPr>
            <w:tcW w:w="2972" w:type="dxa"/>
          </w:tcPr>
          <w:p w14:paraId="48FB226F"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Tinkamos vietos vakarienei atrinkimas, rezervavimas</w:t>
            </w:r>
          </w:p>
        </w:tc>
        <w:tc>
          <w:tcPr>
            <w:tcW w:w="6372" w:type="dxa"/>
          </w:tcPr>
          <w:p w14:paraId="6564E5F9"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Atrinkti tinkamą vietą Vilniaus miesto centre ar senamiestyje 2019m. vasario 13d., kurioje būtų serviruojama vakarienė 430 asmenų furšeto stiliumi. Taip pat turi būti pakankamai vietos muzikiniams pasirodymams, aptarnaujančiajam personalui bei pagalbinėms patalpoms.</w:t>
            </w:r>
          </w:p>
        </w:tc>
      </w:tr>
      <w:tr w:rsidR="0024290C" w:rsidRPr="0024290C" w14:paraId="3AA38FD8" w14:textId="77777777" w:rsidTr="006B34FE">
        <w:tc>
          <w:tcPr>
            <w:tcW w:w="2972" w:type="dxa"/>
          </w:tcPr>
          <w:p w14:paraId="637CFCC7"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Pasitikimo punkto įrengimas vasario 12 ir 13d.</w:t>
            </w:r>
          </w:p>
        </w:tc>
        <w:tc>
          <w:tcPr>
            <w:tcW w:w="6372" w:type="dxa"/>
          </w:tcPr>
          <w:p w14:paraId="4CFA5534"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Salėje prie įėjimo turi būti įrengtas registracijos punktas (1 stalas, kėdė, prieiga prie elektros lizdo) - už įrangą bei registratorių atsako Perkančioji organizacija).</w:t>
            </w:r>
          </w:p>
        </w:tc>
      </w:tr>
      <w:tr w:rsidR="0024290C" w:rsidRPr="0024290C" w14:paraId="76383B9F" w14:textId="77777777" w:rsidTr="006B34FE">
        <w:tc>
          <w:tcPr>
            <w:tcW w:w="2972" w:type="dxa"/>
          </w:tcPr>
          <w:p w14:paraId="2FD23726"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Svečių paskirstymas, pasitikimas vasario 12 ir 13d.</w:t>
            </w:r>
          </w:p>
        </w:tc>
        <w:tc>
          <w:tcPr>
            <w:tcW w:w="6372" w:type="dxa"/>
          </w:tcPr>
          <w:p w14:paraId="2E9A72F0"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 xml:space="preserve">Suplanuoti sklandų svečių srautų judėjimą pasitikimo bei viso vakaro metu. Turi būti nuorodos (rūbinė, WC, maitinimo erdvė ir t.t.) ir/ar savanoriai (ar kt. aptarnaujantis personalas), sklandžiai kalbantys anglų kalba, kurie suteiks informaciją svečiams. </w:t>
            </w:r>
            <w:r w:rsidRPr="0024290C">
              <w:rPr>
                <w:rFonts w:ascii="Times New Roman" w:eastAsia="Times New Roman" w:hAnsi="Times New Roman"/>
                <w:i/>
              </w:rPr>
              <w:t>Pastaba: Perkančioji organizacija turės 20 savanorių, kuriuos galima priskirti tam tikriems darbams.</w:t>
            </w:r>
          </w:p>
        </w:tc>
      </w:tr>
      <w:tr w:rsidR="0024290C" w:rsidRPr="0024290C" w14:paraId="28911C1A" w14:textId="77777777" w:rsidTr="006B34FE">
        <w:tc>
          <w:tcPr>
            <w:tcW w:w="2972" w:type="dxa"/>
          </w:tcPr>
          <w:p w14:paraId="66544C2E"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Informacinių stendų/ekranų įrengimas vasario 12 ir 13d.</w:t>
            </w:r>
          </w:p>
        </w:tc>
        <w:tc>
          <w:tcPr>
            <w:tcW w:w="6372" w:type="dxa"/>
          </w:tcPr>
          <w:p w14:paraId="4AFB5FA5"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Vakarinių programų metu turi būti informaciniai ekranai, kuriuose būtų rodomi partnerių video, transferų laikai, nuotraukos, tiesioginė transliacija ir kt.</w:t>
            </w:r>
          </w:p>
        </w:tc>
      </w:tr>
      <w:tr w:rsidR="0024290C" w:rsidRPr="0024290C" w14:paraId="0BD12BE8" w14:textId="77777777" w:rsidTr="006B34FE">
        <w:tc>
          <w:tcPr>
            <w:tcW w:w="2972" w:type="dxa"/>
          </w:tcPr>
          <w:p w14:paraId="61EFDF25" w14:textId="77777777" w:rsidR="0024290C" w:rsidRPr="007A317C" w:rsidRDefault="0024290C" w:rsidP="0024290C">
            <w:pPr>
              <w:jc w:val="both"/>
              <w:rPr>
                <w:rFonts w:ascii="Times New Roman" w:eastAsia="Times New Roman" w:hAnsi="Times New Roman"/>
              </w:rPr>
            </w:pPr>
            <w:r w:rsidRPr="0024290C">
              <w:rPr>
                <w:rFonts w:ascii="Times New Roman" w:eastAsia="Times New Roman" w:hAnsi="Times New Roman"/>
              </w:rPr>
              <w:t xml:space="preserve">Muzikinės dalies užtikrinimas vasario </w:t>
            </w:r>
            <w:r w:rsidRPr="007A317C">
              <w:rPr>
                <w:rFonts w:ascii="Times New Roman" w:eastAsia="Times New Roman" w:hAnsi="Times New Roman"/>
              </w:rPr>
              <w:t>12d.</w:t>
            </w:r>
          </w:p>
        </w:tc>
        <w:tc>
          <w:tcPr>
            <w:tcW w:w="6372" w:type="dxa"/>
          </w:tcPr>
          <w:p w14:paraId="4A507624"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szCs w:val="24"/>
              </w:rPr>
              <w:t xml:space="preserve">Paslaugų teikėjas turės pasirūpinti muzikiniu fonu, kuriuo rūpinsis DJ, bei visa technine įranga (garsas, šviesos, vaizdas) pagal vakaro muzikinę ir/arba kultūrinę programą. Paslaugų teikėjas turi užtikrinti kokybišką erdvių įgarsinimą ne mažiau kaip </w:t>
            </w:r>
            <w:r w:rsidRPr="007A317C">
              <w:rPr>
                <w:rFonts w:ascii="Times New Roman" w:eastAsia="Times New Roman" w:hAnsi="Times New Roman"/>
                <w:szCs w:val="24"/>
              </w:rPr>
              <w:t>180</w:t>
            </w:r>
            <w:r w:rsidRPr="0024290C">
              <w:rPr>
                <w:rFonts w:ascii="Times New Roman" w:eastAsia="Times New Roman" w:hAnsi="Times New Roman"/>
                <w:szCs w:val="24"/>
              </w:rPr>
              <w:t xml:space="preserve"> dalyvių.</w:t>
            </w:r>
          </w:p>
        </w:tc>
      </w:tr>
      <w:tr w:rsidR="0024290C" w:rsidRPr="0024290C" w14:paraId="5D2A0CD1" w14:textId="77777777" w:rsidTr="006B34FE">
        <w:tc>
          <w:tcPr>
            <w:tcW w:w="2972" w:type="dxa"/>
          </w:tcPr>
          <w:p w14:paraId="728E1B2D" w14:textId="77777777" w:rsidR="0024290C" w:rsidRPr="0024290C" w:rsidRDefault="0024290C" w:rsidP="0024290C">
            <w:pPr>
              <w:jc w:val="both"/>
              <w:rPr>
                <w:rFonts w:ascii="Times New Roman" w:eastAsia="Times New Roman" w:hAnsi="Times New Roman"/>
                <w:lang w:val="en-US"/>
              </w:rPr>
            </w:pPr>
            <w:r w:rsidRPr="0024290C">
              <w:rPr>
                <w:rFonts w:ascii="Times New Roman" w:eastAsia="Times New Roman" w:hAnsi="Times New Roman"/>
              </w:rPr>
              <w:t xml:space="preserve">Scenarijaus parengimas vasario </w:t>
            </w:r>
            <w:r w:rsidRPr="0024290C">
              <w:rPr>
                <w:rFonts w:ascii="Times New Roman" w:eastAsia="Times New Roman" w:hAnsi="Times New Roman"/>
                <w:lang w:val="en-US"/>
              </w:rPr>
              <w:t>13d.</w:t>
            </w:r>
          </w:p>
        </w:tc>
        <w:tc>
          <w:tcPr>
            <w:tcW w:w="6372" w:type="dxa"/>
          </w:tcPr>
          <w:p w14:paraId="50B57A84" w14:textId="77777777" w:rsidR="0024290C" w:rsidRPr="0024290C" w:rsidRDefault="0024290C" w:rsidP="0024290C">
            <w:pPr>
              <w:jc w:val="both"/>
              <w:rPr>
                <w:rFonts w:ascii="Times New Roman" w:eastAsia="Times New Roman" w:hAnsi="Times New Roman"/>
              </w:rPr>
            </w:pPr>
            <w:r w:rsidRPr="0024290C">
              <w:rPr>
                <w:rFonts w:ascii="Times New Roman" w:eastAsia="Times New Roman" w:hAnsi="Times New Roman"/>
              </w:rPr>
              <w:t xml:space="preserve">Paslaugų teikėjas privalo parengti galutinį scenarijų </w:t>
            </w:r>
            <w:r w:rsidRPr="0024290C">
              <w:rPr>
                <w:rFonts w:ascii="Times New Roman" w:eastAsia="Times New Roman" w:hAnsi="Times New Roman"/>
                <w:b/>
              </w:rPr>
              <w:t>ne vėliau 20 dienų iki paslaugos įvykdymo</w:t>
            </w:r>
            <w:r w:rsidRPr="0024290C">
              <w:rPr>
                <w:rFonts w:ascii="Times New Roman" w:eastAsia="Times New Roman" w:hAnsi="Times New Roman"/>
              </w:rPr>
              <w:t>, nurodant pilnas detales: sveikinimo/oficialų kalbų laikus, muzikinius intarpus, užsakytus atlikėjus, vakaro vedėjo kalba ir pan.</w:t>
            </w:r>
          </w:p>
        </w:tc>
      </w:tr>
    </w:tbl>
    <w:p w14:paraId="313A9939" w14:textId="77777777" w:rsidR="0024290C" w:rsidRPr="0024290C" w:rsidRDefault="0024290C" w:rsidP="0024290C">
      <w:pPr>
        <w:tabs>
          <w:tab w:val="left" w:pos="1276"/>
        </w:tabs>
        <w:contextualSpacing/>
        <w:jc w:val="both"/>
        <w:rPr>
          <w:rFonts w:ascii="Times New Roman" w:eastAsia="Times New Roman" w:hAnsi="Times New Roman"/>
          <w:sz w:val="24"/>
          <w:szCs w:val="24"/>
          <w:lang w:eastAsia="ja-JP"/>
        </w:rPr>
      </w:pPr>
    </w:p>
    <w:p w14:paraId="3014FDBE" w14:textId="77777777" w:rsidR="0024290C" w:rsidRPr="0024290C" w:rsidRDefault="0024290C" w:rsidP="0024290C">
      <w:pPr>
        <w:tabs>
          <w:tab w:val="left" w:pos="1276"/>
        </w:tabs>
        <w:contextualSpacing/>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teikėjas taip pat turi užtikrinti, kad personalas būtų apmokytas, jiems (aptarnaujantiems, koordinuojantiems asmenims, savanoriams) suteikta visa reikiama informacija, laisvai kalbėti angliškai. Taip pat užtikrinti glaudų bendradarbiavimą su renginio partneriais, maisto bei gėrimų tiekėjais.</w:t>
      </w:r>
    </w:p>
    <w:p w14:paraId="30573A4A" w14:textId="77777777" w:rsidR="0024290C" w:rsidRPr="0024290C" w:rsidRDefault="0024290C" w:rsidP="0024290C">
      <w:pPr>
        <w:tabs>
          <w:tab w:val="left" w:pos="1276"/>
        </w:tabs>
        <w:contextualSpacing/>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teikėjo atstovo dalyvavimas visuose organizaciniuose susitikimuose su Perkančiąja organizacija ir partneriais yra privalomas. Pilnas scenarijus bei užsakomi muzikos atlikėjai, vedėjas privalo būti suderinti bei patvirtinti Perkančiosios organizacijos.</w:t>
      </w:r>
    </w:p>
    <w:p w14:paraId="1D6401AD" w14:textId="77777777" w:rsidR="0024290C" w:rsidRPr="0024290C" w:rsidRDefault="0024290C" w:rsidP="0024290C">
      <w:pPr>
        <w:tabs>
          <w:tab w:val="left" w:pos="1276"/>
        </w:tabs>
        <w:contextualSpacing/>
        <w:jc w:val="both"/>
        <w:rPr>
          <w:rFonts w:ascii="Times New Roman" w:eastAsia="Times New Roman" w:hAnsi="Times New Roman"/>
          <w:sz w:val="24"/>
          <w:szCs w:val="24"/>
          <w:lang w:eastAsia="ja-JP"/>
        </w:rPr>
      </w:pPr>
    </w:p>
    <w:p w14:paraId="20A106B1" w14:textId="77777777" w:rsidR="0024290C" w:rsidRPr="0024290C" w:rsidRDefault="0024290C" w:rsidP="0024290C">
      <w:pPr>
        <w:tabs>
          <w:tab w:val="left" w:pos="709"/>
          <w:tab w:val="left" w:pos="1843"/>
        </w:tabs>
        <w:suppressAutoHyphens/>
        <w:spacing w:after="240"/>
        <w:contextualSpacing/>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 xml:space="preserve">Su </w:t>
      </w:r>
      <w:r w:rsidRPr="0024290C">
        <w:rPr>
          <w:rFonts w:ascii="Times New Roman" w:eastAsia="Times New Roman" w:hAnsi="Times New Roman"/>
          <w:i/>
          <w:sz w:val="24"/>
          <w:szCs w:val="24"/>
          <w:lang w:eastAsia="ja-JP"/>
        </w:rPr>
        <w:t>Networking</w:t>
      </w:r>
      <w:r w:rsidRPr="0024290C">
        <w:rPr>
          <w:rFonts w:ascii="Times New Roman" w:eastAsia="Times New Roman" w:hAnsi="Times New Roman"/>
          <w:sz w:val="24"/>
          <w:szCs w:val="24"/>
          <w:lang w:eastAsia="ja-JP"/>
        </w:rPr>
        <w:t xml:space="preserve"> vakariene susijusių paslaugų suteikimas:</w:t>
      </w:r>
    </w:p>
    <w:p w14:paraId="5C8A7AA8"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lastRenderedPageBreak/>
        <w:t>Paslaugų teikėjas</w:t>
      </w:r>
      <w:r w:rsidRPr="0024290C">
        <w:rPr>
          <w:rFonts w:ascii="Times New Roman" w:eastAsia="Times New Roman" w:hAnsi="Times New Roman"/>
          <w:bCs/>
          <w:kern w:val="32"/>
          <w:sz w:val="24"/>
          <w:szCs w:val="24"/>
          <w:lang w:eastAsia="ja-JP"/>
        </w:rPr>
        <w:t xml:space="preserve"> aprūpina sėkmingą renginio eigą užtikrinantį personalą bei profesionalias paslaugas viso renginio metu. </w:t>
      </w:r>
    </w:p>
    <w:p w14:paraId="47906E60"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teikėjas</w:t>
      </w:r>
      <w:r w:rsidRPr="0024290C">
        <w:rPr>
          <w:rFonts w:ascii="Times New Roman" w:eastAsia="Times New Roman" w:hAnsi="Times New Roman"/>
          <w:bCs/>
          <w:kern w:val="32"/>
          <w:sz w:val="24"/>
          <w:szCs w:val="24"/>
          <w:lang w:eastAsia="ja-JP"/>
        </w:rPr>
        <w:t xml:space="preserve"> turi pasiūlyti Perkančiajai organizacijai galimas renginio vietas bei tarpininkauti patalpų nuomos klausimais.</w:t>
      </w:r>
    </w:p>
    <w:p w14:paraId="0AE72F92"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 xml:space="preserve">Paslaugų teikėjas deda visas pastangas siekiant užtikrinti aukštą vakarinio renginio standartą bei nepriekaištingą rengininio dalyvių aptarnavimą </w:t>
      </w:r>
      <w:r w:rsidRPr="0024290C">
        <w:rPr>
          <w:rFonts w:ascii="Times New Roman" w:eastAsia="Times New Roman" w:hAnsi="Times New Roman"/>
          <w:i/>
          <w:sz w:val="24"/>
          <w:szCs w:val="24"/>
          <w:lang w:eastAsia="ja-JP"/>
        </w:rPr>
        <w:t>Networking</w:t>
      </w:r>
      <w:r w:rsidRPr="0024290C">
        <w:rPr>
          <w:rFonts w:ascii="Times New Roman" w:eastAsia="Times New Roman" w:hAnsi="Times New Roman"/>
          <w:sz w:val="24"/>
          <w:szCs w:val="24"/>
          <w:lang w:eastAsia="ja-JP"/>
        </w:rPr>
        <w:t xml:space="preserve"> vakarienės metu. </w:t>
      </w:r>
    </w:p>
    <w:p w14:paraId="6218AD95"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bCs/>
          <w:kern w:val="32"/>
          <w:sz w:val="24"/>
          <w:szCs w:val="24"/>
          <w:lang w:eastAsia="ja-JP"/>
        </w:rPr>
      </w:pPr>
      <w:r w:rsidRPr="0024290C">
        <w:rPr>
          <w:rFonts w:ascii="Times New Roman" w:eastAsia="Times New Roman" w:hAnsi="Times New Roman"/>
          <w:bCs/>
          <w:kern w:val="32"/>
          <w:sz w:val="24"/>
          <w:szCs w:val="24"/>
          <w:lang w:eastAsia="ja-JP"/>
        </w:rPr>
        <w:t>Paslaugų teikėjas paskiria už paslaugų teikimo koordinavimą  atsakingą asmenį, kuris būtų kontaktinis asmuo bendradarbiaujant su Perkančiąja organizacija, teiktų išsamią, savalaikę informaciją apie vakarinių renginių organizavimo darbus. Dalyvautų priėmime, kuriame koordinuotų paslaugų teikimą, priėmimo metu vilkėtų dalykinę šventinę aprangą. Esant poreikiui, priėmimo metu asmuo turi suteikti informaciją apie patiekiamą maistą, gėrimus, programą. Esant poreikiui, informacija turi būti suteikta anglų kalba. Už paslaugų koordinavimą atsakingas asmuo turi užtikrinti tinkamą baldų, maisto, gėrimų, desertų išdėstymą, serviravimą ir dekoravimą priėmimo metu, koordinuoti aptarnaujančio personalo (padavėjų ir kito personalo) darbą.</w:t>
      </w:r>
    </w:p>
    <w:p w14:paraId="67C81A26"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i/>
          <w:sz w:val="24"/>
          <w:szCs w:val="24"/>
          <w:lang w:eastAsia="ja-JP"/>
        </w:rPr>
        <w:t>Networking</w:t>
      </w:r>
      <w:r w:rsidRPr="0024290C">
        <w:rPr>
          <w:rFonts w:ascii="Times New Roman" w:eastAsia="Times New Roman" w:hAnsi="Times New Roman"/>
          <w:sz w:val="24"/>
          <w:szCs w:val="24"/>
          <w:lang w:eastAsia="ja-JP"/>
        </w:rPr>
        <w:t xml:space="preserve"> vakarienės vieta turi būti organizuojama ne parodos vietoje, bet Vilniaus </w:t>
      </w:r>
      <w:r w:rsidRPr="007A317C">
        <w:rPr>
          <w:rFonts w:ascii="Times New Roman" w:eastAsia="Times New Roman" w:hAnsi="Times New Roman"/>
          <w:sz w:val="24"/>
          <w:szCs w:val="20"/>
          <w:lang w:eastAsia="ja-JP"/>
        </w:rPr>
        <w:t>miesto centre ar senamiestyje</w:t>
      </w:r>
      <w:r w:rsidRPr="0024290C">
        <w:rPr>
          <w:rFonts w:ascii="Times New Roman" w:eastAsia="Times New Roman" w:hAnsi="Times New Roman"/>
          <w:sz w:val="24"/>
          <w:szCs w:val="24"/>
          <w:lang w:eastAsia="ja-JP"/>
        </w:rPr>
        <w:t>. Renginio vieta turi būti suderinta su Perkančiąja organizacija likus ne mažiau kaip 20 kalendorinių dienų iki renginio.</w:t>
      </w:r>
    </w:p>
    <w:p w14:paraId="02A008AA"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 xml:space="preserve">Paslaugų teikėjas turės pasirūpinti muzikine ir/arba kultūrine renginio dalimi suderinta su Perkančiąja organizacija. Vakaro trukmė iki 4 val., programą turi sudaryti ne mažiau kaip vienas pasirodymas (atlikėjas ar grupė), trunkantis ne mažiau 30-45min. </w:t>
      </w:r>
    </w:p>
    <w:p w14:paraId="5079019A"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teikėjas turės pasirūpinti visa technine įranga (garsas, šviesos, vaizdas) ir dekoracijomis, erdvių apipavidalinimu pagal vakaro muzikinę ir/arba kultūrinę programą. Paslaugų teikėjas turi užtikrinti kokybišką erdvių įgarsinimą ne mažiau kaip 430 dalyvių. Taip pat, paslaugų teikėjas turi užtikrinti šventišką erdvių apšvietimą pagal vakaro temą.</w:t>
      </w:r>
    </w:p>
    <w:p w14:paraId="4D3F525B" w14:textId="77777777" w:rsidR="0024290C" w:rsidRPr="0024290C" w:rsidRDefault="0024290C" w:rsidP="0024290C">
      <w:pPr>
        <w:numPr>
          <w:ilvl w:val="0"/>
          <w:numId w:val="9"/>
        </w:numPr>
        <w:tabs>
          <w:tab w:val="left" w:pos="851"/>
          <w:tab w:val="left" w:pos="993"/>
        </w:tabs>
        <w:ind w:left="0" w:firstLine="562"/>
        <w:jc w:val="both"/>
        <w:rPr>
          <w:rFonts w:ascii="Times New Roman" w:eastAsia="Times New Roman" w:hAnsi="Times New Roman"/>
          <w:sz w:val="24"/>
          <w:szCs w:val="24"/>
          <w:lang w:eastAsia="ja-JP"/>
        </w:rPr>
      </w:pPr>
      <w:r w:rsidRPr="0024290C">
        <w:rPr>
          <w:rFonts w:ascii="Times New Roman" w:eastAsia="Times New Roman" w:hAnsi="Times New Roman"/>
          <w:sz w:val="24"/>
          <w:szCs w:val="24"/>
          <w:lang w:eastAsia="ja-JP"/>
        </w:rPr>
        <w:t>Paslaugų teikėjas turi pasirūpinti vakaro vedėju. Vedėjas turi laisvai bendrauti anglų kalba, turėti ne mažesnę kaip dviejų metų renginių vedimo patirtį.</w:t>
      </w:r>
    </w:p>
    <w:p w14:paraId="6F28ECDB" w14:textId="0FF5495A" w:rsidR="00922E75" w:rsidRPr="00794F4F" w:rsidRDefault="00922E75" w:rsidP="0024290C">
      <w:pPr>
        <w:pStyle w:val="prastasis1"/>
        <w:tabs>
          <w:tab w:val="left" w:pos="1080"/>
          <w:tab w:val="left" w:pos="1296"/>
          <w:tab w:val="left" w:pos="2592"/>
          <w:tab w:val="left" w:pos="3888"/>
          <w:tab w:val="left" w:pos="5184"/>
          <w:tab w:val="left" w:pos="6480"/>
          <w:tab w:val="left" w:pos="7776"/>
          <w:tab w:val="left" w:pos="9026"/>
        </w:tabs>
        <w:ind w:firstLine="851"/>
        <w:jc w:val="center"/>
        <w:rPr>
          <w:szCs w:val="24"/>
        </w:rPr>
      </w:pPr>
      <w:r>
        <w:rPr>
          <w:szCs w:val="24"/>
        </w:rPr>
        <w:t>___________________________</w:t>
      </w:r>
    </w:p>
    <w:p w14:paraId="7795292F" w14:textId="77777777" w:rsidR="0024290C" w:rsidRPr="00794F4F" w:rsidRDefault="0024290C">
      <w:pPr>
        <w:pStyle w:val="prastasis1"/>
        <w:tabs>
          <w:tab w:val="left" w:pos="1080"/>
          <w:tab w:val="left" w:pos="1296"/>
          <w:tab w:val="left" w:pos="2592"/>
          <w:tab w:val="left" w:pos="3888"/>
          <w:tab w:val="left" w:pos="5184"/>
          <w:tab w:val="left" w:pos="6480"/>
          <w:tab w:val="left" w:pos="7776"/>
          <w:tab w:val="left" w:pos="9026"/>
        </w:tabs>
        <w:ind w:firstLine="851"/>
        <w:jc w:val="center"/>
        <w:rPr>
          <w:szCs w:val="24"/>
        </w:rPr>
      </w:pPr>
    </w:p>
    <w:sectPr w:rsidR="0024290C" w:rsidRPr="00794F4F" w:rsidSect="00A121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ヒラギノ角ゴ Pro W3">
    <w:altName w:val="Times New Roman"/>
    <w:charset w:val="00"/>
    <w:family w:val="roman"/>
    <w:pitch w:val="default"/>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suff w:val="nothing"/>
      <w:lvlText w:val="%1."/>
      <w:lvlJc w:val="left"/>
      <w:pPr>
        <w:ind w:left="0" w:firstLine="840"/>
      </w:pPr>
      <w:rPr>
        <w:rFonts w:hint="default"/>
        <w:color w:val="000000"/>
        <w:position w:val="0"/>
        <w:sz w:val="24"/>
      </w:rPr>
    </w:lvl>
    <w:lvl w:ilvl="1">
      <w:start w:val="1"/>
      <w:numFmt w:val="decimal"/>
      <w:isLgl/>
      <w:suff w:val="nothing"/>
      <w:lvlText w:val="%1.%2."/>
      <w:lvlJc w:val="left"/>
      <w:pPr>
        <w:ind w:left="0" w:firstLine="1275"/>
      </w:pPr>
      <w:rPr>
        <w:rFonts w:hint="default"/>
        <w:color w:val="000000"/>
        <w:position w:val="0"/>
        <w:sz w:val="24"/>
      </w:rPr>
    </w:lvl>
    <w:lvl w:ilvl="2">
      <w:start w:val="1"/>
      <w:numFmt w:val="decimal"/>
      <w:isLgl/>
      <w:suff w:val="nothing"/>
      <w:lvlText w:val="%1.%2.%3."/>
      <w:lvlJc w:val="left"/>
      <w:pPr>
        <w:ind w:left="0" w:firstLine="1560"/>
      </w:pPr>
      <w:rPr>
        <w:rFonts w:hint="default"/>
        <w:color w:val="000000"/>
        <w:position w:val="0"/>
        <w:sz w:val="24"/>
      </w:rPr>
    </w:lvl>
    <w:lvl w:ilvl="3">
      <w:start w:val="1"/>
      <w:numFmt w:val="decimal"/>
      <w:isLgl/>
      <w:suff w:val="nothing"/>
      <w:lvlText w:val="%1.%2.%3.%4."/>
      <w:lvlJc w:val="left"/>
      <w:pPr>
        <w:ind w:left="0" w:firstLine="1560"/>
      </w:pPr>
      <w:rPr>
        <w:rFonts w:hint="default"/>
        <w:color w:val="000000"/>
        <w:position w:val="0"/>
        <w:sz w:val="24"/>
      </w:rPr>
    </w:lvl>
    <w:lvl w:ilvl="4">
      <w:start w:val="1"/>
      <w:numFmt w:val="decimal"/>
      <w:isLgl/>
      <w:suff w:val="nothing"/>
      <w:lvlText w:val="%1.%2.%3.%4.%5."/>
      <w:lvlJc w:val="left"/>
      <w:pPr>
        <w:ind w:left="0" w:firstLine="1920"/>
      </w:pPr>
      <w:rPr>
        <w:rFonts w:hint="default"/>
        <w:color w:val="000000"/>
        <w:position w:val="0"/>
        <w:sz w:val="24"/>
      </w:rPr>
    </w:lvl>
    <w:lvl w:ilvl="5">
      <w:start w:val="1"/>
      <w:numFmt w:val="decimal"/>
      <w:isLgl/>
      <w:suff w:val="nothing"/>
      <w:lvlText w:val="%1.%2.%3.%4.%5.%6."/>
      <w:lvlJc w:val="left"/>
      <w:pPr>
        <w:ind w:left="0" w:firstLine="1920"/>
      </w:pPr>
      <w:rPr>
        <w:rFonts w:hint="default"/>
        <w:color w:val="000000"/>
        <w:position w:val="0"/>
        <w:sz w:val="24"/>
      </w:rPr>
    </w:lvl>
    <w:lvl w:ilvl="6">
      <w:start w:val="1"/>
      <w:numFmt w:val="decimal"/>
      <w:isLgl/>
      <w:suff w:val="nothing"/>
      <w:lvlText w:val="%1.%2.%3.%4.%5.%6.%7."/>
      <w:lvlJc w:val="left"/>
      <w:pPr>
        <w:ind w:left="0" w:firstLine="2280"/>
      </w:pPr>
      <w:rPr>
        <w:rFonts w:hint="default"/>
        <w:color w:val="000000"/>
        <w:position w:val="0"/>
        <w:sz w:val="24"/>
      </w:rPr>
    </w:lvl>
    <w:lvl w:ilvl="7">
      <w:start w:val="1"/>
      <w:numFmt w:val="decimal"/>
      <w:isLgl/>
      <w:suff w:val="nothing"/>
      <w:lvlText w:val="%1.%2.%3.%4.%5.%6.%7.%8."/>
      <w:lvlJc w:val="left"/>
      <w:pPr>
        <w:ind w:left="0" w:firstLine="2280"/>
      </w:pPr>
      <w:rPr>
        <w:rFonts w:hint="default"/>
        <w:color w:val="000000"/>
        <w:position w:val="0"/>
        <w:sz w:val="24"/>
      </w:rPr>
    </w:lvl>
    <w:lvl w:ilvl="8">
      <w:start w:val="1"/>
      <w:numFmt w:val="decimal"/>
      <w:isLgl/>
      <w:suff w:val="nothing"/>
      <w:lvlText w:val="%1.%2.%3.%4.%5.%6.%7.%8.%9."/>
      <w:lvlJc w:val="left"/>
      <w:pPr>
        <w:ind w:left="0" w:firstLine="2640"/>
      </w:pPr>
      <w:rPr>
        <w:rFont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240"/>
        </w:tabs>
        <w:ind w:left="240" w:firstLine="0"/>
      </w:pPr>
      <w:rPr>
        <w:rFonts w:hint="default"/>
        <w:color w:val="000000"/>
        <w:position w:val="0"/>
        <w:sz w:val="24"/>
      </w:rPr>
    </w:lvl>
    <w:lvl w:ilvl="1">
      <w:start w:val="1"/>
      <w:numFmt w:val="lowerLetter"/>
      <w:suff w:val="nothing"/>
      <w:lvlText w:val="%2."/>
      <w:lvlJc w:val="left"/>
      <w:pPr>
        <w:ind w:left="0" w:firstLine="600"/>
      </w:pPr>
      <w:rPr>
        <w:rFonts w:hint="default"/>
        <w:color w:val="000000"/>
        <w:position w:val="0"/>
        <w:sz w:val="24"/>
      </w:rPr>
    </w:lvl>
    <w:lvl w:ilvl="2">
      <w:start w:val="1"/>
      <w:numFmt w:val="lowerRoman"/>
      <w:suff w:val="nothing"/>
      <w:lvlText w:val="%3."/>
      <w:lvlJc w:val="left"/>
      <w:pPr>
        <w:ind w:left="0" w:firstLine="960"/>
      </w:pPr>
      <w:rPr>
        <w:rFonts w:hint="default"/>
        <w:color w:val="000000"/>
        <w:position w:val="0"/>
        <w:sz w:val="24"/>
      </w:rPr>
    </w:lvl>
    <w:lvl w:ilvl="3">
      <w:start w:val="1"/>
      <w:numFmt w:val="decimal"/>
      <w:isLgl/>
      <w:suff w:val="nothing"/>
      <w:lvlText w:val="%4."/>
      <w:lvlJc w:val="left"/>
      <w:pPr>
        <w:ind w:left="0" w:firstLine="1320"/>
      </w:pPr>
      <w:rPr>
        <w:rFonts w:hint="default"/>
        <w:color w:val="000000"/>
        <w:position w:val="0"/>
        <w:sz w:val="24"/>
      </w:rPr>
    </w:lvl>
    <w:lvl w:ilvl="4">
      <w:start w:val="1"/>
      <w:numFmt w:val="lowerLetter"/>
      <w:suff w:val="nothing"/>
      <w:lvlText w:val="%5."/>
      <w:lvlJc w:val="left"/>
      <w:pPr>
        <w:ind w:left="0" w:firstLine="1680"/>
      </w:pPr>
      <w:rPr>
        <w:rFonts w:hint="default"/>
        <w:color w:val="000000"/>
        <w:position w:val="0"/>
        <w:sz w:val="24"/>
      </w:rPr>
    </w:lvl>
    <w:lvl w:ilvl="5">
      <w:start w:val="1"/>
      <w:numFmt w:val="lowerRoman"/>
      <w:suff w:val="nothing"/>
      <w:lvlText w:val="%6."/>
      <w:lvlJc w:val="left"/>
      <w:pPr>
        <w:ind w:left="0" w:firstLine="2040"/>
      </w:pPr>
      <w:rPr>
        <w:rFonts w:hint="default"/>
        <w:color w:val="000000"/>
        <w:position w:val="0"/>
        <w:sz w:val="24"/>
      </w:rPr>
    </w:lvl>
    <w:lvl w:ilvl="6">
      <w:start w:val="1"/>
      <w:numFmt w:val="decimal"/>
      <w:isLgl/>
      <w:suff w:val="nothing"/>
      <w:lvlText w:val="%7."/>
      <w:lvlJc w:val="left"/>
      <w:pPr>
        <w:ind w:left="0" w:firstLine="2400"/>
      </w:pPr>
      <w:rPr>
        <w:rFonts w:hint="default"/>
        <w:color w:val="000000"/>
        <w:position w:val="0"/>
        <w:sz w:val="24"/>
      </w:rPr>
    </w:lvl>
    <w:lvl w:ilvl="7">
      <w:start w:val="1"/>
      <w:numFmt w:val="lowerLetter"/>
      <w:suff w:val="nothing"/>
      <w:lvlText w:val="%8."/>
      <w:lvlJc w:val="left"/>
      <w:pPr>
        <w:ind w:left="0" w:firstLine="2760"/>
      </w:pPr>
      <w:rPr>
        <w:rFonts w:hint="default"/>
        <w:color w:val="000000"/>
        <w:position w:val="0"/>
        <w:sz w:val="24"/>
      </w:rPr>
    </w:lvl>
    <w:lvl w:ilvl="8">
      <w:start w:val="1"/>
      <w:numFmt w:val="lowerRoman"/>
      <w:suff w:val="nothing"/>
      <w:lvlText w:val="%9."/>
      <w:lvlJc w:val="left"/>
      <w:pPr>
        <w:ind w:left="0" w:firstLine="3120"/>
      </w:pPr>
      <w:rPr>
        <w:rFonts w:hint="default"/>
        <w:color w:val="000000"/>
        <w:position w:val="0"/>
        <w:sz w:val="24"/>
      </w:rPr>
    </w:lvl>
  </w:abstractNum>
  <w:abstractNum w:abstractNumId="3" w15:restartNumberingAfterBreak="0">
    <w:nsid w:val="0ACF497A"/>
    <w:multiLevelType w:val="multilevel"/>
    <w:tmpl w:val="65026962"/>
    <w:lvl w:ilvl="0">
      <w:start w:val="2"/>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4" w15:restartNumberingAfterBreak="0">
    <w:nsid w:val="0FA42991"/>
    <w:multiLevelType w:val="multilevel"/>
    <w:tmpl w:val="1E7AA3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771F1"/>
    <w:multiLevelType w:val="hybridMultilevel"/>
    <w:tmpl w:val="1C9A974E"/>
    <w:lvl w:ilvl="0" w:tplc="0427000F">
      <w:start w:val="1"/>
      <w:numFmt w:val="decimal"/>
      <w:lvlText w:val="%1."/>
      <w:lvlJc w:val="left"/>
      <w:pPr>
        <w:ind w:left="1429" w:hanging="360"/>
      </w:pPr>
      <w:rPr>
        <w:rFont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15:restartNumberingAfterBreak="0">
    <w:nsid w:val="1BF36324"/>
    <w:multiLevelType w:val="hybridMultilevel"/>
    <w:tmpl w:val="71983860"/>
    <w:lvl w:ilvl="0" w:tplc="1AA22A8A">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53620B1D"/>
    <w:multiLevelType w:val="multilevel"/>
    <w:tmpl w:val="DB920A46"/>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8" w15:restartNumberingAfterBreak="0">
    <w:nsid w:val="7AF2648F"/>
    <w:multiLevelType w:val="multilevel"/>
    <w:tmpl w:val="1D325EAE"/>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6"/>
  </w:num>
  <w:num w:numId="3">
    <w:abstractNumId w:val="4"/>
  </w:num>
  <w:num w:numId="4">
    <w:abstractNumId w:val="8"/>
  </w:num>
  <w:num w:numId="5">
    <w:abstractNumId w:val="3"/>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DD"/>
    <w:rsid w:val="00065979"/>
    <w:rsid w:val="00093035"/>
    <w:rsid w:val="000C0CB6"/>
    <w:rsid w:val="000C4948"/>
    <w:rsid w:val="000E6A9F"/>
    <w:rsid w:val="0012268A"/>
    <w:rsid w:val="0014585C"/>
    <w:rsid w:val="00170533"/>
    <w:rsid w:val="00196163"/>
    <w:rsid w:val="001A3EDA"/>
    <w:rsid w:val="001F6868"/>
    <w:rsid w:val="002105D6"/>
    <w:rsid w:val="0024290C"/>
    <w:rsid w:val="00253590"/>
    <w:rsid w:val="00257CD8"/>
    <w:rsid w:val="00267127"/>
    <w:rsid w:val="0027198B"/>
    <w:rsid w:val="00304223"/>
    <w:rsid w:val="003A2697"/>
    <w:rsid w:val="003B4C7D"/>
    <w:rsid w:val="003B7AF8"/>
    <w:rsid w:val="003D2514"/>
    <w:rsid w:val="003F5F7C"/>
    <w:rsid w:val="00402613"/>
    <w:rsid w:val="0042630D"/>
    <w:rsid w:val="00437F7D"/>
    <w:rsid w:val="004B0036"/>
    <w:rsid w:val="00501772"/>
    <w:rsid w:val="005259A0"/>
    <w:rsid w:val="00526DB5"/>
    <w:rsid w:val="00536982"/>
    <w:rsid w:val="00567756"/>
    <w:rsid w:val="0057140A"/>
    <w:rsid w:val="005A1739"/>
    <w:rsid w:val="005E33D6"/>
    <w:rsid w:val="005F7FB8"/>
    <w:rsid w:val="00601466"/>
    <w:rsid w:val="006317A6"/>
    <w:rsid w:val="006744AA"/>
    <w:rsid w:val="00675AFB"/>
    <w:rsid w:val="006D1CD6"/>
    <w:rsid w:val="0070737E"/>
    <w:rsid w:val="0073240E"/>
    <w:rsid w:val="00766638"/>
    <w:rsid w:val="0079322B"/>
    <w:rsid w:val="00794F4F"/>
    <w:rsid w:val="007A317C"/>
    <w:rsid w:val="007A3AC2"/>
    <w:rsid w:val="007A4100"/>
    <w:rsid w:val="007B1017"/>
    <w:rsid w:val="007B3B15"/>
    <w:rsid w:val="007B6627"/>
    <w:rsid w:val="007D199F"/>
    <w:rsid w:val="007D2DD6"/>
    <w:rsid w:val="007F440E"/>
    <w:rsid w:val="0084791B"/>
    <w:rsid w:val="00850AF6"/>
    <w:rsid w:val="00896B5D"/>
    <w:rsid w:val="008B6459"/>
    <w:rsid w:val="008C219C"/>
    <w:rsid w:val="008D61DD"/>
    <w:rsid w:val="008E17EC"/>
    <w:rsid w:val="009049BE"/>
    <w:rsid w:val="00922E75"/>
    <w:rsid w:val="00924C00"/>
    <w:rsid w:val="009552EF"/>
    <w:rsid w:val="0097352C"/>
    <w:rsid w:val="009767C4"/>
    <w:rsid w:val="00983755"/>
    <w:rsid w:val="0098377E"/>
    <w:rsid w:val="009B17FF"/>
    <w:rsid w:val="009B1A06"/>
    <w:rsid w:val="00A12143"/>
    <w:rsid w:val="00A32A07"/>
    <w:rsid w:val="00A805D6"/>
    <w:rsid w:val="00B032A4"/>
    <w:rsid w:val="00B310A1"/>
    <w:rsid w:val="00B53792"/>
    <w:rsid w:val="00B624ED"/>
    <w:rsid w:val="00B65279"/>
    <w:rsid w:val="00B71F77"/>
    <w:rsid w:val="00B93A44"/>
    <w:rsid w:val="00BB6654"/>
    <w:rsid w:val="00BB671B"/>
    <w:rsid w:val="00C12CD0"/>
    <w:rsid w:val="00C14A41"/>
    <w:rsid w:val="00C26274"/>
    <w:rsid w:val="00C361E1"/>
    <w:rsid w:val="00D9676D"/>
    <w:rsid w:val="00DB7C2A"/>
    <w:rsid w:val="00DC0EDC"/>
    <w:rsid w:val="00DC6769"/>
    <w:rsid w:val="00DE1CA6"/>
    <w:rsid w:val="00DF0917"/>
    <w:rsid w:val="00E16661"/>
    <w:rsid w:val="00E57835"/>
    <w:rsid w:val="00E61551"/>
    <w:rsid w:val="00E73423"/>
    <w:rsid w:val="00EA3BDA"/>
    <w:rsid w:val="00EE345E"/>
    <w:rsid w:val="00EF0650"/>
    <w:rsid w:val="00EF0D8E"/>
    <w:rsid w:val="00EF1370"/>
    <w:rsid w:val="00EF7E10"/>
    <w:rsid w:val="00F02623"/>
    <w:rsid w:val="00F13F06"/>
    <w:rsid w:val="00F3192C"/>
    <w:rsid w:val="00F34F9E"/>
    <w:rsid w:val="00F36398"/>
    <w:rsid w:val="00F57FD4"/>
    <w:rsid w:val="00F70142"/>
    <w:rsid w:val="00F74D1F"/>
    <w:rsid w:val="00F8292D"/>
    <w:rsid w:val="00FE04EF"/>
    <w:rsid w:val="00FF2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8D84"/>
  <w15:docId w15:val="{3F82AF0D-3087-40FC-AC51-B6AFB6C7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43"/>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A12143"/>
    <w:pPr>
      <w:keepNext/>
      <w:numPr>
        <w:numId w:val="1"/>
      </w:numPr>
      <w:jc w:val="center"/>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143"/>
    <w:rPr>
      <w:rFonts w:ascii="Times New Roman" w:eastAsia="Times New Roman" w:hAnsi="Times New Roman" w:cs="Times New Roman"/>
      <w:b/>
      <w:sz w:val="24"/>
      <w:szCs w:val="20"/>
    </w:rPr>
  </w:style>
  <w:style w:type="character" w:styleId="Hyperlink">
    <w:name w:val="Hyperlink"/>
    <w:uiPriority w:val="99"/>
    <w:unhideWhenUsed/>
    <w:rsid w:val="00A12143"/>
    <w:rPr>
      <w:color w:val="0000FF"/>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Bullet"/>
    <w:basedOn w:val="Normal"/>
    <w:link w:val="ListParagraphChar"/>
    <w:uiPriority w:val="34"/>
    <w:qFormat/>
    <w:rsid w:val="00A12143"/>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A12143"/>
    <w:rPr>
      <w:rFonts w:ascii="Calibri" w:eastAsia="Calibri" w:hAnsi="Calibri" w:cs="Times New Roman"/>
    </w:rPr>
  </w:style>
  <w:style w:type="paragraph" w:styleId="BalloonText">
    <w:name w:val="Balloon Text"/>
    <w:basedOn w:val="Normal"/>
    <w:link w:val="BalloonTextChar"/>
    <w:uiPriority w:val="99"/>
    <w:semiHidden/>
    <w:unhideWhenUsed/>
    <w:rsid w:val="00766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638"/>
    <w:rPr>
      <w:rFonts w:ascii="Segoe UI" w:eastAsia="Calibri" w:hAnsi="Segoe UI" w:cs="Segoe UI"/>
      <w:sz w:val="18"/>
      <w:szCs w:val="18"/>
    </w:rPr>
  </w:style>
  <w:style w:type="paragraph" w:customStyle="1" w:styleId="FreeFormA">
    <w:name w:val="Free Form A"/>
    <w:rsid w:val="00766638"/>
    <w:pPr>
      <w:spacing w:after="0" w:line="240" w:lineRule="auto"/>
    </w:pPr>
    <w:rPr>
      <w:rFonts w:ascii="Times New Roman" w:eastAsia="ヒラギノ角ゴ Pro W3" w:hAnsi="Times New Roman" w:cs="Times New Roman"/>
      <w:color w:val="000000"/>
      <w:sz w:val="20"/>
      <w:szCs w:val="20"/>
    </w:rPr>
  </w:style>
  <w:style w:type="paragraph" w:customStyle="1" w:styleId="Pagrindinistekstas31">
    <w:name w:val="Pagrindinis tekstas 31"/>
    <w:rsid w:val="00766638"/>
    <w:pPr>
      <w:suppressAutoHyphens/>
      <w:spacing w:after="120" w:line="276" w:lineRule="auto"/>
    </w:pPr>
    <w:rPr>
      <w:rFonts w:ascii="Times New Roman" w:eastAsia="ヒラギノ角ゴ Pro W3" w:hAnsi="Times New Roman" w:cs="Times New Roman"/>
      <w:color w:val="000000"/>
      <w:sz w:val="16"/>
      <w:szCs w:val="20"/>
    </w:rPr>
  </w:style>
  <w:style w:type="paragraph" w:customStyle="1" w:styleId="FreeForm">
    <w:name w:val="Free Form"/>
    <w:rsid w:val="00766638"/>
    <w:pPr>
      <w:spacing w:after="0" w:line="240" w:lineRule="auto"/>
    </w:pPr>
    <w:rPr>
      <w:rFonts w:ascii="Times New Roman" w:eastAsia="ヒラギノ角ゴ Pro W3" w:hAnsi="Times New Roman" w:cs="Times New Roman"/>
      <w:color w:val="000000"/>
      <w:sz w:val="20"/>
      <w:szCs w:val="20"/>
    </w:rPr>
  </w:style>
  <w:style w:type="paragraph" w:customStyle="1" w:styleId="Cuerpodetexto">
    <w:name w:val="Cuerpo de texto"/>
    <w:rsid w:val="00766638"/>
    <w:pPr>
      <w:suppressAutoHyphens/>
      <w:spacing w:after="120" w:line="276" w:lineRule="auto"/>
    </w:pPr>
    <w:rPr>
      <w:rFonts w:ascii="Times New Roman" w:eastAsia="ヒラギノ角ゴ Pro W3" w:hAnsi="Times New Roman" w:cs="Times New Roman"/>
      <w:color w:val="000000"/>
      <w:sz w:val="24"/>
      <w:szCs w:val="20"/>
    </w:rPr>
  </w:style>
  <w:style w:type="paragraph" w:customStyle="1" w:styleId="Predeterminado">
    <w:name w:val="Predeterminado"/>
    <w:rsid w:val="00766638"/>
    <w:pPr>
      <w:suppressAutoHyphens/>
      <w:spacing w:after="200" w:line="276" w:lineRule="auto"/>
    </w:pPr>
    <w:rPr>
      <w:rFonts w:ascii="Times New Roman" w:eastAsia="ヒラギノ角ゴ Pro W3" w:hAnsi="Times New Roman" w:cs="Times New Roman"/>
      <w:color w:val="000000"/>
      <w:sz w:val="24"/>
      <w:szCs w:val="20"/>
    </w:rPr>
  </w:style>
  <w:style w:type="numbering" w:customStyle="1" w:styleId="List1">
    <w:name w:val="List 1"/>
    <w:rsid w:val="00766638"/>
  </w:style>
  <w:style w:type="paragraph" w:customStyle="1" w:styleId="Pagrindinistekstas1">
    <w:name w:val="Pagrindinis tekstas1"/>
    <w:rsid w:val="00766638"/>
    <w:pPr>
      <w:spacing w:after="120" w:line="276" w:lineRule="auto"/>
    </w:pPr>
    <w:rPr>
      <w:rFonts w:ascii="Times New Roman" w:eastAsia="ヒラギノ角ゴ Pro W3" w:hAnsi="Times New Roman" w:cs="Times New Roman"/>
      <w:color w:val="000000"/>
      <w:sz w:val="24"/>
      <w:szCs w:val="20"/>
    </w:rPr>
  </w:style>
  <w:style w:type="character" w:styleId="CommentReference">
    <w:name w:val="annotation reference"/>
    <w:basedOn w:val="DefaultParagraphFont"/>
    <w:uiPriority w:val="99"/>
    <w:semiHidden/>
    <w:unhideWhenUsed/>
    <w:rsid w:val="007B1017"/>
    <w:rPr>
      <w:sz w:val="16"/>
      <w:szCs w:val="16"/>
    </w:rPr>
  </w:style>
  <w:style w:type="paragraph" w:styleId="CommentText">
    <w:name w:val="annotation text"/>
    <w:basedOn w:val="Normal"/>
    <w:link w:val="CommentTextChar"/>
    <w:uiPriority w:val="99"/>
    <w:semiHidden/>
    <w:unhideWhenUsed/>
    <w:rsid w:val="007B1017"/>
    <w:rPr>
      <w:sz w:val="20"/>
      <w:szCs w:val="20"/>
    </w:rPr>
  </w:style>
  <w:style w:type="character" w:customStyle="1" w:styleId="CommentTextChar">
    <w:name w:val="Comment Text Char"/>
    <w:basedOn w:val="DefaultParagraphFont"/>
    <w:link w:val="CommentText"/>
    <w:uiPriority w:val="99"/>
    <w:semiHidden/>
    <w:rsid w:val="007B10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1017"/>
    <w:rPr>
      <w:b/>
      <w:bCs/>
    </w:rPr>
  </w:style>
  <w:style w:type="character" w:customStyle="1" w:styleId="CommentSubjectChar">
    <w:name w:val="Comment Subject Char"/>
    <w:basedOn w:val="CommentTextChar"/>
    <w:link w:val="CommentSubject"/>
    <w:uiPriority w:val="99"/>
    <w:semiHidden/>
    <w:rsid w:val="007B1017"/>
    <w:rPr>
      <w:rFonts w:ascii="Calibri" w:eastAsia="Calibri" w:hAnsi="Calibri" w:cs="Times New Roman"/>
      <w:b/>
      <w:bCs/>
      <w:sz w:val="20"/>
      <w:szCs w:val="20"/>
    </w:rPr>
  </w:style>
  <w:style w:type="paragraph" w:customStyle="1" w:styleId="prastasis1">
    <w:name w:val="Įprastasis1"/>
    <w:rsid w:val="00794F4F"/>
    <w:pPr>
      <w:spacing w:after="0" w:line="240" w:lineRule="auto"/>
    </w:pPr>
    <w:rPr>
      <w:rFonts w:ascii="Times New Roman" w:eastAsia="ヒラギノ角ゴ Pro W3" w:hAnsi="Times New Roman" w:cs="Times New Roman"/>
      <w:color w:val="000000"/>
      <w:sz w:val="24"/>
      <w:szCs w:val="20"/>
      <w:lang w:eastAsia="lt-LT"/>
    </w:rPr>
  </w:style>
  <w:style w:type="table" w:styleId="TableGrid">
    <w:name w:val="Table Grid"/>
    <w:basedOn w:val="TableNormal"/>
    <w:uiPriority w:val="39"/>
    <w:rsid w:val="00794F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42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868C-67A5-48FC-AFA6-645E447A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13900</Words>
  <Characters>7924</Characters>
  <Application>Microsoft Office Word</Application>
  <DocSecurity>4</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Rinkodara2</dc:creator>
  <cp:lastModifiedBy>Marma Darius</cp:lastModifiedBy>
  <cp:revision>2</cp:revision>
  <cp:lastPrinted>2018-12-04T10:57:00Z</cp:lastPrinted>
  <dcterms:created xsi:type="dcterms:W3CDTF">2019-08-22T09:19:00Z</dcterms:created>
  <dcterms:modified xsi:type="dcterms:W3CDTF">2019-08-22T09:19:00Z</dcterms:modified>
</cp:coreProperties>
</file>