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A56" w:rsidRDefault="009B57B1" w:rsidP="000E0FC7">
      <w:pPr>
        <w:ind w:right="-178"/>
        <w:jc w:val="center"/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5196840</wp:posOffset>
            </wp:positionH>
            <wp:positionV relativeFrom="paragraph">
              <wp:posOffset>-278130</wp:posOffset>
            </wp:positionV>
            <wp:extent cx="1801495" cy="353695"/>
            <wp:effectExtent l="0" t="0" r="8255" b="8255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8523605</wp:posOffset>
            </wp:positionH>
            <wp:positionV relativeFrom="paragraph">
              <wp:posOffset>226695</wp:posOffset>
            </wp:positionV>
            <wp:extent cx="1801495" cy="353695"/>
            <wp:effectExtent l="0" t="0" r="8255" b="8255"/>
            <wp:wrapNone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8523605</wp:posOffset>
            </wp:positionH>
            <wp:positionV relativeFrom="paragraph">
              <wp:posOffset>302895</wp:posOffset>
            </wp:positionV>
            <wp:extent cx="1801495" cy="353695"/>
            <wp:effectExtent l="0" t="0" r="8255" b="8255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8523605</wp:posOffset>
            </wp:positionH>
            <wp:positionV relativeFrom="paragraph">
              <wp:posOffset>302895</wp:posOffset>
            </wp:positionV>
            <wp:extent cx="1801495" cy="353695"/>
            <wp:effectExtent l="0" t="0" r="8255" b="8255"/>
            <wp:wrapNone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8523605</wp:posOffset>
            </wp:positionH>
            <wp:positionV relativeFrom="paragraph">
              <wp:posOffset>302895</wp:posOffset>
            </wp:positionV>
            <wp:extent cx="1801495" cy="353695"/>
            <wp:effectExtent l="0" t="0" r="8255" b="8255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FC7" w:rsidRPr="00C72FB8" w:rsidRDefault="000E0FC7" w:rsidP="000E0FC7">
      <w:pPr>
        <w:ind w:right="-178"/>
        <w:jc w:val="center"/>
        <w:rPr>
          <w:rFonts w:ascii="Calibri" w:hAnsi="Calibri"/>
          <w:sz w:val="18"/>
          <w:szCs w:val="18"/>
        </w:rPr>
      </w:pPr>
      <w:r w:rsidRPr="00C72FB8">
        <w:rPr>
          <w:rFonts w:ascii="Calibri" w:hAnsi="Calibri"/>
          <w:sz w:val="18"/>
          <w:szCs w:val="18"/>
        </w:rPr>
        <w:t>Uždaroji akcinė bendrovė</w:t>
      </w:r>
      <w:r w:rsidR="000A6C81">
        <w:rPr>
          <w:rFonts w:ascii="Calibri" w:hAnsi="Calibri"/>
          <w:sz w:val="18"/>
          <w:szCs w:val="18"/>
        </w:rPr>
        <w:t xml:space="preserve"> „SK </w:t>
      </w:r>
      <w:proofErr w:type="spellStart"/>
      <w:r w:rsidR="000A6C81">
        <w:rPr>
          <w:rFonts w:ascii="Calibri" w:hAnsi="Calibri"/>
          <w:sz w:val="18"/>
          <w:szCs w:val="18"/>
        </w:rPr>
        <w:t>Impex</w:t>
      </w:r>
      <w:proofErr w:type="spellEnd"/>
      <w:r w:rsidR="000A6C81">
        <w:rPr>
          <w:rFonts w:ascii="Calibri" w:hAnsi="Calibri"/>
          <w:sz w:val="18"/>
          <w:szCs w:val="18"/>
        </w:rPr>
        <w:t xml:space="preserve"> </w:t>
      </w:r>
      <w:proofErr w:type="spellStart"/>
      <w:r w:rsidR="000A6C81">
        <w:rPr>
          <w:rFonts w:ascii="Calibri" w:hAnsi="Calibri"/>
          <w:sz w:val="18"/>
          <w:szCs w:val="18"/>
        </w:rPr>
        <w:t>Service</w:t>
      </w:r>
      <w:proofErr w:type="spellEnd"/>
      <w:r w:rsidR="000A6C81">
        <w:rPr>
          <w:rFonts w:ascii="Calibri" w:hAnsi="Calibri"/>
          <w:sz w:val="18"/>
          <w:szCs w:val="18"/>
        </w:rPr>
        <w:t xml:space="preserve"> </w:t>
      </w:r>
      <w:proofErr w:type="spellStart"/>
      <w:r w:rsidR="000A6C81">
        <w:rPr>
          <w:rFonts w:ascii="Calibri" w:hAnsi="Calibri"/>
          <w:sz w:val="18"/>
          <w:szCs w:val="18"/>
        </w:rPr>
        <w:t>Center</w:t>
      </w:r>
      <w:proofErr w:type="spellEnd"/>
      <w:r w:rsidR="000A6C81">
        <w:rPr>
          <w:rFonts w:ascii="Calibri" w:hAnsi="Calibri"/>
          <w:sz w:val="18"/>
          <w:szCs w:val="18"/>
        </w:rPr>
        <w:t>“</w:t>
      </w:r>
      <w:r w:rsidRPr="00C72FB8">
        <w:rPr>
          <w:rFonts w:ascii="Calibri" w:hAnsi="Calibri"/>
          <w:sz w:val="18"/>
          <w:szCs w:val="18"/>
        </w:rPr>
        <w:t xml:space="preserve">, </w:t>
      </w:r>
      <w:r w:rsidR="006370C6">
        <w:rPr>
          <w:rFonts w:ascii="Calibri" w:hAnsi="Calibri"/>
          <w:sz w:val="18"/>
          <w:szCs w:val="18"/>
        </w:rPr>
        <w:t>Metalo g. 13A</w:t>
      </w:r>
      <w:r w:rsidRPr="00C72FB8">
        <w:rPr>
          <w:rFonts w:ascii="Calibri" w:hAnsi="Calibri"/>
          <w:sz w:val="18"/>
          <w:szCs w:val="18"/>
        </w:rPr>
        <w:t>, 10311 Vilnius, tel.: 8(5)2105885, fax.:8(5)2105880, Duomenys kaupiami ir saugomi Juridinių asmenų registre,  Įmonės kodas: 111526860, PVM kodas: LT115268610</w:t>
      </w:r>
    </w:p>
    <w:p w:rsidR="004772B2" w:rsidRPr="00BA4B4A" w:rsidRDefault="00FE565C" w:rsidP="00BA4B4A">
      <w:pPr>
        <w:tabs>
          <w:tab w:val="left" w:pos="4415"/>
        </w:tabs>
        <w:rPr>
          <w:rFonts w:ascii="Calibri" w:hAnsi="Calibri"/>
          <w:sz w:val="22"/>
          <w:szCs w:val="22"/>
        </w:rPr>
      </w:pPr>
      <w:r w:rsidRPr="00D01624">
        <w:rPr>
          <w:rFonts w:ascii="Calibri" w:hAnsi="Calibri"/>
          <w:sz w:val="22"/>
          <w:szCs w:val="22"/>
        </w:rPr>
        <w:tab/>
      </w:r>
    </w:p>
    <w:p w:rsidR="00BF6F5C" w:rsidRPr="00EA10E3" w:rsidRDefault="00BF6F5C" w:rsidP="00BF6F5C">
      <w:pPr>
        <w:jc w:val="center"/>
        <w:rPr>
          <w:rFonts w:eastAsia="Calibri"/>
          <w:b/>
        </w:rPr>
      </w:pPr>
    </w:p>
    <w:p w:rsidR="00B9137F" w:rsidRDefault="00B9137F" w:rsidP="00B9137F">
      <w:pPr>
        <w:rPr>
          <w:b/>
        </w:rPr>
      </w:pPr>
    </w:p>
    <w:p w:rsidR="00B9137F" w:rsidRPr="009B57B1" w:rsidRDefault="009B57B1" w:rsidP="00B9137F">
      <w:r w:rsidRPr="009B57B1">
        <w:t>Viešoji įstaiga Vilniaus universiteto ligoninės Žalgirio klinika</w:t>
      </w:r>
    </w:p>
    <w:p w:rsidR="009B57B1" w:rsidRDefault="009B57B1" w:rsidP="00B9137F">
      <w:pPr>
        <w:rPr>
          <w:b/>
        </w:rPr>
      </w:pPr>
    </w:p>
    <w:p w:rsidR="009B57B1" w:rsidRDefault="009B57B1" w:rsidP="00B9137F">
      <w:pPr>
        <w:rPr>
          <w:b/>
        </w:rPr>
      </w:pPr>
    </w:p>
    <w:p w:rsidR="009B57B1" w:rsidRPr="00401381" w:rsidRDefault="009B57B1" w:rsidP="009B57B1">
      <w:pPr>
        <w:jc w:val="center"/>
        <w:rPr>
          <w:b/>
        </w:rPr>
      </w:pPr>
      <w:r w:rsidRPr="00401381">
        <w:rPr>
          <w:b/>
        </w:rPr>
        <w:t>PASIŪLYMAS</w:t>
      </w:r>
    </w:p>
    <w:p w:rsidR="009B57B1" w:rsidRPr="00401381" w:rsidRDefault="009B57B1" w:rsidP="009B57B1">
      <w:pPr>
        <w:jc w:val="center"/>
        <w:rPr>
          <w:b/>
        </w:rPr>
      </w:pPr>
      <w:r w:rsidRPr="00401381">
        <w:rPr>
          <w:b/>
        </w:rPr>
        <w:t xml:space="preserve">DĖL </w:t>
      </w:r>
      <w:r>
        <w:rPr>
          <w:b/>
        </w:rPr>
        <w:t xml:space="preserve">SUPAPRASTINTO </w:t>
      </w:r>
      <w:r w:rsidRPr="00401381">
        <w:rPr>
          <w:b/>
        </w:rPr>
        <w:t xml:space="preserve">ATVIRO KONKURSO </w:t>
      </w:r>
    </w:p>
    <w:p w:rsidR="009B57B1" w:rsidRPr="00401381" w:rsidRDefault="009B57B1" w:rsidP="009B57B1">
      <w:pPr>
        <w:jc w:val="center"/>
        <w:rPr>
          <w:b/>
        </w:rPr>
      </w:pPr>
      <w:r w:rsidRPr="00401381">
        <w:rPr>
          <w:b/>
        </w:rPr>
        <w:t>„</w:t>
      </w:r>
      <w:r>
        <w:rPr>
          <w:b/>
          <w:caps/>
        </w:rPr>
        <w:t>ortodontinės priemonės</w:t>
      </w:r>
      <w:r w:rsidRPr="00401381">
        <w:rPr>
          <w:b/>
        </w:rPr>
        <w:t>“</w:t>
      </w:r>
    </w:p>
    <w:p w:rsidR="009B57B1" w:rsidRPr="00401381" w:rsidRDefault="009B57B1" w:rsidP="009B57B1">
      <w:pPr>
        <w:jc w:val="center"/>
        <w:rPr>
          <w:i/>
        </w:rPr>
      </w:pPr>
    </w:p>
    <w:p w:rsidR="009B57B1" w:rsidRDefault="009B57B1" w:rsidP="009B57B1">
      <w:pPr>
        <w:shd w:val="clear" w:color="auto" w:fill="FFFFFF"/>
        <w:jc w:val="center"/>
      </w:pPr>
      <w:r>
        <w:t>2019 10 10</w:t>
      </w:r>
      <w:r>
        <w:rPr>
          <w:b/>
          <w:bCs/>
        </w:rPr>
        <w:t xml:space="preserve"> </w:t>
      </w:r>
      <w:r>
        <w:t>Nr. VPK 19-0</w:t>
      </w:r>
      <w:r w:rsidRPr="00B9137F">
        <w:t>9</w:t>
      </w:r>
      <w:r>
        <w:t>4</w:t>
      </w:r>
    </w:p>
    <w:p w:rsidR="009B57B1" w:rsidRDefault="009B57B1" w:rsidP="009B57B1">
      <w:pPr>
        <w:shd w:val="clear" w:color="auto" w:fill="FFFFFF"/>
        <w:rPr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                                                                                   (Data)</w:t>
      </w:r>
    </w:p>
    <w:p w:rsidR="009B57B1" w:rsidRDefault="009B57B1" w:rsidP="009B57B1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9B57B1" w:rsidRDefault="009B57B1" w:rsidP="009B57B1">
      <w:pPr>
        <w:shd w:val="clear" w:color="auto" w:fill="FFFFFF"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(Sudarymo vieta)</w:t>
      </w:r>
    </w:p>
    <w:p w:rsidR="009B57B1" w:rsidRPr="00401381" w:rsidRDefault="009B57B1" w:rsidP="009B57B1">
      <w:pPr>
        <w:jc w:val="center"/>
      </w:pPr>
    </w:p>
    <w:p w:rsidR="009B57B1" w:rsidRPr="00401381" w:rsidRDefault="009B57B1" w:rsidP="009B57B1">
      <w:pPr>
        <w:jc w:val="center"/>
      </w:pPr>
    </w:p>
    <w:tbl>
      <w:tblPr>
        <w:tblW w:w="98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58"/>
        <w:gridCol w:w="4797"/>
      </w:tblGrid>
      <w:tr w:rsidR="009B57B1" w:rsidRPr="00401381" w:rsidTr="00262F01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7B1" w:rsidRPr="00401381" w:rsidRDefault="009B57B1" w:rsidP="00262F01">
            <w:pPr>
              <w:rPr>
                <w:color w:val="000000"/>
              </w:rPr>
            </w:pPr>
            <w:r w:rsidRPr="00401381">
              <w:rPr>
                <w:color w:val="000000"/>
              </w:rPr>
              <w:t xml:space="preserve">Tiekėjo pavadinimas </w:t>
            </w:r>
            <w:r w:rsidRPr="00401381">
              <w:rPr>
                <w:i/>
                <w:color w:val="000000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57B1" w:rsidRPr="00401381" w:rsidRDefault="00474E1D" w:rsidP="00474E1D">
            <w:pPr>
              <w:jc w:val="center"/>
              <w:rPr>
                <w:color w:val="000000"/>
              </w:rPr>
            </w:pPr>
            <w:r w:rsidRPr="00EA3065">
              <w:rPr>
                <w:sz w:val="20"/>
                <w:szCs w:val="20"/>
              </w:rPr>
              <w:t>UAB SK IMPEX SERVICE CENTER</w:t>
            </w:r>
          </w:p>
          <w:p w:rsidR="009B57B1" w:rsidRPr="00401381" w:rsidRDefault="009B57B1" w:rsidP="00262F01">
            <w:pPr>
              <w:rPr>
                <w:color w:val="000000"/>
              </w:rPr>
            </w:pPr>
          </w:p>
        </w:tc>
      </w:tr>
      <w:tr w:rsidR="00474E1D" w:rsidRPr="00401381" w:rsidTr="00262F01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E1D" w:rsidRPr="00401381" w:rsidRDefault="00474E1D" w:rsidP="00474E1D">
            <w:pPr>
              <w:rPr>
                <w:color w:val="000000"/>
              </w:rPr>
            </w:pPr>
            <w:r w:rsidRPr="00401381">
              <w:rPr>
                <w:color w:val="000000"/>
              </w:rPr>
              <w:t>Tiekėjo adresas</w:t>
            </w:r>
            <w:r w:rsidRPr="00401381">
              <w:rPr>
                <w:i/>
                <w:color w:val="000000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E1D" w:rsidRPr="00EA3065" w:rsidRDefault="00474E1D" w:rsidP="00474E1D">
            <w:pPr>
              <w:jc w:val="center"/>
              <w:rPr>
                <w:sz w:val="20"/>
                <w:szCs w:val="20"/>
              </w:rPr>
            </w:pPr>
            <w:r w:rsidRPr="00EA3065">
              <w:rPr>
                <w:sz w:val="20"/>
                <w:szCs w:val="20"/>
              </w:rPr>
              <w:t>Metalo g. 13A, Vilnius</w:t>
            </w:r>
          </w:p>
        </w:tc>
      </w:tr>
      <w:tr w:rsidR="00474E1D" w:rsidRPr="00401381" w:rsidTr="00262F01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E1D" w:rsidRPr="00401381" w:rsidRDefault="00474E1D" w:rsidP="00474E1D">
            <w:pPr>
              <w:rPr>
                <w:color w:val="000000"/>
              </w:rPr>
            </w:pPr>
            <w:r w:rsidRPr="00401381">
              <w:rPr>
                <w:color w:val="000000"/>
              </w:rPr>
              <w:t>Asmens, pasirašiusio pasiūlymą saugiu elektroniniu parašu, vardas, pavardė, pareigos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E1D" w:rsidRPr="00344FB8" w:rsidRDefault="00474E1D" w:rsidP="00474E1D">
            <w:pPr>
              <w:ind w:right="-1"/>
              <w:jc w:val="center"/>
            </w:pPr>
          </w:p>
        </w:tc>
      </w:tr>
      <w:tr w:rsidR="00474E1D" w:rsidRPr="00401381" w:rsidTr="00262F01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E1D" w:rsidRPr="00401381" w:rsidRDefault="00474E1D" w:rsidP="00474E1D">
            <w:pPr>
              <w:rPr>
                <w:color w:val="000000"/>
              </w:rPr>
            </w:pPr>
            <w:r w:rsidRPr="00401381">
              <w:rPr>
                <w:color w:val="000000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E1D" w:rsidRPr="002D017E" w:rsidRDefault="00474E1D" w:rsidP="00474E1D">
            <w:pPr>
              <w:ind w:right="-1"/>
              <w:jc w:val="center"/>
            </w:pPr>
            <w:r w:rsidRPr="0058258C">
              <w:rPr>
                <w:sz w:val="22"/>
                <w:szCs w:val="22"/>
              </w:rPr>
              <w:t>(8 5) 210 5885</w:t>
            </w:r>
          </w:p>
        </w:tc>
      </w:tr>
      <w:tr w:rsidR="00474E1D" w:rsidRPr="00401381" w:rsidTr="00262F01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E1D" w:rsidRPr="00401381" w:rsidRDefault="00474E1D" w:rsidP="00474E1D">
            <w:pPr>
              <w:rPr>
                <w:color w:val="000000"/>
              </w:rPr>
            </w:pPr>
            <w:r w:rsidRPr="00401381">
              <w:rPr>
                <w:color w:val="000000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E1D" w:rsidRPr="0095254B" w:rsidRDefault="00474E1D" w:rsidP="00474E1D">
            <w:pPr>
              <w:jc w:val="center"/>
              <w:rPr>
                <w:sz w:val="22"/>
                <w:szCs w:val="22"/>
              </w:rPr>
            </w:pPr>
            <w:r w:rsidRPr="0058258C">
              <w:rPr>
                <w:sz w:val="22"/>
                <w:szCs w:val="22"/>
              </w:rPr>
              <w:t>(8 5) 210 5880</w:t>
            </w:r>
          </w:p>
        </w:tc>
      </w:tr>
      <w:tr w:rsidR="00474E1D" w:rsidRPr="00401381" w:rsidTr="00262F01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E1D" w:rsidRPr="00401381" w:rsidRDefault="00474E1D" w:rsidP="00474E1D">
            <w:pPr>
              <w:rPr>
                <w:color w:val="000000"/>
              </w:rPr>
            </w:pPr>
            <w:r w:rsidRPr="00401381">
              <w:rPr>
                <w:color w:val="000000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4E1D" w:rsidRPr="00DD6819" w:rsidRDefault="00474E1D" w:rsidP="00474E1D">
            <w:pPr>
              <w:jc w:val="center"/>
              <w:rPr>
                <w:rFonts w:eastAsia="Calibri"/>
                <w:sz w:val="22"/>
                <w:szCs w:val="22"/>
              </w:rPr>
            </w:pPr>
            <w:r w:rsidRPr="00DD6819">
              <w:rPr>
                <w:rFonts w:eastAsia="Calibri"/>
                <w:sz w:val="22"/>
                <w:szCs w:val="22"/>
              </w:rPr>
              <w:t>info@skimpex.lt</w:t>
            </w:r>
          </w:p>
        </w:tc>
      </w:tr>
    </w:tbl>
    <w:p w:rsidR="009B57B1" w:rsidRPr="00401381" w:rsidRDefault="009B57B1" w:rsidP="009B57B1">
      <w:pPr>
        <w:jc w:val="both"/>
        <w:rPr>
          <w:i/>
          <w:spacing w:val="-4"/>
        </w:rPr>
      </w:pPr>
    </w:p>
    <w:p w:rsidR="009B57B1" w:rsidRPr="00401381" w:rsidRDefault="009B57B1" w:rsidP="009B57B1">
      <w:pPr>
        <w:jc w:val="both"/>
        <w:rPr>
          <w:i/>
          <w:spacing w:val="-4"/>
        </w:rPr>
      </w:pPr>
      <w:r w:rsidRPr="00401381">
        <w:rPr>
          <w:i/>
          <w:spacing w:val="-4"/>
        </w:rPr>
        <w:t>Pastaba. Pildoma, jei tiekėjas ketina pasitelkti subrangovą (-</w:t>
      </w:r>
      <w:proofErr w:type="spellStart"/>
      <w:r w:rsidRPr="00401381">
        <w:rPr>
          <w:i/>
          <w:spacing w:val="-4"/>
        </w:rPr>
        <w:t>us</w:t>
      </w:r>
      <w:proofErr w:type="spellEnd"/>
      <w:r w:rsidRPr="00401381">
        <w:rPr>
          <w:i/>
          <w:spacing w:val="-4"/>
        </w:rPr>
        <w:t>), subtiekėją (-</w:t>
      </w:r>
      <w:proofErr w:type="spellStart"/>
      <w:r w:rsidRPr="00401381">
        <w:rPr>
          <w:i/>
          <w:spacing w:val="-4"/>
        </w:rPr>
        <w:t>us</w:t>
      </w:r>
      <w:proofErr w:type="spellEnd"/>
      <w:r w:rsidRPr="00401381">
        <w:rPr>
          <w:i/>
          <w:spacing w:val="-4"/>
        </w:rPr>
        <w:t xml:space="preserve">) ar </w:t>
      </w:r>
      <w:proofErr w:type="spellStart"/>
      <w:r w:rsidRPr="00401381">
        <w:rPr>
          <w:i/>
          <w:spacing w:val="-4"/>
        </w:rPr>
        <w:t>subteikėją</w:t>
      </w:r>
      <w:proofErr w:type="spellEnd"/>
      <w:r w:rsidRPr="00401381">
        <w:rPr>
          <w:i/>
          <w:spacing w:val="-4"/>
        </w:rPr>
        <w:t xml:space="preserve"> (-</w:t>
      </w:r>
      <w:proofErr w:type="spellStart"/>
      <w:r w:rsidRPr="00401381">
        <w:rPr>
          <w:i/>
          <w:spacing w:val="-4"/>
        </w:rPr>
        <w:t>us</w:t>
      </w:r>
      <w:proofErr w:type="spellEnd"/>
      <w:r w:rsidRPr="00401381">
        <w:rPr>
          <w:i/>
          <w:spacing w:val="-4"/>
        </w:rPr>
        <w:t>)</w:t>
      </w:r>
      <w:r w:rsidRPr="00401381">
        <w:t xml:space="preserve"> </w:t>
      </w:r>
      <w:r w:rsidRPr="00401381">
        <w:rPr>
          <w:i/>
          <w:spacing w:val="-4"/>
        </w:rPr>
        <w:t xml:space="preserve">arba specialistus ir ekspertus, kuriais bus remiamasi įrodinėjant tiekėjo kvalifikaciją ir vykdant sutartį, tačiau pasiūlymo pateikimo metu jie nėra tiekėjo ar jo pasitelkiamo(ų) subrangovo(ų), subtiekėjo(ų), </w:t>
      </w:r>
      <w:proofErr w:type="spellStart"/>
      <w:r w:rsidRPr="00401381">
        <w:rPr>
          <w:i/>
          <w:spacing w:val="-4"/>
        </w:rPr>
        <w:t>subteikėjų</w:t>
      </w:r>
      <w:proofErr w:type="spellEnd"/>
      <w:r w:rsidRPr="00401381">
        <w:rPr>
          <w:i/>
          <w:spacing w:val="-4"/>
        </w:rPr>
        <w:t>(ų) darbuotojai, tačiau laimėjimo atveju bus įdarbinti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9B57B1" w:rsidRPr="00401381" w:rsidTr="00262F0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pPr>
              <w:rPr>
                <w:i/>
              </w:rPr>
            </w:pPr>
            <w:r w:rsidRPr="00401381">
              <w:rPr>
                <w:spacing w:val="-4"/>
              </w:rPr>
              <w:t xml:space="preserve">Subrangovo (-ų), subtiekėjo (-ų) ar </w:t>
            </w:r>
            <w:proofErr w:type="spellStart"/>
            <w:r w:rsidRPr="00401381">
              <w:rPr>
                <w:spacing w:val="-4"/>
              </w:rPr>
              <w:t>subteikėjo</w:t>
            </w:r>
            <w:proofErr w:type="spellEnd"/>
            <w:r w:rsidRPr="00401381">
              <w:rPr>
                <w:spacing w:val="-4"/>
              </w:rPr>
              <w:t xml:space="preserve">  (</w:t>
            </w:r>
            <w:r w:rsidRPr="00401381">
              <w:rPr>
                <w:spacing w:val="-4"/>
              </w:rPr>
              <w:noBreakHyphen/>
              <w:t>ų)</w:t>
            </w:r>
            <w:r w:rsidRPr="0040138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pPr>
              <w:jc w:val="both"/>
            </w:pPr>
          </w:p>
        </w:tc>
      </w:tr>
      <w:tr w:rsidR="009B57B1" w:rsidRPr="00401381" w:rsidTr="00262F0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r w:rsidRPr="00401381">
              <w:rPr>
                <w:spacing w:val="-4"/>
              </w:rPr>
              <w:t xml:space="preserve">Subrangovo (-ų), subtiekėjo (-ų) ar </w:t>
            </w:r>
            <w:proofErr w:type="spellStart"/>
            <w:r w:rsidRPr="00401381">
              <w:rPr>
                <w:spacing w:val="-4"/>
              </w:rPr>
              <w:t>subteikėjo</w:t>
            </w:r>
            <w:proofErr w:type="spellEnd"/>
            <w:r w:rsidRPr="00401381">
              <w:rPr>
                <w:spacing w:val="-4"/>
              </w:rPr>
              <w:t xml:space="preserve">  (</w:t>
            </w:r>
            <w:r w:rsidRPr="00401381">
              <w:rPr>
                <w:spacing w:val="-4"/>
              </w:rPr>
              <w:noBreakHyphen/>
              <w:t>ų)</w:t>
            </w:r>
            <w:r w:rsidRPr="0040138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pPr>
              <w:jc w:val="both"/>
            </w:pPr>
          </w:p>
        </w:tc>
      </w:tr>
      <w:tr w:rsidR="009B57B1" w:rsidRPr="00401381" w:rsidTr="00262F0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r w:rsidRPr="00401381">
              <w:t>Pirkimo sutarties dalis, kuriai ketinama pasitelkti subrangovą (-</w:t>
            </w:r>
            <w:proofErr w:type="spellStart"/>
            <w:r w:rsidRPr="00401381">
              <w:t>us</w:t>
            </w:r>
            <w:proofErr w:type="spellEnd"/>
            <w:r w:rsidRPr="00401381">
              <w:t>), subtiekėją (-</w:t>
            </w:r>
            <w:proofErr w:type="spellStart"/>
            <w:r w:rsidRPr="00401381">
              <w:t>us</w:t>
            </w:r>
            <w:proofErr w:type="spellEnd"/>
            <w:r w:rsidRPr="00401381">
              <w:t xml:space="preserve">) ar </w:t>
            </w:r>
            <w:r w:rsidRPr="00401381">
              <w:br/>
            </w:r>
            <w:proofErr w:type="spellStart"/>
            <w:r w:rsidRPr="00401381">
              <w:t>subteikėją</w:t>
            </w:r>
            <w:proofErr w:type="spellEnd"/>
            <w:r w:rsidRPr="00401381">
              <w:t xml:space="preserve"> (-</w:t>
            </w:r>
            <w:proofErr w:type="spellStart"/>
            <w:r w:rsidRPr="00401381">
              <w:t>us</w:t>
            </w:r>
            <w:proofErr w:type="spellEnd"/>
            <w:r w:rsidRPr="00401381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pPr>
              <w:jc w:val="both"/>
            </w:pPr>
          </w:p>
        </w:tc>
      </w:tr>
    </w:tbl>
    <w:p w:rsidR="009B57B1" w:rsidRPr="00401381" w:rsidRDefault="009B57B1" w:rsidP="009B57B1">
      <w:pPr>
        <w:ind w:firstLine="720"/>
        <w:jc w:val="both"/>
      </w:pPr>
    </w:p>
    <w:p w:rsidR="009B57B1" w:rsidRPr="00401381" w:rsidRDefault="009B57B1" w:rsidP="009B57B1">
      <w:pPr>
        <w:ind w:firstLine="567"/>
        <w:jc w:val="both"/>
      </w:pPr>
      <w:r w:rsidRPr="00401381">
        <w:t>1. Šiuo pasiūlymu pažymime, kad sutinkame su visomis pirkimo sąlygomis, nustatytomis:</w:t>
      </w:r>
    </w:p>
    <w:p w:rsidR="009B57B1" w:rsidRPr="00401381" w:rsidRDefault="009B57B1" w:rsidP="009B57B1">
      <w:pPr>
        <w:ind w:firstLine="567"/>
        <w:jc w:val="both"/>
      </w:pPr>
      <w:r w:rsidRPr="00401381">
        <w:t>1) konkurso sąlygose ir konkurso skelbime (skelbimuose), paskelbtuose Centrinėje viešųjų pirkimų informacinėje sistemoje;</w:t>
      </w:r>
    </w:p>
    <w:p w:rsidR="009B57B1" w:rsidRPr="00401381" w:rsidRDefault="009B57B1" w:rsidP="009B57B1">
      <w:pPr>
        <w:ind w:firstLine="567"/>
        <w:jc w:val="both"/>
      </w:pPr>
      <w:r w:rsidRPr="00401381">
        <w:t xml:space="preserve">2) kituose pirkimo dokumentuose (jų paaiškinimuose, </w:t>
      </w:r>
      <w:proofErr w:type="spellStart"/>
      <w:r w:rsidRPr="00401381">
        <w:t>papildymuose</w:t>
      </w:r>
      <w:proofErr w:type="spellEnd"/>
      <w:r w:rsidRPr="00401381">
        <w:t>).</w:t>
      </w:r>
    </w:p>
    <w:p w:rsidR="009B57B1" w:rsidRPr="00401381" w:rsidRDefault="009B57B1" w:rsidP="009B57B1">
      <w:pPr>
        <w:ind w:firstLine="567"/>
        <w:jc w:val="both"/>
      </w:pPr>
      <w:r w:rsidRPr="00401381">
        <w:t xml:space="preserve">2. </w:t>
      </w:r>
      <w:r w:rsidRPr="00401381">
        <w:rPr>
          <w:spacing w:val="-4"/>
        </w:rPr>
        <w:t>Pateikdami pasiūlymą, patvirtiname, kad dokumentų skaitmeninės</w:t>
      </w:r>
      <w:r w:rsidRPr="00401381">
        <w:t xml:space="preserve"> kopijos ir elektroninėmis priemonėmis pateikti duomenys yra tikri ir teisingi.</w:t>
      </w:r>
    </w:p>
    <w:p w:rsidR="009B57B1" w:rsidRPr="00401381" w:rsidRDefault="009B57B1" w:rsidP="009B57B1">
      <w:pPr>
        <w:jc w:val="both"/>
        <w:rPr>
          <w:spacing w:val="-4"/>
        </w:rPr>
      </w:pPr>
    </w:p>
    <w:p w:rsidR="009B57B1" w:rsidRPr="00401381" w:rsidRDefault="009B57B1" w:rsidP="009B57B1">
      <w:pPr>
        <w:ind w:firstLine="567"/>
        <w:jc w:val="both"/>
      </w:pPr>
      <w:r w:rsidRPr="00401381">
        <w:t xml:space="preserve">Mes siūlome </w:t>
      </w:r>
      <w:r>
        <w:t>ortodontines priemones</w:t>
      </w:r>
      <w:r w:rsidRPr="00401381">
        <w:t>, nurodyt</w:t>
      </w:r>
      <w:r>
        <w:t>a</w:t>
      </w:r>
      <w:r w:rsidRPr="00401381">
        <w:t xml:space="preserve">s konkurso sąlygų 3 priede pateiktoje Pirkimo </w:t>
      </w:r>
      <w:r w:rsidR="00DA7A37">
        <w:t xml:space="preserve">pirmoje </w:t>
      </w:r>
      <w:r w:rsidRPr="00401381">
        <w:t xml:space="preserve"> dalies techninėje specifikacijoje, ir patvirtiname, kad mūsų siūlomos prekės visiškai atitinka pirkimo dokumentuose nurodytus reikalavimus.</w:t>
      </w:r>
    </w:p>
    <w:p w:rsidR="009B57B1" w:rsidRPr="00401381" w:rsidRDefault="009B57B1" w:rsidP="009B57B1">
      <w:pPr>
        <w:ind w:firstLine="567"/>
        <w:jc w:val="both"/>
      </w:pPr>
      <w:r w:rsidRPr="00401381">
        <w:lastRenderedPageBreak/>
        <w:t xml:space="preserve">Siūlomų prekių </w:t>
      </w:r>
      <w:r>
        <w:t xml:space="preserve">įkainiai </w:t>
      </w:r>
      <w:r w:rsidRPr="00401381">
        <w:t>ir bendra visų siūlomų prekių kain</w:t>
      </w:r>
      <w:r>
        <w:t>a</w:t>
      </w:r>
      <w:r w:rsidRPr="00401381">
        <w:t>(</w:t>
      </w:r>
      <w:proofErr w:type="spellStart"/>
      <w:r w:rsidRPr="00401381">
        <w:t>Eur</w:t>
      </w:r>
      <w:proofErr w:type="spellEnd"/>
      <w:r w:rsidRPr="00401381">
        <w:t xml:space="preserve"> su PVM ir be PVM) nurodyti </w:t>
      </w:r>
      <w:r w:rsidRPr="00401381">
        <w:rPr>
          <w:i/>
        </w:rPr>
        <w:t>(dokumento pavadinimas)</w:t>
      </w:r>
      <w:r w:rsidRPr="00401381">
        <w:t>.</w:t>
      </w:r>
    </w:p>
    <w:p w:rsidR="009B57B1" w:rsidRPr="00401381" w:rsidRDefault="009B57B1" w:rsidP="009B57B1">
      <w:pPr>
        <w:ind w:firstLine="720"/>
        <w:jc w:val="both"/>
      </w:pPr>
    </w:p>
    <w:p w:rsidR="009B57B1" w:rsidRPr="00401381" w:rsidRDefault="009B57B1" w:rsidP="009B57B1">
      <w:pPr>
        <w:ind w:firstLine="567"/>
        <w:jc w:val="both"/>
      </w:pPr>
      <w:r w:rsidRPr="00401381"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9B57B1" w:rsidRPr="00401381" w:rsidTr="00262F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pPr>
              <w:jc w:val="center"/>
            </w:pPr>
            <w:r w:rsidRPr="00401381">
              <w:t>Eil. 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pPr>
              <w:jc w:val="center"/>
            </w:pPr>
            <w:r w:rsidRPr="00401381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pPr>
              <w:jc w:val="center"/>
            </w:pPr>
            <w:r w:rsidRPr="00401381">
              <w:t>Dokumento puslapių skaičius</w:t>
            </w:r>
          </w:p>
        </w:tc>
      </w:tr>
      <w:tr w:rsidR="009B57B1" w:rsidRPr="00401381" w:rsidTr="00262F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C60DB0" w:rsidP="00262F01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C60DB0" w:rsidP="00262F01">
            <w:pPr>
              <w:jc w:val="both"/>
            </w:pPr>
            <w:r>
              <w:t>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C60DB0" w:rsidP="00262F01">
            <w:pPr>
              <w:jc w:val="both"/>
            </w:pPr>
            <w:r>
              <w:t>2</w:t>
            </w:r>
          </w:p>
        </w:tc>
      </w:tr>
      <w:tr w:rsidR="009B57B1" w:rsidRPr="00401381" w:rsidTr="00262F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C60DB0" w:rsidP="00262F01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C60DB0" w:rsidP="00262F01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  <w: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DA7A37" w:rsidP="00262F01">
            <w:pPr>
              <w:jc w:val="both"/>
            </w:pPr>
            <w:r>
              <w:t>2</w:t>
            </w:r>
          </w:p>
        </w:tc>
      </w:tr>
      <w:tr w:rsidR="009B57B1" w:rsidRPr="00401381" w:rsidTr="00262F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C60DB0" w:rsidP="00262F01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C60DB0" w:rsidP="00262F01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C60DB0" w:rsidP="00262F01">
            <w:pPr>
              <w:jc w:val="both"/>
            </w:pPr>
            <w:r>
              <w:t>14</w:t>
            </w:r>
          </w:p>
        </w:tc>
      </w:tr>
      <w:tr w:rsidR="00C60DB0" w:rsidRPr="00401381" w:rsidTr="00262F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262F01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262F01">
            <w:pPr>
              <w:jc w:val="both"/>
            </w:pPr>
            <w:r>
              <w:t>Tiekėjo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262F01">
            <w:pPr>
              <w:jc w:val="both"/>
            </w:pPr>
            <w:r>
              <w:t>1</w:t>
            </w:r>
          </w:p>
        </w:tc>
      </w:tr>
      <w:tr w:rsidR="00C60DB0" w:rsidRPr="00401381" w:rsidTr="00262F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262F01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262F01">
            <w:pPr>
              <w:jc w:val="both"/>
            </w:pPr>
            <w:r>
              <w:t>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262F01">
            <w:pPr>
              <w:jc w:val="both"/>
            </w:pPr>
            <w:r>
              <w:t>527</w:t>
            </w:r>
          </w:p>
        </w:tc>
      </w:tr>
    </w:tbl>
    <w:p w:rsidR="009B57B1" w:rsidRPr="00401381" w:rsidRDefault="009B57B1" w:rsidP="009B57B1">
      <w:pPr>
        <w:ind w:firstLine="720"/>
        <w:jc w:val="both"/>
      </w:pPr>
    </w:p>
    <w:p w:rsidR="009B57B1" w:rsidRPr="00401381" w:rsidRDefault="009B57B1" w:rsidP="009B57B1">
      <w:pPr>
        <w:ind w:right="-108" w:firstLine="567"/>
        <w:jc w:val="both"/>
      </w:pPr>
      <w:r w:rsidRPr="00401381">
        <w:t>Pasiūlymas galioja iki termino, nustatyto pirkimo dokumentuose.</w:t>
      </w:r>
    </w:p>
    <w:p w:rsidR="009B57B1" w:rsidRPr="00401381" w:rsidRDefault="009B57B1" w:rsidP="009B57B1">
      <w:pPr>
        <w:ind w:right="-108" w:firstLine="567"/>
        <w:jc w:val="both"/>
      </w:pPr>
    </w:p>
    <w:p w:rsidR="009B57B1" w:rsidRPr="00401381" w:rsidRDefault="009B57B1" w:rsidP="009B57B1">
      <w:pPr>
        <w:ind w:right="-108" w:firstLine="567"/>
        <w:jc w:val="both"/>
      </w:pPr>
      <w:r w:rsidRPr="00401381">
        <w:t xml:space="preserve">Ši pasiūlyme nurodyta informacija yra konfidenciali </w:t>
      </w:r>
      <w:r w:rsidRPr="00401381">
        <w:rPr>
          <w:i/>
        </w:rPr>
        <w:t>(perkančioji organizacija šios informacijos negali atskleisti tretiesiems asmenims)</w:t>
      </w:r>
      <w:r w:rsidRPr="00401381">
        <w:t>:</w:t>
      </w:r>
    </w:p>
    <w:p w:rsidR="009B57B1" w:rsidRPr="00401381" w:rsidRDefault="009B57B1" w:rsidP="009B57B1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9B57B1" w:rsidRPr="00401381" w:rsidTr="00262F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pPr>
              <w:jc w:val="center"/>
              <w:rPr>
                <w:sz w:val="22"/>
              </w:rPr>
            </w:pPr>
            <w:r w:rsidRPr="00401381">
              <w:rPr>
                <w:sz w:val="22"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1" w:rsidRPr="00401381" w:rsidRDefault="009B57B1" w:rsidP="00262F01">
            <w:pPr>
              <w:jc w:val="center"/>
              <w:rPr>
                <w:sz w:val="22"/>
              </w:rPr>
            </w:pPr>
            <w:r w:rsidRPr="00401381">
              <w:rPr>
                <w:sz w:val="22"/>
              </w:rPr>
              <w:t>Pateikto dokumento pavadinimas (rekomenduojama pavadinime vartoti žodį „Konfidencialu“)</w:t>
            </w:r>
          </w:p>
        </w:tc>
      </w:tr>
      <w:tr w:rsidR="00C60DB0" w:rsidRPr="00401381" w:rsidTr="00262F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C60DB0">
            <w:pPr>
              <w:jc w:val="both"/>
            </w:pPr>
            <w: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C60DB0">
            <w:pPr>
              <w:jc w:val="both"/>
            </w:pPr>
            <w:r>
              <w:t>Katalogas</w:t>
            </w:r>
          </w:p>
        </w:tc>
      </w:tr>
      <w:tr w:rsidR="00C60DB0" w:rsidRPr="00401381" w:rsidTr="00262F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C60DB0">
            <w:pPr>
              <w:jc w:val="center"/>
              <w:rPr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C60DB0">
            <w:pPr>
              <w:jc w:val="center"/>
              <w:rPr>
                <w:sz w:val="22"/>
              </w:rPr>
            </w:pPr>
          </w:p>
        </w:tc>
      </w:tr>
      <w:tr w:rsidR="00C60DB0" w:rsidRPr="00401381" w:rsidTr="00262F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C60DB0">
            <w:pPr>
              <w:jc w:val="center"/>
              <w:rPr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B0" w:rsidRPr="00401381" w:rsidRDefault="00C60DB0" w:rsidP="00C60DB0">
            <w:pPr>
              <w:jc w:val="center"/>
              <w:rPr>
                <w:sz w:val="22"/>
              </w:rPr>
            </w:pPr>
          </w:p>
        </w:tc>
      </w:tr>
    </w:tbl>
    <w:p w:rsidR="009B57B1" w:rsidRPr="00401381" w:rsidRDefault="009B57B1" w:rsidP="009B57B1">
      <w:pPr>
        <w:ind w:firstLine="567"/>
        <w:jc w:val="both"/>
        <w:rPr>
          <w:sz w:val="20"/>
        </w:rPr>
      </w:pPr>
      <w:r w:rsidRPr="00401381">
        <w:rPr>
          <w:sz w:val="20"/>
        </w:rPr>
        <w:t xml:space="preserve">Pastaba. Tiekėjui nenurodžius, kokia informacija yra konfidenciali, laikoma, kad konfidencialios informacijos pasiūlyme nėra. </w:t>
      </w:r>
      <w:r w:rsidRPr="00401381">
        <w:rPr>
          <w:sz w:val="20"/>
          <w:szCs w:val="20"/>
        </w:rPr>
        <w:t>Visas tiekėjo pasiūlymas negali būti laikomi konfidencialia informacija. Konfidencialia negalima laikyti informacijos, nurodytos konkurso sąlygų 5.7 papunktyje.</w:t>
      </w:r>
    </w:p>
    <w:p w:rsidR="009B57B1" w:rsidRPr="00401381" w:rsidRDefault="009B57B1" w:rsidP="009B57B1">
      <w:pPr>
        <w:ind w:firstLine="851"/>
        <w:jc w:val="both"/>
        <w:rPr>
          <w:strike/>
          <w:sz w:val="20"/>
        </w:rPr>
      </w:pPr>
    </w:p>
    <w:p w:rsidR="00BA4B4A" w:rsidRPr="00A53F1D" w:rsidRDefault="00BA4B4A" w:rsidP="004772B2">
      <w:pPr>
        <w:pStyle w:val="Normaldokumentas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887"/>
        <w:gridCol w:w="2682"/>
        <w:gridCol w:w="2611"/>
      </w:tblGrid>
      <w:tr w:rsidR="004772B2" w:rsidTr="00B6630E">
        <w:trPr>
          <w:trHeight w:val="186"/>
        </w:trPr>
        <w:tc>
          <w:tcPr>
            <w:tcW w:w="3887" w:type="dxa"/>
            <w:shd w:val="clear" w:color="auto" w:fill="auto"/>
          </w:tcPr>
          <w:p w:rsidR="004772B2" w:rsidRPr="00C07C8F" w:rsidRDefault="004772B2" w:rsidP="00B6630E">
            <w:pPr>
              <w:ind w:right="-1"/>
              <w:rPr>
                <w:u w:val="single"/>
              </w:rPr>
            </w:pPr>
            <w:r w:rsidRPr="00C07C8F">
              <w:rPr>
                <w:rFonts w:eastAsia="Calibri"/>
                <w:position w:val="6"/>
                <w:u w:val="single"/>
              </w:rPr>
              <w:t xml:space="preserve"> </w:t>
            </w:r>
          </w:p>
          <w:p w:rsidR="004772B2" w:rsidRDefault="004772B2" w:rsidP="00B6630E">
            <w:pPr>
              <w:ind w:right="-1"/>
            </w:pPr>
            <w:r>
              <w:rPr>
                <w:rFonts w:eastAsia="Calibri"/>
                <w:position w:val="6"/>
              </w:rPr>
              <w:t>(Tiekėjo (vadovo) arba jo įgalioto asmens pareigų pavadinimas*</w:t>
            </w:r>
            <w:r>
              <w:rPr>
                <w:rFonts w:eastAsia="Calibri"/>
              </w:rPr>
              <w:t>)</w:t>
            </w:r>
          </w:p>
        </w:tc>
        <w:tc>
          <w:tcPr>
            <w:tcW w:w="2682" w:type="dxa"/>
            <w:shd w:val="clear" w:color="auto" w:fill="auto"/>
          </w:tcPr>
          <w:p w:rsidR="004772B2" w:rsidRDefault="004772B2" w:rsidP="00B6630E">
            <w:pPr>
              <w:jc w:val="center"/>
            </w:pPr>
            <w:r>
              <w:rPr>
                <w:rFonts w:eastAsia="Calibri"/>
                <w:position w:val="6"/>
              </w:rPr>
              <w:t>___________</w:t>
            </w:r>
          </w:p>
          <w:p w:rsidR="004772B2" w:rsidRDefault="004772B2" w:rsidP="00B6630E">
            <w:r>
              <w:rPr>
                <w:position w:val="6"/>
              </w:rPr>
              <w:t xml:space="preserve">           </w:t>
            </w:r>
            <w:r>
              <w:rPr>
                <w:rFonts w:eastAsia="Calibri"/>
                <w:position w:val="6"/>
              </w:rPr>
              <w:t>(Parašas*)</w:t>
            </w:r>
          </w:p>
        </w:tc>
        <w:tc>
          <w:tcPr>
            <w:tcW w:w="2611" w:type="dxa"/>
            <w:shd w:val="clear" w:color="auto" w:fill="auto"/>
          </w:tcPr>
          <w:p w:rsidR="004772B2" w:rsidRPr="00C07C8F" w:rsidRDefault="004772B2" w:rsidP="00B6630E">
            <w:pPr>
              <w:rPr>
                <w:u w:val="single"/>
              </w:rPr>
            </w:pPr>
            <w:r>
              <w:rPr>
                <w:position w:val="6"/>
              </w:rPr>
              <w:t xml:space="preserve">          </w:t>
            </w:r>
            <w:bookmarkStart w:id="0" w:name="_GoBack"/>
            <w:bookmarkEnd w:id="0"/>
            <w:r w:rsidRPr="00C07C8F">
              <w:rPr>
                <w:rFonts w:eastAsia="Calibri"/>
                <w:position w:val="6"/>
                <w:u w:val="single"/>
              </w:rPr>
              <w:t xml:space="preserve"> </w:t>
            </w:r>
          </w:p>
          <w:p w:rsidR="004772B2" w:rsidRDefault="004772B2" w:rsidP="00B6630E">
            <w:r>
              <w:rPr>
                <w:position w:val="6"/>
              </w:rPr>
              <w:t xml:space="preserve">        </w:t>
            </w:r>
            <w:r>
              <w:rPr>
                <w:rFonts w:eastAsia="Calibri"/>
                <w:position w:val="6"/>
              </w:rPr>
              <w:t>(Vardas ir pavardė)</w:t>
            </w:r>
          </w:p>
        </w:tc>
      </w:tr>
    </w:tbl>
    <w:p w:rsidR="004772B2" w:rsidRPr="00A53F1D" w:rsidRDefault="004772B2" w:rsidP="004772B2">
      <w:pPr>
        <w:pStyle w:val="Normaldokumentas"/>
      </w:pPr>
    </w:p>
    <w:p w:rsidR="00680827" w:rsidRPr="00F76BCC" w:rsidRDefault="00680827" w:rsidP="000A48C0"/>
    <w:sectPr w:rsidR="00680827" w:rsidRPr="00F76BCC" w:rsidSect="00EA3065">
      <w:headerReference w:type="default" r:id="rId9"/>
      <w:footerReference w:type="default" r:id="rId10"/>
      <w:pgSz w:w="11900" w:h="16840" w:code="9"/>
      <w:pgMar w:top="567" w:right="851" w:bottom="567" w:left="567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689" w:rsidRDefault="00BC4689" w:rsidP="005F35D3">
      <w:r>
        <w:separator/>
      </w:r>
    </w:p>
  </w:endnote>
  <w:endnote w:type="continuationSeparator" w:id="0">
    <w:p w:rsidR="00BC4689" w:rsidRDefault="00BC4689" w:rsidP="005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 Neue Ligh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B7" w:rsidRDefault="00CA5CB7" w:rsidP="006051F1">
    <w:pPr>
      <w:pStyle w:val="Footer"/>
      <w:jc w:val="center"/>
      <w:rPr>
        <w:sz w:val="14"/>
        <w:szCs w:val="14"/>
      </w:rPr>
    </w:pPr>
  </w:p>
  <w:p w:rsidR="00CA5CB7" w:rsidRDefault="009B57B1" w:rsidP="00B77F09">
    <w:pPr>
      <w:pStyle w:val="Footer"/>
      <w:jc w:val="both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-494665</wp:posOffset>
              </wp:positionH>
              <wp:positionV relativeFrom="paragraph">
                <wp:posOffset>17145</wp:posOffset>
              </wp:positionV>
              <wp:extent cx="10885805" cy="0"/>
              <wp:effectExtent l="17780" t="12065" r="12065" b="16510"/>
              <wp:wrapNone/>
              <wp:docPr id="1" name="Tiesioji jungt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858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44F7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EBF89" id="Tiesioji jungtis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8.95pt,1.35pt" to="818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" strokecolor="#744f7c" strokeweight="1.5pt">
              <v:stroke joinstyle="miter"/>
              <w10:wrap anchorx="margin"/>
            </v:line>
          </w:pict>
        </mc:Fallback>
      </mc:AlternateContent>
    </w:r>
  </w:p>
  <w:p w:rsidR="00CA5CB7" w:rsidRPr="002F221E" w:rsidRDefault="00CA5CB7" w:rsidP="006051F1">
    <w:pPr>
      <w:pStyle w:val="Footer"/>
      <w:jc w:val="center"/>
      <w:rPr>
        <w:sz w:val="14"/>
        <w:szCs w:val="14"/>
      </w:rPr>
    </w:pPr>
    <w:r w:rsidRPr="006051F1">
      <w:rPr>
        <w:sz w:val="14"/>
        <w:szCs w:val="14"/>
      </w:rPr>
      <w:t xml:space="preserve">UAB „SK </w:t>
    </w:r>
    <w:proofErr w:type="spellStart"/>
    <w:r w:rsidRPr="006051F1">
      <w:rPr>
        <w:sz w:val="14"/>
        <w:szCs w:val="14"/>
      </w:rPr>
      <w:t>Impex</w:t>
    </w:r>
    <w:proofErr w:type="spellEnd"/>
    <w:r w:rsidRPr="006051F1">
      <w:rPr>
        <w:sz w:val="14"/>
        <w:szCs w:val="14"/>
      </w:rPr>
      <w:t xml:space="preserve"> </w:t>
    </w:r>
    <w:proofErr w:type="spellStart"/>
    <w:r w:rsidRPr="006051F1">
      <w:rPr>
        <w:sz w:val="14"/>
        <w:szCs w:val="14"/>
      </w:rPr>
      <w:t>service</w:t>
    </w:r>
    <w:proofErr w:type="spellEnd"/>
    <w:r>
      <w:rPr>
        <w:sz w:val="14"/>
        <w:szCs w:val="14"/>
      </w:rPr>
      <w:t xml:space="preserve"> </w:t>
    </w:r>
    <w:proofErr w:type="spellStart"/>
    <w:r w:rsidRPr="006051F1">
      <w:rPr>
        <w:sz w:val="14"/>
        <w:szCs w:val="14"/>
      </w:rPr>
      <w:t>center</w:t>
    </w:r>
    <w:proofErr w:type="spellEnd"/>
    <w:r w:rsidRPr="006051F1">
      <w:rPr>
        <w:sz w:val="14"/>
        <w:szCs w:val="14"/>
      </w:rPr>
      <w:t xml:space="preserve">“, Mildos g. 6, LT-10311 Vilnius, Lietuva, tel. (8 5) 210 5885, faksas (8 5) 210 5880, </w:t>
    </w:r>
    <w:proofErr w:type="spellStart"/>
    <w:r w:rsidRPr="006051F1">
      <w:rPr>
        <w:sz w:val="14"/>
        <w:szCs w:val="14"/>
      </w:rPr>
      <w:t>info</w:t>
    </w:r>
    <w:r w:rsidRPr="002F221E">
      <w:rPr>
        <w:sz w:val="14"/>
        <w:szCs w:val="14"/>
      </w:rPr>
      <w:t>@skimpex.lt</w:t>
    </w:r>
    <w:proofErr w:type="spellEnd"/>
    <w:r w:rsidRPr="002F221E">
      <w:rPr>
        <w:sz w:val="14"/>
        <w:szCs w:val="14"/>
      </w:rPr>
      <w:t>, www.skimpex.lt</w:t>
    </w:r>
  </w:p>
  <w:p w:rsidR="00CA5CB7" w:rsidRPr="006051F1" w:rsidRDefault="00CA5CB7" w:rsidP="006051F1">
    <w:pPr>
      <w:pStyle w:val="Footer"/>
      <w:jc w:val="center"/>
      <w:rPr>
        <w:sz w:val="14"/>
        <w:szCs w:val="14"/>
      </w:rPr>
    </w:pPr>
    <w:r w:rsidRPr="002F221E">
      <w:rPr>
        <w:sz w:val="14"/>
        <w:szCs w:val="14"/>
      </w:rPr>
      <w:t>Duomenys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kaupiami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ir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saugomi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689" w:rsidRDefault="00BC4689" w:rsidP="005F35D3">
      <w:r>
        <w:separator/>
      </w:r>
    </w:p>
  </w:footnote>
  <w:footnote w:type="continuationSeparator" w:id="0">
    <w:p w:rsidR="00BC4689" w:rsidRDefault="00BC4689" w:rsidP="005F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B7" w:rsidRDefault="00CA5CB7" w:rsidP="005F35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5E2306"/>
    <w:multiLevelType w:val="hybridMultilevel"/>
    <w:tmpl w:val="8E82AB66"/>
    <w:lvl w:ilvl="0" w:tplc="65FAC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EC1BDA" w:tentative="1">
      <w:start w:val="1"/>
      <w:numFmt w:val="lowerLetter"/>
      <w:lvlText w:val="%2."/>
      <w:lvlJc w:val="left"/>
      <w:pPr>
        <w:ind w:left="1440" w:hanging="360"/>
      </w:pPr>
    </w:lvl>
    <w:lvl w:ilvl="2" w:tplc="04E4F6B2" w:tentative="1">
      <w:start w:val="1"/>
      <w:numFmt w:val="lowerRoman"/>
      <w:lvlText w:val="%3."/>
      <w:lvlJc w:val="right"/>
      <w:pPr>
        <w:ind w:left="2160" w:hanging="180"/>
      </w:pPr>
    </w:lvl>
    <w:lvl w:ilvl="3" w:tplc="B5D2EA58" w:tentative="1">
      <w:start w:val="1"/>
      <w:numFmt w:val="decimal"/>
      <w:lvlText w:val="%4."/>
      <w:lvlJc w:val="left"/>
      <w:pPr>
        <w:ind w:left="2880" w:hanging="360"/>
      </w:pPr>
    </w:lvl>
    <w:lvl w:ilvl="4" w:tplc="F5E86B38" w:tentative="1">
      <w:start w:val="1"/>
      <w:numFmt w:val="lowerLetter"/>
      <w:lvlText w:val="%5."/>
      <w:lvlJc w:val="left"/>
      <w:pPr>
        <w:ind w:left="3600" w:hanging="360"/>
      </w:pPr>
    </w:lvl>
    <w:lvl w:ilvl="5" w:tplc="C83A12F6" w:tentative="1">
      <w:start w:val="1"/>
      <w:numFmt w:val="lowerRoman"/>
      <w:lvlText w:val="%6."/>
      <w:lvlJc w:val="right"/>
      <w:pPr>
        <w:ind w:left="4320" w:hanging="180"/>
      </w:pPr>
    </w:lvl>
    <w:lvl w:ilvl="6" w:tplc="D40A156E" w:tentative="1">
      <w:start w:val="1"/>
      <w:numFmt w:val="decimal"/>
      <w:lvlText w:val="%7."/>
      <w:lvlJc w:val="left"/>
      <w:pPr>
        <w:ind w:left="5040" w:hanging="360"/>
      </w:pPr>
    </w:lvl>
    <w:lvl w:ilvl="7" w:tplc="6428B65E" w:tentative="1">
      <w:start w:val="1"/>
      <w:numFmt w:val="lowerLetter"/>
      <w:lvlText w:val="%8."/>
      <w:lvlJc w:val="left"/>
      <w:pPr>
        <w:ind w:left="5760" w:hanging="360"/>
      </w:pPr>
    </w:lvl>
    <w:lvl w:ilvl="8" w:tplc="E578A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7" w15:restartNumberingAfterBreak="0">
    <w:nsid w:val="3CD31DFF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6C35D5D"/>
    <w:multiLevelType w:val="hybridMultilevel"/>
    <w:tmpl w:val="E244FC68"/>
    <w:lvl w:ilvl="0" w:tplc="17C8D3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51C"/>
    <w:multiLevelType w:val="hybridMultilevel"/>
    <w:tmpl w:val="B1D857BE"/>
    <w:lvl w:ilvl="0" w:tplc="17C8D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7C8D3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84D96"/>
    <w:multiLevelType w:val="multilevel"/>
    <w:tmpl w:val="949CC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29A12C2"/>
    <w:multiLevelType w:val="hybridMultilevel"/>
    <w:tmpl w:val="A01A8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41F4B"/>
    <w:multiLevelType w:val="multilevel"/>
    <w:tmpl w:val="5AB403BE"/>
    <w:lvl w:ilvl="0">
      <w:start w:val="1"/>
      <w:numFmt w:val="decimal"/>
      <w:pStyle w:val="Style2"/>
      <w:lvlText w:val="12.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12.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CFC7B3E"/>
    <w:multiLevelType w:val="hybridMultilevel"/>
    <w:tmpl w:val="1882B9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752EB"/>
    <w:multiLevelType w:val="hybridMultilevel"/>
    <w:tmpl w:val="DD2C627A"/>
    <w:lvl w:ilvl="0" w:tplc="AC4C8198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02E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D858AD"/>
    <w:multiLevelType w:val="hybridMultilevel"/>
    <w:tmpl w:val="48AEA950"/>
    <w:name w:val="WW8Num13"/>
    <w:lvl w:ilvl="0" w:tplc="884434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E26BA"/>
    <w:multiLevelType w:val="hybridMultilevel"/>
    <w:tmpl w:val="6E6CB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D2398"/>
    <w:multiLevelType w:val="hybridMultilevel"/>
    <w:tmpl w:val="9B3E4466"/>
    <w:lvl w:ilvl="0" w:tplc="F89291C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4"/>
  </w:num>
  <w:num w:numId="6">
    <w:abstractNumId w:val="16"/>
  </w:num>
  <w:num w:numId="7">
    <w:abstractNumId w:val="11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8"/>
  </w:num>
  <w:num w:numId="1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5"/>
    <w:rsid w:val="00007093"/>
    <w:rsid w:val="00013FF0"/>
    <w:rsid w:val="00025BBB"/>
    <w:rsid w:val="000414CF"/>
    <w:rsid w:val="00041DC5"/>
    <w:rsid w:val="00072F8B"/>
    <w:rsid w:val="000903C3"/>
    <w:rsid w:val="00091ED7"/>
    <w:rsid w:val="00092F6A"/>
    <w:rsid w:val="000A3721"/>
    <w:rsid w:val="000A48C0"/>
    <w:rsid w:val="000A6C81"/>
    <w:rsid w:val="000B0E07"/>
    <w:rsid w:val="000C1CF9"/>
    <w:rsid w:val="000C54F4"/>
    <w:rsid w:val="000D04F3"/>
    <w:rsid w:val="000E0FC7"/>
    <w:rsid w:val="000E2273"/>
    <w:rsid w:val="000F59A8"/>
    <w:rsid w:val="00102DE0"/>
    <w:rsid w:val="001146C6"/>
    <w:rsid w:val="001278BB"/>
    <w:rsid w:val="00130826"/>
    <w:rsid w:val="00154BFC"/>
    <w:rsid w:val="00157720"/>
    <w:rsid w:val="00167363"/>
    <w:rsid w:val="001745D6"/>
    <w:rsid w:val="001749DC"/>
    <w:rsid w:val="00175BF8"/>
    <w:rsid w:val="001A3C97"/>
    <w:rsid w:val="001C4F75"/>
    <w:rsid w:val="001E2541"/>
    <w:rsid w:val="001F4E44"/>
    <w:rsid w:val="001F726B"/>
    <w:rsid w:val="002012D8"/>
    <w:rsid w:val="0021705D"/>
    <w:rsid w:val="002421ED"/>
    <w:rsid w:val="00246883"/>
    <w:rsid w:val="002715DF"/>
    <w:rsid w:val="0027184F"/>
    <w:rsid w:val="00285395"/>
    <w:rsid w:val="002944AA"/>
    <w:rsid w:val="00295F36"/>
    <w:rsid w:val="002A65F0"/>
    <w:rsid w:val="002C6A88"/>
    <w:rsid w:val="002C7480"/>
    <w:rsid w:val="002F221E"/>
    <w:rsid w:val="003070DD"/>
    <w:rsid w:val="00315E90"/>
    <w:rsid w:val="003205A2"/>
    <w:rsid w:val="003240C0"/>
    <w:rsid w:val="00326542"/>
    <w:rsid w:val="00335C66"/>
    <w:rsid w:val="00341ED2"/>
    <w:rsid w:val="00344A83"/>
    <w:rsid w:val="00344FB8"/>
    <w:rsid w:val="00346755"/>
    <w:rsid w:val="003530EB"/>
    <w:rsid w:val="0036265C"/>
    <w:rsid w:val="00363D6C"/>
    <w:rsid w:val="00370320"/>
    <w:rsid w:val="003707FB"/>
    <w:rsid w:val="003810E4"/>
    <w:rsid w:val="00391AD6"/>
    <w:rsid w:val="003A504C"/>
    <w:rsid w:val="003C5AA0"/>
    <w:rsid w:val="003D0A70"/>
    <w:rsid w:val="003D18E4"/>
    <w:rsid w:val="003E6B11"/>
    <w:rsid w:val="00402953"/>
    <w:rsid w:val="00405B53"/>
    <w:rsid w:val="00427953"/>
    <w:rsid w:val="00432FCA"/>
    <w:rsid w:val="00441B0B"/>
    <w:rsid w:val="004437C8"/>
    <w:rsid w:val="00450F32"/>
    <w:rsid w:val="004560F2"/>
    <w:rsid w:val="004579B1"/>
    <w:rsid w:val="00474E1D"/>
    <w:rsid w:val="004772B2"/>
    <w:rsid w:val="004866DE"/>
    <w:rsid w:val="00493F1F"/>
    <w:rsid w:val="004A1D35"/>
    <w:rsid w:val="004A6BD4"/>
    <w:rsid w:val="004B54EC"/>
    <w:rsid w:val="004D30C8"/>
    <w:rsid w:val="004D46FF"/>
    <w:rsid w:val="004F5753"/>
    <w:rsid w:val="00511E48"/>
    <w:rsid w:val="005204D5"/>
    <w:rsid w:val="00522987"/>
    <w:rsid w:val="00530FC9"/>
    <w:rsid w:val="00531F0D"/>
    <w:rsid w:val="005343DB"/>
    <w:rsid w:val="0053752D"/>
    <w:rsid w:val="00543BBF"/>
    <w:rsid w:val="00544118"/>
    <w:rsid w:val="00551BCE"/>
    <w:rsid w:val="005739B4"/>
    <w:rsid w:val="0058258C"/>
    <w:rsid w:val="00583F07"/>
    <w:rsid w:val="0058758B"/>
    <w:rsid w:val="005921EB"/>
    <w:rsid w:val="005930A0"/>
    <w:rsid w:val="005A192A"/>
    <w:rsid w:val="005B36C4"/>
    <w:rsid w:val="005C063E"/>
    <w:rsid w:val="005C3B92"/>
    <w:rsid w:val="005D16CE"/>
    <w:rsid w:val="005D2D20"/>
    <w:rsid w:val="005E7D07"/>
    <w:rsid w:val="005F35D3"/>
    <w:rsid w:val="006051F1"/>
    <w:rsid w:val="0061103A"/>
    <w:rsid w:val="006173C7"/>
    <w:rsid w:val="00624227"/>
    <w:rsid w:val="00626F17"/>
    <w:rsid w:val="006370C6"/>
    <w:rsid w:val="00665BD6"/>
    <w:rsid w:val="00680827"/>
    <w:rsid w:val="00692935"/>
    <w:rsid w:val="006B0824"/>
    <w:rsid w:val="006B331D"/>
    <w:rsid w:val="006B5801"/>
    <w:rsid w:val="006C0AAA"/>
    <w:rsid w:val="006C5582"/>
    <w:rsid w:val="006C5AC1"/>
    <w:rsid w:val="006E585A"/>
    <w:rsid w:val="006F3E8D"/>
    <w:rsid w:val="00701D58"/>
    <w:rsid w:val="00722E5B"/>
    <w:rsid w:val="00731197"/>
    <w:rsid w:val="00752DAA"/>
    <w:rsid w:val="00760A16"/>
    <w:rsid w:val="00772D5A"/>
    <w:rsid w:val="007819EF"/>
    <w:rsid w:val="00782D82"/>
    <w:rsid w:val="007A5C45"/>
    <w:rsid w:val="007C2FFB"/>
    <w:rsid w:val="007D67CA"/>
    <w:rsid w:val="007D690F"/>
    <w:rsid w:val="007D7A6B"/>
    <w:rsid w:val="0081494F"/>
    <w:rsid w:val="008155F8"/>
    <w:rsid w:val="00823C92"/>
    <w:rsid w:val="00831437"/>
    <w:rsid w:val="00835500"/>
    <w:rsid w:val="00845B47"/>
    <w:rsid w:val="008679F5"/>
    <w:rsid w:val="00875156"/>
    <w:rsid w:val="00894D83"/>
    <w:rsid w:val="008976F7"/>
    <w:rsid w:val="008A6E7E"/>
    <w:rsid w:val="008B114E"/>
    <w:rsid w:val="008B4265"/>
    <w:rsid w:val="008E6004"/>
    <w:rsid w:val="008F3D0E"/>
    <w:rsid w:val="0090069D"/>
    <w:rsid w:val="00902901"/>
    <w:rsid w:val="00905037"/>
    <w:rsid w:val="00906610"/>
    <w:rsid w:val="009261D9"/>
    <w:rsid w:val="00927EF9"/>
    <w:rsid w:val="00957566"/>
    <w:rsid w:val="009678E9"/>
    <w:rsid w:val="00974285"/>
    <w:rsid w:val="00975387"/>
    <w:rsid w:val="00980503"/>
    <w:rsid w:val="00982544"/>
    <w:rsid w:val="00983E4F"/>
    <w:rsid w:val="009872AE"/>
    <w:rsid w:val="00992FFC"/>
    <w:rsid w:val="009A2652"/>
    <w:rsid w:val="009B57B1"/>
    <w:rsid w:val="009C116C"/>
    <w:rsid w:val="009C3108"/>
    <w:rsid w:val="009C3D30"/>
    <w:rsid w:val="009D3F34"/>
    <w:rsid w:val="009F1329"/>
    <w:rsid w:val="009F6C00"/>
    <w:rsid w:val="009F6DB2"/>
    <w:rsid w:val="00A033F3"/>
    <w:rsid w:val="00A05282"/>
    <w:rsid w:val="00A3156F"/>
    <w:rsid w:val="00A4173B"/>
    <w:rsid w:val="00A43E53"/>
    <w:rsid w:val="00A46AEA"/>
    <w:rsid w:val="00A60A03"/>
    <w:rsid w:val="00A616EA"/>
    <w:rsid w:val="00A634C1"/>
    <w:rsid w:val="00A6559A"/>
    <w:rsid w:val="00A850A4"/>
    <w:rsid w:val="00A95775"/>
    <w:rsid w:val="00AA7069"/>
    <w:rsid w:val="00AB414C"/>
    <w:rsid w:val="00AB471D"/>
    <w:rsid w:val="00AB7A8F"/>
    <w:rsid w:val="00AD4C9E"/>
    <w:rsid w:val="00AE52D7"/>
    <w:rsid w:val="00AE5F84"/>
    <w:rsid w:val="00AE6EBD"/>
    <w:rsid w:val="00B20C73"/>
    <w:rsid w:val="00B4212E"/>
    <w:rsid w:val="00B43E89"/>
    <w:rsid w:val="00B50F15"/>
    <w:rsid w:val="00B54B10"/>
    <w:rsid w:val="00B6218C"/>
    <w:rsid w:val="00B640D5"/>
    <w:rsid w:val="00B77F09"/>
    <w:rsid w:val="00B85FC3"/>
    <w:rsid w:val="00B9045C"/>
    <w:rsid w:val="00B9137F"/>
    <w:rsid w:val="00B94C08"/>
    <w:rsid w:val="00BA36B5"/>
    <w:rsid w:val="00BA4B4A"/>
    <w:rsid w:val="00BC13B3"/>
    <w:rsid w:val="00BC4689"/>
    <w:rsid w:val="00BE1ADF"/>
    <w:rsid w:val="00BF6F5C"/>
    <w:rsid w:val="00C07C8F"/>
    <w:rsid w:val="00C30D0E"/>
    <w:rsid w:val="00C60DB0"/>
    <w:rsid w:val="00C70D19"/>
    <w:rsid w:val="00C72896"/>
    <w:rsid w:val="00C72FB8"/>
    <w:rsid w:val="00C73C99"/>
    <w:rsid w:val="00C825A1"/>
    <w:rsid w:val="00C90093"/>
    <w:rsid w:val="00C9450E"/>
    <w:rsid w:val="00C9699F"/>
    <w:rsid w:val="00CA5CB7"/>
    <w:rsid w:val="00CA7602"/>
    <w:rsid w:val="00CB040F"/>
    <w:rsid w:val="00CB068A"/>
    <w:rsid w:val="00CB27E3"/>
    <w:rsid w:val="00CC279E"/>
    <w:rsid w:val="00CE2064"/>
    <w:rsid w:val="00CF07CA"/>
    <w:rsid w:val="00CF26CA"/>
    <w:rsid w:val="00CF4843"/>
    <w:rsid w:val="00D01624"/>
    <w:rsid w:val="00D03DAD"/>
    <w:rsid w:val="00D14494"/>
    <w:rsid w:val="00D21A40"/>
    <w:rsid w:val="00D278E9"/>
    <w:rsid w:val="00D4579D"/>
    <w:rsid w:val="00D55EF2"/>
    <w:rsid w:val="00D72BC6"/>
    <w:rsid w:val="00D8624D"/>
    <w:rsid w:val="00D87FB5"/>
    <w:rsid w:val="00DA7A37"/>
    <w:rsid w:val="00DB6063"/>
    <w:rsid w:val="00DD6819"/>
    <w:rsid w:val="00DE05FD"/>
    <w:rsid w:val="00DE085F"/>
    <w:rsid w:val="00DF1AA7"/>
    <w:rsid w:val="00E23A90"/>
    <w:rsid w:val="00E37230"/>
    <w:rsid w:val="00E501D7"/>
    <w:rsid w:val="00E570B5"/>
    <w:rsid w:val="00E61875"/>
    <w:rsid w:val="00E64267"/>
    <w:rsid w:val="00E7489E"/>
    <w:rsid w:val="00E81FA4"/>
    <w:rsid w:val="00E84A56"/>
    <w:rsid w:val="00E90695"/>
    <w:rsid w:val="00E94872"/>
    <w:rsid w:val="00EA3065"/>
    <w:rsid w:val="00EC10CC"/>
    <w:rsid w:val="00F06D6F"/>
    <w:rsid w:val="00F10B7D"/>
    <w:rsid w:val="00F12262"/>
    <w:rsid w:val="00F22419"/>
    <w:rsid w:val="00F32F45"/>
    <w:rsid w:val="00F35406"/>
    <w:rsid w:val="00F41537"/>
    <w:rsid w:val="00F43A32"/>
    <w:rsid w:val="00F44A96"/>
    <w:rsid w:val="00F47BCD"/>
    <w:rsid w:val="00F527E8"/>
    <w:rsid w:val="00F62170"/>
    <w:rsid w:val="00F747D9"/>
    <w:rsid w:val="00F76BCC"/>
    <w:rsid w:val="00F822AD"/>
    <w:rsid w:val="00F93B1C"/>
    <w:rsid w:val="00F96FFB"/>
    <w:rsid w:val="00FC1F96"/>
    <w:rsid w:val="00FC3ABF"/>
    <w:rsid w:val="00FD1632"/>
    <w:rsid w:val="00FE31AC"/>
    <w:rsid w:val="00FE52E0"/>
    <w:rsid w:val="00FE565C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4C159DF-5764-4F8A-A8E4-38776039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04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autoRedefine/>
    <w:qFormat/>
    <w:rsid w:val="006E585A"/>
    <w:pPr>
      <w:keepNext/>
      <w:keepLines/>
      <w:spacing w:before="240"/>
      <w:jc w:val="center"/>
      <w:outlineLvl w:val="0"/>
    </w:pPr>
    <w:rPr>
      <w:caps/>
      <w:color w:val="000000"/>
      <w:sz w:val="40"/>
      <w:szCs w:val="40"/>
      <w:lang w:val="en-US"/>
    </w:rPr>
  </w:style>
  <w:style w:type="paragraph" w:styleId="Heading2">
    <w:name w:val="heading 2"/>
    <w:aliases w:val="Title Header2"/>
    <w:basedOn w:val="Normal"/>
    <w:next w:val="Normal"/>
    <w:link w:val="Heading2Char"/>
    <w:autoRedefine/>
    <w:qFormat/>
    <w:rsid w:val="005C063E"/>
    <w:pPr>
      <w:keepNext/>
      <w:keepLines/>
      <w:spacing w:before="40"/>
      <w:outlineLvl w:val="1"/>
    </w:pPr>
    <w:rPr>
      <w:color w:val="000000"/>
      <w:sz w:val="32"/>
      <w:szCs w:val="32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locked/>
    <w:rsid w:val="006173C7"/>
    <w:pPr>
      <w:keepNext/>
      <w:ind w:left="-294" w:firstLine="720"/>
      <w:jc w:val="both"/>
      <w:outlineLvl w:val="2"/>
    </w:pPr>
    <w:rPr>
      <w:szCs w:val="20"/>
      <w:lang w:eastAsia="en-US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locked/>
    <w:rsid w:val="006173C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locked/>
    <w:rsid w:val="006173C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locked/>
    <w:rsid w:val="006173C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locked/>
    <w:rsid w:val="006173C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6173C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locked/>
    <w:rsid w:val="006173C7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link w:val="Heading1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Heading2Char">
    <w:name w:val="Heading 2 Char"/>
    <w:aliases w:val="Title Header2 Char1"/>
    <w:link w:val="Heading2"/>
    <w:locked/>
    <w:rsid w:val="005C063E"/>
    <w:rPr>
      <w:rFonts w:ascii="Calibri" w:hAnsi="Calibri" w:cs="Calibri"/>
      <w:color w:val="000000"/>
      <w:sz w:val="26"/>
      <w:szCs w:val="26"/>
    </w:rPr>
  </w:style>
  <w:style w:type="table" w:styleId="TableGrid">
    <w:name w:val="Table Grid"/>
    <w:basedOn w:val="TableNormal"/>
    <w:rsid w:val="009D3F3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paprastojilentel1">
    <w:name w:val="3 paprastoji lentelė1"/>
    <w:uiPriority w:val="99"/>
    <w:rsid w:val="005F35D3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Diagrama2,Diagrama2,HEADER_EN,Specialioji žyma,En-tête-1,En-tête-2,hd,Header 2,Viršutinis kolontitulas Diagrama,Char Diagrama"/>
    <w:basedOn w:val="Normal"/>
    <w:link w:val="HeaderChar"/>
    <w:uiPriority w:val="99"/>
    <w:rsid w:val="005F35D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Diagrama2 Char,Diagrama2 Char,HEADER_EN Char,Specialioji žyma Char,En-tête-1 Char,En-tête-2 Char,hd Char,Header 2 Char,Viršutinis kolontitulas Diagrama Char,Char Diagrama Char"/>
    <w:basedOn w:val="DefaultParagraphFont"/>
    <w:link w:val="Header"/>
    <w:uiPriority w:val="99"/>
    <w:qFormat/>
    <w:locked/>
    <w:rsid w:val="005F35D3"/>
  </w:style>
  <w:style w:type="paragraph" w:styleId="Footer">
    <w:name w:val="footer"/>
    <w:basedOn w:val="Normal"/>
    <w:link w:val="FooterChar"/>
    <w:rsid w:val="005F35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5D3"/>
  </w:style>
  <w:style w:type="character" w:styleId="Hyperlink">
    <w:name w:val="Hyperlink"/>
    <w:rsid w:val="005F35D3"/>
    <w:rPr>
      <w:color w:val="auto"/>
      <w:u w:val="single"/>
    </w:rPr>
  </w:style>
  <w:style w:type="paragraph" w:customStyle="1" w:styleId="BodyText1">
    <w:name w:val="Body Text1"/>
    <w:rsid w:val="002F221E"/>
    <w:pPr>
      <w:snapToGri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">
    <w:name w:val="Diagrama Diagrama"/>
    <w:uiPriority w:val="99"/>
    <w:rsid w:val="002F221E"/>
    <w:rPr>
      <w:sz w:val="24"/>
      <w:szCs w:val="24"/>
      <w:lang w:val="lt-LT" w:eastAsia="lt-LT"/>
    </w:rPr>
  </w:style>
  <w:style w:type="paragraph" w:customStyle="1" w:styleId="Patvirtinta">
    <w:name w:val="Patvirtinta"/>
    <w:rsid w:val="002F22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yiv1394299560msonormal">
    <w:name w:val="yiv1394299560msonormal"/>
    <w:basedOn w:val="Normal"/>
    <w:uiPriority w:val="99"/>
    <w:rsid w:val="00C825A1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rsid w:val="00A46AEA"/>
    <w:pPr>
      <w:tabs>
        <w:tab w:val="left" w:pos="200"/>
      </w:tabs>
      <w:suppressAutoHyphens/>
      <w:jc w:val="center"/>
    </w:pPr>
    <w:rPr>
      <w:sz w:val="20"/>
      <w:szCs w:val="20"/>
      <w:lang w:eastAsia="ar-SA"/>
    </w:rPr>
  </w:style>
  <w:style w:type="character" w:customStyle="1" w:styleId="BodyText3Char">
    <w:name w:val="Body Text 3 Char"/>
    <w:link w:val="BodyText3"/>
    <w:uiPriority w:val="99"/>
    <w:locked/>
    <w:rsid w:val="00CB040F"/>
    <w:rPr>
      <w:sz w:val="16"/>
      <w:szCs w:val="16"/>
      <w:lang w:eastAsia="en-US"/>
    </w:rPr>
  </w:style>
  <w:style w:type="paragraph" w:customStyle="1" w:styleId="BodyText10">
    <w:name w:val="Body Text1"/>
    <w:aliases w:val="Char Char Char Char,Document,Doc,doc,Standard paragraph,Text"/>
    <w:link w:val="BodytextChar"/>
    <w:rsid w:val="00626F17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linija">
    <w:name w:val="linija"/>
    <w:basedOn w:val="Normal"/>
    <w:rsid w:val="00626F1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0"/>
    <w:rsid w:val="00624227"/>
    <w:pPr>
      <w:spacing w:after="120" w:line="276" w:lineRule="auto"/>
    </w:pPr>
  </w:style>
  <w:style w:type="character" w:customStyle="1" w:styleId="BodyTextChar0">
    <w:name w:val="Body Text Char"/>
    <w:link w:val="BodyText"/>
    <w:rsid w:val="00624227"/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624227"/>
    <w:rPr>
      <w:rFonts w:eastAsia="MS Mincho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24227"/>
    <w:rPr>
      <w:rFonts w:eastAsia="MS Mincho" w:cs="Arial"/>
      <w:lang w:val="en-US" w:eastAsia="ja-JP"/>
    </w:rPr>
  </w:style>
  <w:style w:type="paragraph" w:styleId="BalloonText">
    <w:name w:val="Balloon Text"/>
    <w:basedOn w:val="Normal"/>
    <w:link w:val="BalloonTextChar"/>
    <w:unhideWhenUsed/>
    <w:rsid w:val="00624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4227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rsid w:val="008B114E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customStyle="1" w:styleId="CentrBoldm">
    <w:name w:val="CentrBoldm"/>
    <w:basedOn w:val="Normal"/>
    <w:rsid w:val="008B114E"/>
    <w:pPr>
      <w:suppressAutoHyphens/>
      <w:autoSpaceDE w:val="0"/>
      <w:jc w:val="center"/>
    </w:pPr>
    <w:rPr>
      <w:rFonts w:ascii="TimesLT" w:hAnsi="TimesLT" w:cs="TimesLT"/>
      <w:b/>
      <w:bCs/>
      <w:sz w:val="20"/>
      <w:lang w:val="en-US" w:eastAsia="zh-CN"/>
    </w:rPr>
  </w:style>
  <w:style w:type="character" w:customStyle="1" w:styleId="BodytextChar">
    <w:name w:val="Body text Char"/>
    <w:link w:val="BodyText10"/>
    <w:locked/>
    <w:rsid w:val="008B114E"/>
    <w:rPr>
      <w:rFonts w:ascii="TimesLT" w:eastAsia="Times New Roman" w:hAnsi="TimesLT" w:cs="TimesLT"/>
      <w:lang w:val="en-US" w:eastAsia="ar-SA"/>
    </w:rPr>
  </w:style>
  <w:style w:type="paragraph" w:styleId="BlockText">
    <w:name w:val="Block Text"/>
    <w:basedOn w:val="Normal"/>
    <w:rsid w:val="00FD1632"/>
    <w:pPr>
      <w:suppressAutoHyphens/>
      <w:spacing w:after="120" w:line="276" w:lineRule="auto"/>
      <w:ind w:left="1440" w:right="1440"/>
    </w:pPr>
    <w:rPr>
      <w:szCs w:val="22"/>
      <w:lang w:eastAsia="zh-CN"/>
    </w:rPr>
  </w:style>
  <w:style w:type="paragraph" w:customStyle="1" w:styleId="BodyText30">
    <w:name w:val="Body Text3"/>
    <w:uiPriority w:val="99"/>
    <w:rsid w:val="00FD1632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ListParagraph">
    <w:name w:val="List Paragraph"/>
    <w:aliases w:val="List Paragraph Red,Buletai,Bullet EY,List Paragraph21,List Paragraph2,lp1,Use Case List Paragraph,Numbering,ERP-List Paragraph,List Paragraph11,List Paragraph111,Paragraph,List not in Table,Bullet 1,Bullet,Sąrašo pastraipa.Bullet"/>
    <w:basedOn w:val="Normal"/>
    <w:link w:val="ListParagraphChar"/>
    <w:uiPriority w:val="34"/>
    <w:qFormat/>
    <w:rsid w:val="00FD1632"/>
    <w:pPr>
      <w:suppressAutoHyphens/>
      <w:ind w:left="720"/>
    </w:pPr>
    <w:rPr>
      <w:lang w:eastAsia="zh-CN"/>
    </w:rPr>
  </w:style>
  <w:style w:type="paragraph" w:customStyle="1" w:styleId="BodyText4">
    <w:name w:val="Body Text4"/>
    <w:rsid w:val="000E0FC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DiagramaDiagrama1">
    <w:name w:val="Diagrama Diagrama1"/>
    <w:basedOn w:val="Normal"/>
    <w:rsid w:val="000E0F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aliases w:val="Section Header3 Char,Sub-Clause Paragraph Char"/>
    <w:link w:val="Heading3"/>
    <w:rsid w:val="006173C7"/>
    <w:rPr>
      <w:rFonts w:ascii="Times New Roman" w:eastAsia="Times New Roman" w:hAnsi="Times New Roman"/>
      <w:sz w:val="24"/>
      <w:lang w:eastAsia="en-US"/>
    </w:rPr>
  </w:style>
  <w:style w:type="character" w:customStyle="1" w:styleId="Heading4Char">
    <w:name w:val="Heading 4 Char"/>
    <w:aliases w:val=" Sub-Clause Sub-paragraph Char,Sub-Clause Sub-paragraph Char,Heading 4 Char Char Char Char Char"/>
    <w:link w:val="Heading4"/>
    <w:rsid w:val="006173C7"/>
    <w:rPr>
      <w:rFonts w:ascii="Times New Roman" w:eastAsia="Times New Roman" w:hAnsi="Times New Roman"/>
      <w:b/>
      <w:sz w:val="44"/>
      <w:lang w:eastAsia="en-US"/>
    </w:rPr>
  </w:style>
  <w:style w:type="character" w:customStyle="1" w:styleId="Heading5Char">
    <w:name w:val="Heading 5 Char"/>
    <w:link w:val="Heading5"/>
    <w:rsid w:val="006173C7"/>
    <w:rPr>
      <w:rFonts w:ascii="Times New Roman" w:eastAsia="Times New Roman" w:hAnsi="Times New Roman"/>
      <w:b/>
      <w:sz w:val="40"/>
      <w:lang w:eastAsia="en-US"/>
    </w:rPr>
  </w:style>
  <w:style w:type="character" w:customStyle="1" w:styleId="Heading6Char">
    <w:name w:val="Heading 6 Char"/>
    <w:link w:val="Heading6"/>
    <w:rsid w:val="006173C7"/>
    <w:rPr>
      <w:rFonts w:ascii="Times New Roman" w:eastAsia="Times New Roman" w:hAnsi="Times New Roman"/>
      <w:b/>
      <w:sz w:val="36"/>
      <w:lang w:eastAsia="en-US"/>
    </w:rPr>
  </w:style>
  <w:style w:type="character" w:customStyle="1" w:styleId="Heading7Char">
    <w:name w:val="Heading 7 Char"/>
    <w:link w:val="Heading7"/>
    <w:rsid w:val="006173C7"/>
    <w:rPr>
      <w:rFonts w:ascii="Times New Roman" w:eastAsia="Times New Roman" w:hAnsi="Times New Roman"/>
      <w:sz w:val="48"/>
      <w:lang w:eastAsia="en-US"/>
    </w:rPr>
  </w:style>
  <w:style w:type="character" w:customStyle="1" w:styleId="Heading8Char">
    <w:name w:val="Heading 8 Char"/>
    <w:link w:val="Heading8"/>
    <w:rsid w:val="006173C7"/>
    <w:rPr>
      <w:rFonts w:ascii="Times New Roman" w:eastAsia="Times New Roman" w:hAnsi="Times New Roman"/>
      <w:b/>
      <w:sz w:val="18"/>
      <w:lang w:eastAsia="en-US"/>
    </w:rPr>
  </w:style>
  <w:style w:type="character" w:customStyle="1" w:styleId="Heading9Char">
    <w:name w:val="Heading 9 Char"/>
    <w:link w:val="Heading9"/>
    <w:rsid w:val="006173C7"/>
    <w:rPr>
      <w:rFonts w:ascii="Times New Roman" w:eastAsia="Times New Roman" w:hAnsi="Times New Roman"/>
      <w:sz w:val="40"/>
      <w:lang w:eastAsia="en-US"/>
    </w:rPr>
  </w:style>
  <w:style w:type="character" w:customStyle="1" w:styleId="Heading2Char1">
    <w:name w:val="Heading 2 Char1"/>
    <w:aliases w:val="Title Header2 Char"/>
    <w:rsid w:val="006173C7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rsid w:val="006173C7"/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6173C7"/>
    <w:rPr>
      <w:rFonts w:ascii="Times New Roman" w:hAnsi="Times New Roman"/>
      <w:lang w:eastAsia="en-US"/>
    </w:rPr>
  </w:style>
  <w:style w:type="character" w:customStyle="1" w:styleId="HeaderChar1">
    <w:name w:val="Header Char1"/>
    <w:uiPriority w:val="99"/>
    <w:rsid w:val="006173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rsid w:val="006173C7"/>
  </w:style>
  <w:style w:type="paragraph" w:styleId="BodyTextIndent3">
    <w:name w:val="Body Text Indent 3"/>
    <w:basedOn w:val="Normal"/>
    <w:link w:val="BodyTextIndent3Char"/>
    <w:uiPriority w:val="99"/>
    <w:rsid w:val="006173C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6173C7"/>
    <w:rPr>
      <w:rFonts w:ascii="Times New Roman" w:eastAsia="Times New Roman" w:hAnsi="Times New Roman"/>
      <w:sz w:val="16"/>
      <w:szCs w:val="16"/>
    </w:rPr>
  </w:style>
  <w:style w:type="character" w:customStyle="1" w:styleId="PlainTextChar">
    <w:name w:val="Plain Text Char"/>
    <w:link w:val="PlainText"/>
    <w:uiPriority w:val="99"/>
    <w:rsid w:val="006173C7"/>
    <w:rPr>
      <w:rFonts w:ascii="Courier New" w:hAnsi="Courier New"/>
    </w:rPr>
  </w:style>
  <w:style w:type="paragraph" w:styleId="PlainText">
    <w:name w:val="Plain Text"/>
    <w:basedOn w:val="Normal"/>
    <w:link w:val="PlainTextChar"/>
    <w:uiPriority w:val="99"/>
    <w:rsid w:val="006173C7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6173C7"/>
    <w:rPr>
      <w:rFonts w:ascii="Courier New" w:eastAsia="Times New Roman" w:hAnsi="Courier New" w:cs="Courier New"/>
    </w:rPr>
  </w:style>
  <w:style w:type="character" w:customStyle="1" w:styleId="CommentSubjectChar">
    <w:name w:val="Comment Subject Char"/>
    <w:link w:val="CommentSubject"/>
    <w:rsid w:val="006173C7"/>
    <w:rPr>
      <w:rFonts w:ascii="Times New Roman" w:hAnsi="Times New Roman"/>
      <w:color w:val="000000"/>
      <w:sz w:val="28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73C7"/>
    <w:rPr>
      <w:color w:val="000000"/>
      <w:sz w:val="28"/>
      <w:szCs w:val="32"/>
      <w:lang w:val="en-US" w:eastAsia="lt-LT"/>
    </w:rPr>
  </w:style>
  <w:style w:type="character" w:customStyle="1" w:styleId="CommentSubjectChar1">
    <w:name w:val="Comment Subject Char1"/>
    <w:uiPriority w:val="99"/>
    <w:semiHidden/>
    <w:rsid w:val="006173C7"/>
    <w:rPr>
      <w:rFonts w:ascii="Times New Roman" w:hAnsi="Times New Roman"/>
      <w:b/>
      <w:bCs/>
      <w:lang w:eastAsia="en-US"/>
    </w:rPr>
  </w:style>
  <w:style w:type="paragraph" w:customStyle="1" w:styleId="MAZAS">
    <w:name w:val="MAZAS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BalloonTextChar1">
    <w:name w:val="Balloon Text Char1"/>
    <w:uiPriority w:val="99"/>
    <w:semiHidden/>
    <w:rsid w:val="006173C7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">
    <w:name w:val="Diagrama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CharCharDiagramaDiagrama">
    <w:name w:val="Diagrama Diagrama Char Char Diagrama Diagrama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20">
    <w:name w:val="Body Text 2"/>
    <w:basedOn w:val="Normal"/>
    <w:link w:val="BodyText2Char"/>
    <w:rsid w:val="006173C7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BodyText2Char">
    <w:name w:val="Body Text 2 Char"/>
    <w:link w:val="BodyText20"/>
    <w:rsid w:val="006173C7"/>
    <w:rPr>
      <w:rFonts w:ascii="Times New Roman" w:hAnsi="Times New Roman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6173C7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BodyTextIndent2Char">
    <w:name w:val="Body Text Indent 2 Char"/>
    <w:link w:val="BodyTextIndent2"/>
    <w:uiPriority w:val="99"/>
    <w:rsid w:val="006173C7"/>
    <w:rPr>
      <w:rFonts w:ascii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Normal"/>
    <w:link w:val="Point1Char1"/>
    <w:rsid w:val="006173C7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paragraph" w:customStyle="1" w:styleId="CharChar10DiagramaDiagrama">
    <w:name w:val="Char Char10 Diagrama Diagrama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Rub1">
    <w:name w:val="Rub1"/>
    <w:basedOn w:val="Normal"/>
    <w:rsid w:val="006173C7"/>
    <w:pPr>
      <w:tabs>
        <w:tab w:val="left" w:pos="1276"/>
      </w:tabs>
      <w:jc w:val="both"/>
    </w:pPr>
    <w:rPr>
      <w:b/>
      <w:smallCaps/>
      <w:sz w:val="20"/>
      <w:szCs w:val="20"/>
      <w:lang w:val="en-GB" w:eastAsia="en-US"/>
    </w:rPr>
  </w:style>
  <w:style w:type="paragraph" w:customStyle="1" w:styleId="DiagramaCharCharDiagrama">
    <w:name w:val="Diagrama Char Char Diagrama"/>
    <w:basedOn w:val="Normal"/>
    <w:rsid w:val="006173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6173C7"/>
    <w:rPr>
      <w:sz w:val="18"/>
      <w:szCs w:val="18"/>
    </w:rPr>
  </w:style>
  <w:style w:type="paragraph" w:customStyle="1" w:styleId="Style2">
    <w:name w:val="Style2"/>
    <w:basedOn w:val="Normal"/>
    <w:qFormat/>
    <w:rsid w:val="006173C7"/>
    <w:pPr>
      <w:numPr>
        <w:numId w:val="1"/>
      </w:numPr>
      <w:jc w:val="both"/>
    </w:pPr>
  </w:style>
  <w:style w:type="paragraph" w:styleId="HTMLPreformatted">
    <w:name w:val="HTML Preformatted"/>
    <w:basedOn w:val="Normal"/>
    <w:link w:val="HTMLPreformattedChar"/>
    <w:rsid w:val="0061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73C7"/>
    <w:rPr>
      <w:rFonts w:ascii="Courier New" w:eastAsia="Times New Roman" w:hAnsi="Courier New" w:cs="Courier New"/>
    </w:rPr>
  </w:style>
  <w:style w:type="character" w:customStyle="1" w:styleId="longtext">
    <w:name w:val="long_text"/>
    <w:rsid w:val="006173C7"/>
  </w:style>
  <w:style w:type="paragraph" w:customStyle="1" w:styleId="StyleNumberedLeft19mm">
    <w:name w:val="Style Numbered Left:  19 mm"/>
    <w:basedOn w:val="Normal"/>
    <w:rsid w:val="006173C7"/>
    <w:pPr>
      <w:tabs>
        <w:tab w:val="num" w:pos="432"/>
      </w:tabs>
      <w:suppressAutoHyphens/>
      <w:jc w:val="both"/>
    </w:pPr>
    <w:rPr>
      <w:rFonts w:ascii="Verdana" w:hAnsi="Verdana"/>
      <w:sz w:val="16"/>
      <w:szCs w:val="16"/>
      <w:lang w:eastAsia="ar-SA"/>
    </w:rPr>
  </w:style>
  <w:style w:type="paragraph" w:customStyle="1" w:styleId="Section1">
    <w:name w:val="Section 1"/>
    <w:basedOn w:val="Normal"/>
    <w:rsid w:val="006173C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</w:pPr>
    <w:rPr>
      <w:szCs w:val="20"/>
      <w:lang w:val="en-GB" w:eastAsia="en-US"/>
    </w:rPr>
  </w:style>
  <w:style w:type="character" w:styleId="Strong">
    <w:name w:val="Strong"/>
    <w:qFormat/>
    <w:locked/>
    <w:rsid w:val="006173C7"/>
    <w:rPr>
      <w:b/>
      <w:bCs/>
    </w:rPr>
  </w:style>
  <w:style w:type="character" w:styleId="Emphasis">
    <w:name w:val="Emphasis"/>
    <w:qFormat/>
    <w:locked/>
    <w:rsid w:val="006173C7"/>
    <w:rPr>
      <w:i/>
      <w:iCs/>
    </w:rPr>
  </w:style>
  <w:style w:type="paragraph" w:customStyle="1" w:styleId="DiagramaDiagrama2CharCharChar">
    <w:name w:val="Diagrama Diagrama2 Char Char Char"/>
    <w:basedOn w:val="Normal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Hyperlink1">
    <w:name w:val="Hyperlink1"/>
    <w:basedOn w:val="Normal"/>
    <w:rsid w:val="006173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en-US"/>
    </w:rPr>
  </w:style>
  <w:style w:type="character" w:styleId="FollowedHyperlink">
    <w:name w:val="FollowedHyperlink"/>
    <w:unhideWhenUsed/>
    <w:rsid w:val="006173C7"/>
    <w:rPr>
      <w:color w:val="800080"/>
      <w:u w:val="single"/>
    </w:rPr>
  </w:style>
  <w:style w:type="paragraph" w:customStyle="1" w:styleId="xl63">
    <w:name w:val="xl63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"/>
    <w:rsid w:val="006173C7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173C7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Normal"/>
    <w:rsid w:val="006173C7"/>
    <w:pPr>
      <w:spacing w:before="100" w:beforeAutospacing="1" w:after="100" w:afterAutospacing="1"/>
    </w:pPr>
  </w:style>
  <w:style w:type="paragraph" w:customStyle="1" w:styleId="xl70">
    <w:name w:val="xl70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6173C7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4">
    <w:name w:val="xl74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1">
    <w:name w:val="xl81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6173C7"/>
    <w:pPr>
      <w:spacing w:before="100" w:beforeAutospacing="1" w:after="100" w:afterAutospacing="1"/>
    </w:pPr>
  </w:style>
  <w:style w:type="paragraph" w:customStyle="1" w:styleId="xl86">
    <w:name w:val="xl86"/>
    <w:basedOn w:val="Normal"/>
    <w:rsid w:val="006173C7"/>
    <w:pPr>
      <w:spacing w:before="100" w:beforeAutospacing="1" w:after="100" w:afterAutospacing="1"/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locked/>
    <w:rsid w:val="006173C7"/>
    <w:pPr>
      <w:tabs>
        <w:tab w:val="right" w:leader="dot" w:pos="10206"/>
      </w:tabs>
      <w:ind w:left="-142"/>
      <w:jc w:val="both"/>
    </w:pPr>
    <w:rPr>
      <w:b/>
      <w:bCs/>
      <w:noProof/>
    </w:rPr>
  </w:style>
  <w:style w:type="character" w:customStyle="1" w:styleId="BodyTextIndentChar">
    <w:name w:val="Body Text Indent Char"/>
    <w:link w:val="BodyTextIndent"/>
    <w:uiPriority w:val="99"/>
    <w:rsid w:val="006173C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173C7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6173C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6173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Continue2">
    <w:name w:val="List Continue 2"/>
    <w:basedOn w:val="Normal"/>
    <w:rsid w:val="006173C7"/>
    <w:pPr>
      <w:spacing w:after="120"/>
      <w:ind w:left="566"/>
    </w:pPr>
    <w:rPr>
      <w:szCs w:val="20"/>
      <w:lang w:eastAsia="en-US"/>
    </w:rPr>
  </w:style>
  <w:style w:type="character" w:customStyle="1" w:styleId="FontStyle11">
    <w:name w:val="Font Style11"/>
    <w:rsid w:val="006173C7"/>
    <w:rPr>
      <w:rFonts w:ascii="Times New Roman" w:hAnsi="Times New Roman" w:cs="Times New Roman"/>
      <w:spacing w:val="10"/>
      <w:sz w:val="20"/>
      <w:szCs w:val="20"/>
    </w:rPr>
  </w:style>
  <w:style w:type="paragraph" w:styleId="Title">
    <w:name w:val="Title"/>
    <w:basedOn w:val="Normal"/>
    <w:link w:val="TitleChar1"/>
    <w:qFormat/>
    <w:locked/>
    <w:rsid w:val="006173C7"/>
    <w:pPr>
      <w:jc w:val="center"/>
    </w:pPr>
    <w:rPr>
      <w:b/>
      <w:bCs/>
      <w:sz w:val="22"/>
      <w:szCs w:val="22"/>
      <w:lang w:eastAsia="en-US"/>
    </w:rPr>
  </w:style>
  <w:style w:type="character" w:customStyle="1" w:styleId="TitleChar">
    <w:name w:val="Title Char"/>
    <w:rsid w:val="006173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10"/>
    <w:locked/>
    <w:rsid w:val="006173C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Subtitle">
    <w:name w:val="Subtitle"/>
    <w:basedOn w:val="Normal"/>
    <w:link w:val="SubtitleChar1"/>
    <w:uiPriority w:val="99"/>
    <w:qFormat/>
    <w:locked/>
    <w:rsid w:val="006173C7"/>
    <w:pPr>
      <w:jc w:val="both"/>
    </w:pPr>
    <w:rPr>
      <w:b/>
      <w:bCs/>
      <w:lang w:eastAsia="en-US"/>
    </w:rPr>
  </w:style>
  <w:style w:type="character" w:customStyle="1" w:styleId="SubtitleChar">
    <w:name w:val="Subtitle Char"/>
    <w:uiPriority w:val="11"/>
    <w:rsid w:val="006173C7"/>
    <w:rPr>
      <w:rFonts w:ascii="Cambria" w:eastAsia="Times New Roman" w:hAnsi="Cambria" w:cs="Times New Roman"/>
      <w:sz w:val="24"/>
      <w:szCs w:val="24"/>
    </w:rPr>
  </w:style>
  <w:style w:type="character" w:customStyle="1" w:styleId="SubtitleChar1">
    <w:name w:val="Subtitle Char1"/>
    <w:link w:val="Subtitle"/>
    <w:uiPriority w:val="99"/>
    <w:locked/>
    <w:rsid w:val="006173C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Point1Char1">
    <w:name w:val="Point 1 Char1"/>
    <w:link w:val="Point1"/>
    <w:locked/>
    <w:rsid w:val="006173C7"/>
    <w:rPr>
      <w:rFonts w:ascii="Times New Roman" w:eastAsia="Times New Roman" w:hAnsi="Times New Roman"/>
      <w:sz w:val="24"/>
      <w:lang w:val="en-GB" w:eastAsia="en-US"/>
    </w:rPr>
  </w:style>
  <w:style w:type="paragraph" w:customStyle="1" w:styleId="LIST--Simple1">
    <w:name w:val="LIST -- Simple 1"/>
    <w:basedOn w:val="Normal"/>
    <w:autoRedefine/>
    <w:uiPriority w:val="99"/>
    <w:rsid w:val="006173C7"/>
    <w:pPr>
      <w:tabs>
        <w:tab w:val="left" w:pos="2520"/>
      </w:tabs>
      <w:jc w:val="both"/>
    </w:pPr>
    <w:rPr>
      <w:rFonts w:eastAsia="Arial Unicode MS"/>
      <w:lang w:eastAsia="en-US"/>
    </w:rPr>
  </w:style>
  <w:style w:type="paragraph" w:customStyle="1" w:styleId="Pagrindinistekstas1">
    <w:name w:val="Pagrindinis tekstas1"/>
    <w:link w:val="BodytextDiagrama"/>
    <w:qFormat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H3">
    <w:name w:val="H3"/>
    <w:basedOn w:val="Normal"/>
    <w:next w:val="Normal"/>
    <w:rsid w:val="006173C7"/>
    <w:pPr>
      <w:widowControl w:val="0"/>
      <w:suppressAutoHyphens/>
      <w:autoSpaceDE w:val="0"/>
      <w:spacing w:before="99" w:after="99"/>
    </w:pPr>
    <w:rPr>
      <w:sz w:val="28"/>
      <w:szCs w:val="28"/>
      <w:lang w:eastAsia="ar-SA"/>
    </w:rPr>
  </w:style>
  <w:style w:type="paragraph" w:customStyle="1" w:styleId="pavadinimai">
    <w:name w:val="pavadinimai"/>
    <w:basedOn w:val="Normal"/>
    <w:rsid w:val="00FE565C"/>
    <w:pPr>
      <w:spacing w:before="360" w:after="240"/>
      <w:jc w:val="center"/>
    </w:pPr>
    <w:rPr>
      <w:rFonts w:eastAsia="Calibri"/>
      <w:b/>
      <w:lang w:eastAsia="en-US"/>
    </w:rPr>
  </w:style>
  <w:style w:type="paragraph" w:customStyle="1" w:styleId="DiagramaDiagrama3">
    <w:name w:val="Diagrama Diagrama3"/>
    <w:basedOn w:val="Normal"/>
    <w:rsid w:val="00FE565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BodytextDiagrama">
    <w:name w:val="Body text Diagrama"/>
    <w:link w:val="Pagrindinistekstas1"/>
    <w:rsid w:val="00F43A32"/>
    <w:rPr>
      <w:rFonts w:ascii="TimesLT" w:eastAsia="Times New Roman" w:hAnsi="TimesLT" w:cs="TimesLT"/>
      <w:lang w:val="en-US" w:eastAsia="en-US"/>
    </w:rPr>
  </w:style>
  <w:style w:type="paragraph" w:customStyle="1" w:styleId="prastasis1">
    <w:name w:val="Įprastasis1"/>
    <w:rsid w:val="0027184F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character" w:customStyle="1" w:styleId="Numatytasispastraiposriftas1">
    <w:name w:val="Numatytasis pastraipos šriftas1"/>
    <w:rsid w:val="0027184F"/>
  </w:style>
  <w:style w:type="paragraph" w:customStyle="1" w:styleId="Pagrindinistekstas2">
    <w:name w:val="Pagrindinis tekstas2"/>
    <w:rsid w:val="0027184F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DiagramaDiagrama10">
    <w:name w:val="Diagrama Diagrama1"/>
    <w:basedOn w:val="Normal"/>
    <w:rsid w:val="0024688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5">
    <w:name w:val="Body Text5"/>
    <w:rsid w:val="00246883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paratext">
    <w:name w:val="paratext"/>
    <w:rsid w:val="00246883"/>
  </w:style>
  <w:style w:type="paragraph" w:customStyle="1" w:styleId="BodyText6">
    <w:name w:val="Body Text6"/>
    <w:uiPriority w:val="99"/>
    <w:rsid w:val="00072F8B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BodyText7">
    <w:name w:val="Body Text7"/>
    <w:rsid w:val="00FC3ABF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zh-CN"/>
    </w:rPr>
  </w:style>
  <w:style w:type="paragraph" w:customStyle="1" w:styleId="BodyText8">
    <w:name w:val="Body Text8"/>
    <w:rsid w:val="001E254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alloonTextChar2">
    <w:name w:val="Balloon Text Char2"/>
    <w:locked/>
    <w:rsid w:val="00CA5CB7"/>
    <w:rPr>
      <w:rFonts w:cs="Times New Roman"/>
      <w:sz w:val="2"/>
      <w:lang w:eastAsia="en-US"/>
    </w:rPr>
  </w:style>
  <w:style w:type="character" w:styleId="PageNumber">
    <w:name w:val="page number"/>
    <w:uiPriority w:val="99"/>
    <w:rsid w:val="00CA5CB7"/>
    <w:rPr>
      <w:rFonts w:cs="Times New Roman"/>
    </w:rPr>
  </w:style>
  <w:style w:type="paragraph" w:customStyle="1" w:styleId="pavadinimas1">
    <w:name w:val="pavadinimas1"/>
    <w:basedOn w:val="Normal"/>
    <w:rsid w:val="00CA5CB7"/>
    <w:pPr>
      <w:spacing w:before="100" w:beforeAutospacing="1" w:after="100" w:afterAutospacing="1"/>
    </w:pPr>
  </w:style>
  <w:style w:type="character" w:customStyle="1" w:styleId="apple-style-span">
    <w:name w:val="apple-style-span"/>
    <w:rsid w:val="00CA5CB7"/>
  </w:style>
  <w:style w:type="character" w:customStyle="1" w:styleId="apple-converted-space">
    <w:name w:val="apple-converted-space"/>
    <w:rsid w:val="00CA5CB7"/>
  </w:style>
  <w:style w:type="paragraph" w:styleId="Caption">
    <w:name w:val="caption"/>
    <w:basedOn w:val="Normal"/>
    <w:next w:val="Normal"/>
    <w:qFormat/>
    <w:locked/>
    <w:rsid w:val="00CA5CB7"/>
    <w:pPr>
      <w:jc w:val="center"/>
    </w:pPr>
    <w:rPr>
      <w:rFonts w:ascii="Arial" w:hAnsi="Arial" w:cs="Arial"/>
      <w:b/>
      <w:bCs/>
      <w:caps/>
      <w:sz w:val="22"/>
      <w:lang w:eastAsia="en-US"/>
    </w:rPr>
  </w:style>
  <w:style w:type="paragraph" w:customStyle="1" w:styleId="1LaikopressC0">
    <w:name w:val="1: Laiško press C0"/>
    <w:basedOn w:val="Normal"/>
    <w:rsid w:val="00CA5CB7"/>
    <w:rPr>
      <w:rFonts w:ascii="Arial" w:eastAsia="MS Mincho" w:hAnsi="Arial"/>
      <w:kern w:val="28"/>
      <w:sz w:val="22"/>
      <w:szCs w:val="20"/>
      <w:lang w:eastAsia="en-US"/>
    </w:rPr>
  </w:style>
  <w:style w:type="paragraph" w:customStyle="1" w:styleId="Sraopastraipa1">
    <w:name w:val="Sąrašo pastraipa1"/>
    <w:basedOn w:val="Normal"/>
    <w:rsid w:val="00CA5C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head1">
    <w:name w:val="parahead1"/>
    <w:rsid w:val="00CA5CB7"/>
    <w:rPr>
      <w:rFonts w:ascii="Verdana" w:hAnsi="Verdana"/>
      <w:b/>
      <w:color w:val="000000"/>
      <w:sz w:val="17"/>
    </w:rPr>
  </w:style>
  <w:style w:type="character" w:customStyle="1" w:styleId="Absatz-Standardschriftart">
    <w:name w:val="Absatz-Standardschriftart"/>
    <w:rsid w:val="00CA5CB7"/>
  </w:style>
  <w:style w:type="character" w:customStyle="1" w:styleId="WW-Absatz-Standardschriftart">
    <w:name w:val="WW-Absatz-Standardschriftart"/>
    <w:rsid w:val="00CA5CB7"/>
  </w:style>
  <w:style w:type="character" w:customStyle="1" w:styleId="WW-Absatz-Standardschriftart1">
    <w:name w:val="WW-Absatz-Standardschriftart1"/>
    <w:rsid w:val="00CA5CB7"/>
  </w:style>
  <w:style w:type="character" w:customStyle="1" w:styleId="WW-Absatz-Standardschriftart11">
    <w:name w:val="WW-Absatz-Standardschriftart11"/>
    <w:rsid w:val="00CA5CB7"/>
  </w:style>
  <w:style w:type="character" w:customStyle="1" w:styleId="WW-Absatz-Standardschriftart111">
    <w:name w:val="WW-Absatz-Standardschriftart111"/>
    <w:rsid w:val="00CA5CB7"/>
  </w:style>
  <w:style w:type="character" w:customStyle="1" w:styleId="WW-Absatz-Standardschriftart1111">
    <w:name w:val="WW-Absatz-Standardschriftart1111"/>
    <w:rsid w:val="00CA5CB7"/>
  </w:style>
  <w:style w:type="character" w:customStyle="1" w:styleId="WW-Absatz-Standardschriftart11111">
    <w:name w:val="WW-Absatz-Standardschriftart11111"/>
    <w:rsid w:val="00CA5CB7"/>
  </w:style>
  <w:style w:type="character" w:customStyle="1" w:styleId="NumberingSymbols">
    <w:name w:val="Numbering Symbols"/>
    <w:rsid w:val="00CA5CB7"/>
  </w:style>
  <w:style w:type="paragraph" w:customStyle="1" w:styleId="Heading">
    <w:name w:val="Heading"/>
    <w:basedOn w:val="Normal"/>
    <w:next w:val="BodyText"/>
    <w:rsid w:val="00CA5CB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val="en-US" w:eastAsia="en-US"/>
    </w:rPr>
  </w:style>
  <w:style w:type="paragraph" w:styleId="List">
    <w:name w:val="List"/>
    <w:basedOn w:val="BodyText"/>
    <w:uiPriority w:val="99"/>
    <w:rsid w:val="00CA5CB7"/>
    <w:pPr>
      <w:widowControl w:val="0"/>
      <w:suppressAutoHyphens/>
      <w:spacing w:line="240" w:lineRule="auto"/>
    </w:pPr>
    <w:rPr>
      <w:rFonts w:cs="Tahoma"/>
      <w:kern w:val="1"/>
      <w:sz w:val="22"/>
      <w:lang w:val="en-US" w:eastAsia="en-US"/>
    </w:rPr>
  </w:style>
  <w:style w:type="paragraph" w:customStyle="1" w:styleId="Index">
    <w:name w:val="Index"/>
    <w:basedOn w:val="Normal"/>
    <w:rsid w:val="00CA5CB7"/>
    <w:pPr>
      <w:widowControl w:val="0"/>
      <w:suppressLineNumbers/>
      <w:suppressAutoHyphens/>
    </w:pPr>
    <w:rPr>
      <w:rFonts w:cs="Tahoma"/>
      <w:kern w:val="1"/>
      <w:lang w:val="en-US" w:eastAsia="en-US"/>
    </w:rPr>
  </w:style>
  <w:style w:type="paragraph" w:customStyle="1" w:styleId="TableContents">
    <w:name w:val="Table Contents"/>
    <w:basedOn w:val="Normal"/>
    <w:rsid w:val="00CA5CB7"/>
    <w:pPr>
      <w:widowControl w:val="0"/>
      <w:suppressLineNumbers/>
      <w:suppressAutoHyphens/>
    </w:pPr>
    <w:rPr>
      <w:kern w:val="1"/>
      <w:lang w:val="en-US" w:eastAsia="en-US"/>
    </w:rPr>
  </w:style>
  <w:style w:type="paragraph" w:customStyle="1" w:styleId="TableHeading">
    <w:name w:val="Table Heading"/>
    <w:basedOn w:val="TableContents"/>
    <w:rsid w:val="00CA5CB7"/>
    <w:pPr>
      <w:jc w:val="center"/>
    </w:pPr>
    <w:rPr>
      <w:b/>
      <w:bCs/>
    </w:rPr>
  </w:style>
  <w:style w:type="table" w:customStyle="1" w:styleId="TableGrid1">
    <w:name w:val="Table Grid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2pt">
    <w:name w:val="Body text (2) + 12 pt"/>
    <w:uiPriority w:val="99"/>
    <w:rsid w:val="00CA5C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paragraph" w:customStyle="1" w:styleId="CharChar10">
    <w:name w:val="Char Char10"/>
    <w:basedOn w:val="Normal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3NotItalic">
    <w:name w:val="Body text (3) + Not Italic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31">
    <w:name w:val="Body text (3)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21">
    <w:name w:val="Body text (2)_"/>
    <w:link w:val="Bodytext22"/>
    <w:uiPriority w:val="99"/>
    <w:locked/>
    <w:rsid w:val="00CA5CB7"/>
    <w:rPr>
      <w:sz w:val="19"/>
      <w:shd w:val="clear" w:color="auto" w:fill="FFFFFF"/>
    </w:rPr>
  </w:style>
  <w:style w:type="character" w:customStyle="1" w:styleId="Bodytext27">
    <w:name w:val="Body text (2) + 7"/>
    <w:aliases w:val="5 pt"/>
    <w:uiPriority w:val="99"/>
    <w:rsid w:val="00CA5CB7"/>
    <w:rPr>
      <w:rFonts w:eastAsia="Times New Roman"/>
      <w:color w:val="000000"/>
      <w:spacing w:val="0"/>
      <w:w w:val="100"/>
      <w:position w:val="0"/>
      <w:sz w:val="15"/>
      <w:shd w:val="clear" w:color="auto" w:fill="FFFFFF"/>
      <w:lang w:val="lt-LT" w:eastAsia="lt-LT"/>
    </w:rPr>
  </w:style>
  <w:style w:type="paragraph" w:customStyle="1" w:styleId="Bodytext22">
    <w:name w:val="Body text (2)"/>
    <w:basedOn w:val="Normal"/>
    <w:link w:val="Bodytext21"/>
    <w:uiPriority w:val="99"/>
    <w:rsid w:val="00CA5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</w:rPr>
  </w:style>
  <w:style w:type="character" w:customStyle="1" w:styleId="Bodytext2Exact">
    <w:name w:val="Body text (2) Exact"/>
    <w:uiPriority w:val="99"/>
    <w:rsid w:val="00CA5CB7"/>
    <w:rPr>
      <w:rFonts w:ascii="Times New Roman" w:hAnsi="Times New Roman"/>
      <w:sz w:val="19"/>
      <w:u w:val="none"/>
    </w:rPr>
  </w:style>
  <w:style w:type="character" w:customStyle="1" w:styleId="Bodytext2Spacing1ptExact">
    <w:name w:val="Body text (2) + Spacing 1 pt Exact"/>
    <w:uiPriority w:val="99"/>
    <w:rsid w:val="00CA5CB7"/>
    <w:rPr>
      <w:rFonts w:ascii="Times New Roman" w:hAnsi="Times New Roman"/>
      <w:color w:val="000000"/>
      <w:spacing w:val="3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prastasis10">
    <w:name w:val="Įprastasis1"/>
    <w:rsid w:val="00CA5CB7"/>
    <w:pPr>
      <w:widowControl w:val="0"/>
      <w:suppressAutoHyphens/>
      <w:spacing w:after="200" w:line="276" w:lineRule="auto"/>
    </w:pPr>
    <w:rPr>
      <w:rFonts w:ascii="Times New Roman" w:eastAsia="Times New Roman" w:hAnsi="Times New Roman" w:cs="Calibri"/>
      <w:color w:val="00000A"/>
      <w:sz w:val="24"/>
      <w:szCs w:val="24"/>
      <w:lang w:val="en-US" w:eastAsia="en-US"/>
    </w:rPr>
  </w:style>
  <w:style w:type="character" w:customStyle="1" w:styleId="Bodytext2Sylfaen">
    <w:name w:val="Body text (2) + Sylfaen"/>
    <w:aliases w:val="8,5 pt4"/>
    <w:uiPriority w:val="99"/>
    <w:rsid w:val="00CA5CB7"/>
    <w:rPr>
      <w:rFonts w:ascii="Sylfaen" w:hAnsi="Sylfaen"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10pt">
    <w:name w:val="Body text (2) + 10 pt"/>
    <w:aliases w:val="Bold"/>
    <w:uiPriority w:val="99"/>
    <w:rsid w:val="00CA5CB7"/>
    <w:rPr>
      <w:rFonts w:ascii="Tahoma" w:hAnsi="Tahoma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Consolas">
    <w:name w:val="Body text (2) + Consolas"/>
    <w:aliases w:val="81,5 pt3,Italic"/>
    <w:uiPriority w:val="99"/>
    <w:rsid w:val="00CA5CB7"/>
    <w:rPr>
      <w:rFonts w:ascii="Consolas" w:hAnsi="Consolas"/>
      <w:i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Impact">
    <w:name w:val="Body text (2) + Impact"/>
    <w:aliases w:val="7 pt,Italic1,Small Caps"/>
    <w:uiPriority w:val="99"/>
    <w:rsid w:val="00CA5CB7"/>
    <w:rPr>
      <w:rFonts w:ascii="Impact" w:hAnsi="Impact"/>
      <w:i/>
      <w:smallCaps/>
      <w:color w:val="000000"/>
      <w:spacing w:val="0"/>
      <w:w w:val="100"/>
      <w:position w:val="0"/>
      <w:sz w:val="14"/>
      <w:u w:val="none"/>
      <w:shd w:val="clear" w:color="auto" w:fill="FFFFFF"/>
      <w:lang w:val="lt-LT" w:eastAsia="lt-LT"/>
    </w:rPr>
  </w:style>
  <w:style w:type="character" w:customStyle="1" w:styleId="Heading10">
    <w:name w:val="Heading #1_"/>
    <w:link w:val="Heading11"/>
    <w:uiPriority w:val="99"/>
    <w:locked/>
    <w:rsid w:val="00CA5CB7"/>
    <w:rPr>
      <w:b/>
      <w:sz w:val="28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CA5CB7"/>
    <w:pPr>
      <w:widowControl w:val="0"/>
      <w:shd w:val="clear" w:color="auto" w:fill="FFFFFF"/>
      <w:spacing w:line="240" w:lineRule="atLeast"/>
      <w:jc w:val="right"/>
      <w:outlineLvl w:val="0"/>
    </w:pPr>
    <w:rPr>
      <w:rFonts w:ascii="Calibri" w:eastAsia="Calibri" w:hAnsi="Calibri"/>
      <w:b/>
      <w:sz w:val="28"/>
      <w:szCs w:val="20"/>
    </w:rPr>
  </w:style>
  <w:style w:type="character" w:customStyle="1" w:styleId="Bodytext2Spacing5pt">
    <w:name w:val="Body text (2) + Spacing 5 pt"/>
    <w:uiPriority w:val="99"/>
    <w:rsid w:val="00CA5CB7"/>
    <w:rPr>
      <w:rFonts w:ascii="Tahoma" w:hAnsi="Tahoma"/>
      <w:color w:val="000000"/>
      <w:spacing w:val="10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Tablecaption">
    <w:name w:val="Table caption"/>
    <w:uiPriority w:val="99"/>
    <w:rsid w:val="00CA5CB7"/>
    <w:rPr>
      <w:rFonts w:ascii="Tahoma" w:hAnsi="Tahoma"/>
      <w:color w:val="000000"/>
      <w:spacing w:val="0"/>
      <w:w w:val="100"/>
      <w:position w:val="0"/>
      <w:sz w:val="22"/>
      <w:u w:val="single"/>
      <w:lang w:val="lt-LT" w:eastAsia="lt-LT"/>
    </w:rPr>
  </w:style>
  <w:style w:type="character" w:customStyle="1" w:styleId="Bodytext2Bold">
    <w:name w:val="Body text (2) +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Spacing-1pt">
    <w:name w:val="Body text (2) + Spacing -1 pt"/>
    <w:uiPriority w:val="99"/>
    <w:rsid w:val="00CA5CB7"/>
    <w:rPr>
      <w:rFonts w:ascii="Tahoma" w:hAnsi="Tahoma"/>
      <w:color w:val="000000"/>
      <w:spacing w:val="-30"/>
      <w:w w:val="100"/>
      <w:position w:val="0"/>
      <w:sz w:val="22"/>
      <w:u w:val="none"/>
      <w:shd w:val="clear" w:color="auto" w:fill="FFFFFF"/>
      <w:lang w:val="lt-LT" w:eastAsia="lt-LT"/>
    </w:rPr>
  </w:style>
  <w:style w:type="paragraph" w:customStyle="1" w:styleId="CharChar101">
    <w:name w:val="Char Char101"/>
    <w:basedOn w:val="Normal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2Tahoma">
    <w:name w:val="Body text (2) + Tahoma"/>
    <w:uiPriority w:val="99"/>
    <w:rsid w:val="00CA5CB7"/>
    <w:rPr>
      <w:rFonts w:ascii="Tahoma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CordiaUPC">
    <w:name w:val="Body text (2) + CordiaUPC"/>
    <w:aliases w:val="30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60"/>
      <w:u w:val="none"/>
      <w:shd w:val="clear" w:color="auto" w:fill="FFFFFF"/>
      <w:lang w:val="lt-LT" w:eastAsia="lt-LT"/>
    </w:rPr>
  </w:style>
  <w:style w:type="character" w:customStyle="1" w:styleId="Bodytext32">
    <w:name w:val="Body text (3)_"/>
    <w:uiPriority w:val="99"/>
    <w:rsid w:val="00CA5CB7"/>
    <w:rPr>
      <w:rFonts w:ascii="Times New Roman" w:hAnsi="Times New Roman"/>
      <w:b/>
      <w:sz w:val="22"/>
      <w:u w:val="none"/>
    </w:rPr>
  </w:style>
  <w:style w:type="character" w:customStyle="1" w:styleId="Bodytext210pt1">
    <w:name w:val="Body text (2) + 10 pt1"/>
    <w:uiPriority w:val="99"/>
    <w:rsid w:val="00CA5CB7"/>
    <w:rPr>
      <w:rFonts w:ascii="Tahoma" w:hAnsi="Tahoma"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Tablecaption0">
    <w:name w:val="Table caption_"/>
    <w:uiPriority w:val="99"/>
    <w:rsid w:val="00CA5CB7"/>
    <w:rPr>
      <w:rFonts w:ascii="Tahoma" w:hAnsi="Tahoma"/>
      <w:spacing w:val="0"/>
      <w:sz w:val="22"/>
      <w:u w:val="none"/>
    </w:rPr>
  </w:style>
  <w:style w:type="character" w:customStyle="1" w:styleId="ListParagraphChar">
    <w:name w:val="List Paragraph Char"/>
    <w:aliases w:val="List Paragraph Red Char1,Buletai Char,Bullet EY Char,List Paragraph2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CA5CB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29">
    <w:name w:val="Body text (2) + 9"/>
    <w:aliases w:val="5 pt2"/>
    <w:uiPriority w:val="99"/>
    <w:rsid w:val="00CA5CB7"/>
    <w:rPr>
      <w:rFonts w:ascii="Calibri" w:hAnsi="Calibri"/>
      <w:color w:val="000000"/>
      <w:spacing w:val="0"/>
      <w:w w:val="100"/>
      <w:position w:val="0"/>
      <w:sz w:val="19"/>
      <w:shd w:val="clear" w:color="auto" w:fill="FFFFFF"/>
      <w:lang w:val="lt-LT" w:eastAsia="lt-LT"/>
    </w:rPr>
  </w:style>
  <w:style w:type="character" w:customStyle="1" w:styleId="AntratsDiagrama1">
    <w:name w:val="Antraštė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oratDiagrama1">
    <w:name w:val="Poraštė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agrindinistekstasDiagrama1">
    <w:name w:val="Pagrindinis teksta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KomentarotekstasDiagrama1">
    <w:name w:val="Komentaro tekstas Diagrama1"/>
    <w:uiPriority w:val="99"/>
    <w:semiHidden/>
    <w:rsid w:val="00CA5CB7"/>
    <w:rPr>
      <w:rFonts w:eastAsia="Times New Roman"/>
      <w:lang w:eastAsia="en-US"/>
    </w:rPr>
  </w:style>
  <w:style w:type="paragraph" w:customStyle="1" w:styleId="CharCharDiagramaDiagrama">
    <w:name w:val="Char Char Diagrama Diagrama"/>
    <w:basedOn w:val="Normal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1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ilius3">
    <w:name w:val="Stilius3"/>
    <w:basedOn w:val="Normal"/>
    <w:uiPriority w:val="99"/>
    <w:rsid w:val="00CA5CB7"/>
    <w:pPr>
      <w:spacing w:before="200"/>
      <w:jc w:val="both"/>
    </w:pPr>
    <w:rPr>
      <w:sz w:val="22"/>
      <w:szCs w:val="22"/>
      <w:lang w:eastAsia="en-US"/>
    </w:rPr>
  </w:style>
  <w:style w:type="character" w:customStyle="1" w:styleId="Bodytext210">
    <w:name w:val="Body text (2) + 10"/>
    <w:aliases w:val="5 pt1"/>
    <w:uiPriority w:val="99"/>
    <w:rsid w:val="00CA5CB7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CordiaUPC2">
    <w:name w:val="Body text (2) + CordiaUPC2"/>
    <w:aliases w:val="17 pt,Bold1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34"/>
      <w:u w:val="none"/>
      <w:shd w:val="clear" w:color="auto" w:fill="FFFFFF"/>
      <w:lang w:val="lt-LT" w:eastAsia="lt-LT"/>
    </w:rPr>
  </w:style>
  <w:style w:type="character" w:customStyle="1" w:styleId="Bodytext2CordiaUPC1">
    <w:name w:val="Body text (2) + CordiaUPC1"/>
    <w:aliases w:val="24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48"/>
      <w:u w:val="none"/>
      <w:shd w:val="clear" w:color="auto" w:fill="FFFFFF"/>
      <w:lang w:val="lt-LT" w:eastAsia="lt-LT"/>
    </w:rPr>
  </w:style>
  <w:style w:type="paragraph" w:customStyle="1" w:styleId="Pagrindinistekstas20">
    <w:name w:val="Pagrindinis tekstas2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customStyle="1" w:styleId="Lentelstinklelis1">
    <w:name w:val="Lentelės tinklelis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5">
    <w:name w:val="Char Char15"/>
    <w:uiPriority w:val="99"/>
    <w:rsid w:val="00CA5CB7"/>
    <w:rPr>
      <w:sz w:val="24"/>
      <w:lang w:val="lt-LT" w:eastAsia="lt-LT"/>
    </w:rPr>
  </w:style>
  <w:style w:type="paragraph" w:customStyle="1" w:styleId="Pagrindinistekstas3">
    <w:name w:val="Pagrindinis tekstas3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wfxRecipient">
    <w:name w:val="wfxRecipient"/>
    <w:basedOn w:val="Normal"/>
    <w:uiPriority w:val="99"/>
    <w:rsid w:val="00CA5CB7"/>
    <w:pPr>
      <w:ind w:firstLine="720"/>
      <w:jc w:val="both"/>
    </w:pPr>
    <w:rPr>
      <w:rFonts w:ascii="HelveticaLT" w:hAnsi="HelveticaLT"/>
      <w:szCs w:val="20"/>
      <w:lang w:eastAsia="en-US"/>
    </w:rPr>
  </w:style>
  <w:style w:type="character" w:customStyle="1" w:styleId="PoratDiagrama">
    <w:name w:val="Poraštė Diagrama"/>
    <w:qFormat/>
    <w:rsid w:val="00CA5CB7"/>
    <w:rPr>
      <w:rFonts w:ascii="Times New Roman" w:hAnsi="Times New Roman"/>
      <w:lang w:eastAsia="lt-LT"/>
    </w:rPr>
  </w:style>
  <w:style w:type="paragraph" w:customStyle="1" w:styleId="Lentelsturinys">
    <w:name w:val="Lentelės turinys"/>
    <w:basedOn w:val="Normal"/>
    <w:rsid w:val="00CA5CB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a">
    <w:name w:val="ų"/>
    <w:basedOn w:val="Normal"/>
    <w:uiPriority w:val="99"/>
    <w:rsid w:val="00CA5CB7"/>
    <w:pPr>
      <w:numPr>
        <w:ilvl w:val="1"/>
        <w:numId w:val="2"/>
      </w:numPr>
      <w:suppressAutoHyphens/>
      <w:ind w:left="644"/>
      <w:jc w:val="both"/>
    </w:pPr>
    <w:rPr>
      <w:lang w:eastAsia="ar-SA"/>
    </w:rPr>
  </w:style>
  <w:style w:type="character" w:customStyle="1" w:styleId="TitleHeader2CharChar">
    <w:name w:val="Title Header2 Char Char"/>
    <w:uiPriority w:val="99"/>
    <w:rsid w:val="00CA5CB7"/>
    <w:rPr>
      <w:sz w:val="24"/>
    </w:rPr>
  </w:style>
  <w:style w:type="character" w:customStyle="1" w:styleId="CharChar13">
    <w:name w:val="Char Char13"/>
    <w:uiPriority w:val="99"/>
    <w:rsid w:val="00CA5CB7"/>
    <w:rPr>
      <w:b/>
      <w:sz w:val="40"/>
    </w:rPr>
  </w:style>
  <w:style w:type="character" w:customStyle="1" w:styleId="Bodytext2101">
    <w:name w:val="Body text (2) + 101"/>
    <w:aliases w:val="5 pt6,Bold2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Spacing0pt">
    <w:name w:val="Body text (2) + 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1">
    <w:name w:val="Body text (2) + Sylfaen1"/>
    <w:aliases w:val="9,5 pt5,Italic2"/>
    <w:uiPriority w:val="99"/>
    <w:rsid w:val="00CA5CB7"/>
    <w:rPr>
      <w:rFonts w:ascii="Sylfaen" w:hAnsi="Sylfaen"/>
      <w:i/>
      <w:color w:val="000000"/>
      <w:spacing w:val="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uiPriority w:val="99"/>
    <w:rsid w:val="00CA5C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211pt">
    <w:name w:val="Body text (2) + 11 pt"/>
    <w:aliases w:val="Bold3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9pt">
    <w:name w:val="Body text (2) + 9 pt"/>
    <w:aliases w:val="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CenturyGothic">
    <w:name w:val="Body text (2) + Century Gothic"/>
    <w:aliases w:val="10,5 pt7"/>
    <w:uiPriority w:val="99"/>
    <w:rsid w:val="00CA5CB7"/>
    <w:rPr>
      <w:rFonts w:ascii="Century Gothic" w:hAnsi="Century Gothic"/>
      <w:color w:val="000000"/>
      <w:spacing w:val="0"/>
      <w:w w:val="100"/>
      <w:position w:val="0"/>
      <w:sz w:val="21"/>
      <w:shd w:val="clear" w:color="auto" w:fill="FFFFFF"/>
      <w:lang w:val="lt-LT" w:eastAsia="lt-LT"/>
    </w:rPr>
  </w:style>
  <w:style w:type="character" w:customStyle="1" w:styleId="Bodytext2Corbel">
    <w:name w:val="Body text (2) + Corbel"/>
    <w:aliases w:val="12 pt"/>
    <w:uiPriority w:val="99"/>
    <w:rsid w:val="00CA5CB7"/>
    <w:rPr>
      <w:rFonts w:ascii="Corbel" w:hAnsi="Corbel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11pt1">
    <w:name w:val="Body text (2) + 11 pt1"/>
    <w:uiPriority w:val="99"/>
    <w:rsid w:val="00CA5CB7"/>
    <w:rPr>
      <w:rFonts w:eastAsia="Times New Roman"/>
      <w:color w:val="000000"/>
      <w:spacing w:val="0"/>
      <w:w w:val="100"/>
      <w:position w:val="0"/>
      <w:sz w:val="22"/>
      <w:shd w:val="clear" w:color="auto" w:fill="FFFFFF"/>
      <w:lang w:val="lt-LT" w:eastAsia="lt-LT"/>
    </w:rPr>
  </w:style>
  <w:style w:type="character" w:customStyle="1" w:styleId="Bodytext210pt2">
    <w:name w:val="Body text (2) + 10 pt2"/>
    <w:aliases w:val="Not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1">
    <w:name w:val="Body text (2) + 9 pt1"/>
    <w:aliases w:val="Not Bold1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paragraph" w:customStyle="1" w:styleId="Pagrindinistekstas4">
    <w:name w:val="Pagrindinis tekstas4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210pt3">
    <w:name w:val="Body text (2) + 10 pt3"/>
    <w:aliases w:val="Italic3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2">
    <w:name w:val="Body text (2) + 9 pt2"/>
    <w:aliases w:val="Bold4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2">
    <w:name w:val="Body text (2) + Sylfaen2"/>
    <w:aliases w:val="8 pt,Spacing 0 pt1"/>
    <w:uiPriority w:val="99"/>
    <w:rsid w:val="00CA5CB7"/>
    <w:rPr>
      <w:rFonts w:ascii="Sylfaen" w:hAnsi="Sylfaen"/>
      <w:color w:val="000000"/>
      <w:spacing w:val="10"/>
      <w:w w:val="100"/>
      <w:position w:val="0"/>
      <w:sz w:val="16"/>
      <w:shd w:val="clear" w:color="auto" w:fill="FFFFFF"/>
      <w:lang w:val="lt-LT" w:eastAsia="lt-LT"/>
    </w:rPr>
  </w:style>
  <w:style w:type="character" w:customStyle="1" w:styleId="Bodytext2Garamond">
    <w:name w:val="Body text (2) + Garamond"/>
    <w:aliases w:val="6 pt"/>
    <w:uiPriority w:val="99"/>
    <w:rsid w:val="00CA5CB7"/>
    <w:rPr>
      <w:rFonts w:ascii="Garamond" w:hAnsi="Garamond"/>
      <w:b/>
      <w:color w:val="000000"/>
      <w:spacing w:val="0"/>
      <w:w w:val="100"/>
      <w:position w:val="0"/>
      <w:sz w:val="12"/>
      <w:shd w:val="clear" w:color="auto" w:fill="FFFFFF"/>
      <w:lang w:val="lt-LT" w:eastAsia="lt-LT"/>
    </w:rPr>
  </w:style>
  <w:style w:type="paragraph" w:customStyle="1" w:styleId="Pagrindinistekstas5">
    <w:name w:val="Pagrindinis tekstas5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uiPriority w:val="99"/>
    <w:rsid w:val="00CA5CB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Body2">
    <w:name w:val="Body 2"/>
    <w:uiPriority w:val="99"/>
    <w:rsid w:val="00CA5C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numbering" w:customStyle="1" w:styleId="Sraonra1">
    <w:name w:val="Sąrašo nėra1"/>
    <w:next w:val="NoList"/>
    <w:uiPriority w:val="99"/>
    <w:semiHidden/>
    <w:unhideWhenUsed/>
    <w:rsid w:val="00CA5CB7"/>
  </w:style>
  <w:style w:type="character" w:customStyle="1" w:styleId="CODE">
    <w:name w:val="CODE"/>
    <w:rsid w:val="00CA5CB7"/>
    <w:rPr>
      <w:rFonts w:ascii="Courier New" w:eastAsia="Courier New" w:hAnsi="Courier New" w:hint="default"/>
    </w:rPr>
  </w:style>
  <w:style w:type="character" w:customStyle="1" w:styleId="Keyboard">
    <w:name w:val="Keyboard"/>
    <w:rsid w:val="00CA5CB7"/>
    <w:rPr>
      <w:rFonts w:ascii="Courier New" w:eastAsia="Courier New" w:hAnsi="Courier New" w:hint="default"/>
      <w:b/>
    </w:rPr>
  </w:style>
  <w:style w:type="character" w:customStyle="1" w:styleId="WW8Num7z1">
    <w:name w:val="WW8Num7z1"/>
    <w:rsid w:val="00CA5CB7"/>
    <w:rPr>
      <w:rFonts w:ascii="Courier New" w:hAnsi="Courier New" w:cs="Courier New" w:hint="default"/>
    </w:rPr>
  </w:style>
  <w:style w:type="character" w:customStyle="1" w:styleId="Puslapionumeris1">
    <w:name w:val="Puslapio numeris1"/>
    <w:rsid w:val="00CA5CB7"/>
  </w:style>
  <w:style w:type="character" w:customStyle="1" w:styleId="WW8Num1z1">
    <w:name w:val="WW8Num1z1"/>
    <w:rsid w:val="00CA5CB7"/>
    <w:rPr>
      <w:rFonts w:ascii="OpenSymbol" w:hAnsi="OpenSymbol" w:cs="OpenSymbol" w:hint="default"/>
    </w:rPr>
  </w:style>
  <w:style w:type="character" w:customStyle="1" w:styleId="WW8Num4z2">
    <w:name w:val="WW8Num4z2"/>
    <w:rsid w:val="00CA5CB7"/>
    <w:rPr>
      <w:rFonts w:ascii="Wingdings" w:hAnsi="Wingdings" w:hint="default"/>
    </w:rPr>
  </w:style>
  <w:style w:type="character" w:customStyle="1" w:styleId="BodytextCharChar">
    <w:name w:val="Body text Char Char"/>
    <w:link w:val="Pagrindinistekstas6"/>
    <w:rsid w:val="00CA5CB7"/>
    <w:rPr>
      <w:rFonts w:ascii="TimesLT" w:hAnsi="TimesLT"/>
      <w:lang w:val="en-US"/>
    </w:rPr>
  </w:style>
  <w:style w:type="character" w:customStyle="1" w:styleId="WW8Num3z1">
    <w:name w:val="WW8Num3z1"/>
    <w:rsid w:val="00CA5CB7"/>
    <w:rPr>
      <w:rFonts w:ascii="Symbol" w:hAnsi="Symbol" w:cs="Courier New" w:hint="default"/>
    </w:rPr>
  </w:style>
  <w:style w:type="character" w:customStyle="1" w:styleId="WW8Num5z1">
    <w:name w:val="WW8Num5z1"/>
    <w:rsid w:val="00CA5CB7"/>
    <w:rPr>
      <w:rFonts w:ascii="Symbol" w:hAnsi="Symbol" w:cs="OpenSymbol" w:hint="default"/>
    </w:rPr>
  </w:style>
  <w:style w:type="character" w:customStyle="1" w:styleId="WW8Num1z0">
    <w:name w:val="WW8Num1z0"/>
    <w:rsid w:val="00CA5CB7"/>
    <w:rPr>
      <w:rFonts w:ascii="Symbol" w:hAnsi="Symbol" w:cs="OpenSymbol" w:hint="default"/>
    </w:rPr>
  </w:style>
  <w:style w:type="character" w:customStyle="1" w:styleId="WW8Num7z0">
    <w:name w:val="WW8Num7z0"/>
    <w:rsid w:val="00CA5CB7"/>
    <w:rPr>
      <w:rFonts w:ascii="Symbol" w:hAnsi="Symbol" w:hint="default"/>
    </w:rPr>
  </w:style>
  <w:style w:type="character" w:customStyle="1" w:styleId="Definition">
    <w:name w:val="Definition"/>
    <w:rsid w:val="00CA5CB7"/>
    <w:rPr>
      <w:rFonts w:hint="default"/>
      <w:i/>
    </w:rPr>
  </w:style>
  <w:style w:type="character" w:customStyle="1" w:styleId="WW8Num7z2">
    <w:name w:val="WW8Num7z2"/>
    <w:rsid w:val="00CA5CB7"/>
    <w:rPr>
      <w:rFonts w:ascii="Wingdings" w:hAnsi="Wingdings" w:hint="default"/>
    </w:rPr>
  </w:style>
  <w:style w:type="character" w:customStyle="1" w:styleId="PaprastasistekstasDiagrama1">
    <w:name w:val="Paprastasis tekstas Diagrama1"/>
    <w:rsid w:val="00CA5CB7"/>
    <w:rPr>
      <w:rFonts w:ascii="Consolas" w:eastAsia="Calibri" w:hAnsi="Consolas"/>
      <w:sz w:val="21"/>
      <w:szCs w:val="21"/>
    </w:rPr>
  </w:style>
  <w:style w:type="character" w:customStyle="1" w:styleId="BodyTextIndent2CharCharCharChar">
    <w:name w:val="Body Text Indent 2 Char Char Char Char"/>
    <w:link w:val="BodyTextIndent2CharChar"/>
    <w:rsid w:val="00CA5CB7"/>
    <w:rPr>
      <w:szCs w:val="22"/>
    </w:rPr>
  </w:style>
  <w:style w:type="character" w:customStyle="1" w:styleId="DebesliotekstasDiagrama1">
    <w:name w:val="Debesėlio tekstas Diagrama1"/>
    <w:rsid w:val="00CA5CB7"/>
    <w:rPr>
      <w:rFonts w:ascii="Segoe UI" w:eastAsia="Calibri" w:hAnsi="Segoe UI" w:cs="Segoe UI"/>
      <w:sz w:val="18"/>
      <w:szCs w:val="18"/>
    </w:rPr>
  </w:style>
  <w:style w:type="character" w:customStyle="1" w:styleId="WW8Num5z0">
    <w:name w:val="WW8Num5z0"/>
    <w:rsid w:val="00CA5CB7"/>
    <w:rPr>
      <w:rFonts w:ascii="Wingdings" w:hAnsi="Wingdings" w:cs="OpenSymbol" w:hint="default"/>
    </w:rPr>
  </w:style>
  <w:style w:type="character" w:customStyle="1" w:styleId="Sample">
    <w:name w:val="Sample"/>
    <w:rsid w:val="00CA5CB7"/>
    <w:rPr>
      <w:rFonts w:ascii="Courier New" w:eastAsia="Courier New" w:hAnsi="Courier New" w:hint="default"/>
    </w:rPr>
  </w:style>
  <w:style w:type="character" w:customStyle="1" w:styleId="Comment">
    <w:name w:val="Comment"/>
    <w:rsid w:val="00CA5CB7"/>
    <w:rPr>
      <w:rFonts w:hint="default"/>
      <w:vanish/>
    </w:rPr>
  </w:style>
  <w:style w:type="character" w:customStyle="1" w:styleId="WW8Num5z2">
    <w:name w:val="WW8Num5z2"/>
    <w:rsid w:val="00CA5CB7"/>
    <w:rPr>
      <w:rFonts w:ascii="Wingdings" w:hAnsi="Wingdings" w:hint="default"/>
    </w:rPr>
  </w:style>
  <w:style w:type="character" w:customStyle="1" w:styleId="WW8Num3z0">
    <w:name w:val="WW8Num3z0"/>
    <w:rsid w:val="00CA5CB7"/>
    <w:rPr>
      <w:rFonts w:ascii="Wingdings" w:hAnsi="Wingdings" w:cs="Symbol" w:hint="default"/>
    </w:rPr>
  </w:style>
  <w:style w:type="character" w:customStyle="1" w:styleId="PlainTextCharCharCharChar">
    <w:name w:val="Plain Text Char Char Char Char"/>
    <w:link w:val="PlainTextCharChar"/>
    <w:rsid w:val="00CA5CB7"/>
    <w:rPr>
      <w:rFonts w:ascii="Courier New" w:hAnsi="Courier New" w:cs="Courier New"/>
      <w:szCs w:val="22"/>
    </w:rPr>
  </w:style>
  <w:style w:type="character" w:customStyle="1" w:styleId="Typewriter">
    <w:name w:val="Typewriter"/>
    <w:rsid w:val="00CA5CB7"/>
    <w:rPr>
      <w:rFonts w:ascii="Courier New" w:eastAsia="Courier New" w:hAnsi="Courier New" w:hint="default"/>
    </w:rPr>
  </w:style>
  <w:style w:type="character" w:customStyle="1" w:styleId="BodyText3CharCharCharChar">
    <w:name w:val="Body Text 3 Char Char Char Char"/>
    <w:link w:val="BodyText3CharChar"/>
    <w:rsid w:val="00CA5CB7"/>
    <w:rPr>
      <w:sz w:val="16"/>
      <w:szCs w:val="16"/>
    </w:rPr>
  </w:style>
  <w:style w:type="character" w:customStyle="1" w:styleId="WW8Num2z1">
    <w:name w:val="WW8Num2z1"/>
    <w:rsid w:val="00CA5CB7"/>
    <w:rPr>
      <w:rFonts w:ascii="OpenSymbol" w:hAnsi="OpenSymbol" w:cs="Courier New" w:hint="default"/>
    </w:rPr>
  </w:style>
  <w:style w:type="character" w:customStyle="1" w:styleId="KomentarotemaDiagrama1">
    <w:name w:val="Komentaro tema Diagrama1"/>
    <w:rsid w:val="00CA5CB7"/>
    <w:rPr>
      <w:b/>
      <w:bCs/>
    </w:rPr>
  </w:style>
  <w:style w:type="character" w:customStyle="1" w:styleId="WW8Num2z0">
    <w:name w:val="WW8Num2z0"/>
    <w:rsid w:val="00CA5CB7"/>
    <w:rPr>
      <w:rFonts w:ascii="Symbol" w:hAnsi="Symbol" w:cs="Symbol" w:hint="default"/>
    </w:rPr>
  </w:style>
  <w:style w:type="character" w:customStyle="1" w:styleId="CITE">
    <w:name w:val="CITE"/>
    <w:rsid w:val="00CA5CB7"/>
    <w:rPr>
      <w:rFonts w:hint="default"/>
      <w:i/>
    </w:rPr>
  </w:style>
  <w:style w:type="character" w:customStyle="1" w:styleId="Variable">
    <w:name w:val="Variable"/>
    <w:rsid w:val="00CA5CB7"/>
    <w:rPr>
      <w:rFonts w:hint="default"/>
      <w:i/>
    </w:rPr>
  </w:style>
  <w:style w:type="character" w:customStyle="1" w:styleId="WW-DefaultParagraphFont">
    <w:name w:val="WW-Default Paragraph Font"/>
    <w:rsid w:val="00CA5CB7"/>
  </w:style>
  <w:style w:type="character" w:customStyle="1" w:styleId="BodyTextIndent3CharCharCharChar">
    <w:name w:val="Body Text Indent 3 Char Char Char Char"/>
    <w:link w:val="BodyTextIndent3CharChar"/>
    <w:rsid w:val="00CA5CB7"/>
    <w:rPr>
      <w:szCs w:val="22"/>
    </w:rPr>
  </w:style>
  <w:style w:type="character" w:customStyle="1" w:styleId="HTMLMarkup">
    <w:name w:val="HTML Markup"/>
    <w:rsid w:val="00CA5CB7"/>
    <w:rPr>
      <w:rFonts w:hint="default"/>
      <w:vanish/>
      <w:color w:val="FF0000"/>
    </w:rPr>
  </w:style>
  <w:style w:type="character" w:customStyle="1" w:styleId="WW8Num4z0">
    <w:name w:val="WW8Num4z0"/>
    <w:rsid w:val="00CA5CB7"/>
    <w:rPr>
      <w:rFonts w:ascii="Wingdings" w:hAnsi="Wingdings" w:cs="OpenSymbol" w:hint="default"/>
    </w:rPr>
  </w:style>
  <w:style w:type="character" w:customStyle="1" w:styleId="CharChar1">
    <w:name w:val="Char Char1"/>
    <w:rsid w:val="00CA5CB7"/>
    <w:rPr>
      <w:rFonts w:ascii="Tahoma" w:hAnsi="Tahoma" w:cs="Tahoma" w:hint="default"/>
      <w:sz w:val="16"/>
      <w:szCs w:val="16"/>
    </w:rPr>
  </w:style>
  <w:style w:type="character" w:customStyle="1" w:styleId="HTMLPreformattedCharCharCharChar">
    <w:name w:val="HTML Preformatted Char Char Char Char"/>
    <w:link w:val="HTMLPreformattedCharChar"/>
    <w:rsid w:val="00CA5CB7"/>
    <w:rPr>
      <w:rFonts w:ascii="Courier New" w:hAnsi="Courier New" w:cs="Courier New"/>
    </w:rPr>
  </w:style>
  <w:style w:type="character" w:customStyle="1" w:styleId="WW8Num4z1">
    <w:name w:val="WW8Num4z1"/>
    <w:rsid w:val="00CA5CB7"/>
    <w:rPr>
      <w:rFonts w:ascii="Symbol" w:hAnsi="Symbol" w:cs="OpenSymbol" w:hint="default"/>
    </w:rPr>
  </w:style>
  <w:style w:type="character" w:customStyle="1" w:styleId="Pagrindiniotekstotrauka3Diagrama1">
    <w:name w:val="Pagrindinio teksto įtrauka 3 Diagrama1"/>
    <w:rsid w:val="00CA5CB7"/>
    <w:rPr>
      <w:rFonts w:eastAsia="Calibri"/>
      <w:sz w:val="16"/>
      <w:szCs w:val="16"/>
    </w:rPr>
  </w:style>
  <w:style w:type="character" w:customStyle="1" w:styleId="BodyTextChar1">
    <w:name w:val="Body Text Char1"/>
    <w:uiPriority w:val="99"/>
    <w:semiHidden/>
    <w:rsid w:val="00CA5CB7"/>
    <w:rPr>
      <w:sz w:val="22"/>
      <w:szCs w:val="22"/>
      <w:lang w:eastAsia="en-US"/>
    </w:rPr>
  </w:style>
  <w:style w:type="paragraph" w:customStyle="1" w:styleId="ListParagraph1">
    <w:name w:val="List Paragraph1"/>
    <w:basedOn w:val="Normal"/>
    <w:rsid w:val="00CA5CB7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Rodykl">
    <w:name w:val="Rodyklė"/>
    <w:basedOn w:val="Normal"/>
    <w:rsid w:val="00CA5CB7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val="en-US" w:eastAsia="ar-SA"/>
    </w:rPr>
  </w:style>
  <w:style w:type="paragraph" w:customStyle="1" w:styleId="Preformatted">
    <w:name w:val="Preformatted"/>
    <w:basedOn w:val="Normal"/>
    <w:rsid w:val="00CA5CB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ourier New" w:hAnsi="Courier New"/>
      <w:szCs w:val="22"/>
      <w:lang w:val="en-US" w:eastAsia="en-US"/>
    </w:rPr>
  </w:style>
  <w:style w:type="paragraph" w:customStyle="1" w:styleId="H2">
    <w:name w:val="H2"/>
    <w:basedOn w:val="Normal"/>
    <w:next w:val="Normal"/>
    <w:rsid w:val="00CA5CB7"/>
    <w:pPr>
      <w:keepNext/>
      <w:spacing w:after="200" w:line="276" w:lineRule="auto"/>
      <w:outlineLvl w:val="2"/>
    </w:pPr>
    <w:rPr>
      <w:rFonts w:eastAsia="Calibri"/>
      <w:b/>
      <w:sz w:val="36"/>
      <w:szCs w:val="22"/>
      <w:lang w:val="en-US" w:eastAsia="en-US"/>
    </w:rPr>
  </w:style>
  <w:style w:type="paragraph" w:customStyle="1" w:styleId="Blockquote">
    <w:name w:val="Blockquote"/>
    <w:basedOn w:val="Normal"/>
    <w:rsid w:val="00CA5CB7"/>
    <w:pPr>
      <w:spacing w:after="200" w:line="276" w:lineRule="auto"/>
      <w:ind w:left="360" w:right="360"/>
    </w:pPr>
    <w:rPr>
      <w:rFonts w:eastAsia="Calibri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CA5CB7"/>
    <w:rPr>
      <w:lang w:eastAsia="en-US"/>
    </w:rPr>
  </w:style>
  <w:style w:type="paragraph" w:customStyle="1" w:styleId="Komentarotema1">
    <w:name w:val="Komentaro tema1"/>
    <w:basedOn w:val="CommentText"/>
    <w:next w:val="CommentText"/>
    <w:rsid w:val="00CA5CB7"/>
    <w:pPr>
      <w:spacing w:after="200" w:line="276" w:lineRule="auto"/>
    </w:pPr>
    <w:rPr>
      <w:rFonts w:eastAsia="Times New Roman"/>
      <w:sz w:val="22"/>
      <w:lang w:eastAsia="lt-LT"/>
    </w:rPr>
  </w:style>
  <w:style w:type="character" w:customStyle="1" w:styleId="FooterChar1">
    <w:name w:val="Footer Char1"/>
    <w:uiPriority w:val="99"/>
    <w:semiHidden/>
    <w:rsid w:val="00CA5CB7"/>
    <w:rPr>
      <w:sz w:val="22"/>
      <w:szCs w:val="22"/>
      <w:lang w:eastAsia="en-US"/>
    </w:rPr>
  </w:style>
  <w:style w:type="paragraph" w:customStyle="1" w:styleId="H6">
    <w:name w:val="H6"/>
    <w:basedOn w:val="Normal"/>
    <w:next w:val="Normal"/>
    <w:rsid w:val="00CA5CB7"/>
    <w:pPr>
      <w:keepNext/>
      <w:spacing w:after="200" w:line="276" w:lineRule="auto"/>
      <w:outlineLvl w:val="6"/>
    </w:pPr>
    <w:rPr>
      <w:rFonts w:eastAsia="Calibri"/>
      <w:b/>
      <w:sz w:val="16"/>
      <w:szCs w:val="22"/>
      <w:lang w:val="en-US" w:eastAsia="en-US"/>
    </w:rPr>
  </w:style>
  <w:style w:type="paragraph" w:customStyle="1" w:styleId="Pavadinimas10">
    <w:name w:val="Pavadinimas1"/>
    <w:basedOn w:val="Normal"/>
    <w:rsid w:val="00CA5CB7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val="en-US" w:eastAsia="ar-SA"/>
    </w:rPr>
  </w:style>
  <w:style w:type="paragraph" w:customStyle="1" w:styleId="Address">
    <w:name w:val="Address"/>
    <w:basedOn w:val="Normal"/>
    <w:next w:val="Normal"/>
    <w:rsid w:val="00CA5CB7"/>
    <w:pPr>
      <w:spacing w:line="276" w:lineRule="auto"/>
    </w:pPr>
    <w:rPr>
      <w:rFonts w:eastAsia="Calibri"/>
      <w:i/>
      <w:szCs w:val="22"/>
      <w:lang w:val="en-US" w:eastAsia="en-US"/>
    </w:rPr>
  </w:style>
  <w:style w:type="paragraph" w:customStyle="1" w:styleId="z-BottomofForm1">
    <w:name w:val="z-Bottom of Form1"/>
    <w:next w:val="Normal"/>
    <w:rsid w:val="00CA5CB7"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2CharChar">
    <w:name w:val="Body Text Indent 2 Char Char"/>
    <w:basedOn w:val="Normal"/>
    <w:link w:val="BodyTextIndent2CharCharCharChar"/>
    <w:rsid w:val="00CA5CB7"/>
    <w:pPr>
      <w:spacing w:after="120" w:line="480" w:lineRule="auto"/>
      <w:ind w:left="283"/>
    </w:pPr>
    <w:rPr>
      <w:rFonts w:ascii="Calibri" w:eastAsia="Calibri" w:hAnsi="Calibri"/>
      <w:sz w:val="20"/>
      <w:szCs w:val="22"/>
    </w:rPr>
  </w:style>
  <w:style w:type="paragraph" w:customStyle="1" w:styleId="PlainTextCharChar">
    <w:name w:val="Plain Text Char Char"/>
    <w:basedOn w:val="Normal"/>
    <w:link w:val="PlainTextCharCharCharChar"/>
    <w:rsid w:val="00CA5CB7"/>
    <w:rPr>
      <w:rFonts w:ascii="Courier New" w:eastAsia="Calibri" w:hAnsi="Courier New" w:cs="Courier New"/>
      <w:sz w:val="20"/>
      <w:szCs w:val="22"/>
    </w:rPr>
  </w:style>
  <w:style w:type="paragraph" w:customStyle="1" w:styleId="DefinitionTerm">
    <w:name w:val="Definition Term"/>
    <w:basedOn w:val="Normal"/>
    <w:next w:val="DefinitionList"/>
    <w:rsid w:val="00CA5CB7"/>
    <w:pPr>
      <w:spacing w:line="276" w:lineRule="auto"/>
    </w:pPr>
    <w:rPr>
      <w:rFonts w:eastAsia="Calibri"/>
      <w:szCs w:val="22"/>
      <w:lang w:val="en-US" w:eastAsia="en-US"/>
    </w:rPr>
  </w:style>
  <w:style w:type="paragraph" w:customStyle="1" w:styleId="DefinitionList">
    <w:name w:val="Definition List"/>
    <w:basedOn w:val="Normal"/>
    <w:next w:val="DefinitionTerm"/>
    <w:rsid w:val="00CA5CB7"/>
    <w:pPr>
      <w:spacing w:line="276" w:lineRule="auto"/>
      <w:ind w:left="360"/>
    </w:pPr>
    <w:rPr>
      <w:rFonts w:eastAsia="Calibri"/>
      <w:szCs w:val="22"/>
      <w:lang w:val="en-US" w:eastAsia="en-US"/>
    </w:rPr>
  </w:style>
  <w:style w:type="paragraph" w:customStyle="1" w:styleId="z-TopofForm1">
    <w:name w:val="z-Top of Form1"/>
    <w:next w:val="Normal"/>
    <w:rsid w:val="00CA5CB7"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3CharChar">
    <w:name w:val="Body Text Indent 3 Char Char"/>
    <w:basedOn w:val="Normal"/>
    <w:link w:val="BodyTextIndent3CharCharCharChar"/>
    <w:rsid w:val="00CA5CB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2"/>
    </w:rPr>
  </w:style>
  <w:style w:type="paragraph" w:customStyle="1" w:styleId="Pagrindinistekstas6">
    <w:name w:val="Pagrindinis tekstas6"/>
    <w:link w:val="BodytextCharChar"/>
    <w:rsid w:val="00CA5CB7"/>
    <w:pPr>
      <w:snapToGrid w:val="0"/>
      <w:ind w:firstLine="312"/>
      <w:jc w:val="both"/>
    </w:pPr>
    <w:rPr>
      <w:rFonts w:ascii="TimesLT" w:hAnsi="TimesLT"/>
      <w:lang w:val="en-US"/>
    </w:rPr>
  </w:style>
  <w:style w:type="paragraph" w:customStyle="1" w:styleId="H5">
    <w:name w:val="H5"/>
    <w:basedOn w:val="Normal"/>
    <w:next w:val="Normal"/>
    <w:rsid w:val="00CA5CB7"/>
    <w:pPr>
      <w:keepNext/>
      <w:spacing w:after="200" w:line="276" w:lineRule="auto"/>
      <w:outlineLvl w:val="5"/>
    </w:pPr>
    <w:rPr>
      <w:rFonts w:eastAsia="Calibri"/>
      <w:b/>
      <w:szCs w:val="22"/>
      <w:lang w:val="en-US" w:eastAsia="en-US"/>
    </w:rPr>
  </w:style>
  <w:style w:type="paragraph" w:customStyle="1" w:styleId="H4">
    <w:name w:val="H4"/>
    <w:basedOn w:val="Normal"/>
    <w:next w:val="Normal"/>
    <w:rsid w:val="00CA5CB7"/>
    <w:pPr>
      <w:keepNext/>
      <w:spacing w:after="200" w:line="276" w:lineRule="auto"/>
      <w:outlineLvl w:val="4"/>
    </w:pPr>
    <w:rPr>
      <w:rFonts w:eastAsia="Calibri"/>
      <w:b/>
      <w:szCs w:val="22"/>
      <w:lang w:val="en-US" w:eastAsia="en-US"/>
    </w:rPr>
  </w:style>
  <w:style w:type="paragraph" w:customStyle="1" w:styleId="BodyText3CharChar">
    <w:name w:val="Body Text 3 Char Char"/>
    <w:basedOn w:val="Normal"/>
    <w:link w:val="BodyText3CharCharCharChar"/>
    <w:rsid w:val="00CA5CB7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ListCharChar">
    <w:name w:val="List Char Char"/>
    <w:basedOn w:val="BodyText"/>
    <w:rsid w:val="00CA5CB7"/>
    <w:pPr>
      <w:widowControl w:val="0"/>
      <w:suppressAutoHyphens/>
      <w:spacing w:line="240" w:lineRule="auto"/>
    </w:pPr>
    <w:rPr>
      <w:rFonts w:ascii="Calibri" w:eastAsia="Lucida Sans Unicode" w:hAnsi="Calibri" w:cs="Tahoma"/>
      <w:kern w:val="1"/>
      <w:sz w:val="20"/>
    </w:rPr>
  </w:style>
  <w:style w:type="paragraph" w:customStyle="1" w:styleId="HTMLPreformattedCharChar">
    <w:name w:val="HTML Preformatted Char Char"/>
    <w:basedOn w:val="Normal"/>
    <w:link w:val="HTMLPreformattedCharCharCharChar"/>
    <w:rsid w:val="00CA5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H1">
    <w:name w:val="H1"/>
    <w:basedOn w:val="Normal"/>
    <w:next w:val="Normal"/>
    <w:rsid w:val="00CA5CB7"/>
    <w:pPr>
      <w:keepNext/>
      <w:spacing w:after="200" w:line="276" w:lineRule="auto"/>
      <w:outlineLvl w:val="1"/>
    </w:pPr>
    <w:rPr>
      <w:rFonts w:eastAsia="Calibri"/>
      <w:b/>
      <w:kern w:val="36"/>
      <w:sz w:val="48"/>
      <w:szCs w:val="22"/>
      <w:lang w:val="en-US" w:eastAsia="en-US"/>
    </w:rPr>
  </w:style>
  <w:style w:type="paragraph" w:customStyle="1" w:styleId="Antrat1">
    <w:name w:val="Antraštė1"/>
    <w:basedOn w:val="Normal"/>
    <w:next w:val="BodyText"/>
    <w:rsid w:val="00CA5CB7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val="en-US" w:eastAsia="ar-SA"/>
    </w:rPr>
  </w:style>
  <w:style w:type="paragraph" w:customStyle="1" w:styleId="Lentelsantrat">
    <w:name w:val="Lentelės antraštė"/>
    <w:basedOn w:val="Lentelsturinys"/>
    <w:rsid w:val="00CA5CB7"/>
    <w:pPr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val="en-US"/>
    </w:rPr>
  </w:style>
  <w:style w:type="paragraph" w:customStyle="1" w:styleId="DiagramaDiagrama8">
    <w:name w:val="Diagrama Diagrama8"/>
    <w:basedOn w:val="Normal"/>
    <w:semiHidden/>
    <w:rsid w:val="00F06D6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9">
    <w:name w:val="Body Text9"/>
    <w:rsid w:val="00F06D6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jobadtxt">
    <w:name w:val="jobad_txt"/>
    <w:basedOn w:val="Normal"/>
    <w:rsid w:val="00346755"/>
    <w:pPr>
      <w:spacing w:before="100" w:beforeAutospacing="1" w:after="100" w:afterAutospacing="1"/>
    </w:pPr>
  </w:style>
  <w:style w:type="paragraph" w:styleId="NormalWeb">
    <w:name w:val="Normal (Web)"/>
    <w:basedOn w:val="Normal"/>
    <w:qFormat/>
    <w:rsid w:val="00346755"/>
    <w:pPr>
      <w:spacing w:before="100" w:beforeAutospacing="1" w:after="100" w:afterAutospacing="1"/>
    </w:pPr>
  </w:style>
  <w:style w:type="paragraph" w:customStyle="1" w:styleId="Standard">
    <w:name w:val="Standard"/>
    <w:rsid w:val="0021705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en-US" w:eastAsia="en-US"/>
    </w:rPr>
  </w:style>
  <w:style w:type="character" w:customStyle="1" w:styleId="ListParagraphChar1">
    <w:name w:val="List Paragraph Char1"/>
    <w:aliases w:val="List Paragraph Red Char"/>
    <w:uiPriority w:val="34"/>
    <w:locked/>
    <w:rsid w:val="00983E4F"/>
    <w:rPr>
      <w:szCs w:val="24"/>
      <w:lang w:val="x-none" w:eastAsia="x-none"/>
    </w:rPr>
  </w:style>
  <w:style w:type="paragraph" w:customStyle="1" w:styleId="BodyText100">
    <w:name w:val="Body Text10"/>
    <w:uiPriority w:val="99"/>
    <w:rsid w:val="006B0824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80">
    <w:name w:val="Diagrama Diagrama8"/>
    <w:basedOn w:val="Normal"/>
    <w:semiHidden/>
    <w:rsid w:val="0054411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12">
    <w:name w:val="Body Text12"/>
    <w:rsid w:val="0054411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yle1">
    <w:name w:val="Style1"/>
    <w:basedOn w:val="Normal"/>
    <w:rsid w:val="00E90695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mbria" w:hAnsi="Cambria"/>
    </w:rPr>
  </w:style>
  <w:style w:type="paragraph" w:customStyle="1" w:styleId="Body">
    <w:name w:val="Body"/>
    <w:rsid w:val="00025BB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Antrats1">
    <w:name w:val="Antraštės1"/>
    <w:basedOn w:val="Normal"/>
    <w:rsid w:val="009C3D3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  <w:textAlignment w:val="baseline"/>
    </w:pPr>
    <w:rPr>
      <w:rFonts w:eastAsia="Calibri"/>
      <w:kern w:val="2"/>
      <w:szCs w:val="22"/>
      <w:lang w:eastAsia="en-US"/>
    </w:rPr>
  </w:style>
  <w:style w:type="character" w:styleId="FootnoteReference">
    <w:name w:val="footnote reference"/>
    <w:uiPriority w:val="99"/>
    <w:rsid w:val="00D278E9"/>
    <w:rPr>
      <w:rFonts w:cs="Times New Roman"/>
      <w:vertAlign w:val="superscript"/>
    </w:rPr>
  </w:style>
  <w:style w:type="paragraph" w:styleId="FootnoteText">
    <w:name w:val="footnote text"/>
    <w:aliases w:val=" Diagrama1,Diagrama1"/>
    <w:basedOn w:val="Normal"/>
    <w:link w:val="FootnoteTextChar"/>
    <w:uiPriority w:val="99"/>
    <w:unhideWhenUsed/>
    <w:rsid w:val="00D278E9"/>
    <w:rPr>
      <w:rFonts w:ascii="Calibri" w:eastAsia="SimSun" w:hAnsi="Calibri" w:cs="DokChampa"/>
      <w:sz w:val="20"/>
      <w:szCs w:val="20"/>
      <w:lang w:eastAsia="zh-CN"/>
    </w:rPr>
  </w:style>
  <w:style w:type="character" w:customStyle="1" w:styleId="FootnoteTextChar">
    <w:name w:val="Footnote Text Char"/>
    <w:aliases w:val=" Diagrama1 Char,Diagrama1 Char"/>
    <w:link w:val="FootnoteText"/>
    <w:uiPriority w:val="99"/>
    <w:rsid w:val="00D278E9"/>
    <w:rPr>
      <w:rFonts w:eastAsia="SimSun" w:cs="DokChampa"/>
      <w:lang w:eastAsia="zh-CN"/>
    </w:rPr>
  </w:style>
  <w:style w:type="paragraph" w:customStyle="1" w:styleId="Normaldokumentas">
    <w:name w:val="Normal_dokumentas"/>
    <w:qFormat/>
    <w:rsid w:val="004772B2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DiagramaDiagrama81">
    <w:name w:val="Diagrama Diagrama8"/>
    <w:basedOn w:val="Normal"/>
    <w:semiHidden/>
    <w:rsid w:val="009B57B1"/>
    <w:pPr>
      <w:spacing w:after="160" w:line="240" w:lineRule="exact"/>
    </w:pPr>
    <w:rPr>
      <w:rFonts w:ascii="Verdana" w:hAnsi="Verdana" w:cs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050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15" w:color="E6E6E6"/>
            <w:bottom w:val="none" w:sz="0" w:space="6" w:color="auto"/>
            <w:right w:val="single" w:sz="6" w:space="15" w:color="E6E6E6"/>
          </w:divBdr>
          <w:divsChild>
            <w:div w:id="9093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80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19F5-DCAE-47F7-A6AC-277589F3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K.</dc:creator>
  <cp:keywords/>
  <dc:description/>
  <cp:lastModifiedBy>Irena Šichovcovienė</cp:lastModifiedBy>
  <cp:revision>2</cp:revision>
  <cp:lastPrinted>2016-11-02T08:48:00Z</cp:lastPrinted>
  <dcterms:created xsi:type="dcterms:W3CDTF">2019-11-05T09:15:00Z</dcterms:created>
  <dcterms:modified xsi:type="dcterms:W3CDTF">2019-11-05T09:15:00Z</dcterms:modified>
</cp:coreProperties>
</file>