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03107" w14:textId="77777777" w:rsidR="00EB3FC4" w:rsidRDefault="00EB3FC4" w:rsidP="00EB3FC4">
      <w:pPr>
        <w:pStyle w:val="Body2"/>
        <w:spacing w:after="0"/>
        <w:ind w:left="5812"/>
        <w:jc w:val="right"/>
        <w:rPr>
          <w:bCs/>
          <w:iCs/>
          <w:szCs w:val="24"/>
          <w:lang w:val="lt-LT"/>
        </w:rPr>
      </w:pPr>
      <w:bookmarkStart w:id="0" w:name="_Hlk14090812"/>
      <w:r>
        <w:rPr>
          <w:bCs/>
          <w:iCs/>
          <w:szCs w:val="24"/>
          <w:lang w:val="lt-LT"/>
        </w:rPr>
        <w:t>Farmacijos produktų</w:t>
      </w:r>
      <w:r w:rsidR="000872C6">
        <w:rPr>
          <w:bCs/>
          <w:iCs/>
          <w:szCs w:val="24"/>
          <w:lang w:val="lt-LT"/>
        </w:rPr>
        <w:t xml:space="preserve"> papildomo pirkimo</w:t>
      </w:r>
    </w:p>
    <w:p w14:paraId="5B55A212" w14:textId="77777777" w:rsidR="00EB3FC4" w:rsidRDefault="00EB3FC4" w:rsidP="00EB3FC4">
      <w:pPr>
        <w:pStyle w:val="Body2"/>
        <w:spacing w:after="0"/>
        <w:ind w:left="5812"/>
        <w:jc w:val="right"/>
        <w:rPr>
          <w:lang w:val="lt-LT"/>
        </w:rPr>
      </w:pPr>
      <w:r>
        <w:rPr>
          <w:lang w:val="lt-LT"/>
        </w:rPr>
        <w:t xml:space="preserve">konkurso sąlygų </w:t>
      </w:r>
    </w:p>
    <w:p w14:paraId="55DD7E69" w14:textId="77777777" w:rsidR="003F0244" w:rsidRPr="00CA24CF" w:rsidRDefault="003F0244" w:rsidP="003F0244">
      <w:pPr>
        <w:pStyle w:val="CentrBoldm"/>
        <w:jc w:val="left"/>
        <w:rPr>
          <w:rFonts w:ascii="Times New Roman" w:hAnsi="Times New Roman"/>
          <w:bCs w:val="0"/>
          <w:sz w:val="22"/>
          <w:szCs w:val="22"/>
          <w:lang w:val="lt-LT"/>
        </w:rPr>
      </w:pPr>
      <w:r w:rsidRPr="00CA24CF">
        <w:rPr>
          <w:rFonts w:ascii="Times New Roman" w:hAnsi="Times New Roman"/>
          <w:bCs w:val="0"/>
          <w:sz w:val="22"/>
          <w:szCs w:val="22"/>
          <w:lang w:val="lt-LT"/>
        </w:rPr>
        <w:t>UAB TRADINTEK</w:t>
      </w:r>
    </w:p>
    <w:p w14:paraId="2D477144" w14:textId="02B366BC" w:rsidR="003F0244" w:rsidRPr="00CA24CF" w:rsidRDefault="003F0244" w:rsidP="003F0244">
      <w:pPr>
        <w:pStyle w:val="Footer"/>
        <w:ind w:right="-480"/>
        <w:rPr>
          <w:sz w:val="22"/>
          <w:szCs w:val="22"/>
          <w:lang w:val="lt-LT"/>
        </w:rPr>
      </w:pPr>
      <w:r w:rsidRPr="00CA24CF">
        <w:rPr>
          <w:sz w:val="22"/>
          <w:szCs w:val="22"/>
          <w:lang w:val="lt-LT"/>
        </w:rPr>
        <w:t>J. Jasinskio g. 9, LT-0111</w:t>
      </w:r>
      <w:r>
        <w:rPr>
          <w:sz w:val="22"/>
          <w:szCs w:val="22"/>
          <w:lang w:val="lt-LT"/>
        </w:rPr>
        <w:t>2</w:t>
      </w:r>
      <w:r w:rsidRPr="00CA24CF">
        <w:rPr>
          <w:sz w:val="22"/>
          <w:szCs w:val="22"/>
          <w:lang w:val="lt-LT"/>
        </w:rPr>
        <w:t xml:space="preserve"> Vilnius, Lietuva. Tel.: 8 5 2685427, faks.: 8 5 2496084, </w:t>
      </w:r>
      <w:proofErr w:type="spellStart"/>
      <w:r w:rsidRPr="00CA24CF">
        <w:rPr>
          <w:sz w:val="22"/>
          <w:szCs w:val="22"/>
          <w:lang w:val="lt-LT"/>
        </w:rPr>
        <w:t>el</w:t>
      </w:r>
      <w:proofErr w:type="spellEnd"/>
      <w:r w:rsidRPr="00CA24CF">
        <w:rPr>
          <w:sz w:val="22"/>
          <w:szCs w:val="22"/>
          <w:lang w:val="lt-LT"/>
        </w:rPr>
        <w:t xml:space="preserve">-paštas: </w:t>
      </w:r>
      <w:hyperlink r:id="rId8" w:history="1">
        <w:r w:rsidRPr="00CA24CF">
          <w:rPr>
            <w:rStyle w:val="Hyperlink"/>
            <w:sz w:val="22"/>
            <w:szCs w:val="22"/>
            <w:lang w:val="lt-LT"/>
          </w:rPr>
          <w:t>info@tradintek.com</w:t>
        </w:r>
      </w:hyperlink>
      <w:r w:rsidRPr="00CA24CF">
        <w:rPr>
          <w:sz w:val="22"/>
          <w:szCs w:val="22"/>
          <w:lang w:val="lt-LT"/>
        </w:rPr>
        <w:t xml:space="preserve">,Įmonės kodas - 124942182, PVM mokėtojo kodas - LT249421811 , </w:t>
      </w:r>
      <w:proofErr w:type="spellStart"/>
      <w:r w:rsidRPr="00CA24CF">
        <w:rPr>
          <w:sz w:val="22"/>
          <w:szCs w:val="22"/>
          <w:lang w:val="lt-LT"/>
        </w:rPr>
        <w:t>A.s</w:t>
      </w:r>
      <w:proofErr w:type="spellEnd"/>
      <w:r w:rsidRPr="00CA24CF">
        <w:rPr>
          <w:sz w:val="22"/>
          <w:szCs w:val="22"/>
          <w:lang w:val="lt-LT"/>
        </w:rPr>
        <w:t xml:space="preserve">.: LT65 7044 0600 0136 8083 AB SEB bankas. </w:t>
      </w:r>
    </w:p>
    <w:p w14:paraId="28D0FF7E" w14:textId="77777777" w:rsidR="003F0244" w:rsidRPr="00CA24CF" w:rsidRDefault="003F0244" w:rsidP="003F0244">
      <w:pPr>
        <w:ind w:right="-178"/>
        <w:jc w:val="center"/>
        <w:rPr>
          <w:sz w:val="16"/>
          <w:szCs w:val="16"/>
          <w:lang w:val="lt-LT"/>
        </w:rPr>
      </w:pPr>
    </w:p>
    <w:p w14:paraId="74E64AAE" w14:textId="77777777" w:rsidR="003F0244" w:rsidRPr="00CA24CF" w:rsidRDefault="003F0244" w:rsidP="003F0244">
      <w:pPr>
        <w:jc w:val="both"/>
        <w:rPr>
          <w:b/>
          <w:lang w:val="lt-LT"/>
        </w:rPr>
      </w:pPr>
      <w:r w:rsidRPr="00CA24CF">
        <w:rPr>
          <w:b/>
          <w:bCs/>
          <w:i/>
          <w:iCs/>
          <w:u w:val="single"/>
          <w:lang w:val="lt-LT"/>
        </w:rPr>
        <w:t>VšĮ Vilniaus miesto klinikinei ligoninei</w:t>
      </w:r>
    </w:p>
    <w:p w14:paraId="41CBE11C" w14:textId="77777777" w:rsidR="003F0244" w:rsidRPr="00CA24CF" w:rsidRDefault="003F0244" w:rsidP="003F0244">
      <w:pPr>
        <w:tabs>
          <w:tab w:val="center" w:pos="2520"/>
        </w:tabs>
        <w:jc w:val="both"/>
        <w:rPr>
          <w:b/>
          <w:sz w:val="20"/>
          <w:szCs w:val="20"/>
          <w:lang w:val="lt-LT"/>
        </w:rPr>
      </w:pPr>
      <w:r w:rsidRPr="00CA24CF">
        <w:rPr>
          <w:sz w:val="20"/>
          <w:szCs w:val="20"/>
          <w:lang w:val="lt-LT"/>
        </w:rPr>
        <w:t>(Adresatas (perkančioji organizacija))</w:t>
      </w:r>
    </w:p>
    <w:p w14:paraId="15971E7E" w14:textId="77777777" w:rsidR="00EB3FC4" w:rsidRPr="00172D73" w:rsidRDefault="00EB3FC4" w:rsidP="00EB3FC4">
      <w:pPr>
        <w:jc w:val="center"/>
        <w:rPr>
          <w:b/>
          <w:lang w:val="lt-LT"/>
        </w:rPr>
      </w:pPr>
    </w:p>
    <w:p w14:paraId="6179843D" w14:textId="77777777" w:rsidR="00EB3FC4" w:rsidRPr="00172D73" w:rsidRDefault="00EB3FC4" w:rsidP="00EB3FC4">
      <w:pPr>
        <w:jc w:val="center"/>
        <w:rPr>
          <w:b/>
          <w:lang w:val="lt-LT"/>
        </w:rPr>
      </w:pPr>
      <w:r w:rsidRPr="00172D73">
        <w:rPr>
          <w:b/>
          <w:lang w:val="lt-LT"/>
        </w:rPr>
        <w:t>PASIŪLYMAS</w:t>
      </w:r>
    </w:p>
    <w:p w14:paraId="0DD30868" w14:textId="77777777" w:rsidR="00EB3FC4" w:rsidRPr="00172D73" w:rsidRDefault="00EB3FC4" w:rsidP="00EB3FC4">
      <w:pPr>
        <w:tabs>
          <w:tab w:val="right" w:leader="underscore" w:pos="8505"/>
        </w:tabs>
        <w:jc w:val="center"/>
        <w:rPr>
          <w:lang w:val="lt-LT"/>
        </w:rPr>
      </w:pPr>
      <w:r w:rsidRPr="00172D73">
        <w:rPr>
          <w:b/>
          <w:bCs/>
          <w:lang w:val="lt-LT"/>
        </w:rPr>
        <w:t>FARMACIJOS PRODUKTŲ</w:t>
      </w:r>
      <w:r w:rsidR="000872C6" w:rsidRPr="00172D73">
        <w:rPr>
          <w:b/>
          <w:bCs/>
          <w:lang w:val="lt-LT"/>
        </w:rPr>
        <w:t xml:space="preserve"> PAPILDOMAM</w:t>
      </w:r>
    </w:p>
    <w:p w14:paraId="73F63500" w14:textId="77777777" w:rsidR="00EB3FC4" w:rsidRPr="00172D73" w:rsidRDefault="00EB3FC4" w:rsidP="00EB3FC4">
      <w:pPr>
        <w:jc w:val="center"/>
        <w:rPr>
          <w:lang w:val="fi-FI"/>
        </w:rPr>
      </w:pPr>
      <w:r w:rsidRPr="00172D73">
        <w:rPr>
          <w:b/>
          <w:lang w:val="fi-FI"/>
        </w:rPr>
        <w:t>PIRKIMUI</w:t>
      </w:r>
    </w:p>
    <w:p w14:paraId="475C3C2F" w14:textId="77777777" w:rsidR="00EB3FC4" w:rsidRPr="00172D73" w:rsidRDefault="00EB3FC4" w:rsidP="00EB3FC4">
      <w:pPr>
        <w:shd w:val="clear" w:color="auto" w:fill="FFFFFF"/>
        <w:jc w:val="center"/>
        <w:rPr>
          <w:lang w:val="fi-FI"/>
        </w:rPr>
      </w:pPr>
    </w:p>
    <w:p w14:paraId="387DA23A" w14:textId="34E61F1F" w:rsidR="00EB3FC4" w:rsidRPr="00172D73" w:rsidRDefault="00EB3FC4" w:rsidP="00EB3FC4">
      <w:pPr>
        <w:shd w:val="clear" w:color="auto" w:fill="FFFFFF"/>
        <w:jc w:val="center"/>
        <w:rPr>
          <w:bCs/>
          <w:color w:val="000000"/>
          <w:lang w:val="fi-FI"/>
        </w:rPr>
      </w:pPr>
      <w:r w:rsidRPr="00172D73">
        <w:rPr>
          <w:lang w:val="fi-FI"/>
        </w:rPr>
        <w:t>___</w:t>
      </w:r>
      <w:r w:rsidR="00B34805">
        <w:rPr>
          <w:lang w:val="fi-FI"/>
        </w:rPr>
        <w:t>2019 -11-07</w:t>
      </w:r>
      <w:r w:rsidRPr="00172D73">
        <w:rPr>
          <w:lang w:val="fi-FI"/>
        </w:rPr>
        <w:t>__</w:t>
      </w:r>
      <w:r w:rsidRPr="00172D73">
        <w:rPr>
          <w:b/>
          <w:bCs/>
          <w:color w:val="000000"/>
          <w:lang w:val="fi-FI"/>
        </w:rPr>
        <w:t xml:space="preserve"> </w:t>
      </w:r>
      <w:r w:rsidRPr="00172D73">
        <w:rPr>
          <w:lang w:val="fi-FI"/>
        </w:rPr>
        <w:t>Nr._</w:t>
      </w:r>
      <w:r w:rsidR="00B34805">
        <w:rPr>
          <w:lang w:val="fi-FI"/>
        </w:rPr>
        <w:t>2191107-01</w:t>
      </w:r>
      <w:r w:rsidRPr="00172D73">
        <w:rPr>
          <w:lang w:val="fi-FI"/>
        </w:rPr>
        <w:t>_____</w:t>
      </w:r>
    </w:p>
    <w:p w14:paraId="46C56C07" w14:textId="77777777" w:rsidR="00EB3FC4" w:rsidRPr="00172D73" w:rsidRDefault="00EB3FC4" w:rsidP="00EB3FC4">
      <w:pPr>
        <w:shd w:val="clear" w:color="auto" w:fill="FFFFFF"/>
        <w:jc w:val="center"/>
        <w:rPr>
          <w:bCs/>
          <w:color w:val="000000"/>
          <w:sz w:val="20"/>
          <w:szCs w:val="20"/>
          <w:lang w:val="fi-FI"/>
        </w:rPr>
      </w:pPr>
      <w:r w:rsidRPr="00172D73">
        <w:rPr>
          <w:bCs/>
          <w:color w:val="000000"/>
          <w:sz w:val="20"/>
          <w:szCs w:val="20"/>
          <w:lang w:val="fi-FI"/>
        </w:rPr>
        <w:t>(Data)</w:t>
      </w:r>
    </w:p>
    <w:p w14:paraId="1ECE2408" w14:textId="7C93219C" w:rsidR="00EB3FC4" w:rsidRPr="00172D73" w:rsidRDefault="00EB3FC4" w:rsidP="00EB3FC4">
      <w:pPr>
        <w:shd w:val="clear" w:color="auto" w:fill="FFFFFF"/>
        <w:jc w:val="center"/>
        <w:rPr>
          <w:bCs/>
          <w:color w:val="000000"/>
          <w:lang w:val="fi-FI"/>
        </w:rPr>
      </w:pPr>
      <w:r w:rsidRPr="00172D73">
        <w:rPr>
          <w:bCs/>
          <w:color w:val="000000"/>
          <w:lang w:val="fi-FI"/>
        </w:rPr>
        <w:t>________</w:t>
      </w:r>
      <w:proofErr w:type="spellStart"/>
      <w:r w:rsidR="00B34805">
        <w:rPr>
          <w:bCs/>
          <w:color w:val="000000"/>
          <w:lang w:val="fi-FI"/>
        </w:rPr>
        <w:t>Vilnius</w:t>
      </w:r>
      <w:proofErr w:type="spellEnd"/>
      <w:r w:rsidRPr="00172D73">
        <w:rPr>
          <w:bCs/>
          <w:color w:val="000000"/>
          <w:lang w:val="fi-FI"/>
        </w:rPr>
        <w:t>_____</w:t>
      </w:r>
    </w:p>
    <w:p w14:paraId="6549186D" w14:textId="77777777" w:rsidR="00EB3FC4" w:rsidRPr="008954CC" w:rsidRDefault="00EB3FC4" w:rsidP="00EB3FC4">
      <w:pPr>
        <w:shd w:val="clear" w:color="auto" w:fill="FFFFFF"/>
        <w:jc w:val="center"/>
        <w:rPr>
          <w:sz w:val="20"/>
          <w:szCs w:val="20"/>
          <w:lang w:val="lt-LT"/>
        </w:rPr>
      </w:pPr>
      <w:r w:rsidRPr="008954CC">
        <w:rPr>
          <w:bCs/>
          <w:color w:val="000000"/>
          <w:sz w:val="20"/>
          <w:szCs w:val="20"/>
          <w:lang w:val="lt-LT"/>
        </w:rPr>
        <w:t>(Sudarymo vieta)</w:t>
      </w:r>
    </w:p>
    <w:p w14:paraId="32655BFA" w14:textId="77777777" w:rsidR="00EB3FC4" w:rsidRPr="00097374" w:rsidRDefault="00EB3FC4" w:rsidP="00EB3FC4">
      <w:pPr>
        <w:jc w:val="center"/>
        <w:rPr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37"/>
        <w:gridCol w:w="3761"/>
      </w:tblGrid>
      <w:tr w:rsidR="00EB3FC4" w:rsidRPr="00B34805" w14:paraId="53CE19C1" w14:textId="77777777" w:rsidTr="00B34805"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650D2" w14:textId="77777777" w:rsidR="00EB3FC4" w:rsidRPr="00097374" w:rsidRDefault="00EB3FC4" w:rsidP="00E8748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  <w:r w:rsidRPr="00097374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8737" w14:textId="04D7064A" w:rsidR="00EB3FC4" w:rsidRPr="00097374" w:rsidRDefault="00EB2668" w:rsidP="00E8748F">
            <w:pPr>
              <w:jc w:val="both"/>
              <w:rPr>
                <w:lang w:val="lt-LT"/>
              </w:rPr>
            </w:pPr>
            <w:r w:rsidRPr="00CA24CF">
              <w:rPr>
                <w:lang w:val="lt-LT"/>
              </w:rPr>
              <w:t xml:space="preserve">UAB </w:t>
            </w:r>
            <w:proofErr w:type="spellStart"/>
            <w:r w:rsidRPr="00CA24CF">
              <w:rPr>
                <w:lang w:val="lt-LT"/>
              </w:rPr>
              <w:t>T</w:t>
            </w:r>
            <w:r>
              <w:rPr>
                <w:lang w:val="lt-LT"/>
              </w:rPr>
              <w:t>radintek</w:t>
            </w:r>
            <w:proofErr w:type="spellEnd"/>
          </w:p>
        </w:tc>
      </w:tr>
      <w:tr w:rsidR="00EB3FC4" w:rsidRPr="00B34805" w14:paraId="4CDB6E7F" w14:textId="77777777" w:rsidTr="00B34805"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ED39C" w14:textId="77777777" w:rsidR="00557976" w:rsidRPr="00097374" w:rsidRDefault="00EB3FC4" w:rsidP="0012209A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  <w:r w:rsidRPr="00097374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E0FC" w14:textId="77777777" w:rsidR="00EB3FC4" w:rsidRPr="00097374" w:rsidRDefault="00EB3FC4" w:rsidP="00E8748F">
            <w:pPr>
              <w:snapToGrid w:val="0"/>
              <w:jc w:val="both"/>
              <w:rPr>
                <w:lang w:val="lt-LT"/>
              </w:rPr>
            </w:pPr>
          </w:p>
          <w:p w14:paraId="006C112C" w14:textId="1D20DF8B" w:rsidR="00EB3FC4" w:rsidRPr="00097374" w:rsidRDefault="00EB2668" w:rsidP="00E8748F">
            <w:pPr>
              <w:jc w:val="both"/>
              <w:rPr>
                <w:lang w:val="lt-LT"/>
              </w:rPr>
            </w:pPr>
            <w:r w:rsidRPr="00CA24CF">
              <w:rPr>
                <w:lang w:val="lt-LT"/>
              </w:rPr>
              <w:t>124942182</w:t>
            </w:r>
          </w:p>
        </w:tc>
      </w:tr>
      <w:tr w:rsidR="00557976" w:rsidRPr="005C00F3" w14:paraId="68E6E726" w14:textId="77777777" w:rsidTr="00B34805"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AC9BE" w14:textId="77777777" w:rsidR="00557976" w:rsidRPr="00097374" w:rsidRDefault="00557976" w:rsidP="0012209A">
            <w:pPr>
              <w:snapToGrid w:val="0"/>
              <w:jc w:val="both"/>
              <w:rPr>
                <w:lang w:val="lt-LT"/>
              </w:rPr>
            </w:pPr>
            <w:r w:rsidRPr="000872C6">
              <w:rPr>
                <w:iCs/>
                <w:lang w:val="lt-LT"/>
              </w:rPr>
              <w:t>PVM mokėtojo kodas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A4788" w14:textId="25DF15EC" w:rsidR="00557976" w:rsidRPr="00097374" w:rsidRDefault="00EB2668" w:rsidP="00E8748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LT249421811</w:t>
            </w:r>
          </w:p>
        </w:tc>
      </w:tr>
      <w:tr w:rsidR="00557976" w:rsidRPr="005C00F3" w14:paraId="20C88ED6" w14:textId="77777777" w:rsidTr="00B34805"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863A" w14:textId="77777777" w:rsidR="00557976" w:rsidRPr="00097374" w:rsidRDefault="00557976" w:rsidP="0012209A">
            <w:pPr>
              <w:snapToGrid w:val="0"/>
              <w:jc w:val="both"/>
              <w:rPr>
                <w:lang w:val="lt-LT"/>
              </w:rPr>
            </w:pPr>
            <w:r>
              <w:rPr>
                <w:iCs/>
                <w:lang w:val="lt-LT"/>
              </w:rPr>
              <w:t>A/s numeris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4EB6" w14:textId="4D4A8370" w:rsidR="00557976" w:rsidRPr="00097374" w:rsidRDefault="00EB2668" w:rsidP="00E8748F">
            <w:pPr>
              <w:snapToGrid w:val="0"/>
              <w:jc w:val="both"/>
              <w:rPr>
                <w:lang w:val="lt-LT"/>
              </w:rPr>
            </w:pPr>
            <w:r w:rsidRPr="00CA24CF">
              <w:rPr>
                <w:sz w:val="22"/>
                <w:szCs w:val="22"/>
                <w:lang w:val="lt-LT"/>
              </w:rPr>
              <w:t>LT65 7044 0600 0136 8083</w:t>
            </w:r>
          </w:p>
        </w:tc>
      </w:tr>
      <w:tr w:rsidR="00557976" w:rsidRPr="005C00F3" w14:paraId="1225F4B5" w14:textId="77777777" w:rsidTr="00B34805"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C5EBD" w14:textId="77777777" w:rsidR="00557976" w:rsidRDefault="0012209A" w:rsidP="00557976">
            <w:pPr>
              <w:snapToGrid w:val="0"/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Bankas, banko kodas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5EF0" w14:textId="28E64028" w:rsidR="00557976" w:rsidRPr="00097374" w:rsidRDefault="00EB2668" w:rsidP="00E8748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SEB, 7044</w:t>
            </w:r>
          </w:p>
        </w:tc>
      </w:tr>
      <w:tr w:rsidR="00EB3FC4" w:rsidRPr="005C00F3" w14:paraId="626FD073" w14:textId="77777777" w:rsidTr="00B34805"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97D39" w14:textId="77777777" w:rsidR="000872C6" w:rsidRPr="000872C6" w:rsidRDefault="00EB3FC4" w:rsidP="0012209A">
            <w:pPr>
              <w:snapToGrid w:val="0"/>
              <w:jc w:val="both"/>
              <w:rPr>
                <w:iCs/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D9C3" w14:textId="383F8D9F" w:rsidR="00EB3FC4" w:rsidRPr="00097374" w:rsidRDefault="00EB2668" w:rsidP="00E8748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J. Jasinskio 9, 01112, Vilnius</w:t>
            </w:r>
          </w:p>
        </w:tc>
      </w:tr>
      <w:tr w:rsidR="00EB3FC4" w:rsidRPr="00B34805" w14:paraId="4D5D9337" w14:textId="77777777" w:rsidTr="00B34805"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CB7F9" w14:textId="77777777" w:rsidR="00EB3FC4" w:rsidRPr="00097374" w:rsidRDefault="00EB3FC4" w:rsidP="00E8748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AB062" w14:textId="1BA5B94B" w:rsidR="00EB3FC4" w:rsidRPr="00097374" w:rsidRDefault="00EB2668" w:rsidP="00E8748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Antanas </w:t>
            </w:r>
            <w:proofErr w:type="spellStart"/>
            <w:r>
              <w:rPr>
                <w:lang w:val="lt-LT"/>
              </w:rPr>
              <w:t>Venslovas</w:t>
            </w:r>
            <w:proofErr w:type="spellEnd"/>
          </w:p>
        </w:tc>
      </w:tr>
      <w:tr w:rsidR="00EB2668" w:rsidRPr="00097374" w14:paraId="20D61274" w14:textId="77777777" w:rsidTr="00B34805"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8950" w14:textId="77777777" w:rsidR="00EB2668" w:rsidRPr="00097374" w:rsidRDefault="00EB2668" w:rsidP="00EB2668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7DDC" w14:textId="32E3929B" w:rsidR="00EB2668" w:rsidRPr="00097374" w:rsidRDefault="00EB2668" w:rsidP="00EB2668">
            <w:pPr>
              <w:snapToGrid w:val="0"/>
              <w:jc w:val="both"/>
              <w:rPr>
                <w:lang w:val="lt-LT"/>
              </w:rPr>
            </w:pPr>
            <w:r w:rsidRPr="00CA24CF">
              <w:rPr>
                <w:lang w:val="lt-LT"/>
              </w:rPr>
              <w:t>+37052685427</w:t>
            </w:r>
          </w:p>
        </w:tc>
      </w:tr>
      <w:tr w:rsidR="00EB2668" w:rsidRPr="00097374" w14:paraId="7C9D2C51" w14:textId="77777777" w:rsidTr="00B34805"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EA217" w14:textId="77777777" w:rsidR="00EB2668" w:rsidRPr="00097374" w:rsidRDefault="00EB2668" w:rsidP="00EB2668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1DCE" w14:textId="5F7BFFF3" w:rsidR="00EB2668" w:rsidRPr="00097374" w:rsidRDefault="00EB2668" w:rsidP="00EB2668">
            <w:pPr>
              <w:snapToGrid w:val="0"/>
              <w:jc w:val="both"/>
              <w:rPr>
                <w:lang w:val="lt-LT"/>
              </w:rPr>
            </w:pPr>
            <w:r w:rsidRPr="00CA24CF">
              <w:rPr>
                <w:lang w:val="lt-LT"/>
              </w:rPr>
              <w:t>+37052496084</w:t>
            </w:r>
          </w:p>
        </w:tc>
      </w:tr>
      <w:tr w:rsidR="00EB2668" w:rsidRPr="00097374" w14:paraId="32334210" w14:textId="77777777" w:rsidTr="00B34805">
        <w:tc>
          <w:tcPr>
            <w:tcW w:w="5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A2061" w14:textId="77777777" w:rsidR="00EB2668" w:rsidRPr="00097374" w:rsidRDefault="00EB2668" w:rsidP="00EB2668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F3F1" w14:textId="3316FD99" w:rsidR="00EB2668" w:rsidRPr="00097374" w:rsidRDefault="00EB2668" w:rsidP="00EB2668">
            <w:pPr>
              <w:snapToGrid w:val="0"/>
              <w:jc w:val="both"/>
              <w:rPr>
                <w:lang w:val="lt-LT"/>
              </w:rPr>
            </w:pPr>
            <w:r w:rsidRPr="00CA24CF">
              <w:rPr>
                <w:lang w:val="lt-LT"/>
              </w:rPr>
              <w:t>info@tradintek.com</w:t>
            </w:r>
          </w:p>
        </w:tc>
      </w:tr>
    </w:tbl>
    <w:p w14:paraId="737A2DA9" w14:textId="77777777" w:rsidR="00EB3FC4" w:rsidRDefault="00EB3FC4" w:rsidP="00EB3FC4">
      <w:pPr>
        <w:jc w:val="both"/>
        <w:rPr>
          <w:lang w:val="lt-LT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EB3FC4" w14:paraId="5D937329" w14:textId="77777777" w:rsidTr="00E8748F">
        <w:tc>
          <w:tcPr>
            <w:tcW w:w="4432" w:type="dxa"/>
          </w:tcPr>
          <w:p w14:paraId="3136A208" w14:textId="77777777" w:rsidR="00EB3FC4" w:rsidRDefault="00EB3FC4" w:rsidP="00E87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>pavadinimas (-ai)</w:t>
            </w:r>
          </w:p>
        </w:tc>
        <w:tc>
          <w:tcPr>
            <w:tcW w:w="5066" w:type="dxa"/>
          </w:tcPr>
          <w:p w14:paraId="17F2EDA4" w14:textId="56B1F050" w:rsidR="00EB3FC4" w:rsidRDefault="00B34805" w:rsidP="00E87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>
              <w:rPr>
                <w:lang w:val="lt-LT"/>
              </w:rPr>
              <w:t>nėra</w:t>
            </w:r>
          </w:p>
        </w:tc>
      </w:tr>
      <w:tr w:rsidR="00EB3FC4" w14:paraId="69A6EF94" w14:textId="77777777" w:rsidTr="00E8748F">
        <w:tc>
          <w:tcPr>
            <w:tcW w:w="4432" w:type="dxa"/>
          </w:tcPr>
          <w:p w14:paraId="7CB5C9C7" w14:textId="77777777" w:rsidR="00EB3FC4" w:rsidRDefault="00EB3FC4" w:rsidP="00E87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 xml:space="preserve"> adresas (-ai)</w:t>
            </w:r>
          </w:p>
        </w:tc>
        <w:tc>
          <w:tcPr>
            <w:tcW w:w="5066" w:type="dxa"/>
          </w:tcPr>
          <w:p w14:paraId="650AC7FC" w14:textId="77777777" w:rsidR="00EB3FC4" w:rsidRDefault="00EB3FC4" w:rsidP="00E87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EB3FC4" w:rsidRPr="00B34805" w14:paraId="36343100" w14:textId="77777777" w:rsidTr="00E8748F">
        <w:tc>
          <w:tcPr>
            <w:tcW w:w="4432" w:type="dxa"/>
          </w:tcPr>
          <w:p w14:paraId="4441E339" w14:textId="77777777" w:rsidR="00EB3FC4" w:rsidRDefault="00EB3FC4" w:rsidP="00E87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lang w:val="lt-LT"/>
              </w:rPr>
              <w:t>Įsipareigojimų dalis (procentais), kuriai ketinama pasitelkti  subtiekėją (-</w:t>
            </w:r>
            <w:proofErr w:type="spellStart"/>
            <w:r w:rsidRPr="0041364B">
              <w:rPr>
                <w:lang w:val="lt-LT"/>
              </w:rPr>
              <w:t>us</w:t>
            </w:r>
            <w:proofErr w:type="spellEnd"/>
            <w:r w:rsidRPr="0041364B">
              <w:rPr>
                <w:lang w:val="lt-LT"/>
              </w:rPr>
              <w:t>)</w:t>
            </w:r>
          </w:p>
        </w:tc>
        <w:tc>
          <w:tcPr>
            <w:tcW w:w="5066" w:type="dxa"/>
          </w:tcPr>
          <w:p w14:paraId="2EB6CF1C" w14:textId="77777777" w:rsidR="00EB3FC4" w:rsidRDefault="00EB3FC4" w:rsidP="00E87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</w:tbl>
    <w:p w14:paraId="0B489FF3" w14:textId="77777777" w:rsidR="00EB3FC4" w:rsidRPr="0041364B" w:rsidRDefault="00EB3FC4" w:rsidP="00EB3FC4">
      <w:pPr>
        <w:jc w:val="both"/>
        <w:rPr>
          <w:i/>
          <w:sz w:val="20"/>
          <w:szCs w:val="20"/>
          <w:lang w:val="lt-LT"/>
        </w:rPr>
      </w:pPr>
      <w:r w:rsidRPr="0041364B">
        <w:rPr>
          <w:i/>
          <w:sz w:val="20"/>
          <w:szCs w:val="20"/>
          <w:lang w:val="lt-LT"/>
        </w:rPr>
        <w:t>Pildyti tuomet, jei sutarties vykdymui bus pasitelkti subtiekėjai.</w:t>
      </w:r>
    </w:p>
    <w:p w14:paraId="7C2CE3AC" w14:textId="77777777" w:rsidR="00EB3FC4" w:rsidRPr="00097374" w:rsidRDefault="00EB3FC4" w:rsidP="00EB3FC4">
      <w:pPr>
        <w:jc w:val="both"/>
        <w:rPr>
          <w:lang w:val="lt-LT"/>
        </w:rPr>
      </w:pPr>
    </w:p>
    <w:p w14:paraId="612738BD" w14:textId="77777777" w:rsidR="00EB3FC4" w:rsidRPr="00097374" w:rsidRDefault="00EB3FC4" w:rsidP="00EB3FC4">
      <w:pPr>
        <w:ind w:firstLine="426"/>
        <w:jc w:val="both"/>
        <w:rPr>
          <w:lang w:val="lt-LT"/>
        </w:rPr>
      </w:pPr>
      <w:r w:rsidRPr="00097374">
        <w:rPr>
          <w:lang w:val="lt-LT"/>
        </w:rPr>
        <w:t>1. Šiuo pasiūlymu pažymime, kad sutinkame su visomis pirkimo sąlygomis, nustatytomis:</w:t>
      </w:r>
    </w:p>
    <w:p w14:paraId="38B8A338" w14:textId="77777777" w:rsidR="00EB3FC4" w:rsidRPr="00097374" w:rsidRDefault="00EB3FC4" w:rsidP="00EB3FC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>
        <w:rPr>
          <w:lang w:val="lt-LT"/>
        </w:rPr>
        <w:t>A</w:t>
      </w:r>
      <w:r w:rsidRPr="00097374">
        <w:rPr>
          <w:lang w:val="lt-LT"/>
        </w:rPr>
        <w:t>tviro konkurso</w:t>
      </w:r>
      <w:r>
        <w:rPr>
          <w:lang w:val="lt-LT"/>
        </w:rPr>
        <w:t xml:space="preserve"> (supaprastinta tvarka)</w:t>
      </w:r>
      <w:r w:rsidRPr="00097374">
        <w:rPr>
          <w:lang w:val="lt-LT"/>
        </w:rPr>
        <w:t xml:space="preserve"> skelbime, </w:t>
      </w:r>
      <w:r w:rsidRPr="00E87028">
        <w:rPr>
          <w:lang w:val="lt-LT"/>
        </w:rPr>
        <w:t xml:space="preserve">paskelbtame Viešųjų pirkimų įstatymo nustatyta tvarka: </w:t>
      </w:r>
      <w:r w:rsidRPr="00E87028">
        <w:rPr>
          <w:i/>
          <w:lang w:val="lt-LT"/>
        </w:rPr>
        <w:t>Europos Sąjungos oficialiajame leidinyje ir CVP IS</w:t>
      </w:r>
      <w:r w:rsidRPr="00E87028">
        <w:rPr>
          <w:lang w:val="lt-LT"/>
        </w:rPr>
        <w:t>;</w:t>
      </w:r>
    </w:p>
    <w:p w14:paraId="1E5A7F27" w14:textId="77777777" w:rsidR="00EB3FC4" w:rsidRPr="00097374" w:rsidRDefault="00EB3FC4" w:rsidP="00EB3FC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>
        <w:rPr>
          <w:lang w:val="lt-LT"/>
        </w:rPr>
        <w:t>, pakeitimuose</w:t>
      </w:r>
      <w:r w:rsidRPr="00097374">
        <w:rPr>
          <w:lang w:val="lt-LT"/>
        </w:rPr>
        <w:t>).</w:t>
      </w:r>
    </w:p>
    <w:p w14:paraId="10CCAC8D" w14:textId="77777777" w:rsidR="00EB3FC4" w:rsidRPr="00097374" w:rsidRDefault="00EB3FC4" w:rsidP="00EB3FC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14:paraId="1704453D" w14:textId="77777777" w:rsidR="00EB3FC4" w:rsidRPr="003E6B06" w:rsidRDefault="00EB3FC4" w:rsidP="00EB3FC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3. Pasirašydamas pasiūlymą saugiu elektroniniu parašu, patvirtinu, kad dokumentų skaitmeninės kopijos yra tikros.</w:t>
      </w:r>
      <w:r>
        <w:rPr>
          <w:lang w:val="lt-LT"/>
        </w:rPr>
        <w:t xml:space="preserve"> </w:t>
      </w:r>
    </w:p>
    <w:p w14:paraId="19E0E87D" w14:textId="77777777" w:rsidR="00EB3FC4" w:rsidRPr="00B60932" w:rsidRDefault="00EB3FC4" w:rsidP="00EB3FC4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  <w:iCs/>
          <w:color w:val="000000"/>
        </w:rPr>
        <w:t xml:space="preserve">Mes siūlome Prekes pagal </w:t>
      </w:r>
      <w:r>
        <w:rPr>
          <w:rFonts w:ascii="Times New Roman" w:hAnsi="Times New Roman"/>
          <w:bCs/>
          <w:iCs/>
          <w:szCs w:val="24"/>
        </w:rPr>
        <w:t>Farmacijos produktų</w:t>
      </w:r>
      <w:r w:rsidR="008F5049">
        <w:rPr>
          <w:rFonts w:ascii="Times New Roman" w:hAnsi="Times New Roman"/>
          <w:bCs/>
          <w:iCs/>
          <w:szCs w:val="24"/>
        </w:rPr>
        <w:t xml:space="preserve"> papildomo pirkimo</w:t>
      </w:r>
      <w:r w:rsidRPr="00F66B09">
        <w:rPr>
          <w:rFonts w:ascii="Times New Roman" w:hAnsi="Times New Roman"/>
          <w:iCs/>
          <w:color w:val="000000"/>
        </w:rPr>
        <w:t xml:space="preserve"> techninėje specifikacijoje nustatytus reikalavimus</w:t>
      </w:r>
      <w:r w:rsidRPr="00C7129E">
        <w:rPr>
          <w:rFonts w:ascii="Times New Roman" w:hAnsi="Times New Roman"/>
          <w:b/>
          <w:iCs/>
          <w:color w:val="000000"/>
        </w:rPr>
        <w:t xml:space="preserve">: </w:t>
      </w:r>
      <w:r w:rsidRPr="00C7129E">
        <w:rPr>
          <w:rFonts w:ascii="Times New Roman" w:hAnsi="Times New Roman"/>
          <w:b/>
          <w:i/>
          <w:iCs/>
          <w:color w:val="000000"/>
        </w:rPr>
        <w:t>(</w:t>
      </w:r>
      <w:r w:rsidRPr="00C7129E">
        <w:rPr>
          <w:rFonts w:ascii="Times New Roman" w:eastAsia="Lucida Sans Unicode" w:hAnsi="Times New Roman"/>
          <w:b/>
          <w:bCs/>
          <w:i/>
        </w:rPr>
        <w:t>pateikti pagal šių Konkurso sąlygų 2 priedo lenteles.</w:t>
      </w:r>
      <w:r w:rsidRPr="00C7129E">
        <w:rPr>
          <w:rFonts w:ascii="Times New Roman" w:hAnsi="Times New Roman"/>
          <w:b/>
          <w:i/>
        </w:rPr>
        <w:t xml:space="preserve"> Tiekėjas šių Konkurso sąlygų 2 priedo lentelėse nurodo pirkimo dalis, kurioms teikia pasiūlymą).</w:t>
      </w:r>
      <w:r w:rsidRPr="00F66B09">
        <w:rPr>
          <w:rFonts w:ascii="Times New Roman" w:eastAsia="Lucida Sans Unicode" w:hAnsi="Times New Roman"/>
          <w:bCs/>
          <w:i/>
        </w:rPr>
        <w:t xml:space="preserve"> </w:t>
      </w:r>
      <w:r w:rsidRPr="00C7129E">
        <w:rPr>
          <w:rFonts w:ascii="Times New Roman" w:eastAsia="Lucida Sans Unicode" w:hAnsi="Times New Roman"/>
          <w:bCs/>
        </w:rPr>
        <w:t>2 priedo lenteles pateikti</w:t>
      </w:r>
      <w:r w:rsidRPr="00F66B09">
        <w:rPr>
          <w:rFonts w:ascii="Times New Roman" w:eastAsia="Lucida Sans Unicode" w:hAnsi="Times New Roman"/>
          <w:bCs/>
        </w:rPr>
        <w:t xml:space="preserve"> elektroninėje formoje, </w:t>
      </w:r>
      <w:proofErr w:type="spellStart"/>
      <w:r w:rsidRPr="00F66B09">
        <w:rPr>
          <w:rFonts w:ascii="Times New Roman" w:eastAsia="Lucida Sans Unicode" w:hAnsi="Times New Roman"/>
          <w:bCs/>
        </w:rPr>
        <w:t>doc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ir/arba </w:t>
      </w:r>
      <w:proofErr w:type="spellStart"/>
      <w:r w:rsidRPr="00F66B09">
        <w:rPr>
          <w:rFonts w:ascii="Times New Roman" w:eastAsia="Lucida Sans Unicode" w:hAnsi="Times New Roman"/>
          <w:bCs/>
        </w:rPr>
        <w:t>xls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ir/arba </w:t>
      </w:r>
      <w:proofErr w:type="spellStart"/>
      <w:r>
        <w:rPr>
          <w:rFonts w:ascii="Times New Roman" w:eastAsia="Lucida Sans Unicode" w:hAnsi="Times New Roman"/>
          <w:bCs/>
        </w:rPr>
        <w:t>pdf</w:t>
      </w:r>
      <w:proofErr w:type="spellEnd"/>
      <w:r>
        <w:rPr>
          <w:rFonts w:ascii="Times New Roman" w:eastAsia="Lucida Sans Unicode" w:hAnsi="Times New Roman"/>
          <w:bCs/>
        </w:rPr>
        <w:t xml:space="preserve"> </w:t>
      </w:r>
      <w:r w:rsidRPr="00F66B09">
        <w:rPr>
          <w:rFonts w:ascii="Times New Roman" w:eastAsia="Lucida Sans Unicode" w:hAnsi="Times New Roman"/>
          <w:bCs/>
        </w:rPr>
        <w:t>formatu.</w:t>
      </w:r>
      <w:r>
        <w:rPr>
          <w:rFonts w:ascii="Times New Roman" w:eastAsia="Lucida Sans Unicode" w:hAnsi="Times New Roman"/>
          <w:bCs/>
        </w:rPr>
        <w:t xml:space="preserve"> </w:t>
      </w:r>
      <w:r w:rsidRPr="00B60932">
        <w:rPr>
          <w:rFonts w:ascii="Times New Roman" w:eastAsia="Lucida Sans Unicode" w:hAnsi="Times New Roman"/>
          <w:bCs/>
        </w:rPr>
        <w:t xml:space="preserve">Jei kainos pasiūlymas teikiamas </w:t>
      </w:r>
      <w:proofErr w:type="spellStart"/>
      <w:r w:rsidRPr="00B60932">
        <w:rPr>
          <w:rFonts w:ascii="Times New Roman" w:eastAsia="Lucida Sans Unicode" w:hAnsi="Times New Roman"/>
          <w:bCs/>
        </w:rPr>
        <w:t>pdf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formatu, prašome papildomai pateikti kainos pasiūlymą ir </w:t>
      </w:r>
      <w:proofErr w:type="spellStart"/>
      <w:r w:rsidRPr="00B60932">
        <w:rPr>
          <w:rFonts w:ascii="Times New Roman" w:eastAsia="Lucida Sans Unicode" w:hAnsi="Times New Roman"/>
          <w:bCs/>
        </w:rPr>
        <w:t>xls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arba </w:t>
      </w:r>
      <w:proofErr w:type="spellStart"/>
      <w:r w:rsidRPr="00B60932">
        <w:rPr>
          <w:rFonts w:ascii="Times New Roman" w:eastAsia="Lucida Sans Unicode" w:hAnsi="Times New Roman"/>
          <w:bCs/>
        </w:rPr>
        <w:t>doc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formatu.</w:t>
      </w:r>
    </w:p>
    <w:p w14:paraId="6443C725" w14:textId="77777777" w:rsidR="00EB3FC4" w:rsidRPr="00F3585F" w:rsidRDefault="00EB3FC4" w:rsidP="00EB3FC4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</w:rPr>
        <w:lastRenderedPageBreak/>
        <w:t>Tais atvejais, kai pagal galiojančius teisės aktus tiekėjui nereikia mokėti PVM, jis nurodo priežastis, dėl kurių PVM nemoka.</w:t>
      </w:r>
    </w:p>
    <w:p w14:paraId="173BB813" w14:textId="77777777" w:rsidR="00EB3FC4" w:rsidRPr="00254CF4" w:rsidRDefault="00EB3FC4" w:rsidP="00EB3FC4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254CF4">
        <w:rPr>
          <w:rFonts w:ascii="Times New Roman" w:hAnsi="Times New Roman"/>
        </w:rPr>
        <w:t>Pateikdam</w:t>
      </w:r>
      <w:r>
        <w:rPr>
          <w:rFonts w:ascii="Times New Roman" w:hAnsi="Times New Roman"/>
        </w:rPr>
        <w:t>i</w:t>
      </w:r>
      <w:r w:rsidRPr="00254CF4">
        <w:rPr>
          <w:rFonts w:ascii="Times New Roman" w:hAnsi="Times New Roman"/>
        </w:rPr>
        <w:t xml:space="preserve"> pasiūlymą, sutinka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 xml:space="preserve"> su šiais pirkimo dokumentais ir patvirtina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>, kad pasiūlyme pateikta informacija yra teisinga ir apima viską, ko reikia tinkamam pirkimo sutarties įvykdymui.</w:t>
      </w:r>
    </w:p>
    <w:p w14:paraId="69117E60" w14:textId="77777777" w:rsidR="00EB3FC4" w:rsidRPr="00F66B09" w:rsidRDefault="00EB3FC4" w:rsidP="00EB3FC4">
      <w:pPr>
        <w:pStyle w:val="ListParagraph"/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r w:rsidRPr="00F66B09">
        <w:rPr>
          <w:rFonts w:ascii="Times New Roman" w:hAnsi="Times New Roman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EB3FC4" w14:paraId="378E3602" w14:textId="77777777" w:rsidTr="00E8748F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A2208" w14:textId="77777777" w:rsidR="00EB3FC4" w:rsidRPr="00C7129E" w:rsidRDefault="00EB3FC4" w:rsidP="00E8748F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88217" w14:textId="77777777" w:rsidR="00EB3FC4" w:rsidRPr="00C7129E" w:rsidRDefault="00EB3FC4" w:rsidP="00E8748F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AFDB" w14:textId="77777777" w:rsidR="00EB3FC4" w:rsidRPr="00C7129E" w:rsidRDefault="00EB3FC4" w:rsidP="00E8748F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EB3FC4" w14:paraId="5FF210A4" w14:textId="77777777" w:rsidTr="00E87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AAF36" w14:textId="77777777" w:rsidR="00EB3FC4" w:rsidRPr="00B34805" w:rsidRDefault="00EB3FC4" w:rsidP="00B34805">
            <w:pPr>
              <w:pStyle w:val="ListParagraph"/>
              <w:numPr>
                <w:ilvl w:val="0"/>
                <w:numId w:val="15"/>
              </w:numPr>
              <w:snapToGrid w:val="0"/>
              <w:jc w:val="both"/>
              <w:rPr>
                <w:sz w:val="20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8535" w14:textId="2BBF723B" w:rsidR="00EB3FC4" w:rsidRDefault="00B34805" w:rsidP="00E8748F">
            <w:pPr>
              <w:snapToGrid w:val="0"/>
              <w:jc w:val="both"/>
            </w:pPr>
            <w:proofErr w:type="spellStart"/>
            <w:r>
              <w:t>Įgaliojimas</w:t>
            </w:r>
            <w:proofErr w:type="spellEnd"/>
            <w:r>
              <w:t xml:space="preserve"> </w:t>
            </w:r>
            <w:proofErr w:type="spellStart"/>
            <w:r>
              <w:t>atstovauti</w:t>
            </w:r>
            <w:proofErr w:type="spellEnd"/>
            <w:r>
              <w:t xml:space="preserve">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30CE2" w14:textId="6A8E0BC3" w:rsidR="00EB3FC4" w:rsidRDefault="00B34805" w:rsidP="00E8748F">
            <w:pPr>
              <w:snapToGrid w:val="0"/>
              <w:jc w:val="both"/>
            </w:pPr>
            <w:r>
              <w:t>1</w:t>
            </w:r>
          </w:p>
        </w:tc>
      </w:tr>
      <w:tr w:rsidR="00EB3FC4" w14:paraId="45F78937" w14:textId="77777777" w:rsidTr="00E87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55BE9" w14:textId="77777777" w:rsidR="00EB3FC4" w:rsidRPr="00B34805" w:rsidRDefault="00EB3FC4" w:rsidP="00B34805">
            <w:pPr>
              <w:pStyle w:val="ListParagraph"/>
              <w:numPr>
                <w:ilvl w:val="0"/>
                <w:numId w:val="15"/>
              </w:numPr>
              <w:snapToGrid w:val="0"/>
              <w:jc w:val="both"/>
              <w:rPr>
                <w:sz w:val="20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3EEE9" w14:textId="2EE32084" w:rsidR="00EB3FC4" w:rsidRDefault="00B34805" w:rsidP="00E8748F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EBVPD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1E64" w14:textId="2B504C65" w:rsidR="00EB3FC4" w:rsidRDefault="00B34805" w:rsidP="00E8748F">
            <w:pPr>
              <w:snapToGrid w:val="0"/>
              <w:jc w:val="both"/>
            </w:pPr>
            <w:r>
              <w:t>13</w:t>
            </w:r>
          </w:p>
        </w:tc>
      </w:tr>
      <w:tr w:rsidR="00EB3FC4" w14:paraId="24D0ADBC" w14:textId="77777777" w:rsidTr="00E8748F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E73C" w14:textId="77777777" w:rsidR="00EB3FC4" w:rsidRPr="007A6FC8" w:rsidRDefault="00EB3FC4" w:rsidP="007A6FC8">
            <w:pPr>
              <w:pStyle w:val="ListParagraph"/>
              <w:numPr>
                <w:ilvl w:val="0"/>
                <w:numId w:val="15"/>
              </w:numPr>
              <w:snapToGrid w:val="0"/>
              <w:jc w:val="both"/>
              <w:rPr>
                <w:sz w:val="20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ED1D8" w14:textId="691E0EED" w:rsidR="00EB3FC4" w:rsidRDefault="007A6FC8" w:rsidP="00E8748F">
            <w:pPr>
              <w:snapToGrid w:val="0"/>
              <w:jc w:val="both"/>
            </w:pPr>
            <w:proofErr w:type="spellStart"/>
            <w:r>
              <w:t>Aprašymas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3EA3" w14:textId="412F8D56" w:rsidR="00EB3FC4" w:rsidRDefault="007A6FC8" w:rsidP="001A21DD">
            <w:pPr>
              <w:snapToGrid w:val="0"/>
              <w:jc w:val="both"/>
            </w:pPr>
            <w:bookmarkStart w:id="1" w:name="_GoBack"/>
            <w:bookmarkEnd w:id="1"/>
            <w:r>
              <w:t>6</w:t>
            </w:r>
          </w:p>
        </w:tc>
      </w:tr>
    </w:tbl>
    <w:p w14:paraId="74A5D9D0" w14:textId="77777777" w:rsidR="00EB3FC4" w:rsidRPr="00E87028" w:rsidRDefault="00EB3FC4" w:rsidP="00EB3FC4">
      <w:pPr>
        <w:pStyle w:val="ListParagraph"/>
        <w:numPr>
          <w:ilvl w:val="0"/>
          <w:numId w:val="8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r w:rsidRPr="00E87028">
        <w:rPr>
          <w:rFonts w:ascii="Times New Roman" w:hAnsi="Times New Roman"/>
        </w:rPr>
        <w:t xml:space="preserve">Šiame pasiūlyme yra pateikta ir </w:t>
      </w:r>
      <w:r w:rsidRPr="00254CF4">
        <w:rPr>
          <w:rFonts w:ascii="Times New Roman" w:hAnsi="Times New Roman"/>
          <w:b/>
        </w:rPr>
        <w:t xml:space="preserve">konfidenciali </w:t>
      </w:r>
      <w:r w:rsidRPr="00E87028">
        <w:rPr>
          <w:rFonts w:ascii="Times New Roman" w:hAnsi="Times New Roman"/>
        </w:rPr>
        <w:t>informacija (dokumentai su konfidencialia informacija pateikti atskirai):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EB3FC4" w14:paraId="576F90C2" w14:textId="77777777" w:rsidTr="00B34805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1FC92" w14:textId="77777777" w:rsidR="00EB3FC4" w:rsidRDefault="00EB3FC4" w:rsidP="00E8748F">
            <w:pPr>
              <w:pStyle w:val="Pagrindinistekstas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</w:t>
            </w:r>
            <w:proofErr w:type="spellEnd"/>
            <w:r>
              <w:rPr>
                <w:sz w:val="24"/>
                <w:szCs w:val="24"/>
              </w:rPr>
              <w:t>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633830" w14:textId="77777777" w:rsidR="00EB3FC4" w:rsidRPr="00C7129E" w:rsidRDefault="00EB3FC4" w:rsidP="00E8748F">
            <w:pPr>
              <w:pStyle w:val="Pagrindinistekstas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EB3FC4" w14:paraId="66EDA2FF" w14:textId="77777777" w:rsidTr="00B34805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13E1D" w14:textId="77777777" w:rsidR="00EB3FC4" w:rsidRDefault="00EB3FC4" w:rsidP="00E8748F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88BDFF" w14:textId="63049DF1" w:rsidR="00EB3FC4" w:rsidRDefault="00B34805" w:rsidP="00E8748F">
            <w:pPr>
              <w:pStyle w:val="Pagrindinistekstas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nėra</w:t>
            </w:r>
            <w:proofErr w:type="spellEnd"/>
          </w:p>
        </w:tc>
      </w:tr>
    </w:tbl>
    <w:p w14:paraId="784E658E" w14:textId="77777777" w:rsidR="00EB3FC4" w:rsidRPr="00E87028" w:rsidRDefault="00EB3FC4" w:rsidP="00EB3FC4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E87028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E87028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729AEEAC" w14:textId="77777777" w:rsidR="00EB3FC4" w:rsidRPr="00172D73" w:rsidRDefault="00EB3FC4" w:rsidP="00EB3FC4">
      <w:pPr>
        <w:jc w:val="both"/>
        <w:rPr>
          <w:lang w:val="fi-F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B3FC4" w:rsidRPr="00B34805" w14:paraId="73D56827" w14:textId="77777777" w:rsidTr="00E8748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3CC32084" w14:textId="7D5E9969" w:rsidR="00EB3FC4" w:rsidRPr="00172D73" w:rsidRDefault="00B34805" w:rsidP="00E8748F">
            <w:pPr>
              <w:snapToGrid w:val="0"/>
              <w:ind w:right="-1"/>
              <w:rPr>
                <w:i/>
                <w:sz w:val="22"/>
                <w:lang w:val="fi-FI"/>
              </w:rPr>
            </w:pPr>
            <w:proofErr w:type="spellStart"/>
            <w:r>
              <w:rPr>
                <w:i/>
                <w:sz w:val="22"/>
                <w:lang w:val="fi-FI"/>
              </w:rPr>
              <w:t>vadybininkas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14:paraId="24C32E50" w14:textId="77777777" w:rsidR="00EB3FC4" w:rsidRPr="00172D73" w:rsidRDefault="00EB3FC4" w:rsidP="00E8748F">
            <w:pPr>
              <w:snapToGrid w:val="0"/>
              <w:ind w:right="-1"/>
              <w:jc w:val="center"/>
              <w:rPr>
                <w:sz w:val="22"/>
                <w:lang w:val="fi-FI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6ED47C0A" w14:textId="77777777" w:rsidR="00EB3FC4" w:rsidRPr="00172D73" w:rsidRDefault="00EB3FC4" w:rsidP="00E8748F">
            <w:pPr>
              <w:snapToGrid w:val="0"/>
              <w:ind w:right="-1"/>
              <w:jc w:val="center"/>
              <w:rPr>
                <w:sz w:val="22"/>
                <w:lang w:val="fi-FI"/>
              </w:rPr>
            </w:pPr>
          </w:p>
        </w:tc>
        <w:tc>
          <w:tcPr>
            <w:tcW w:w="701" w:type="dxa"/>
            <w:shd w:val="clear" w:color="auto" w:fill="auto"/>
          </w:tcPr>
          <w:p w14:paraId="68A788B0" w14:textId="77777777" w:rsidR="00EB3FC4" w:rsidRPr="00172D73" w:rsidRDefault="00EB3FC4" w:rsidP="00E8748F">
            <w:pPr>
              <w:snapToGrid w:val="0"/>
              <w:ind w:right="-1"/>
              <w:jc w:val="center"/>
              <w:rPr>
                <w:sz w:val="22"/>
                <w:lang w:val="fi-FI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7E33A7EB" w14:textId="3C661499" w:rsidR="00EB3FC4" w:rsidRPr="00172D73" w:rsidRDefault="00B34805" w:rsidP="00E8748F">
            <w:pPr>
              <w:snapToGrid w:val="0"/>
              <w:ind w:right="-1"/>
              <w:jc w:val="right"/>
              <w:rPr>
                <w:sz w:val="22"/>
                <w:lang w:val="fi-FI"/>
              </w:rPr>
            </w:pPr>
            <w:proofErr w:type="spellStart"/>
            <w:r>
              <w:rPr>
                <w:sz w:val="22"/>
                <w:lang w:val="fi-FI"/>
              </w:rPr>
              <w:t>Antanas</w:t>
            </w:r>
            <w:proofErr w:type="spellEnd"/>
            <w:r>
              <w:rPr>
                <w:sz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lang w:val="fi-FI"/>
              </w:rPr>
              <w:t>Venslovas</w:t>
            </w:r>
            <w:proofErr w:type="spellEnd"/>
          </w:p>
        </w:tc>
        <w:tc>
          <w:tcPr>
            <w:tcW w:w="648" w:type="dxa"/>
            <w:shd w:val="clear" w:color="auto" w:fill="auto"/>
          </w:tcPr>
          <w:p w14:paraId="1EBDD65D" w14:textId="77777777" w:rsidR="00EB3FC4" w:rsidRPr="00172D73" w:rsidRDefault="00EB3FC4" w:rsidP="00E8748F">
            <w:pPr>
              <w:snapToGrid w:val="0"/>
              <w:ind w:right="-1"/>
              <w:jc w:val="right"/>
              <w:rPr>
                <w:sz w:val="22"/>
                <w:lang w:val="fi-FI"/>
              </w:rPr>
            </w:pPr>
          </w:p>
        </w:tc>
      </w:tr>
      <w:tr w:rsidR="00EB3FC4" w:rsidRPr="00F813BA" w14:paraId="1A637FB8" w14:textId="77777777" w:rsidTr="00E8748F">
        <w:trPr>
          <w:trHeight w:val="186"/>
        </w:trPr>
        <w:tc>
          <w:tcPr>
            <w:tcW w:w="3284" w:type="dxa"/>
            <w:shd w:val="clear" w:color="auto" w:fill="auto"/>
          </w:tcPr>
          <w:p w14:paraId="5D098D1D" w14:textId="77777777" w:rsidR="00EB3FC4" w:rsidRPr="00F813BA" w:rsidRDefault="00EB3FC4" w:rsidP="00E8748F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52776F92" w14:textId="77777777" w:rsidR="00EB3FC4" w:rsidRPr="00F813BA" w:rsidRDefault="00EB3FC4" w:rsidP="00E8748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4B000C4E" w14:textId="77777777" w:rsidR="00EB3FC4" w:rsidRPr="00F813BA" w:rsidRDefault="00EB3FC4" w:rsidP="00E8748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5BE4E520" w14:textId="77777777" w:rsidR="00EB3FC4" w:rsidRPr="00F813BA" w:rsidRDefault="00EB3FC4" w:rsidP="00E8748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7736DFD4" w14:textId="77777777" w:rsidR="00EB3FC4" w:rsidRPr="00F813BA" w:rsidRDefault="00EB3FC4" w:rsidP="00E8748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0F35B4BD" w14:textId="77777777" w:rsidR="00EB3FC4" w:rsidRPr="00F813BA" w:rsidRDefault="00EB3FC4" w:rsidP="00E8748F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14:paraId="76276D23" w14:textId="77777777" w:rsidR="00EB3FC4" w:rsidRPr="00F813BA" w:rsidRDefault="00EB3FC4" w:rsidP="00EB3FC4">
      <w:pPr>
        <w:shd w:val="clear" w:color="auto" w:fill="FFFFFF"/>
        <w:rPr>
          <w:sz w:val="18"/>
          <w:szCs w:val="18"/>
          <w:lang w:val="lt-LT"/>
        </w:rPr>
      </w:pPr>
    </w:p>
    <w:p w14:paraId="6192D9DD" w14:textId="77777777" w:rsidR="00EB3FC4" w:rsidRDefault="00EB3FC4" w:rsidP="00EB3FC4">
      <w:pPr>
        <w:shd w:val="clear" w:color="auto" w:fill="FFFFFF"/>
        <w:jc w:val="center"/>
        <w:rPr>
          <w:lang w:val="lt-LT"/>
        </w:rPr>
      </w:pPr>
    </w:p>
    <w:p w14:paraId="59BCE0C1" w14:textId="77777777" w:rsidR="00EB3FC4" w:rsidRPr="005C00F3" w:rsidRDefault="00EB3FC4" w:rsidP="00EB3FC4">
      <w:pPr>
        <w:shd w:val="clear" w:color="auto" w:fill="FFFFFF"/>
        <w:jc w:val="center"/>
        <w:rPr>
          <w:lang w:val="lt-LT"/>
        </w:rPr>
      </w:pPr>
    </w:p>
    <w:p w14:paraId="3E07346A" w14:textId="77777777" w:rsidR="00EB3FC4" w:rsidRDefault="00EB3FC4" w:rsidP="00EB3FC4">
      <w:pPr>
        <w:pStyle w:val="BodyText1"/>
        <w:ind w:firstLine="0"/>
        <w:rPr>
          <w:rFonts w:ascii="Times New Roman" w:hAnsi="Times New Roman"/>
          <w:b/>
          <w:sz w:val="22"/>
          <w:szCs w:val="22"/>
          <w:lang w:val="lt-LT"/>
        </w:rPr>
      </w:pPr>
    </w:p>
    <w:p w14:paraId="35729A5B" w14:textId="77777777" w:rsidR="00EB3FC4" w:rsidRDefault="00EB3FC4" w:rsidP="00EB3FC4">
      <w:pPr>
        <w:pStyle w:val="BodyText1"/>
        <w:ind w:firstLine="0"/>
        <w:rPr>
          <w:rFonts w:ascii="Times New Roman" w:hAnsi="Times New Roman"/>
          <w:b/>
          <w:sz w:val="22"/>
          <w:szCs w:val="22"/>
          <w:lang w:val="lt-LT"/>
        </w:rPr>
      </w:pPr>
    </w:p>
    <w:p w14:paraId="0898525B" w14:textId="77777777" w:rsidR="00EB3FC4" w:rsidRDefault="00EB3FC4" w:rsidP="00F42404">
      <w:pPr>
        <w:pStyle w:val="Body2"/>
        <w:spacing w:after="0"/>
        <w:ind w:left="6804"/>
        <w:rPr>
          <w:lang w:val="lt-LT"/>
        </w:rPr>
      </w:pPr>
    </w:p>
    <w:bookmarkEnd w:id="0"/>
    <w:p w14:paraId="569C1080" w14:textId="77777777" w:rsidR="00EB3FC4" w:rsidRDefault="00EB3FC4" w:rsidP="00F42404">
      <w:pPr>
        <w:pStyle w:val="Body2"/>
        <w:spacing w:after="0"/>
        <w:ind w:left="6804"/>
        <w:rPr>
          <w:lang w:val="lt-LT"/>
        </w:rPr>
      </w:pPr>
    </w:p>
    <w:sectPr w:rsidR="00EB3FC4" w:rsidSect="00E7051B">
      <w:headerReference w:type="default" r:id="rId9"/>
      <w:footerReference w:type="default" r:id="rId10"/>
      <w:pgSz w:w="11900" w:h="16840"/>
      <w:pgMar w:top="1134" w:right="1200" w:bottom="1440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AA188" w14:textId="77777777" w:rsidR="00074FF2" w:rsidRDefault="00074FF2">
      <w:r>
        <w:separator/>
      </w:r>
    </w:p>
  </w:endnote>
  <w:endnote w:type="continuationSeparator" w:id="0">
    <w:p w14:paraId="1B09C7BC" w14:textId="77777777" w:rsidR="00074FF2" w:rsidRDefault="0007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AE4E2" w14:textId="77777777" w:rsidR="00557976" w:rsidRDefault="00557976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EFE6D" w14:textId="77777777" w:rsidR="00074FF2" w:rsidRDefault="00074FF2">
      <w:r>
        <w:separator/>
      </w:r>
    </w:p>
  </w:footnote>
  <w:footnote w:type="continuationSeparator" w:id="0">
    <w:p w14:paraId="2E457482" w14:textId="77777777" w:rsidR="00074FF2" w:rsidRDefault="0007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478A5" w14:textId="77777777" w:rsidR="00557976" w:rsidRPr="003D2B51" w:rsidRDefault="00557976" w:rsidP="003D2B51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80"/>
        </w:tabs>
        <w:ind w:left="180" w:hanging="720"/>
      </w:pPr>
      <w:rPr>
        <w:b w:val="0"/>
        <w:i w:val="0"/>
        <w:strike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35D23A7"/>
    <w:multiLevelType w:val="hybridMultilevel"/>
    <w:tmpl w:val="305215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51D78"/>
    <w:multiLevelType w:val="hybridMultilevel"/>
    <w:tmpl w:val="8E967C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D0026"/>
    <w:multiLevelType w:val="multilevel"/>
    <w:tmpl w:val="B87E2B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8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9" w15:restartNumberingAfterBreak="0">
    <w:nsid w:val="0F782D50"/>
    <w:multiLevelType w:val="hybridMultilevel"/>
    <w:tmpl w:val="88AC902A"/>
    <w:lvl w:ilvl="0" w:tplc="DF78C2A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0" w15:restartNumberingAfterBreak="0">
    <w:nsid w:val="106E6EDE"/>
    <w:multiLevelType w:val="multilevel"/>
    <w:tmpl w:val="536235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20"/>
        </w:tabs>
        <w:ind w:left="432" w:hanging="432"/>
      </w:pPr>
      <w:rPr>
        <w:sz w:val="24"/>
        <w:szCs w:val="24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/>
      </w:rPr>
    </w:lvl>
  </w:abstractNum>
  <w:abstractNum w:abstractNumId="12" w15:restartNumberingAfterBreak="0">
    <w:nsid w:val="4EC8197D"/>
    <w:multiLevelType w:val="multilevel"/>
    <w:tmpl w:val="684EDA34"/>
    <w:lvl w:ilvl="0">
      <w:start w:val="4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9258C"/>
    <w:multiLevelType w:val="hybridMultilevel"/>
    <w:tmpl w:val="F31C114E"/>
    <w:lvl w:ilvl="0" w:tplc="84A2AAAC">
      <w:start w:val="3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3049"/>
    <w:rsid w:val="000044EE"/>
    <w:rsid w:val="00004F5D"/>
    <w:rsid w:val="00007631"/>
    <w:rsid w:val="000146CD"/>
    <w:rsid w:val="00032987"/>
    <w:rsid w:val="00032DDA"/>
    <w:rsid w:val="000367AC"/>
    <w:rsid w:val="00047C0D"/>
    <w:rsid w:val="00074FF2"/>
    <w:rsid w:val="00075A2B"/>
    <w:rsid w:val="000773E7"/>
    <w:rsid w:val="00081627"/>
    <w:rsid w:val="000872C6"/>
    <w:rsid w:val="00096A2A"/>
    <w:rsid w:val="00097374"/>
    <w:rsid w:val="000A0A2E"/>
    <w:rsid w:val="000A0DF0"/>
    <w:rsid w:val="000A347C"/>
    <w:rsid w:val="000A47E8"/>
    <w:rsid w:val="000A6776"/>
    <w:rsid w:val="000B3B1A"/>
    <w:rsid w:val="000B7D85"/>
    <w:rsid w:val="000C256A"/>
    <w:rsid w:val="000C596F"/>
    <w:rsid w:val="000E0F4A"/>
    <w:rsid w:val="000E3670"/>
    <w:rsid w:val="000E427C"/>
    <w:rsid w:val="001013E9"/>
    <w:rsid w:val="0011177C"/>
    <w:rsid w:val="001201CF"/>
    <w:rsid w:val="001218C9"/>
    <w:rsid w:val="0012209A"/>
    <w:rsid w:val="00122534"/>
    <w:rsid w:val="00122E34"/>
    <w:rsid w:val="001317E7"/>
    <w:rsid w:val="00140713"/>
    <w:rsid w:val="00145DB2"/>
    <w:rsid w:val="00152F44"/>
    <w:rsid w:val="00153BCD"/>
    <w:rsid w:val="0015421E"/>
    <w:rsid w:val="00166108"/>
    <w:rsid w:val="00167146"/>
    <w:rsid w:val="00172D73"/>
    <w:rsid w:val="00176024"/>
    <w:rsid w:val="00180DB8"/>
    <w:rsid w:val="00185398"/>
    <w:rsid w:val="00185A2C"/>
    <w:rsid w:val="0019685E"/>
    <w:rsid w:val="001977D2"/>
    <w:rsid w:val="001A21DD"/>
    <w:rsid w:val="001A7565"/>
    <w:rsid w:val="001C00F0"/>
    <w:rsid w:val="001C094A"/>
    <w:rsid w:val="001C4873"/>
    <w:rsid w:val="001E6A65"/>
    <w:rsid w:val="001F752E"/>
    <w:rsid w:val="00206311"/>
    <w:rsid w:val="00211FCB"/>
    <w:rsid w:val="002253C4"/>
    <w:rsid w:val="00227FF5"/>
    <w:rsid w:val="00231576"/>
    <w:rsid w:val="00245929"/>
    <w:rsid w:val="00253294"/>
    <w:rsid w:val="00253556"/>
    <w:rsid w:val="00254CF4"/>
    <w:rsid w:val="00261023"/>
    <w:rsid w:val="00262758"/>
    <w:rsid w:val="00263498"/>
    <w:rsid w:val="002647FF"/>
    <w:rsid w:val="00267E6D"/>
    <w:rsid w:val="002907D4"/>
    <w:rsid w:val="00296CFE"/>
    <w:rsid w:val="002A1A17"/>
    <w:rsid w:val="002C58D2"/>
    <w:rsid w:val="002D1C6A"/>
    <w:rsid w:val="002D4461"/>
    <w:rsid w:val="00302938"/>
    <w:rsid w:val="0031270B"/>
    <w:rsid w:val="00317FBD"/>
    <w:rsid w:val="003263EA"/>
    <w:rsid w:val="00356979"/>
    <w:rsid w:val="00356FE6"/>
    <w:rsid w:val="00375639"/>
    <w:rsid w:val="00380875"/>
    <w:rsid w:val="00380DD3"/>
    <w:rsid w:val="003822B2"/>
    <w:rsid w:val="00385F72"/>
    <w:rsid w:val="003875A3"/>
    <w:rsid w:val="00393078"/>
    <w:rsid w:val="003A20B0"/>
    <w:rsid w:val="003A7CE7"/>
    <w:rsid w:val="003B313C"/>
    <w:rsid w:val="003B3FAA"/>
    <w:rsid w:val="003D2B51"/>
    <w:rsid w:val="003D36C7"/>
    <w:rsid w:val="003D664A"/>
    <w:rsid w:val="003E27D5"/>
    <w:rsid w:val="003E6B06"/>
    <w:rsid w:val="003F0244"/>
    <w:rsid w:val="003F322C"/>
    <w:rsid w:val="003F4041"/>
    <w:rsid w:val="00402BD5"/>
    <w:rsid w:val="004030D3"/>
    <w:rsid w:val="00410577"/>
    <w:rsid w:val="0041364B"/>
    <w:rsid w:val="00417911"/>
    <w:rsid w:val="00422352"/>
    <w:rsid w:val="0042411B"/>
    <w:rsid w:val="00425FEF"/>
    <w:rsid w:val="00432744"/>
    <w:rsid w:val="00441BE4"/>
    <w:rsid w:val="0044370A"/>
    <w:rsid w:val="004457B0"/>
    <w:rsid w:val="00454FB7"/>
    <w:rsid w:val="0046411A"/>
    <w:rsid w:val="0046450F"/>
    <w:rsid w:val="00465B53"/>
    <w:rsid w:val="0047158A"/>
    <w:rsid w:val="0047213C"/>
    <w:rsid w:val="00473CB2"/>
    <w:rsid w:val="004945DE"/>
    <w:rsid w:val="004A12AF"/>
    <w:rsid w:val="004A277B"/>
    <w:rsid w:val="004A704A"/>
    <w:rsid w:val="004D0968"/>
    <w:rsid w:val="004D2949"/>
    <w:rsid w:val="004D32E3"/>
    <w:rsid w:val="004D35E3"/>
    <w:rsid w:val="004E4A1D"/>
    <w:rsid w:val="004E5EB5"/>
    <w:rsid w:val="004E71E9"/>
    <w:rsid w:val="00500A5A"/>
    <w:rsid w:val="00506120"/>
    <w:rsid w:val="00510117"/>
    <w:rsid w:val="005402E8"/>
    <w:rsid w:val="00541312"/>
    <w:rsid w:val="00545D2F"/>
    <w:rsid w:val="0055431C"/>
    <w:rsid w:val="00554C51"/>
    <w:rsid w:val="00557976"/>
    <w:rsid w:val="00560E5F"/>
    <w:rsid w:val="00563C2B"/>
    <w:rsid w:val="005752F7"/>
    <w:rsid w:val="0057746A"/>
    <w:rsid w:val="00585431"/>
    <w:rsid w:val="0059273E"/>
    <w:rsid w:val="005A7173"/>
    <w:rsid w:val="005B5F17"/>
    <w:rsid w:val="005C00F3"/>
    <w:rsid w:val="005C4C05"/>
    <w:rsid w:val="005C7F2E"/>
    <w:rsid w:val="005E5325"/>
    <w:rsid w:val="005F42CB"/>
    <w:rsid w:val="0060771A"/>
    <w:rsid w:val="0061229B"/>
    <w:rsid w:val="00615E7E"/>
    <w:rsid w:val="006163C3"/>
    <w:rsid w:val="006337A1"/>
    <w:rsid w:val="006403E9"/>
    <w:rsid w:val="0065181B"/>
    <w:rsid w:val="0065613F"/>
    <w:rsid w:val="006731B0"/>
    <w:rsid w:val="006745DE"/>
    <w:rsid w:val="00680806"/>
    <w:rsid w:val="0068325F"/>
    <w:rsid w:val="006935F7"/>
    <w:rsid w:val="006945ED"/>
    <w:rsid w:val="006A162E"/>
    <w:rsid w:val="006A4D2F"/>
    <w:rsid w:val="006C455F"/>
    <w:rsid w:val="006D634D"/>
    <w:rsid w:val="006E771B"/>
    <w:rsid w:val="006F49AD"/>
    <w:rsid w:val="006F7F9B"/>
    <w:rsid w:val="00713315"/>
    <w:rsid w:val="00714265"/>
    <w:rsid w:val="007169BA"/>
    <w:rsid w:val="007236BF"/>
    <w:rsid w:val="00730601"/>
    <w:rsid w:val="007326B1"/>
    <w:rsid w:val="00736B69"/>
    <w:rsid w:val="00737AF1"/>
    <w:rsid w:val="00763994"/>
    <w:rsid w:val="00764125"/>
    <w:rsid w:val="00773DF0"/>
    <w:rsid w:val="00775708"/>
    <w:rsid w:val="00782BA2"/>
    <w:rsid w:val="00792D6B"/>
    <w:rsid w:val="007A6FC8"/>
    <w:rsid w:val="007B2BA6"/>
    <w:rsid w:val="007C3567"/>
    <w:rsid w:val="007D0AA4"/>
    <w:rsid w:val="007D16B9"/>
    <w:rsid w:val="007D5607"/>
    <w:rsid w:val="007E5F38"/>
    <w:rsid w:val="00805AB3"/>
    <w:rsid w:val="008115A6"/>
    <w:rsid w:val="00821340"/>
    <w:rsid w:val="008256AB"/>
    <w:rsid w:val="00827434"/>
    <w:rsid w:val="00835587"/>
    <w:rsid w:val="00840176"/>
    <w:rsid w:val="00842871"/>
    <w:rsid w:val="008442A3"/>
    <w:rsid w:val="0085360B"/>
    <w:rsid w:val="00853F74"/>
    <w:rsid w:val="008639BD"/>
    <w:rsid w:val="0086605F"/>
    <w:rsid w:val="008665EB"/>
    <w:rsid w:val="0086749C"/>
    <w:rsid w:val="008819B6"/>
    <w:rsid w:val="008930C3"/>
    <w:rsid w:val="008954CC"/>
    <w:rsid w:val="008971E3"/>
    <w:rsid w:val="008A1AAC"/>
    <w:rsid w:val="008B2B2D"/>
    <w:rsid w:val="008B3D56"/>
    <w:rsid w:val="008C2CB3"/>
    <w:rsid w:val="008C4E99"/>
    <w:rsid w:val="008C782F"/>
    <w:rsid w:val="008D40FA"/>
    <w:rsid w:val="008E0D26"/>
    <w:rsid w:val="008E3775"/>
    <w:rsid w:val="008E5231"/>
    <w:rsid w:val="008F3C79"/>
    <w:rsid w:val="008F5049"/>
    <w:rsid w:val="00913ABB"/>
    <w:rsid w:val="00917245"/>
    <w:rsid w:val="009176AA"/>
    <w:rsid w:val="00921410"/>
    <w:rsid w:val="00932816"/>
    <w:rsid w:val="009344D7"/>
    <w:rsid w:val="009429C0"/>
    <w:rsid w:val="00942D66"/>
    <w:rsid w:val="00944D69"/>
    <w:rsid w:val="00952CED"/>
    <w:rsid w:val="00954ED4"/>
    <w:rsid w:val="009640EA"/>
    <w:rsid w:val="00965BA2"/>
    <w:rsid w:val="00965CDB"/>
    <w:rsid w:val="009671B9"/>
    <w:rsid w:val="00971A7C"/>
    <w:rsid w:val="00971EAC"/>
    <w:rsid w:val="0098365F"/>
    <w:rsid w:val="00991791"/>
    <w:rsid w:val="009A100D"/>
    <w:rsid w:val="009A3310"/>
    <w:rsid w:val="009C2F45"/>
    <w:rsid w:val="009C5D91"/>
    <w:rsid w:val="009C6232"/>
    <w:rsid w:val="009D5836"/>
    <w:rsid w:val="009D67FF"/>
    <w:rsid w:val="009E7785"/>
    <w:rsid w:val="009F0881"/>
    <w:rsid w:val="009F2B2E"/>
    <w:rsid w:val="00A00833"/>
    <w:rsid w:val="00A14E8B"/>
    <w:rsid w:val="00A22C46"/>
    <w:rsid w:val="00A2483A"/>
    <w:rsid w:val="00A24FF6"/>
    <w:rsid w:val="00A26AA9"/>
    <w:rsid w:val="00A26B80"/>
    <w:rsid w:val="00A40896"/>
    <w:rsid w:val="00A42ED7"/>
    <w:rsid w:val="00A43B9E"/>
    <w:rsid w:val="00A51465"/>
    <w:rsid w:val="00A578F7"/>
    <w:rsid w:val="00A64BC7"/>
    <w:rsid w:val="00A64D03"/>
    <w:rsid w:val="00A66308"/>
    <w:rsid w:val="00A73D03"/>
    <w:rsid w:val="00A82580"/>
    <w:rsid w:val="00A9131F"/>
    <w:rsid w:val="00A9456C"/>
    <w:rsid w:val="00A97F1E"/>
    <w:rsid w:val="00AA1DB1"/>
    <w:rsid w:val="00AA1E7D"/>
    <w:rsid w:val="00AA3EF4"/>
    <w:rsid w:val="00AC1F80"/>
    <w:rsid w:val="00AF6BFB"/>
    <w:rsid w:val="00B10671"/>
    <w:rsid w:val="00B145D5"/>
    <w:rsid w:val="00B231DA"/>
    <w:rsid w:val="00B26775"/>
    <w:rsid w:val="00B34805"/>
    <w:rsid w:val="00B43DF7"/>
    <w:rsid w:val="00B44722"/>
    <w:rsid w:val="00B462EE"/>
    <w:rsid w:val="00B560BB"/>
    <w:rsid w:val="00B60932"/>
    <w:rsid w:val="00B63A5B"/>
    <w:rsid w:val="00B75AF0"/>
    <w:rsid w:val="00B75FD0"/>
    <w:rsid w:val="00B82912"/>
    <w:rsid w:val="00B83275"/>
    <w:rsid w:val="00B8526C"/>
    <w:rsid w:val="00B97912"/>
    <w:rsid w:val="00BA13FE"/>
    <w:rsid w:val="00BA61EF"/>
    <w:rsid w:val="00BB24AC"/>
    <w:rsid w:val="00BB38A7"/>
    <w:rsid w:val="00BC0D8C"/>
    <w:rsid w:val="00BC123F"/>
    <w:rsid w:val="00BC44C9"/>
    <w:rsid w:val="00BD2D68"/>
    <w:rsid w:val="00BE1740"/>
    <w:rsid w:val="00BE4607"/>
    <w:rsid w:val="00BE5386"/>
    <w:rsid w:val="00BE61D7"/>
    <w:rsid w:val="00BF0BE3"/>
    <w:rsid w:val="00BF3A3B"/>
    <w:rsid w:val="00C16D9A"/>
    <w:rsid w:val="00C16F34"/>
    <w:rsid w:val="00C23D55"/>
    <w:rsid w:val="00C346EF"/>
    <w:rsid w:val="00C36068"/>
    <w:rsid w:val="00C36ABC"/>
    <w:rsid w:val="00C408A6"/>
    <w:rsid w:val="00C445EF"/>
    <w:rsid w:val="00C452A8"/>
    <w:rsid w:val="00C469D4"/>
    <w:rsid w:val="00C56864"/>
    <w:rsid w:val="00C7129E"/>
    <w:rsid w:val="00C738CB"/>
    <w:rsid w:val="00C76A38"/>
    <w:rsid w:val="00C76F29"/>
    <w:rsid w:val="00C80F4B"/>
    <w:rsid w:val="00C84AC3"/>
    <w:rsid w:val="00C92E66"/>
    <w:rsid w:val="00CB2DC5"/>
    <w:rsid w:val="00CB7608"/>
    <w:rsid w:val="00CC4EEB"/>
    <w:rsid w:val="00CD01C1"/>
    <w:rsid w:val="00CD308D"/>
    <w:rsid w:val="00CE1EFF"/>
    <w:rsid w:val="00CE3841"/>
    <w:rsid w:val="00CE3D15"/>
    <w:rsid w:val="00D026C8"/>
    <w:rsid w:val="00D0449C"/>
    <w:rsid w:val="00D202F3"/>
    <w:rsid w:val="00D302F0"/>
    <w:rsid w:val="00D31B0B"/>
    <w:rsid w:val="00D31CEA"/>
    <w:rsid w:val="00D402BE"/>
    <w:rsid w:val="00D40BEE"/>
    <w:rsid w:val="00D4787E"/>
    <w:rsid w:val="00D50E34"/>
    <w:rsid w:val="00D53966"/>
    <w:rsid w:val="00D644F7"/>
    <w:rsid w:val="00D669FA"/>
    <w:rsid w:val="00D70CF2"/>
    <w:rsid w:val="00D7641E"/>
    <w:rsid w:val="00D83318"/>
    <w:rsid w:val="00D976DB"/>
    <w:rsid w:val="00D977DF"/>
    <w:rsid w:val="00D97C72"/>
    <w:rsid w:val="00DA1528"/>
    <w:rsid w:val="00DA6734"/>
    <w:rsid w:val="00DA6DD9"/>
    <w:rsid w:val="00DB13B6"/>
    <w:rsid w:val="00DB517F"/>
    <w:rsid w:val="00DD2311"/>
    <w:rsid w:val="00DE1D8C"/>
    <w:rsid w:val="00DE6219"/>
    <w:rsid w:val="00DE693C"/>
    <w:rsid w:val="00DE7802"/>
    <w:rsid w:val="00DF0951"/>
    <w:rsid w:val="00DF2097"/>
    <w:rsid w:val="00E01290"/>
    <w:rsid w:val="00E0251C"/>
    <w:rsid w:val="00E02F0E"/>
    <w:rsid w:val="00E0513E"/>
    <w:rsid w:val="00E127A5"/>
    <w:rsid w:val="00E238DB"/>
    <w:rsid w:val="00E23DB8"/>
    <w:rsid w:val="00E371D3"/>
    <w:rsid w:val="00E40EA3"/>
    <w:rsid w:val="00E4270B"/>
    <w:rsid w:val="00E44AB5"/>
    <w:rsid w:val="00E50241"/>
    <w:rsid w:val="00E564A8"/>
    <w:rsid w:val="00E6099E"/>
    <w:rsid w:val="00E64E9C"/>
    <w:rsid w:val="00E7051B"/>
    <w:rsid w:val="00E71774"/>
    <w:rsid w:val="00E742AB"/>
    <w:rsid w:val="00E74D9F"/>
    <w:rsid w:val="00E75241"/>
    <w:rsid w:val="00E87028"/>
    <w:rsid w:val="00E8748F"/>
    <w:rsid w:val="00EA0D0A"/>
    <w:rsid w:val="00EA1B69"/>
    <w:rsid w:val="00EA3ECB"/>
    <w:rsid w:val="00EA5109"/>
    <w:rsid w:val="00EB2668"/>
    <w:rsid w:val="00EB3FC4"/>
    <w:rsid w:val="00EC3B48"/>
    <w:rsid w:val="00EC76CB"/>
    <w:rsid w:val="00ED1803"/>
    <w:rsid w:val="00ED68D4"/>
    <w:rsid w:val="00EE428A"/>
    <w:rsid w:val="00EE4CFF"/>
    <w:rsid w:val="00EF2CA1"/>
    <w:rsid w:val="00EF4381"/>
    <w:rsid w:val="00F035A4"/>
    <w:rsid w:val="00F05F5E"/>
    <w:rsid w:val="00F07EF6"/>
    <w:rsid w:val="00F10958"/>
    <w:rsid w:val="00F13DDB"/>
    <w:rsid w:val="00F17F85"/>
    <w:rsid w:val="00F237AD"/>
    <w:rsid w:val="00F26059"/>
    <w:rsid w:val="00F3585F"/>
    <w:rsid w:val="00F37D78"/>
    <w:rsid w:val="00F42404"/>
    <w:rsid w:val="00F47E8E"/>
    <w:rsid w:val="00F573DD"/>
    <w:rsid w:val="00F66B09"/>
    <w:rsid w:val="00F67839"/>
    <w:rsid w:val="00F71842"/>
    <w:rsid w:val="00F813BA"/>
    <w:rsid w:val="00F879F4"/>
    <w:rsid w:val="00FA0399"/>
    <w:rsid w:val="00FA0C67"/>
    <w:rsid w:val="00FB1989"/>
    <w:rsid w:val="00FB3727"/>
    <w:rsid w:val="00FB4799"/>
    <w:rsid w:val="00FD3C52"/>
    <w:rsid w:val="00FE250F"/>
    <w:rsid w:val="00FE7D81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74863"/>
  <w15:docId w15:val="{900EBB28-818B-4A0E-A1B5-EAB663EE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62E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573DD"/>
    <w:pPr>
      <w:keepNext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ar-SA"/>
    </w:rPr>
  </w:style>
  <w:style w:type="paragraph" w:styleId="Heading2">
    <w:name w:val="heading 2"/>
    <w:basedOn w:val="Normal"/>
    <w:next w:val="Normal"/>
    <w:link w:val="Heading2Char"/>
    <w:qFormat/>
    <w:rsid w:val="00F573DD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12240"/>
      <w:jc w:val="both"/>
      <w:outlineLvl w:val="1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Heading3">
    <w:name w:val="heading 3"/>
    <w:basedOn w:val="Normal"/>
    <w:next w:val="Normal"/>
    <w:link w:val="Heading3Char"/>
    <w:qFormat/>
    <w:rsid w:val="00F573DD"/>
    <w:pPr>
      <w:keepNext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9504"/>
      <w:jc w:val="both"/>
      <w:outlineLvl w:val="2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Heading4">
    <w:name w:val="heading 4"/>
    <w:basedOn w:val="Normal"/>
    <w:next w:val="Normal"/>
    <w:link w:val="Heading4Char"/>
    <w:qFormat/>
    <w:rsid w:val="00F573DD"/>
    <w:pPr>
      <w:keepNext/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eastAsia="Times New Roman"/>
      <w:b/>
      <w:sz w:val="44"/>
      <w:szCs w:val="20"/>
      <w:bdr w:val="none" w:sz="0" w:space="0" w:color="auto"/>
      <w:lang w:val="lt-LT" w:eastAsia="ar-SA"/>
    </w:rPr>
  </w:style>
  <w:style w:type="paragraph" w:styleId="Heading5">
    <w:name w:val="heading 5"/>
    <w:basedOn w:val="Normal"/>
    <w:next w:val="Normal"/>
    <w:link w:val="Heading5Char"/>
    <w:qFormat/>
    <w:rsid w:val="00F573DD"/>
    <w:pPr>
      <w:keepNext/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4"/>
    </w:pPr>
    <w:rPr>
      <w:rFonts w:eastAsia="Times New Roman"/>
      <w:b/>
      <w:sz w:val="40"/>
      <w:szCs w:val="20"/>
      <w:bdr w:val="none" w:sz="0" w:space="0" w:color="auto"/>
      <w:lang w:val="lt-LT" w:eastAsia="ar-SA"/>
    </w:rPr>
  </w:style>
  <w:style w:type="paragraph" w:styleId="Heading6">
    <w:name w:val="heading 6"/>
    <w:basedOn w:val="Normal"/>
    <w:next w:val="Normal"/>
    <w:link w:val="Heading6Char"/>
    <w:qFormat/>
    <w:rsid w:val="00F573DD"/>
    <w:pPr>
      <w:keepNext/>
      <w:numPr>
        <w:ilvl w:val="5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5"/>
    </w:pPr>
    <w:rPr>
      <w:rFonts w:eastAsia="Times New Roman"/>
      <w:b/>
      <w:sz w:val="36"/>
      <w:szCs w:val="20"/>
      <w:bdr w:val="none" w:sz="0" w:space="0" w:color="auto"/>
      <w:lang w:val="lt-LT" w:eastAsia="ar-SA"/>
    </w:rPr>
  </w:style>
  <w:style w:type="paragraph" w:styleId="Heading7">
    <w:name w:val="heading 7"/>
    <w:basedOn w:val="Normal"/>
    <w:next w:val="Normal"/>
    <w:link w:val="Heading7Char"/>
    <w:qFormat/>
    <w:rsid w:val="00F573DD"/>
    <w:pPr>
      <w:keepNext/>
      <w:numPr>
        <w:ilvl w:val="6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6"/>
    </w:pPr>
    <w:rPr>
      <w:rFonts w:eastAsia="Times New Roman"/>
      <w:sz w:val="48"/>
      <w:szCs w:val="20"/>
      <w:bdr w:val="none" w:sz="0" w:space="0" w:color="auto"/>
      <w:lang w:val="lt-LT" w:eastAsia="ar-SA"/>
    </w:rPr>
  </w:style>
  <w:style w:type="paragraph" w:styleId="Heading8">
    <w:name w:val="heading 8"/>
    <w:basedOn w:val="Normal"/>
    <w:next w:val="Normal"/>
    <w:link w:val="Heading8Char"/>
    <w:qFormat/>
    <w:rsid w:val="00F573DD"/>
    <w:pPr>
      <w:keepNext/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7"/>
    </w:pPr>
    <w:rPr>
      <w:rFonts w:eastAsia="Times New Roman"/>
      <w:b/>
      <w:sz w:val="18"/>
      <w:szCs w:val="20"/>
      <w:bdr w:val="none" w:sz="0" w:space="0" w:color="auto"/>
      <w:lang w:val="lt-LT" w:eastAsia="ar-SA"/>
    </w:rPr>
  </w:style>
  <w:style w:type="paragraph" w:styleId="Heading9">
    <w:name w:val="heading 9"/>
    <w:basedOn w:val="Normal"/>
    <w:next w:val="Normal"/>
    <w:link w:val="Heading9Char"/>
    <w:qFormat/>
    <w:rsid w:val="00F573DD"/>
    <w:pPr>
      <w:keepNext/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8"/>
    </w:pPr>
    <w:rPr>
      <w:rFonts w:eastAsia="Times New Roman"/>
      <w:sz w:val="40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62EE"/>
    <w:rPr>
      <w:u w:val="single"/>
    </w:rPr>
  </w:style>
  <w:style w:type="paragraph" w:customStyle="1" w:styleId="HeaderFooter">
    <w:name w:val="Header &amp; Footer"/>
    <w:rsid w:val="00B462EE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rsid w:val="00B462EE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B462EE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B462EE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B462EE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B462EE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23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3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F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3263EA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32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/>
      <w:szCs w:val="20"/>
      <w:lang w:val="lt-LT" w:eastAsia="lt-LT"/>
    </w:rPr>
  </w:style>
  <w:style w:type="paragraph" w:styleId="NoSpacing">
    <w:name w:val="No Spacing"/>
    <w:uiPriority w:val="1"/>
    <w:qFormat/>
    <w:rsid w:val="008660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bdr w:val="none" w:sz="0" w:space="0" w:color="auto"/>
      <w:lang w:eastAsia="en-US"/>
    </w:rPr>
  </w:style>
  <w:style w:type="character" w:customStyle="1" w:styleId="Heading1Char">
    <w:name w:val="Heading 1 Char"/>
    <w:basedOn w:val="DefaultParagraphFont"/>
    <w:link w:val="Heading1"/>
    <w:rsid w:val="00F573DD"/>
    <w:rPr>
      <w:rFonts w:eastAsia="Calibri"/>
      <w:sz w:val="28"/>
      <w:szCs w:val="22"/>
      <w:bdr w:val="none" w:sz="0" w:space="0" w:color="auto"/>
      <w:lang w:eastAsia="ar-SA"/>
    </w:rPr>
  </w:style>
  <w:style w:type="character" w:customStyle="1" w:styleId="Heading2Char">
    <w:name w:val="Heading 2 Char"/>
    <w:basedOn w:val="DefaultParagraphFont"/>
    <w:link w:val="Heading2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Heading3Char">
    <w:name w:val="Heading 3 Char"/>
    <w:basedOn w:val="DefaultParagraphFont"/>
    <w:link w:val="Heading3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Heading4Char">
    <w:name w:val="Heading 4 Char"/>
    <w:basedOn w:val="DefaultParagraphFont"/>
    <w:link w:val="Heading4"/>
    <w:rsid w:val="00F573DD"/>
    <w:rPr>
      <w:rFonts w:eastAsia="Times New Roman"/>
      <w:b/>
      <w:sz w:val="44"/>
      <w:bdr w:val="none" w:sz="0" w:space="0" w:color="auto"/>
      <w:lang w:eastAsia="ar-SA"/>
    </w:rPr>
  </w:style>
  <w:style w:type="character" w:customStyle="1" w:styleId="Heading5Char">
    <w:name w:val="Heading 5 Char"/>
    <w:basedOn w:val="DefaultParagraphFont"/>
    <w:link w:val="Heading5"/>
    <w:rsid w:val="00F573DD"/>
    <w:rPr>
      <w:rFonts w:eastAsia="Times New Roman"/>
      <w:b/>
      <w:sz w:val="40"/>
      <w:bdr w:val="none" w:sz="0" w:space="0" w:color="auto"/>
      <w:lang w:eastAsia="ar-SA"/>
    </w:rPr>
  </w:style>
  <w:style w:type="character" w:customStyle="1" w:styleId="Heading6Char">
    <w:name w:val="Heading 6 Char"/>
    <w:basedOn w:val="DefaultParagraphFont"/>
    <w:link w:val="Heading6"/>
    <w:rsid w:val="00F573DD"/>
    <w:rPr>
      <w:rFonts w:eastAsia="Times New Roman"/>
      <w:b/>
      <w:sz w:val="36"/>
      <w:bdr w:val="none" w:sz="0" w:space="0" w:color="auto"/>
      <w:lang w:eastAsia="ar-SA"/>
    </w:rPr>
  </w:style>
  <w:style w:type="character" w:customStyle="1" w:styleId="Heading7Char">
    <w:name w:val="Heading 7 Char"/>
    <w:basedOn w:val="DefaultParagraphFont"/>
    <w:link w:val="Heading7"/>
    <w:rsid w:val="00F573DD"/>
    <w:rPr>
      <w:rFonts w:eastAsia="Times New Roman"/>
      <w:sz w:val="48"/>
      <w:bdr w:val="none" w:sz="0" w:space="0" w:color="auto"/>
      <w:lang w:eastAsia="ar-SA"/>
    </w:rPr>
  </w:style>
  <w:style w:type="character" w:customStyle="1" w:styleId="Heading8Char">
    <w:name w:val="Heading 8 Char"/>
    <w:basedOn w:val="DefaultParagraphFont"/>
    <w:link w:val="Heading8"/>
    <w:rsid w:val="00F573DD"/>
    <w:rPr>
      <w:rFonts w:eastAsia="Times New Roman"/>
      <w:b/>
      <w:sz w:val="18"/>
      <w:bdr w:val="none" w:sz="0" w:space="0" w:color="auto"/>
      <w:lang w:eastAsia="ar-SA"/>
    </w:rPr>
  </w:style>
  <w:style w:type="character" w:customStyle="1" w:styleId="Heading9Char">
    <w:name w:val="Heading 9 Char"/>
    <w:basedOn w:val="DefaultParagraphFont"/>
    <w:link w:val="Heading9"/>
    <w:rsid w:val="00F573DD"/>
    <w:rPr>
      <w:rFonts w:eastAsia="Times New Roman"/>
      <w:sz w:val="40"/>
      <w:bdr w:val="none" w:sz="0" w:space="0" w:color="auto"/>
      <w:lang w:eastAsia="ar-SA"/>
    </w:rPr>
  </w:style>
  <w:style w:type="paragraph" w:styleId="BodyText">
    <w:name w:val="Body Text"/>
    <w:aliases w:val="Char Char, Char Char Char Diagrama Diagrama Diagrama Diagrama Diagrama, Char Char Char Diagrama Diagrama Diagrama Diagrama Diagrama Diagrama Diagrama Diagrama Diagrama Diagrama ,Char,body text,contents,bt,b,body inde"/>
    <w:basedOn w:val="Normal"/>
    <w:link w:val="BodyTextChar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2"/>
      <w:bdr w:val="none" w:sz="0" w:space="0" w:color="auto"/>
      <w:lang w:val="lt-LT" w:eastAsia="zh-CN"/>
    </w:rPr>
  </w:style>
  <w:style w:type="character" w:customStyle="1" w:styleId="BodyTextChar">
    <w:name w:val="Body Text Char"/>
    <w:aliases w:val="Char Char Char, Char Char Char Diagrama Diagrama Diagrama Diagrama Diagrama Char, Char Char Char Diagrama Diagrama Diagrama Diagrama Diagrama Diagrama Diagrama Diagrama Diagrama Diagrama  Char,Char Char1,body text Char,contents Char"/>
    <w:basedOn w:val="DefaultParagraphFont"/>
    <w:link w:val="BodyText"/>
    <w:rsid w:val="00C76A38"/>
    <w:rPr>
      <w:rFonts w:eastAsia="Calibri"/>
      <w:sz w:val="24"/>
      <w:szCs w:val="22"/>
      <w:bdr w:val="none" w:sz="0" w:space="0" w:color="auto"/>
      <w:lang w:eastAsia="zh-CN"/>
    </w:rPr>
  </w:style>
  <w:style w:type="paragraph" w:styleId="Header">
    <w:name w:val="header"/>
    <w:basedOn w:val="Normal"/>
    <w:link w:val="HeaderChar"/>
    <w:rsid w:val="00C76A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C76A38"/>
    <w:rPr>
      <w:rFonts w:eastAsia="Times New Roman"/>
      <w:sz w:val="24"/>
      <w:bdr w:val="none" w:sz="0" w:space="0" w:color="auto"/>
      <w:lang w:eastAsia="zh-CN"/>
    </w:rPr>
  </w:style>
  <w:style w:type="paragraph" w:customStyle="1" w:styleId="Pagrindinistekstas1">
    <w:name w:val="Pagrindinis tekstas1"/>
    <w:link w:val="Pagrindinistekstas"/>
    <w:uiPriority w:val="99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customStyle="1" w:styleId="WW-Default">
    <w:name w:val="WW-Default"/>
    <w:basedOn w:val="Normal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200" w:line="276" w:lineRule="auto"/>
    </w:pPr>
    <w:rPr>
      <w:rFonts w:ascii="Verdana" w:eastAsia="Verdana" w:hAnsi="Verdana" w:cs="Verdana"/>
      <w:color w:val="000000"/>
      <w:bdr w:val="none" w:sz="0" w:space="0" w:color="auto"/>
      <w:lang w:val="lt-LT" w:eastAsia="zh-CN"/>
    </w:rPr>
  </w:style>
  <w:style w:type="paragraph" w:customStyle="1" w:styleId="CM8">
    <w:name w:val="CM8"/>
    <w:basedOn w:val="WW-Default"/>
    <w:next w:val="WW-Default"/>
    <w:rsid w:val="00C76A38"/>
    <w:rPr>
      <w:rFonts w:ascii="Times New Roman" w:eastAsia="Arial Unicode MS" w:hAnsi="Times New Roman" w:cs="Tahoma"/>
      <w:color w:val="auto"/>
    </w:rPr>
  </w:style>
  <w:style w:type="paragraph" w:customStyle="1" w:styleId="prastasistinklapis1">
    <w:name w:val="Įprastasis (tinklapis)1"/>
    <w:basedOn w:val="Normal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 w:line="276" w:lineRule="auto"/>
    </w:pPr>
    <w:rPr>
      <w:rFonts w:eastAsia="Times New Roman"/>
      <w:kern w:val="1"/>
      <w:szCs w:val="22"/>
      <w:bdr w:val="none" w:sz="0" w:space="0" w:color="auto"/>
      <w:lang w:val="lt-LT" w:eastAsia="zh-CN"/>
    </w:rPr>
  </w:style>
  <w:style w:type="paragraph" w:styleId="NormalWeb">
    <w:name w:val="Normal (Web)"/>
    <w:basedOn w:val="Normal"/>
    <w:uiPriority w:val="99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/>
    </w:pPr>
    <w:rPr>
      <w:rFonts w:eastAsia="Calibri"/>
      <w:bdr w:val="none" w:sz="0" w:space="0" w:color="auto"/>
      <w:lang w:val="lt-LT" w:eastAsia="ar-SA"/>
    </w:rPr>
  </w:style>
  <w:style w:type="table" w:styleId="TableGrid">
    <w:name w:val="Table Grid"/>
    <w:basedOn w:val="TableNormal"/>
    <w:uiPriority w:val="39"/>
    <w:rsid w:val="009F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EA510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</w:rPr>
  </w:style>
  <w:style w:type="paragraph" w:styleId="ListNumber2">
    <w:name w:val="List Number 2"/>
    <w:basedOn w:val="Normal"/>
    <w:rsid w:val="00EA5109"/>
    <w:pPr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  <w:jc w:val="both"/>
    </w:pPr>
    <w:rPr>
      <w:rFonts w:eastAsia="Times New Roman"/>
      <w:szCs w:val="20"/>
      <w:bdr w:val="none" w:sz="0" w:space="0" w:color="auto"/>
    </w:rPr>
  </w:style>
  <w:style w:type="paragraph" w:styleId="ListNumber3">
    <w:name w:val="List Number 3"/>
    <w:basedOn w:val="Normal"/>
    <w:rsid w:val="00EA5109"/>
    <w:pPr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paragraph" w:customStyle="1" w:styleId="BodyText1">
    <w:name w:val="Body Text1"/>
    <w:rsid w:val="00F237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styleId="Footer">
    <w:name w:val="footer"/>
    <w:basedOn w:val="Normal"/>
    <w:link w:val="FooterChar"/>
    <w:unhideWhenUsed/>
    <w:rsid w:val="003D2B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B51"/>
    <w:rPr>
      <w:sz w:val="24"/>
      <w:szCs w:val="24"/>
      <w:lang w:val="en-US" w:eastAsia="en-US"/>
    </w:rPr>
  </w:style>
  <w:style w:type="paragraph" w:customStyle="1" w:styleId="Standard">
    <w:name w:val="Standard"/>
    <w:rsid w:val="00F4240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SimSun" w:cs="Tahoma"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TableContents">
    <w:name w:val="Table Contents"/>
    <w:basedOn w:val="Standard"/>
    <w:rsid w:val="00F42404"/>
    <w:pPr>
      <w:suppressLineNumbers/>
    </w:pPr>
  </w:style>
  <w:style w:type="character" w:customStyle="1" w:styleId="Pagrindinistekstas">
    <w:name w:val="Pagrindinis tekstas_"/>
    <w:link w:val="Pagrindinistekstas1"/>
    <w:uiPriority w:val="99"/>
    <w:qFormat/>
    <w:locked/>
    <w:rsid w:val="008C2CB3"/>
    <w:rPr>
      <w:rFonts w:ascii="TimesLT" w:eastAsia="Arial" w:hAnsi="TimesLT"/>
      <w:bdr w:val="none" w:sz="0" w:space="0" w:color="auto"/>
      <w:lang w:val="en-US" w:eastAsia="zh-CN"/>
    </w:rPr>
  </w:style>
  <w:style w:type="character" w:styleId="Strong">
    <w:name w:val="Strong"/>
    <w:qFormat/>
    <w:rsid w:val="00C84AC3"/>
    <w:rPr>
      <w:b/>
      <w:bCs w:val="0"/>
    </w:rPr>
  </w:style>
  <w:style w:type="paragraph" w:customStyle="1" w:styleId="CM1">
    <w:name w:val="CM1"/>
    <w:basedOn w:val="WW-Default"/>
    <w:next w:val="WW-Default"/>
    <w:rsid w:val="004D32E3"/>
    <w:rPr>
      <w:rFonts w:ascii="Times New Roman" w:eastAsia="Arial Unicode MS" w:hAnsi="Times New Roman" w:cs="Tahoma"/>
      <w:color w:val="auto"/>
      <w:lang w:eastAsia="ar-SA"/>
    </w:rPr>
  </w:style>
  <w:style w:type="paragraph" w:customStyle="1" w:styleId="CM3">
    <w:name w:val="CM3"/>
    <w:basedOn w:val="WW-Default"/>
    <w:next w:val="WW-Default"/>
    <w:rsid w:val="00E64E9C"/>
    <w:rPr>
      <w:rFonts w:ascii="Times New Roman" w:eastAsia="Arial Unicode MS" w:hAnsi="Times New Roman" w:cs="Tahoma"/>
      <w:color w:val="auto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977DF"/>
    <w:rPr>
      <w:color w:val="605E5C"/>
      <w:shd w:val="clear" w:color="auto" w:fill="E1DFDD"/>
    </w:rPr>
  </w:style>
  <w:style w:type="table" w:customStyle="1" w:styleId="Lentelstinklelis1">
    <w:name w:val="Lentelės tinklelis1"/>
    <w:basedOn w:val="TableNormal"/>
    <w:next w:val="TableGrid"/>
    <w:uiPriority w:val="39"/>
    <w:rsid w:val="00577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m">
    <w:name w:val="CentrBoldm"/>
    <w:basedOn w:val="Normal"/>
    <w:rsid w:val="003F02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jc w:val="center"/>
    </w:pPr>
    <w:rPr>
      <w:rFonts w:ascii="TimesLT" w:eastAsia="Times New Roman" w:hAnsi="TimesLT" w:cs="TimesLT"/>
      <w:b/>
      <w:bCs/>
      <w:sz w:val="20"/>
      <w:bdr w:val="none" w:sz="0" w:space="0" w:color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dinte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5647-F903-49B5-9416-6B7E8F9E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VMKL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 </cp:lastModifiedBy>
  <cp:revision>7</cp:revision>
  <cp:lastPrinted>2019-07-19T05:57:00Z</cp:lastPrinted>
  <dcterms:created xsi:type="dcterms:W3CDTF">2019-11-07T13:58:00Z</dcterms:created>
  <dcterms:modified xsi:type="dcterms:W3CDTF">2019-11-07T14:08:00Z</dcterms:modified>
</cp:coreProperties>
</file>