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96" w:type="dxa"/>
        <w:tblInd w:w="1180" w:type="dxa"/>
        <w:tblLook w:val="04A0" w:firstRow="1" w:lastRow="0" w:firstColumn="1" w:lastColumn="0" w:noHBand="0" w:noVBand="1"/>
      </w:tblPr>
      <w:tblGrid>
        <w:gridCol w:w="4882"/>
        <w:gridCol w:w="3814"/>
      </w:tblGrid>
      <w:tr w:rsidR="00C85DA3" w:rsidRPr="000C72BC" w14:paraId="21B5EBF1" w14:textId="77777777" w:rsidTr="00E45B3D">
        <w:tc>
          <w:tcPr>
            <w:tcW w:w="4882" w:type="dxa"/>
            <w:shd w:val="clear" w:color="auto" w:fill="auto"/>
          </w:tcPr>
          <w:p w14:paraId="21B5EBEA" w14:textId="77777777" w:rsidR="00C85DA3" w:rsidRPr="000C72BC" w:rsidRDefault="00C85DA3" w:rsidP="00B93873">
            <w:pPr>
              <w:tabs>
                <w:tab w:val="left" w:pos="6663"/>
                <w:tab w:val="left" w:pos="708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14" w:type="dxa"/>
            <w:shd w:val="clear" w:color="auto" w:fill="auto"/>
          </w:tcPr>
          <w:p w14:paraId="21B5EBF0" w14:textId="0E89C353" w:rsidR="00C85DA3" w:rsidRPr="000C72BC" w:rsidRDefault="00C85DA3" w:rsidP="00B93873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1B5EBF2" w14:textId="77777777" w:rsidR="006B2B54" w:rsidRPr="000C72BC" w:rsidRDefault="006B2B54" w:rsidP="006B2B54">
      <w:pPr>
        <w:tabs>
          <w:tab w:val="left" w:pos="6663"/>
          <w:tab w:val="left" w:pos="7088"/>
        </w:tabs>
        <w:spacing w:after="0" w:line="240" w:lineRule="auto"/>
        <w:outlineLvl w:val="0"/>
        <w:rPr>
          <w:rFonts w:asciiTheme="minorHAnsi" w:hAnsiTheme="minorHAnsi" w:cstheme="minorHAnsi"/>
        </w:rPr>
      </w:pPr>
    </w:p>
    <w:p w14:paraId="21B5EBF4" w14:textId="77777777" w:rsidR="005A5339" w:rsidRPr="000C72BC" w:rsidRDefault="00F46DB9" w:rsidP="00B93873">
      <w:pPr>
        <w:tabs>
          <w:tab w:val="left" w:pos="6663"/>
          <w:tab w:val="left" w:pos="7088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C72BC">
        <w:rPr>
          <w:rFonts w:asciiTheme="minorHAnsi" w:hAnsiTheme="minorHAnsi" w:cstheme="minorHAnsi"/>
          <w:b/>
        </w:rPr>
        <w:t xml:space="preserve">   </w:t>
      </w:r>
    </w:p>
    <w:p w14:paraId="21B5EBF5" w14:textId="2ACC04B6" w:rsidR="00E45B3D" w:rsidRPr="000C72BC" w:rsidRDefault="00136231" w:rsidP="00B93873">
      <w:pPr>
        <w:tabs>
          <w:tab w:val="left" w:pos="6663"/>
          <w:tab w:val="left" w:pos="708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0C72BC">
        <w:rPr>
          <w:rFonts w:asciiTheme="minorHAnsi" w:hAnsiTheme="minorHAnsi" w:cstheme="minorHAnsi"/>
          <w:b/>
        </w:rPr>
        <w:tab/>
      </w:r>
      <w:r w:rsidR="002A74D5" w:rsidRPr="00375F4B">
        <w:rPr>
          <w:rFonts w:asciiTheme="minorHAnsi" w:hAnsiTheme="minorHAnsi" w:cstheme="minorHAnsi"/>
        </w:rPr>
        <w:t xml:space="preserve">Registro Nr. </w:t>
      </w:r>
      <w:r w:rsidR="002A74D5">
        <w:rPr>
          <w:rFonts w:asciiTheme="minorHAnsi" w:hAnsiTheme="minorHAnsi" w:cstheme="minorHAnsi"/>
        </w:rPr>
        <w:t>C.06.058.705.006.90.99</w:t>
      </w:r>
    </w:p>
    <w:p w14:paraId="21B5EC15" w14:textId="18FA5450" w:rsidR="00343153" w:rsidRPr="000C72BC" w:rsidRDefault="00343153" w:rsidP="0013623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51B1EC5" w14:textId="35E3BB3C" w:rsidR="00136231" w:rsidRPr="000C72BC" w:rsidRDefault="00375F4B" w:rsidP="00136231">
      <w:pPr>
        <w:suppressAutoHyphens w:val="0"/>
        <w:spacing w:after="0" w:line="240" w:lineRule="auto"/>
        <w:ind w:firstLine="567"/>
        <w:jc w:val="center"/>
        <w:rPr>
          <w:rFonts w:asciiTheme="minorHAnsi" w:eastAsia="Arial Unicode MS" w:hAnsiTheme="minorHAnsi" w:cstheme="minorHAnsi"/>
          <w:b/>
          <w:lang w:eastAsia="lt-LT"/>
        </w:rPr>
      </w:pPr>
      <w:r w:rsidRPr="000C72BC">
        <w:rPr>
          <w:rFonts w:asciiTheme="minorHAnsi" w:eastAsia="Arial Unicode MS" w:hAnsiTheme="minorHAnsi" w:cstheme="minorHAnsi"/>
          <w:b/>
          <w:lang w:eastAsia="lt-LT"/>
        </w:rPr>
        <w:t xml:space="preserve">PREKIŲ </w:t>
      </w:r>
      <w:r w:rsidR="009B1556" w:rsidRPr="000C72BC">
        <w:rPr>
          <w:rFonts w:asciiTheme="minorHAnsi" w:eastAsia="Arial Unicode MS" w:hAnsiTheme="minorHAnsi" w:cstheme="minorHAnsi"/>
          <w:b/>
          <w:lang w:eastAsia="lt-LT"/>
        </w:rPr>
        <w:t xml:space="preserve">PIRKIMO </w:t>
      </w:r>
      <w:r w:rsidR="00136231" w:rsidRPr="000C72BC">
        <w:rPr>
          <w:rFonts w:asciiTheme="minorHAnsi" w:eastAsia="Arial Unicode MS" w:hAnsiTheme="minorHAnsi" w:cstheme="minorHAnsi"/>
          <w:b/>
          <w:lang w:eastAsia="lt-LT"/>
        </w:rPr>
        <w:t>TECHNINĖ SPECIFIKACIJA</w:t>
      </w:r>
    </w:p>
    <w:p w14:paraId="3C784747" w14:textId="77777777" w:rsidR="00136231" w:rsidRPr="000C72BC" w:rsidRDefault="00136231" w:rsidP="00CA78B1">
      <w:pPr>
        <w:keepNext/>
        <w:keepLines/>
        <w:suppressAutoHyphens w:val="0"/>
        <w:spacing w:after="0" w:line="240" w:lineRule="auto"/>
        <w:ind w:right="55" w:firstLine="567"/>
        <w:jc w:val="both"/>
        <w:outlineLvl w:val="3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6D535538" w14:textId="77777777" w:rsidR="00136231" w:rsidRPr="000C72BC" w:rsidRDefault="00136231" w:rsidP="00CA78B1">
      <w:pPr>
        <w:tabs>
          <w:tab w:val="left" w:pos="14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0C72BC">
        <w:rPr>
          <w:rFonts w:asciiTheme="minorHAnsi" w:eastAsiaTheme="minorHAnsi" w:hAnsiTheme="minorHAnsi" w:cstheme="minorHAnsi"/>
          <w:b/>
          <w:lang w:eastAsia="en-US"/>
        </w:rPr>
        <w:t>1. PIRKIMO OBJEKTAS</w:t>
      </w:r>
    </w:p>
    <w:p w14:paraId="0087D1C1" w14:textId="77777777" w:rsidR="007125F1" w:rsidRDefault="00A33B84" w:rsidP="00CA78B1">
      <w:pPr>
        <w:suppressAutoHyphens w:val="0"/>
        <w:spacing w:after="0" w:line="240" w:lineRule="auto"/>
        <w:ind w:left="142"/>
        <w:jc w:val="both"/>
        <w:rPr>
          <w:rFonts w:asciiTheme="minorHAnsi" w:eastAsiaTheme="minorHAnsi" w:hAnsiTheme="minorHAnsi" w:cstheme="minorHAnsi"/>
          <w:lang w:eastAsia="en-US"/>
        </w:rPr>
      </w:pPr>
      <w:r w:rsidRPr="000C72BC">
        <w:rPr>
          <w:rFonts w:asciiTheme="minorHAnsi" w:eastAsiaTheme="minorHAnsi" w:hAnsiTheme="minorHAnsi" w:cstheme="minorHAnsi"/>
          <w:lang w:eastAsia="en-US"/>
        </w:rPr>
        <w:t>1.1</w:t>
      </w:r>
      <w:r w:rsidR="007C0D5F" w:rsidRPr="000C72BC">
        <w:rPr>
          <w:rFonts w:asciiTheme="minorHAnsi" w:eastAsiaTheme="minorHAnsi" w:hAnsiTheme="minorHAnsi" w:cstheme="minorHAnsi"/>
          <w:lang w:eastAsia="en-US"/>
        </w:rPr>
        <w:t xml:space="preserve">. </w:t>
      </w:r>
      <w:r w:rsidRPr="000C72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CA59E7" w:rsidRPr="000C72BC">
        <w:rPr>
          <w:rFonts w:asciiTheme="minorHAnsi" w:eastAsiaTheme="minorHAnsi" w:hAnsiTheme="minorHAnsi" w:cstheme="minorHAnsi"/>
          <w:lang w:eastAsia="en-US"/>
        </w:rPr>
        <w:t>Į</w:t>
      </w:r>
      <w:r w:rsidR="00AD5756" w:rsidRPr="000C72BC">
        <w:rPr>
          <w:rFonts w:asciiTheme="minorHAnsi" w:eastAsiaTheme="minorHAnsi" w:hAnsiTheme="minorHAnsi" w:cstheme="minorHAnsi"/>
          <w:lang w:eastAsia="en-US"/>
        </w:rPr>
        <w:t>ranki</w:t>
      </w:r>
      <w:r w:rsidR="00CA59E7" w:rsidRPr="000C72BC">
        <w:rPr>
          <w:rFonts w:asciiTheme="minorHAnsi" w:eastAsiaTheme="minorHAnsi" w:hAnsiTheme="minorHAnsi" w:cstheme="minorHAnsi"/>
          <w:lang w:eastAsia="en-US"/>
        </w:rPr>
        <w:t>ų</w:t>
      </w:r>
      <w:r w:rsidR="00AD5756" w:rsidRPr="000C72BC">
        <w:rPr>
          <w:rFonts w:asciiTheme="minorHAnsi" w:eastAsiaTheme="minorHAnsi" w:hAnsiTheme="minorHAnsi" w:cstheme="minorHAnsi"/>
          <w:lang w:eastAsia="en-US"/>
        </w:rPr>
        <w:t>/</w:t>
      </w:r>
      <w:r w:rsidR="00FF6A0F" w:rsidRPr="000C72BC">
        <w:rPr>
          <w:rFonts w:asciiTheme="minorHAnsi" w:eastAsiaTheme="minorHAnsi" w:hAnsiTheme="minorHAnsi" w:cstheme="minorHAnsi"/>
          <w:lang w:eastAsia="en-US"/>
        </w:rPr>
        <w:t>š</w:t>
      </w:r>
      <w:r w:rsidR="00AD5756" w:rsidRPr="000C72BC">
        <w:rPr>
          <w:rFonts w:asciiTheme="minorHAnsi" w:eastAsiaTheme="minorHAnsi" w:hAnsiTheme="minorHAnsi" w:cstheme="minorHAnsi"/>
          <w:lang w:eastAsia="en-US"/>
        </w:rPr>
        <w:t>ablon</w:t>
      </w:r>
      <w:r w:rsidR="00CA59E7" w:rsidRPr="000C72BC">
        <w:rPr>
          <w:rFonts w:asciiTheme="minorHAnsi" w:eastAsiaTheme="minorHAnsi" w:hAnsiTheme="minorHAnsi" w:cstheme="minorHAnsi"/>
          <w:lang w:eastAsia="en-US"/>
        </w:rPr>
        <w:t>ų</w:t>
      </w:r>
      <w:r w:rsidR="00AD5756" w:rsidRPr="000C72BC">
        <w:rPr>
          <w:rFonts w:asciiTheme="minorHAnsi" w:eastAsiaTheme="minorHAnsi" w:hAnsiTheme="minorHAnsi" w:cstheme="minorHAnsi"/>
          <w:lang w:eastAsia="en-US"/>
        </w:rPr>
        <w:t xml:space="preserve"> komplektas </w:t>
      </w:r>
      <w:r w:rsidR="008E4461" w:rsidRPr="000C72BC">
        <w:rPr>
          <w:rFonts w:asciiTheme="minorHAnsi" w:hAnsiTheme="minorHAnsi" w:cstheme="minorHAnsi"/>
          <w:shd w:val="clear" w:color="auto" w:fill="FFFFFF"/>
        </w:rPr>
        <w:t xml:space="preserve">suvirinimo siūlių </w:t>
      </w:r>
      <w:r w:rsidR="00532043" w:rsidRPr="000C72BC">
        <w:rPr>
          <w:rFonts w:asciiTheme="minorHAnsi" w:eastAsiaTheme="minorHAnsi" w:hAnsiTheme="minorHAnsi" w:cstheme="minorHAnsi"/>
          <w:lang w:eastAsia="en-US"/>
        </w:rPr>
        <w:t>patikrai</w:t>
      </w:r>
      <w:r w:rsidR="005E4DA8" w:rsidRPr="000C72BC">
        <w:rPr>
          <w:rFonts w:asciiTheme="minorHAnsi" w:eastAsiaTheme="minorHAnsi" w:hAnsiTheme="minorHAnsi" w:cstheme="minorHAnsi"/>
          <w:lang w:eastAsia="en-US"/>
        </w:rPr>
        <w:t xml:space="preserve">. </w:t>
      </w:r>
    </w:p>
    <w:p w14:paraId="681B977D" w14:textId="63F31C0C" w:rsidR="00FF54EE" w:rsidRPr="000C72BC" w:rsidRDefault="005E4DA8" w:rsidP="00CA78B1">
      <w:pPr>
        <w:suppressAutoHyphens w:val="0"/>
        <w:spacing w:after="0" w:line="240" w:lineRule="auto"/>
        <w:ind w:left="142"/>
        <w:jc w:val="both"/>
        <w:rPr>
          <w:rFonts w:asciiTheme="minorHAnsi" w:eastAsiaTheme="minorHAnsi" w:hAnsiTheme="minorHAnsi" w:cstheme="minorHAnsi"/>
          <w:lang w:eastAsia="en-US"/>
        </w:rPr>
      </w:pPr>
      <w:r w:rsidRPr="000C72BC">
        <w:rPr>
          <w:rFonts w:asciiTheme="minorHAnsi" w:eastAsiaTheme="minorHAnsi" w:hAnsiTheme="minorHAnsi" w:cstheme="minorHAnsi"/>
          <w:lang w:eastAsia="en-US"/>
        </w:rPr>
        <w:t xml:space="preserve">BVPŽ kodas </w:t>
      </w:r>
      <w:r w:rsidR="000C72BC" w:rsidRPr="000C72BC">
        <w:rPr>
          <w:rFonts w:asciiTheme="minorHAnsi" w:hAnsiTheme="minorHAnsi" w:cstheme="minorHAnsi"/>
          <w:shd w:val="clear" w:color="auto" w:fill="FFFFFF"/>
        </w:rPr>
        <w:t>38410000-2</w:t>
      </w:r>
      <w:r w:rsidR="00E7060F" w:rsidRPr="000C72BC">
        <w:rPr>
          <w:rFonts w:asciiTheme="minorHAnsi" w:eastAsiaTheme="minorHAnsi" w:hAnsiTheme="minorHAnsi" w:cstheme="minorHAnsi"/>
          <w:lang w:eastAsia="en-US"/>
        </w:rPr>
        <w:t>.</w:t>
      </w:r>
    </w:p>
    <w:p w14:paraId="5E78E768" w14:textId="77777777" w:rsidR="00CE720F" w:rsidRPr="000C72BC" w:rsidRDefault="00CE720F" w:rsidP="00CA78B1">
      <w:pPr>
        <w:suppressAutoHyphens w:val="0"/>
        <w:spacing w:after="0" w:line="240" w:lineRule="auto"/>
        <w:ind w:left="284" w:hanging="284"/>
        <w:jc w:val="both"/>
        <w:rPr>
          <w:rFonts w:asciiTheme="minorHAnsi" w:eastAsiaTheme="minorHAnsi" w:hAnsiTheme="minorHAnsi" w:cstheme="minorHAnsi"/>
          <w:lang w:eastAsia="en-US"/>
        </w:rPr>
      </w:pPr>
    </w:p>
    <w:p w14:paraId="292C9892" w14:textId="77777777" w:rsidR="00136231" w:rsidRPr="000C72BC" w:rsidRDefault="00136231" w:rsidP="00CA78B1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shd w:val="clear" w:color="auto" w:fill="FFFFFF"/>
          <w:lang w:eastAsia="en-US"/>
        </w:rPr>
      </w:pPr>
      <w:r w:rsidRPr="000C72BC">
        <w:rPr>
          <w:rFonts w:asciiTheme="minorHAnsi" w:eastAsiaTheme="minorHAnsi" w:hAnsiTheme="minorHAnsi" w:cstheme="minorHAnsi"/>
          <w:b/>
          <w:shd w:val="clear" w:color="auto" w:fill="FFFFFF"/>
          <w:lang w:eastAsia="en-US"/>
        </w:rPr>
        <w:t xml:space="preserve">2. PIRKIMO OBJEKTO PRITAIKYMO SRITIS </w:t>
      </w:r>
    </w:p>
    <w:p w14:paraId="604632A1" w14:textId="1FAE0BB4" w:rsidR="00FA6ABC" w:rsidRPr="000C72BC" w:rsidRDefault="007C0D5F" w:rsidP="00CA78B1">
      <w:pPr>
        <w:tabs>
          <w:tab w:val="left" w:pos="142"/>
          <w:tab w:val="left" w:pos="9072"/>
        </w:tabs>
        <w:suppressAutoHyphens w:val="0"/>
        <w:spacing w:after="0" w:line="240" w:lineRule="auto"/>
        <w:ind w:left="142" w:right="55"/>
        <w:jc w:val="both"/>
        <w:rPr>
          <w:rFonts w:ascii="Arial" w:hAnsi="Arial" w:cs="Arial"/>
          <w:shd w:val="clear" w:color="auto" w:fill="FFFFFF"/>
          <w:lang w:eastAsia="en-US"/>
        </w:rPr>
      </w:pPr>
      <w:r w:rsidRPr="000C72BC">
        <w:rPr>
          <w:rFonts w:asciiTheme="minorHAnsi" w:eastAsiaTheme="minorHAnsi" w:hAnsiTheme="minorHAnsi" w:cstheme="minorHAnsi"/>
          <w:lang w:eastAsia="en-US"/>
        </w:rPr>
        <w:t xml:space="preserve">2.1. </w:t>
      </w:r>
      <w:r w:rsidR="00E85789" w:rsidRPr="000C72BC">
        <w:rPr>
          <w:rFonts w:asciiTheme="minorHAnsi" w:eastAsiaTheme="minorHAnsi" w:hAnsiTheme="minorHAnsi" w:cstheme="minorHAnsi"/>
          <w:lang w:eastAsia="en-US"/>
        </w:rPr>
        <w:t>Įrankių/šablonų komplektas s</w:t>
      </w:r>
      <w:r w:rsidR="00FA6ABC" w:rsidRPr="000C72BC">
        <w:rPr>
          <w:rFonts w:asciiTheme="minorHAnsi" w:eastAsiaTheme="minorHAnsi" w:hAnsiTheme="minorHAnsi" w:cstheme="minorHAnsi"/>
          <w:lang w:eastAsia="en-US"/>
        </w:rPr>
        <w:t>kirta</w:t>
      </w:r>
      <w:r w:rsidR="00E85789" w:rsidRPr="000C72BC">
        <w:rPr>
          <w:rFonts w:asciiTheme="minorHAnsi" w:eastAsiaTheme="minorHAnsi" w:hAnsiTheme="minorHAnsi" w:cstheme="minorHAnsi"/>
          <w:lang w:eastAsia="en-US"/>
        </w:rPr>
        <w:t>s</w:t>
      </w:r>
      <w:r w:rsidR="00FA6ABC" w:rsidRPr="000C72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783853" w:rsidRPr="000C72BC">
        <w:rPr>
          <w:rFonts w:asciiTheme="minorHAnsi" w:hAnsiTheme="minorHAnsi" w:cstheme="minorHAnsi"/>
          <w:shd w:val="clear" w:color="auto" w:fill="FFFFFF"/>
        </w:rPr>
        <w:t xml:space="preserve">suvirinimo siūlių </w:t>
      </w:r>
      <w:r w:rsidR="00C357B2" w:rsidRPr="000C72BC">
        <w:rPr>
          <w:rFonts w:asciiTheme="minorHAnsi" w:eastAsiaTheme="minorHAnsi" w:hAnsiTheme="minorHAnsi" w:cstheme="minorHAnsi"/>
          <w:lang w:eastAsia="en-US"/>
        </w:rPr>
        <w:t xml:space="preserve">geometriniams parametrams </w:t>
      </w:r>
      <w:r w:rsidR="001D155D" w:rsidRPr="000C72BC">
        <w:rPr>
          <w:rFonts w:asciiTheme="minorHAnsi" w:eastAsiaTheme="minorHAnsi" w:hAnsiTheme="minorHAnsi" w:cstheme="minorHAnsi"/>
          <w:lang w:eastAsia="en-US"/>
        </w:rPr>
        <w:t>matuoti</w:t>
      </w:r>
      <w:r w:rsidR="00E7060F" w:rsidRPr="000C72BC">
        <w:rPr>
          <w:rFonts w:asciiTheme="minorHAnsi" w:hAnsiTheme="minorHAnsi" w:cstheme="minorHAnsi"/>
          <w:shd w:val="clear" w:color="auto" w:fill="FFFFFF"/>
          <w:lang w:eastAsia="en-US"/>
        </w:rPr>
        <w:t>.</w:t>
      </w:r>
    </w:p>
    <w:p w14:paraId="14901E56" w14:textId="77777777" w:rsidR="00D04E4C" w:rsidRPr="000C72BC" w:rsidRDefault="00D04E4C" w:rsidP="00CA78B1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2B0288C1" w14:textId="779A3B27" w:rsidR="00136231" w:rsidRPr="000C72BC" w:rsidRDefault="00136231" w:rsidP="00CA78B1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0C72BC">
        <w:rPr>
          <w:rFonts w:asciiTheme="minorHAnsi" w:eastAsiaTheme="minorHAnsi" w:hAnsiTheme="minorHAnsi" w:cstheme="minorHAnsi"/>
          <w:b/>
          <w:lang w:eastAsia="en-US"/>
        </w:rPr>
        <w:t>3. TECHNINIŲ REIKALAVIMŲ, KURIUOS TURI ATITIKTI PERKAM</w:t>
      </w:r>
      <w:r w:rsidR="00B92731" w:rsidRPr="000C72BC">
        <w:rPr>
          <w:rFonts w:asciiTheme="minorHAnsi" w:eastAsiaTheme="minorHAnsi" w:hAnsiTheme="minorHAnsi" w:cstheme="minorHAnsi"/>
          <w:b/>
          <w:lang w:eastAsia="en-US"/>
        </w:rPr>
        <w:t>UOSIUS</w:t>
      </w:r>
      <w:r w:rsidRPr="000C72BC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510343" w:rsidRPr="000C72BC">
        <w:rPr>
          <w:rFonts w:asciiTheme="minorHAnsi" w:eastAsiaTheme="minorHAnsi" w:hAnsiTheme="minorHAnsi" w:cstheme="minorHAnsi"/>
          <w:b/>
          <w:lang w:eastAsia="en-US"/>
        </w:rPr>
        <w:t>ĮRANKI</w:t>
      </w:r>
      <w:r w:rsidR="00B92731" w:rsidRPr="000C72BC">
        <w:rPr>
          <w:rFonts w:asciiTheme="minorHAnsi" w:eastAsiaTheme="minorHAnsi" w:hAnsiTheme="minorHAnsi" w:cstheme="minorHAnsi"/>
          <w:b/>
          <w:lang w:eastAsia="en-US"/>
        </w:rPr>
        <w:t>US</w:t>
      </w:r>
    </w:p>
    <w:p w14:paraId="4FE0A588" w14:textId="51069B37" w:rsidR="00C357B2" w:rsidRPr="000C72BC" w:rsidRDefault="00A33B84" w:rsidP="00CA78B1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0C72BC">
        <w:rPr>
          <w:rFonts w:asciiTheme="minorHAnsi" w:eastAsiaTheme="minorHAnsi" w:hAnsiTheme="minorHAnsi" w:cstheme="minorHAnsi"/>
          <w:b/>
          <w:lang w:eastAsia="en-US"/>
        </w:rPr>
        <w:t>3.1. STANDARTAS, TECHNINIS REGLAMENTAS AR NORMATYVAS</w:t>
      </w:r>
    </w:p>
    <w:p w14:paraId="213948B0" w14:textId="41AAE6DC" w:rsidR="00EC5087" w:rsidRPr="000C72BC" w:rsidRDefault="00FE5C69" w:rsidP="00CA78B1">
      <w:pPr>
        <w:shd w:val="clear" w:color="auto" w:fill="FFFFFF"/>
        <w:suppressAutoHyphens w:val="0"/>
        <w:spacing w:after="0" w:line="240" w:lineRule="auto"/>
        <w:ind w:left="142"/>
        <w:jc w:val="both"/>
        <w:textAlignment w:val="baseline"/>
        <w:outlineLvl w:val="0"/>
        <w:rPr>
          <w:rFonts w:asciiTheme="minorHAnsi" w:eastAsia="Times New Roman" w:hAnsiTheme="minorHAnsi" w:cstheme="minorHAnsi"/>
          <w:spacing w:val="2"/>
          <w:kern w:val="36"/>
          <w:lang w:val="en-US" w:eastAsia="en-US"/>
        </w:rPr>
      </w:pPr>
      <w:r w:rsidRPr="000C72BC">
        <w:rPr>
          <w:rFonts w:asciiTheme="minorHAnsi" w:eastAsia="Times New Roman" w:hAnsiTheme="minorHAnsi" w:cstheme="minorHAnsi"/>
          <w:spacing w:val="2"/>
          <w:kern w:val="36"/>
          <w:lang w:val="en-US" w:eastAsia="en-US"/>
        </w:rPr>
        <w:t xml:space="preserve">3.1.1. </w:t>
      </w:r>
      <w:proofErr w:type="spellStart"/>
      <w:r w:rsidR="00EC5087" w:rsidRPr="000C72BC">
        <w:rPr>
          <w:rFonts w:asciiTheme="minorHAnsi" w:eastAsia="Times New Roman" w:hAnsiTheme="minorHAnsi" w:cstheme="minorHAnsi"/>
          <w:spacing w:val="2"/>
          <w:kern w:val="36"/>
          <w:lang w:val="en-US" w:eastAsia="en-US"/>
        </w:rPr>
        <w:t>Neardomasis</w:t>
      </w:r>
      <w:proofErr w:type="spellEnd"/>
      <w:r w:rsidR="00EC5087" w:rsidRPr="000C72BC">
        <w:rPr>
          <w:rFonts w:asciiTheme="minorHAnsi" w:eastAsia="Times New Roman" w:hAnsiTheme="minorHAnsi" w:cstheme="minorHAnsi"/>
          <w:spacing w:val="2"/>
          <w:kern w:val="36"/>
          <w:lang w:val="en-US" w:eastAsia="en-US"/>
        </w:rPr>
        <w:t xml:space="preserve"> </w:t>
      </w:r>
      <w:proofErr w:type="spellStart"/>
      <w:r w:rsidR="00EC5087" w:rsidRPr="000C72BC">
        <w:rPr>
          <w:rFonts w:asciiTheme="minorHAnsi" w:eastAsia="Times New Roman" w:hAnsiTheme="minorHAnsi" w:cstheme="minorHAnsi"/>
          <w:spacing w:val="2"/>
          <w:kern w:val="36"/>
          <w:lang w:val="en-US" w:eastAsia="en-US"/>
        </w:rPr>
        <w:t>bandymas</w:t>
      </w:r>
      <w:proofErr w:type="spellEnd"/>
      <w:r w:rsidR="00EC5087" w:rsidRPr="000C72BC">
        <w:rPr>
          <w:rFonts w:asciiTheme="minorHAnsi" w:eastAsia="Times New Roman" w:hAnsiTheme="minorHAnsi" w:cstheme="minorHAnsi"/>
          <w:spacing w:val="2"/>
          <w:kern w:val="36"/>
          <w:lang w:val="en-US" w:eastAsia="en-US"/>
        </w:rPr>
        <w:t>. </w:t>
      </w:r>
      <w:proofErr w:type="spellStart"/>
      <w:r w:rsidR="00EC5087" w:rsidRPr="000C72BC">
        <w:rPr>
          <w:rFonts w:asciiTheme="minorHAnsi" w:eastAsia="Times New Roman" w:hAnsiTheme="minorHAnsi" w:cstheme="minorHAnsi"/>
          <w:spacing w:val="2"/>
          <w:kern w:val="36"/>
          <w:lang w:val="en-US" w:eastAsia="en-US"/>
        </w:rPr>
        <w:t>Vizualinis</w:t>
      </w:r>
      <w:proofErr w:type="spellEnd"/>
      <w:r w:rsidR="00EC5087" w:rsidRPr="000C72BC">
        <w:rPr>
          <w:rFonts w:asciiTheme="minorHAnsi" w:eastAsia="Times New Roman" w:hAnsiTheme="minorHAnsi" w:cstheme="minorHAnsi"/>
          <w:spacing w:val="2"/>
          <w:kern w:val="36"/>
          <w:lang w:val="en-US" w:eastAsia="en-US"/>
        </w:rPr>
        <w:t xml:space="preserve"> </w:t>
      </w:r>
      <w:proofErr w:type="spellStart"/>
      <w:r w:rsidR="00EC5087" w:rsidRPr="000C72BC">
        <w:rPr>
          <w:rFonts w:asciiTheme="minorHAnsi" w:eastAsia="Times New Roman" w:hAnsiTheme="minorHAnsi" w:cstheme="minorHAnsi"/>
          <w:spacing w:val="2"/>
          <w:kern w:val="36"/>
          <w:lang w:val="en-US" w:eastAsia="en-US"/>
        </w:rPr>
        <w:t>suvirinimo</w:t>
      </w:r>
      <w:proofErr w:type="spellEnd"/>
      <w:r w:rsidR="00EC5087" w:rsidRPr="000C72BC">
        <w:rPr>
          <w:rFonts w:asciiTheme="minorHAnsi" w:eastAsia="Times New Roman" w:hAnsiTheme="minorHAnsi" w:cstheme="minorHAnsi"/>
          <w:spacing w:val="2"/>
          <w:kern w:val="36"/>
          <w:lang w:val="en-US" w:eastAsia="en-US"/>
        </w:rPr>
        <w:t xml:space="preserve"> </w:t>
      </w:r>
      <w:proofErr w:type="spellStart"/>
      <w:r w:rsidR="00EC5087" w:rsidRPr="000C72BC">
        <w:rPr>
          <w:rFonts w:asciiTheme="minorHAnsi" w:eastAsia="Times New Roman" w:hAnsiTheme="minorHAnsi" w:cstheme="minorHAnsi"/>
          <w:spacing w:val="2"/>
          <w:kern w:val="36"/>
          <w:lang w:val="en-US" w:eastAsia="en-US"/>
        </w:rPr>
        <w:t>jungčių</w:t>
      </w:r>
      <w:proofErr w:type="spellEnd"/>
      <w:r w:rsidR="00EC5087" w:rsidRPr="000C72BC">
        <w:rPr>
          <w:rFonts w:asciiTheme="minorHAnsi" w:eastAsia="Times New Roman" w:hAnsiTheme="minorHAnsi" w:cstheme="minorHAnsi"/>
          <w:spacing w:val="2"/>
          <w:kern w:val="36"/>
          <w:lang w:val="en-US" w:eastAsia="en-US"/>
        </w:rPr>
        <w:t xml:space="preserve"> </w:t>
      </w:r>
      <w:proofErr w:type="spellStart"/>
      <w:r w:rsidR="00EC5087" w:rsidRPr="000C72BC">
        <w:rPr>
          <w:rFonts w:asciiTheme="minorHAnsi" w:eastAsia="Times New Roman" w:hAnsiTheme="minorHAnsi" w:cstheme="minorHAnsi"/>
          <w:spacing w:val="2"/>
          <w:kern w:val="36"/>
          <w:lang w:val="en-US" w:eastAsia="en-US"/>
        </w:rPr>
        <w:t>patikrinimas</w:t>
      </w:r>
      <w:proofErr w:type="spellEnd"/>
      <w:r w:rsidR="009179E2" w:rsidRPr="000C72BC">
        <w:rPr>
          <w:rFonts w:asciiTheme="minorHAnsi" w:eastAsia="Times New Roman" w:hAnsiTheme="minorHAnsi" w:cstheme="minorHAnsi"/>
          <w:spacing w:val="2"/>
          <w:kern w:val="36"/>
          <w:lang w:val="en-US" w:eastAsia="en-US"/>
        </w:rPr>
        <w:t xml:space="preserve">, </w:t>
      </w:r>
      <w:proofErr w:type="spellStart"/>
      <w:r w:rsidR="009179E2" w:rsidRPr="000C72BC">
        <w:rPr>
          <w:rFonts w:asciiTheme="minorHAnsi" w:eastAsia="Times New Roman" w:hAnsiTheme="minorHAnsi" w:cstheme="minorHAnsi"/>
          <w:spacing w:val="2"/>
          <w:kern w:val="36"/>
          <w:lang w:val="en-US" w:eastAsia="en-US"/>
        </w:rPr>
        <w:t>patvirtinta</w:t>
      </w:r>
      <w:proofErr w:type="spellEnd"/>
      <w:r w:rsidR="009179E2" w:rsidRPr="000C72BC">
        <w:rPr>
          <w:rFonts w:asciiTheme="minorHAnsi" w:eastAsia="Times New Roman" w:hAnsiTheme="minorHAnsi" w:cstheme="minorHAnsi"/>
          <w:spacing w:val="2"/>
          <w:kern w:val="36"/>
          <w:lang w:val="en-US" w:eastAsia="en-US"/>
        </w:rPr>
        <w:t xml:space="preserve"> </w:t>
      </w:r>
      <w:hyperlink r:id="rId11" w:history="1">
        <w:r w:rsidR="009179E2" w:rsidRPr="000C72BC">
          <w:rPr>
            <w:rFonts w:asciiTheme="minorHAnsi" w:hAnsiTheme="minorHAnsi" w:cstheme="minorHAnsi"/>
            <w:spacing w:val="2"/>
            <w:shd w:val="clear" w:color="auto" w:fill="FFFFFF"/>
          </w:rPr>
          <w:t>2014 m. Rugsėjo 30 d. Federalinės techninio reglamento ir metrologijos agentūros įsakymu N 1241-as</w:t>
        </w:r>
      </w:hyperlink>
      <w:r w:rsidR="000C67BD" w:rsidRPr="000C72BC">
        <w:rPr>
          <w:rFonts w:asciiTheme="minorHAnsi" w:hAnsiTheme="minorHAnsi" w:cstheme="minorHAnsi"/>
        </w:rPr>
        <w:t>;</w:t>
      </w:r>
      <w:r w:rsidR="0068075F" w:rsidRPr="000C72BC">
        <w:rPr>
          <w:rFonts w:asciiTheme="minorHAnsi" w:eastAsia="Times New Roman" w:hAnsiTheme="minorHAnsi" w:cstheme="minorHAnsi"/>
          <w:spacing w:val="2"/>
          <w:kern w:val="36"/>
          <w:lang w:val="en-US" w:eastAsia="en-US"/>
        </w:rPr>
        <w:t xml:space="preserve"> GOST R ISO 17637-2014</w:t>
      </w:r>
      <w:r w:rsidR="000C67BD" w:rsidRPr="000C72BC">
        <w:rPr>
          <w:rFonts w:asciiTheme="minorHAnsi" w:eastAsia="Times New Roman" w:hAnsiTheme="minorHAnsi" w:cstheme="minorHAnsi"/>
          <w:spacing w:val="2"/>
          <w:kern w:val="36"/>
          <w:lang w:val="en-US" w:eastAsia="en-US"/>
        </w:rPr>
        <w:t>.</w:t>
      </w:r>
    </w:p>
    <w:p w14:paraId="057D7177" w14:textId="0F39D2D7" w:rsidR="00EC5087" w:rsidRPr="000C72BC" w:rsidRDefault="002C0511" w:rsidP="00CA78B1">
      <w:pPr>
        <w:pStyle w:val="CommentText"/>
        <w:spacing w:line="240" w:lineRule="auto"/>
        <w:ind w:left="142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0C72BC">
        <w:rPr>
          <w:rFonts w:asciiTheme="minorHAnsi" w:eastAsia="Times New Roman" w:hAnsiTheme="minorHAnsi" w:cstheme="minorHAnsi"/>
          <w:spacing w:val="2"/>
          <w:kern w:val="36"/>
          <w:sz w:val="22"/>
          <w:szCs w:val="22"/>
          <w:lang w:val="en-US" w:eastAsia="en-US"/>
        </w:rPr>
        <w:t>3.1.2.</w:t>
      </w:r>
      <w:r w:rsidR="00C93C63" w:rsidRPr="000C72BC">
        <w:rPr>
          <w:rFonts w:asciiTheme="minorHAnsi" w:eastAsia="Times New Roman" w:hAnsiTheme="minorHAnsi" w:cstheme="minorHAnsi"/>
          <w:spacing w:val="2"/>
          <w:kern w:val="36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2C6C3B" w:rsidRPr="000C72BC">
        <w:rPr>
          <w:rFonts w:asciiTheme="minorHAnsi" w:eastAsia="Times New Roman" w:hAnsiTheme="minorHAnsi" w:cstheme="minorHAnsi"/>
          <w:spacing w:val="2"/>
          <w:kern w:val="36"/>
          <w:sz w:val="22"/>
          <w:szCs w:val="22"/>
          <w:lang w:val="en-US" w:eastAsia="en-US"/>
        </w:rPr>
        <w:t>Remontuojamų</w:t>
      </w:r>
      <w:proofErr w:type="spellEnd"/>
      <w:r w:rsidR="002C6C3B" w:rsidRPr="000C72BC">
        <w:rPr>
          <w:rFonts w:asciiTheme="minorHAnsi" w:eastAsia="Times New Roman" w:hAnsiTheme="minorHAnsi" w:cstheme="minorHAnsi"/>
          <w:spacing w:val="2"/>
          <w:kern w:val="36"/>
          <w:sz w:val="22"/>
          <w:szCs w:val="22"/>
          <w:lang w:val="en-US" w:eastAsia="en-US"/>
        </w:rPr>
        <w:t xml:space="preserve">  </w:t>
      </w:r>
      <w:proofErr w:type="spellStart"/>
      <w:r w:rsidR="002C6C3B" w:rsidRPr="000C72BC">
        <w:rPr>
          <w:rFonts w:asciiTheme="minorHAnsi" w:eastAsia="Times New Roman" w:hAnsiTheme="minorHAnsi" w:cstheme="minorHAnsi"/>
          <w:spacing w:val="2"/>
          <w:kern w:val="36"/>
          <w:sz w:val="22"/>
          <w:szCs w:val="22"/>
          <w:lang w:val="en-US" w:eastAsia="en-US"/>
        </w:rPr>
        <w:t>p</w:t>
      </w:r>
      <w:r w:rsidR="00504431" w:rsidRPr="000C72BC">
        <w:rPr>
          <w:rFonts w:asciiTheme="minorHAnsi" w:eastAsia="Times New Roman" w:hAnsiTheme="minorHAnsi" w:cstheme="minorHAnsi"/>
          <w:spacing w:val="2"/>
          <w:kern w:val="36"/>
          <w:sz w:val="22"/>
          <w:szCs w:val="22"/>
          <w:lang w:val="en-US" w:eastAsia="en-US"/>
        </w:rPr>
        <w:t>rekini</w:t>
      </w:r>
      <w:proofErr w:type="spellEnd"/>
      <w:r w:rsidR="00B919B1" w:rsidRPr="000C72BC">
        <w:rPr>
          <w:rFonts w:asciiTheme="minorHAnsi" w:eastAsia="Times New Roman" w:hAnsiTheme="minorHAnsi" w:cstheme="minorHAnsi"/>
          <w:spacing w:val="2"/>
          <w:kern w:val="36"/>
          <w:sz w:val="22"/>
          <w:szCs w:val="22"/>
          <w:lang w:eastAsia="en-US"/>
        </w:rPr>
        <w:t>ų</w:t>
      </w:r>
      <w:proofErr w:type="gramEnd"/>
      <w:r w:rsidR="00B919B1" w:rsidRPr="000C72BC">
        <w:rPr>
          <w:rFonts w:asciiTheme="minorHAnsi" w:eastAsia="Times New Roman" w:hAnsiTheme="minorHAnsi" w:cstheme="minorHAnsi"/>
          <w:spacing w:val="2"/>
          <w:kern w:val="36"/>
          <w:sz w:val="22"/>
          <w:szCs w:val="22"/>
          <w:lang w:eastAsia="en-US"/>
        </w:rPr>
        <w:t xml:space="preserve"> vagonų suvirinimo ir aplydimo </w:t>
      </w:r>
      <w:r w:rsidR="00CB65AC" w:rsidRPr="000C72BC">
        <w:rPr>
          <w:rFonts w:asciiTheme="minorHAnsi" w:eastAsia="Times New Roman" w:hAnsiTheme="minorHAnsi" w:cstheme="minorHAnsi"/>
          <w:spacing w:val="2"/>
          <w:kern w:val="36"/>
          <w:sz w:val="22"/>
          <w:szCs w:val="22"/>
          <w:lang w:eastAsia="en-US"/>
        </w:rPr>
        <w:t>instrukci</w:t>
      </w:r>
      <w:r w:rsidR="00E74515" w:rsidRPr="000C72BC">
        <w:rPr>
          <w:rFonts w:asciiTheme="minorHAnsi" w:eastAsia="Times New Roman" w:hAnsiTheme="minorHAnsi" w:cstheme="minorHAnsi"/>
          <w:spacing w:val="2"/>
          <w:kern w:val="36"/>
          <w:sz w:val="22"/>
          <w:szCs w:val="22"/>
          <w:lang w:eastAsia="en-US"/>
        </w:rPr>
        <w:t xml:space="preserve">ja </w:t>
      </w:r>
      <w:r w:rsidR="00CB65AC" w:rsidRPr="000C72BC">
        <w:rPr>
          <w:rFonts w:asciiTheme="minorHAnsi" w:eastAsia="Times New Roman" w:hAnsiTheme="minorHAnsi" w:cstheme="minorHAnsi"/>
          <w:spacing w:val="2"/>
          <w:kern w:val="36"/>
          <w:sz w:val="22"/>
          <w:szCs w:val="22"/>
          <w:lang w:val="en-US" w:eastAsia="en-US"/>
        </w:rPr>
        <w:t>330/V</w:t>
      </w:r>
      <w:r w:rsidR="00E74515" w:rsidRPr="000C72BC">
        <w:rPr>
          <w:rFonts w:asciiTheme="minorHAnsi" w:eastAsia="Times New Roman" w:hAnsiTheme="minorHAnsi" w:cstheme="minorHAnsi"/>
          <w:spacing w:val="2"/>
          <w:kern w:val="36"/>
          <w:sz w:val="22"/>
          <w:szCs w:val="22"/>
          <w:lang w:val="en-US" w:eastAsia="en-US"/>
        </w:rPr>
        <w:t xml:space="preserve">, </w:t>
      </w:r>
      <w:r w:rsidR="00E74515" w:rsidRPr="000C72BC">
        <w:rPr>
          <w:rFonts w:asciiTheme="minorHAnsi" w:eastAsia="Times New Roman" w:hAnsiTheme="minorHAnsi" w:cstheme="minorHAnsi"/>
          <w:sz w:val="22"/>
          <w:szCs w:val="22"/>
          <w:lang w:eastAsia="en-US"/>
        </w:rPr>
        <w:t xml:space="preserve">patvirtinta  AB ,,Lietuvos geležinkeliai” </w:t>
      </w:r>
      <w:r w:rsidR="00E74515" w:rsidRPr="000C72BC">
        <w:rPr>
          <w:rFonts w:asciiTheme="minorHAnsi" w:hAnsiTheme="minorHAnsi" w:cstheme="minorHAnsi"/>
          <w:sz w:val="22"/>
          <w:szCs w:val="22"/>
        </w:rPr>
        <w:t xml:space="preserve">2017 m. spalio </w:t>
      </w:r>
      <w:r w:rsidR="004C5ABE" w:rsidRPr="000C72BC">
        <w:rPr>
          <w:rFonts w:asciiTheme="minorHAnsi" w:hAnsiTheme="minorHAnsi" w:cstheme="minorHAnsi"/>
          <w:sz w:val="22"/>
          <w:szCs w:val="22"/>
        </w:rPr>
        <w:t>11</w:t>
      </w:r>
      <w:r w:rsidR="00E74515" w:rsidRPr="000C72BC">
        <w:rPr>
          <w:rFonts w:asciiTheme="minorHAnsi" w:hAnsiTheme="minorHAnsi" w:cstheme="minorHAnsi"/>
          <w:sz w:val="22"/>
          <w:szCs w:val="22"/>
        </w:rPr>
        <w:t xml:space="preserve"> d. </w:t>
      </w:r>
      <w:r w:rsidR="00E74515" w:rsidRPr="000C72BC">
        <w:rPr>
          <w:rFonts w:asciiTheme="minorHAnsi" w:eastAsia="Times New Roman" w:hAnsiTheme="minorHAnsi" w:cstheme="minorHAnsi"/>
          <w:sz w:val="22"/>
          <w:szCs w:val="22"/>
          <w:lang w:eastAsia="en-US"/>
        </w:rPr>
        <w:t>įsakymu Nr. Į-6</w:t>
      </w:r>
      <w:r w:rsidR="004C5ABE" w:rsidRPr="000C72BC">
        <w:rPr>
          <w:rFonts w:asciiTheme="minorHAnsi" w:eastAsia="Times New Roman" w:hAnsiTheme="minorHAnsi" w:cstheme="minorHAnsi"/>
          <w:sz w:val="22"/>
          <w:szCs w:val="22"/>
          <w:lang w:eastAsia="en-US"/>
        </w:rPr>
        <w:t>22</w:t>
      </w:r>
      <w:r w:rsidR="00E74515" w:rsidRPr="000C72BC">
        <w:rPr>
          <w:rFonts w:asciiTheme="minorHAnsi" w:eastAsia="Times New Roman" w:hAnsiTheme="minorHAnsi" w:cstheme="minorHAnsi"/>
          <w:sz w:val="22"/>
          <w:szCs w:val="22"/>
          <w:lang w:eastAsia="en-US"/>
        </w:rPr>
        <w:t>.</w:t>
      </w:r>
    </w:p>
    <w:p w14:paraId="66CAC7BA" w14:textId="37FCCDBA" w:rsidR="00321226" w:rsidRPr="000C72BC" w:rsidRDefault="00321226" w:rsidP="00CA78B1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0C72BC">
        <w:rPr>
          <w:rFonts w:asciiTheme="minorHAnsi" w:eastAsiaTheme="minorHAnsi" w:hAnsiTheme="minorHAnsi" w:cstheme="minorHAnsi"/>
          <w:b/>
          <w:lang w:eastAsia="en-US"/>
        </w:rPr>
        <w:t>3.2. PIRKIMO OBJEKTO KOMPLEKTACIJA, FUNKCINĖS SAVYBĖS</w:t>
      </w:r>
    </w:p>
    <w:p w14:paraId="18DB2FD8" w14:textId="07558D5A" w:rsidR="00E85789" w:rsidRPr="000C72BC" w:rsidRDefault="001D170A" w:rsidP="00CA78B1">
      <w:pPr>
        <w:pStyle w:val="ListParagraph"/>
        <w:numPr>
          <w:ilvl w:val="0"/>
          <w:numId w:val="27"/>
        </w:numPr>
        <w:shd w:val="clear" w:color="auto" w:fill="FFFFFF"/>
        <w:suppressAutoHyphens w:val="0"/>
        <w:spacing w:after="0" w:line="240" w:lineRule="auto"/>
        <w:ind w:left="426" w:hanging="284"/>
        <w:jc w:val="both"/>
        <w:rPr>
          <w:rFonts w:asciiTheme="minorHAnsi" w:eastAsia="Times New Roman" w:hAnsiTheme="minorHAnsi" w:cstheme="minorHAnsi"/>
          <w:lang w:eastAsia="lt-LT"/>
        </w:rPr>
      </w:pPr>
      <w:bookmarkStart w:id="0" w:name="_Hlk38628352"/>
      <w:r w:rsidRPr="000C72BC">
        <w:rPr>
          <w:rFonts w:asciiTheme="minorHAnsi" w:hAnsiTheme="minorHAnsi" w:cstheme="minorHAnsi"/>
          <w:shd w:val="clear" w:color="auto" w:fill="FFFFFF"/>
        </w:rPr>
        <w:t>. S</w:t>
      </w:r>
      <w:r w:rsidR="007D240F" w:rsidRPr="000C72BC">
        <w:rPr>
          <w:rFonts w:asciiTheme="minorHAnsi" w:hAnsiTheme="minorHAnsi" w:cstheme="minorHAnsi"/>
          <w:shd w:val="clear" w:color="auto" w:fill="FFFFFF"/>
        </w:rPr>
        <w:t>uvirinimo siūlių vizualin</w:t>
      </w:r>
      <w:r w:rsidR="008A2121" w:rsidRPr="000C72BC">
        <w:rPr>
          <w:rFonts w:asciiTheme="minorHAnsi" w:hAnsiTheme="minorHAnsi" w:cstheme="minorHAnsi"/>
          <w:shd w:val="clear" w:color="auto" w:fill="FFFFFF"/>
        </w:rPr>
        <w:t>ei</w:t>
      </w:r>
      <w:r w:rsidR="007D240F" w:rsidRPr="000C72BC">
        <w:rPr>
          <w:rFonts w:ascii="Helvetica" w:hAnsi="Helvetica" w:cs="Helvetica"/>
          <w:sz w:val="27"/>
          <w:szCs w:val="27"/>
          <w:shd w:val="clear" w:color="auto" w:fill="FFFFFF"/>
        </w:rPr>
        <w:t xml:space="preserve"> </w:t>
      </w:r>
      <w:r w:rsidR="007D240F" w:rsidRPr="000C72BC">
        <w:rPr>
          <w:rFonts w:asciiTheme="minorHAnsi" w:eastAsiaTheme="minorHAnsi" w:hAnsiTheme="minorHAnsi" w:cstheme="minorHAnsi"/>
          <w:lang w:eastAsia="en-US"/>
        </w:rPr>
        <w:t>patikrai</w:t>
      </w:r>
      <w:r w:rsidR="00E85789" w:rsidRPr="000C72BC">
        <w:rPr>
          <w:rFonts w:asciiTheme="minorHAnsi" w:eastAsiaTheme="minorHAnsi" w:hAnsiTheme="minorHAnsi" w:cstheme="minorHAnsi"/>
          <w:lang w:eastAsia="en-US"/>
        </w:rPr>
        <w:t xml:space="preserve"> įrankių/šablonų komplektą </w:t>
      </w:r>
      <w:bookmarkEnd w:id="0"/>
      <w:r w:rsidR="00E85789" w:rsidRPr="000C72BC">
        <w:rPr>
          <w:rFonts w:asciiTheme="minorHAnsi" w:eastAsiaTheme="minorHAnsi" w:hAnsiTheme="minorHAnsi" w:cstheme="minorHAnsi"/>
          <w:lang w:eastAsia="en-US"/>
        </w:rPr>
        <w:t xml:space="preserve">sudaro: </w:t>
      </w:r>
    </w:p>
    <w:p w14:paraId="0A9D386C" w14:textId="134EF8C4" w:rsidR="00BD21B7" w:rsidRPr="000C72BC" w:rsidRDefault="00E85789" w:rsidP="00CA78B1">
      <w:pPr>
        <w:shd w:val="clear" w:color="auto" w:fill="FFFFFF"/>
        <w:suppressAutoHyphens w:val="0"/>
        <w:spacing w:after="0" w:line="240" w:lineRule="auto"/>
        <w:ind w:left="142"/>
        <w:jc w:val="both"/>
        <w:rPr>
          <w:rFonts w:asciiTheme="minorHAnsi" w:hAnsiTheme="minorHAnsi" w:cstheme="minorHAnsi"/>
          <w:shd w:val="clear" w:color="auto" w:fill="FFFFFF"/>
        </w:rPr>
      </w:pPr>
      <w:r w:rsidRPr="000C72BC">
        <w:rPr>
          <w:rFonts w:asciiTheme="minorHAnsi" w:eastAsia="Times New Roman" w:hAnsiTheme="minorHAnsi" w:cstheme="minorHAnsi"/>
          <w:lang w:eastAsia="lt-LT"/>
        </w:rPr>
        <w:t>3.2.1.1</w:t>
      </w:r>
      <w:r w:rsidR="003C0FD6" w:rsidRPr="000C72BC">
        <w:rPr>
          <w:rFonts w:asciiTheme="minorHAnsi" w:eastAsia="Times New Roman" w:hAnsiTheme="minorHAnsi" w:cstheme="minorHAnsi"/>
          <w:b/>
          <w:bCs/>
          <w:kern w:val="36"/>
          <w:lang w:eastAsia="en-US"/>
        </w:rPr>
        <w:t xml:space="preserve"> </w:t>
      </w:r>
      <w:r w:rsidR="00003D0B" w:rsidRPr="000C72BC">
        <w:rPr>
          <w:rFonts w:asciiTheme="minorHAnsi" w:eastAsia="Times New Roman" w:hAnsiTheme="minorHAnsi" w:cstheme="minorHAnsi"/>
          <w:kern w:val="36"/>
          <w:lang w:eastAsia="en-US"/>
        </w:rPr>
        <w:t>Skaitme</w:t>
      </w:r>
      <w:r w:rsidR="00795D1C" w:rsidRPr="000C72BC">
        <w:rPr>
          <w:rFonts w:asciiTheme="minorHAnsi" w:eastAsia="Times New Roman" w:hAnsiTheme="minorHAnsi" w:cstheme="minorHAnsi"/>
          <w:kern w:val="36"/>
          <w:lang w:eastAsia="en-US"/>
        </w:rPr>
        <w:t>ninis šablonas</w:t>
      </w:r>
      <w:r w:rsidR="00795D1C" w:rsidRPr="000C72BC">
        <w:rPr>
          <w:rFonts w:asciiTheme="minorHAnsi" w:eastAsia="Times New Roman" w:hAnsiTheme="minorHAnsi" w:cstheme="minorHAnsi"/>
          <w:b/>
          <w:bCs/>
          <w:kern w:val="36"/>
          <w:lang w:eastAsia="en-US"/>
        </w:rPr>
        <w:t xml:space="preserve"> </w:t>
      </w:r>
      <w:r w:rsidR="00E13FEF" w:rsidRPr="000C72BC">
        <w:rPr>
          <w:rFonts w:asciiTheme="minorHAnsi" w:eastAsia="Times New Roman" w:hAnsiTheme="minorHAnsi" w:cstheme="minorHAnsi"/>
          <w:kern w:val="36"/>
          <w:lang w:eastAsia="en-US"/>
        </w:rPr>
        <w:t>SPB-1C</w:t>
      </w:r>
      <w:r w:rsidR="00E13FEF" w:rsidRPr="000C72BC">
        <w:rPr>
          <w:rFonts w:asciiTheme="minorHAnsi" w:eastAsia="Times New Roman" w:hAnsiTheme="minorHAnsi" w:cstheme="minorHAnsi"/>
          <w:b/>
          <w:bCs/>
          <w:kern w:val="36"/>
          <w:lang w:eastAsia="en-US"/>
        </w:rPr>
        <w:t xml:space="preserve"> </w:t>
      </w:r>
      <w:r w:rsidR="003C0FD6" w:rsidRPr="000C72BC">
        <w:rPr>
          <w:rFonts w:asciiTheme="minorHAnsi" w:eastAsia="Times New Roman" w:hAnsiTheme="minorHAnsi" w:cstheme="minorHAnsi"/>
          <w:b/>
          <w:bCs/>
          <w:kern w:val="36"/>
          <w:lang w:eastAsia="en-US"/>
        </w:rPr>
        <w:t>„</w:t>
      </w:r>
      <w:proofErr w:type="spellStart"/>
      <w:r w:rsidR="005518FC" w:rsidRPr="000C72BC">
        <w:rPr>
          <w:rFonts w:asciiTheme="minorHAnsi" w:eastAsia="Times New Roman" w:hAnsiTheme="minorHAnsi" w:cstheme="minorHAnsi"/>
          <w:kern w:val="36"/>
          <w:lang w:eastAsia="en-US"/>
        </w:rPr>
        <w:t>Ушерово</w:t>
      </w:r>
      <w:proofErr w:type="spellEnd"/>
      <w:r w:rsidR="005518FC" w:rsidRPr="000C72BC">
        <w:rPr>
          <w:rFonts w:asciiTheme="minorHAnsi" w:eastAsia="Times New Roman" w:hAnsiTheme="minorHAnsi" w:cstheme="minorHAnsi"/>
          <w:kern w:val="36"/>
          <w:lang w:eastAsia="en-US"/>
        </w:rPr>
        <w:t xml:space="preserve"> </w:t>
      </w:r>
      <w:proofErr w:type="spellStart"/>
      <w:r w:rsidR="005518FC" w:rsidRPr="000C72BC">
        <w:rPr>
          <w:rFonts w:asciiTheme="minorHAnsi" w:eastAsia="Times New Roman" w:hAnsiTheme="minorHAnsi" w:cstheme="minorHAnsi"/>
          <w:kern w:val="36"/>
          <w:lang w:eastAsia="en-US"/>
        </w:rPr>
        <w:t>Маршака</w:t>
      </w:r>
      <w:proofErr w:type="spellEnd"/>
      <w:r w:rsidR="003C0FD6" w:rsidRPr="000C72BC">
        <w:rPr>
          <w:rFonts w:asciiTheme="minorHAnsi" w:eastAsia="Times New Roman" w:hAnsiTheme="minorHAnsi" w:cstheme="minorHAnsi"/>
          <w:kern w:val="36"/>
          <w:lang w:eastAsia="en-US"/>
        </w:rPr>
        <w:t>“</w:t>
      </w:r>
      <w:r w:rsidR="00795D1C" w:rsidRPr="000C72BC">
        <w:rPr>
          <w:rFonts w:asciiTheme="minorHAnsi" w:eastAsia="Times New Roman" w:hAnsiTheme="minorHAnsi" w:cstheme="minorHAnsi"/>
          <w:kern w:val="36"/>
          <w:lang w:eastAsia="en-US"/>
        </w:rPr>
        <w:t xml:space="preserve"> </w:t>
      </w:r>
      <w:r w:rsidR="00D7093E">
        <w:rPr>
          <w:rFonts w:asciiTheme="minorHAnsi" w:eastAsia="Times New Roman" w:hAnsiTheme="minorHAnsi" w:cstheme="minorHAnsi"/>
          <w:kern w:val="36"/>
          <w:lang w:eastAsia="en-US"/>
        </w:rPr>
        <w:t xml:space="preserve">arba analogas </w:t>
      </w:r>
      <w:r w:rsidRPr="000C72BC">
        <w:rPr>
          <w:rFonts w:asciiTheme="minorHAnsi" w:eastAsia="Times New Roman" w:hAnsiTheme="minorHAnsi" w:cstheme="minorHAnsi"/>
          <w:kern w:val="36"/>
          <w:lang w:eastAsia="en-US"/>
        </w:rPr>
        <w:t xml:space="preserve">skirtas </w:t>
      </w:r>
      <w:r w:rsidR="00BD21B7" w:rsidRPr="000C72BC">
        <w:rPr>
          <w:rFonts w:asciiTheme="minorHAnsi" w:hAnsiTheme="minorHAnsi" w:cstheme="minorHAnsi"/>
          <w:shd w:val="clear" w:color="auto" w:fill="FFFFFF"/>
        </w:rPr>
        <w:t>išmatuoti suvirinimo siūlės išgaubim</w:t>
      </w:r>
      <w:r w:rsidR="00DA5130" w:rsidRPr="000C72BC">
        <w:rPr>
          <w:rFonts w:asciiTheme="minorHAnsi" w:hAnsiTheme="minorHAnsi" w:cstheme="minorHAnsi"/>
          <w:shd w:val="clear" w:color="auto" w:fill="FFFFFF"/>
        </w:rPr>
        <w:t>ą</w:t>
      </w:r>
      <w:r w:rsidR="00BD21B7" w:rsidRPr="000C72BC">
        <w:rPr>
          <w:rFonts w:asciiTheme="minorHAnsi" w:hAnsiTheme="minorHAnsi" w:cstheme="minorHAnsi"/>
          <w:shd w:val="clear" w:color="auto" w:fill="FFFFFF"/>
        </w:rPr>
        <w:t>, kraštų kampą ruošiant suvirintus sujungimus, suvirinimo šaknies išgaubtumą ir išmatuoti tarpus ruošiant detales suvirinimui.</w:t>
      </w:r>
    </w:p>
    <w:p w14:paraId="043E2219" w14:textId="3D947A51" w:rsidR="0070475E" w:rsidRPr="000C72BC" w:rsidRDefault="00E85789" w:rsidP="00CA78B1">
      <w:pPr>
        <w:shd w:val="clear" w:color="auto" w:fill="FFFFFF"/>
        <w:suppressAutoHyphens w:val="0"/>
        <w:spacing w:after="0" w:line="240" w:lineRule="auto"/>
        <w:ind w:left="142"/>
        <w:jc w:val="both"/>
        <w:rPr>
          <w:rFonts w:asciiTheme="minorHAnsi" w:hAnsiTheme="minorHAnsi" w:cstheme="minorHAnsi"/>
          <w:shd w:val="clear" w:color="auto" w:fill="FFFFFF"/>
          <w:lang w:eastAsia="en-US"/>
        </w:rPr>
      </w:pPr>
      <w:r w:rsidRPr="000C72BC">
        <w:rPr>
          <w:rFonts w:asciiTheme="minorHAnsi" w:eastAsia="Times New Roman" w:hAnsiTheme="minorHAnsi" w:cstheme="minorHAnsi"/>
          <w:lang w:eastAsia="lt-LT"/>
        </w:rPr>
        <w:t>3.2.1.2</w:t>
      </w:r>
      <w:r w:rsidR="00BA6182" w:rsidRPr="000C72BC">
        <w:t xml:space="preserve"> </w:t>
      </w:r>
      <w:proofErr w:type="spellStart"/>
      <w:r w:rsidR="000143C7" w:rsidRPr="000C72BC">
        <w:t>Krasovskio</w:t>
      </w:r>
      <w:proofErr w:type="spellEnd"/>
      <w:r w:rsidR="000143C7" w:rsidRPr="000C72BC">
        <w:t xml:space="preserve"> šablonas </w:t>
      </w:r>
      <w:r w:rsidR="005C771A" w:rsidRPr="000C72BC">
        <w:t>УШК-1</w:t>
      </w:r>
      <w:r w:rsidR="00D7093E">
        <w:t xml:space="preserve"> arba analogas</w:t>
      </w:r>
      <w:r w:rsidRPr="000C72BC">
        <w:rPr>
          <w:rFonts w:asciiTheme="minorHAnsi" w:eastAsia="Times New Roman" w:hAnsiTheme="minorHAnsi" w:cstheme="minorHAnsi"/>
          <w:kern w:val="36"/>
          <w:lang w:eastAsia="en-US"/>
        </w:rPr>
        <w:t xml:space="preserve">, </w:t>
      </w:r>
      <w:r w:rsidR="00296CFE" w:rsidRPr="000C72BC">
        <w:rPr>
          <w:rFonts w:asciiTheme="minorHAnsi" w:eastAsia="Times New Roman" w:hAnsiTheme="minorHAnsi" w:cstheme="minorHAnsi"/>
          <w:kern w:val="36"/>
          <w:lang w:eastAsia="en-US"/>
        </w:rPr>
        <w:t>skirtas</w:t>
      </w:r>
      <w:r w:rsidR="00696C86" w:rsidRPr="000C72BC">
        <w:rPr>
          <w:rFonts w:asciiTheme="minorHAnsi" w:hAnsiTheme="minorHAnsi" w:cstheme="minorHAnsi"/>
          <w:shd w:val="clear" w:color="auto" w:fill="FFFFFF"/>
        </w:rPr>
        <w:t xml:space="preserve">  </w:t>
      </w:r>
      <w:r w:rsidR="00696C86" w:rsidRPr="000C72BC">
        <w:rPr>
          <w:rFonts w:asciiTheme="minorHAnsi" w:hAnsiTheme="minorHAnsi" w:cstheme="minorHAnsi"/>
          <w:shd w:val="clear" w:color="auto" w:fill="FFFFFF"/>
          <w:lang w:eastAsia="en-US"/>
        </w:rPr>
        <w:t>kampines</w:t>
      </w:r>
      <w:r w:rsidR="00696C86" w:rsidRPr="000C72BC">
        <w:rPr>
          <w:rFonts w:asciiTheme="minorHAnsi" w:hAnsiTheme="minorHAnsi" w:cstheme="minorHAnsi"/>
          <w:shd w:val="clear" w:color="auto" w:fill="FFFFFF"/>
        </w:rPr>
        <w:t xml:space="preserve"> suvirinimo siūlės </w:t>
      </w:r>
      <w:r w:rsidR="00696C86" w:rsidRPr="000C72BC">
        <w:rPr>
          <w:rFonts w:asciiTheme="minorHAnsi" w:hAnsiTheme="minorHAnsi" w:cstheme="minorHAnsi"/>
          <w:shd w:val="clear" w:color="auto" w:fill="FFFFFF"/>
          <w:lang w:eastAsia="en-US"/>
        </w:rPr>
        <w:t>briaunos ir faktinio suvirinimo siūlės stor</w:t>
      </w:r>
      <w:r w:rsidR="008C2073" w:rsidRPr="000C72BC">
        <w:rPr>
          <w:rFonts w:asciiTheme="minorHAnsi" w:hAnsiTheme="minorHAnsi" w:cstheme="minorHAnsi"/>
          <w:shd w:val="clear" w:color="auto" w:fill="FFFFFF"/>
          <w:lang w:eastAsia="en-US"/>
        </w:rPr>
        <w:t>į</w:t>
      </w:r>
      <w:r w:rsidR="00296CFE" w:rsidRPr="000C72BC">
        <w:rPr>
          <w:rFonts w:asciiTheme="minorHAnsi" w:hAnsiTheme="minorHAnsi" w:cstheme="minorHAnsi"/>
          <w:shd w:val="clear" w:color="auto" w:fill="FFFFFF"/>
          <w:lang w:eastAsia="en-US"/>
        </w:rPr>
        <w:t xml:space="preserve"> matuoti</w:t>
      </w:r>
      <w:r w:rsidR="00C5226C" w:rsidRPr="000C72BC">
        <w:rPr>
          <w:rFonts w:asciiTheme="minorHAnsi" w:hAnsiTheme="minorHAnsi" w:cstheme="minorHAnsi"/>
          <w:shd w:val="clear" w:color="auto" w:fill="FFFFFF"/>
          <w:lang w:eastAsia="en-US"/>
        </w:rPr>
        <w:t>.</w:t>
      </w:r>
    </w:p>
    <w:p w14:paraId="0CA4485B" w14:textId="05DB58DD" w:rsidR="00C357B2" w:rsidRPr="000C72BC" w:rsidRDefault="00C357B2" w:rsidP="00CA78B1">
      <w:pPr>
        <w:shd w:val="clear" w:color="auto" w:fill="FFFFFF"/>
        <w:suppressAutoHyphens w:val="0"/>
        <w:spacing w:after="0" w:line="240" w:lineRule="auto"/>
        <w:ind w:left="142"/>
        <w:jc w:val="both"/>
        <w:rPr>
          <w:rFonts w:asciiTheme="minorHAnsi" w:hAnsiTheme="minorHAnsi" w:cstheme="minorHAnsi"/>
          <w:shd w:val="clear" w:color="auto" w:fill="FFFFFF"/>
          <w:lang w:eastAsia="en-US"/>
        </w:rPr>
      </w:pPr>
      <w:r w:rsidRPr="000C72BC">
        <w:rPr>
          <w:rFonts w:asciiTheme="minorHAnsi" w:eastAsia="Times New Roman" w:hAnsiTheme="minorHAnsi" w:cstheme="minorHAnsi"/>
          <w:kern w:val="36"/>
          <w:lang w:eastAsia="en-US"/>
        </w:rPr>
        <w:t xml:space="preserve">3.2.1.3. </w:t>
      </w:r>
      <w:r w:rsidR="00794331" w:rsidRPr="000C72BC">
        <w:rPr>
          <w:rFonts w:asciiTheme="minorHAnsi" w:eastAsia="Times New Roman" w:hAnsiTheme="minorHAnsi" w:cstheme="minorHAnsi"/>
          <w:lang w:eastAsia="lt-LT"/>
        </w:rPr>
        <w:t xml:space="preserve"> </w:t>
      </w:r>
      <w:r w:rsidR="00695A5B" w:rsidRPr="000C72BC">
        <w:rPr>
          <w:rFonts w:asciiTheme="minorHAnsi" w:eastAsia="Times New Roman" w:hAnsiTheme="minorHAnsi" w:cstheme="minorHAnsi"/>
          <w:lang w:eastAsia="lt-LT"/>
        </w:rPr>
        <w:t>Š</w:t>
      </w:r>
      <w:r w:rsidR="00794331" w:rsidRPr="000C72BC">
        <w:rPr>
          <w:rFonts w:asciiTheme="minorHAnsi" w:eastAsia="Times New Roman" w:hAnsiTheme="minorHAnsi" w:cstheme="minorHAnsi"/>
          <w:lang w:eastAsia="lt-LT"/>
        </w:rPr>
        <w:t xml:space="preserve">ablonas </w:t>
      </w:r>
      <w:r w:rsidR="00695A5B" w:rsidRPr="000C72BC">
        <w:rPr>
          <w:rFonts w:asciiTheme="minorHAnsi" w:eastAsiaTheme="minorHAnsi" w:hAnsiTheme="minorHAnsi" w:cstheme="minorHAnsi"/>
          <w:lang w:eastAsia="en-US"/>
        </w:rPr>
        <w:t>УСШ-</w:t>
      </w:r>
      <w:r w:rsidR="004046CE" w:rsidRPr="000C72BC">
        <w:rPr>
          <w:rFonts w:asciiTheme="minorHAnsi" w:eastAsiaTheme="minorHAnsi" w:hAnsiTheme="minorHAnsi" w:cstheme="minorHAnsi"/>
          <w:lang w:eastAsia="en-US"/>
        </w:rPr>
        <w:t>2</w:t>
      </w:r>
      <w:r w:rsidR="00EC572F">
        <w:rPr>
          <w:rFonts w:asciiTheme="minorHAnsi" w:eastAsiaTheme="minorHAnsi" w:hAnsiTheme="minorHAnsi" w:cstheme="minorHAnsi"/>
          <w:lang w:eastAsia="en-US"/>
        </w:rPr>
        <w:t xml:space="preserve"> arba analogas</w:t>
      </w:r>
      <w:r w:rsidR="00794331" w:rsidRPr="000C72BC">
        <w:rPr>
          <w:rFonts w:asciiTheme="minorHAnsi" w:eastAsia="Times New Roman" w:hAnsiTheme="minorHAnsi" w:cstheme="minorHAnsi"/>
          <w:kern w:val="36"/>
          <w:lang w:eastAsia="en-US"/>
        </w:rPr>
        <w:t xml:space="preserve">, </w:t>
      </w:r>
      <w:r w:rsidR="00F44235" w:rsidRPr="000C72BC">
        <w:rPr>
          <w:rFonts w:asciiTheme="minorHAnsi" w:hAnsiTheme="minorHAnsi" w:cstheme="minorHAnsi"/>
          <w:shd w:val="clear" w:color="auto" w:fill="FFFFFF"/>
        </w:rPr>
        <w:t xml:space="preserve">skirtas </w:t>
      </w:r>
      <w:proofErr w:type="spellStart"/>
      <w:r w:rsidR="00F44235" w:rsidRPr="000C72BC">
        <w:rPr>
          <w:rFonts w:asciiTheme="minorHAnsi" w:hAnsiTheme="minorHAnsi" w:cstheme="minorHAnsi"/>
          <w:shd w:val="clear" w:color="auto" w:fill="FFFFFF"/>
          <w:lang w:eastAsia="en-US"/>
        </w:rPr>
        <w:t>juostelinių</w:t>
      </w:r>
      <w:proofErr w:type="spellEnd"/>
      <w:r w:rsidR="00F44235" w:rsidRPr="000C72BC">
        <w:rPr>
          <w:rFonts w:asciiTheme="minorHAnsi" w:hAnsiTheme="minorHAnsi" w:cstheme="minorHAnsi"/>
          <w:shd w:val="clear" w:color="auto" w:fill="FFFFFF"/>
          <w:lang w:eastAsia="en-US"/>
        </w:rPr>
        <w:t xml:space="preserve"> ir kampinių</w:t>
      </w:r>
      <w:r w:rsidR="00F44235" w:rsidRPr="000C72BC">
        <w:rPr>
          <w:rFonts w:asciiTheme="minorHAnsi" w:hAnsiTheme="minorHAnsi" w:cstheme="minorHAnsi"/>
          <w:shd w:val="clear" w:color="auto" w:fill="FFFFFF"/>
        </w:rPr>
        <w:t xml:space="preserve"> suvirinimo </w:t>
      </w:r>
      <w:r w:rsidR="00F44235" w:rsidRPr="000C72BC">
        <w:rPr>
          <w:rFonts w:asciiTheme="minorHAnsi" w:hAnsiTheme="minorHAnsi" w:cstheme="minorHAnsi"/>
          <w:shd w:val="clear" w:color="auto" w:fill="FFFFFF"/>
          <w:lang w:eastAsia="en-US"/>
        </w:rPr>
        <w:t>siūlių išgaubimo jungtis</w:t>
      </w:r>
      <w:r w:rsidR="002C0A70" w:rsidRPr="000C72BC">
        <w:rPr>
          <w:rFonts w:asciiTheme="minorHAnsi" w:hAnsiTheme="minorHAnsi" w:cstheme="minorHAnsi"/>
          <w:shd w:val="clear" w:color="auto" w:fill="FFFFFF"/>
          <w:lang w:eastAsia="en-US"/>
        </w:rPr>
        <w:t xml:space="preserve"> </w:t>
      </w:r>
      <w:r w:rsidR="00A00B2D" w:rsidRPr="000C72BC">
        <w:rPr>
          <w:rFonts w:asciiTheme="minorHAnsi" w:hAnsiTheme="minorHAnsi" w:cstheme="minorHAnsi"/>
          <w:shd w:val="clear" w:color="auto" w:fill="FFFFFF"/>
          <w:lang w:eastAsia="en-US"/>
        </w:rPr>
        <w:t>mat</w:t>
      </w:r>
      <w:r w:rsidR="002C0A70" w:rsidRPr="000C72BC">
        <w:rPr>
          <w:rFonts w:asciiTheme="minorHAnsi" w:hAnsiTheme="minorHAnsi" w:cstheme="minorHAnsi"/>
          <w:shd w:val="clear" w:color="auto" w:fill="FFFFFF"/>
          <w:lang w:eastAsia="en-US"/>
        </w:rPr>
        <w:t>uoti.</w:t>
      </w:r>
    </w:p>
    <w:p w14:paraId="4CF2E034" w14:textId="7C8FED8C" w:rsidR="00107748" w:rsidRPr="000C72BC" w:rsidRDefault="007F5615" w:rsidP="00CA78B1">
      <w:pPr>
        <w:shd w:val="clear" w:color="auto" w:fill="FFFFFF"/>
        <w:suppressAutoHyphens w:val="0"/>
        <w:spacing w:after="0" w:line="240" w:lineRule="auto"/>
        <w:ind w:left="142"/>
        <w:jc w:val="both"/>
        <w:rPr>
          <w:rFonts w:asciiTheme="minorHAnsi" w:eastAsia="Times New Roman" w:hAnsiTheme="minorHAnsi" w:cstheme="minorHAnsi"/>
          <w:kern w:val="36"/>
          <w:lang w:eastAsia="en-US"/>
        </w:rPr>
      </w:pPr>
      <w:r w:rsidRPr="000C72BC">
        <w:rPr>
          <w:rFonts w:asciiTheme="minorHAnsi" w:hAnsiTheme="minorHAnsi" w:cstheme="minorHAnsi"/>
          <w:shd w:val="clear" w:color="auto" w:fill="FFFFFF"/>
          <w:lang w:eastAsia="en-US"/>
        </w:rPr>
        <w:t xml:space="preserve">3.2.1.4. </w:t>
      </w:r>
      <w:r w:rsidR="00FE0A63" w:rsidRPr="000C72BC">
        <w:rPr>
          <w:rFonts w:asciiTheme="minorHAnsi" w:hAnsiTheme="minorHAnsi" w:cstheme="minorHAnsi"/>
          <w:shd w:val="clear" w:color="auto" w:fill="FFFFFF"/>
          <w:lang w:eastAsia="en-US"/>
        </w:rPr>
        <w:t xml:space="preserve"> </w:t>
      </w:r>
      <w:r w:rsidR="00FE0A63" w:rsidRPr="000C72BC">
        <w:rPr>
          <w:rFonts w:asciiTheme="minorHAnsi" w:eastAsia="Times New Roman" w:hAnsiTheme="minorHAnsi" w:cstheme="minorHAnsi"/>
          <w:lang w:eastAsia="lt-LT"/>
        </w:rPr>
        <w:t xml:space="preserve">Šablonas </w:t>
      </w:r>
      <w:r w:rsidR="00FE0A63" w:rsidRPr="000C72BC">
        <w:rPr>
          <w:rFonts w:asciiTheme="minorHAnsi" w:eastAsiaTheme="minorHAnsi" w:hAnsiTheme="minorHAnsi" w:cstheme="minorHAnsi"/>
          <w:lang w:eastAsia="en-US"/>
        </w:rPr>
        <w:t>УСШ-3</w:t>
      </w:r>
      <w:r w:rsidR="00EC572F">
        <w:rPr>
          <w:rFonts w:asciiTheme="minorHAnsi" w:eastAsiaTheme="minorHAnsi" w:hAnsiTheme="minorHAnsi" w:cstheme="minorHAnsi"/>
          <w:lang w:eastAsia="en-US"/>
        </w:rPr>
        <w:t xml:space="preserve"> arba analogas</w:t>
      </w:r>
      <w:r w:rsidR="00FE0A63" w:rsidRPr="000C72BC">
        <w:rPr>
          <w:rFonts w:asciiTheme="minorHAnsi" w:eastAsia="Times New Roman" w:hAnsiTheme="minorHAnsi" w:cstheme="minorHAnsi"/>
          <w:kern w:val="36"/>
          <w:lang w:eastAsia="en-US"/>
        </w:rPr>
        <w:t>,</w:t>
      </w:r>
      <w:r w:rsidRPr="000C72BC">
        <w:rPr>
          <w:rFonts w:asciiTheme="minorHAnsi" w:eastAsia="Times New Roman" w:hAnsiTheme="minorHAnsi" w:cstheme="minorHAnsi"/>
          <w:kern w:val="36"/>
          <w:lang w:eastAsia="en-US"/>
        </w:rPr>
        <w:t xml:space="preserve"> </w:t>
      </w:r>
      <w:r w:rsidR="002E04C7" w:rsidRPr="000C72BC">
        <w:rPr>
          <w:rFonts w:asciiTheme="minorHAnsi" w:hAnsiTheme="minorHAnsi" w:cstheme="minorHAnsi"/>
          <w:shd w:val="clear" w:color="auto" w:fill="FFFFFF"/>
        </w:rPr>
        <w:t>skirtas išmatuoti suvirinimo siūlės</w:t>
      </w:r>
      <w:r w:rsidR="000C6E56" w:rsidRPr="000C72BC">
        <w:rPr>
          <w:rFonts w:asciiTheme="minorHAnsi" w:hAnsiTheme="minorHAnsi" w:cstheme="minorHAnsi"/>
          <w:shd w:val="clear" w:color="auto" w:fill="FFFFFF"/>
        </w:rPr>
        <w:t>:</w:t>
      </w:r>
      <w:r w:rsidR="002E04C7" w:rsidRPr="000C72BC">
        <w:rPr>
          <w:rFonts w:asciiTheme="minorHAnsi" w:hAnsiTheme="minorHAnsi" w:cstheme="minorHAnsi"/>
          <w:shd w:val="clear" w:color="auto" w:fill="FFFFFF"/>
        </w:rPr>
        <w:t xml:space="preserve"> defekto gylį, aukštį, plotį, pjovimo kamp</w:t>
      </w:r>
      <w:r w:rsidR="00A9406A" w:rsidRPr="000C72BC">
        <w:rPr>
          <w:rFonts w:asciiTheme="minorHAnsi" w:hAnsiTheme="minorHAnsi" w:cstheme="minorHAnsi"/>
          <w:shd w:val="clear" w:color="auto" w:fill="FFFFFF"/>
        </w:rPr>
        <w:t>ą</w:t>
      </w:r>
      <w:r w:rsidR="002E04C7" w:rsidRPr="000C72BC">
        <w:rPr>
          <w:rFonts w:asciiTheme="minorHAnsi" w:hAnsiTheme="minorHAnsi" w:cstheme="minorHAnsi"/>
          <w:shd w:val="clear" w:color="auto" w:fill="FFFFFF"/>
        </w:rPr>
        <w:t>, tarpą tarp suvirintinų dalių</w:t>
      </w:r>
      <w:r w:rsidR="00842E88" w:rsidRPr="000C72BC">
        <w:rPr>
          <w:rFonts w:asciiTheme="minorHAnsi" w:eastAsia="Times New Roman" w:hAnsiTheme="minorHAnsi" w:cstheme="minorHAnsi"/>
          <w:kern w:val="36"/>
          <w:lang w:eastAsia="en-US"/>
        </w:rPr>
        <w:t>.</w:t>
      </w:r>
    </w:p>
    <w:p w14:paraId="56689A63" w14:textId="11D848D6" w:rsidR="00D11D04" w:rsidRPr="000C72BC" w:rsidRDefault="00D11D04" w:rsidP="00CA78B1">
      <w:pPr>
        <w:shd w:val="clear" w:color="auto" w:fill="FFFFFF"/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lt-LT"/>
        </w:rPr>
      </w:pPr>
    </w:p>
    <w:p w14:paraId="3DBAB54A" w14:textId="3BAF412F" w:rsidR="00C357B2" w:rsidRPr="000C72BC" w:rsidRDefault="00136231" w:rsidP="00CA78B1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0C72BC">
        <w:rPr>
          <w:rFonts w:asciiTheme="minorHAnsi" w:eastAsiaTheme="minorHAnsi" w:hAnsiTheme="minorHAnsi" w:cstheme="minorHAnsi"/>
          <w:b/>
          <w:bCs/>
          <w:lang w:eastAsia="en-US"/>
        </w:rPr>
        <w:t>3.3. KITOS PIRKIMO OBJEKTO SAVYBĖS</w:t>
      </w:r>
    </w:p>
    <w:p w14:paraId="22D9DA42" w14:textId="32FBC40A" w:rsidR="00136231" w:rsidRPr="000C72BC" w:rsidRDefault="00510343" w:rsidP="00CA78B1">
      <w:pPr>
        <w:pStyle w:val="ListParagraph"/>
        <w:numPr>
          <w:ilvl w:val="0"/>
          <w:numId w:val="28"/>
        </w:numPr>
        <w:tabs>
          <w:tab w:val="left" w:pos="0"/>
        </w:tabs>
        <w:suppressAutoHyphens w:val="0"/>
        <w:spacing w:after="0" w:line="240" w:lineRule="auto"/>
        <w:ind w:left="709" w:right="55" w:hanging="578"/>
        <w:jc w:val="both"/>
        <w:rPr>
          <w:rFonts w:asciiTheme="minorHAnsi" w:eastAsiaTheme="minorHAnsi" w:hAnsiTheme="minorHAnsi" w:cstheme="minorHAnsi"/>
          <w:lang w:eastAsia="en-US"/>
        </w:rPr>
      </w:pPr>
      <w:r w:rsidRPr="000C72BC">
        <w:rPr>
          <w:rFonts w:asciiTheme="minorHAnsi" w:eastAsiaTheme="minorHAnsi" w:hAnsiTheme="minorHAnsi" w:cstheme="minorHAnsi"/>
          <w:lang w:eastAsia="en-US"/>
        </w:rPr>
        <w:t>Įrankis</w:t>
      </w:r>
      <w:r w:rsidR="00A33B84" w:rsidRPr="000C72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9A1DA8" w:rsidRPr="000C72BC">
        <w:rPr>
          <w:rFonts w:asciiTheme="minorHAnsi" w:eastAsiaTheme="minorHAnsi" w:hAnsiTheme="minorHAnsi" w:cstheme="minorHAnsi"/>
          <w:lang w:eastAsia="en-US"/>
        </w:rPr>
        <w:t>turi atitikti ES ir Lietuvos Respublikos teisės aktus, nustatančius naudojimo saugos ir aplinkos apsaugos reikalavimus;</w:t>
      </w:r>
    </w:p>
    <w:p w14:paraId="0573C3AC" w14:textId="5506A2DC" w:rsidR="000B0332" w:rsidRPr="000C72BC" w:rsidRDefault="00510343" w:rsidP="00CA78B1">
      <w:pPr>
        <w:pStyle w:val="ListParagraph"/>
        <w:numPr>
          <w:ilvl w:val="0"/>
          <w:numId w:val="28"/>
        </w:numPr>
        <w:tabs>
          <w:tab w:val="left" w:pos="935"/>
        </w:tabs>
        <w:spacing w:after="0"/>
        <w:ind w:left="709" w:hanging="578"/>
        <w:jc w:val="both"/>
      </w:pPr>
      <w:r w:rsidRPr="000C72BC">
        <w:t>Įrankis</w:t>
      </w:r>
      <w:r w:rsidR="000B0332" w:rsidRPr="000C72BC">
        <w:t xml:space="preserve"> turi būti nauja</w:t>
      </w:r>
      <w:r w:rsidR="00EA475C" w:rsidRPr="000C72BC">
        <w:t>s</w:t>
      </w:r>
      <w:r w:rsidR="000B0332" w:rsidRPr="000C72BC">
        <w:t>, pagaminta</w:t>
      </w:r>
      <w:r w:rsidR="00EA475C" w:rsidRPr="000C72BC">
        <w:t>s</w:t>
      </w:r>
      <w:r w:rsidR="000B0332" w:rsidRPr="000C72BC">
        <w:t xml:space="preserve"> ne seniau kaip prieš 12 mėn. (nuo pristatymo datos);</w:t>
      </w:r>
    </w:p>
    <w:p w14:paraId="7917E4C8" w14:textId="1A480607" w:rsidR="000B0332" w:rsidRPr="000C72BC" w:rsidRDefault="00B23E48" w:rsidP="00CA78B1">
      <w:pPr>
        <w:pStyle w:val="ListParagraph"/>
        <w:numPr>
          <w:ilvl w:val="0"/>
          <w:numId w:val="28"/>
        </w:numPr>
        <w:tabs>
          <w:tab w:val="left" w:pos="935"/>
        </w:tabs>
        <w:spacing w:after="0"/>
        <w:ind w:left="709" w:hanging="578"/>
        <w:jc w:val="both"/>
      </w:pPr>
      <w:r w:rsidRPr="000C72BC">
        <w:rPr>
          <w:rFonts w:asciiTheme="minorHAnsi" w:eastAsiaTheme="minorHAnsi" w:hAnsiTheme="minorHAnsi" w:cstheme="minorHAnsi"/>
          <w:lang w:eastAsia="en-US"/>
        </w:rPr>
        <w:t>Pasiūlyta</w:t>
      </w:r>
      <w:r w:rsidR="00250ADA" w:rsidRPr="000C72BC">
        <w:rPr>
          <w:rFonts w:asciiTheme="minorHAnsi" w:eastAsiaTheme="minorHAnsi" w:hAnsiTheme="minorHAnsi" w:cstheme="minorHAnsi"/>
          <w:lang w:eastAsia="en-US"/>
        </w:rPr>
        <w:t>m</w:t>
      </w:r>
      <w:r w:rsidRPr="000C72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250ADA" w:rsidRPr="000C72BC">
        <w:rPr>
          <w:rFonts w:asciiTheme="minorHAnsi" w:eastAsiaTheme="minorHAnsi" w:hAnsiTheme="minorHAnsi" w:cstheme="minorHAnsi"/>
          <w:lang w:eastAsia="en-US"/>
        </w:rPr>
        <w:t>į</w:t>
      </w:r>
      <w:r w:rsidR="00510343" w:rsidRPr="000C72BC">
        <w:rPr>
          <w:rFonts w:asciiTheme="minorHAnsi" w:eastAsiaTheme="minorHAnsi" w:hAnsiTheme="minorHAnsi" w:cstheme="minorHAnsi"/>
          <w:lang w:eastAsia="en-US"/>
        </w:rPr>
        <w:t>ranki</w:t>
      </w:r>
      <w:r w:rsidR="00250ADA" w:rsidRPr="000C72BC">
        <w:rPr>
          <w:rFonts w:asciiTheme="minorHAnsi" w:eastAsiaTheme="minorHAnsi" w:hAnsiTheme="minorHAnsi" w:cstheme="minorHAnsi"/>
          <w:lang w:eastAsia="en-US"/>
        </w:rPr>
        <w:t>ui</w:t>
      </w:r>
      <w:r w:rsidRPr="000C72BC">
        <w:rPr>
          <w:rFonts w:asciiTheme="minorHAnsi" w:eastAsiaTheme="minorHAnsi" w:hAnsiTheme="minorHAnsi" w:cstheme="minorHAnsi"/>
          <w:lang w:eastAsia="en-US"/>
        </w:rPr>
        <w:t xml:space="preserve"> turi būti suteiktas ne trumpesnis kaip </w:t>
      </w:r>
      <w:r w:rsidR="00667DB6" w:rsidRPr="000C72BC">
        <w:rPr>
          <w:rFonts w:asciiTheme="minorHAnsi" w:eastAsiaTheme="minorHAnsi" w:hAnsiTheme="minorHAnsi" w:cstheme="minorHAnsi"/>
          <w:lang w:val="en-US" w:eastAsia="en-US"/>
        </w:rPr>
        <w:t>12</w:t>
      </w:r>
      <w:r w:rsidRPr="000C72BC">
        <w:rPr>
          <w:rFonts w:asciiTheme="minorHAnsi" w:eastAsiaTheme="minorHAnsi" w:hAnsiTheme="minorHAnsi" w:cstheme="minorHAnsi"/>
          <w:lang w:eastAsia="en-US"/>
        </w:rPr>
        <w:t xml:space="preserve"> mėn. garantinis laikotarpis</w:t>
      </w:r>
      <w:r w:rsidR="003009BA" w:rsidRPr="000C72BC">
        <w:rPr>
          <w:rFonts w:asciiTheme="minorHAnsi" w:eastAsiaTheme="minorHAnsi" w:hAnsiTheme="minorHAnsi" w:cstheme="minorHAnsi"/>
          <w:lang w:eastAsia="en-US"/>
        </w:rPr>
        <w:t>.</w:t>
      </w:r>
    </w:p>
    <w:p w14:paraId="2A6E07F8" w14:textId="08A6161A" w:rsidR="00E5322D" w:rsidRPr="000C72BC" w:rsidRDefault="00E5322D" w:rsidP="00CA78B1">
      <w:pPr>
        <w:pStyle w:val="ListParagraph"/>
        <w:numPr>
          <w:ilvl w:val="0"/>
          <w:numId w:val="28"/>
        </w:numPr>
        <w:tabs>
          <w:tab w:val="left" w:pos="935"/>
        </w:tabs>
        <w:spacing w:after="0"/>
        <w:ind w:left="709" w:hanging="578"/>
        <w:jc w:val="both"/>
      </w:pPr>
      <w:r w:rsidRPr="000C72BC">
        <w:rPr>
          <w:rFonts w:asciiTheme="minorHAnsi" w:eastAsiaTheme="minorHAnsi" w:hAnsiTheme="minorHAnsi" w:cstheme="minorHAnsi"/>
          <w:lang w:eastAsia="en-US"/>
        </w:rPr>
        <w:t xml:space="preserve">Prekė turi turėti </w:t>
      </w:r>
      <w:r w:rsidR="00835BD7" w:rsidRPr="000C72BC">
        <w:rPr>
          <w:rFonts w:asciiTheme="minorHAnsi" w:eastAsiaTheme="minorHAnsi" w:hAnsiTheme="minorHAnsi" w:cstheme="minorHAnsi"/>
          <w:lang w:eastAsia="en-US"/>
        </w:rPr>
        <w:t xml:space="preserve">galiojančią </w:t>
      </w:r>
      <w:r w:rsidRPr="000C72BC">
        <w:rPr>
          <w:rFonts w:asciiTheme="minorHAnsi" w:eastAsiaTheme="minorHAnsi" w:hAnsiTheme="minorHAnsi" w:cstheme="minorHAnsi"/>
          <w:lang w:eastAsia="en-US"/>
        </w:rPr>
        <w:t>metrologinę patikrą</w:t>
      </w:r>
      <w:r w:rsidR="00214960" w:rsidRPr="000C72BC">
        <w:rPr>
          <w:rFonts w:asciiTheme="minorHAnsi" w:eastAsiaTheme="minorHAnsi" w:hAnsiTheme="minorHAnsi" w:cstheme="minorHAnsi"/>
          <w:lang w:eastAsia="en-US"/>
        </w:rPr>
        <w:t xml:space="preserve"> ne</w:t>
      </w:r>
      <w:r w:rsidR="00A91839" w:rsidRPr="000C72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214960" w:rsidRPr="000C72BC">
        <w:rPr>
          <w:rFonts w:asciiTheme="minorHAnsi" w:eastAsiaTheme="minorHAnsi" w:hAnsiTheme="minorHAnsi" w:cstheme="minorHAnsi"/>
          <w:lang w:eastAsia="en-US"/>
        </w:rPr>
        <w:t xml:space="preserve">trumpiau kaip 11 mėn. </w:t>
      </w:r>
      <w:r w:rsidRPr="000C72BC">
        <w:rPr>
          <w:rFonts w:asciiTheme="minorHAnsi" w:eastAsiaTheme="minorHAnsi" w:hAnsiTheme="minorHAnsi" w:cstheme="minorHAnsi"/>
          <w:lang w:eastAsia="en-US"/>
        </w:rPr>
        <w:t>.</w:t>
      </w:r>
    </w:p>
    <w:p w14:paraId="3B7B5DBB" w14:textId="334772FD" w:rsidR="00DA6EF7" w:rsidRPr="000C72BC" w:rsidRDefault="00DA6EF7" w:rsidP="00CA78B1">
      <w:pPr>
        <w:pStyle w:val="ListParagraph"/>
        <w:numPr>
          <w:ilvl w:val="0"/>
          <w:numId w:val="28"/>
        </w:numPr>
        <w:tabs>
          <w:tab w:val="left" w:pos="935"/>
        </w:tabs>
        <w:spacing w:after="0"/>
        <w:ind w:left="709" w:hanging="578"/>
        <w:jc w:val="both"/>
      </w:pPr>
      <w:r w:rsidRPr="000C72BC">
        <w:rPr>
          <w:rFonts w:asciiTheme="minorHAnsi" w:eastAsiaTheme="minorHAnsi" w:hAnsiTheme="minorHAnsi" w:cstheme="minorHAnsi"/>
          <w:lang w:eastAsia="en-US"/>
        </w:rPr>
        <w:t>Ant visų Prekės komplektaciją sudarančių įrankių/šablonų privalo būti įspaudas su įrankių/šablonų identifikaciniu numeriu.</w:t>
      </w:r>
    </w:p>
    <w:p w14:paraId="34A5F549" w14:textId="40550BB1" w:rsidR="00C357B2" w:rsidRPr="000C72BC" w:rsidRDefault="00E5322D" w:rsidP="00CA78B1">
      <w:pPr>
        <w:pStyle w:val="ListParagraph"/>
        <w:numPr>
          <w:ilvl w:val="0"/>
          <w:numId w:val="28"/>
        </w:numPr>
        <w:tabs>
          <w:tab w:val="left" w:pos="935"/>
        </w:tabs>
        <w:spacing w:after="0"/>
        <w:ind w:left="709" w:hanging="578"/>
        <w:jc w:val="both"/>
      </w:pPr>
      <w:r w:rsidRPr="000C72BC">
        <w:rPr>
          <w:rFonts w:asciiTheme="minorHAnsi" w:eastAsiaTheme="minorHAnsi" w:hAnsiTheme="minorHAnsi" w:cstheme="minorHAnsi"/>
          <w:lang w:eastAsia="en-US"/>
        </w:rPr>
        <w:t>Pirkimo objekto komplektų kiekiai ir pristatymo adresai nurodyti 1 priede.</w:t>
      </w:r>
    </w:p>
    <w:p w14:paraId="1A96CA81" w14:textId="77777777" w:rsidR="00136231" w:rsidRPr="000C72BC" w:rsidRDefault="00136231" w:rsidP="00CA78B1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2259276C" w14:textId="22206807" w:rsidR="00136231" w:rsidRPr="000C72BC" w:rsidRDefault="00136231" w:rsidP="00CA78B1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0C72BC">
        <w:rPr>
          <w:rFonts w:asciiTheme="minorHAnsi" w:eastAsiaTheme="minorHAnsi" w:hAnsiTheme="minorHAnsi" w:cstheme="minorHAnsi"/>
          <w:b/>
          <w:lang w:eastAsia="en-US"/>
        </w:rPr>
        <w:t>4. DOKUMENTAI, REIKALINGI PIRKIMO OBJEKTO TECHNINĖMS SAVYBĖMS IR KOKYBEI PATVIRTINTI</w:t>
      </w:r>
    </w:p>
    <w:p w14:paraId="077C8E46" w14:textId="77777777" w:rsidR="00AA1048" w:rsidRPr="000C72BC" w:rsidRDefault="00AA1048" w:rsidP="00CA78B1">
      <w:p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shd w:val="clear" w:color="auto" w:fill="FFFFFF"/>
          <w:lang w:eastAsia="en-US"/>
        </w:rPr>
      </w:pPr>
      <w:r w:rsidRPr="000C72BC">
        <w:rPr>
          <w:rFonts w:asciiTheme="minorHAnsi" w:eastAsiaTheme="minorHAnsi" w:hAnsiTheme="minorHAnsi" w:cstheme="minorHAnsi"/>
          <w:b/>
          <w:shd w:val="clear" w:color="auto" w:fill="FFFFFF"/>
          <w:lang w:eastAsia="en-US"/>
        </w:rPr>
        <w:t xml:space="preserve">4.1. DOKUMENTAI, KURIUOS REIKIA PATEIKTI KARTU SU PASIŪLYMU </w:t>
      </w:r>
    </w:p>
    <w:p w14:paraId="25C83992" w14:textId="5F495715" w:rsidR="00136231" w:rsidRPr="000C72BC" w:rsidRDefault="00AA1048" w:rsidP="00CA78B1">
      <w:pPr>
        <w:tabs>
          <w:tab w:val="left" w:pos="142"/>
        </w:tabs>
        <w:suppressAutoHyphens w:val="0"/>
        <w:spacing w:after="0" w:line="240" w:lineRule="auto"/>
        <w:ind w:left="142" w:right="55"/>
        <w:jc w:val="both"/>
        <w:rPr>
          <w:rFonts w:asciiTheme="minorHAnsi" w:eastAsiaTheme="minorHAnsi" w:hAnsiTheme="minorHAnsi" w:cstheme="minorHAnsi"/>
          <w:lang w:eastAsia="en-US"/>
        </w:rPr>
      </w:pPr>
      <w:r w:rsidRPr="000C72BC">
        <w:rPr>
          <w:rFonts w:asciiTheme="minorHAnsi" w:eastAsiaTheme="minorHAnsi" w:hAnsiTheme="minorHAnsi" w:cstheme="minorHAnsi"/>
          <w:lang w:eastAsia="en-US"/>
        </w:rPr>
        <w:t>4.1.</w:t>
      </w:r>
      <w:r w:rsidR="00627D96" w:rsidRPr="000C72BC">
        <w:rPr>
          <w:rFonts w:asciiTheme="minorHAnsi" w:eastAsiaTheme="minorHAnsi" w:hAnsiTheme="minorHAnsi" w:cstheme="minorHAnsi"/>
          <w:lang w:eastAsia="en-US"/>
        </w:rPr>
        <w:t>1</w:t>
      </w:r>
      <w:r w:rsidRPr="000C72BC">
        <w:rPr>
          <w:rFonts w:asciiTheme="minorHAnsi" w:eastAsiaTheme="minorHAnsi" w:hAnsiTheme="minorHAnsi" w:cstheme="minorHAnsi"/>
          <w:lang w:eastAsia="en-US"/>
        </w:rPr>
        <w:t xml:space="preserve">. Dokumentai, patvirtinantys siūlomos </w:t>
      </w:r>
      <w:r w:rsidR="00E5322D" w:rsidRPr="000C72BC">
        <w:rPr>
          <w:rFonts w:asciiTheme="minorHAnsi" w:eastAsiaTheme="minorHAnsi" w:hAnsiTheme="minorHAnsi" w:cstheme="minorHAnsi"/>
          <w:lang w:eastAsia="en-US"/>
        </w:rPr>
        <w:t xml:space="preserve">prekės </w:t>
      </w:r>
      <w:r w:rsidRPr="000C72BC">
        <w:rPr>
          <w:rFonts w:asciiTheme="minorHAnsi" w:eastAsiaTheme="minorHAnsi" w:hAnsiTheme="minorHAnsi" w:cstheme="minorHAnsi"/>
          <w:lang w:eastAsia="en-US"/>
        </w:rPr>
        <w:t>atitikimą techninėje specifikacijoje nurodytiems techniniams parametrams ir reikalavimams,</w:t>
      </w:r>
      <w:r w:rsidR="00DE0CFF" w:rsidRPr="000C72BC">
        <w:rPr>
          <w:rFonts w:asciiTheme="minorHAnsi" w:eastAsiaTheme="minorHAnsi" w:hAnsiTheme="minorHAnsi" w:cstheme="minorHAnsi"/>
          <w:lang w:eastAsia="en-US"/>
        </w:rPr>
        <w:t xml:space="preserve"> p</w:t>
      </w:r>
      <w:r w:rsidRPr="000C72BC">
        <w:rPr>
          <w:rFonts w:asciiTheme="minorHAnsi" w:eastAsiaTheme="minorHAnsi" w:hAnsiTheme="minorHAnsi" w:cstheme="minorHAnsi"/>
          <w:lang w:eastAsia="en-US"/>
        </w:rPr>
        <w:t>rekių aprašymai, prekių atitikties deklaracij</w:t>
      </w:r>
      <w:r w:rsidR="004071AB" w:rsidRPr="000C72BC">
        <w:rPr>
          <w:rFonts w:asciiTheme="minorHAnsi" w:eastAsiaTheme="minorHAnsi" w:hAnsiTheme="minorHAnsi" w:cstheme="minorHAnsi"/>
          <w:lang w:eastAsia="en-US"/>
        </w:rPr>
        <w:t>os</w:t>
      </w:r>
      <w:r w:rsidR="00E5322D" w:rsidRPr="000C72BC">
        <w:rPr>
          <w:rFonts w:asciiTheme="minorHAnsi" w:eastAsiaTheme="minorHAnsi" w:hAnsiTheme="minorHAnsi" w:cstheme="minorHAnsi"/>
          <w:lang w:eastAsia="en-US"/>
        </w:rPr>
        <w:t>, kokybės sertifikatai</w:t>
      </w:r>
      <w:r w:rsidR="00214960" w:rsidRPr="000C72BC">
        <w:rPr>
          <w:rFonts w:asciiTheme="minorHAnsi" w:eastAsiaTheme="minorHAnsi" w:hAnsiTheme="minorHAnsi" w:cstheme="minorHAnsi"/>
          <w:lang w:eastAsia="en-US"/>
        </w:rPr>
        <w:t xml:space="preserve"> originalo kalba ir su vertimu į lietuvių kalbą. </w:t>
      </w:r>
    </w:p>
    <w:p w14:paraId="0D554E17" w14:textId="77777777" w:rsidR="00136231" w:rsidRPr="000C72BC" w:rsidRDefault="00136231" w:rsidP="00CA78B1">
      <w:p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6367DEF3" w14:textId="0D18903F" w:rsidR="00E5322D" w:rsidRPr="000C72BC" w:rsidRDefault="00D11CCC" w:rsidP="00CA78B1">
      <w:pPr>
        <w:tabs>
          <w:tab w:val="left" w:pos="0"/>
          <w:tab w:val="left" w:pos="426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caps/>
          <w:lang w:eastAsia="en-US"/>
        </w:rPr>
      </w:pPr>
      <w:r w:rsidRPr="000C72BC">
        <w:rPr>
          <w:rFonts w:asciiTheme="minorHAnsi" w:eastAsiaTheme="minorHAnsi" w:hAnsiTheme="minorHAnsi" w:cstheme="minorHAnsi"/>
          <w:b/>
          <w:lang w:eastAsia="en-US"/>
        </w:rPr>
        <w:t xml:space="preserve">4.2. </w:t>
      </w:r>
      <w:r w:rsidRPr="000C72BC">
        <w:rPr>
          <w:rFonts w:asciiTheme="minorHAnsi" w:eastAsiaTheme="minorHAnsi" w:hAnsiTheme="minorHAnsi" w:cstheme="minorHAnsi"/>
          <w:b/>
          <w:caps/>
          <w:lang w:eastAsia="en-US"/>
        </w:rPr>
        <w:t xml:space="preserve">DOKUMENTAI, KURIUOS REIKIA PATEIKTI, PERDUODANT </w:t>
      </w:r>
      <w:r w:rsidR="00E5322D" w:rsidRPr="000C72BC">
        <w:rPr>
          <w:rFonts w:asciiTheme="minorHAnsi" w:eastAsiaTheme="minorHAnsi" w:hAnsiTheme="minorHAnsi" w:cstheme="minorHAnsi"/>
          <w:b/>
          <w:caps/>
          <w:lang w:eastAsia="en-US"/>
        </w:rPr>
        <w:t>PREKES</w:t>
      </w:r>
    </w:p>
    <w:p w14:paraId="596A533A" w14:textId="54FD21EB" w:rsidR="00D11CCC" w:rsidRPr="000C72BC" w:rsidRDefault="00D11CCC" w:rsidP="00CA78B1">
      <w:pPr>
        <w:tabs>
          <w:tab w:val="left" w:pos="142"/>
        </w:tabs>
        <w:suppressAutoHyphens w:val="0"/>
        <w:spacing w:after="0" w:line="240" w:lineRule="auto"/>
        <w:ind w:left="142" w:right="55"/>
        <w:jc w:val="both"/>
        <w:rPr>
          <w:rFonts w:asciiTheme="minorHAnsi" w:eastAsiaTheme="minorHAnsi" w:hAnsiTheme="minorHAnsi" w:cstheme="minorHAnsi"/>
          <w:lang w:eastAsia="en-US"/>
        </w:rPr>
      </w:pPr>
      <w:r w:rsidRPr="000C72BC">
        <w:rPr>
          <w:rFonts w:asciiTheme="minorHAnsi" w:eastAsiaTheme="minorHAnsi" w:hAnsiTheme="minorHAnsi" w:cstheme="minorHAnsi"/>
          <w:lang w:eastAsia="en-US"/>
        </w:rPr>
        <w:t xml:space="preserve">4.2.1. </w:t>
      </w:r>
      <w:r w:rsidR="00DA6EF7" w:rsidRPr="000C72BC">
        <w:rPr>
          <w:rFonts w:asciiTheme="minorHAnsi" w:eastAsiaTheme="minorHAnsi" w:hAnsiTheme="minorHAnsi" w:cstheme="minorHAnsi"/>
          <w:lang w:eastAsia="en-US"/>
        </w:rPr>
        <w:t>Prekių</w:t>
      </w:r>
      <w:r w:rsidRPr="000C72BC">
        <w:rPr>
          <w:rFonts w:asciiTheme="minorHAnsi" w:eastAsiaTheme="minorHAnsi" w:hAnsiTheme="minorHAnsi" w:cstheme="minorHAnsi"/>
          <w:lang w:eastAsia="en-US"/>
        </w:rPr>
        <w:t xml:space="preserve"> pas</w:t>
      </w:r>
      <w:r w:rsidR="00DA6EF7" w:rsidRPr="000C72BC">
        <w:rPr>
          <w:rFonts w:asciiTheme="minorHAnsi" w:eastAsiaTheme="minorHAnsi" w:hAnsiTheme="minorHAnsi" w:cstheme="minorHAnsi"/>
          <w:lang w:eastAsia="en-US"/>
        </w:rPr>
        <w:t>ą</w:t>
      </w:r>
      <w:r w:rsidRPr="000C72BC">
        <w:rPr>
          <w:rFonts w:asciiTheme="minorHAnsi" w:eastAsiaTheme="minorHAnsi" w:hAnsiTheme="minorHAnsi" w:cstheme="minorHAnsi"/>
          <w:lang w:eastAsia="en-US"/>
        </w:rPr>
        <w:t xml:space="preserve">/formuliaras su pirkimo objekto techniniu </w:t>
      </w:r>
      <w:r w:rsidR="00DA6EF7" w:rsidRPr="000C72BC">
        <w:rPr>
          <w:rFonts w:asciiTheme="minorHAnsi" w:eastAsiaTheme="minorHAnsi" w:hAnsiTheme="minorHAnsi" w:cstheme="minorHAnsi"/>
          <w:lang w:eastAsia="en-US"/>
        </w:rPr>
        <w:t>aprašymu</w:t>
      </w:r>
      <w:r w:rsidR="007B533F" w:rsidRPr="000C72BC">
        <w:rPr>
          <w:rFonts w:asciiTheme="minorHAnsi" w:eastAsiaTheme="minorHAnsi" w:hAnsiTheme="minorHAnsi" w:cstheme="minorHAnsi"/>
          <w:lang w:eastAsia="en-US"/>
        </w:rPr>
        <w:t xml:space="preserve">, </w:t>
      </w:r>
      <w:r w:rsidRPr="000C72BC">
        <w:rPr>
          <w:rFonts w:asciiTheme="minorHAnsi" w:eastAsiaTheme="minorHAnsi" w:hAnsiTheme="minorHAnsi" w:cstheme="minorHAnsi"/>
          <w:lang w:eastAsia="en-US"/>
        </w:rPr>
        <w:t xml:space="preserve"> tiksliu pavadinimu ir serijiniu numeriu</w:t>
      </w:r>
      <w:r w:rsidR="0046714E" w:rsidRPr="000C72BC">
        <w:rPr>
          <w:rFonts w:asciiTheme="minorHAnsi" w:eastAsiaTheme="minorHAnsi" w:hAnsiTheme="minorHAnsi" w:cstheme="minorHAnsi"/>
          <w:lang w:eastAsia="en-US"/>
        </w:rPr>
        <w:t>;</w:t>
      </w:r>
    </w:p>
    <w:p w14:paraId="0F55D521" w14:textId="081C3DE1" w:rsidR="00DA6EF7" w:rsidRPr="000C72BC" w:rsidRDefault="0046714E" w:rsidP="00CA78B1">
      <w:pPr>
        <w:tabs>
          <w:tab w:val="left" w:pos="142"/>
        </w:tabs>
        <w:suppressAutoHyphens w:val="0"/>
        <w:spacing w:after="0" w:line="240" w:lineRule="auto"/>
        <w:ind w:left="142" w:right="55"/>
        <w:jc w:val="both"/>
        <w:rPr>
          <w:rFonts w:asciiTheme="minorHAnsi" w:eastAsiaTheme="minorHAnsi" w:hAnsiTheme="minorHAnsi" w:cstheme="minorHAnsi"/>
          <w:lang w:eastAsia="en-US"/>
        </w:rPr>
      </w:pPr>
      <w:r w:rsidRPr="000C72BC">
        <w:rPr>
          <w:rFonts w:asciiTheme="minorHAnsi" w:eastAsiaTheme="minorHAnsi" w:hAnsiTheme="minorHAnsi" w:cstheme="minorHAnsi"/>
          <w:lang w:eastAsia="en-US"/>
        </w:rPr>
        <w:t>4.2.2</w:t>
      </w:r>
      <w:r w:rsidR="00DA6EF7" w:rsidRPr="000C72BC">
        <w:rPr>
          <w:rFonts w:asciiTheme="minorHAnsi" w:eastAsiaTheme="minorHAnsi" w:hAnsiTheme="minorHAnsi" w:cstheme="minorHAnsi"/>
          <w:lang w:eastAsia="en-US"/>
        </w:rPr>
        <w:t>.</w:t>
      </w:r>
      <w:r w:rsidRPr="000C72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DA6EF7" w:rsidRPr="000C72BC">
        <w:rPr>
          <w:rFonts w:asciiTheme="minorHAnsi" w:eastAsiaTheme="minorHAnsi" w:hAnsiTheme="minorHAnsi" w:cstheme="minorHAnsi"/>
          <w:lang w:eastAsia="en-US"/>
        </w:rPr>
        <w:t>Kokybės/atitikties sertifikatą kiekvienai komplekto sudedamajai daliai;</w:t>
      </w:r>
    </w:p>
    <w:p w14:paraId="41703A29" w14:textId="08EB31B3" w:rsidR="003610BE" w:rsidRPr="000C72BC" w:rsidRDefault="00FA6ABC" w:rsidP="00CA78B1">
      <w:pPr>
        <w:tabs>
          <w:tab w:val="left" w:pos="142"/>
        </w:tabs>
        <w:suppressAutoHyphens w:val="0"/>
        <w:spacing w:after="0" w:line="240" w:lineRule="auto"/>
        <w:ind w:left="142" w:right="55"/>
        <w:jc w:val="both"/>
        <w:rPr>
          <w:rFonts w:asciiTheme="minorHAnsi" w:eastAsiaTheme="minorHAnsi" w:hAnsiTheme="minorHAnsi" w:cstheme="minorHAnsi"/>
          <w:lang w:eastAsia="en-US"/>
        </w:rPr>
      </w:pPr>
      <w:r w:rsidRPr="000C72BC">
        <w:rPr>
          <w:rFonts w:asciiTheme="minorHAnsi" w:eastAsiaTheme="minorHAnsi" w:hAnsiTheme="minorHAnsi" w:cstheme="minorHAnsi"/>
          <w:lang w:eastAsia="en-US"/>
        </w:rPr>
        <w:t>4.2.</w:t>
      </w:r>
      <w:r w:rsidR="00A51811" w:rsidRPr="000C72BC">
        <w:rPr>
          <w:rFonts w:asciiTheme="minorHAnsi" w:eastAsiaTheme="minorHAnsi" w:hAnsiTheme="minorHAnsi" w:cstheme="minorHAnsi"/>
          <w:lang w:eastAsia="en-US"/>
        </w:rPr>
        <w:t>3</w:t>
      </w:r>
      <w:r w:rsidRPr="000C72BC">
        <w:rPr>
          <w:rFonts w:asciiTheme="minorHAnsi" w:eastAsiaTheme="minorHAnsi" w:hAnsiTheme="minorHAnsi" w:cstheme="minorHAnsi"/>
          <w:lang w:eastAsia="en-US"/>
        </w:rPr>
        <w:t xml:space="preserve">. Metrologinės patikros </w:t>
      </w:r>
      <w:r w:rsidR="00EE689D" w:rsidRPr="000C72BC">
        <w:rPr>
          <w:rFonts w:asciiTheme="minorHAnsi" w:eastAsiaTheme="minorHAnsi" w:hAnsiTheme="minorHAnsi" w:cstheme="minorHAnsi"/>
          <w:lang w:eastAsia="en-US"/>
        </w:rPr>
        <w:t>pažyma</w:t>
      </w:r>
      <w:r w:rsidR="00214960" w:rsidRPr="000C72BC">
        <w:t xml:space="preserve"> </w:t>
      </w:r>
      <w:r w:rsidR="00214960" w:rsidRPr="000C72BC">
        <w:rPr>
          <w:rFonts w:asciiTheme="minorHAnsi" w:eastAsiaTheme="minorHAnsi" w:hAnsiTheme="minorHAnsi" w:cstheme="minorHAnsi"/>
          <w:lang w:eastAsia="en-US"/>
        </w:rPr>
        <w:t>galiojanti ne</w:t>
      </w:r>
      <w:r w:rsidR="00A91839" w:rsidRPr="000C72BC">
        <w:rPr>
          <w:rFonts w:asciiTheme="minorHAnsi" w:eastAsiaTheme="minorHAnsi" w:hAnsiTheme="minorHAnsi" w:cstheme="minorHAnsi"/>
          <w:lang w:eastAsia="en-US"/>
        </w:rPr>
        <w:t xml:space="preserve"> </w:t>
      </w:r>
      <w:r w:rsidR="00214960" w:rsidRPr="000C72BC">
        <w:rPr>
          <w:rFonts w:asciiTheme="minorHAnsi" w:eastAsiaTheme="minorHAnsi" w:hAnsiTheme="minorHAnsi" w:cstheme="minorHAnsi"/>
          <w:lang w:eastAsia="en-US"/>
        </w:rPr>
        <w:t xml:space="preserve">trumpiau kaip 11 mėn. </w:t>
      </w:r>
      <w:r w:rsidRPr="000C72BC">
        <w:rPr>
          <w:rFonts w:asciiTheme="minorHAnsi" w:eastAsiaTheme="minorHAnsi" w:hAnsiTheme="minorHAnsi" w:cstheme="minorHAnsi"/>
          <w:lang w:eastAsia="en-US"/>
        </w:rPr>
        <w:t>;</w:t>
      </w:r>
    </w:p>
    <w:p w14:paraId="21925EB1" w14:textId="77777777" w:rsidR="008B38EC" w:rsidRPr="000C72BC" w:rsidRDefault="008B38EC" w:rsidP="00CA78B1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52C76276" w14:textId="77777777" w:rsidR="003D6E82" w:rsidRPr="000C72BC" w:rsidRDefault="003D6E82" w:rsidP="003D6E82">
      <w:pPr>
        <w:tabs>
          <w:tab w:val="left" w:pos="0"/>
        </w:tabs>
        <w:suppressAutoHyphens w:val="0"/>
        <w:spacing w:after="0" w:line="240" w:lineRule="auto"/>
        <w:ind w:right="55"/>
        <w:jc w:val="right"/>
        <w:rPr>
          <w:rFonts w:asciiTheme="minorHAnsi" w:eastAsiaTheme="minorHAnsi" w:hAnsiTheme="minorHAnsi" w:cstheme="minorHAnsi"/>
          <w:iCs/>
          <w:lang w:eastAsia="en-US"/>
        </w:rPr>
      </w:pPr>
      <w:r w:rsidRPr="000C72BC">
        <w:rPr>
          <w:rFonts w:asciiTheme="minorHAnsi" w:eastAsiaTheme="minorHAnsi" w:hAnsiTheme="minorHAnsi" w:cstheme="minorHAnsi"/>
          <w:b/>
          <w:bCs/>
          <w:iCs/>
          <w:lang w:eastAsia="en-US"/>
        </w:rPr>
        <w:t>Priedas Nr. 1</w:t>
      </w:r>
    </w:p>
    <w:p w14:paraId="46192148" w14:textId="77777777" w:rsidR="003D6E82" w:rsidRPr="000C72BC" w:rsidRDefault="003D6E82" w:rsidP="003D6E82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5DCB3D0A" w14:textId="77777777" w:rsidR="00BE72E4" w:rsidRPr="000C72BC" w:rsidRDefault="00BE72E4" w:rsidP="00BE72E4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lang w:eastAsia="en-US"/>
        </w:rPr>
      </w:pPr>
    </w:p>
    <w:tbl>
      <w:tblPr>
        <w:tblStyle w:val="TableGrid"/>
        <w:tblW w:w="10030" w:type="dxa"/>
        <w:tblLook w:val="04A0" w:firstRow="1" w:lastRow="0" w:firstColumn="1" w:lastColumn="0" w:noHBand="0" w:noVBand="1"/>
      </w:tblPr>
      <w:tblGrid>
        <w:gridCol w:w="433"/>
        <w:gridCol w:w="3531"/>
        <w:gridCol w:w="1105"/>
        <w:gridCol w:w="1134"/>
        <w:gridCol w:w="2465"/>
        <w:gridCol w:w="1362"/>
      </w:tblGrid>
      <w:tr w:rsidR="000C72BC" w:rsidRPr="000C72BC" w14:paraId="622FBFCA" w14:textId="77777777" w:rsidTr="00DA4F09">
        <w:trPr>
          <w:trHeight w:val="68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86F7" w14:textId="77777777" w:rsidR="001434F2" w:rsidRPr="000C72BC" w:rsidRDefault="001434F2" w:rsidP="0016607D">
            <w:pPr>
              <w:tabs>
                <w:tab w:val="left" w:pos="362"/>
              </w:tabs>
              <w:suppressAutoHyphens w:val="0"/>
              <w:spacing w:after="0" w:line="240" w:lineRule="auto"/>
              <w:ind w:left="-301" w:right="55" w:firstLine="238"/>
              <w:jc w:val="right"/>
              <w:rPr>
                <w:b/>
                <w:bCs/>
                <w:iCs/>
                <w:sz w:val="18"/>
                <w:szCs w:val="18"/>
                <w:lang w:eastAsia="en-US"/>
              </w:rPr>
            </w:pPr>
            <w:r w:rsidRPr="000C72BC">
              <w:rPr>
                <w:b/>
                <w:bCs/>
                <w:iCs/>
                <w:sz w:val="18"/>
                <w:szCs w:val="18"/>
                <w:lang w:eastAsia="en-US"/>
              </w:rPr>
              <w:t>Eil. Nr.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A5DF" w14:textId="77777777" w:rsidR="001434F2" w:rsidRPr="000C72BC" w:rsidRDefault="001434F2" w:rsidP="004422F7">
            <w:pPr>
              <w:tabs>
                <w:tab w:val="left" w:pos="362"/>
              </w:tabs>
              <w:suppressAutoHyphens w:val="0"/>
              <w:spacing w:after="0" w:line="240" w:lineRule="auto"/>
              <w:ind w:left="-301" w:right="55" w:firstLine="238"/>
              <w:jc w:val="center"/>
              <w:rPr>
                <w:b/>
                <w:bCs/>
                <w:iCs/>
                <w:sz w:val="18"/>
                <w:szCs w:val="18"/>
                <w:lang w:eastAsia="en-US"/>
              </w:rPr>
            </w:pPr>
            <w:r w:rsidRPr="000C72BC">
              <w:rPr>
                <w:b/>
                <w:bCs/>
                <w:iCs/>
                <w:sz w:val="18"/>
                <w:szCs w:val="18"/>
                <w:lang w:eastAsia="en-US"/>
              </w:rPr>
              <w:t>Pavadinimas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FFDE" w14:textId="2C71FE53" w:rsidR="00CD3ABA" w:rsidRPr="000C72BC" w:rsidRDefault="00CA7C28" w:rsidP="00CD3ABA">
            <w:pPr>
              <w:tabs>
                <w:tab w:val="left" w:pos="362"/>
              </w:tabs>
              <w:suppressAutoHyphens w:val="0"/>
              <w:spacing w:after="0" w:line="240" w:lineRule="auto"/>
              <w:ind w:left="-301" w:right="55"/>
              <w:jc w:val="center"/>
              <w:rPr>
                <w:b/>
                <w:bCs/>
                <w:iCs/>
                <w:sz w:val="18"/>
                <w:szCs w:val="18"/>
                <w:lang w:eastAsia="en-US"/>
              </w:rPr>
            </w:pPr>
            <w:r w:rsidRPr="000C72BC">
              <w:rPr>
                <w:b/>
                <w:bCs/>
                <w:iCs/>
                <w:sz w:val="18"/>
                <w:szCs w:val="18"/>
                <w:lang w:eastAsia="en-US"/>
              </w:rPr>
              <w:t xml:space="preserve">      </w:t>
            </w:r>
            <w:r w:rsidR="001434F2" w:rsidRPr="000C72BC">
              <w:rPr>
                <w:b/>
                <w:bCs/>
                <w:iCs/>
                <w:sz w:val="18"/>
                <w:szCs w:val="18"/>
                <w:lang w:eastAsia="en-US"/>
              </w:rPr>
              <w:t>Mato</w:t>
            </w:r>
          </w:p>
          <w:p w14:paraId="3C711C21" w14:textId="411022E8" w:rsidR="001434F2" w:rsidRPr="000C72BC" w:rsidRDefault="001434F2" w:rsidP="00CD3ABA">
            <w:pPr>
              <w:tabs>
                <w:tab w:val="left" w:pos="362"/>
              </w:tabs>
              <w:suppressAutoHyphens w:val="0"/>
              <w:spacing w:after="0" w:line="240" w:lineRule="auto"/>
              <w:ind w:left="-301" w:right="55"/>
              <w:jc w:val="center"/>
              <w:rPr>
                <w:b/>
                <w:bCs/>
                <w:iCs/>
                <w:sz w:val="18"/>
                <w:szCs w:val="18"/>
                <w:lang w:eastAsia="en-US"/>
              </w:rPr>
            </w:pPr>
            <w:r w:rsidRPr="000C72BC">
              <w:rPr>
                <w:b/>
                <w:bCs/>
                <w:iCs/>
                <w:sz w:val="18"/>
                <w:szCs w:val="18"/>
                <w:lang w:eastAsia="en-US"/>
              </w:rPr>
              <w:t xml:space="preserve"> </w:t>
            </w:r>
            <w:r w:rsidR="00CD3ABA" w:rsidRPr="000C72BC">
              <w:rPr>
                <w:b/>
                <w:bCs/>
                <w:iCs/>
                <w:sz w:val="18"/>
                <w:szCs w:val="18"/>
                <w:lang w:eastAsia="en-US"/>
              </w:rPr>
              <w:t xml:space="preserve">   </w:t>
            </w:r>
            <w:r w:rsidRPr="000C72BC">
              <w:rPr>
                <w:b/>
                <w:bCs/>
                <w:iCs/>
                <w:sz w:val="18"/>
                <w:szCs w:val="18"/>
                <w:lang w:eastAsia="en-US"/>
              </w:rPr>
              <w:t>vienetas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0C65" w14:textId="77777777" w:rsidR="00CD3ABA" w:rsidRPr="000C72BC" w:rsidRDefault="00327D0F" w:rsidP="004422F7">
            <w:pPr>
              <w:tabs>
                <w:tab w:val="left" w:pos="362"/>
              </w:tabs>
              <w:suppressAutoHyphens w:val="0"/>
              <w:spacing w:after="0" w:line="240" w:lineRule="auto"/>
              <w:ind w:left="-301" w:right="55" w:firstLine="238"/>
              <w:jc w:val="center"/>
              <w:rPr>
                <w:b/>
                <w:bCs/>
                <w:iCs/>
                <w:sz w:val="18"/>
                <w:szCs w:val="18"/>
                <w:lang w:eastAsia="en-US"/>
              </w:rPr>
            </w:pPr>
            <w:r w:rsidRPr="000C72BC">
              <w:rPr>
                <w:b/>
                <w:bCs/>
                <w:iCs/>
                <w:sz w:val="18"/>
                <w:szCs w:val="18"/>
                <w:lang w:eastAsia="en-US"/>
              </w:rPr>
              <w:t xml:space="preserve">Komplektų </w:t>
            </w:r>
            <w:r w:rsidR="00CD3ABA" w:rsidRPr="000C72BC">
              <w:rPr>
                <w:b/>
                <w:bCs/>
                <w:iCs/>
                <w:sz w:val="18"/>
                <w:szCs w:val="18"/>
                <w:lang w:eastAsia="en-US"/>
              </w:rPr>
              <w:t xml:space="preserve">               </w:t>
            </w:r>
          </w:p>
          <w:p w14:paraId="5A50FC9F" w14:textId="54836F42" w:rsidR="001434F2" w:rsidRPr="000C72BC" w:rsidRDefault="00327D0F" w:rsidP="004422F7">
            <w:pPr>
              <w:tabs>
                <w:tab w:val="left" w:pos="362"/>
              </w:tabs>
              <w:suppressAutoHyphens w:val="0"/>
              <w:spacing w:after="0" w:line="240" w:lineRule="auto"/>
              <w:ind w:left="-301" w:right="55" w:firstLine="238"/>
              <w:jc w:val="center"/>
              <w:rPr>
                <w:b/>
                <w:bCs/>
                <w:iCs/>
                <w:sz w:val="18"/>
                <w:szCs w:val="18"/>
                <w:lang w:eastAsia="en-US"/>
              </w:rPr>
            </w:pPr>
            <w:r w:rsidRPr="000C72BC">
              <w:rPr>
                <w:b/>
                <w:bCs/>
                <w:iCs/>
                <w:sz w:val="18"/>
                <w:szCs w:val="18"/>
                <w:lang w:eastAsia="en-US"/>
              </w:rPr>
              <w:t>kiekis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4968" w14:textId="77777777" w:rsidR="001434F2" w:rsidRPr="000C72BC" w:rsidRDefault="001434F2" w:rsidP="004422F7">
            <w:pPr>
              <w:tabs>
                <w:tab w:val="left" w:pos="362"/>
              </w:tabs>
              <w:suppressAutoHyphens w:val="0"/>
              <w:spacing w:after="0" w:line="240" w:lineRule="auto"/>
              <w:ind w:left="-301" w:right="55" w:firstLine="238"/>
              <w:jc w:val="center"/>
              <w:rPr>
                <w:b/>
                <w:bCs/>
                <w:iCs/>
                <w:sz w:val="18"/>
                <w:szCs w:val="18"/>
                <w:lang w:eastAsia="en-US"/>
              </w:rPr>
            </w:pPr>
            <w:r w:rsidRPr="000C72BC">
              <w:rPr>
                <w:b/>
                <w:bCs/>
                <w:iCs/>
                <w:sz w:val="18"/>
                <w:szCs w:val="18"/>
                <w:lang w:eastAsia="en-US"/>
              </w:rPr>
              <w:t>Pristatymo adresas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1F55" w14:textId="2B395890" w:rsidR="001434F2" w:rsidRPr="000C72BC" w:rsidRDefault="0016607D" w:rsidP="00CA7C28">
            <w:pPr>
              <w:tabs>
                <w:tab w:val="left" w:pos="362"/>
              </w:tabs>
              <w:suppressAutoHyphens w:val="0"/>
              <w:spacing w:before="240" w:after="0" w:line="240" w:lineRule="auto"/>
              <w:ind w:left="-301" w:right="55" w:firstLine="238"/>
              <w:jc w:val="right"/>
              <w:rPr>
                <w:b/>
                <w:bCs/>
                <w:iCs/>
                <w:sz w:val="18"/>
                <w:szCs w:val="18"/>
                <w:lang w:eastAsia="en-US"/>
              </w:rPr>
            </w:pPr>
            <w:r w:rsidRPr="000C72BC">
              <w:rPr>
                <w:b/>
                <w:bCs/>
                <w:iCs/>
                <w:sz w:val="18"/>
                <w:szCs w:val="18"/>
                <w:lang w:eastAsia="en-US"/>
              </w:rPr>
              <w:t>Bendras</w:t>
            </w:r>
            <w:r w:rsidR="00CA7C28" w:rsidRPr="000C72BC">
              <w:rPr>
                <w:b/>
                <w:bCs/>
                <w:iCs/>
                <w:sz w:val="18"/>
                <w:szCs w:val="18"/>
                <w:lang w:eastAsia="en-US"/>
              </w:rPr>
              <w:t xml:space="preserve"> </w:t>
            </w:r>
            <w:r w:rsidRPr="000C72BC">
              <w:rPr>
                <w:b/>
                <w:bCs/>
                <w:iCs/>
                <w:sz w:val="18"/>
                <w:szCs w:val="18"/>
                <w:lang w:eastAsia="en-US"/>
              </w:rPr>
              <w:t>kiekis</w:t>
            </w:r>
          </w:p>
        </w:tc>
      </w:tr>
      <w:tr w:rsidR="000C72BC" w:rsidRPr="000C72BC" w14:paraId="2E968707" w14:textId="77777777" w:rsidTr="00DA4F09">
        <w:trPr>
          <w:trHeight w:val="37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A643" w14:textId="77777777" w:rsidR="001434F2" w:rsidRPr="000C72BC" w:rsidRDefault="001434F2" w:rsidP="00107C93">
            <w:pPr>
              <w:tabs>
                <w:tab w:val="left" w:pos="362"/>
              </w:tabs>
              <w:suppressAutoHyphens w:val="0"/>
              <w:spacing w:after="0" w:line="240" w:lineRule="auto"/>
              <w:ind w:left="-301" w:right="55" w:firstLine="238"/>
              <w:jc w:val="center"/>
              <w:rPr>
                <w:iCs/>
                <w:sz w:val="18"/>
                <w:szCs w:val="18"/>
                <w:lang w:eastAsia="en-US"/>
              </w:rPr>
            </w:pPr>
            <w:bookmarkStart w:id="1" w:name="_Hlk38464951"/>
            <w:r w:rsidRPr="000C72BC">
              <w:rPr>
                <w:i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77FB" w14:textId="77777777" w:rsidR="00C50768" w:rsidRPr="000C72BC" w:rsidRDefault="00DA4F09" w:rsidP="00DA4F09">
            <w:pPr>
              <w:tabs>
                <w:tab w:val="left" w:pos="362"/>
              </w:tabs>
              <w:suppressAutoHyphens w:val="0"/>
              <w:spacing w:after="0" w:line="240" w:lineRule="auto"/>
              <w:ind w:left="-301" w:right="55" w:firstLine="238"/>
              <w:rPr>
                <w:iCs/>
                <w:sz w:val="18"/>
                <w:szCs w:val="18"/>
                <w:lang w:eastAsia="en-US"/>
              </w:rPr>
            </w:pPr>
            <w:r w:rsidRPr="000C72BC">
              <w:rPr>
                <w:rFonts w:asciiTheme="minorHAnsi" w:eastAsiaTheme="minorHAnsi" w:hAnsiTheme="minorHAnsi" w:cstheme="minorHAnsi"/>
                <w:iCs/>
                <w:sz w:val="18"/>
                <w:szCs w:val="18"/>
                <w:lang w:eastAsia="en-US"/>
              </w:rPr>
              <w:t>Į</w:t>
            </w:r>
            <w:r w:rsidR="005F6661" w:rsidRPr="000C72BC">
              <w:rPr>
                <w:rFonts w:asciiTheme="minorHAnsi" w:eastAsiaTheme="minorHAnsi" w:hAnsiTheme="minorHAnsi" w:cstheme="minorHAnsi"/>
                <w:iCs/>
                <w:sz w:val="18"/>
                <w:szCs w:val="18"/>
                <w:lang w:eastAsia="en-US"/>
              </w:rPr>
              <w:t>rankių/šablonų</w:t>
            </w:r>
            <w:r w:rsidR="0062202C" w:rsidRPr="000C72BC">
              <w:rPr>
                <w:iCs/>
                <w:sz w:val="18"/>
                <w:szCs w:val="18"/>
                <w:lang w:eastAsia="en-US"/>
              </w:rPr>
              <w:t xml:space="preserve"> </w:t>
            </w:r>
            <w:r w:rsidR="00296624" w:rsidRPr="000C72BC">
              <w:rPr>
                <w:iCs/>
                <w:sz w:val="18"/>
                <w:szCs w:val="18"/>
                <w:lang w:eastAsia="en-US"/>
              </w:rPr>
              <w:t>komplektas</w:t>
            </w:r>
            <w:r w:rsidR="00E67EC0" w:rsidRPr="000C72BC">
              <w:rPr>
                <w:iCs/>
                <w:sz w:val="18"/>
                <w:szCs w:val="18"/>
                <w:lang w:eastAsia="en-US"/>
              </w:rPr>
              <w:t xml:space="preserve"> </w:t>
            </w:r>
            <w:r w:rsidR="0062202C" w:rsidRPr="000C72BC">
              <w:rPr>
                <w:iCs/>
                <w:sz w:val="18"/>
                <w:szCs w:val="18"/>
                <w:lang w:eastAsia="en-US"/>
              </w:rPr>
              <w:t xml:space="preserve">suvirinimo </w:t>
            </w:r>
            <w:r w:rsidR="00107C93" w:rsidRPr="000C72BC">
              <w:rPr>
                <w:iCs/>
                <w:sz w:val="18"/>
                <w:szCs w:val="18"/>
                <w:lang w:eastAsia="en-US"/>
              </w:rPr>
              <w:t>siūlių</w:t>
            </w:r>
            <w:r w:rsidR="00C50768" w:rsidRPr="000C72BC">
              <w:rPr>
                <w:iCs/>
                <w:sz w:val="18"/>
                <w:szCs w:val="18"/>
                <w:lang w:eastAsia="en-US"/>
              </w:rPr>
              <w:t xml:space="preserve">           </w:t>
            </w:r>
          </w:p>
          <w:p w14:paraId="3E40382C" w14:textId="7E1CC6D9" w:rsidR="001434F2" w:rsidRPr="000C72BC" w:rsidRDefault="00DA4F09" w:rsidP="00DA4F09">
            <w:pPr>
              <w:tabs>
                <w:tab w:val="left" w:pos="362"/>
              </w:tabs>
              <w:suppressAutoHyphens w:val="0"/>
              <w:spacing w:after="0" w:line="240" w:lineRule="auto"/>
              <w:ind w:left="-301" w:right="55" w:firstLine="238"/>
              <w:rPr>
                <w:iCs/>
                <w:sz w:val="18"/>
                <w:szCs w:val="18"/>
                <w:lang w:eastAsia="en-US"/>
              </w:rPr>
            </w:pPr>
            <w:r w:rsidRPr="000C72BC">
              <w:rPr>
                <w:iCs/>
                <w:sz w:val="18"/>
                <w:szCs w:val="18"/>
                <w:lang w:eastAsia="en-US"/>
              </w:rPr>
              <w:t xml:space="preserve"> </w:t>
            </w:r>
            <w:r w:rsidR="0062202C" w:rsidRPr="000C72BC">
              <w:rPr>
                <w:iCs/>
                <w:sz w:val="18"/>
                <w:szCs w:val="18"/>
                <w:lang w:eastAsia="en-US"/>
              </w:rPr>
              <w:t>matavimui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003E" w14:textId="77777777" w:rsidR="001434F2" w:rsidRPr="000C72BC" w:rsidRDefault="001434F2" w:rsidP="00107C93">
            <w:pPr>
              <w:tabs>
                <w:tab w:val="left" w:pos="362"/>
              </w:tabs>
              <w:suppressAutoHyphens w:val="0"/>
              <w:spacing w:after="0" w:line="240" w:lineRule="auto"/>
              <w:ind w:left="-301" w:right="55" w:firstLine="238"/>
              <w:jc w:val="center"/>
              <w:rPr>
                <w:iCs/>
                <w:sz w:val="18"/>
                <w:szCs w:val="18"/>
                <w:lang w:eastAsia="en-US"/>
              </w:rPr>
            </w:pPr>
            <w:r w:rsidRPr="000C72BC">
              <w:rPr>
                <w:iCs/>
                <w:sz w:val="18"/>
                <w:szCs w:val="18"/>
                <w:lang w:eastAsia="en-US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36B8" w14:textId="77777777" w:rsidR="001434F2" w:rsidRPr="000C72BC" w:rsidRDefault="001434F2" w:rsidP="00107C93">
            <w:pPr>
              <w:tabs>
                <w:tab w:val="left" w:pos="362"/>
              </w:tabs>
              <w:suppressAutoHyphens w:val="0"/>
              <w:spacing w:after="0" w:line="240" w:lineRule="auto"/>
              <w:ind w:left="-301" w:right="55" w:firstLine="238"/>
              <w:jc w:val="center"/>
              <w:rPr>
                <w:iCs/>
                <w:sz w:val="18"/>
                <w:szCs w:val="18"/>
                <w:lang w:eastAsia="en-US"/>
              </w:rPr>
            </w:pPr>
            <w:r w:rsidRPr="000C72BC">
              <w:rPr>
                <w:i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15C7" w14:textId="77777777" w:rsidR="001434F2" w:rsidRPr="000C72BC" w:rsidRDefault="001434F2" w:rsidP="00107C93">
            <w:pPr>
              <w:tabs>
                <w:tab w:val="left" w:pos="362"/>
              </w:tabs>
              <w:suppressAutoHyphens w:val="0"/>
              <w:spacing w:after="0" w:line="240" w:lineRule="auto"/>
              <w:ind w:left="-301" w:right="55" w:firstLine="238"/>
              <w:jc w:val="center"/>
              <w:rPr>
                <w:iCs/>
                <w:sz w:val="18"/>
                <w:szCs w:val="18"/>
                <w:lang w:eastAsia="en-US"/>
              </w:rPr>
            </w:pPr>
            <w:r w:rsidRPr="000C72BC">
              <w:rPr>
                <w:iCs/>
                <w:sz w:val="18"/>
                <w:szCs w:val="18"/>
                <w:lang w:eastAsia="en-US"/>
              </w:rPr>
              <w:t>Iešmininkų g. 17, Vilnius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1A1C" w14:textId="77777777" w:rsidR="001434F2" w:rsidRPr="000C72BC" w:rsidRDefault="001434F2" w:rsidP="00107C93">
            <w:pPr>
              <w:tabs>
                <w:tab w:val="left" w:pos="362"/>
              </w:tabs>
              <w:suppressAutoHyphens w:val="0"/>
              <w:spacing w:after="0" w:line="240" w:lineRule="auto"/>
              <w:ind w:left="-301" w:right="55" w:firstLine="238"/>
              <w:jc w:val="center"/>
              <w:rPr>
                <w:iCs/>
                <w:sz w:val="18"/>
                <w:szCs w:val="18"/>
                <w:lang w:eastAsia="en-US"/>
              </w:rPr>
            </w:pPr>
          </w:p>
          <w:p w14:paraId="193F5B19" w14:textId="77777777" w:rsidR="001434F2" w:rsidRPr="000C72BC" w:rsidRDefault="001434F2" w:rsidP="00107C93">
            <w:pPr>
              <w:tabs>
                <w:tab w:val="left" w:pos="362"/>
              </w:tabs>
              <w:ind w:left="-301" w:firstLine="238"/>
              <w:jc w:val="center"/>
              <w:rPr>
                <w:sz w:val="18"/>
                <w:szCs w:val="18"/>
                <w:lang w:eastAsia="en-US"/>
              </w:rPr>
            </w:pPr>
            <w:r w:rsidRPr="000C72BC">
              <w:rPr>
                <w:sz w:val="18"/>
                <w:szCs w:val="18"/>
                <w:lang w:eastAsia="en-US"/>
              </w:rPr>
              <w:t>17</w:t>
            </w:r>
          </w:p>
        </w:tc>
      </w:tr>
      <w:tr w:rsidR="001434F2" w:rsidRPr="000C72BC" w14:paraId="0CD845F9" w14:textId="77777777" w:rsidTr="00DA4F09">
        <w:trPr>
          <w:trHeight w:val="77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F32E" w14:textId="77777777" w:rsidR="001434F2" w:rsidRPr="000C72BC" w:rsidRDefault="001434F2" w:rsidP="00107C93">
            <w:pPr>
              <w:tabs>
                <w:tab w:val="left" w:pos="362"/>
              </w:tabs>
              <w:suppressAutoHyphens w:val="0"/>
              <w:spacing w:after="0" w:line="240" w:lineRule="auto"/>
              <w:ind w:left="-301" w:firstLine="238"/>
              <w:rPr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0B2B" w14:textId="77777777" w:rsidR="001434F2" w:rsidRPr="000C72BC" w:rsidRDefault="001434F2" w:rsidP="00107C93">
            <w:pPr>
              <w:tabs>
                <w:tab w:val="left" w:pos="362"/>
              </w:tabs>
              <w:suppressAutoHyphens w:val="0"/>
              <w:spacing w:after="0" w:line="240" w:lineRule="auto"/>
              <w:ind w:left="-301" w:firstLine="238"/>
              <w:rPr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0774" w14:textId="77777777" w:rsidR="001434F2" w:rsidRPr="000C72BC" w:rsidRDefault="001434F2" w:rsidP="00107C93">
            <w:pPr>
              <w:tabs>
                <w:tab w:val="left" w:pos="362"/>
              </w:tabs>
              <w:suppressAutoHyphens w:val="0"/>
              <w:spacing w:after="0" w:line="240" w:lineRule="auto"/>
              <w:ind w:left="-301" w:firstLine="238"/>
              <w:rPr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DE70" w14:textId="77777777" w:rsidR="001434F2" w:rsidRPr="000C72BC" w:rsidRDefault="001434F2" w:rsidP="00107C93">
            <w:pPr>
              <w:tabs>
                <w:tab w:val="left" w:pos="362"/>
              </w:tabs>
              <w:suppressAutoHyphens w:val="0"/>
              <w:spacing w:after="0" w:line="240" w:lineRule="auto"/>
              <w:ind w:left="-301" w:right="55" w:firstLine="238"/>
              <w:jc w:val="center"/>
              <w:rPr>
                <w:iCs/>
                <w:sz w:val="18"/>
                <w:szCs w:val="18"/>
                <w:lang w:eastAsia="en-US"/>
              </w:rPr>
            </w:pPr>
            <w:r w:rsidRPr="000C72BC">
              <w:rPr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1460" w14:textId="77777777" w:rsidR="001434F2" w:rsidRPr="000C72BC" w:rsidRDefault="001434F2" w:rsidP="00107C93">
            <w:pPr>
              <w:tabs>
                <w:tab w:val="left" w:pos="362"/>
              </w:tabs>
              <w:suppressAutoHyphens w:val="0"/>
              <w:spacing w:after="0" w:line="240" w:lineRule="auto"/>
              <w:ind w:left="-301" w:right="55" w:firstLine="238"/>
              <w:jc w:val="center"/>
              <w:rPr>
                <w:iCs/>
                <w:sz w:val="18"/>
                <w:szCs w:val="18"/>
                <w:lang w:eastAsia="en-US"/>
              </w:rPr>
            </w:pPr>
            <w:r w:rsidRPr="000C72BC">
              <w:rPr>
                <w:iCs/>
                <w:sz w:val="18"/>
                <w:szCs w:val="18"/>
                <w:lang w:eastAsia="en-US"/>
              </w:rPr>
              <w:t>Puškino  g. 1, Radviliškis</w:t>
            </w: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8EBA" w14:textId="77777777" w:rsidR="001434F2" w:rsidRPr="000C72BC" w:rsidRDefault="001434F2" w:rsidP="00107C93">
            <w:pPr>
              <w:tabs>
                <w:tab w:val="left" w:pos="362"/>
              </w:tabs>
              <w:suppressAutoHyphens w:val="0"/>
              <w:spacing w:after="0" w:line="240" w:lineRule="auto"/>
              <w:ind w:left="-301" w:firstLine="238"/>
              <w:rPr>
                <w:sz w:val="18"/>
                <w:szCs w:val="18"/>
                <w:lang w:eastAsia="en-US"/>
              </w:rPr>
            </w:pPr>
          </w:p>
        </w:tc>
      </w:tr>
      <w:bookmarkEnd w:id="1"/>
    </w:tbl>
    <w:p w14:paraId="577B55C8" w14:textId="77777777" w:rsidR="003D6E82" w:rsidRPr="000C72BC" w:rsidRDefault="003D6E82" w:rsidP="003D6E82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7F298539" w14:textId="76E8D670" w:rsidR="00B012DC" w:rsidRPr="000C72BC" w:rsidRDefault="00B012DC" w:rsidP="00136231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1597BFEB" w14:textId="79AA4B4C" w:rsidR="00B012DC" w:rsidRPr="000C72BC" w:rsidRDefault="00B012DC" w:rsidP="00136231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151793E7" w14:textId="0A069BFD" w:rsidR="00B012DC" w:rsidRPr="000C72BC" w:rsidRDefault="00B012DC" w:rsidP="00B012DC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sectPr w:rsidR="00B012DC" w:rsidRPr="000C72BC" w:rsidSect="00E45B3D">
      <w:headerReference w:type="default" r:id="rId12"/>
      <w:footerReference w:type="default" r:id="rId13"/>
      <w:pgSz w:w="11906" w:h="16838" w:code="9"/>
      <w:pgMar w:top="567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C7157" w14:textId="77777777" w:rsidR="00A61CDF" w:rsidRDefault="00A61CDF" w:rsidP="00E45B3D">
      <w:pPr>
        <w:spacing w:after="0" w:line="240" w:lineRule="auto"/>
      </w:pPr>
      <w:r>
        <w:separator/>
      </w:r>
    </w:p>
  </w:endnote>
  <w:endnote w:type="continuationSeparator" w:id="0">
    <w:p w14:paraId="711DC75D" w14:textId="77777777" w:rsidR="00A61CDF" w:rsidRDefault="00A61CDF" w:rsidP="00E45B3D">
      <w:pPr>
        <w:spacing w:after="0" w:line="240" w:lineRule="auto"/>
      </w:pPr>
      <w:r>
        <w:continuationSeparator/>
      </w:r>
    </w:p>
  </w:endnote>
  <w:endnote w:type="continuationNotice" w:id="1">
    <w:p w14:paraId="350498CC" w14:textId="77777777" w:rsidR="00A61CDF" w:rsidRDefault="00A61C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23539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B5EC22" w14:textId="77777777" w:rsidR="00E45B3D" w:rsidRDefault="00E45B3D" w:rsidP="00E45B3D">
            <w:pPr>
              <w:pStyle w:val="Footer"/>
              <w:jc w:val="center"/>
            </w:pP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PAGE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86782" w:rsidRPr="0013623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13623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NUMPAGES 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86782" w:rsidRPr="0013623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B5EC23" w14:textId="77777777" w:rsidR="00E45B3D" w:rsidRDefault="00E45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7A554" w14:textId="77777777" w:rsidR="00A61CDF" w:rsidRDefault="00A61CDF" w:rsidP="00E45B3D">
      <w:pPr>
        <w:spacing w:after="0" w:line="240" w:lineRule="auto"/>
      </w:pPr>
      <w:r>
        <w:separator/>
      </w:r>
    </w:p>
  </w:footnote>
  <w:footnote w:type="continuationSeparator" w:id="0">
    <w:p w14:paraId="495AFB5B" w14:textId="77777777" w:rsidR="00A61CDF" w:rsidRDefault="00A61CDF" w:rsidP="00E45B3D">
      <w:pPr>
        <w:spacing w:after="0" w:line="240" w:lineRule="auto"/>
      </w:pPr>
      <w:r>
        <w:continuationSeparator/>
      </w:r>
    </w:p>
  </w:footnote>
  <w:footnote w:type="continuationNotice" w:id="1">
    <w:p w14:paraId="6D4A4D53" w14:textId="77777777" w:rsidR="00A61CDF" w:rsidRDefault="00A61C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5EC20" w14:textId="77777777" w:rsidR="00E45B3D" w:rsidRDefault="00E45B3D">
    <w:pPr>
      <w:pStyle w:val="Header"/>
    </w:pPr>
  </w:p>
  <w:p w14:paraId="21B5EC21" w14:textId="77777777" w:rsidR="00E45B3D" w:rsidRDefault="00E45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6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11E1B76"/>
    <w:multiLevelType w:val="hybridMultilevel"/>
    <w:tmpl w:val="0F904DE8"/>
    <w:lvl w:ilvl="0" w:tplc="C5AC043E">
      <w:start w:val="1"/>
      <w:numFmt w:val="decimal"/>
      <w:lvlText w:val="3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06FBC"/>
    <w:multiLevelType w:val="hybridMultilevel"/>
    <w:tmpl w:val="A308DD70"/>
    <w:lvl w:ilvl="0" w:tplc="7806DCF8">
      <w:start w:val="1"/>
      <w:numFmt w:val="decimal"/>
      <w:suff w:val="nothing"/>
      <w:lvlText w:val="3.2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64918"/>
    <w:multiLevelType w:val="hybridMultilevel"/>
    <w:tmpl w:val="C0B6AC5A"/>
    <w:lvl w:ilvl="0" w:tplc="88EA0DA0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80303"/>
    <w:multiLevelType w:val="hybridMultilevel"/>
    <w:tmpl w:val="74148E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3D5967"/>
    <w:multiLevelType w:val="hybridMultilevel"/>
    <w:tmpl w:val="244264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FE007A"/>
    <w:multiLevelType w:val="hybridMultilevel"/>
    <w:tmpl w:val="276A7EA6"/>
    <w:lvl w:ilvl="0" w:tplc="BBE61B72">
      <w:start w:val="1"/>
      <w:numFmt w:val="decimal"/>
      <w:suff w:val="space"/>
      <w:lvlText w:val="3.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032ED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6E35D8D"/>
    <w:multiLevelType w:val="hybridMultilevel"/>
    <w:tmpl w:val="DF2639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31A87"/>
    <w:multiLevelType w:val="multilevel"/>
    <w:tmpl w:val="E304972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9AD6197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D3425F3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E631924"/>
    <w:multiLevelType w:val="hybridMultilevel"/>
    <w:tmpl w:val="69BCE86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4A747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8" w15:restartNumberingAfterBreak="0">
    <w:nsid w:val="440A0739"/>
    <w:multiLevelType w:val="multilevel"/>
    <w:tmpl w:val="97BA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A90096"/>
    <w:multiLevelType w:val="hybridMultilevel"/>
    <w:tmpl w:val="2FA8B9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54E45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AF40D4C"/>
    <w:multiLevelType w:val="hybridMultilevel"/>
    <w:tmpl w:val="A7A4B906"/>
    <w:lvl w:ilvl="0" w:tplc="AF38A446">
      <w:start w:val="1"/>
      <w:numFmt w:val="decimal"/>
      <w:lvlText w:val="4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7A3A"/>
    <w:multiLevelType w:val="hybridMultilevel"/>
    <w:tmpl w:val="B764F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A604E"/>
    <w:multiLevelType w:val="hybridMultilevel"/>
    <w:tmpl w:val="C2E44C34"/>
    <w:lvl w:ilvl="0" w:tplc="FEF49FB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1EEF"/>
    <w:multiLevelType w:val="hybridMultilevel"/>
    <w:tmpl w:val="959AC8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47B0FBC"/>
    <w:multiLevelType w:val="hybridMultilevel"/>
    <w:tmpl w:val="16E6E828"/>
    <w:lvl w:ilvl="0" w:tplc="7806DCF8">
      <w:start w:val="1"/>
      <w:numFmt w:val="decimal"/>
      <w:suff w:val="nothing"/>
      <w:lvlText w:val="3.2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30F58"/>
    <w:multiLevelType w:val="hybridMultilevel"/>
    <w:tmpl w:val="94A28B12"/>
    <w:lvl w:ilvl="0" w:tplc="FFC0FB4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14582"/>
    <w:multiLevelType w:val="multilevel"/>
    <w:tmpl w:val="18502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5976559"/>
    <w:multiLevelType w:val="hybridMultilevel"/>
    <w:tmpl w:val="FB98B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8882622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729B6"/>
    <w:multiLevelType w:val="hybridMultilevel"/>
    <w:tmpl w:val="8CAABD7A"/>
    <w:lvl w:ilvl="0" w:tplc="9132B09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3605E"/>
    <w:multiLevelType w:val="multilevel"/>
    <w:tmpl w:val="CC66FD4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4"/>
  </w:num>
  <w:num w:numId="7">
    <w:abstractNumId w:val="20"/>
  </w:num>
  <w:num w:numId="8">
    <w:abstractNumId w:val="14"/>
  </w:num>
  <w:num w:numId="9">
    <w:abstractNumId w:val="8"/>
  </w:num>
  <w:num w:numId="10">
    <w:abstractNumId w:val="15"/>
  </w:num>
  <w:num w:numId="11">
    <w:abstractNumId w:val="11"/>
  </w:num>
  <w:num w:numId="12">
    <w:abstractNumId w:val="13"/>
  </w:num>
  <w:num w:numId="13">
    <w:abstractNumId w:val="30"/>
  </w:num>
  <w:num w:numId="14">
    <w:abstractNumId w:val="9"/>
  </w:num>
  <w:num w:numId="15">
    <w:abstractNumId w:val="28"/>
  </w:num>
  <w:num w:numId="16">
    <w:abstractNumId w:val="5"/>
  </w:num>
  <w:num w:numId="17">
    <w:abstractNumId w:val="7"/>
  </w:num>
  <w:num w:numId="18">
    <w:abstractNumId w:val="21"/>
  </w:num>
  <w:num w:numId="19">
    <w:abstractNumId w:val="23"/>
  </w:num>
  <w:num w:numId="20">
    <w:abstractNumId w:val="17"/>
  </w:num>
  <w:num w:numId="21">
    <w:abstractNumId w:val="22"/>
  </w:num>
  <w:num w:numId="22">
    <w:abstractNumId w:val="26"/>
  </w:num>
  <w:num w:numId="23">
    <w:abstractNumId w:val="29"/>
  </w:num>
  <w:num w:numId="24">
    <w:abstractNumId w:val="18"/>
  </w:num>
  <w:num w:numId="25">
    <w:abstractNumId w:val="16"/>
  </w:num>
  <w:num w:numId="26">
    <w:abstractNumId w:val="19"/>
  </w:num>
  <w:num w:numId="27">
    <w:abstractNumId w:val="25"/>
  </w:num>
  <w:num w:numId="28">
    <w:abstractNumId w:val="10"/>
  </w:num>
  <w:num w:numId="29">
    <w:abstractNumId w:val="6"/>
  </w:num>
  <w:num w:numId="30">
    <w:abstractNumId w:val="27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F7"/>
    <w:rsid w:val="00001765"/>
    <w:rsid w:val="0000305B"/>
    <w:rsid w:val="00003D0B"/>
    <w:rsid w:val="00004407"/>
    <w:rsid w:val="0000660E"/>
    <w:rsid w:val="000143C7"/>
    <w:rsid w:val="00015195"/>
    <w:rsid w:val="00017E40"/>
    <w:rsid w:val="000248C1"/>
    <w:rsid w:val="00027FE6"/>
    <w:rsid w:val="00036B79"/>
    <w:rsid w:val="00037F4B"/>
    <w:rsid w:val="000535A0"/>
    <w:rsid w:val="0006231B"/>
    <w:rsid w:val="00065430"/>
    <w:rsid w:val="00071262"/>
    <w:rsid w:val="00076D20"/>
    <w:rsid w:val="000823F5"/>
    <w:rsid w:val="00082A6D"/>
    <w:rsid w:val="00084059"/>
    <w:rsid w:val="00084F9A"/>
    <w:rsid w:val="000A49FC"/>
    <w:rsid w:val="000A4C5E"/>
    <w:rsid w:val="000A7207"/>
    <w:rsid w:val="000B0332"/>
    <w:rsid w:val="000B051D"/>
    <w:rsid w:val="000C0019"/>
    <w:rsid w:val="000C67BD"/>
    <w:rsid w:val="000C6E46"/>
    <w:rsid w:val="000C6E56"/>
    <w:rsid w:val="000C72BC"/>
    <w:rsid w:val="000C78DE"/>
    <w:rsid w:val="000D6E72"/>
    <w:rsid w:val="000E282D"/>
    <w:rsid w:val="000F1BC5"/>
    <w:rsid w:val="00101E77"/>
    <w:rsid w:val="00107748"/>
    <w:rsid w:val="00107C93"/>
    <w:rsid w:val="001142D3"/>
    <w:rsid w:val="00117F4D"/>
    <w:rsid w:val="00126D66"/>
    <w:rsid w:val="0012782C"/>
    <w:rsid w:val="00131EEB"/>
    <w:rsid w:val="00132EE9"/>
    <w:rsid w:val="00134213"/>
    <w:rsid w:val="001354AF"/>
    <w:rsid w:val="00136231"/>
    <w:rsid w:val="001400DA"/>
    <w:rsid w:val="001434F2"/>
    <w:rsid w:val="00144247"/>
    <w:rsid w:val="00150DF0"/>
    <w:rsid w:val="0015274A"/>
    <w:rsid w:val="00161772"/>
    <w:rsid w:val="00162D0E"/>
    <w:rsid w:val="001631ED"/>
    <w:rsid w:val="001635DE"/>
    <w:rsid w:val="001646C2"/>
    <w:rsid w:val="0016607D"/>
    <w:rsid w:val="00166332"/>
    <w:rsid w:val="00170442"/>
    <w:rsid w:val="001715D9"/>
    <w:rsid w:val="00180068"/>
    <w:rsid w:val="001820F3"/>
    <w:rsid w:val="0018238B"/>
    <w:rsid w:val="00185249"/>
    <w:rsid w:val="0018571C"/>
    <w:rsid w:val="001858FF"/>
    <w:rsid w:val="00185BAA"/>
    <w:rsid w:val="001916AD"/>
    <w:rsid w:val="001924F9"/>
    <w:rsid w:val="00196DEA"/>
    <w:rsid w:val="00197820"/>
    <w:rsid w:val="001A00E8"/>
    <w:rsid w:val="001A1340"/>
    <w:rsid w:val="001A1698"/>
    <w:rsid w:val="001A18CA"/>
    <w:rsid w:val="001A1C48"/>
    <w:rsid w:val="001B15A9"/>
    <w:rsid w:val="001C3691"/>
    <w:rsid w:val="001D006E"/>
    <w:rsid w:val="001D02C1"/>
    <w:rsid w:val="001D155D"/>
    <w:rsid w:val="001D1638"/>
    <w:rsid w:val="001D170A"/>
    <w:rsid w:val="001D3CC3"/>
    <w:rsid w:val="001D595A"/>
    <w:rsid w:val="001E23A0"/>
    <w:rsid w:val="001F17E5"/>
    <w:rsid w:val="001F6B2C"/>
    <w:rsid w:val="001F7263"/>
    <w:rsid w:val="0020443F"/>
    <w:rsid w:val="00210D18"/>
    <w:rsid w:val="00214960"/>
    <w:rsid w:val="002202F1"/>
    <w:rsid w:val="00220E20"/>
    <w:rsid w:val="00221BDE"/>
    <w:rsid w:val="00223AF5"/>
    <w:rsid w:val="00237EAA"/>
    <w:rsid w:val="002444C3"/>
    <w:rsid w:val="002451F8"/>
    <w:rsid w:val="0024698A"/>
    <w:rsid w:val="00250685"/>
    <w:rsid w:val="00250811"/>
    <w:rsid w:val="00250ADA"/>
    <w:rsid w:val="002513F6"/>
    <w:rsid w:val="0025335E"/>
    <w:rsid w:val="0026265E"/>
    <w:rsid w:val="00266F49"/>
    <w:rsid w:val="00275188"/>
    <w:rsid w:val="00280574"/>
    <w:rsid w:val="00280AA7"/>
    <w:rsid w:val="00282A17"/>
    <w:rsid w:val="0028565A"/>
    <w:rsid w:val="00291698"/>
    <w:rsid w:val="002916FC"/>
    <w:rsid w:val="00296524"/>
    <w:rsid w:val="00296624"/>
    <w:rsid w:val="00296CFE"/>
    <w:rsid w:val="002A1905"/>
    <w:rsid w:val="002A273D"/>
    <w:rsid w:val="002A74D5"/>
    <w:rsid w:val="002B24B7"/>
    <w:rsid w:val="002B36B7"/>
    <w:rsid w:val="002C0511"/>
    <w:rsid w:val="002C0A70"/>
    <w:rsid w:val="002C1343"/>
    <w:rsid w:val="002C1D6D"/>
    <w:rsid w:val="002C44BA"/>
    <w:rsid w:val="002C6C3B"/>
    <w:rsid w:val="002E04C7"/>
    <w:rsid w:val="002E6D44"/>
    <w:rsid w:val="003009BA"/>
    <w:rsid w:val="0030618A"/>
    <w:rsid w:val="00306A63"/>
    <w:rsid w:val="00313583"/>
    <w:rsid w:val="00321226"/>
    <w:rsid w:val="00327D0F"/>
    <w:rsid w:val="00343153"/>
    <w:rsid w:val="003440F4"/>
    <w:rsid w:val="00346BB5"/>
    <w:rsid w:val="00346E06"/>
    <w:rsid w:val="00351E78"/>
    <w:rsid w:val="0035395D"/>
    <w:rsid w:val="003572C3"/>
    <w:rsid w:val="003610BE"/>
    <w:rsid w:val="00363306"/>
    <w:rsid w:val="00363B82"/>
    <w:rsid w:val="003654F9"/>
    <w:rsid w:val="00371396"/>
    <w:rsid w:val="00371BC3"/>
    <w:rsid w:val="00373EFA"/>
    <w:rsid w:val="0037582F"/>
    <w:rsid w:val="00375F4B"/>
    <w:rsid w:val="00376B4D"/>
    <w:rsid w:val="00380B76"/>
    <w:rsid w:val="003831CE"/>
    <w:rsid w:val="00391062"/>
    <w:rsid w:val="00397A70"/>
    <w:rsid w:val="003A176D"/>
    <w:rsid w:val="003A2A42"/>
    <w:rsid w:val="003B015E"/>
    <w:rsid w:val="003B6C34"/>
    <w:rsid w:val="003C0FD6"/>
    <w:rsid w:val="003C35A0"/>
    <w:rsid w:val="003D3467"/>
    <w:rsid w:val="003D3BA4"/>
    <w:rsid w:val="003D3F59"/>
    <w:rsid w:val="003D55AC"/>
    <w:rsid w:val="003D6E82"/>
    <w:rsid w:val="003E3931"/>
    <w:rsid w:val="003F2C2D"/>
    <w:rsid w:val="003F6CDE"/>
    <w:rsid w:val="003F6DF1"/>
    <w:rsid w:val="0040450C"/>
    <w:rsid w:val="004046CE"/>
    <w:rsid w:val="004054C0"/>
    <w:rsid w:val="00406118"/>
    <w:rsid w:val="004071AB"/>
    <w:rsid w:val="004076B5"/>
    <w:rsid w:val="00410AAF"/>
    <w:rsid w:val="00414620"/>
    <w:rsid w:val="004151F2"/>
    <w:rsid w:val="0043017F"/>
    <w:rsid w:val="0043045F"/>
    <w:rsid w:val="00430AC0"/>
    <w:rsid w:val="0043121B"/>
    <w:rsid w:val="00433006"/>
    <w:rsid w:val="004375B8"/>
    <w:rsid w:val="004418C5"/>
    <w:rsid w:val="004422F7"/>
    <w:rsid w:val="004423CB"/>
    <w:rsid w:val="00446552"/>
    <w:rsid w:val="00446FFA"/>
    <w:rsid w:val="0045274B"/>
    <w:rsid w:val="00453DC3"/>
    <w:rsid w:val="00456294"/>
    <w:rsid w:val="00460435"/>
    <w:rsid w:val="0046178B"/>
    <w:rsid w:val="00464EE0"/>
    <w:rsid w:val="0046714E"/>
    <w:rsid w:val="00472584"/>
    <w:rsid w:val="004734D1"/>
    <w:rsid w:val="0048309A"/>
    <w:rsid w:val="004A344E"/>
    <w:rsid w:val="004A6EF3"/>
    <w:rsid w:val="004A7F4B"/>
    <w:rsid w:val="004B1EAB"/>
    <w:rsid w:val="004B6F8A"/>
    <w:rsid w:val="004B7A19"/>
    <w:rsid w:val="004C0F22"/>
    <w:rsid w:val="004C3F46"/>
    <w:rsid w:val="004C52A2"/>
    <w:rsid w:val="004C5ABE"/>
    <w:rsid w:val="004C6751"/>
    <w:rsid w:val="004E45C5"/>
    <w:rsid w:val="004E67A2"/>
    <w:rsid w:val="004F07CB"/>
    <w:rsid w:val="004F64B6"/>
    <w:rsid w:val="004F7A7E"/>
    <w:rsid w:val="00500573"/>
    <w:rsid w:val="005013E8"/>
    <w:rsid w:val="00504431"/>
    <w:rsid w:val="00504843"/>
    <w:rsid w:val="00510343"/>
    <w:rsid w:val="00514A01"/>
    <w:rsid w:val="0051664B"/>
    <w:rsid w:val="005225B4"/>
    <w:rsid w:val="005242F3"/>
    <w:rsid w:val="00524477"/>
    <w:rsid w:val="00525271"/>
    <w:rsid w:val="00532043"/>
    <w:rsid w:val="00534640"/>
    <w:rsid w:val="00535605"/>
    <w:rsid w:val="0054008C"/>
    <w:rsid w:val="00543245"/>
    <w:rsid w:val="00543DC1"/>
    <w:rsid w:val="00543E50"/>
    <w:rsid w:val="005446BA"/>
    <w:rsid w:val="005513E9"/>
    <w:rsid w:val="005518FC"/>
    <w:rsid w:val="00552B63"/>
    <w:rsid w:val="00556AA4"/>
    <w:rsid w:val="00557ED3"/>
    <w:rsid w:val="00560C18"/>
    <w:rsid w:val="00564585"/>
    <w:rsid w:val="00567934"/>
    <w:rsid w:val="00567F22"/>
    <w:rsid w:val="0057469F"/>
    <w:rsid w:val="00574F12"/>
    <w:rsid w:val="00577678"/>
    <w:rsid w:val="00582860"/>
    <w:rsid w:val="00582EC8"/>
    <w:rsid w:val="00585F10"/>
    <w:rsid w:val="0059481E"/>
    <w:rsid w:val="005A5339"/>
    <w:rsid w:val="005A65DF"/>
    <w:rsid w:val="005A65E4"/>
    <w:rsid w:val="005B09AA"/>
    <w:rsid w:val="005B14FC"/>
    <w:rsid w:val="005C4029"/>
    <w:rsid w:val="005C5D5F"/>
    <w:rsid w:val="005C771A"/>
    <w:rsid w:val="005D1185"/>
    <w:rsid w:val="005D240F"/>
    <w:rsid w:val="005D5308"/>
    <w:rsid w:val="005D5A10"/>
    <w:rsid w:val="005D5CD4"/>
    <w:rsid w:val="005D7820"/>
    <w:rsid w:val="005D7ADF"/>
    <w:rsid w:val="005E0467"/>
    <w:rsid w:val="005E435E"/>
    <w:rsid w:val="005E4DA8"/>
    <w:rsid w:val="005F2D86"/>
    <w:rsid w:val="005F4EC2"/>
    <w:rsid w:val="005F6661"/>
    <w:rsid w:val="006022D6"/>
    <w:rsid w:val="00604C5C"/>
    <w:rsid w:val="00604CF3"/>
    <w:rsid w:val="006050CD"/>
    <w:rsid w:val="00606868"/>
    <w:rsid w:val="00606A3F"/>
    <w:rsid w:val="00611281"/>
    <w:rsid w:val="0061352F"/>
    <w:rsid w:val="0062202C"/>
    <w:rsid w:val="006234FA"/>
    <w:rsid w:val="00627291"/>
    <w:rsid w:val="00627D96"/>
    <w:rsid w:val="00631057"/>
    <w:rsid w:val="0063208A"/>
    <w:rsid w:val="00641623"/>
    <w:rsid w:val="006426CB"/>
    <w:rsid w:val="00643344"/>
    <w:rsid w:val="00644745"/>
    <w:rsid w:val="0064707E"/>
    <w:rsid w:val="006517C4"/>
    <w:rsid w:val="00656714"/>
    <w:rsid w:val="00663D22"/>
    <w:rsid w:val="00664A99"/>
    <w:rsid w:val="0066506A"/>
    <w:rsid w:val="00666CA4"/>
    <w:rsid w:val="00667DB6"/>
    <w:rsid w:val="006710B6"/>
    <w:rsid w:val="0068075F"/>
    <w:rsid w:val="006807BC"/>
    <w:rsid w:val="006819CF"/>
    <w:rsid w:val="00693735"/>
    <w:rsid w:val="00694893"/>
    <w:rsid w:val="00694A4C"/>
    <w:rsid w:val="006956AC"/>
    <w:rsid w:val="00695A5B"/>
    <w:rsid w:val="006969D9"/>
    <w:rsid w:val="00696C86"/>
    <w:rsid w:val="00696EB4"/>
    <w:rsid w:val="00697876"/>
    <w:rsid w:val="006A0521"/>
    <w:rsid w:val="006A06D5"/>
    <w:rsid w:val="006A1018"/>
    <w:rsid w:val="006B0951"/>
    <w:rsid w:val="006B2B54"/>
    <w:rsid w:val="006B304A"/>
    <w:rsid w:val="006B5D34"/>
    <w:rsid w:val="006C1BAB"/>
    <w:rsid w:val="006C69C6"/>
    <w:rsid w:val="006C6C35"/>
    <w:rsid w:val="006D00A6"/>
    <w:rsid w:val="006D06DC"/>
    <w:rsid w:val="006E01F2"/>
    <w:rsid w:val="006E0635"/>
    <w:rsid w:val="006E09F0"/>
    <w:rsid w:val="006E17F7"/>
    <w:rsid w:val="006E21B6"/>
    <w:rsid w:val="006E4E20"/>
    <w:rsid w:val="006F30D9"/>
    <w:rsid w:val="007002F6"/>
    <w:rsid w:val="00700957"/>
    <w:rsid w:val="0070475E"/>
    <w:rsid w:val="00705B55"/>
    <w:rsid w:val="00705FC7"/>
    <w:rsid w:val="007125F1"/>
    <w:rsid w:val="007158FB"/>
    <w:rsid w:val="0071603D"/>
    <w:rsid w:val="00721D9D"/>
    <w:rsid w:val="0073201F"/>
    <w:rsid w:val="00733DFA"/>
    <w:rsid w:val="007344E4"/>
    <w:rsid w:val="00736342"/>
    <w:rsid w:val="0074055F"/>
    <w:rsid w:val="007473C8"/>
    <w:rsid w:val="007504B5"/>
    <w:rsid w:val="00751F2B"/>
    <w:rsid w:val="00765AD9"/>
    <w:rsid w:val="007667B4"/>
    <w:rsid w:val="00775A88"/>
    <w:rsid w:val="00783853"/>
    <w:rsid w:val="00785619"/>
    <w:rsid w:val="00786EE1"/>
    <w:rsid w:val="0078710C"/>
    <w:rsid w:val="00794331"/>
    <w:rsid w:val="00795D1C"/>
    <w:rsid w:val="00795EAC"/>
    <w:rsid w:val="007965B9"/>
    <w:rsid w:val="007A04D7"/>
    <w:rsid w:val="007A5F66"/>
    <w:rsid w:val="007A6243"/>
    <w:rsid w:val="007B1F38"/>
    <w:rsid w:val="007B533F"/>
    <w:rsid w:val="007C0D5F"/>
    <w:rsid w:val="007C2BA3"/>
    <w:rsid w:val="007C2E8E"/>
    <w:rsid w:val="007C37AA"/>
    <w:rsid w:val="007C4A0B"/>
    <w:rsid w:val="007C6D06"/>
    <w:rsid w:val="007D240F"/>
    <w:rsid w:val="007F16C5"/>
    <w:rsid w:val="007F337B"/>
    <w:rsid w:val="007F5615"/>
    <w:rsid w:val="008019E0"/>
    <w:rsid w:val="00804401"/>
    <w:rsid w:val="0081086D"/>
    <w:rsid w:val="00817F4F"/>
    <w:rsid w:val="008210D6"/>
    <w:rsid w:val="00822760"/>
    <w:rsid w:val="008237AF"/>
    <w:rsid w:val="00825760"/>
    <w:rsid w:val="00830D95"/>
    <w:rsid w:val="00833E90"/>
    <w:rsid w:val="00834CF9"/>
    <w:rsid w:val="00835BD7"/>
    <w:rsid w:val="008364E0"/>
    <w:rsid w:val="00836BB7"/>
    <w:rsid w:val="00842E88"/>
    <w:rsid w:val="00844EB8"/>
    <w:rsid w:val="00847297"/>
    <w:rsid w:val="008475D1"/>
    <w:rsid w:val="00851FB8"/>
    <w:rsid w:val="00852D5F"/>
    <w:rsid w:val="0085407C"/>
    <w:rsid w:val="0086166E"/>
    <w:rsid w:val="00863722"/>
    <w:rsid w:val="00865614"/>
    <w:rsid w:val="00865E4A"/>
    <w:rsid w:val="00871061"/>
    <w:rsid w:val="00873AF5"/>
    <w:rsid w:val="008741E4"/>
    <w:rsid w:val="008747EC"/>
    <w:rsid w:val="00881009"/>
    <w:rsid w:val="0088545C"/>
    <w:rsid w:val="0089645E"/>
    <w:rsid w:val="00897FCF"/>
    <w:rsid w:val="008A2121"/>
    <w:rsid w:val="008A395D"/>
    <w:rsid w:val="008A4865"/>
    <w:rsid w:val="008A537D"/>
    <w:rsid w:val="008B0D96"/>
    <w:rsid w:val="008B32F2"/>
    <w:rsid w:val="008B38EC"/>
    <w:rsid w:val="008B3B96"/>
    <w:rsid w:val="008C2073"/>
    <w:rsid w:val="008C34CF"/>
    <w:rsid w:val="008D064F"/>
    <w:rsid w:val="008D1571"/>
    <w:rsid w:val="008D5475"/>
    <w:rsid w:val="008E15F8"/>
    <w:rsid w:val="008E28B1"/>
    <w:rsid w:val="008E4461"/>
    <w:rsid w:val="008E4B8E"/>
    <w:rsid w:val="008F1565"/>
    <w:rsid w:val="009062F7"/>
    <w:rsid w:val="0091291C"/>
    <w:rsid w:val="00912E02"/>
    <w:rsid w:val="009179E2"/>
    <w:rsid w:val="009234B0"/>
    <w:rsid w:val="00924524"/>
    <w:rsid w:val="0092798C"/>
    <w:rsid w:val="00930508"/>
    <w:rsid w:val="0093495E"/>
    <w:rsid w:val="00935241"/>
    <w:rsid w:val="00937E64"/>
    <w:rsid w:val="009502FD"/>
    <w:rsid w:val="00953F12"/>
    <w:rsid w:val="00956A49"/>
    <w:rsid w:val="00960FAA"/>
    <w:rsid w:val="00967092"/>
    <w:rsid w:val="00971FB1"/>
    <w:rsid w:val="0097386A"/>
    <w:rsid w:val="00976B77"/>
    <w:rsid w:val="00981293"/>
    <w:rsid w:val="0098363C"/>
    <w:rsid w:val="009A1DA8"/>
    <w:rsid w:val="009A275A"/>
    <w:rsid w:val="009A66B4"/>
    <w:rsid w:val="009B1556"/>
    <w:rsid w:val="009B660C"/>
    <w:rsid w:val="009C170D"/>
    <w:rsid w:val="009C45E3"/>
    <w:rsid w:val="009C5C45"/>
    <w:rsid w:val="009D11AD"/>
    <w:rsid w:val="009D562D"/>
    <w:rsid w:val="009D7D1F"/>
    <w:rsid w:val="009D7FA5"/>
    <w:rsid w:val="009E3706"/>
    <w:rsid w:val="009E49E5"/>
    <w:rsid w:val="009F1A41"/>
    <w:rsid w:val="009F53B8"/>
    <w:rsid w:val="009F53FA"/>
    <w:rsid w:val="00A00B2D"/>
    <w:rsid w:val="00A01962"/>
    <w:rsid w:val="00A104C2"/>
    <w:rsid w:val="00A137DD"/>
    <w:rsid w:val="00A22317"/>
    <w:rsid w:val="00A25403"/>
    <w:rsid w:val="00A25D98"/>
    <w:rsid w:val="00A27740"/>
    <w:rsid w:val="00A32666"/>
    <w:rsid w:val="00A33B84"/>
    <w:rsid w:val="00A34692"/>
    <w:rsid w:val="00A42247"/>
    <w:rsid w:val="00A43546"/>
    <w:rsid w:val="00A5090D"/>
    <w:rsid w:val="00A51811"/>
    <w:rsid w:val="00A576CE"/>
    <w:rsid w:val="00A6076C"/>
    <w:rsid w:val="00A61CDF"/>
    <w:rsid w:val="00A64C54"/>
    <w:rsid w:val="00A718AA"/>
    <w:rsid w:val="00A81534"/>
    <w:rsid w:val="00A83EC1"/>
    <w:rsid w:val="00A86DB9"/>
    <w:rsid w:val="00A8766A"/>
    <w:rsid w:val="00A91839"/>
    <w:rsid w:val="00A9406A"/>
    <w:rsid w:val="00A94336"/>
    <w:rsid w:val="00AA0E8F"/>
    <w:rsid w:val="00AA1048"/>
    <w:rsid w:val="00AA473F"/>
    <w:rsid w:val="00AB210F"/>
    <w:rsid w:val="00AB29F3"/>
    <w:rsid w:val="00AB6DF0"/>
    <w:rsid w:val="00AC6CAF"/>
    <w:rsid w:val="00AD430B"/>
    <w:rsid w:val="00AD5756"/>
    <w:rsid w:val="00AD677A"/>
    <w:rsid w:val="00AE1770"/>
    <w:rsid w:val="00AE4B93"/>
    <w:rsid w:val="00AE5A86"/>
    <w:rsid w:val="00AE5DB9"/>
    <w:rsid w:val="00AF06E0"/>
    <w:rsid w:val="00AF1EE4"/>
    <w:rsid w:val="00AF586A"/>
    <w:rsid w:val="00AF5D70"/>
    <w:rsid w:val="00AF7822"/>
    <w:rsid w:val="00B012DC"/>
    <w:rsid w:val="00B043C3"/>
    <w:rsid w:val="00B06FFC"/>
    <w:rsid w:val="00B07631"/>
    <w:rsid w:val="00B2337C"/>
    <w:rsid w:val="00B23918"/>
    <w:rsid w:val="00B23D0B"/>
    <w:rsid w:val="00B23E48"/>
    <w:rsid w:val="00B24E1B"/>
    <w:rsid w:val="00B25B37"/>
    <w:rsid w:val="00B32036"/>
    <w:rsid w:val="00B322BF"/>
    <w:rsid w:val="00B33259"/>
    <w:rsid w:val="00B34267"/>
    <w:rsid w:val="00B3607A"/>
    <w:rsid w:val="00B37B1E"/>
    <w:rsid w:val="00B40FEE"/>
    <w:rsid w:val="00B433B6"/>
    <w:rsid w:val="00B4349D"/>
    <w:rsid w:val="00B45A05"/>
    <w:rsid w:val="00B46FF7"/>
    <w:rsid w:val="00B515A9"/>
    <w:rsid w:val="00B541F9"/>
    <w:rsid w:val="00B55587"/>
    <w:rsid w:val="00B55C33"/>
    <w:rsid w:val="00B668F6"/>
    <w:rsid w:val="00B804BF"/>
    <w:rsid w:val="00B82CA1"/>
    <w:rsid w:val="00B853D0"/>
    <w:rsid w:val="00B86782"/>
    <w:rsid w:val="00B919B1"/>
    <w:rsid w:val="00B92731"/>
    <w:rsid w:val="00B92B72"/>
    <w:rsid w:val="00B93873"/>
    <w:rsid w:val="00B96763"/>
    <w:rsid w:val="00BA6182"/>
    <w:rsid w:val="00BA686D"/>
    <w:rsid w:val="00BB1E84"/>
    <w:rsid w:val="00BB2991"/>
    <w:rsid w:val="00BC2886"/>
    <w:rsid w:val="00BC6772"/>
    <w:rsid w:val="00BD0797"/>
    <w:rsid w:val="00BD21B7"/>
    <w:rsid w:val="00BD4FD8"/>
    <w:rsid w:val="00BE2E9D"/>
    <w:rsid w:val="00BE61F1"/>
    <w:rsid w:val="00BE72E4"/>
    <w:rsid w:val="00BF008D"/>
    <w:rsid w:val="00BF029F"/>
    <w:rsid w:val="00BF222E"/>
    <w:rsid w:val="00BF4E35"/>
    <w:rsid w:val="00C020D1"/>
    <w:rsid w:val="00C036C0"/>
    <w:rsid w:val="00C135B9"/>
    <w:rsid w:val="00C16B8A"/>
    <w:rsid w:val="00C25768"/>
    <w:rsid w:val="00C357B2"/>
    <w:rsid w:val="00C42B28"/>
    <w:rsid w:val="00C42B3E"/>
    <w:rsid w:val="00C4533C"/>
    <w:rsid w:val="00C50768"/>
    <w:rsid w:val="00C5226C"/>
    <w:rsid w:val="00C526F5"/>
    <w:rsid w:val="00C57986"/>
    <w:rsid w:val="00C57AF3"/>
    <w:rsid w:val="00C71473"/>
    <w:rsid w:val="00C7471E"/>
    <w:rsid w:val="00C74A23"/>
    <w:rsid w:val="00C8253C"/>
    <w:rsid w:val="00C82D8C"/>
    <w:rsid w:val="00C848FC"/>
    <w:rsid w:val="00C85DA3"/>
    <w:rsid w:val="00C876A7"/>
    <w:rsid w:val="00C9246D"/>
    <w:rsid w:val="00C92FE3"/>
    <w:rsid w:val="00C93C63"/>
    <w:rsid w:val="00C9415E"/>
    <w:rsid w:val="00C95FC2"/>
    <w:rsid w:val="00CA2D3B"/>
    <w:rsid w:val="00CA59E7"/>
    <w:rsid w:val="00CA78B1"/>
    <w:rsid w:val="00CA7C28"/>
    <w:rsid w:val="00CA7CDB"/>
    <w:rsid w:val="00CB65AC"/>
    <w:rsid w:val="00CB7185"/>
    <w:rsid w:val="00CC04BF"/>
    <w:rsid w:val="00CC31C5"/>
    <w:rsid w:val="00CC4C95"/>
    <w:rsid w:val="00CC772B"/>
    <w:rsid w:val="00CD3192"/>
    <w:rsid w:val="00CD3ABA"/>
    <w:rsid w:val="00CE02A8"/>
    <w:rsid w:val="00CE528D"/>
    <w:rsid w:val="00CE6131"/>
    <w:rsid w:val="00CE720F"/>
    <w:rsid w:val="00CE7E44"/>
    <w:rsid w:val="00CF311E"/>
    <w:rsid w:val="00CF5E49"/>
    <w:rsid w:val="00CF79AB"/>
    <w:rsid w:val="00D02351"/>
    <w:rsid w:val="00D04E4C"/>
    <w:rsid w:val="00D10683"/>
    <w:rsid w:val="00D11CCC"/>
    <w:rsid w:val="00D11D04"/>
    <w:rsid w:val="00D1262D"/>
    <w:rsid w:val="00D21488"/>
    <w:rsid w:val="00D21CCD"/>
    <w:rsid w:val="00D22525"/>
    <w:rsid w:val="00D2479B"/>
    <w:rsid w:val="00D279B1"/>
    <w:rsid w:val="00D3165E"/>
    <w:rsid w:val="00D3370F"/>
    <w:rsid w:val="00D35DB5"/>
    <w:rsid w:val="00D36FF5"/>
    <w:rsid w:val="00D370F0"/>
    <w:rsid w:val="00D377D5"/>
    <w:rsid w:val="00D43946"/>
    <w:rsid w:val="00D45B89"/>
    <w:rsid w:val="00D46927"/>
    <w:rsid w:val="00D542DA"/>
    <w:rsid w:val="00D55A03"/>
    <w:rsid w:val="00D6215D"/>
    <w:rsid w:val="00D62755"/>
    <w:rsid w:val="00D7093E"/>
    <w:rsid w:val="00D70CE7"/>
    <w:rsid w:val="00D71EE9"/>
    <w:rsid w:val="00D75A7F"/>
    <w:rsid w:val="00D777AA"/>
    <w:rsid w:val="00D82840"/>
    <w:rsid w:val="00D8445A"/>
    <w:rsid w:val="00D852CF"/>
    <w:rsid w:val="00D8553D"/>
    <w:rsid w:val="00D87DA6"/>
    <w:rsid w:val="00D96A2D"/>
    <w:rsid w:val="00DA4F09"/>
    <w:rsid w:val="00DA5130"/>
    <w:rsid w:val="00DA6EF7"/>
    <w:rsid w:val="00DB3037"/>
    <w:rsid w:val="00DB4376"/>
    <w:rsid w:val="00DB6D80"/>
    <w:rsid w:val="00DB73FC"/>
    <w:rsid w:val="00DB74C2"/>
    <w:rsid w:val="00DC37B7"/>
    <w:rsid w:val="00DC730C"/>
    <w:rsid w:val="00DE0CFF"/>
    <w:rsid w:val="00DE25E2"/>
    <w:rsid w:val="00DE35B5"/>
    <w:rsid w:val="00DE61A8"/>
    <w:rsid w:val="00DE6270"/>
    <w:rsid w:val="00DF64FD"/>
    <w:rsid w:val="00E02945"/>
    <w:rsid w:val="00E079EF"/>
    <w:rsid w:val="00E10511"/>
    <w:rsid w:val="00E11252"/>
    <w:rsid w:val="00E11FB0"/>
    <w:rsid w:val="00E13FEF"/>
    <w:rsid w:val="00E148BA"/>
    <w:rsid w:val="00E207B0"/>
    <w:rsid w:val="00E2397B"/>
    <w:rsid w:val="00E33EAD"/>
    <w:rsid w:val="00E418A2"/>
    <w:rsid w:val="00E41C94"/>
    <w:rsid w:val="00E43321"/>
    <w:rsid w:val="00E441B6"/>
    <w:rsid w:val="00E45B3D"/>
    <w:rsid w:val="00E47EAC"/>
    <w:rsid w:val="00E5322D"/>
    <w:rsid w:val="00E61314"/>
    <w:rsid w:val="00E63EB3"/>
    <w:rsid w:val="00E67EC0"/>
    <w:rsid w:val="00E7060F"/>
    <w:rsid w:val="00E73D70"/>
    <w:rsid w:val="00E74515"/>
    <w:rsid w:val="00E77752"/>
    <w:rsid w:val="00E83EA5"/>
    <w:rsid w:val="00E849BA"/>
    <w:rsid w:val="00E85789"/>
    <w:rsid w:val="00E86BF6"/>
    <w:rsid w:val="00E91172"/>
    <w:rsid w:val="00E9414D"/>
    <w:rsid w:val="00E97F3D"/>
    <w:rsid w:val="00EA3581"/>
    <w:rsid w:val="00EA36B2"/>
    <w:rsid w:val="00EA475C"/>
    <w:rsid w:val="00EA6402"/>
    <w:rsid w:val="00EA6896"/>
    <w:rsid w:val="00EA70FE"/>
    <w:rsid w:val="00EA76AE"/>
    <w:rsid w:val="00EA79CD"/>
    <w:rsid w:val="00EB7F8E"/>
    <w:rsid w:val="00EC5087"/>
    <w:rsid w:val="00EC572F"/>
    <w:rsid w:val="00ED239D"/>
    <w:rsid w:val="00ED44E7"/>
    <w:rsid w:val="00ED7254"/>
    <w:rsid w:val="00ED7F51"/>
    <w:rsid w:val="00EE222C"/>
    <w:rsid w:val="00EE689D"/>
    <w:rsid w:val="00F10302"/>
    <w:rsid w:val="00F1060B"/>
    <w:rsid w:val="00F112B2"/>
    <w:rsid w:val="00F232D6"/>
    <w:rsid w:val="00F23DB6"/>
    <w:rsid w:val="00F240E3"/>
    <w:rsid w:val="00F34C72"/>
    <w:rsid w:val="00F37320"/>
    <w:rsid w:val="00F40FE3"/>
    <w:rsid w:val="00F426BF"/>
    <w:rsid w:val="00F44235"/>
    <w:rsid w:val="00F44ACA"/>
    <w:rsid w:val="00F46DB9"/>
    <w:rsid w:val="00F62031"/>
    <w:rsid w:val="00F67421"/>
    <w:rsid w:val="00F675D9"/>
    <w:rsid w:val="00F71616"/>
    <w:rsid w:val="00F73E05"/>
    <w:rsid w:val="00F80FD6"/>
    <w:rsid w:val="00F9077D"/>
    <w:rsid w:val="00F94D3A"/>
    <w:rsid w:val="00F96BD2"/>
    <w:rsid w:val="00F97224"/>
    <w:rsid w:val="00FA0319"/>
    <w:rsid w:val="00FA0DD2"/>
    <w:rsid w:val="00FA2C60"/>
    <w:rsid w:val="00FA5F33"/>
    <w:rsid w:val="00FA6ABC"/>
    <w:rsid w:val="00FB4343"/>
    <w:rsid w:val="00FC1401"/>
    <w:rsid w:val="00FC5090"/>
    <w:rsid w:val="00FD18A6"/>
    <w:rsid w:val="00FD563E"/>
    <w:rsid w:val="00FD7AC5"/>
    <w:rsid w:val="00FE0A63"/>
    <w:rsid w:val="00FE5C69"/>
    <w:rsid w:val="00FF4EFD"/>
    <w:rsid w:val="00FF54EE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1B5EBEA"/>
  <w15:docId w15:val="{177E277F-4AD9-4F27-82C0-744211D8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E52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</w:rPr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sz w:val="24"/>
      <w:szCs w:val="24"/>
    </w:rPr>
  </w:style>
  <w:style w:type="character" w:customStyle="1" w:styleId="WW8Num6z1">
    <w:name w:val="WW8Num6z1"/>
    <w:rPr>
      <w:b/>
    </w:rPr>
  </w:style>
  <w:style w:type="character" w:customStyle="1" w:styleId="WW8Num6z2">
    <w:name w:val="WW8Num6z2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cs="Times New Roman"/>
      <w:b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  <w:rPr>
      <w:sz w:val="24"/>
      <w:szCs w:val="24"/>
    </w:rPr>
  </w:style>
  <w:style w:type="character" w:customStyle="1" w:styleId="WW8Num4z0">
    <w:name w:val="WW8Num4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DefaultParagraphFont1">
    <w:name w:val="Default Paragraph Font1"/>
  </w:style>
  <w:style w:type="character" w:customStyle="1" w:styleId="CharChar">
    <w:name w:val="Char Char"/>
    <w:rPr>
      <w:rFonts w:ascii="Times New Roman" w:hAnsi="Times New Roman" w:cs="Times New Roman"/>
      <w:sz w:val="32"/>
    </w:rPr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Title">
    <w:name w:val="Title"/>
    <w:basedOn w:val="Normal"/>
    <w:next w:val="Subtitle"/>
    <w:qFormat/>
    <w:pPr>
      <w:spacing w:after="0" w:line="240" w:lineRule="auto"/>
      <w:jc w:val="center"/>
    </w:pPr>
    <w:rPr>
      <w:rFonts w:ascii="Times New Roman" w:eastAsia="Times New Roman" w:hAnsi="Times New Roman"/>
      <w:sz w:val="32"/>
    </w:rPr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33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3006"/>
    <w:rPr>
      <w:sz w:val="20"/>
      <w:szCs w:val="20"/>
    </w:rPr>
  </w:style>
  <w:style w:type="character" w:customStyle="1" w:styleId="CommentTextChar">
    <w:name w:val="Comment Text Char"/>
    <w:link w:val="CommentText"/>
    <w:rsid w:val="00433006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433006"/>
    <w:rPr>
      <w:b/>
      <w:bCs/>
    </w:rPr>
  </w:style>
  <w:style w:type="character" w:customStyle="1" w:styleId="CommentSubjectChar">
    <w:name w:val="Comment Subject Char"/>
    <w:link w:val="CommentSubject"/>
    <w:rsid w:val="00433006"/>
    <w:rPr>
      <w:rFonts w:ascii="Calibri" w:eastAsia="Calibri" w:hAnsi="Calibri" w:cs="Calibri"/>
      <w:b/>
      <w:bCs/>
      <w:lang w:eastAsia="ar-SA"/>
    </w:rPr>
  </w:style>
  <w:style w:type="character" w:customStyle="1" w:styleId="Heading1Char">
    <w:name w:val="Heading 1 Char"/>
    <w:link w:val="Heading1"/>
    <w:rsid w:val="00CE528D"/>
    <w:rPr>
      <w:rFonts w:ascii="Cambria" w:eastAsia="Times New Roman" w:hAnsi="Cambria" w:cs="Times New Roman"/>
      <w:b/>
      <w:bCs/>
      <w:kern w:val="32"/>
      <w:sz w:val="32"/>
      <w:szCs w:val="32"/>
      <w:lang w:val="lt-LT" w:eastAsia="ar-SA"/>
    </w:rPr>
  </w:style>
  <w:style w:type="paragraph" w:customStyle="1" w:styleId="Bodytext31">
    <w:name w:val="Body text (3)1"/>
    <w:basedOn w:val="Normal"/>
    <w:uiPriority w:val="99"/>
    <w:rsid w:val="009B660C"/>
    <w:pPr>
      <w:shd w:val="clear" w:color="auto" w:fill="FFFFFF"/>
      <w:autoSpaceDN w:val="0"/>
      <w:spacing w:before="240" w:after="0" w:line="259" w:lineRule="exac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character" w:customStyle="1" w:styleId="Bodytext122">
    <w:name w:val="Body text (12)2"/>
    <w:uiPriority w:val="99"/>
    <w:rsid w:val="007A6243"/>
    <w:rPr>
      <w:rFonts w:ascii="Times New Roman" w:hAnsi="Times New Roman" w:cs="Times New Roman"/>
      <w:b/>
      <w:bCs/>
      <w:i/>
      <w:iCs/>
      <w:sz w:val="26"/>
      <w:szCs w:val="26"/>
      <w:u w:val="single"/>
    </w:rPr>
  </w:style>
  <w:style w:type="paragraph" w:customStyle="1" w:styleId="Bodytext41">
    <w:name w:val="Body text (4)1"/>
    <w:basedOn w:val="Normal"/>
    <w:uiPriority w:val="99"/>
    <w:rsid w:val="007A6243"/>
    <w:pPr>
      <w:shd w:val="clear" w:color="auto" w:fill="FFFFFF"/>
      <w:autoSpaceDN w:val="0"/>
      <w:spacing w:after="0" w:line="259" w:lineRule="exact"/>
      <w:jc w:val="center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Heading31">
    <w:name w:val="Heading #31"/>
    <w:basedOn w:val="Normal"/>
    <w:uiPriority w:val="99"/>
    <w:rsid w:val="007A6243"/>
    <w:pPr>
      <w:shd w:val="clear" w:color="auto" w:fill="FFFFFF"/>
      <w:autoSpaceDN w:val="0"/>
      <w:spacing w:after="600" w:line="240" w:lineRule="atLeast"/>
      <w:textAlignment w:val="baseline"/>
      <w:outlineLvl w:val="2"/>
    </w:pPr>
    <w:rPr>
      <w:rFonts w:ascii="Arial Unicode MS" w:eastAsia="Times New Roman" w:hAnsi="Arial Unicode MS" w:cs="Arial Unicode MS"/>
      <w:b/>
      <w:bCs/>
      <w:sz w:val="28"/>
      <w:szCs w:val="28"/>
      <w:lang w:val="ru-RU" w:eastAsia="lt-LT"/>
    </w:rPr>
  </w:style>
  <w:style w:type="paragraph" w:customStyle="1" w:styleId="Bodytext121">
    <w:name w:val="Body text (12)1"/>
    <w:basedOn w:val="Normal"/>
    <w:uiPriority w:val="99"/>
    <w:rsid w:val="007A6243"/>
    <w:pPr>
      <w:shd w:val="clear" w:color="auto" w:fill="FFFFFF"/>
      <w:autoSpaceDN w:val="0"/>
      <w:spacing w:before="180" w:after="360" w:line="240" w:lineRule="atLeast"/>
      <w:textAlignment w:val="baseline"/>
    </w:pPr>
    <w:rPr>
      <w:rFonts w:ascii="Arial Unicode MS" w:eastAsia="Times New Roman" w:hAnsi="Arial Unicode MS" w:cs="Arial Unicode MS"/>
      <w:b/>
      <w:bCs/>
      <w:i/>
      <w:iCs/>
      <w:sz w:val="26"/>
      <w:szCs w:val="26"/>
      <w:lang w:val="ru-RU" w:eastAsia="lt-LT"/>
    </w:rPr>
  </w:style>
  <w:style w:type="paragraph" w:customStyle="1" w:styleId="Bodytext101">
    <w:name w:val="Body text (10)1"/>
    <w:basedOn w:val="Normal"/>
    <w:uiPriority w:val="99"/>
    <w:rsid w:val="007A6243"/>
    <w:pPr>
      <w:shd w:val="clear" w:color="auto" w:fill="FFFFFF"/>
      <w:autoSpaceDN w:val="0"/>
      <w:spacing w:after="0" w:line="240" w:lineRule="atLeast"/>
      <w:jc w:val="righ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Bodytext111">
    <w:name w:val="Body text (11)1"/>
    <w:basedOn w:val="Normal"/>
    <w:uiPriority w:val="99"/>
    <w:rsid w:val="007A6243"/>
    <w:pPr>
      <w:shd w:val="clear" w:color="auto" w:fill="FFFFFF"/>
      <w:autoSpaceDN w:val="0"/>
      <w:spacing w:after="0" w:line="266" w:lineRule="exact"/>
      <w:ind w:firstLine="540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table" w:styleId="TableGrid">
    <w:name w:val="Table Grid"/>
    <w:basedOn w:val="TableNormal"/>
    <w:rsid w:val="00C45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table" w:customStyle="1" w:styleId="TableGrid1">
    <w:name w:val="Table Grid1"/>
    <w:basedOn w:val="TableNormal"/>
    <w:next w:val="TableGrid"/>
    <w:uiPriority w:val="39"/>
    <w:rsid w:val="00E45B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3061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18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10343"/>
  </w:style>
  <w:style w:type="character" w:customStyle="1" w:styleId="eop">
    <w:name w:val="eop"/>
    <w:basedOn w:val="DefaultParagraphFont"/>
    <w:rsid w:val="00510343"/>
  </w:style>
  <w:style w:type="paragraph" w:styleId="Revision">
    <w:name w:val="Revision"/>
    <w:hidden/>
    <w:uiPriority w:val="99"/>
    <w:semiHidden/>
    <w:rsid w:val="00EA76AE"/>
    <w:rPr>
      <w:rFonts w:ascii="Calibri" w:eastAsia="Calibri" w:hAnsi="Calibri" w:cs="Calibri"/>
      <w:sz w:val="22"/>
      <w:szCs w:val="22"/>
      <w:lang w:eastAsia="ar-SA"/>
    </w:rPr>
  </w:style>
  <w:style w:type="character" w:styleId="Strong">
    <w:name w:val="Strong"/>
    <w:basedOn w:val="DefaultParagraphFont"/>
    <w:uiPriority w:val="22"/>
    <w:qFormat/>
    <w:rsid w:val="003C0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ocs.cntd.ru/document/42023078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5076A1E7750342BD05186C971C875B" ma:contentTypeVersion="10" ma:contentTypeDescription="Kurkite naują dokumentą." ma:contentTypeScope="" ma:versionID="5d6958598d08269e696e6bfea351c0f8">
  <xsd:schema xmlns:xsd="http://www.w3.org/2001/XMLSchema" xmlns:xs="http://www.w3.org/2001/XMLSchema" xmlns:p="http://schemas.microsoft.com/office/2006/metadata/properties" xmlns:ns3="b07b0d6b-e1d6-42d7-b777-ea04ff125fdb" xmlns:ns4="589ca2cb-ac3c-4bc7-b026-c7df72c8d2c0" targetNamespace="http://schemas.microsoft.com/office/2006/metadata/properties" ma:root="true" ma:fieldsID="bf1174a9e9f1922c9848ac19d03c70ed" ns3:_="" ns4:_="">
    <xsd:import namespace="b07b0d6b-e1d6-42d7-b777-ea04ff125fdb"/>
    <xsd:import namespace="589ca2cb-ac3c-4bc7-b026-c7df72c8d2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b0d6b-e1d6-42d7-b777-ea04ff125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ca2cb-ac3c-4bc7-b026-c7df72c8d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3E7190-9354-4F9A-8CB9-1EA249062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b0d6b-e1d6-42d7-b777-ea04ff125fdb"/>
    <ds:schemaRef ds:uri="589ca2cb-ac3c-4bc7-b026-c7df72c8d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8B289C-A480-4967-B7D6-C0E86C3DB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BD150-7290-468C-96D4-4AFB396F0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A88B65-D1ED-4BAE-BACC-A54B436B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2087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                                                                                            TVIRTINU                          Keleivių vežimo direkcijos                                                                    Keleivių vežimo direkcijos</vt:lpstr>
      <vt:lpstr>PRITARTA                                                                                            TVIRTINU                          Keleivių vežimo direkcijos                                                                    Keleivių vežimo direkcijos</vt:lpstr>
    </vt:vector>
  </TitlesOfParts>
  <Company>LG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                                                                                            TVIRTINU                          Keleivių vežimo direkcijos                                                                    Keleivių vežimo direkcijos</dc:title>
  <dc:creator>Darbuotojai</dc:creator>
  <cp:lastModifiedBy>Audronė Petraitytė</cp:lastModifiedBy>
  <cp:revision>103</cp:revision>
  <cp:lastPrinted>2018-01-29T11:48:00Z</cp:lastPrinted>
  <dcterms:created xsi:type="dcterms:W3CDTF">2020-04-24T18:26:00Z</dcterms:created>
  <dcterms:modified xsi:type="dcterms:W3CDTF">2020-07-08T12:49:00Z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2020-03-13T12:56:42.5346555Z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46a93a23-f990-4b9b-8a0a-1cc3e976f36c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0x010100855076A1E7750342BD05186C971C875B</vt:lpwstr>
  </property>
</Properties>
</file>