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2603" w:type="dxa"/>
        <w:jc w:val="right"/>
        <w:tblLook w:val="01E0" w:firstRow="1" w:lastRow="1" w:firstColumn="1" w:lastColumn="1" w:noHBand="0" w:noVBand="0"/>
      </w:tblPr>
      <w:tblGrid>
        <w:gridCol w:w="2603"/>
      </w:tblGrid>
      <w:tr w:rsidR="00DA74A9" w:rsidRPr="00181F0C" w14:paraId="4205D2D2" w14:textId="77777777" w:rsidTr="004726E0">
        <w:trPr>
          <w:jc w:val="right"/>
        </w:trPr>
        <w:tc>
          <w:tcPr>
            <w:tcW w:w="2603" w:type="dxa"/>
          </w:tcPr>
          <w:p w14:paraId="5799CACC" w14:textId="77777777" w:rsidR="00DA74A9" w:rsidRPr="00181F0C" w:rsidRDefault="00DA74A9" w:rsidP="00DA74A9">
            <w:pPr>
              <w:spacing w:after="100" w:afterAutospacing="1" w:line="240" w:lineRule="auto"/>
              <w:rPr>
                <w:sz w:val="22"/>
              </w:rPr>
            </w:pPr>
            <w:r w:rsidRPr="00181F0C">
              <w:rPr>
                <w:sz w:val="22"/>
              </w:rPr>
              <w:t>Atviro konkurso sąlygų</w:t>
            </w:r>
          </w:p>
        </w:tc>
      </w:tr>
      <w:tr w:rsidR="00DA74A9" w:rsidRPr="00181F0C" w14:paraId="5C9D8A8F" w14:textId="77777777" w:rsidTr="004726E0">
        <w:trPr>
          <w:jc w:val="right"/>
        </w:trPr>
        <w:tc>
          <w:tcPr>
            <w:tcW w:w="2603" w:type="dxa"/>
          </w:tcPr>
          <w:p w14:paraId="74758C8A" w14:textId="77777777" w:rsidR="00DA74A9" w:rsidRPr="00181F0C" w:rsidRDefault="00DA74A9" w:rsidP="00DA74A9">
            <w:pPr>
              <w:spacing w:after="100" w:afterAutospacing="1" w:line="240" w:lineRule="auto"/>
              <w:rPr>
                <w:sz w:val="22"/>
              </w:rPr>
            </w:pPr>
            <w:r>
              <w:rPr>
                <w:sz w:val="22"/>
              </w:rPr>
              <w:t xml:space="preserve">1 </w:t>
            </w:r>
            <w:r w:rsidRPr="00181F0C">
              <w:rPr>
                <w:sz w:val="22"/>
              </w:rPr>
              <w:t>priedas</w:t>
            </w:r>
          </w:p>
        </w:tc>
      </w:tr>
    </w:tbl>
    <w:p w14:paraId="22D976AE" w14:textId="77777777" w:rsidR="008F315B" w:rsidRDefault="008F315B" w:rsidP="008F315B">
      <w:pPr>
        <w:spacing w:after="0" w:line="240" w:lineRule="auto"/>
        <w:ind w:right="-178"/>
        <w:jc w:val="center"/>
        <w:rPr>
          <w:sz w:val="16"/>
          <w:szCs w:val="16"/>
        </w:rPr>
      </w:pPr>
    </w:p>
    <w:p w14:paraId="0E8DCAB9" w14:textId="77777777" w:rsidR="00974AF2" w:rsidRPr="00974AF2" w:rsidRDefault="00974AF2" w:rsidP="00974AF2">
      <w:pPr>
        <w:spacing w:after="0" w:line="240" w:lineRule="auto"/>
        <w:ind w:right="-178"/>
        <w:jc w:val="center"/>
        <w:rPr>
          <w:sz w:val="16"/>
          <w:szCs w:val="16"/>
        </w:rPr>
      </w:pPr>
    </w:p>
    <w:p w14:paraId="70A6E23D" w14:textId="77777777" w:rsidR="00974AF2" w:rsidRPr="00974AF2" w:rsidRDefault="00974AF2" w:rsidP="00974AF2">
      <w:pPr>
        <w:spacing w:after="0" w:line="240" w:lineRule="auto"/>
        <w:ind w:right="-178"/>
        <w:jc w:val="center"/>
        <w:rPr>
          <w:sz w:val="16"/>
          <w:szCs w:val="16"/>
        </w:rPr>
      </w:pPr>
      <w:r w:rsidRPr="00974AF2">
        <w:rPr>
          <w:sz w:val="16"/>
          <w:szCs w:val="16"/>
        </w:rPr>
        <w:t>UAB „NUKLONAS“</w:t>
      </w:r>
    </w:p>
    <w:p w14:paraId="4D421F7E" w14:textId="77777777" w:rsidR="00974AF2" w:rsidRPr="00974AF2" w:rsidRDefault="00974AF2" w:rsidP="00974AF2">
      <w:pPr>
        <w:spacing w:after="0" w:line="240" w:lineRule="auto"/>
        <w:ind w:right="-178"/>
        <w:jc w:val="center"/>
        <w:rPr>
          <w:sz w:val="16"/>
          <w:szCs w:val="16"/>
        </w:rPr>
      </w:pPr>
    </w:p>
    <w:p w14:paraId="7AF35FBF" w14:textId="45F5A1D0" w:rsidR="00E04D89" w:rsidRDefault="00974AF2" w:rsidP="00974AF2">
      <w:pPr>
        <w:spacing w:after="0" w:line="240" w:lineRule="auto"/>
        <w:ind w:right="-178"/>
        <w:jc w:val="center"/>
        <w:rPr>
          <w:sz w:val="16"/>
          <w:szCs w:val="16"/>
        </w:rPr>
      </w:pPr>
      <w:r w:rsidRPr="00974AF2">
        <w:rPr>
          <w:sz w:val="16"/>
          <w:szCs w:val="16"/>
        </w:rPr>
        <w:t>(Uždaroji akcinė bendrovė „Nuklonas“, duomenys kaupiami Lietuvos Respublikos juridinių asmenų registre, į.k. 303143615, PVM kodas LT100008018312.)</w:t>
      </w:r>
    </w:p>
    <w:p w14:paraId="7B4D71EA" w14:textId="6518178A" w:rsidR="00974AF2" w:rsidRDefault="00974AF2" w:rsidP="00974AF2">
      <w:pPr>
        <w:spacing w:after="0" w:line="240" w:lineRule="auto"/>
        <w:ind w:right="-178"/>
        <w:jc w:val="center"/>
        <w:rPr>
          <w:sz w:val="16"/>
          <w:szCs w:val="16"/>
        </w:rPr>
      </w:pPr>
    </w:p>
    <w:p w14:paraId="684BFAF2" w14:textId="77777777" w:rsidR="00974AF2" w:rsidRPr="006D623A" w:rsidRDefault="00974AF2" w:rsidP="00974AF2">
      <w:pPr>
        <w:spacing w:after="0" w:line="240" w:lineRule="auto"/>
        <w:ind w:right="-178"/>
        <w:jc w:val="center"/>
        <w:rPr>
          <w:b/>
          <w:bCs/>
          <w:sz w:val="16"/>
          <w:szCs w:val="16"/>
        </w:rPr>
      </w:pPr>
    </w:p>
    <w:p w14:paraId="65AD21B0" w14:textId="77777777" w:rsidR="008F315B" w:rsidRDefault="00B67061" w:rsidP="008F315B">
      <w:pPr>
        <w:spacing w:after="0" w:line="240" w:lineRule="auto"/>
        <w:jc w:val="both"/>
      </w:pPr>
      <w:r>
        <w:t>Informacinių technologijų</w:t>
      </w:r>
      <w:r w:rsidR="008F315B">
        <w:t xml:space="preserve"> tarnybai prie Krašto apsaugo ministerijos</w:t>
      </w:r>
    </w:p>
    <w:p w14:paraId="3DF24E28" w14:textId="77777777" w:rsidR="00E04D89" w:rsidRPr="00591137" w:rsidRDefault="00E04D89" w:rsidP="008F315B">
      <w:pPr>
        <w:spacing w:after="0" w:line="240" w:lineRule="auto"/>
        <w:jc w:val="both"/>
      </w:pPr>
    </w:p>
    <w:p w14:paraId="13AD199E" w14:textId="77777777" w:rsidR="008F315B" w:rsidRPr="006D623A" w:rsidRDefault="008F315B" w:rsidP="008F315B">
      <w:pPr>
        <w:spacing w:after="0" w:line="240" w:lineRule="auto"/>
        <w:jc w:val="center"/>
        <w:rPr>
          <w:b/>
          <w:sz w:val="16"/>
          <w:szCs w:val="16"/>
        </w:rPr>
      </w:pPr>
    </w:p>
    <w:p w14:paraId="72BC8801" w14:textId="77777777" w:rsidR="0036504C" w:rsidRDefault="008F315B" w:rsidP="0036504C">
      <w:pPr>
        <w:jc w:val="center"/>
        <w:rPr>
          <w:b/>
          <w:szCs w:val="24"/>
        </w:rPr>
      </w:pPr>
      <w:r w:rsidRPr="0036504C">
        <w:rPr>
          <w:b/>
          <w:szCs w:val="24"/>
        </w:rPr>
        <w:t>PASIŪLYMAS</w:t>
      </w:r>
      <w:r w:rsidR="006E2DC9" w:rsidRPr="0036504C">
        <w:rPr>
          <w:b/>
          <w:szCs w:val="24"/>
        </w:rPr>
        <w:t xml:space="preserve"> </w:t>
      </w:r>
      <w:r w:rsidRPr="0036504C">
        <w:rPr>
          <w:b/>
          <w:szCs w:val="24"/>
        </w:rPr>
        <w:t>DĖ</w:t>
      </w:r>
      <w:bookmarkStart w:id="0" w:name="_GoBack"/>
      <w:bookmarkEnd w:id="0"/>
      <w:r w:rsidRPr="0036504C">
        <w:rPr>
          <w:b/>
          <w:szCs w:val="24"/>
        </w:rPr>
        <w:t xml:space="preserve">L </w:t>
      </w:r>
      <w:r w:rsidR="0036504C" w:rsidRPr="0036504C">
        <w:rPr>
          <w:b/>
          <w:szCs w:val="24"/>
        </w:rPr>
        <w:t>KOMPIUTERI</w:t>
      </w:r>
      <w:r w:rsidR="00AF62AD">
        <w:rPr>
          <w:b/>
          <w:szCs w:val="24"/>
        </w:rPr>
        <w:t>NĖS IR TINKL</w:t>
      </w:r>
      <w:r w:rsidR="00C91157">
        <w:rPr>
          <w:b/>
          <w:szCs w:val="24"/>
        </w:rPr>
        <w:t>O</w:t>
      </w:r>
      <w:r w:rsidR="005545C8">
        <w:rPr>
          <w:b/>
          <w:szCs w:val="24"/>
        </w:rPr>
        <w:t xml:space="preserve"> </w:t>
      </w:r>
      <w:r w:rsidR="0036504C" w:rsidRPr="0036504C">
        <w:rPr>
          <w:b/>
          <w:szCs w:val="24"/>
        </w:rPr>
        <w:t xml:space="preserve">ĮRANGOS </w:t>
      </w:r>
    </w:p>
    <w:p w14:paraId="45BA84C0" w14:textId="77777777" w:rsidR="0036504C" w:rsidRPr="0036504C" w:rsidRDefault="0036504C" w:rsidP="0036504C">
      <w:pPr>
        <w:jc w:val="center"/>
        <w:rPr>
          <w:b/>
          <w:caps/>
          <w:szCs w:val="24"/>
        </w:rPr>
      </w:pPr>
      <w:r w:rsidRPr="0036504C">
        <w:rPr>
          <w:b/>
          <w:caps/>
          <w:szCs w:val="24"/>
        </w:rPr>
        <w:t>PIRKIMo</w:t>
      </w:r>
    </w:p>
    <w:p w14:paraId="1F83934B" w14:textId="14A69F9E" w:rsidR="008F315B" w:rsidRPr="002F031D" w:rsidRDefault="002F031D" w:rsidP="008F315B">
      <w:pPr>
        <w:shd w:val="clear" w:color="auto" w:fill="FFFFFF"/>
        <w:spacing w:after="0" w:line="240" w:lineRule="auto"/>
        <w:jc w:val="center"/>
        <w:rPr>
          <w:b/>
          <w:bCs/>
          <w:color w:val="000000"/>
          <w:u w:val="single"/>
        </w:rPr>
      </w:pPr>
      <w:r w:rsidRPr="002F031D">
        <w:rPr>
          <w:u w:val="single"/>
        </w:rPr>
        <w:t>2020.07.09</w:t>
      </w:r>
    </w:p>
    <w:p w14:paraId="15B65A0C" w14:textId="77777777" w:rsidR="008F315B" w:rsidRPr="00CD7125" w:rsidRDefault="008F315B" w:rsidP="008F315B">
      <w:pPr>
        <w:shd w:val="clear" w:color="auto" w:fill="FFFFFF"/>
        <w:spacing w:after="0" w:line="240" w:lineRule="auto"/>
        <w:jc w:val="center"/>
        <w:rPr>
          <w:bCs/>
          <w:color w:val="000000"/>
        </w:rPr>
      </w:pPr>
      <w:r w:rsidRPr="00CD7125">
        <w:rPr>
          <w:bCs/>
          <w:color w:val="000000"/>
        </w:rPr>
        <w:t>(Data)</w:t>
      </w:r>
    </w:p>
    <w:p w14:paraId="0FA941DF" w14:textId="2EFD7C8B" w:rsidR="008F315B" w:rsidRPr="002F031D" w:rsidRDefault="002F031D" w:rsidP="008F315B">
      <w:pPr>
        <w:shd w:val="clear" w:color="auto" w:fill="FFFFFF"/>
        <w:spacing w:after="0" w:line="240" w:lineRule="auto"/>
        <w:jc w:val="center"/>
        <w:rPr>
          <w:bCs/>
          <w:color w:val="000000"/>
          <w:u w:val="single"/>
        </w:rPr>
      </w:pPr>
      <w:r w:rsidRPr="002F031D">
        <w:rPr>
          <w:bCs/>
          <w:color w:val="000000"/>
          <w:u w:val="single"/>
        </w:rPr>
        <w:t>Vilnius</w:t>
      </w:r>
    </w:p>
    <w:p w14:paraId="6B50D4BC" w14:textId="77777777" w:rsidR="008F315B" w:rsidRDefault="008F315B" w:rsidP="008F315B">
      <w:pPr>
        <w:shd w:val="clear" w:color="auto" w:fill="FFFFFF"/>
        <w:spacing w:after="0" w:line="240" w:lineRule="auto"/>
        <w:jc w:val="center"/>
        <w:rPr>
          <w:bCs/>
          <w:color w:val="000000"/>
        </w:rPr>
      </w:pPr>
      <w:r w:rsidRPr="00CD7125">
        <w:rPr>
          <w:bCs/>
          <w:color w:val="000000"/>
        </w:rPr>
        <w:t>(Sudarymo vieta)</w:t>
      </w:r>
    </w:p>
    <w:p w14:paraId="16FE3081" w14:textId="77777777" w:rsidR="00E04D89" w:rsidRDefault="00E04D89" w:rsidP="008F315B">
      <w:pPr>
        <w:shd w:val="clear" w:color="auto" w:fill="FFFFFF"/>
        <w:spacing w:after="0" w:line="240" w:lineRule="auto"/>
        <w:jc w:val="cente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03093B" w:rsidRPr="00281BCD" w14:paraId="7EA9B766" w14:textId="77777777" w:rsidTr="0003093B">
        <w:tc>
          <w:tcPr>
            <w:tcW w:w="5058" w:type="dxa"/>
            <w:tcBorders>
              <w:top w:val="single" w:sz="4" w:space="0" w:color="auto"/>
              <w:left w:val="single" w:sz="4" w:space="0" w:color="auto"/>
              <w:bottom w:val="single" w:sz="4" w:space="0" w:color="auto"/>
              <w:right w:val="single" w:sz="4" w:space="0" w:color="auto"/>
            </w:tcBorders>
          </w:tcPr>
          <w:p w14:paraId="3097703F" w14:textId="77777777" w:rsidR="0003093B" w:rsidRPr="00281BCD" w:rsidRDefault="0003093B" w:rsidP="0003093B">
            <w:pPr>
              <w:spacing w:after="100" w:afterAutospacing="1" w:line="240" w:lineRule="auto"/>
              <w:rPr>
                <w:i/>
              </w:rPr>
            </w:pPr>
            <w:r w:rsidRPr="00281BCD">
              <w:t xml:space="preserve">Tiekėjo pavadinimas </w:t>
            </w:r>
            <w:r w:rsidRPr="00281BCD">
              <w:rPr>
                <w:i/>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14:paraId="3CBA013F" w14:textId="77777777" w:rsidR="0003093B" w:rsidRPr="00281BCD" w:rsidRDefault="0003093B" w:rsidP="0003093B">
            <w:pPr>
              <w:spacing w:after="100" w:afterAutospacing="1" w:line="240" w:lineRule="auto"/>
              <w:jc w:val="both"/>
            </w:pPr>
          </w:p>
          <w:p w14:paraId="46CE97FE" w14:textId="65FB01EB" w:rsidR="0003093B" w:rsidRPr="00281BCD" w:rsidRDefault="00974AF2" w:rsidP="0003093B">
            <w:pPr>
              <w:spacing w:after="100" w:afterAutospacing="1" w:line="240" w:lineRule="auto"/>
              <w:jc w:val="both"/>
            </w:pPr>
            <w:r>
              <w:t>UAB „Nuklonas“</w:t>
            </w:r>
          </w:p>
        </w:tc>
      </w:tr>
      <w:tr w:rsidR="0003093B" w:rsidRPr="00281BCD" w14:paraId="72A95BE3" w14:textId="77777777" w:rsidTr="0003093B">
        <w:tc>
          <w:tcPr>
            <w:tcW w:w="5058" w:type="dxa"/>
            <w:tcBorders>
              <w:top w:val="single" w:sz="4" w:space="0" w:color="auto"/>
              <w:left w:val="single" w:sz="4" w:space="0" w:color="auto"/>
              <w:bottom w:val="single" w:sz="4" w:space="0" w:color="auto"/>
              <w:right w:val="single" w:sz="4" w:space="0" w:color="auto"/>
            </w:tcBorders>
          </w:tcPr>
          <w:p w14:paraId="4FEDB2DF" w14:textId="77777777" w:rsidR="0003093B" w:rsidRPr="00281BCD" w:rsidRDefault="0003093B" w:rsidP="0003093B">
            <w:pPr>
              <w:spacing w:after="100" w:afterAutospacing="1" w:line="240" w:lineRule="auto"/>
            </w:pPr>
            <w:r w:rsidRPr="00281BCD">
              <w:t>Tiekėjo adresas</w:t>
            </w:r>
            <w:r w:rsidRPr="00281BCD">
              <w:rPr>
                <w:i/>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14:paraId="6CF407B9" w14:textId="0B48D309" w:rsidR="0003093B" w:rsidRPr="00281BCD" w:rsidRDefault="00974AF2" w:rsidP="0003093B">
            <w:pPr>
              <w:spacing w:after="100" w:afterAutospacing="1" w:line="240" w:lineRule="auto"/>
              <w:jc w:val="both"/>
            </w:pPr>
            <w:r>
              <w:t>Savanorių pr.19, Vilnius, Lietuva</w:t>
            </w:r>
          </w:p>
          <w:p w14:paraId="68D947EE" w14:textId="77777777" w:rsidR="0003093B" w:rsidRPr="00281BCD" w:rsidRDefault="0003093B" w:rsidP="0003093B">
            <w:pPr>
              <w:spacing w:after="100" w:afterAutospacing="1" w:line="240" w:lineRule="auto"/>
              <w:jc w:val="both"/>
            </w:pPr>
          </w:p>
        </w:tc>
      </w:tr>
      <w:tr w:rsidR="0003093B" w:rsidRPr="00281BCD" w14:paraId="7C0151E8" w14:textId="77777777" w:rsidTr="0003093B">
        <w:tc>
          <w:tcPr>
            <w:tcW w:w="5058" w:type="dxa"/>
            <w:tcBorders>
              <w:top w:val="single" w:sz="4" w:space="0" w:color="auto"/>
              <w:left w:val="single" w:sz="4" w:space="0" w:color="auto"/>
              <w:bottom w:val="single" w:sz="4" w:space="0" w:color="auto"/>
              <w:right w:val="single" w:sz="4" w:space="0" w:color="auto"/>
            </w:tcBorders>
          </w:tcPr>
          <w:p w14:paraId="6636F8EA" w14:textId="77777777" w:rsidR="0003093B" w:rsidRPr="00281BCD" w:rsidRDefault="0003093B" w:rsidP="0003093B">
            <w:pPr>
              <w:spacing w:after="100" w:afterAutospacing="1" w:line="240" w:lineRule="auto"/>
            </w:pPr>
            <w:r w:rsidRPr="00281BCD">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14:paraId="65F8271C" w14:textId="29734099" w:rsidR="0003093B" w:rsidRPr="00281BCD" w:rsidRDefault="00974AF2" w:rsidP="0003093B">
            <w:pPr>
              <w:spacing w:after="100" w:afterAutospacing="1" w:line="240" w:lineRule="auto"/>
              <w:jc w:val="both"/>
            </w:pPr>
            <w:r>
              <w:t>Grigorij Kabulov, projektų vadovas</w:t>
            </w:r>
          </w:p>
        </w:tc>
      </w:tr>
      <w:tr w:rsidR="0003093B" w:rsidRPr="00281BCD" w14:paraId="50ADFF52" w14:textId="77777777" w:rsidTr="0003093B">
        <w:tc>
          <w:tcPr>
            <w:tcW w:w="5058" w:type="dxa"/>
            <w:tcBorders>
              <w:top w:val="single" w:sz="4" w:space="0" w:color="auto"/>
              <w:left w:val="single" w:sz="4" w:space="0" w:color="auto"/>
              <w:bottom w:val="single" w:sz="4" w:space="0" w:color="auto"/>
              <w:right w:val="single" w:sz="4" w:space="0" w:color="auto"/>
            </w:tcBorders>
          </w:tcPr>
          <w:p w14:paraId="59B03155" w14:textId="77777777" w:rsidR="0003093B" w:rsidRPr="00281BCD" w:rsidRDefault="0003093B" w:rsidP="0003093B">
            <w:pPr>
              <w:spacing w:after="100" w:afterAutospacing="1" w:line="240" w:lineRule="auto"/>
            </w:pPr>
            <w:r w:rsidRPr="00281BCD">
              <w:t>Telefono numeris</w:t>
            </w:r>
          </w:p>
        </w:tc>
        <w:tc>
          <w:tcPr>
            <w:tcW w:w="9225" w:type="dxa"/>
            <w:tcBorders>
              <w:top w:val="single" w:sz="4" w:space="0" w:color="auto"/>
              <w:left w:val="single" w:sz="4" w:space="0" w:color="auto"/>
              <w:bottom w:val="single" w:sz="4" w:space="0" w:color="auto"/>
              <w:right w:val="single" w:sz="4" w:space="0" w:color="auto"/>
            </w:tcBorders>
          </w:tcPr>
          <w:p w14:paraId="5761740D" w14:textId="35BC6E00" w:rsidR="0003093B" w:rsidRPr="00281BCD" w:rsidRDefault="00974AF2" w:rsidP="0003093B">
            <w:pPr>
              <w:spacing w:after="100" w:afterAutospacing="1" w:line="240" w:lineRule="auto"/>
              <w:jc w:val="both"/>
            </w:pPr>
            <w:r>
              <w:t>+37065563260</w:t>
            </w:r>
          </w:p>
        </w:tc>
      </w:tr>
      <w:tr w:rsidR="0003093B" w:rsidRPr="00281BCD" w14:paraId="5DED265B" w14:textId="77777777" w:rsidTr="0003093B">
        <w:tc>
          <w:tcPr>
            <w:tcW w:w="5058" w:type="dxa"/>
            <w:tcBorders>
              <w:top w:val="single" w:sz="4" w:space="0" w:color="auto"/>
              <w:left w:val="single" w:sz="4" w:space="0" w:color="auto"/>
              <w:bottom w:val="single" w:sz="4" w:space="0" w:color="auto"/>
              <w:right w:val="single" w:sz="4" w:space="0" w:color="auto"/>
            </w:tcBorders>
          </w:tcPr>
          <w:p w14:paraId="3E28DC82" w14:textId="77777777" w:rsidR="0003093B" w:rsidRPr="00281BCD" w:rsidRDefault="0003093B" w:rsidP="0003093B">
            <w:pPr>
              <w:spacing w:after="100" w:afterAutospacing="1" w:line="240" w:lineRule="auto"/>
            </w:pPr>
            <w:r w:rsidRPr="00281BCD">
              <w:t>Fakso numeris</w:t>
            </w:r>
          </w:p>
        </w:tc>
        <w:tc>
          <w:tcPr>
            <w:tcW w:w="9225" w:type="dxa"/>
            <w:tcBorders>
              <w:top w:val="single" w:sz="4" w:space="0" w:color="auto"/>
              <w:left w:val="single" w:sz="4" w:space="0" w:color="auto"/>
              <w:bottom w:val="single" w:sz="4" w:space="0" w:color="auto"/>
              <w:right w:val="single" w:sz="4" w:space="0" w:color="auto"/>
            </w:tcBorders>
          </w:tcPr>
          <w:p w14:paraId="40A03A66" w14:textId="77777777" w:rsidR="0003093B" w:rsidRPr="00281BCD" w:rsidRDefault="0003093B" w:rsidP="0003093B">
            <w:pPr>
              <w:spacing w:after="100" w:afterAutospacing="1" w:line="240" w:lineRule="auto"/>
              <w:jc w:val="both"/>
            </w:pPr>
          </w:p>
        </w:tc>
      </w:tr>
      <w:tr w:rsidR="0003093B" w:rsidRPr="00281BCD" w14:paraId="520C64CF" w14:textId="77777777" w:rsidTr="0003093B">
        <w:tc>
          <w:tcPr>
            <w:tcW w:w="5058" w:type="dxa"/>
            <w:tcBorders>
              <w:top w:val="single" w:sz="4" w:space="0" w:color="auto"/>
              <w:left w:val="single" w:sz="4" w:space="0" w:color="auto"/>
              <w:bottom w:val="single" w:sz="4" w:space="0" w:color="auto"/>
              <w:right w:val="single" w:sz="4" w:space="0" w:color="auto"/>
            </w:tcBorders>
          </w:tcPr>
          <w:p w14:paraId="6DE55FF3" w14:textId="77777777" w:rsidR="0003093B" w:rsidRPr="00281BCD" w:rsidRDefault="0003093B" w:rsidP="0003093B">
            <w:pPr>
              <w:spacing w:after="100" w:afterAutospacing="1" w:line="240" w:lineRule="auto"/>
            </w:pPr>
            <w:r w:rsidRPr="00281BCD">
              <w:t>El. pašto adresas</w:t>
            </w:r>
          </w:p>
        </w:tc>
        <w:tc>
          <w:tcPr>
            <w:tcW w:w="9225" w:type="dxa"/>
            <w:tcBorders>
              <w:top w:val="single" w:sz="4" w:space="0" w:color="auto"/>
              <w:left w:val="single" w:sz="4" w:space="0" w:color="auto"/>
              <w:bottom w:val="single" w:sz="4" w:space="0" w:color="auto"/>
              <w:right w:val="single" w:sz="4" w:space="0" w:color="auto"/>
            </w:tcBorders>
          </w:tcPr>
          <w:p w14:paraId="139EE6E4" w14:textId="3E256437" w:rsidR="0003093B" w:rsidRPr="00281BCD" w:rsidRDefault="001F1CB2" w:rsidP="0003093B">
            <w:pPr>
              <w:spacing w:after="100" w:afterAutospacing="1" w:line="240" w:lineRule="auto"/>
              <w:jc w:val="both"/>
            </w:pPr>
            <w:hyperlink r:id="rId8" w:history="1">
              <w:r w:rsidR="00974AF2" w:rsidRPr="00103DB5">
                <w:rPr>
                  <w:rStyle w:val="Hyperlink"/>
                </w:rPr>
                <w:t>grigorij@nuklonas.lt</w:t>
              </w:r>
            </w:hyperlink>
          </w:p>
        </w:tc>
      </w:tr>
      <w:tr w:rsidR="0003093B" w:rsidRPr="00281BCD" w14:paraId="4782F4D9" w14:textId="77777777" w:rsidTr="0003093B">
        <w:tc>
          <w:tcPr>
            <w:tcW w:w="5058" w:type="dxa"/>
            <w:tcBorders>
              <w:top w:val="single" w:sz="4" w:space="0" w:color="auto"/>
              <w:left w:val="single" w:sz="4" w:space="0" w:color="auto"/>
              <w:bottom w:val="single" w:sz="4" w:space="0" w:color="auto"/>
              <w:right w:val="single" w:sz="4" w:space="0" w:color="auto"/>
            </w:tcBorders>
          </w:tcPr>
          <w:p w14:paraId="40844AF1" w14:textId="77777777" w:rsidR="0003093B" w:rsidRPr="00281BCD" w:rsidRDefault="0003093B" w:rsidP="0003093B">
            <w:pPr>
              <w:spacing w:after="100" w:afterAutospacing="1" w:line="240" w:lineRule="auto"/>
            </w:pPr>
            <w:r>
              <w:t>Tiekėjo banko rekvizitai</w:t>
            </w:r>
          </w:p>
        </w:tc>
        <w:tc>
          <w:tcPr>
            <w:tcW w:w="9225" w:type="dxa"/>
            <w:tcBorders>
              <w:top w:val="single" w:sz="4" w:space="0" w:color="auto"/>
              <w:left w:val="single" w:sz="4" w:space="0" w:color="auto"/>
              <w:bottom w:val="single" w:sz="4" w:space="0" w:color="auto"/>
              <w:right w:val="single" w:sz="4" w:space="0" w:color="auto"/>
            </w:tcBorders>
          </w:tcPr>
          <w:p w14:paraId="2E3BCF0D" w14:textId="51962756" w:rsidR="0003093B" w:rsidRPr="00281BCD" w:rsidRDefault="00974AF2" w:rsidP="0003093B">
            <w:pPr>
              <w:spacing w:after="100" w:afterAutospacing="1" w:line="240" w:lineRule="auto"/>
              <w:jc w:val="both"/>
            </w:pPr>
            <w:r w:rsidRPr="00974AF2">
              <w:t>Sąskaitos nr.: LT577044060007937649, AB SEB bankas. Banko kodas: 70440, SWIFT: CBVILT2X</w:t>
            </w:r>
          </w:p>
        </w:tc>
      </w:tr>
    </w:tbl>
    <w:p w14:paraId="05F7FB7B" w14:textId="77777777" w:rsidR="000D6D09" w:rsidRDefault="000D6D09">
      <w:pPr>
        <w:spacing w:after="0" w:line="240" w:lineRule="auto"/>
        <w:ind w:firstLine="720"/>
        <w:jc w:val="both"/>
        <w:rPr>
          <w:sz w:val="22"/>
        </w:rPr>
      </w:pPr>
    </w:p>
    <w:p w14:paraId="15775E93" w14:textId="77777777" w:rsidR="008D782C" w:rsidRDefault="008D782C" w:rsidP="008D782C">
      <w:pPr>
        <w:spacing w:after="100" w:afterAutospacing="1" w:line="240" w:lineRule="auto"/>
        <w:jc w:val="both"/>
        <w:rPr>
          <w:i/>
          <w:spacing w:val="-4"/>
        </w:rPr>
      </w:pPr>
      <w:r w:rsidRPr="00281BCD">
        <w:rPr>
          <w:i/>
          <w:spacing w:val="-4"/>
        </w:rPr>
        <w:t>/Pastaba. Pildoma, jei tiekėjas ketina pasitelkti subrangovą (-us), subtiekėją (-us)</w:t>
      </w:r>
      <w:r w:rsidRPr="00281BCD">
        <w:rPr>
          <w:i/>
          <w:strike/>
          <w:spacing w:val="-4"/>
        </w:rPr>
        <w:t>,</w:t>
      </w:r>
      <w:r w:rsidRPr="00281BCD">
        <w:rPr>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C62075" w:rsidRPr="00281BCD" w14:paraId="1810EDB3" w14:textId="77777777" w:rsidTr="00C62075">
        <w:tc>
          <w:tcPr>
            <w:tcW w:w="5058" w:type="dxa"/>
            <w:tcBorders>
              <w:top w:val="single" w:sz="4" w:space="0" w:color="auto"/>
              <w:left w:val="single" w:sz="4" w:space="0" w:color="auto"/>
              <w:bottom w:val="single" w:sz="4" w:space="0" w:color="auto"/>
              <w:right w:val="single" w:sz="4" w:space="0" w:color="auto"/>
            </w:tcBorders>
          </w:tcPr>
          <w:p w14:paraId="1F73EC6B" w14:textId="77777777" w:rsidR="00C62075" w:rsidRPr="00281BCD" w:rsidRDefault="00C62075" w:rsidP="00C62075">
            <w:pPr>
              <w:spacing w:after="100" w:afterAutospacing="1" w:line="240" w:lineRule="auto"/>
              <w:rPr>
                <w:i/>
              </w:rPr>
            </w:pPr>
            <w:r w:rsidRPr="00281BCD">
              <w:rPr>
                <w:spacing w:val="-4"/>
              </w:rPr>
              <w:t>Subrangovo (-ų), subtiekėjo (-ų) ar subteikėjo  (</w:t>
            </w:r>
            <w:r w:rsidRPr="00281BCD">
              <w:rPr>
                <w:spacing w:val="-4"/>
              </w:rPr>
              <w:noBreakHyphen/>
              <w:t>ų)</w:t>
            </w:r>
            <w:r w:rsidRPr="00281BCD">
              <w:t xml:space="preserve"> pavadinimas (-ai) </w:t>
            </w:r>
          </w:p>
        </w:tc>
        <w:tc>
          <w:tcPr>
            <w:tcW w:w="9225" w:type="dxa"/>
            <w:tcBorders>
              <w:top w:val="single" w:sz="4" w:space="0" w:color="auto"/>
              <w:left w:val="single" w:sz="4" w:space="0" w:color="auto"/>
              <w:bottom w:val="single" w:sz="4" w:space="0" w:color="auto"/>
              <w:right w:val="single" w:sz="4" w:space="0" w:color="auto"/>
            </w:tcBorders>
          </w:tcPr>
          <w:p w14:paraId="3D41957F" w14:textId="77777777" w:rsidR="00C62075" w:rsidRPr="00281BCD" w:rsidRDefault="00C62075" w:rsidP="00C62075">
            <w:pPr>
              <w:spacing w:after="100" w:afterAutospacing="1" w:line="240" w:lineRule="auto"/>
              <w:jc w:val="both"/>
            </w:pPr>
          </w:p>
        </w:tc>
      </w:tr>
      <w:tr w:rsidR="00C62075" w:rsidRPr="00281BCD" w14:paraId="1C3AA0E6" w14:textId="77777777" w:rsidTr="00C62075">
        <w:tc>
          <w:tcPr>
            <w:tcW w:w="5058" w:type="dxa"/>
            <w:tcBorders>
              <w:top w:val="single" w:sz="4" w:space="0" w:color="auto"/>
              <w:left w:val="single" w:sz="4" w:space="0" w:color="auto"/>
              <w:bottom w:val="single" w:sz="4" w:space="0" w:color="auto"/>
              <w:right w:val="single" w:sz="4" w:space="0" w:color="auto"/>
            </w:tcBorders>
          </w:tcPr>
          <w:p w14:paraId="5C7BA738" w14:textId="77777777" w:rsidR="00C62075" w:rsidRPr="00281BCD" w:rsidRDefault="00C62075" w:rsidP="00C62075">
            <w:pPr>
              <w:spacing w:after="100" w:afterAutospacing="1" w:line="240" w:lineRule="auto"/>
            </w:pPr>
            <w:r w:rsidRPr="00281BCD">
              <w:rPr>
                <w:spacing w:val="-4"/>
              </w:rPr>
              <w:lastRenderedPageBreak/>
              <w:t>Subrangovo (-ų), subtiekėjo (-ų) ar subteikėjo  (</w:t>
            </w:r>
            <w:r w:rsidRPr="00281BCD">
              <w:rPr>
                <w:spacing w:val="-4"/>
              </w:rPr>
              <w:noBreakHyphen/>
              <w:t>ų)</w:t>
            </w:r>
            <w:r w:rsidRPr="00281BCD">
              <w:t xml:space="preserve"> adresas (-ai) </w:t>
            </w:r>
          </w:p>
        </w:tc>
        <w:tc>
          <w:tcPr>
            <w:tcW w:w="9225" w:type="dxa"/>
            <w:tcBorders>
              <w:top w:val="single" w:sz="4" w:space="0" w:color="auto"/>
              <w:left w:val="single" w:sz="4" w:space="0" w:color="auto"/>
              <w:bottom w:val="single" w:sz="4" w:space="0" w:color="auto"/>
              <w:right w:val="single" w:sz="4" w:space="0" w:color="auto"/>
            </w:tcBorders>
          </w:tcPr>
          <w:p w14:paraId="0ECAFC38" w14:textId="77777777" w:rsidR="00C62075" w:rsidRPr="00281BCD" w:rsidRDefault="00C62075" w:rsidP="00C62075">
            <w:pPr>
              <w:spacing w:after="100" w:afterAutospacing="1" w:line="240" w:lineRule="auto"/>
              <w:jc w:val="both"/>
            </w:pPr>
          </w:p>
        </w:tc>
      </w:tr>
      <w:tr w:rsidR="00C62075" w:rsidRPr="00281BCD" w14:paraId="10C446CC" w14:textId="77777777" w:rsidTr="00C62075">
        <w:tc>
          <w:tcPr>
            <w:tcW w:w="5058" w:type="dxa"/>
            <w:tcBorders>
              <w:top w:val="single" w:sz="4" w:space="0" w:color="auto"/>
              <w:left w:val="single" w:sz="4" w:space="0" w:color="auto"/>
              <w:bottom w:val="single" w:sz="4" w:space="0" w:color="auto"/>
              <w:right w:val="single" w:sz="4" w:space="0" w:color="auto"/>
            </w:tcBorders>
          </w:tcPr>
          <w:p w14:paraId="103B6602" w14:textId="77777777" w:rsidR="00C62075" w:rsidRPr="00281BCD" w:rsidRDefault="00C62075" w:rsidP="00C62075">
            <w:pPr>
              <w:spacing w:after="100" w:afterAutospacing="1" w:line="240" w:lineRule="auto"/>
            </w:pPr>
            <w:r w:rsidRPr="00281BCD">
              <w:t>Įsipareigojimų dalis (procentais), kuriai ketinama pasitelkti subrangovą (-us), subtiekėją (-us) ar subteikėją (-us)</w:t>
            </w:r>
          </w:p>
        </w:tc>
        <w:tc>
          <w:tcPr>
            <w:tcW w:w="9225" w:type="dxa"/>
            <w:tcBorders>
              <w:top w:val="single" w:sz="4" w:space="0" w:color="auto"/>
              <w:left w:val="single" w:sz="4" w:space="0" w:color="auto"/>
              <w:bottom w:val="single" w:sz="4" w:space="0" w:color="auto"/>
              <w:right w:val="single" w:sz="4" w:space="0" w:color="auto"/>
            </w:tcBorders>
          </w:tcPr>
          <w:p w14:paraId="51C51505" w14:textId="77777777" w:rsidR="00C62075" w:rsidRPr="00281BCD" w:rsidRDefault="00C62075" w:rsidP="00C62075">
            <w:pPr>
              <w:spacing w:after="100" w:afterAutospacing="1" w:line="240" w:lineRule="auto"/>
              <w:jc w:val="both"/>
            </w:pPr>
          </w:p>
        </w:tc>
      </w:tr>
    </w:tbl>
    <w:p w14:paraId="54DCBBC0" w14:textId="77777777" w:rsidR="0003093B" w:rsidRDefault="0003093B">
      <w:pPr>
        <w:spacing w:after="0" w:line="240" w:lineRule="auto"/>
        <w:ind w:firstLine="720"/>
        <w:jc w:val="both"/>
        <w:rPr>
          <w:sz w:val="22"/>
        </w:rPr>
      </w:pPr>
    </w:p>
    <w:p w14:paraId="331BA512" w14:textId="77777777" w:rsidR="00FA3CFC" w:rsidRDefault="00FA3CFC" w:rsidP="00FA3CFC">
      <w:pPr>
        <w:spacing w:after="0" w:line="240" w:lineRule="auto"/>
        <w:jc w:val="both"/>
      </w:pPr>
      <w:r w:rsidRPr="00281BCD">
        <w:t xml:space="preserve">1. Šiuo pasiūlymu pažymime, kad sutinkame su </w:t>
      </w:r>
      <w:r w:rsidRPr="00D158CE">
        <w:t>visomis konkurso sąlygomis, nustatytomis:</w:t>
      </w:r>
    </w:p>
    <w:p w14:paraId="469861BB" w14:textId="77777777" w:rsidR="00FA3CFC" w:rsidRDefault="00FA3CFC" w:rsidP="00FA3CFC">
      <w:pPr>
        <w:spacing w:after="0" w:line="240" w:lineRule="auto"/>
        <w:ind w:firstLine="720"/>
        <w:jc w:val="both"/>
      </w:pPr>
      <w:r w:rsidRPr="00D158CE">
        <w:t>1) atviro konkurso skelbime, paskelbtame Viešųjų pirkimų įstatymo</w:t>
      </w:r>
      <w:r w:rsidRPr="00281BCD">
        <w:t xml:space="preserve"> nustatyta tvarka;</w:t>
      </w:r>
      <w:r w:rsidRPr="00281BCD">
        <w:tab/>
        <w:t xml:space="preserve">            </w:t>
      </w:r>
      <w:r>
        <w:t xml:space="preserve">              </w:t>
      </w:r>
    </w:p>
    <w:p w14:paraId="5EEA13A1" w14:textId="77777777" w:rsidR="00FA3CFC" w:rsidRDefault="00FA3CFC" w:rsidP="00FA3CFC">
      <w:pPr>
        <w:spacing w:after="0" w:line="240" w:lineRule="auto"/>
        <w:ind w:firstLine="720"/>
        <w:jc w:val="both"/>
      </w:pPr>
      <w:r w:rsidRPr="00281BCD">
        <w:t>2) </w:t>
      </w:r>
      <w:r>
        <w:t>atviro konkurso sąlygose;</w:t>
      </w:r>
    </w:p>
    <w:p w14:paraId="54FFF961" w14:textId="77777777" w:rsidR="00FA3CFC" w:rsidRDefault="00FA3CFC" w:rsidP="00FA3CFC">
      <w:pPr>
        <w:spacing w:after="0" w:line="240" w:lineRule="auto"/>
        <w:ind w:firstLine="720"/>
        <w:jc w:val="both"/>
      </w:pPr>
      <w:r>
        <w:t xml:space="preserve">3) </w:t>
      </w:r>
      <w:r w:rsidRPr="00281BCD">
        <w:t>kituose pirkimo dokumentuose (jų paaiškinimuose, papildymuose).</w:t>
      </w:r>
    </w:p>
    <w:p w14:paraId="7B0EDBAC" w14:textId="77777777" w:rsidR="00FA3CFC" w:rsidRPr="00281BCD" w:rsidRDefault="00FA3CFC" w:rsidP="00FA3CFC">
      <w:pPr>
        <w:spacing w:after="0" w:line="240" w:lineRule="auto"/>
        <w:jc w:val="both"/>
      </w:pPr>
      <w:r w:rsidRPr="00281BCD">
        <w:t xml:space="preserve">2. </w:t>
      </w:r>
      <w:r w:rsidRPr="00281BCD">
        <w:rPr>
          <w:spacing w:val="-4"/>
        </w:rPr>
        <w:t>Pasirašydamas CVP IS priemonėmis pateiktą pasiūlymą saugiu elektroniniu parašu, patvirtinu, kad dokumentų skaitmeninės</w:t>
      </w:r>
      <w:r w:rsidRPr="00281BCD">
        <w:t xml:space="preserve"> kopijos ir elektroninėmis priemonėmis pateikti duomenys yra tikri.</w:t>
      </w:r>
    </w:p>
    <w:p w14:paraId="040E42BC" w14:textId="77777777" w:rsidR="000D6D09" w:rsidRDefault="000D6D09" w:rsidP="00FA3CFC">
      <w:pPr>
        <w:spacing w:after="0" w:line="240" w:lineRule="auto"/>
        <w:jc w:val="both"/>
        <w:rPr>
          <w:sz w:val="22"/>
        </w:rPr>
      </w:pPr>
    </w:p>
    <w:p w14:paraId="3222D37B" w14:textId="77777777" w:rsidR="00986208" w:rsidRDefault="00986208" w:rsidP="00FA3CFC">
      <w:pPr>
        <w:spacing w:after="0" w:line="240" w:lineRule="auto"/>
        <w:ind w:firstLine="720"/>
        <w:jc w:val="both"/>
        <w:rPr>
          <w:bCs/>
          <w:i/>
          <w:iCs/>
        </w:rPr>
      </w:pPr>
      <w:r w:rsidRPr="00986208">
        <w:rPr>
          <w:i/>
          <w:iCs/>
        </w:rPr>
        <w:t>Mes siūlome šias prekes</w:t>
      </w:r>
      <w:r w:rsidR="000E71C0" w:rsidRPr="009E70E8">
        <w:rPr>
          <w:bCs/>
          <w:i/>
          <w:iCs/>
        </w:rPr>
        <w:t>:</w:t>
      </w:r>
    </w:p>
    <w:p w14:paraId="7D17DD76" w14:textId="77777777" w:rsidR="004D4059" w:rsidRDefault="004D4059" w:rsidP="00986208">
      <w:pPr>
        <w:suppressAutoHyphens w:val="0"/>
        <w:spacing w:after="0" w:line="240" w:lineRule="auto"/>
        <w:ind w:firstLine="720"/>
        <w:jc w:val="both"/>
        <w:rPr>
          <w:b/>
          <w:szCs w:val="24"/>
          <w:lang w:eastAsia="en-US"/>
        </w:rPr>
      </w:pPr>
    </w:p>
    <w:p w14:paraId="1797F886" w14:textId="77777777" w:rsidR="00986208" w:rsidRPr="00950799" w:rsidRDefault="00986208" w:rsidP="00986208">
      <w:pPr>
        <w:suppressAutoHyphens w:val="0"/>
        <w:spacing w:after="0" w:line="240" w:lineRule="auto"/>
        <w:ind w:firstLine="720"/>
        <w:jc w:val="both"/>
        <w:rPr>
          <w:b/>
          <w:szCs w:val="24"/>
          <w:u w:val="single"/>
          <w:lang w:eastAsia="en-US"/>
        </w:rPr>
      </w:pPr>
      <w:r w:rsidRPr="00986208">
        <w:rPr>
          <w:b/>
          <w:szCs w:val="24"/>
          <w:lang w:eastAsia="en-US"/>
        </w:rPr>
        <w:t>1 PIRKIMO DALIS:</w:t>
      </w:r>
      <w:r w:rsidR="00EE0342" w:rsidRPr="00EE0342">
        <w:t xml:space="preserve"> </w:t>
      </w:r>
      <w:r w:rsidR="00950799" w:rsidRPr="00950799">
        <w:rPr>
          <w:b/>
          <w:color w:val="000000"/>
          <w:lang w:eastAsia="lt-LT"/>
        </w:rPr>
        <w:t>Komutatorius Nr. 1</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984"/>
        <w:gridCol w:w="2410"/>
        <w:gridCol w:w="1276"/>
        <w:gridCol w:w="1276"/>
        <w:gridCol w:w="1275"/>
        <w:gridCol w:w="1418"/>
      </w:tblGrid>
      <w:tr w:rsidR="004337AE" w:rsidRPr="00986208" w14:paraId="72741C31" w14:textId="77777777" w:rsidTr="003577AA">
        <w:trPr>
          <w:trHeight w:val="686"/>
        </w:trPr>
        <w:tc>
          <w:tcPr>
            <w:tcW w:w="764" w:type="dxa"/>
            <w:tcBorders>
              <w:top w:val="single" w:sz="4" w:space="0" w:color="auto"/>
              <w:left w:val="single" w:sz="4" w:space="0" w:color="auto"/>
              <w:bottom w:val="single" w:sz="4" w:space="0" w:color="auto"/>
              <w:right w:val="single" w:sz="4" w:space="0" w:color="auto"/>
            </w:tcBorders>
          </w:tcPr>
          <w:p w14:paraId="3C25DB83" w14:textId="77777777" w:rsidR="004337AE" w:rsidRPr="00986208" w:rsidRDefault="004337AE" w:rsidP="00986208">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1362F839" w14:textId="77777777" w:rsidR="004337AE" w:rsidRPr="00986208" w:rsidRDefault="004337AE" w:rsidP="00986208">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56D96F0F" w14:textId="77777777" w:rsidR="004337AE" w:rsidRDefault="00DA3353" w:rsidP="00DA3353">
            <w:pPr>
              <w:suppressAutoHyphens w:val="0"/>
              <w:spacing w:after="0" w:line="240" w:lineRule="auto"/>
              <w:ind w:left="-108" w:firstLine="108"/>
              <w:rPr>
                <w:szCs w:val="24"/>
                <w:lang w:eastAsia="en-US"/>
              </w:rPr>
            </w:pPr>
            <w:r>
              <w:rPr>
                <w:szCs w:val="24"/>
                <w:lang w:eastAsia="en-US"/>
              </w:rPr>
              <w:t xml:space="preserve">Minimalus prekių </w:t>
            </w:r>
            <w:r w:rsidR="004337AE">
              <w:rPr>
                <w:szCs w:val="24"/>
                <w:lang w:eastAsia="en-US"/>
              </w:rPr>
              <w:t>kiekis</w:t>
            </w:r>
          </w:p>
          <w:p w14:paraId="6E866FCF" w14:textId="77777777" w:rsidR="002B7001" w:rsidRPr="00986208" w:rsidRDefault="002B7001" w:rsidP="00DA3353">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367C3E7A" w14:textId="77777777" w:rsidR="002B7001" w:rsidRDefault="004337AE" w:rsidP="00DA3353">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5775A5E9" w14:textId="77777777" w:rsidR="004337AE" w:rsidRPr="00986208" w:rsidRDefault="002B7001" w:rsidP="00DA3353">
            <w:pPr>
              <w:suppressAutoHyphens w:val="0"/>
              <w:spacing w:after="0" w:line="240" w:lineRule="auto"/>
              <w:ind w:left="-108" w:right="-108"/>
              <w:rPr>
                <w:szCs w:val="24"/>
                <w:lang w:eastAsia="en-US"/>
              </w:rPr>
            </w:pPr>
            <w:r>
              <w:rPr>
                <w:szCs w:val="24"/>
                <w:lang w:eastAsia="en-US"/>
              </w:rPr>
              <w:t xml:space="preserve">vnt. </w:t>
            </w:r>
          </w:p>
        </w:tc>
        <w:tc>
          <w:tcPr>
            <w:tcW w:w="1984" w:type="dxa"/>
            <w:tcBorders>
              <w:top w:val="single" w:sz="4" w:space="0" w:color="auto"/>
              <w:left w:val="single" w:sz="4" w:space="0" w:color="auto"/>
              <w:bottom w:val="single" w:sz="4" w:space="0" w:color="auto"/>
              <w:right w:val="single" w:sz="4" w:space="0" w:color="auto"/>
            </w:tcBorders>
          </w:tcPr>
          <w:p w14:paraId="576AC272" w14:textId="77777777" w:rsidR="004337AE" w:rsidRPr="00986208" w:rsidRDefault="004337AE" w:rsidP="00986208">
            <w:pPr>
              <w:suppressAutoHyphens w:val="0"/>
              <w:spacing w:after="0" w:line="240" w:lineRule="auto"/>
              <w:ind w:right="-249"/>
              <w:jc w:val="center"/>
              <w:rPr>
                <w:szCs w:val="24"/>
                <w:lang w:eastAsia="en-US"/>
              </w:rPr>
            </w:pPr>
            <w:r>
              <w:rPr>
                <w:szCs w:val="24"/>
                <w:lang w:eastAsia="en-US"/>
              </w:rPr>
              <w:t>Gamintojas</w:t>
            </w:r>
          </w:p>
        </w:tc>
        <w:tc>
          <w:tcPr>
            <w:tcW w:w="2410" w:type="dxa"/>
            <w:tcBorders>
              <w:top w:val="single" w:sz="4" w:space="0" w:color="auto"/>
              <w:left w:val="single" w:sz="4" w:space="0" w:color="auto"/>
              <w:bottom w:val="single" w:sz="4" w:space="0" w:color="auto"/>
              <w:right w:val="single" w:sz="4" w:space="0" w:color="auto"/>
            </w:tcBorders>
          </w:tcPr>
          <w:p w14:paraId="35B27159" w14:textId="77777777" w:rsidR="004337AE" w:rsidRPr="00986208" w:rsidRDefault="006E6643" w:rsidP="00DE162B">
            <w:pPr>
              <w:tabs>
                <w:tab w:val="left" w:pos="200"/>
              </w:tabs>
              <w:suppressAutoHyphens w:val="0"/>
              <w:spacing w:after="0" w:line="240" w:lineRule="auto"/>
              <w:jc w:val="center"/>
              <w:rPr>
                <w:szCs w:val="24"/>
                <w:lang w:eastAsia="en-US"/>
              </w:rPr>
            </w:pPr>
            <w:r>
              <w:rPr>
                <w:szCs w:val="24"/>
                <w:lang w:eastAsia="en-US"/>
              </w:rPr>
              <w:t xml:space="preserve">Modelio </w:t>
            </w:r>
            <w:r w:rsidR="004337AE">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19B32652" w14:textId="77777777" w:rsidR="004337AE" w:rsidRPr="00986208" w:rsidRDefault="004337AE" w:rsidP="00986208">
            <w:pPr>
              <w:suppressAutoHyphens w:val="0"/>
              <w:spacing w:after="0" w:line="240" w:lineRule="auto"/>
              <w:jc w:val="center"/>
              <w:rPr>
                <w:szCs w:val="24"/>
                <w:lang w:eastAsia="en-US"/>
              </w:rPr>
            </w:pPr>
            <w:r w:rsidRPr="00986208">
              <w:rPr>
                <w:szCs w:val="24"/>
                <w:lang w:eastAsia="en-US"/>
              </w:rPr>
              <w:t>Vieneto kaina,</w:t>
            </w:r>
          </w:p>
          <w:p w14:paraId="08D1DA1B" w14:textId="77777777" w:rsidR="004337AE" w:rsidRPr="00986208" w:rsidRDefault="004337AE" w:rsidP="00986208">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75A8E7C4" w14:textId="77777777" w:rsidR="004337AE" w:rsidRPr="00986208" w:rsidRDefault="004337AE" w:rsidP="00986208">
            <w:pPr>
              <w:suppressAutoHyphens w:val="0"/>
              <w:spacing w:after="0" w:line="240" w:lineRule="auto"/>
              <w:jc w:val="center"/>
              <w:rPr>
                <w:szCs w:val="24"/>
                <w:lang w:eastAsia="en-US"/>
              </w:rPr>
            </w:pPr>
            <w:r w:rsidRPr="00986208">
              <w:rPr>
                <w:szCs w:val="24"/>
                <w:lang w:eastAsia="en-US"/>
              </w:rPr>
              <w:t>Vieneto kaina,</w:t>
            </w:r>
          </w:p>
          <w:p w14:paraId="6BD03F9D" w14:textId="77777777" w:rsidR="004337AE" w:rsidRPr="00986208" w:rsidRDefault="004337AE" w:rsidP="00986208">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2F255C27" w14:textId="77777777" w:rsidR="004337AE" w:rsidRPr="00986208" w:rsidRDefault="004337AE" w:rsidP="00986208">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474D1038" w14:textId="77777777" w:rsidR="004337AE" w:rsidRPr="00986208" w:rsidRDefault="004337AE" w:rsidP="004337AE">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AF62AD" w:rsidRPr="00986208" w14:paraId="60DBCA09" w14:textId="77777777" w:rsidTr="003577AA">
        <w:tc>
          <w:tcPr>
            <w:tcW w:w="764" w:type="dxa"/>
            <w:tcBorders>
              <w:top w:val="single" w:sz="4" w:space="0" w:color="auto"/>
              <w:left w:val="single" w:sz="4" w:space="0" w:color="auto"/>
              <w:bottom w:val="single" w:sz="4" w:space="0" w:color="auto"/>
              <w:right w:val="single" w:sz="4" w:space="0" w:color="auto"/>
            </w:tcBorders>
          </w:tcPr>
          <w:p w14:paraId="6B6A7A8F" w14:textId="77777777" w:rsidR="00AF62AD" w:rsidRDefault="00AF62AD" w:rsidP="00AF62AD">
            <w:pPr>
              <w:suppressAutoHyphens w:val="0"/>
              <w:spacing w:after="0" w:line="240" w:lineRule="auto"/>
              <w:jc w:val="both"/>
              <w:rPr>
                <w:szCs w:val="24"/>
                <w:lang w:eastAsia="en-US"/>
              </w:rPr>
            </w:pPr>
            <w:r>
              <w:rPr>
                <w:szCs w:val="24"/>
                <w:lang w:eastAsia="en-US"/>
              </w:rPr>
              <w:t>1.1.</w:t>
            </w:r>
          </w:p>
        </w:tc>
        <w:tc>
          <w:tcPr>
            <w:tcW w:w="2977" w:type="dxa"/>
            <w:tcBorders>
              <w:top w:val="single" w:sz="4" w:space="0" w:color="auto"/>
              <w:left w:val="single" w:sz="4" w:space="0" w:color="auto"/>
              <w:bottom w:val="single" w:sz="4" w:space="0" w:color="auto"/>
              <w:right w:val="single" w:sz="4" w:space="0" w:color="auto"/>
            </w:tcBorders>
          </w:tcPr>
          <w:p w14:paraId="6EECBC67" w14:textId="77777777" w:rsidR="00AF62AD" w:rsidRPr="009565DC" w:rsidRDefault="00AF62AD" w:rsidP="00AF62AD">
            <w:pPr>
              <w:jc w:val="both"/>
              <w:rPr>
                <w:b/>
                <w:bCs/>
              </w:rPr>
            </w:pPr>
            <w:r>
              <w:rPr>
                <w:color w:val="000000"/>
                <w:lang w:eastAsia="lt-LT"/>
              </w:rPr>
              <w:t>Komutatorius Nr. 1, L3 (48 prievadų su PoE)</w:t>
            </w:r>
          </w:p>
        </w:tc>
        <w:tc>
          <w:tcPr>
            <w:tcW w:w="1417" w:type="dxa"/>
            <w:tcBorders>
              <w:top w:val="single" w:sz="4" w:space="0" w:color="auto"/>
              <w:left w:val="single" w:sz="4" w:space="0" w:color="auto"/>
              <w:bottom w:val="single" w:sz="4" w:space="0" w:color="auto"/>
              <w:right w:val="single" w:sz="4" w:space="0" w:color="auto"/>
            </w:tcBorders>
          </w:tcPr>
          <w:p w14:paraId="0B04B062" w14:textId="77777777" w:rsidR="00AF62AD" w:rsidRPr="007C4F27" w:rsidRDefault="00AF62AD" w:rsidP="00AF62AD">
            <w:pPr>
              <w:spacing w:after="0" w:line="240" w:lineRule="auto"/>
              <w:jc w:val="center"/>
              <w:rPr>
                <w:szCs w:val="24"/>
              </w:rPr>
            </w:pPr>
            <w:r>
              <w:rPr>
                <w:szCs w:val="24"/>
              </w:rPr>
              <w:t>4</w:t>
            </w:r>
          </w:p>
        </w:tc>
        <w:tc>
          <w:tcPr>
            <w:tcW w:w="1276" w:type="dxa"/>
            <w:tcBorders>
              <w:top w:val="single" w:sz="4" w:space="0" w:color="auto"/>
              <w:left w:val="single" w:sz="4" w:space="0" w:color="auto"/>
              <w:bottom w:val="single" w:sz="4" w:space="0" w:color="auto"/>
              <w:right w:val="single" w:sz="4" w:space="0" w:color="auto"/>
            </w:tcBorders>
          </w:tcPr>
          <w:p w14:paraId="4DEF67E8" w14:textId="77777777" w:rsidR="00AF62AD" w:rsidRPr="007C4F27" w:rsidRDefault="00AF62AD" w:rsidP="00AF62AD">
            <w:pPr>
              <w:spacing w:after="0" w:line="240" w:lineRule="auto"/>
              <w:jc w:val="center"/>
              <w:rPr>
                <w:szCs w:val="24"/>
              </w:rPr>
            </w:pPr>
            <w:r>
              <w:rPr>
                <w:szCs w:val="24"/>
              </w:rPr>
              <w:t>40</w:t>
            </w:r>
          </w:p>
        </w:tc>
        <w:tc>
          <w:tcPr>
            <w:tcW w:w="1984" w:type="dxa"/>
            <w:tcBorders>
              <w:top w:val="single" w:sz="4" w:space="0" w:color="auto"/>
              <w:left w:val="single" w:sz="4" w:space="0" w:color="auto"/>
              <w:bottom w:val="single" w:sz="4" w:space="0" w:color="auto"/>
              <w:right w:val="single" w:sz="4" w:space="0" w:color="auto"/>
            </w:tcBorders>
          </w:tcPr>
          <w:p w14:paraId="747213FB" w14:textId="77777777" w:rsidR="00AF62AD" w:rsidRDefault="00AF62AD" w:rsidP="00AF62AD">
            <w:pPr>
              <w:contextualSpacing/>
              <w:jc w:val="both"/>
              <w:rPr>
                <w:bCs/>
              </w:rPr>
            </w:pPr>
          </w:p>
        </w:tc>
        <w:tc>
          <w:tcPr>
            <w:tcW w:w="2410" w:type="dxa"/>
            <w:tcBorders>
              <w:top w:val="single" w:sz="4" w:space="0" w:color="auto"/>
              <w:left w:val="single" w:sz="4" w:space="0" w:color="auto"/>
              <w:bottom w:val="single" w:sz="4" w:space="0" w:color="auto"/>
              <w:right w:val="single" w:sz="4" w:space="0" w:color="auto"/>
            </w:tcBorders>
          </w:tcPr>
          <w:p w14:paraId="5775892E" w14:textId="77777777" w:rsidR="00AF62AD" w:rsidRPr="00986208" w:rsidRDefault="00AF62AD" w:rsidP="00AF62AD">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31C936F" w14:textId="77777777" w:rsidR="00AF62AD" w:rsidRPr="00986208" w:rsidRDefault="00AF62AD" w:rsidP="00AF62AD">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A50EE7B" w14:textId="77777777" w:rsidR="00AF62AD" w:rsidRPr="00986208" w:rsidRDefault="00AF62AD" w:rsidP="00AF62AD">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DD9A066" w14:textId="77777777" w:rsidR="00AF62AD" w:rsidRPr="00986208" w:rsidRDefault="00AF62AD" w:rsidP="00AF62AD">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00EB6058" w14:textId="77777777" w:rsidR="00AF62AD" w:rsidRPr="00986208" w:rsidRDefault="00AF62AD" w:rsidP="00AF62AD">
            <w:pPr>
              <w:suppressAutoHyphens w:val="0"/>
              <w:spacing w:after="0" w:line="240" w:lineRule="auto"/>
              <w:jc w:val="both"/>
              <w:rPr>
                <w:szCs w:val="24"/>
                <w:lang w:eastAsia="en-US"/>
              </w:rPr>
            </w:pPr>
          </w:p>
        </w:tc>
      </w:tr>
      <w:tr w:rsidR="00AF62AD" w:rsidRPr="00986208" w14:paraId="7E127B08" w14:textId="77777777" w:rsidTr="003577AA">
        <w:tc>
          <w:tcPr>
            <w:tcW w:w="14655" w:type="dxa"/>
            <w:gridSpan w:val="9"/>
            <w:tcBorders>
              <w:top w:val="single" w:sz="4" w:space="0" w:color="auto"/>
              <w:left w:val="single" w:sz="4" w:space="0" w:color="auto"/>
              <w:bottom w:val="single" w:sz="4" w:space="0" w:color="auto"/>
              <w:right w:val="single" w:sz="12" w:space="0" w:color="auto"/>
            </w:tcBorders>
          </w:tcPr>
          <w:p w14:paraId="6AE2B2B4" w14:textId="77777777" w:rsidR="00AF62AD" w:rsidRPr="00986208" w:rsidRDefault="00AF62AD" w:rsidP="00AF62AD">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15EE9D3A" w14:textId="77777777" w:rsidR="00AF62AD" w:rsidRPr="00986208" w:rsidRDefault="00AF62AD" w:rsidP="00AF62AD">
            <w:pPr>
              <w:suppressAutoHyphens w:val="0"/>
              <w:spacing w:after="0" w:line="240" w:lineRule="auto"/>
              <w:jc w:val="both"/>
              <w:rPr>
                <w:szCs w:val="24"/>
                <w:lang w:eastAsia="en-US"/>
              </w:rPr>
            </w:pPr>
          </w:p>
        </w:tc>
      </w:tr>
      <w:tr w:rsidR="00AF62AD" w:rsidRPr="00986208" w14:paraId="5E30E393" w14:textId="77777777" w:rsidTr="003577AA">
        <w:tc>
          <w:tcPr>
            <w:tcW w:w="14655" w:type="dxa"/>
            <w:gridSpan w:val="9"/>
            <w:tcBorders>
              <w:top w:val="single" w:sz="4" w:space="0" w:color="auto"/>
              <w:left w:val="single" w:sz="4" w:space="0" w:color="auto"/>
              <w:bottom w:val="single" w:sz="4" w:space="0" w:color="auto"/>
              <w:right w:val="single" w:sz="12" w:space="0" w:color="auto"/>
            </w:tcBorders>
          </w:tcPr>
          <w:p w14:paraId="2606CE41" w14:textId="77777777" w:rsidR="00AF62AD" w:rsidRPr="00986208" w:rsidRDefault="00AF62AD" w:rsidP="00AF62AD">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6E236043" w14:textId="77777777" w:rsidR="00AF62AD" w:rsidRPr="00986208" w:rsidRDefault="00AF62AD" w:rsidP="00AF62AD">
            <w:pPr>
              <w:suppressAutoHyphens w:val="0"/>
              <w:spacing w:after="0" w:line="240" w:lineRule="auto"/>
              <w:jc w:val="both"/>
              <w:rPr>
                <w:szCs w:val="24"/>
                <w:lang w:eastAsia="en-US"/>
              </w:rPr>
            </w:pPr>
          </w:p>
        </w:tc>
      </w:tr>
      <w:tr w:rsidR="00AF62AD" w:rsidRPr="00986208" w14:paraId="62C3193D" w14:textId="77777777" w:rsidTr="003577AA">
        <w:tc>
          <w:tcPr>
            <w:tcW w:w="14655" w:type="dxa"/>
            <w:gridSpan w:val="9"/>
            <w:tcBorders>
              <w:top w:val="single" w:sz="4" w:space="0" w:color="auto"/>
              <w:left w:val="single" w:sz="4" w:space="0" w:color="auto"/>
              <w:bottom w:val="single" w:sz="4" w:space="0" w:color="auto"/>
              <w:right w:val="single" w:sz="12" w:space="0" w:color="auto"/>
            </w:tcBorders>
          </w:tcPr>
          <w:p w14:paraId="14975459" w14:textId="77777777" w:rsidR="00AF62AD" w:rsidRPr="003258F4" w:rsidRDefault="00AF62AD" w:rsidP="00AF62AD">
            <w:pPr>
              <w:tabs>
                <w:tab w:val="left" w:pos="200"/>
              </w:tabs>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mėnesiais</w:t>
            </w:r>
          </w:p>
        </w:tc>
        <w:tc>
          <w:tcPr>
            <w:tcW w:w="1418" w:type="dxa"/>
            <w:tcBorders>
              <w:top w:val="single" w:sz="12" w:space="0" w:color="auto"/>
              <w:left w:val="single" w:sz="12" w:space="0" w:color="auto"/>
              <w:bottom w:val="single" w:sz="12" w:space="0" w:color="auto"/>
              <w:right w:val="single" w:sz="12" w:space="0" w:color="auto"/>
            </w:tcBorders>
          </w:tcPr>
          <w:p w14:paraId="0C8B9AEC" w14:textId="77777777" w:rsidR="00AF62AD" w:rsidRPr="00986208" w:rsidRDefault="00AF62AD" w:rsidP="00AF62AD">
            <w:pPr>
              <w:suppressAutoHyphens w:val="0"/>
              <w:spacing w:after="0" w:line="240" w:lineRule="auto"/>
              <w:jc w:val="both"/>
              <w:rPr>
                <w:szCs w:val="24"/>
                <w:lang w:eastAsia="en-US"/>
              </w:rPr>
            </w:pPr>
          </w:p>
        </w:tc>
      </w:tr>
    </w:tbl>
    <w:p w14:paraId="71AC1A44" w14:textId="77777777" w:rsidR="00986208" w:rsidRDefault="00986208" w:rsidP="00FA3CFC">
      <w:pPr>
        <w:spacing w:after="0" w:line="240" w:lineRule="auto"/>
        <w:ind w:firstLine="720"/>
        <w:jc w:val="both"/>
        <w:rPr>
          <w:bCs/>
          <w:i/>
          <w:iCs/>
        </w:rPr>
      </w:pPr>
    </w:p>
    <w:p w14:paraId="72788C20" w14:textId="77777777" w:rsidR="00BB606D" w:rsidRPr="00950799" w:rsidRDefault="00BB606D" w:rsidP="00BB606D">
      <w:pPr>
        <w:suppressAutoHyphens w:val="0"/>
        <w:spacing w:after="0" w:line="240" w:lineRule="auto"/>
        <w:ind w:firstLine="720"/>
        <w:jc w:val="both"/>
        <w:rPr>
          <w:b/>
          <w:bCs/>
        </w:rPr>
      </w:pPr>
      <w:r>
        <w:rPr>
          <w:b/>
          <w:szCs w:val="24"/>
          <w:lang w:eastAsia="en-US"/>
        </w:rPr>
        <w:t>2</w:t>
      </w:r>
      <w:r w:rsidRPr="00986208">
        <w:rPr>
          <w:b/>
          <w:szCs w:val="24"/>
          <w:lang w:eastAsia="en-US"/>
        </w:rPr>
        <w:t xml:space="preserve"> PIRKIMO DALIS:</w:t>
      </w:r>
      <w:r w:rsidR="00E32520" w:rsidRPr="00E32520">
        <w:rPr>
          <w:bCs/>
        </w:rPr>
        <w:t xml:space="preserve"> </w:t>
      </w:r>
      <w:r w:rsidR="00950799" w:rsidRPr="00950799">
        <w:rPr>
          <w:b/>
          <w:color w:val="000000"/>
          <w:lang w:eastAsia="lt-LT"/>
        </w:rPr>
        <w:t>Komutatorius Nr. 2</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23046C" w:rsidRPr="00986208" w14:paraId="20936963" w14:textId="77777777" w:rsidTr="006B375C">
        <w:trPr>
          <w:trHeight w:val="686"/>
        </w:trPr>
        <w:tc>
          <w:tcPr>
            <w:tcW w:w="764" w:type="dxa"/>
            <w:tcBorders>
              <w:top w:val="single" w:sz="4" w:space="0" w:color="auto"/>
              <w:left w:val="single" w:sz="4" w:space="0" w:color="auto"/>
              <w:bottom w:val="single" w:sz="4" w:space="0" w:color="auto"/>
              <w:right w:val="single" w:sz="4" w:space="0" w:color="auto"/>
            </w:tcBorders>
          </w:tcPr>
          <w:p w14:paraId="15A49759" w14:textId="77777777" w:rsidR="0023046C" w:rsidRPr="00986208" w:rsidRDefault="0023046C"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664EDE36" w14:textId="77777777" w:rsidR="0023046C" w:rsidRPr="00986208" w:rsidRDefault="0023046C"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7AAFB640" w14:textId="77777777" w:rsidR="0023046C" w:rsidRDefault="0023046C" w:rsidP="005D21D5">
            <w:pPr>
              <w:suppressAutoHyphens w:val="0"/>
              <w:spacing w:after="0" w:line="240" w:lineRule="auto"/>
              <w:ind w:left="-108" w:firstLine="108"/>
              <w:rPr>
                <w:szCs w:val="24"/>
                <w:lang w:eastAsia="en-US"/>
              </w:rPr>
            </w:pPr>
            <w:r>
              <w:rPr>
                <w:szCs w:val="24"/>
                <w:lang w:eastAsia="en-US"/>
              </w:rPr>
              <w:t>Minimalus prekių kiekis</w:t>
            </w:r>
          </w:p>
          <w:p w14:paraId="41EFA006" w14:textId="77777777" w:rsidR="0023046C" w:rsidRPr="00986208" w:rsidRDefault="0023046C"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20DAD9E0" w14:textId="77777777" w:rsidR="0023046C" w:rsidRDefault="0023046C"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06E53C19" w14:textId="77777777" w:rsidR="0023046C" w:rsidRPr="00986208" w:rsidRDefault="0023046C"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233F36C4" w14:textId="77777777" w:rsidR="0023046C" w:rsidRPr="00986208" w:rsidRDefault="0023046C"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4B24D312" w14:textId="77777777" w:rsidR="0023046C"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23046C">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5EC23985" w14:textId="77777777" w:rsidR="0023046C" w:rsidRPr="00986208" w:rsidRDefault="0023046C" w:rsidP="005D21D5">
            <w:pPr>
              <w:suppressAutoHyphens w:val="0"/>
              <w:spacing w:after="0" w:line="240" w:lineRule="auto"/>
              <w:jc w:val="center"/>
              <w:rPr>
                <w:szCs w:val="24"/>
                <w:lang w:eastAsia="en-US"/>
              </w:rPr>
            </w:pPr>
            <w:r w:rsidRPr="00986208">
              <w:rPr>
                <w:szCs w:val="24"/>
                <w:lang w:eastAsia="en-US"/>
              </w:rPr>
              <w:t>Vieneto kaina,</w:t>
            </w:r>
          </w:p>
          <w:p w14:paraId="5C25974E" w14:textId="77777777" w:rsidR="0023046C" w:rsidRPr="00986208" w:rsidRDefault="0023046C"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292A6C12" w14:textId="77777777" w:rsidR="0023046C" w:rsidRPr="00986208" w:rsidRDefault="0023046C" w:rsidP="005D21D5">
            <w:pPr>
              <w:suppressAutoHyphens w:val="0"/>
              <w:spacing w:after="0" w:line="240" w:lineRule="auto"/>
              <w:jc w:val="center"/>
              <w:rPr>
                <w:szCs w:val="24"/>
                <w:lang w:eastAsia="en-US"/>
              </w:rPr>
            </w:pPr>
            <w:r w:rsidRPr="00986208">
              <w:rPr>
                <w:szCs w:val="24"/>
                <w:lang w:eastAsia="en-US"/>
              </w:rPr>
              <w:t>Vieneto kaina,</w:t>
            </w:r>
          </w:p>
          <w:p w14:paraId="5B80B51F" w14:textId="77777777" w:rsidR="0023046C" w:rsidRPr="00986208" w:rsidRDefault="0023046C"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73B14425" w14:textId="77777777" w:rsidR="0023046C" w:rsidRPr="00986208" w:rsidRDefault="0023046C"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72903021" w14:textId="77777777" w:rsidR="0023046C" w:rsidRPr="00986208" w:rsidRDefault="0023046C"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950799" w:rsidRPr="00986208" w14:paraId="07ECAB2D" w14:textId="77777777" w:rsidTr="006B375C">
        <w:tc>
          <w:tcPr>
            <w:tcW w:w="764" w:type="dxa"/>
            <w:tcBorders>
              <w:top w:val="single" w:sz="4" w:space="0" w:color="auto"/>
              <w:left w:val="single" w:sz="4" w:space="0" w:color="auto"/>
              <w:bottom w:val="single" w:sz="4" w:space="0" w:color="auto"/>
              <w:right w:val="single" w:sz="4" w:space="0" w:color="auto"/>
            </w:tcBorders>
          </w:tcPr>
          <w:p w14:paraId="523EB722" w14:textId="77777777" w:rsidR="00950799" w:rsidRDefault="00950799" w:rsidP="00950799">
            <w:pPr>
              <w:suppressAutoHyphens w:val="0"/>
              <w:spacing w:after="0" w:line="240" w:lineRule="auto"/>
              <w:jc w:val="both"/>
              <w:rPr>
                <w:szCs w:val="24"/>
                <w:lang w:eastAsia="en-US"/>
              </w:rPr>
            </w:pPr>
            <w:r>
              <w:rPr>
                <w:szCs w:val="24"/>
                <w:lang w:eastAsia="en-US"/>
              </w:rPr>
              <w:lastRenderedPageBreak/>
              <w:t>2.1.</w:t>
            </w:r>
          </w:p>
        </w:tc>
        <w:tc>
          <w:tcPr>
            <w:tcW w:w="2977" w:type="dxa"/>
            <w:tcBorders>
              <w:top w:val="single" w:sz="4" w:space="0" w:color="auto"/>
              <w:left w:val="single" w:sz="4" w:space="0" w:color="auto"/>
              <w:bottom w:val="single" w:sz="4" w:space="0" w:color="auto"/>
              <w:right w:val="single" w:sz="4" w:space="0" w:color="auto"/>
            </w:tcBorders>
          </w:tcPr>
          <w:p w14:paraId="4B0467B8" w14:textId="77777777" w:rsidR="00950799" w:rsidRPr="00842149" w:rsidRDefault="00950799" w:rsidP="00950799">
            <w:pPr>
              <w:rPr>
                <w:bCs/>
              </w:rPr>
            </w:pPr>
            <w:r>
              <w:rPr>
                <w:color w:val="000000"/>
                <w:lang w:eastAsia="lt-LT"/>
              </w:rPr>
              <w:t>Komutatorius Nr. 2, L3 (24 prievadų su PoE)</w:t>
            </w:r>
          </w:p>
        </w:tc>
        <w:tc>
          <w:tcPr>
            <w:tcW w:w="1417" w:type="dxa"/>
            <w:tcBorders>
              <w:top w:val="single" w:sz="4" w:space="0" w:color="auto"/>
              <w:left w:val="single" w:sz="4" w:space="0" w:color="auto"/>
              <w:bottom w:val="single" w:sz="4" w:space="0" w:color="auto"/>
              <w:right w:val="single" w:sz="4" w:space="0" w:color="auto"/>
            </w:tcBorders>
          </w:tcPr>
          <w:p w14:paraId="030BEBEB" w14:textId="77777777" w:rsidR="00950799" w:rsidRPr="007C4F27" w:rsidRDefault="00950799" w:rsidP="00950799">
            <w:pPr>
              <w:spacing w:after="0" w:line="240" w:lineRule="auto"/>
              <w:jc w:val="center"/>
              <w:rPr>
                <w:szCs w:val="24"/>
              </w:rPr>
            </w:pPr>
            <w:r>
              <w:rPr>
                <w:szCs w:val="24"/>
              </w:rPr>
              <w:t>10</w:t>
            </w:r>
          </w:p>
        </w:tc>
        <w:tc>
          <w:tcPr>
            <w:tcW w:w="1276" w:type="dxa"/>
            <w:tcBorders>
              <w:top w:val="single" w:sz="4" w:space="0" w:color="auto"/>
              <w:left w:val="single" w:sz="4" w:space="0" w:color="auto"/>
              <w:bottom w:val="single" w:sz="4" w:space="0" w:color="auto"/>
              <w:right w:val="single" w:sz="4" w:space="0" w:color="auto"/>
            </w:tcBorders>
          </w:tcPr>
          <w:p w14:paraId="7B664353" w14:textId="77777777" w:rsidR="00950799" w:rsidRPr="007C4F27" w:rsidRDefault="00950799" w:rsidP="00950799">
            <w:pPr>
              <w:spacing w:after="0" w:line="240" w:lineRule="auto"/>
              <w:jc w:val="center"/>
              <w:rPr>
                <w:szCs w:val="24"/>
              </w:rPr>
            </w:pPr>
            <w:r>
              <w:rPr>
                <w:szCs w:val="24"/>
              </w:rPr>
              <w:t>30</w:t>
            </w:r>
          </w:p>
        </w:tc>
        <w:tc>
          <w:tcPr>
            <w:tcW w:w="1843" w:type="dxa"/>
            <w:tcBorders>
              <w:top w:val="single" w:sz="4" w:space="0" w:color="auto"/>
              <w:left w:val="single" w:sz="4" w:space="0" w:color="auto"/>
              <w:bottom w:val="single" w:sz="4" w:space="0" w:color="auto"/>
              <w:right w:val="single" w:sz="4" w:space="0" w:color="auto"/>
            </w:tcBorders>
          </w:tcPr>
          <w:p w14:paraId="1D31C6C3" w14:textId="77777777" w:rsidR="00950799" w:rsidRDefault="00950799" w:rsidP="00950799">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19A2D7C5" w14:textId="77777777" w:rsidR="00950799" w:rsidRPr="00986208" w:rsidRDefault="00950799" w:rsidP="00950799">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73C6B7F" w14:textId="77777777" w:rsidR="00950799" w:rsidRPr="00986208" w:rsidRDefault="00950799" w:rsidP="00950799">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3F4B331" w14:textId="77777777" w:rsidR="00950799" w:rsidRPr="00986208" w:rsidRDefault="00950799" w:rsidP="00950799">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D8B2049" w14:textId="77777777" w:rsidR="00950799" w:rsidRPr="00986208" w:rsidRDefault="00950799" w:rsidP="00950799">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D628748" w14:textId="77777777" w:rsidR="00950799" w:rsidRPr="00986208" w:rsidRDefault="00950799" w:rsidP="00950799">
            <w:pPr>
              <w:suppressAutoHyphens w:val="0"/>
              <w:spacing w:after="0" w:line="240" w:lineRule="auto"/>
              <w:jc w:val="both"/>
              <w:rPr>
                <w:szCs w:val="24"/>
                <w:lang w:eastAsia="en-US"/>
              </w:rPr>
            </w:pPr>
          </w:p>
        </w:tc>
      </w:tr>
      <w:tr w:rsidR="00950799" w:rsidRPr="00986208" w14:paraId="6E7CE43D" w14:textId="77777777" w:rsidTr="006B375C">
        <w:tc>
          <w:tcPr>
            <w:tcW w:w="14655" w:type="dxa"/>
            <w:gridSpan w:val="9"/>
            <w:tcBorders>
              <w:top w:val="single" w:sz="4" w:space="0" w:color="auto"/>
              <w:left w:val="single" w:sz="4" w:space="0" w:color="auto"/>
              <w:bottom w:val="single" w:sz="4" w:space="0" w:color="auto"/>
              <w:right w:val="single" w:sz="12" w:space="0" w:color="auto"/>
            </w:tcBorders>
          </w:tcPr>
          <w:p w14:paraId="1D6FA4E8" w14:textId="77777777" w:rsidR="00950799" w:rsidRPr="00986208" w:rsidRDefault="00950799" w:rsidP="00950799">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2</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5F161DAA" w14:textId="77777777" w:rsidR="00950799" w:rsidRPr="00986208" w:rsidRDefault="00950799" w:rsidP="00950799">
            <w:pPr>
              <w:suppressAutoHyphens w:val="0"/>
              <w:spacing w:after="0" w:line="240" w:lineRule="auto"/>
              <w:jc w:val="both"/>
              <w:rPr>
                <w:szCs w:val="24"/>
                <w:lang w:eastAsia="en-US"/>
              </w:rPr>
            </w:pPr>
          </w:p>
        </w:tc>
      </w:tr>
      <w:tr w:rsidR="00950799" w:rsidRPr="00986208" w14:paraId="59780745" w14:textId="77777777" w:rsidTr="006B375C">
        <w:tc>
          <w:tcPr>
            <w:tcW w:w="14655" w:type="dxa"/>
            <w:gridSpan w:val="9"/>
            <w:tcBorders>
              <w:top w:val="single" w:sz="4" w:space="0" w:color="auto"/>
              <w:left w:val="single" w:sz="4" w:space="0" w:color="auto"/>
              <w:bottom w:val="single" w:sz="4" w:space="0" w:color="auto"/>
              <w:right w:val="single" w:sz="12" w:space="0" w:color="auto"/>
            </w:tcBorders>
          </w:tcPr>
          <w:p w14:paraId="484CDE10" w14:textId="77777777" w:rsidR="00950799" w:rsidRPr="00986208" w:rsidRDefault="00950799" w:rsidP="00950799">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47EFE6DA" w14:textId="77777777" w:rsidR="00950799" w:rsidRPr="00986208" w:rsidRDefault="00950799" w:rsidP="00950799">
            <w:pPr>
              <w:suppressAutoHyphens w:val="0"/>
              <w:spacing w:after="0" w:line="240" w:lineRule="auto"/>
              <w:jc w:val="both"/>
              <w:rPr>
                <w:szCs w:val="24"/>
                <w:lang w:eastAsia="en-US"/>
              </w:rPr>
            </w:pPr>
          </w:p>
        </w:tc>
      </w:tr>
      <w:tr w:rsidR="00950799" w:rsidRPr="00986208" w14:paraId="7B0272F0" w14:textId="77777777" w:rsidTr="006B375C">
        <w:tc>
          <w:tcPr>
            <w:tcW w:w="14655" w:type="dxa"/>
            <w:gridSpan w:val="9"/>
            <w:tcBorders>
              <w:top w:val="single" w:sz="4" w:space="0" w:color="auto"/>
              <w:left w:val="single" w:sz="4" w:space="0" w:color="auto"/>
              <w:bottom w:val="single" w:sz="4" w:space="0" w:color="auto"/>
              <w:right w:val="single" w:sz="12" w:space="0" w:color="auto"/>
            </w:tcBorders>
          </w:tcPr>
          <w:p w14:paraId="6CBBC63E" w14:textId="77777777" w:rsidR="00950799" w:rsidRDefault="00950799" w:rsidP="00950799">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7AB1331A" w14:textId="77777777" w:rsidR="00950799" w:rsidRPr="00986208" w:rsidRDefault="00950799" w:rsidP="00950799">
            <w:pPr>
              <w:suppressAutoHyphens w:val="0"/>
              <w:spacing w:after="0" w:line="240" w:lineRule="auto"/>
              <w:jc w:val="both"/>
              <w:rPr>
                <w:szCs w:val="24"/>
                <w:lang w:eastAsia="en-US"/>
              </w:rPr>
            </w:pPr>
          </w:p>
        </w:tc>
      </w:tr>
    </w:tbl>
    <w:p w14:paraId="28006331" w14:textId="77777777" w:rsidR="0023046C" w:rsidRPr="00527116" w:rsidRDefault="0023046C" w:rsidP="00BB606D">
      <w:pPr>
        <w:suppressAutoHyphens w:val="0"/>
        <w:spacing w:after="0" w:line="240" w:lineRule="auto"/>
        <w:ind w:firstLine="720"/>
        <w:jc w:val="both"/>
        <w:rPr>
          <w:b/>
          <w:szCs w:val="24"/>
          <w:u w:val="single"/>
          <w:lang w:eastAsia="en-US"/>
        </w:rPr>
      </w:pPr>
    </w:p>
    <w:p w14:paraId="31EA07F9" w14:textId="77777777" w:rsidR="00755F9B" w:rsidRPr="00284AC7" w:rsidRDefault="00BB606D" w:rsidP="00BB606D">
      <w:pPr>
        <w:suppressAutoHyphens w:val="0"/>
        <w:spacing w:after="0" w:line="240" w:lineRule="auto"/>
        <w:ind w:firstLine="720"/>
        <w:jc w:val="both"/>
        <w:rPr>
          <w:b/>
          <w:szCs w:val="24"/>
          <w:u w:val="single"/>
          <w:lang w:eastAsia="en-US"/>
        </w:rPr>
      </w:pPr>
      <w:r>
        <w:rPr>
          <w:b/>
          <w:szCs w:val="24"/>
          <w:lang w:eastAsia="en-US"/>
        </w:rPr>
        <w:t>3</w:t>
      </w:r>
      <w:r w:rsidRPr="00986208">
        <w:rPr>
          <w:b/>
          <w:szCs w:val="24"/>
          <w:lang w:eastAsia="en-US"/>
        </w:rPr>
        <w:t xml:space="preserve"> PIRKIMO DALIS: </w:t>
      </w:r>
      <w:r w:rsidR="00525601" w:rsidRPr="00525601">
        <w:rPr>
          <w:b/>
          <w:color w:val="000000"/>
          <w:lang w:eastAsia="lt-LT"/>
        </w:rPr>
        <w:t>Komutatorius Nr. 3</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755F9B" w:rsidRPr="00986208" w14:paraId="0B791F46" w14:textId="77777777" w:rsidTr="006B375C">
        <w:trPr>
          <w:trHeight w:val="686"/>
        </w:trPr>
        <w:tc>
          <w:tcPr>
            <w:tcW w:w="764" w:type="dxa"/>
            <w:tcBorders>
              <w:top w:val="single" w:sz="4" w:space="0" w:color="auto"/>
              <w:left w:val="single" w:sz="4" w:space="0" w:color="auto"/>
              <w:bottom w:val="single" w:sz="4" w:space="0" w:color="auto"/>
              <w:right w:val="single" w:sz="4" w:space="0" w:color="auto"/>
            </w:tcBorders>
          </w:tcPr>
          <w:p w14:paraId="7A40A5A2"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1D1F3150" w14:textId="77777777" w:rsidR="00755F9B" w:rsidRPr="00986208" w:rsidRDefault="00755F9B"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50B38E79" w14:textId="77777777" w:rsidR="00755F9B" w:rsidRDefault="00755F9B" w:rsidP="005D21D5">
            <w:pPr>
              <w:suppressAutoHyphens w:val="0"/>
              <w:spacing w:after="0" w:line="240" w:lineRule="auto"/>
              <w:ind w:left="-108" w:firstLine="108"/>
              <w:rPr>
                <w:szCs w:val="24"/>
                <w:lang w:eastAsia="en-US"/>
              </w:rPr>
            </w:pPr>
            <w:r>
              <w:rPr>
                <w:szCs w:val="24"/>
                <w:lang w:eastAsia="en-US"/>
              </w:rPr>
              <w:t>Minimalus prekių kiekis</w:t>
            </w:r>
          </w:p>
          <w:p w14:paraId="136D8B94" w14:textId="77777777" w:rsidR="00755F9B" w:rsidRPr="00986208" w:rsidRDefault="00755F9B"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6C907B83" w14:textId="77777777" w:rsidR="00755F9B" w:rsidRDefault="00755F9B"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7DDF4D1E" w14:textId="77777777" w:rsidR="00755F9B" w:rsidRPr="00986208" w:rsidRDefault="00755F9B"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7A9E73E7" w14:textId="77777777" w:rsidR="00755F9B" w:rsidRPr="00986208" w:rsidRDefault="00755F9B"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2BD15670" w14:textId="77777777" w:rsidR="00755F9B"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755F9B">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18EDC15C"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741FA283" w14:textId="77777777" w:rsidR="00755F9B" w:rsidRPr="00986208" w:rsidRDefault="00755F9B"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7CAA6F5A"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317EC1F6" w14:textId="77777777" w:rsidR="00755F9B" w:rsidRPr="00986208" w:rsidRDefault="00755F9B"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66E3D45B" w14:textId="77777777" w:rsidR="00755F9B" w:rsidRPr="00986208" w:rsidRDefault="00755F9B"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4D5686AB" w14:textId="77777777" w:rsidR="00755F9B" w:rsidRPr="00986208" w:rsidRDefault="00755F9B"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525601" w:rsidRPr="00986208" w14:paraId="4C1BA32D" w14:textId="77777777" w:rsidTr="006B375C">
        <w:tc>
          <w:tcPr>
            <w:tcW w:w="764" w:type="dxa"/>
            <w:tcBorders>
              <w:top w:val="single" w:sz="4" w:space="0" w:color="auto"/>
              <w:left w:val="single" w:sz="4" w:space="0" w:color="auto"/>
              <w:bottom w:val="single" w:sz="4" w:space="0" w:color="auto"/>
              <w:right w:val="single" w:sz="4" w:space="0" w:color="auto"/>
            </w:tcBorders>
          </w:tcPr>
          <w:p w14:paraId="40B1690B" w14:textId="77777777" w:rsidR="00525601" w:rsidRDefault="00525601" w:rsidP="00525601">
            <w:pPr>
              <w:suppressAutoHyphens w:val="0"/>
              <w:spacing w:after="0" w:line="240" w:lineRule="auto"/>
              <w:jc w:val="both"/>
              <w:rPr>
                <w:szCs w:val="24"/>
                <w:lang w:eastAsia="en-US"/>
              </w:rPr>
            </w:pPr>
            <w:r>
              <w:rPr>
                <w:szCs w:val="24"/>
                <w:lang w:eastAsia="en-US"/>
              </w:rPr>
              <w:t>3.1.</w:t>
            </w:r>
          </w:p>
        </w:tc>
        <w:tc>
          <w:tcPr>
            <w:tcW w:w="2977" w:type="dxa"/>
            <w:tcBorders>
              <w:top w:val="single" w:sz="4" w:space="0" w:color="auto"/>
              <w:left w:val="single" w:sz="4" w:space="0" w:color="auto"/>
              <w:bottom w:val="single" w:sz="4" w:space="0" w:color="auto"/>
              <w:right w:val="single" w:sz="4" w:space="0" w:color="auto"/>
            </w:tcBorders>
          </w:tcPr>
          <w:p w14:paraId="71178FB4" w14:textId="77777777" w:rsidR="00525601" w:rsidRPr="00FE63D2" w:rsidRDefault="00525601" w:rsidP="00525601">
            <w:pPr>
              <w:rPr>
                <w:bCs/>
              </w:rPr>
            </w:pPr>
            <w:r>
              <w:rPr>
                <w:color w:val="000000"/>
                <w:lang w:eastAsia="lt-LT"/>
              </w:rPr>
              <w:t>Komutatorius Nr. 3, L2 (48 prievadų su PoE)</w:t>
            </w:r>
          </w:p>
        </w:tc>
        <w:tc>
          <w:tcPr>
            <w:tcW w:w="1417" w:type="dxa"/>
            <w:tcBorders>
              <w:top w:val="single" w:sz="4" w:space="0" w:color="auto"/>
              <w:left w:val="single" w:sz="4" w:space="0" w:color="auto"/>
              <w:bottom w:val="single" w:sz="4" w:space="0" w:color="auto"/>
              <w:right w:val="single" w:sz="4" w:space="0" w:color="auto"/>
            </w:tcBorders>
          </w:tcPr>
          <w:p w14:paraId="2FF0DBE3" w14:textId="77777777" w:rsidR="00525601" w:rsidRPr="007C4F27" w:rsidDel="000E4FFD" w:rsidRDefault="00525601" w:rsidP="00525601">
            <w:pPr>
              <w:spacing w:after="0" w:line="240" w:lineRule="auto"/>
              <w:jc w:val="center"/>
              <w:rPr>
                <w:szCs w:val="24"/>
              </w:rPr>
            </w:pPr>
            <w:r>
              <w:rPr>
                <w:szCs w:val="24"/>
              </w:rPr>
              <w:t>11</w:t>
            </w:r>
          </w:p>
        </w:tc>
        <w:tc>
          <w:tcPr>
            <w:tcW w:w="1276" w:type="dxa"/>
            <w:tcBorders>
              <w:top w:val="single" w:sz="4" w:space="0" w:color="auto"/>
              <w:left w:val="single" w:sz="4" w:space="0" w:color="auto"/>
              <w:bottom w:val="single" w:sz="4" w:space="0" w:color="auto"/>
              <w:right w:val="single" w:sz="4" w:space="0" w:color="auto"/>
            </w:tcBorders>
          </w:tcPr>
          <w:p w14:paraId="463051BB" w14:textId="77777777" w:rsidR="00525601" w:rsidRPr="007C4F27" w:rsidDel="000E4FFD" w:rsidRDefault="00525601" w:rsidP="00525601">
            <w:pPr>
              <w:spacing w:after="0" w:line="240" w:lineRule="auto"/>
              <w:jc w:val="center"/>
              <w:rPr>
                <w:szCs w:val="24"/>
              </w:rPr>
            </w:pPr>
            <w:r>
              <w:rPr>
                <w:szCs w:val="24"/>
              </w:rPr>
              <w:t>50</w:t>
            </w:r>
          </w:p>
        </w:tc>
        <w:tc>
          <w:tcPr>
            <w:tcW w:w="1843" w:type="dxa"/>
            <w:tcBorders>
              <w:top w:val="single" w:sz="4" w:space="0" w:color="auto"/>
              <w:left w:val="single" w:sz="4" w:space="0" w:color="auto"/>
              <w:bottom w:val="single" w:sz="4" w:space="0" w:color="auto"/>
              <w:right w:val="single" w:sz="4" w:space="0" w:color="auto"/>
            </w:tcBorders>
          </w:tcPr>
          <w:p w14:paraId="46BC4A9A" w14:textId="77777777" w:rsidR="00525601" w:rsidRDefault="00525601" w:rsidP="00525601">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4086BD5A" w14:textId="77777777" w:rsidR="00525601" w:rsidRPr="00986208" w:rsidRDefault="00525601" w:rsidP="00525601">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C1B0382" w14:textId="77777777" w:rsidR="00525601" w:rsidRPr="00986208" w:rsidRDefault="00525601" w:rsidP="00525601">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3625597" w14:textId="77777777" w:rsidR="00525601" w:rsidRPr="00986208" w:rsidRDefault="00525601" w:rsidP="00525601">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E7A40A5" w14:textId="77777777" w:rsidR="00525601" w:rsidRPr="00986208" w:rsidRDefault="00525601" w:rsidP="00525601">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30EDC05" w14:textId="77777777" w:rsidR="00525601" w:rsidRPr="00986208" w:rsidRDefault="00525601" w:rsidP="00525601">
            <w:pPr>
              <w:suppressAutoHyphens w:val="0"/>
              <w:spacing w:after="0" w:line="240" w:lineRule="auto"/>
              <w:jc w:val="both"/>
              <w:rPr>
                <w:szCs w:val="24"/>
                <w:lang w:eastAsia="en-US"/>
              </w:rPr>
            </w:pPr>
          </w:p>
        </w:tc>
      </w:tr>
      <w:tr w:rsidR="00525601" w:rsidRPr="00986208" w14:paraId="700D87C5" w14:textId="77777777" w:rsidTr="006B375C">
        <w:tc>
          <w:tcPr>
            <w:tcW w:w="14655" w:type="dxa"/>
            <w:gridSpan w:val="9"/>
            <w:tcBorders>
              <w:top w:val="single" w:sz="4" w:space="0" w:color="auto"/>
              <w:left w:val="single" w:sz="4" w:space="0" w:color="auto"/>
              <w:bottom w:val="single" w:sz="4" w:space="0" w:color="auto"/>
              <w:right w:val="single" w:sz="12" w:space="0" w:color="auto"/>
            </w:tcBorders>
          </w:tcPr>
          <w:p w14:paraId="5B4FDCBF" w14:textId="77777777" w:rsidR="00525601" w:rsidRPr="00986208" w:rsidRDefault="00525601" w:rsidP="00525601">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3</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21D47EB4" w14:textId="77777777" w:rsidR="00525601" w:rsidRPr="00986208" w:rsidRDefault="00525601" w:rsidP="00525601">
            <w:pPr>
              <w:suppressAutoHyphens w:val="0"/>
              <w:spacing w:after="0" w:line="240" w:lineRule="auto"/>
              <w:jc w:val="both"/>
              <w:rPr>
                <w:szCs w:val="24"/>
                <w:lang w:eastAsia="en-US"/>
              </w:rPr>
            </w:pPr>
          </w:p>
        </w:tc>
      </w:tr>
      <w:tr w:rsidR="00525601" w:rsidRPr="00986208" w14:paraId="35563261" w14:textId="77777777" w:rsidTr="006B375C">
        <w:tc>
          <w:tcPr>
            <w:tcW w:w="14655" w:type="dxa"/>
            <w:gridSpan w:val="9"/>
            <w:tcBorders>
              <w:top w:val="single" w:sz="4" w:space="0" w:color="auto"/>
              <w:left w:val="single" w:sz="4" w:space="0" w:color="auto"/>
              <w:bottom w:val="single" w:sz="4" w:space="0" w:color="auto"/>
              <w:right w:val="single" w:sz="12" w:space="0" w:color="auto"/>
            </w:tcBorders>
          </w:tcPr>
          <w:p w14:paraId="521E7C3D" w14:textId="77777777" w:rsidR="00525601" w:rsidRPr="00986208" w:rsidRDefault="00525601" w:rsidP="00525601">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76910ABF" w14:textId="77777777" w:rsidR="00525601" w:rsidRPr="00986208" w:rsidRDefault="00525601" w:rsidP="00525601">
            <w:pPr>
              <w:suppressAutoHyphens w:val="0"/>
              <w:spacing w:after="0" w:line="240" w:lineRule="auto"/>
              <w:jc w:val="both"/>
              <w:rPr>
                <w:szCs w:val="24"/>
                <w:lang w:eastAsia="en-US"/>
              </w:rPr>
            </w:pPr>
          </w:p>
        </w:tc>
      </w:tr>
      <w:tr w:rsidR="00525601" w:rsidRPr="00986208" w14:paraId="4A0BE263" w14:textId="77777777" w:rsidTr="006B375C">
        <w:tc>
          <w:tcPr>
            <w:tcW w:w="14655" w:type="dxa"/>
            <w:gridSpan w:val="9"/>
            <w:tcBorders>
              <w:top w:val="single" w:sz="4" w:space="0" w:color="auto"/>
              <w:left w:val="single" w:sz="4" w:space="0" w:color="auto"/>
              <w:bottom w:val="single" w:sz="4" w:space="0" w:color="auto"/>
              <w:right w:val="single" w:sz="12" w:space="0" w:color="auto"/>
            </w:tcBorders>
          </w:tcPr>
          <w:p w14:paraId="46D789C8" w14:textId="77777777" w:rsidR="00525601" w:rsidRDefault="00525601" w:rsidP="00525601">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55CD8FA0" w14:textId="77777777" w:rsidR="00525601" w:rsidRPr="00986208" w:rsidRDefault="00525601" w:rsidP="00525601">
            <w:pPr>
              <w:suppressAutoHyphens w:val="0"/>
              <w:spacing w:after="0" w:line="240" w:lineRule="auto"/>
              <w:jc w:val="both"/>
              <w:rPr>
                <w:szCs w:val="24"/>
                <w:lang w:eastAsia="en-US"/>
              </w:rPr>
            </w:pPr>
          </w:p>
        </w:tc>
      </w:tr>
    </w:tbl>
    <w:p w14:paraId="44F8D412" w14:textId="77777777" w:rsidR="00BB606D" w:rsidRPr="00986208" w:rsidRDefault="00BB606D" w:rsidP="00BB606D">
      <w:pPr>
        <w:suppressAutoHyphens w:val="0"/>
        <w:spacing w:after="0" w:line="240" w:lineRule="auto"/>
        <w:ind w:firstLine="720"/>
        <w:jc w:val="both"/>
        <w:rPr>
          <w:b/>
          <w:szCs w:val="24"/>
          <w:u w:val="single"/>
          <w:lang w:eastAsia="en-US"/>
        </w:rPr>
      </w:pPr>
    </w:p>
    <w:p w14:paraId="18EC83CB" w14:textId="77777777" w:rsidR="00BB606D" w:rsidRPr="00986208" w:rsidRDefault="008E7BC8" w:rsidP="00BB606D">
      <w:pPr>
        <w:suppressAutoHyphens w:val="0"/>
        <w:spacing w:after="0" w:line="240" w:lineRule="auto"/>
        <w:ind w:firstLine="720"/>
        <w:jc w:val="both"/>
        <w:rPr>
          <w:b/>
          <w:szCs w:val="24"/>
          <w:u w:val="single"/>
          <w:lang w:eastAsia="en-US"/>
        </w:rPr>
      </w:pPr>
      <w:r>
        <w:rPr>
          <w:b/>
          <w:szCs w:val="24"/>
          <w:lang w:eastAsia="en-US"/>
        </w:rPr>
        <w:t>4</w:t>
      </w:r>
      <w:r w:rsidR="00BB606D" w:rsidRPr="00986208">
        <w:rPr>
          <w:b/>
          <w:szCs w:val="24"/>
          <w:lang w:eastAsia="en-US"/>
        </w:rPr>
        <w:t xml:space="preserve"> PIRKIMO DALIS:</w:t>
      </w:r>
      <w:r w:rsidR="00083F89" w:rsidRPr="00083F89">
        <w:t xml:space="preserve"> </w:t>
      </w:r>
      <w:r w:rsidR="00525601" w:rsidRPr="00525601">
        <w:rPr>
          <w:b/>
          <w:color w:val="000000"/>
          <w:lang w:eastAsia="lt-LT"/>
        </w:rPr>
        <w:t>Komutatorius Nr. 4</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755F9B" w:rsidRPr="00986208" w14:paraId="2B3872C1" w14:textId="77777777" w:rsidTr="00512385">
        <w:trPr>
          <w:trHeight w:val="686"/>
        </w:trPr>
        <w:tc>
          <w:tcPr>
            <w:tcW w:w="764" w:type="dxa"/>
            <w:tcBorders>
              <w:top w:val="single" w:sz="4" w:space="0" w:color="auto"/>
              <w:left w:val="single" w:sz="4" w:space="0" w:color="auto"/>
              <w:bottom w:val="single" w:sz="4" w:space="0" w:color="auto"/>
              <w:right w:val="single" w:sz="4" w:space="0" w:color="auto"/>
            </w:tcBorders>
          </w:tcPr>
          <w:p w14:paraId="4488C0A3"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4D530867" w14:textId="77777777" w:rsidR="00755F9B" w:rsidRPr="00986208" w:rsidRDefault="00755F9B"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0576336F" w14:textId="77777777" w:rsidR="00755F9B" w:rsidRDefault="00755F9B" w:rsidP="005D21D5">
            <w:pPr>
              <w:suppressAutoHyphens w:val="0"/>
              <w:spacing w:after="0" w:line="240" w:lineRule="auto"/>
              <w:ind w:left="-108" w:firstLine="108"/>
              <w:rPr>
                <w:szCs w:val="24"/>
                <w:lang w:eastAsia="en-US"/>
              </w:rPr>
            </w:pPr>
            <w:r>
              <w:rPr>
                <w:szCs w:val="24"/>
                <w:lang w:eastAsia="en-US"/>
              </w:rPr>
              <w:t>Minimalus prekių kiekis</w:t>
            </w:r>
          </w:p>
          <w:p w14:paraId="229FDEE6" w14:textId="77777777" w:rsidR="00755F9B" w:rsidRPr="00986208" w:rsidRDefault="00755F9B"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6A36F285" w14:textId="77777777" w:rsidR="00755F9B" w:rsidRDefault="00755F9B"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5902D7C5" w14:textId="77777777" w:rsidR="00755F9B" w:rsidRPr="00986208" w:rsidRDefault="00755F9B"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5D1C7948" w14:textId="77777777" w:rsidR="00755F9B" w:rsidRPr="00986208" w:rsidRDefault="00755F9B"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28659B65" w14:textId="77777777" w:rsidR="00755F9B"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755F9B">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5D073C2B"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799C2C96" w14:textId="77777777" w:rsidR="00755F9B" w:rsidRPr="00986208" w:rsidRDefault="00755F9B"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77677711"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574FBBB0" w14:textId="77777777" w:rsidR="00755F9B" w:rsidRPr="00986208" w:rsidRDefault="00755F9B"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28E03A29" w14:textId="77777777" w:rsidR="00755F9B" w:rsidRPr="00986208" w:rsidRDefault="00755F9B"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3D240DF6" w14:textId="77777777" w:rsidR="00755F9B" w:rsidRPr="00986208" w:rsidRDefault="00755F9B"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525601" w:rsidRPr="00986208" w14:paraId="603AF6CC" w14:textId="77777777" w:rsidTr="00512385">
        <w:tc>
          <w:tcPr>
            <w:tcW w:w="764" w:type="dxa"/>
            <w:tcBorders>
              <w:top w:val="single" w:sz="4" w:space="0" w:color="auto"/>
              <w:left w:val="single" w:sz="4" w:space="0" w:color="auto"/>
              <w:bottom w:val="single" w:sz="4" w:space="0" w:color="auto"/>
              <w:right w:val="single" w:sz="4" w:space="0" w:color="auto"/>
            </w:tcBorders>
          </w:tcPr>
          <w:p w14:paraId="2F972E88" w14:textId="77777777" w:rsidR="00525601" w:rsidRDefault="00525601" w:rsidP="00525601">
            <w:pPr>
              <w:suppressAutoHyphens w:val="0"/>
              <w:spacing w:after="0" w:line="240" w:lineRule="auto"/>
              <w:jc w:val="both"/>
              <w:rPr>
                <w:szCs w:val="24"/>
                <w:lang w:eastAsia="en-US"/>
              </w:rPr>
            </w:pPr>
            <w:r>
              <w:rPr>
                <w:szCs w:val="24"/>
                <w:lang w:eastAsia="en-US"/>
              </w:rPr>
              <w:t>4.1.</w:t>
            </w:r>
          </w:p>
        </w:tc>
        <w:tc>
          <w:tcPr>
            <w:tcW w:w="2977" w:type="dxa"/>
            <w:tcBorders>
              <w:top w:val="single" w:sz="4" w:space="0" w:color="auto"/>
              <w:left w:val="single" w:sz="4" w:space="0" w:color="auto"/>
              <w:bottom w:val="single" w:sz="4" w:space="0" w:color="auto"/>
              <w:right w:val="single" w:sz="4" w:space="0" w:color="auto"/>
            </w:tcBorders>
          </w:tcPr>
          <w:p w14:paraId="55E0D7C5" w14:textId="77777777" w:rsidR="00525601" w:rsidRPr="00632FA3" w:rsidRDefault="00525601" w:rsidP="00525601">
            <w:pPr>
              <w:rPr>
                <w:b/>
                <w:bCs/>
              </w:rPr>
            </w:pPr>
            <w:r>
              <w:rPr>
                <w:color w:val="000000"/>
                <w:lang w:eastAsia="lt-LT"/>
              </w:rPr>
              <w:t>Komutatorius Nr. 4, L2 (24 prievadų su PoE)</w:t>
            </w:r>
          </w:p>
        </w:tc>
        <w:tc>
          <w:tcPr>
            <w:tcW w:w="1417" w:type="dxa"/>
            <w:tcBorders>
              <w:top w:val="single" w:sz="4" w:space="0" w:color="auto"/>
              <w:left w:val="single" w:sz="4" w:space="0" w:color="auto"/>
              <w:bottom w:val="single" w:sz="4" w:space="0" w:color="auto"/>
              <w:right w:val="single" w:sz="4" w:space="0" w:color="auto"/>
            </w:tcBorders>
          </w:tcPr>
          <w:p w14:paraId="2DC27B88" w14:textId="77777777" w:rsidR="00525601" w:rsidRPr="007C4F27" w:rsidRDefault="00525601" w:rsidP="00525601">
            <w:pPr>
              <w:spacing w:before="100" w:beforeAutospacing="1" w:after="100" w:afterAutospacing="1" w:line="240" w:lineRule="auto"/>
              <w:jc w:val="center"/>
            </w:pPr>
            <w:r>
              <w:t>11</w:t>
            </w:r>
          </w:p>
        </w:tc>
        <w:tc>
          <w:tcPr>
            <w:tcW w:w="1276" w:type="dxa"/>
            <w:tcBorders>
              <w:top w:val="single" w:sz="4" w:space="0" w:color="auto"/>
              <w:left w:val="single" w:sz="4" w:space="0" w:color="auto"/>
              <w:bottom w:val="single" w:sz="4" w:space="0" w:color="auto"/>
              <w:right w:val="single" w:sz="4" w:space="0" w:color="auto"/>
            </w:tcBorders>
          </w:tcPr>
          <w:p w14:paraId="1909D784" w14:textId="77777777" w:rsidR="00525601" w:rsidRPr="007C4F27" w:rsidRDefault="00525601" w:rsidP="00525601">
            <w:pPr>
              <w:spacing w:before="100" w:beforeAutospacing="1" w:after="100" w:afterAutospacing="1" w:line="240" w:lineRule="auto"/>
              <w:jc w:val="center"/>
            </w:pPr>
            <w:r>
              <w:t>50</w:t>
            </w:r>
          </w:p>
        </w:tc>
        <w:tc>
          <w:tcPr>
            <w:tcW w:w="1843" w:type="dxa"/>
            <w:tcBorders>
              <w:top w:val="single" w:sz="4" w:space="0" w:color="auto"/>
              <w:left w:val="single" w:sz="4" w:space="0" w:color="auto"/>
              <w:bottom w:val="single" w:sz="4" w:space="0" w:color="auto"/>
              <w:right w:val="single" w:sz="4" w:space="0" w:color="auto"/>
            </w:tcBorders>
          </w:tcPr>
          <w:p w14:paraId="299DA4E4" w14:textId="77777777" w:rsidR="00525601" w:rsidRDefault="00525601" w:rsidP="00525601">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1FCB92AD" w14:textId="77777777" w:rsidR="00525601" w:rsidRPr="00986208" w:rsidRDefault="00525601" w:rsidP="00525601">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FC6B423" w14:textId="77777777" w:rsidR="00525601" w:rsidRPr="00986208" w:rsidRDefault="00525601" w:rsidP="00525601">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64F992E1" w14:textId="77777777" w:rsidR="00525601" w:rsidRPr="00986208" w:rsidRDefault="00525601" w:rsidP="00525601">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584BEB8" w14:textId="77777777" w:rsidR="00525601" w:rsidRPr="00986208" w:rsidRDefault="00525601" w:rsidP="00525601">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09571C8" w14:textId="77777777" w:rsidR="00525601" w:rsidRPr="00986208" w:rsidRDefault="00525601" w:rsidP="00525601">
            <w:pPr>
              <w:suppressAutoHyphens w:val="0"/>
              <w:spacing w:after="0" w:line="240" w:lineRule="auto"/>
              <w:jc w:val="both"/>
              <w:rPr>
                <w:szCs w:val="24"/>
                <w:lang w:eastAsia="en-US"/>
              </w:rPr>
            </w:pPr>
          </w:p>
        </w:tc>
      </w:tr>
      <w:tr w:rsidR="00525601" w:rsidRPr="00986208" w14:paraId="61514024" w14:textId="77777777" w:rsidTr="00512385">
        <w:tc>
          <w:tcPr>
            <w:tcW w:w="14655" w:type="dxa"/>
            <w:gridSpan w:val="9"/>
            <w:tcBorders>
              <w:top w:val="single" w:sz="4" w:space="0" w:color="auto"/>
              <w:left w:val="single" w:sz="4" w:space="0" w:color="auto"/>
              <w:bottom w:val="single" w:sz="4" w:space="0" w:color="auto"/>
              <w:right w:val="single" w:sz="12" w:space="0" w:color="auto"/>
            </w:tcBorders>
          </w:tcPr>
          <w:p w14:paraId="511AD496" w14:textId="77777777" w:rsidR="00525601" w:rsidRPr="00986208" w:rsidRDefault="00525601" w:rsidP="00525601">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4</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0D5A6E97" w14:textId="77777777" w:rsidR="00525601" w:rsidRPr="00986208" w:rsidRDefault="00525601" w:rsidP="00525601">
            <w:pPr>
              <w:suppressAutoHyphens w:val="0"/>
              <w:spacing w:after="0" w:line="240" w:lineRule="auto"/>
              <w:jc w:val="both"/>
              <w:rPr>
                <w:szCs w:val="24"/>
                <w:lang w:eastAsia="en-US"/>
              </w:rPr>
            </w:pPr>
          </w:p>
        </w:tc>
      </w:tr>
      <w:tr w:rsidR="00525601" w:rsidRPr="00986208" w14:paraId="3E5A7BAF" w14:textId="77777777" w:rsidTr="00512385">
        <w:tc>
          <w:tcPr>
            <w:tcW w:w="14655" w:type="dxa"/>
            <w:gridSpan w:val="9"/>
            <w:tcBorders>
              <w:top w:val="single" w:sz="4" w:space="0" w:color="auto"/>
              <w:left w:val="single" w:sz="4" w:space="0" w:color="auto"/>
              <w:bottom w:val="single" w:sz="4" w:space="0" w:color="auto"/>
              <w:right w:val="single" w:sz="12" w:space="0" w:color="auto"/>
            </w:tcBorders>
          </w:tcPr>
          <w:p w14:paraId="05168225" w14:textId="77777777" w:rsidR="00525601" w:rsidRPr="00986208" w:rsidRDefault="00525601" w:rsidP="00525601">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4B8B697B" w14:textId="77777777" w:rsidR="00525601" w:rsidRPr="00986208" w:rsidRDefault="00525601" w:rsidP="00525601">
            <w:pPr>
              <w:suppressAutoHyphens w:val="0"/>
              <w:spacing w:after="0" w:line="240" w:lineRule="auto"/>
              <w:jc w:val="both"/>
              <w:rPr>
                <w:szCs w:val="24"/>
                <w:lang w:eastAsia="en-US"/>
              </w:rPr>
            </w:pPr>
          </w:p>
        </w:tc>
      </w:tr>
      <w:tr w:rsidR="00525601" w:rsidRPr="00986208" w14:paraId="304B458B" w14:textId="77777777" w:rsidTr="00512385">
        <w:tc>
          <w:tcPr>
            <w:tcW w:w="14655" w:type="dxa"/>
            <w:gridSpan w:val="9"/>
            <w:tcBorders>
              <w:top w:val="single" w:sz="4" w:space="0" w:color="auto"/>
              <w:left w:val="single" w:sz="4" w:space="0" w:color="auto"/>
              <w:bottom w:val="single" w:sz="4" w:space="0" w:color="auto"/>
              <w:right w:val="single" w:sz="12" w:space="0" w:color="auto"/>
            </w:tcBorders>
          </w:tcPr>
          <w:p w14:paraId="3047C6E9" w14:textId="77777777" w:rsidR="00525601" w:rsidRDefault="00525601" w:rsidP="00525601">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4CA6A66B" w14:textId="77777777" w:rsidR="00525601" w:rsidRPr="00986208" w:rsidRDefault="00525601" w:rsidP="00525601">
            <w:pPr>
              <w:suppressAutoHyphens w:val="0"/>
              <w:spacing w:after="0" w:line="240" w:lineRule="auto"/>
              <w:jc w:val="both"/>
              <w:rPr>
                <w:szCs w:val="24"/>
                <w:lang w:eastAsia="en-US"/>
              </w:rPr>
            </w:pPr>
          </w:p>
        </w:tc>
      </w:tr>
    </w:tbl>
    <w:p w14:paraId="52B7A3D6" w14:textId="77777777" w:rsidR="00755F9B" w:rsidRDefault="00755F9B" w:rsidP="00BB606D">
      <w:pPr>
        <w:suppressAutoHyphens w:val="0"/>
        <w:spacing w:after="0" w:line="240" w:lineRule="auto"/>
        <w:ind w:firstLine="720"/>
        <w:jc w:val="both"/>
        <w:rPr>
          <w:b/>
          <w:szCs w:val="24"/>
          <w:lang w:eastAsia="en-US"/>
        </w:rPr>
      </w:pPr>
    </w:p>
    <w:p w14:paraId="6A152760" w14:textId="77777777" w:rsidR="00312581" w:rsidRPr="00525601" w:rsidRDefault="00EF1729" w:rsidP="00312581">
      <w:pPr>
        <w:jc w:val="both"/>
        <w:rPr>
          <w:b/>
          <w:bCs/>
        </w:rPr>
      </w:pPr>
      <w:r>
        <w:rPr>
          <w:b/>
          <w:szCs w:val="24"/>
          <w:lang w:eastAsia="en-US"/>
        </w:rPr>
        <w:lastRenderedPageBreak/>
        <w:t>5</w:t>
      </w:r>
      <w:r w:rsidR="00BB606D" w:rsidRPr="00986208">
        <w:rPr>
          <w:b/>
          <w:szCs w:val="24"/>
          <w:lang w:eastAsia="en-US"/>
        </w:rPr>
        <w:t xml:space="preserve"> PIRKIMO DALIS:</w:t>
      </w:r>
      <w:r w:rsidR="00FD6390" w:rsidRPr="00FD6390">
        <w:t xml:space="preserve"> </w:t>
      </w:r>
      <w:r w:rsidR="00525601" w:rsidRPr="00525601">
        <w:rPr>
          <w:b/>
          <w:lang w:eastAsia="lt-LT"/>
        </w:rPr>
        <w:t>Maršrutizatorius I</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755F9B" w:rsidRPr="00986208" w14:paraId="4F0958B2" w14:textId="77777777" w:rsidTr="00542F3C">
        <w:trPr>
          <w:trHeight w:val="686"/>
        </w:trPr>
        <w:tc>
          <w:tcPr>
            <w:tcW w:w="764" w:type="dxa"/>
            <w:tcBorders>
              <w:top w:val="single" w:sz="4" w:space="0" w:color="auto"/>
              <w:left w:val="single" w:sz="4" w:space="0" w:color="auto"/>
              <w:bottom w:val="single" w:sz="4" w:space="0" w:color="auto"/>
              <w:right w:val="single" w:sz="4" w:space="0" w:color="auto"/>
            </w:tcBorders>
          </w:tcPr>
          <w:p w14:paraId="48947786"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02BA2DDE" w14:textId="77777777" w:rsidR="00755F9B" w:rsidRPr="00986208" w:rsidRDefault="00755F9B"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3B7E5D7D" w14:textId="77777777" w:rsidR="00755F9B" w:rsidRDefault="00755F9B" w:rsidP="005D21D5">
            <w:pPr>
              <w:suppressAutoHyphens w:val="0"/>
              <w:spacing w:after="0" w:line="240" w:lineRule="auto"/>
              <w:ind w:left="-108" w:firstLine="108"/>
              <w:rPr>
                <w:szCs w:val="24"/>
                <w:lang w:eastAsia="en-US"/>
              </w:rPr>
            </w:pPr>
            <w:r>
              <w:rPr>
                <w:szCs w:val="24"/>
                <w:lang w:eastAsia="en-US"/>
              </w:rPr>
              <w:t>Minimalus prekių kiekis</w:t>
            </w:r>
          </w:p>
          <w:p w14:paraId="79D554F5" w14:textId="77777777" w:rsidR="00755F9B" w:rsidRPr="00986208" w:rsidRDefault="00755F9B"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082935F7" w14:textId="77777777" w:rsidR="00755F9B" w:rsidRDefault="00755F9B"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3007FB0E" w14:textId="77777777" w:rsidR="00755F9B" w:rsidRPr="00986208" w:rsidRDefault="00755F9B"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3D371603" w14:textId="77777777" w:rsidR="00755F9B" w:rsidRPr="00986208" w:rsidRDefault="00755F9B"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05544756" w14:textId="77777777" w:rsidR="00755F9B"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755F9B">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0D416458"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20B33CFE" w14:textId="77777777" w:rsidR="00755F9B" w:rsidRPr="00986208" w:rsidRDefault="00755F9B"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17379885"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4AE2DB4A" w14:textId="77777777" w:rsidR="00755F9B" w:rsidRPr="00986208" w:rsidRDefault="00755F9B"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7C038FD4" w14:textId="77777777" w:rsidR="00755F9B" w:rsidRPr="00986208" w:rsidRDefault="00755F9B"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2FB1B213" w14:textId="77777777" w:rsidR="00755F9B" w:rsidRPr="00986208" w:rsidRDefault="00755F9B"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525601" w:rsidRPr="00986208" w14:paraId="376A2787" w14:textId="77777777" w:rsidTr="00542F3C">
        <w:tc>
          <w:tcPr>
            <w:tcW w:w="764" w:type="dxa"/>
            <w:tcBorders>
              <w:top w:val="single" w:sz="4" w:space="0" w:color="auto"/>
              <w:left w:val="single" w:sz="4" w:space="0" w:color="auto"/>
              <w:bottom w:val="single" w:sz="4" w:space="0" w:color="auto"/>
              <w:right w:val="single" w:sz="4" w:space="0" w:color="auto"/>
            </w:tcBorders>
          </w:tcPr>
          <w:p w14:paraId="349C7DAE" w14:textId="77777777" w:rsidR="00525601" w:rsidRDefault="00525601" w:rsidP="00525601">
            <w:pPr>
              <w:suppressAutoHyphens w:val="0"/>
              <w:spacing w:after="0" w:line="240" w:lineRule="auto"/>
              <w:jc w:val="both"/>
              <w:rPr>
                <w:szCs w:val="24"/>
                <w:lang w:eastAsia="en-US"/>
              </w:rPr>
            </w:pPr>
            <w:r>
              <w:rPr>
                <w:szCs w:val="24"/>
                <w:lang w:eastAsia="en-US"/>
              </w:rPr>
              <w:t>5.1.</w:t>
            </w:r>
          </w:p>
        </w:tc>
        <w:tc>
          <w:tcPr>
            <w:tcW w:w="2977" w:type="dxa"/>
            <w:tcBorders>
              <w:top w:val="single" w:sz="4" w:space="0" w:color="auto"/>
              <w:left w:val="single" w:sz="4" w:space="0" w:color="auto"/>
              <w:bottom w:val="single" w:sz="4" w:space="0" w:color="auto"/>
              <w:right w:val="single" w:sz="4" w:space="0" w:color="auto"/>
            </w:tcBorders>
          </w:tcPr>
          <w:p w14:paraId="728E4DF4" w14:textId="77777777" w:rsidR="00525601" w:rsidRPr="00632FA3" w:rsidRDefault="00525601" w:rsidP="00525601">
            <w:pPr>
              <w:rPr>
                <w:b/>
                <w:bCs/>
              </w:rPr>
            </w:pPr>
            <w:r>
              <w:rPr>
                <w:lang w:eastAsia="lt-LT"/>
              </w:rPr>
              <w:t>Maršrutizatorius I</w:t>
            </w:r>
          </w:p>
        </w:tc>
        <w:tc>
          <w:tcPr>
            <w:tcW w:w="1417" w:type="dxa"/>
            <w:tcBorders>
              <w:top w:val="single" w:sz="4" w:space="0" w:color="auto"/>
              <w:left w:val="single" w:sz="4" w:space="0" w:color="auto"/>
              <w:bottom w:val="single" w:sz="4" w:space="0" w:color="auto"/>
              <w:right w:val="single" w:sz="4" w:space="0" w:color="auto"/>
            </w:tcBorders>
          </w:tcPr>
          <w:p w14:paraId="5851905C" w14:textId="77777777" w:rsidR="00525601" w:rsidRPr="007C4F27" w:rsidRDefault="00525601" w:rsidP="00525601">
            <w:pPr>
              <w:spacing w:before="100" w:beforeAutospacing="1" w:after="100" w:afterAutospacing="1" w:line="240" w:lineRule="auto"/>
              <w:jc w:val="center"/>
            </w:pPr>
            <w:r>
              <w:t>2</w:t>
            </w:r>
          </w:p>
        </w:tc>
        <w:tc>
          <w:tcPr>
            <w:tcW w:w="1276" w:type="dxa"/>
            <w:tcBorders>
              <w:top w:val="single" w:sz="4" w:space="0" w:color="auto"/>
              <w:left w:val="single" w:sz="4" w:space="0" w:color="auto"/>
              <w:bottom w:val="single" w:sz="4" w:space="0" w:color="auto"/>
              <w:right w:val="single" w:sz="4" w:space="0" w:color="auto"/>
            </w:tcBorders>
          </w:tcPr>
          <w:p w14:paraId="4C1C0A0A" w14:textId="77777777" w:rsidR="00525601" w:rsidRPr="007C4F27" w:rsidRDefault="00525601" w:rsidP="00525601">
            <w:pPr>
              <w:spacing w:before="100" w:beforeAutospacing="1" w:after="100" w:afterAutospacing="1" w:line="240" w:lineRule="auto"/>
              <w:jc w:val="center"/>
            </w:pPr>
            <w:r>
              <w:t>25</w:t>
            </w:r>
          </w:p>
        </w:tc>
        <w:tc>
          <w:tcPr>
            <w:tcW w:w="1843" w:type="dxa"/>
            <w:tcBorders>
              <w:top w:val="single" w:sz="4" w:space="0" w:color="auto"/>
              <w:left w:val="single" w:sz="4" w:space="0" w:color="auto"/>
              <w:bottom w:val="single" w:sz="4" w:space="0" w:color="auto"/>
              <w:right w:val="single" w:sz="4" w:space="0" w:color="auto"/>
            </w:tcBorders>
          </w:tcPr>
          <w:p w14:paraId="6AB9FBB2" w14:textId="77777777" w:rsidR="00525601" w:rsidRDefault="00525601" w:rsidP="00525601">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7BF9C23D" w14:textId="77777777" w:rsidR="00525601" w:rsidRPr="00986208" w:rsidRDefault="00525601" w:rsidP="00525601">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79D918D" w14:textId="77777777" w:rsidR="00525601" w:rsidRPr="00986208" w:rsidRDefault="00525601" w:rsidP="00525601">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2E59D93" w14:textId="77777777" w:rsidR="00525601" w:rsidRPr="00986208" w:rsidRDefault="00525601" w:rsidP="00525601">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DDAD197" w14:textId="77777777" w:rsidR="00525601" w:rsidRPr="00986208" w:rsidRDefault="00525601" w:rsidP="00525601">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EA768BE" w14:textId="77777777" w:rsidR="00525601" w:rsidRPr="00986208" w:rsidRDefault="00525601" w:rsidP="00525601">
            <w:pPr>
              <w:suppressAutoHyphens w:val="0"/>
              <w:spacing w:after="0" w:line="240" w:lineRule="auto"/>
              <w:jc w:val="both"/>
              <w:rPr>
                <w:szCs w:val="24"/>
                <w:lang w:eastAsia="en-US"/>
              </w:rPr>
            </w:pPr>
          </w:p>
        </w:tc>
      </w:tr>
      <w:tr w:rsidR="00525601" w:rsidRPr="00986208" w14:paraId="7DC45C55" w14:textId="77777777" w:rsidTr="00542F3C">
        <w:tc>
          <w:tcPr>
            <w:tcW w:w="14655" w:type="dxa"/>
            <w:gridSpan w:val="9"/>
            <w:tcBorders>
              <w:top w:val="single" w:sz="4" w:space="0" w:color="auto"/>
              <w:left w:val="single" w:sz="4" w:space="0" w:color="auto"/>
              <w:bottom w:val="single" w:sz="4" w:space="0" w:color="auto"/>
              <w:right w:val="single" w:sz="12" w:space="0" w:color="auto"/>
            </w:tcBorders>
          </w:tcPr>
          <w:p w14:paraId="7E7B2C19" w14:textId="77777777" w:rsidR="00525601" w:rsidRPr="00986208" w:rsidRDefault="00525601" w:rsidP="00525601">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5</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5657B4EA" w14:textId="77777777" w:rsidR="00525601" w:rsidRPr="00986208" w:rsidRDefault="00525601" w:rsidP="00525601">
            <w:pPr>
              <w:suppressAutoHyphens w:val="0"/>
              <w:spacing w:after="0" w:line="240" w:lineRule="auto"/>
              <w:jc w:val="both"/>
              <w:rPr>
                <w:szCs w:val="24"/>
                <w:lang w:eastAsia="en-US"/>
              </w:rPr>
            </w:pPr>
          </w:p>
        </w:tc>
      </w:tr>
      <w:tr w:rsidR="00525601" w:rsidRPr="00986208" w14:paraId="23257228" w14:textId="77777777" w:rsidTr="00542F3C">
        <w:tc>
          <w:tcPr>
            <w:tcW w:w="14655" w:type="dxa"/>
            <w:gridSpan w:val="9"/>
            <w:tcBorders>
              <w:top w:val="single" w:sz="4" w:space="0" w:color="auto"/>
              <w:left w:val="single" w:sz="4" w:space="0" w:color="auto"/>
              <w:bottom w:val="single" w:sz="4" w:space="0" w:color="auto"/>
              <w:right w:val="single" w:sz="12" w:space="0" w:color="auto"/>
            </w:tcBorders>
          </w:tcPr>
          <w:p w14:paraId="71171539" w14:textId="77777777" w:rsidR="00525601" w:rsidRPr="00986208" w:rsidRDefault="00525601" w:rsidP="00525601">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1D961EB9" w14:textId="77777777" w:rsidR="00525601" w:rsidRPr="00986208" w:rsidRDefault="00525601" w:rsidP="00525601">
            <w:pPr>
              <w:suppressAutoHyphens w:val="0"/>
              <w:spacing w:after="0" w:line="240" w:lineRule="auto"/>
              <w:jc w:val="both"/>
              <w:rPr>
                <w:szCs w:val="24"/>
                <w:lang w:eastAsia="en-US"/>
              </w:rPr>
            </w:pPr>
          </w:p>
        </w:tc>
      </w:tr>
      <w:tr w:rsidR="00525601" w:rsidRPr="00986208" w14:paraId="71F12641" w14:textId="77777777" w:rsidTr="00542F3C">
        <w:tc>
          <w:tcPr>
            <w:tcW w:w="14655" w:type="dxa"/>
            <w:gridSpan w:val="9"/>
            <w:tcBorders>
              <w:top w:val="single" w:sz="4" w:space="0" w:color="auto"/>
              <w:left w:val="single" w:sz="4" w:space="0" w:color="auto"/>
              <w:bottom w:val="single" w:sz="4" w:space="0" w:color="auto"/>
              <w:right w:val="single" w:sz="12" w:space="0" w:color="auto"/>
            </w:tcBorders>
          </w:tcPr>
          <w:p w14:paraId="6E991EED" w14:textId="77777777" w:rsidR="00525601" w:rsidRDefault="00525601" w:rsidP="00525601">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0344655C" w14:textId="77777777" w:rsidR="00525601" w:rsidRPr="00986208" w:rsidRDefault="00525601" w:rsidP="00525601">
            <w:pPr>
              <w:suppressAutoHyphens w:val="0"/>
              <w:spacing w:after="0" w:line="240" w:lineRule="auto"/>
              <w:jc w:val="both"/>
              <w:rPr>
                <w:szCs w:val="24"/>
                <w:lang w:eastAsia="en-US"/>
              </w:rPr>
            </w:pPr>
          </w:p>
        </w:tc>
      </w:tr>
    </w:tbl>
    <w:p w14:paraId="4B556F6B" w14:textId="77777777" w:rsidR="00BB606D" w:rsidRDefault="00BB606D" w:rsidP="00FA3CFC">
      <w:pPr>
        <w:spacing w:after="0" w:line="240" w:lineRule="auto"/>
        <w:ind w:firstLine="720"/>
        <w:jc w:val="both"/>
        <w:rPr>
          <w:bCs/>
          <w:iCs/>
        </w:rPr>
      </w:pPr>
    </w:p>
    <w:p w14:paraId="27A04AB1" w14:textId="77777777" w:rsidR="00755F9B" w:rsidRPr="0015165B" w:rsidRDefault="00EF1729" w:rsidP="00BB606D">
      <w:pPr>
        <w:suppressAutoHyphens w:val="0"/>
        <w:spacing w:after="0" w:line="240" w:lineRule="auto"/>
        <w:ind w:firstLine="720"/>
        <w:jc w:val="both"/>
        <w:rPr>
          <w:b/>
          <w:szCs w:val="24"/>
          <w:u w:val="single"/>
          <w:lang w:eastAsia="en-US"/>
        </w:rPr>
      </w:pPr>
      <w:r>
        <w:rPr>
          <w:b/>
          <w:szCs w:val="24"/>
          <w:lang w:eastAsia="en-US"/>
        </w:rPr>
        <w:t>6</w:t>
      </w:r>
      <w:r w:rsidR="00BB606D" w:rsidRPr="00986208">
        <w:rPr>
          <w:b/>
          <w:szCs w:val="24"/>
          <w:lang w:eastAsia="en-US"/>
        </w:rPr>
        <w:t xml:space="preserve"> PIRKIMO DALIS:</w:t>
      </w:r>
      <w:r w:rsidR="002E4CF3" w:rsidRPr="002E4CF3">
        <w:t xml:space="preserve"> </w:t>
      </w:r>
      <w:r w:rsidR="00E95CB5" w:rsidRPr="00E95CB5">
        <w:rPr>
          <w:b/>
          <w:lang w:eastAsia="lt-LT"/>
        </w:rPr>
        <w:t>Maršrutizatorius II</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755F9B" w:rsidRPr="00986208" w14:paraId="7E60716C" w14:textId="77777777" w:rsidTr="00542F3C">
        <w:trPr>
          <w:trHeight w:val="686"/>
        </w:trPr>
        <w:tc>
          <w:tcPr>
            <w:tcW w:w="764" w:type="dxa"/>
            <w:tcBorders>
              <w:top w:val="single" w:sz="4" w:space="0" w:color="auto"/>
              <w:left w:val="single" w:sz="4" w:space="0" w:color="auto"/>
              <w:bottom w:val="single" w:sz="4" w:space="0" w:color="auto"/>
              <w:right w:val="single" w:sz="4" w:space="0" w:color="auto"/>
            </w:tcBorders>
          </w:tcPr>
          <w:p w14:paraId="4B5E3494"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7813E828" w14:textId="77777777" w:rsidR="00755F9B" w:rsidRPr="00986208" w:rsidRDefault="00755F9B"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2EBE30EE" w14:textId="77777777" w:rsidR="00755F9B" w:rsidRDefault="00755F9B" w:rsidP="005D21D5">
            <w:pPr>
              <w:suppressAutoHyphens w:val="0"/>
              <w:spacing w:after="0" w:line="240" w:lineRule="auto"/>
              <w:ind w:left="-108" w:firstLine="108"/>
              <w:rPr>
                <w:szCs w:val="24"/>
                <w:lang w:eastAsia="en-US"/>
              </w:rPr>
            </w:pPr>
            <w:r>
              <w:rPr>
                <w:szCs w:val="24"/>
                <w:lang w:eastAsia="en-US"/>
              </w:rPr>
              <w:t>Minimalus prekių kiekis</w:t>
            </w:r>
          </w:p>
          <w:p w14:paraId="5167F19A" w14:textId="77777777" w:rsidR="00755F9B" w:rsidRPr="00986208" w:rsidRDefault="00755F9B"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1BAC844E" w14:textId="77777777" w:rsidR="00755F9B" w:rsidRDefault="00755F9B"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445C5244" w14:textId="77777777" w:rsidR="00755F9B" w:rsidRPr="00986208" w:rsidRDefault="00755F9B"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24CCE1CE" w14:textId="77777777" w:rsidR="00755F9B" w:rsidRPr="00986208" w:rsidRDefault="00755F9B"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62FF7347" w14:textId="77777777" w:rsidR="00755F9B"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755F9B">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7CF643A8"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0E8E6E35" w14:textId="77777777" w:rsidR="00755F9B" w:rsidRPr="00986208" w:rsidRDefault="00755F9B"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0926A992" w14:textId="77777777" w:rsidR="00755F9B" w:rsidRPr="00986208" w:rsidRDefault="00755F9B" w:rsidP="005D21D5">
            <w:pPr>
              <w:suppressAutoHyphens w:val="0"/>
              <w:spacing w:after="0" w:line="240" w:lineRule="auto"/>
              <w:jc w:val="center"/>
              <w:rPr>
                <w:szCs w:val="24"/>
                <w:lang w:eastAsia="en-US"/>
              </w:rPr>
            </w:pPr>
            <w:r w:rsidRPr="00986208">
              <w:rPr>
                <w:szCs w:val="24"/>
                <w:lang w:eastAsia="en-US"/>
              </w:rPr>
              <w:t>Vieneto kaina,</w:t>
            </w:r>
          </w:p>
          <w:p w14:paraId="2B43F000" w14:textId="77777777" w:rsidR="00755F9B" w:rsidRPr="00986208" w:rsidRDefault="00755F9B"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685AFF0C" w14:textId="77777777" w:rsidR="00755F9B" w:rsidRPr="00986208" w:rsidRDefault="00755F9B"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05F76167" w14:textId="77777777" w:rsidR="00755F9B" w:rsidRPr="00986208" w:rsidRDefault="00755F9B"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E95CB5" w:rsidRPr="00986208" w14:paraId="324932B1" w14:textId="77777777" w:rsidTr="00542F3C">
        <w:tc>
          <w:tcPr>
            <w:tcW w:w="764" w:type="dxa"/>
            <w:tcBorders>
              <w:top w:val="single" w:sz="4" w:space="0" w:color="auto"/>
              <w:left w:val="single" w:sz="4" w:space="0" w:color="auto"/>
              <w:bottom w:val="single" w:sz="4" w:space="0" w:color="auto"/>
              <w:right w:val="single" w:sz="4" w:space="0" w:color="auto"/>
            </w:tcBorders>
          </w:tcPr>
          <w:p w14:paraId="54EC479A" w14:textId="77777777" w:rsidR="00E95CB5" w:rsidRDefault="00E95CB5" w:rsidP="00E95CB5">
            <w:pPr>
              <w:suppressAutoHyphens w:val="0"/>
              <w:spacing w:after="0" w:line="240" w:lineRule="auto"/>
              <w:jc w:val="both"/>
              <w:rPr>
                <w:szCs w:val="24"/>
                <w:lang w:eastAsia="en-US"/>
              </w:rPr>
            </w:pPr>
            <w:r>
              <w:rPr>
                <w:szCs w:val="24"/>
                <w:lang w:eastAsia="en-US"/>
              </w:rPr>
              <w:t>6.1.</w:t>
            </w:r>
          </w:p>
        </w:tc>
        <w:tc>
          <w:tcPr>
            <w:tcW w:w="2977" w:type="dxa"/>
            <w:tcBorders>
              <w:top w:val="single" w:sz="4" w:space="0" w:color="auto"/>
              <w:left w:val="single" w:sz="4" w:space="0" w:color="auto"/>
              <w:bottom w:val="single" w:sz="4" w:space="0" w:color="auto"/>
              <w:right w:val="single" w:sz="4" w:space="0" w:color="auto"/>
            </w:tcBorders>
          </w:tcPr>
          <w:p w14:paraId="0783B318" w14:textId="77777777" w:rsidR="00E95CB5" w:rsidRPr="00632FA3" w:rsidRDefault="00E95CB5" w:rsidP="00E95CB5">
            <w:pPr>
              <w:rPr>
                <w:b/>
                <w:color w:val="FF0000"/>
              </w:rPr>
            </w:pPr>
            <w:r>
              <w:rPr>
                <w:lang w:eastAsia="lt-LT"/>
              </w:rPr>
              <w:t>Maršrutizatorius II</w:t>
            </w:r>
          </w:p>
        </w:tc>
        <w:tc>
          <w:tcPr>
            <w:tcW w:w="1417" w:type="dxa"/>
            <w:tcBorders>
              <w:top w:val="single" w:sz="4" w:space="0" w:color="auto"/>
              <w:left w:val="single" w:sz="4" w:space="0" w:color="auto"/>
              <w:bottom w:val="single" w:sz="4" w:space="0" w:color="auto"/>
              <w:right w:val="single" w:sz="4" w:space="0" w:color="auto"/>
            </w:tcBorders>
          </w:tcPr>
          <w:p w14:paraId="627A5285" w14:textId="77777777" w:rsidR="00E95CB5" w:rsidRPr="007C4F27" w:rsidRDefault="00E95CB5" w:rsidP="00E95CB5">
            <w:pPr>
              <w:spacing w:before="100" w:beforeAutospacing="1" w:after="100" w:afterAutospacing="1" w:line="240" w:lineRule="auto"/>
              <w:jc w:val="center"/>
            </w:pPr>
            <w:r>
              <w:t>2</w:t>
            </w:r>
          </w:p>
        </w:tc>
        <w:tc>
          <w:tcPr>
            <w:tcW w:w="1276" w:type="dxa"/>
            <w:tcBorders>
              <w:top w:val="single" w:sz="4" w:space="0" w:color="auto"/>
              <w:left w:val="single" w:sz="4" w:space="0" w:color="auto"/>
              <w:bottom w:val="single" w:sz="4" w:space="0" w:color="auto"/>
              <w:right w:val="single" w:sz="4" w:space="0" w:color="auto"/>
            </w:tcBorders>
          </w:tcPr>
          <w:p w14:paraId="09BC9801" w14:textId="77777777" w:rsidR="00E95CB5" w:rsidRPr="007C4F27" w:rsidRDefault="00E95CB5" w:rsidP="00E95CB5">
            <w:pPr>
              <w:spacing w:before="100" w:beforeAutospacing="1" w:after="100" w:afterAutospacing="1" w:line="240" w:lineRule="auto"/>
              <w:jc w:val="center"/>
            </w:pPr>
            <w:r>
              <w:t>20</w:t>
            </w:r>
          </w:p>
        </w:tc>
        <w:tc>
          <w:tcPr>
            <w:tcW w:w="1843" w:type="dxa"/>
            <w:tcBorders>
              <w:top w:val="single" w:sz="4" w:space="0" w:color="auto"/>
              <w:left w:val="single" w:sz="4" w:space="0" w:color="auto"/>
              <w:bottom w:val="single" w:sz="4" w:space="0" w:color="auto"/>
              <w:right w:val="single" w:sz="4" w:space="0" w:color="auto"/>
            </w:tcBorders>
          </w:tcPr>
          <w:p w14:paraId="2320101E" w14:textId="77777777" w:rsidR="00E95CB5" w:rsidRDefault="00E95CB5" w:rsidP="00E95CB5">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201719C1" w14:textId="77777777" w:rsidR="00E95CB5" w:rsidRPr="00986208" w:rsidRDefault="00E95CB5" w:rsidP="00E95CB5">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143C633" w14:textId="77777777" w:rsidR="00E95CB5" w:rsidRPr="00986208" w:rsidRDefault="00E95CB5" w:rsidP="00E95CB5">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10175824" w14:textId="77777777" w:rsidR="00E95CB5" w:rsidRPr="00986208" w:rsidRDefault="00E95CB5" w:rsidP="00E95CB5">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A9D06BC" w14:textId="77777777" w:rsidR="00E95CB5" w:rsidRPr="00986208" w:rsidRDefault="00E95CB5" w:rsidP="00E95CB5">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5185A34" w14:textId="77777777" w:rsidR="00E95CB5" w:rsidRPr="00986208" w:rsidRDefault="00E95CB5" w:rsidP="00E95CB5">
            <w:pPr>
              <w:suppressAutoHyphens w:val="0"/>
              <w:spacing w:after="0" w:line="240" w:lineRule="auto"/>
              <w:jc w:val="both"/>
              <w:rPr>
                <w:szCs w:val="24"/>
                <w:lang w:eastAsia="en-US"/>
              </w:rPr>
            </w:pPr>
          </w:p>
        </w:tc>
      </w:tr>
      <w:tr w:rsidR="00E95CB5" w:rsidRPr="00986208" w14:paraId="2B1C53B9" w14:textId="77777777" w:rsidTr="00542F3C">
        <w:tc>
          <w:tcPr>
            <w:tcW w:w="14655" w:type="dxa"/>
            <w:gridSpan w:val="9"/>
            <w:tcBorders>
              <w:top w:val="single" w:sz="4" w:space="0" w:color="auto"/>
              <w:left w:val="single" w:sz="4" w:space="0" w:color="auto"/>
              <w:bottom w:val="single" w:sz="4" w:space="0" w:color="auto"/>
              <w:right w:val="single" w:sz="12" w:space="0" w:color="auto"/>
            </w:tcBorders>
          </w:tcPr>
          <w:p w14:paraId="3D2A73D0" w14:textId="77777777" w:rsidR="00E95CB5" w:rsidRPr="00986208" w:rsidRDefault="00E95CB5" w:rsidP="00E95CB5">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6</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20A9BF4B" w14:textId="77777777" w:rsidR="00E95CB5" w:rsidRPr="00986208" w:rsidRDefault="00E95CB5" w:rsidP="00E95CB5">
            <w:pPr>
              <w:suppressAutoHyphens w:val="0"/>
              <w:spacing w:after="0" w:line="240" w:lineRule="auto"/>
              <w:jc w:val="both"/>
              <w:rPr>
                <w:szCs w:val="24"/>
                <w:lang w:eastAsia="en-US"/>
              </w:rPr>
            </w:pPr>
          </w:p>
        </w:tc>
      </w:tr>
      <w:tr w:rsidR="00E95CB5" w:rsidRPr="00986208" w14:paraId="7C9E6649" w14:textId="77777777" w:rsidTr="00542F3C">
        <w:tc>
          <w:tcPr>
            <w:tcW w:w="14655" w:type="dxa"/>
            <w:gridSpan w:val="9"/>
            <w:tcBorders>
              <w:top w:val="single" w:sz="4" w:space="0" w:color="auto"/>
              <w:left w:val="single" w:sz="4" w:space="0" w:color="auto"/>
              <w:bottom w:val="single" w:sz="4" w:space="0" w:color="auto"/>
              <w:right w:val="single" w:sz="12" w:space="0" w:color="auto"/>
            </w:tcBorders>
          </w:tcPr>
          <w:p w14:paraId="78C4B1E0" w14:textId="77777777" w:rsidR="00E95CB5" w:rsidRPr="00986208" w:rsidRDefault="00E95CB5" w:rsidP="00E95CB5">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2CE8DE21" w14:textId="77777777" w:rsidR="00E95CB5" w:rsidRPr="00986208" w:rsidRDefault="00E95CB5" w:rsidP="00E95CB5">
            <w:pPr>
              <w:suppressAutoHyphens w:val="0"/>
              <w:spacing w:after="0" w:line="240" w:lineRule="auto"/>
              <w:jc w:val="both"/>
              <w:rPr>
                <w:szCs w:val="24"/>
                <w:lang w:eastAsia="en-US"/>
              </w:rPr>
            </w:pPr>
          </w:p>
        </w:tc>
      </w:tr>
      <w:tr w:rsidR="00E95CB5" w:rsidRPr="00986208" w14:paraId="5406D584" w14:textId="77777777" w:rsidTr="00542F3C">
        <w:tc>
          <w:tcPr>
            <w:tcW w:w="14655" w:type="dxa"/>
            <w:gridSpan w:val="9"/>
            <w:tcBorders>
              <w:top w:val="single" w:sz="4" w:space="0" w:color="auto"/>
              <w:left w:val="single" w:sz="4" w:space="0" w:color="auto"/>
              <w:bottom w:val="single" w:sz="4" w:space="0" w:color="auto"/>
              <w:right w:val="single" w:sz="12" w:space="0" w:color="auto"/>
            </w:tcBorders>
          </w:tcPr>
          <w:p w14:paraId="63C6F79A" w14:textId="77777777" w:rsidR="00E95CB5" w:rsidRDefault="00E95CB5" w:rsidP="00E95CB5">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6315BD2A" w14:textId="77777777" w:rsidR="00E95CB5" w:rsidRPr="00986208" w:rsidRDefault="00E95CB5" w:rsidP="00E95CB5">
            <w:pPr>
              <w:suppressAutoHyphens w:val="0"/>
              <w:spacing w:after="0" w:line="240" w:lineRule="auto"/>
              <w:jc w:val="both"/>
              <w:rPr>
                <w:szCs w:val="24"/>
                <w:lang w:eastAsia="en-US"/>
              </w:rPr>
            </w:pPr>
          </w:p>
        </w:tc>
      </w:tr>
    </w:tbl>
    <w:p w14:paraId="2539F9F4" w14:textId="77777777" w:rsidR="00755F9B" w:rsidRDefault="00755F9B" w:rsidP="00E3076A">
      <w:pPr>
        <w:suppressAutoHyphens w:val="0"/>
        <w:spacing w:after="0" w:line="240" w:lineRule="auto"/>
        <w:ind w:firstLine="720"/>
        <w:jc w:val="both"/>
        <w:rPr>
          <w:b/>
          <w:szCs w:val="24"/>
          <w:lang w:eastAsia="en-US"/>
        </w:rPr>
      </w:pPr>
    </w:p>
    <w:p w14:paraId="3C36C6AE" w14:textId="77777777" w:rsidR="00E3076A" w:rsidRDefault="00EF1729" w:rsidP="00E3076A">
      <w:pPr>
        <w:suppressAutoHyphens w:val="0"/>
        <w:spacing w:after="0" w:line="240" w:lineRule="auto"/>
        <w:ind w:firstLine="720"/>
        <w:jc w:val="both"/>
        <w:rPr>
          <w:b/>
        </w:rPr>
      </w:pPr>
      <w:r>
        <w:rPr>
          <w:b/>
          <w:szCs w:val="24"/>
          <w:lang w:eastAsia="en-US"/>
        </w:rPr>
        <w:t>7</w:t>
      </w:r>
      <w:r w:rsidR="00E3076A" w:rsidRPr="00986208">
        <w:rPr>
          <w:b/>
          <w:szCs w:val="24"/>
          <w:lang w:eastAsia="en-US"/>
        </w:rPr>
        <w:t xml:space="preserve"> PIRKIMO DALIS:</w:t>
      </w:r>
      <w:r w:rsidR="006A6DAF" w:rsidRPr="006A6DAF">
        <w:t xml:space="preserve"> </w:t>
      </w:r>
      <w:r w:rsidR="00E1487E" w:rsidRPr="00E1487E">
        <w:rPr>
          <w:b/>
          <w:lang w:eastAsia="lt-LT"/>
        </w:rPr>
        <w:t>4G maršrutizatorius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AD7EDF" w:rsidRPr="00986208" w14:paraId="60FD2DAF" w14:textId="77777777" w:rsidTr="00C85FFC">
        <w:trPr>
          <w:trHeight w:val="686"/>
        </w:trPr>
        <w:tc>
          <w:tcPr>
            <w:tcW w:w="764" w:type="dxa"/>
            <w:tcBorders>
              <w:top w:val="single" w:sz="4" w:space="0" w:color="auto"/>
              <w:left w:val="single" w:sz="4" w:space="0" w:color="auto"/>
              <w:bottom w:val="single" w:sz="4" w:space="0" w:color="auto"/>
              <w:right w:val="single" w:sz="4" w:space="0" w:color="auto"/>
            </w:tcBorders>
          </w:tcPr>
          <w:p w14:paraId="1C70CE2A"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2EA1E9A4" w14:textId="77777777" w:rsidR="00AD7EDF" w:rsidRPr="00986208" w:rsidRDefault="00AD7EDF"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148CFDE4" w14:textId="77777777" w:rsidR="00AD7EDF" w:rsidRDefault="00AD7EDF" w:rsidP="005D21D5">
            <w:pPr>
              <w:suppressAutoHyphens w:val="0"/>
              <w:spacing w:after="0" w:line="240" w:lineRule="auto"/>
              <w:ind w:left="-108" w:firstLine="108"/>
              <w:rPr>
                <w:szCs w:val="24"/>
                <w:lang w:eastAsia="en-US"/>
              </w:rPr>
            </w:pPr>
            <w:r>
              <w:rPr>
                <w:szCs w:val="24"/>
                <w:lang w:eastAsia="en-US"/>
              </w:rPr>
              <w:t>Minimalus prekių kiekis</w:t>
            </w:r>
          </w:p>
          <w:p w14:paraId="7FF4C7FA" w14:textId="77777777" w:rsidR="00AD7EDF" w:rsidRPr="00986208" w:rsidRDefault="00AD7EDF"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6CA8ABD7" w14:textId="77777777" w:rsidR="00AD7EDF" w:rsidRDefault="00AD7EDF"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1DD55836" w14:textId="77777777" w:rsidR="00AD7EDF" w:rsidRPr="00986208" w:rsidRDefault="00AD7EDF"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1CA5C1E6" w14:textId="77777777" w:rsidR="00AD7EDF" w:rsidRPr="00986208" w:rsidRDefault="00AD7EDF"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1E0C4376" w14:textId="77777777" w:rsidR="00AD7EDF"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AD7EDF">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5784D477"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1DD7C7D4" w14:textId="77777777" w:rsidR="00AD7EDF" w:rsidRPr="00986208" w:rsidRDefault="00AD7EDF"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7A19C762"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4A0303B8" w14:textId="77777777" w:rsidR="00AD7EDF" w:rsidRPr="00986208" w:rsidRDefault="00AD7EDF"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70B29344" w14:textId="77777777" w:rsidR="00AD7EDF" w:rsidRPr="00986208" w:rsidRDefault="00AD7EDF"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0DC8875A" w14:textId="77777777" w:rsidR="00AD7EDF" w:rsidRPr="00986208" w:rsidRDefault="00AD7EDF"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E1487E" w:rsidRPr="00986208" w14:paraId="74F09D66" w14:textId="77777777" w:rsidTr="00C85FFC">
        <w:tc>
          <w:tcPr>
            <w:tcW w:w="764" w:type="dxa"/>
            <w:tcBorders>
              <w:top w:val="single" w:sz="4" w:space="0" w:color="auto"/>
              <w:left w:val="single" w:sz="4" w:space="0" w:color="auto"/>
              <w:bottom w:val="single" w:sz="4" w:space="0" w:color="auto"/>
              <w:right w:val="single" w:sz="4" w:space="0" w:color="auto"/>
            </w:tcBorders>
          </w:tcPr>
          <w:p w14:paraId="6BCE6FEF" w14:textId="77777777" w:rsidR="00E1487E" w:rsidRDefault="00E1487E" w:rsidP="00E1487E">
            <w:pPr>
              <w:suppressAutoHyphens w:val="0"/>
              <w:spacing w:after="0" w:line="240" w:lineRule="auto"/>
              <w:jc w:val="both"/>
              <w:rPr>
                <w:szCs w:val="24"/>
                <w:lang w:eastAsia="en-US"/>
              </w:rPr>
            </w:pPr>
            <w:r>
              <w:rPr>
                <w:szCs w:val="24"/>
                <w:lang w:eastAsia="en-US"/>
              </w:rPr>
              <w:t>7.1.</w:t>
            </w:r>
          </w:p>
        </w:tc>
        <w:tc>
          <w:tcPr>
            <w:tcW w:w="2977" w:type="dxa"/>
            <w:tcBorders>
              <w:top w:val="single" w:sz="4" w:space="0" w:color="auto"/>
              <w:left w:val="single" w:sz="4" w:space="0" w:color="auto"/>
              <w:bottom w:val="single" w:sz="4" w:space="0" w:color="auto"/>
              <w:right w:val="single" w:sz="4" w:space="0" w:color="auto"/>
            </w:tcBorders>
          </w:tcPr>
          <w:p w14:paraId="69A90A19" w14:textId="77777777" w:rsidR="00E1487E" w:rsidRPr="00632FA3" w:rsidRDefault="00E1487E" w:rsidP="00E1487E">
            <w:pPr>
              <w:rPr>
                <w:b/>
                <w:color w:val="FF0000"/>
                <w:szCs w:val="24"/>
              </w:rPr>
            </w:pPr>
            <w:r>
              <w:rPr>
                <w:lang w:eastAsia="lt-LT"/>
              </w:rPr>
              <w:t>4G maršrutizatorius</w:t>
            </w:r>
          </w:p>
        </w:tc>
        <w:tc>
          <w:tcPr>
            <w:tcW w:w="1417" w:type="dxa"/>
            <w:tcBorders>
              <w:top w:val="single" w:sz="4" w:space="0" w:color="auto"/>
              <w:left w:val="single" w:sz="4" w:space="0" w:color="auto"/>
              <w:bottom w:val="single" w:sz="4" w:space="0" w:color="auto"/>
              <w:right w:val="single" w:sz="4" w:space="0" w:color="auto"/>
            </w:tcBorders>
          </w:tcPr>
          <w:p w14:paraId="14F55F0A" w14:textId="77777777" w:rsidR="00E1487E" w:rsidRPr="007C4F27" w:rsidRDefault="00E1487E" w:rsidP="00E1487E">
            <w:pPr>
              <w:spacing w:before="100" w:beforeAutospacing="1" w:after="100" w:afterAutospacing="1" w:line="240" w:lineRule="auto"/>
              <w:jc w:val="center"/>
              <w:rPr>
                <w:szCs w:val="24"/>
              </w:rPr>
            </w:pPr>
            <w:r>
              <w:rPr>
                <w:szCs w:val="24"/>
              </w:rPr>
              <w:t>50</w:t>
            </w:r>
          </w:p>
        </w:tc>
        <w:tc>
          <w:tcPr>
            <w:tcW w:w="1276" w:type="dxa"/>
            <w:tcBorders>
              <w:top w:val="single" w:sz="4" w:space="0" w:color="auto"/>
              <w:left w:val="single" w:sz="4" w:space="0" w:color="auto"/>
              <w:bottom w:val="single" w:sz="4" w:space="0" w:color="auto"/>
              <w:right w:val="single" w:sz="4" w:space="0" w:color="auto"/>
            </w:tcBorders>
          </w:tcPr>
          <w:p w14:paraId="244BC313" w14:textId="77777777" w:rsidR="00E1487E" w:rsidRPr="007C4F27" w:rsidRDefault="00E1487E" w:rsidP="00E1487E">
            <w:pPr>
              <w:spacing w:before="100" w:beforeAutospacing="1" w:after="100" w:afterAutospacing="1" w:line="240" w:lineRule="auto"/>
              <w:jc w:val="center"/>
              <w:rPr>
                <w:szCs w:val="24"/>
              </w:rPr>
            </w:pPr>
            <w:r>
              <w:rPr>
                <w:szCs w:val="24"/>
              </w:rPr>
              <w:t>200</w:t>
            </w:r>
          </w:p>
        </w:tc>
        <w:tc>
          <w:tcPr>
            <w:tcW w:w="1843" w:type="dxa"/>
            <w:tcBorders>
              <w:top w:val="single" w:sz="4" w:space="0" w:color="auto"/>
              <w:left w:val="single" w:sz="4" w:space="0" w:color="auto"/>
              <w:bottom w:val="single" w:sz="4" w:space="0" w:color="auto"/>
              <w:right w:val="single" w:sz="4" w:space="0" w:color="auto"/>
            </w:tcBorders>
          </w:tcPr>
          <w:p w14:paraId="09876B79" w14:textId="77777777" w:rsidR="00E1487E" w:rsidRDefault="00E1487E" w:rsidP="00E1487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2B32C3F2"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5593DD3A"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49ACA65" w14:textId="77777777" w:rsidR="00E1487E" w:rsidRPr="00986208" w:rsidRDefault="00E1487E" w:rsidP="00E1487E">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15353BD" w14:textId="77777777" w:rsidR="00E1487E" w:rsidRPr="00986208" w:rsidRDefault="00E1487E" w:rsidP="00E1487E">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4C06BB3" w14:textId="77777777" w:rsidR="00E1487E" w:rsidRPr="00986208" w:rsidRDefault="00E1487E" w:rsidP="00E1487E">
            <w:pPr>
              <w:suppressAutoHyphens w:val="0"/>
              <w:spacing w:after="0" w:line="240" w:lineRule="auto"/>
              <w:jc w:val="both"/>
              <w:rPr>
                <w:szCs w:val="24"/>
                <w:lang w:eastAsia="en-US"/>
              </w:rPr>
            </w:pPr>
          </w:p>
        </w:tc>
      </w:tr>
      <w:tr w:rsidR="00E1487E" w:rsidRPr="00986208" w14:paraId="3FE0B662" w14:textId="77777777" w:rsidTr="00C85FFC">
        <w:tc>
          <w:tcPr>
            <w:tcW w:w="14655" w:type="dxa"/>
            <w:gridSpan w:val="9"/>
            <w:tcBorders>
              <w:top w:val="single" w:sz="4" w:space="0" w:color="auto"/>
              <w:left w:val="single" w:sz="4" w:space="0" w:color="auto"/>
              <w:bottom w:val="single" w:sz="4" w:space="0" w:color="auto"/>
              <w:right w:val="single" w:sz="12" w:space="0" w:color="auto"/>
            </w:tcBorders>
          </w:tcPr>
          <w:p w14:paraId="4DD3370F" w14:textId="77777777" w:rsidR="00E1487E" w:rsidRPr="00986208" w:rsidRDefault="00E1487E" w:rsidP="00E1487E">
            <w:pPr>
              <w:suppressAutoHyphens w:val="0"/>
              <w:spacing w:after="0" w:line="240" w:lineRule="auto"/>
              <w:jc w:val="right"/>
              <w:rPr>
                <w:szCs w:val="24"/>
                <w:lang w:eastAsia="en-US"/>
              </w:rPr>
            </w:pPr>
            <w:r>
              <w:rPr>
                <w:b/>
                <w:szCs w:val="24"/>
                <w:lang w:eastAsia="en-US"/>
              </w:rPr>
              <w:lastRenderedPageBreak/>
              <w:t xml:space="preserve">                                                                                                                    </w:t>
            </w:r>
            <w:r w:rsidRPr="00DD4CB6">
              <w:rPr>
                <w:b/>
                <w:szCs w:val="24"/>
                <w:lang w:eastAsia="en-US"/>
              </w:rPr>
              <w:t xml:space="preserve">IŠ VISO (bendra </w:t>
            </w:r>
            <w:r>
              <w:rPr>
                <w:b/>
                <w:szCs w:val="24"/>
                <w:lang w:eastAsia="en-US"/>
              </w:rPr>
              <w:t>7</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3AF40E98" w14:textId="77777777" w:rsidR="00E1487E" w:rsidRPr="00986208" w:rsidRDefault="00E1487E" w:rsidP="00E1487E">
            <w:pPr>
              <w:suppressAutoHyphens w:val="0"/>
              <w:spacing w:after="0" w:line="240" w:lineRule="auto"/>
              <w:jc w:val="both"/>
              <w:rPr>
                <w:szCs w:val="24"/>
                <w:lang w:eastAsia="en-US"/>
              </w:rPr>
            </w:pPr>
          </w:p>
        </w:tc>
      </w:tr>
      <w:tr w:rsidR="00E1487E" w:rsidRPr="00986208" w14:paraId="1C42B512" w14:textId="77777777" w:rsidTr="00C85FFC">
        <w:tc>
          <w:tcPr>
            <w:tcW w:w="14655" w:type="dxa"/>
            <w:gridSpan w:val="9"/>
            <w:tcBorders>
              <w:top w:val="single" w:sz="4" w:space="0" w:color="auto"/>
              <w:left w:val="single" w:sz="4" w:space="0" w:color="auto"/>
              <w:bottom w:val="single" w:sz="4" w:space="0" w:color="auto"/>
              <w:right w:val="single" w:sz="12" w:space="0" w:color="auto"/>
            </w:tcBorders>
          </w:tcPr>
          <w:p w14:paraId="2AC1AD49" w14:textId="77777777" w:rsidR="00E1487E" w:rsidRPr="00986208" w:rsidRDefault="00E1487E" w:rsidP="00E1487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6321A1A2" w14:textId="77777777" w:rsidR="00E1487E" w:rsidRPr="00986208" w:rsidRDefault="00E1487E" w:rsidP="00E1487E">
            <w:pPr>
              <w:suppressAutoHyphens w:val="0"/>
              <w:spacing w:after="0" w:line="240" w:lineRule="auto"/>
              <w:jc w:val="both"/>
              <w:rPr>
                <w:szCs w:val="24"/>
                <w:lang w:eastAsia="en-US"/>
              </w:rPr>
            </w:pPr>
          </w:p>
        </w:tc>
      </w:tr>
      <w:tr w:rsidR="00E1487E" w:rsidRPr="00986208" w14:paraId="38915752" w14:textId="77777777" w:rsidTr="00C85FFC">
        <w:tc>
          <w:tcPr>
            <w:tcW w:w="14655" w:type="dxa"/>
            <w:gridSpan w:val="9"/>
            <w:tcBorders>
              <w:top w:val="single" w:sz="4" w:space="0" w:color="auto"/>
              <w:left w:val="single" w:sz="4" w:space="0" w:color="auto"/>
              <w:bottom w:val="single" w:sz="4" w:space="0" w:color="auto"/>
              <w:right w:val="single" w:sz="12" w:space="0" w:color="auto"/>
            </w:tcBorders>
          </w:tcPr>
          <w:p w14:paraId="4629389F" w14:textId="77777777" w:rsidR="00E1487E" w:rsidRDefault="00E1487E" w:rsidP="00E1487E">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366E17BC" w14:textId="77777777" w:rsidR="00E1487E" w:rsidRPr="00986208" w:rsidRDefault="00E1487E" w:rsidP="00E1487E">
            <w:pPr>
              <w:suppressAutoHyphens w:val="0"/>
              <w:spacing w:after="0" w:line="240" w:lineRule="auto"/>
              <w:jc w:val="both"/>
              <w:rPr>
                <w:szCs w:val="24"/>
                <w:lang w:eastAsia="en-US"/>
              </w:rPr>
            </w:pPr>
          </w:p>
        </w:tc>
      </w:tr>
    </w:tbl>
    <w:p w14:paraId="3ACFBE54" w14:textId="77777777" w:rsidR="00AD7EDF" w:rsidRDefault="00AD7EDF" w:rsidP="00E3076A">
      <w:pPr>
        <w:suppressAutoHyphens w:val="0"/>
        <w:spacing w:after="0" w:line="240" w:lineRule="auto"/>
        <w:ind w:firstLine="720"/>
        <w:jc w:val="both"/>
        <w:rPr>
          <w:b/>
          <w:szCs w:val="24"/>
          <w:lang w:eastAsia="en-US"/>
        </w:rPr>
      </w:pPr>
    </w:p>
    <w:p w14:paraId="4EC578AD" w14:textId="77777777" w:rsidR="00E3076A" w:rsidRPr="00E1487E" w:rsidRDefault="00EF1729" w:rsidP="00E3076A">
      <w:pPr>
        <w:suppressAutoHyphens w:val="0"/>
        <w:spacing w:after="0" w:line="240" w:lineRule="auto"/>
        <w:ind w:firstLine="720"/>
        <w:jc w:val="both"/>
        <w:rPr>
          <w:b/>
          <w:bCs/>
        </w:rPr>
      </w:pPr>
      <w:r>
        <w:rPr>
          <w:b/>
          <w:szCs w:val="24"/>
          <w:lang w:eastAsia="en-US"/>
        </w:rPr>
        <w:t>8</w:t>
      </w:r>
      <w:r w:rsidR="00E3076A" w:rsidRPr="00986208">
        <w:rPr>
          <w:b/>
          <w:szCs w:val="24"/>
          <w:lang w:eastAsia="en-US"/>
        </w:rPr>
        <w:t xml:space="preserve"> PIRKIMO DALIS:</w:t>
      </w:r>
      <w:r w:rsidR="002A478B" w:rsidRPr="002A478B">
        <w:rPr>
          <w:szCs w:val="24"/>
        </w:rPr>
        <w:t xml:space="preserve"> </w:t>
      </w:r>
      <w:r w:rsidR="00E1487E" w:rsidRPr="00E1487E">
        <w:rPr>
          <w:b/>
        </w:rPr>
        <w:t>Tarnybinė stotis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AD7EDF" w:rsidRPr="00986208" w14:paraId="0CF1D09D" w14:textId="77777777" w:rsidTr="00E1487E">
        <w:trPr>
          <w:trHeight w:val="1820"/>
        </w:trPr>
        <w:tc>
          <w:tcPr>
            <w:tcW w:w="764" w:type="dxa"/>
            <w:tcBorders>
              <w:top w:val="single" w:sz="4" w:space="0" w:color="auto"/>
              <w:left w:val="single" w:sz="4" w:space="0" w:color="auto"/>
              <w:bottom w:val="single" w:sz="4" w:space="0" w:color="auto"/>
              <w:right w:val="single" w:sz="4" w:space="0" w:color="auto"/>
            </w:tcBorders>
          </w:tcPr>
          <w:p w14:paraId="08B36EBA"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66AB7BEE" w14:textId="77777777" w:rsidR="00AD7EDF" w:rsidRPr="00986208" w:rsidRDefault="00AD7EDF"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5BBE59A9" w14:textId="77777777" w:rsidR="00AD7EDF" w:rsidRDefault="00AD7EDF" w:rsidP="005D21D5">
            <w:pPr>
              <w:suppressAutoHyphens w:val="0"/>
              <w:spacing w:after="0" w:line="240" w:lineRule="auto"/>
              <w:ind w:left="-108" w:firstLine="108"/>
              <w:rPr>
                <w:szCs w:val="24"/>
                <w:lang w:eastAsia="en-US"/>
              </w:rPr>
            </w:pPr>
            <w:r>
              <w:rPr>
                <w:szCs w:val="24"/>
                <w:lang w:eastAsia="en-US"/>
              </w:rPr>
              <w:t>Minimalus prekių kiekis</w:t>
            </w:r>
          </w:p>
          <w:p w14:paraId="3082A06E" w14:textId="77777777" w:rsidR="00AD7EDF" w:rsidRPr="00986208" w:rsidRDefault="00AD7EDF"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1E51755A" w14:textId="77777777" w:rsidR="00AD7EDF" w:rsidRDefault="00AD7EDF"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360FCBEC" w14:textId="77777777" w:rsidR="00AD7EDF" w:rsidRPr="00986208" w:rsidRDefault="00AD7EDF"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170EE87D" w14:textId="77777777" w:rsidR="00AD7EDF" w:rsidRPr="00986208" w:rsidRDefault="00AD7EDF"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31F9CF63" w14:textId="77777777" w:rsidR="00AD7EDF"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AD7EDF">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5795E9D9"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2D38FE5A" w14:textId="77777777" w:rsidR="00AD7EDF" w:rsidRPr="00986208" w:rsidRDefault="00AD7EDF"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7E829856"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731B0CAE" w14:textId="77777777" w:rsidR="00AD7EDF" w:rsidRPr="00986208" w:rsidRDefault="00AD7EDF"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6FC26FB6" w14:textId="77777777" w:rsidR="00AD7EDF" w:rsidRPr="00986208" w:rsidRDefault="00AD7EDF"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114486BE" w14:textId="77777777" w:rsidR="00AD7EDF" w:rsidRPr="00986208" w:rsidRDefault="00AD7EDF"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E1487E" w:rsidRPr="00986208" w14:paraId="3D210A54" w14:textId="77777777" w:rsidTr="00D50489">
        <w:tc>
          <w:tcPr>
            <w:tcW w:w="764" w:type="dxa"/>
            <w:tcBorders>
              <w:top w:val="single" w:sz="4" w:space="0" w:color="auto"/>
              <w:left w:val="single" w:sz="4" w:space="0" w:color="auto"/>
              <w:bottom w:val="single" w:sz="4" w:space="0" w:color="auto"/>
              <w:right w:val="single" w:sz="4" w:space="0" w:color="auto"/>
            </w:tcBorders>
          </w:tcPr>
          <w:p w14:paraId="33DCC33E" w14:textId="77777777" w:rsidR="00E1487E" w:rsidRDefault="00E1487E" w:rsidP="00E1487E">
            <w:pPr>
              <w:suppressAutoHyphens w:val="0"/>
              <w:spacing w:after="0" w:line="240" w:lineRule="auto"/>
              <w:jc w:val="both"/>
              <w:rPr>
                <w:szCs w:val="24"/>
                <w:lang w:eastAsia="en-US"/>
              </w:rPr>
            </w:pPr>
            <w:r>
              <w:rPr>
                <w:szCs w:val="24"/>
                <w:lang w:eastAsia="en-US"/>
              </w:rPr>
              <w:t>8.1.</w:t>
            </w:r>
          </w:p>
        </w:tc>
        <w:tc>
          <w:tcPr>
            <w:tcW w:w="2977" w:type="dxa"/>
            <w:tcBorders>
              <w:top w:val="single" w:sz="4" w:space="0" w:color="auto"/>
              <w:left w:val="single" w:sz="4" w:space="0" w:color="auto"/>
              <w:bottom w:val="single" w:sz="4" w:space="0" w:color="auto"/>
              <w:right w:val="single" w:sz="4" w:space="0" w:color="auto"/>
            </w:tcBorders>
          </w:tcPr>
          <w:p w14:paraId="373B01CF" w14:textId="77777777" w:rsidR="00E1487E" w:rsidRPr="004444E7" w:rsidRDefault="00E1487E" w:rsidP="00E1487E">
            <w:r w:rsidRPr="004444E7">
              <w:t>Tarnybinė stotis</w:t>
            </w:r>
          </w:p>
        </w:tc>
        <w:tc>
          <w:tcPr>
            <w:tcW w:w="1417" w:type="dxa"/>
            <w:tcBorders>
              <w:top w:val="single" w:sz="4" w:space="0" w:color="auto"/>
              <w:left w:val="single" w:sz="4" w:space="0" w:color="auto"/>
              <w:bottom w:val="single" w:sz="4" w:space="0" w:color="auto"/>
              <w:right w:val="single" w:sz="4" w:space="0" w:color="auto"/>
            </w:tcBorders>
          </w:tcPr>
          <w:p w14:paraId="6DC12555" w14:textId="77777777" w:rsidR="00E1487E" w:rsidRPr="007C4F27" w:rsidRDefault="00E1487E" w:rsidP="00E1487E">
            <w:pPr>
              <w:spacing w:before="100" w:beforeAutospacing="1" w:after="100" w:afterAutospacing="1" w:line="240" w:lineRule="auto"/>
              <w:jc w:val="center"/>
            </w:pPr>
            <w:r>
              <w:t>4</w:t>
            </w:r>
          </w:p>
        </w:tc>
        <w:tc>
          <w:tcPr>
            <w:tcW w:w="1276" w:type="dxa"/>
            <w:tcBorders>
              <w:top w:val="single" w:sz="4" w:space="0" w:color="auto"/>
              <w:left w:val="single" w:sz="4" w:space="0" w:color="auto"/>
              <w:bottom w:val="single" w:sz="4" w:space="0" w:color="auto"/>
              <w:right w:val="single" w:sz="4" w:space="0" w:color="auto"/>
            </w:tcBorders>
          </w:tcPr>
          <w:p w14:paraId="25C2247E" w14:textId="77777777" w:rsidR="00E1487E" w:rsidRPr="007C4F27" w:rsidRDefault="00E1487E" w:rsidP="00E1487E">
            <w:pPr>
              <w:spacing w:before="100" w:beforeAutospacing="1" w:after="100" w:afterAutospacing="1" w:line="240" w:lineRule="auto"/>
              <w:jc w:val="center"/>
            </w:pPr>
            <w:r>
              <w:t>8</w:t>
            </w:r>
          </w:p>
        </w:tc>
        <w:tc>
          <w:tcPr>
            <w:tcW w:w="1843" w:type="dxa"/>
            <w:tcBorders>
              <w:top w:val="single" w:sz="4" w:space="0" w:color="auto"/>
              <w:left w:val="single" w:sz="4" w:space="0" w:color="auto"/>
              <w:bottom w:val="single" w:sz="4" w:space="0" w:color="auto"/>
              <w:right w:val="single" w:sz="4" w:space="0" w:color="auto"/>
            </w:tcBorders>
          </w:tcPr>
          <w:p w14:paraId="23FEBDEE" w14:textId="77777777" w:rsidR="00E1487E" w:rsidRDefault="00E1487E" w:rsidP="00E1487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7EC92A39"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665D9F3"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C6701E4" w14:textId="77777777" w:rsidR="00E1487E" w:rsidRPr="00986208" w:rsidRDefault="00E1487E" w:rsidP="00E1487E">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66C04DA9" w14:textId="77777777" w:rsidR="00E1487E" w:rsidRPr="00986208" w:rsidRDefault="00E1487E" w:rsidP="00E1487E">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7A703152" w14:textId="77777777" w:rsidR="00E1487E" w:rsidRPr="00986208" w:rsidRDefault="00E1487E" w:rsidP="00E1487E">
            <w:pPr>
              <w:suppressAutoHyphens w:val="0"/>
              <w:spacing w:after="0" w:line="240" w:lineRule="auto"/>
              <w:jc w:val="both"/>
              <w:rPr>
                <w:szCs w:val="24"/>
                <w:lang w:eastAsia="en-US"/>
              </w:rPr>
            </w:pPr>
          </w:p>
        </w:tc>
      </w:tr>
      <w:tr w:rsidR="00E1487E" w:rsidRPr="00986208" w14:paraId="6C4F0013" w14:textId="77777777" w:rsidTr="00D50489">
        <w:tc>
          <w:tcPr>
            <w:tcW w:w="14655" w:type="dxa"/>
            <w:gridSpan w:val="9"/>
            <w:tcBorders>
              <w:top w:val="single" w:sz="4" w:space="0" w:color="auto"/>
              <w:left w:val="single" w:sz="4" w:space="0" w:color="auto"/>
              <w:bottom w:val="single" w:sz="4" w:space="0" w:color="auto"/>
              <w:right w:val="single" w:sz="12" w:space="0" w:color="auto"/>
            </w:tcBorders>
          </w:tcPr>
          <w:p w14:paraId="379615F4" w14:textId="77777777" w:rsidR="00E1487E" w:rsidRPr="00986208" w:rsidRDefault="00E1487E" w:rsidP="00E1487E">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8</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13D4F887" w14:textId="77777777" w:rsidR="00E1487E" w:rsidRPr="00986208" w:rsidRDefault="00E1487E" w:rsidP="00E1487E">
            <w:pPr>
              <w:suppressAutoHyphens w:val="0"/>
              <w:spacing w:after="0" w:line="240" w:lineRule="auto"/>
              <w:jc w:val="both"/>
              <w:rPr>
                <w:szCs w:val="24"/>
                <w:lang w:eastAsia="en-US"/>
              </w:rPr>
            </w:pPr>
          </w:p>
        </w:tc>
      </w:tr>
      <w:tr w:rsidR="00E1487E" w:rsidRPr="00986208" w14:paraId="30CC52C3" w14:textId="77777777" w:rsidTr="00D50489">
        <w:tc>
          <w:tcPr>
            <w:tcW w:w="14655" w:type="dxa"/>
            <w:gridSpan w:val="9"/>
            <w:tcBorders>
              <w:top w:val="single" w:sz="4" w:space="0" w:color="auto"/>
              <w:left w:val="single" w:sz="4" w:space="0" w:color="auto"/>
              <w:bottom w:val="single" w:sz="4" w:space="0" w:color="auto"/>
              <w:right w:val="single" w:sz="12" w:space="0" w:color="auto"/>
            </w:tcBorders>
          </w:tcPr>
          <w:p w14:paraId="2DC2B91D" w14:textId="77777777" w:rsidR="00E1487E" w:rsidRPr="00986208" w:rsidRDefault="00E1487E" w:rsidP="00E1487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224449B4" w14:textId="77777777" w:rsidR="00E1487E" w:rsidRPr="00986208" w:rsidRDefault="00E1487E" w:rsidP="00E1487E">
            <w:pPr>
              <w:suppressAutoHyphens w:val="0"/>
              <w:spacing w:after="0" w:line="240" w:lineRule="auto"/>
              <w:jc w:val="both"/>
              <w:rPr>
                <w:szCs w:val="24"/>
                <w:lang w:eastAsia="en-US"/>
              </w:rPr>
            </w:pPr>
          </w:p>
        </w:tc>
      </w:tr>
      <w:tr w:rsidR="00E1487E" w:rsidRPr="00986208" w14:paraId="7AF72DF2" w14:textId="77777777" w:rsidTr="00D50489">
        <w:tc>
          <w:tcPr>
            <w:tcW w:w="14655" w:type="dxa"/>
            <w:gridSpan w:val="9"/>
            <w:tcBorders>
              <w:top w:val="single" w:sz="4" w:space="0" w:color="auto"/>
              <w:left w:val="single" w:sz="4" w:space="0" w:color="auto"/>
              <w:bottom w:val="single" w:sz="4" w:space="0" w:color="auto"/>
              <w:right w:val="single" w:sz="12" w:space="0" w:color="auto"/>
            </w:tcBorders>
          </w:tcPr>
          <w:p w14:paraId="298FCA8C" w14:textId="77777777" w:rsidR="00E1487E" w:rsidRDefault="00E1487E" w:rsidP="00E1487E">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0C5A302F" w14:textId="77777777" w:rsidR="00E1487E" w:rsidRPr="00986208" w:rsidRDefault="00E1487E" w:rsidP="00E1487E">
            <w:pPr>
              <w:suppressAutoHyphens w:val="0"/>
              <w:spacing w:after="0" w:line="240" w:lineRule="auto"/>
              <w:jc w:val="both"/>
              <w:rPr>
                <w:szCs w:val="24"/>
                <w:lang w:eastAsia="en-US"/>
              </w:rPr>
            </w:pPr>
          </w:p>
        </w:tc>
      </w:tr>
    </w:tbl>
    <w:p w14:paraId="77AAA9ED" w14:textId="77777777" w:rsidR="00AD7EDF" w:rsidRDefault="00AD7EDF" w:rsidP="00E3076A">
      <w:pPr>
        <w:suppressAutoHyphens w:val="0"/>
        <w:spacing w:after="0" w:line="240" w:lineRule="auto"/>
        <w:ind w:firstLine="720"/>
        <w:jc w:val="both"/>
        <w:rPr>
          <w:b/>
          <w:szCs w:val="24"/>
          <w:lang w:eastAsia="en-US"/>
        </w:rPr>
      </w:pPr>
    </w:p>
    <w:p w14:paraId="6945E39A" w14:textId="77777777" w:rsidR="00E3076A" w:rsidRPr="000C5CBD" w:rsidRDefault="00EF1729" w:rsidP="00E3076A">
      <w:pPr>
        <w:suppressAutoHyphens w:val="0"/>
        <w:spacing w:after="0" w:line="240" w:lineRule="auto"/>
        <w:ind w:firstLine="720"/>
        <w:jc w:val="both"/>
        <w:rPr>
          <w:b/>
          <w:szCs w:val="24"/>
          <w:u w:val="single"/>
          <w:lang w:eastAsia="en-US"/>
        </w:rPr>
      </w:pPr>
      <w:r>
        <w:rPr>
          <w:b/>
          <w:szCs w:val="24"/>
          <w:lang w:eastAsia="en-US"/>
        </w:rPr>
        <w:t>9</w:t>
      </w:r>
      <w:r w:rsidR="00E3076A" w:rsidRPr="00986208">
        <w:rPr>
          <w:b/>
          <w:szCs w:val="24"/>
          <w:lang w:eastAsia="en-US"/>
        </w:rPr>
        <w:t xml:space="preserve"> PIRKIMO DALIS:</w:t>
      </w:r>
      <w:r w:rsidR="00FB6D5D" w:rsidRPr="00FB6D5D">
        <w:rPr>
          <w:snapToGrid w:val="0"/>
        </w:rPr>
        <w:t xml:space="preserve"> </w:t>
      </w:r>
      <w:r w:rsidR="00E1487E" w:rsidRPr="00E1487E">
        <w:rPr>
          <w:b/>
        </w:rPr>
        <w:t>Darbo stotis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AD7EDF" w:rsidRPr="00986208" w14:paraId="4CFEE04D" w14:textId="77777777" w:rsidTr="00420A65">
        <w:trPr>
          <w:trHeight w:val="686"/>
        </w:trPr>
        <w:tc>
          <w:tcPr>
            <w:tcW w:w="764" w:type="dxa"/>
            <w:tcBorders>
              <w:top w:val="single" w:sz="4" w:space="0" w:color="auto"/>
              <w:left w:val="single" w:sz="4" w:space="0" w:color="auto"/>
              <w:bottom w:val="single" w:sz="4" w:space="0" w:color="auto"/>
              <w:right w:val="single" w:sz="4" w:space="0" w:color="auto"/>
            </w:tcBorders>
          </w:tcPr>
          <w:p w14:paraId="39398A8D"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6F850382" w14:textId="77777777" w:rsidR="00AD7EDF" w:rsidRPr="00986208" w:rsidRDefault="00AD7EDF"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5CE48C95" w14:textId="77777777" w:rsidR="00AD7EDF" w:rsidRDefault="00AD7EDF" w:rsidP="005D21D5">
            <w:pPr>
              <w:suppressAutoHyphens w:val="0"/>
              <w:spacing w:after="0" w:line="240" w:lineRule="auto"/>
              <w:ind w:left="-108" w:firstLine="108"/>
              <w:rPr>
                <w:szCs w:val="24"/>
                <w:lang w:eastAsia="en-US"/>
              </w:rPr>
            </w:pPr>
            <w:r>
              <w:rPr>
                <w:szCs w:val="24"/>
                <w:lang w:eastAsia="en-US"/>
              </w:rPr>
              <w:t>Minimalus prekių kiekis</w:t>
            </w:r>
          </w:p>
          <w:p w14:paraId="46F221CC" w14:textId="77777777" w:rsidR="00AD7EDF" w:rsidRPr="00986208" w:rsidRDefault="00AD7EDF"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520757A4" w14:textId="77777777" w:rsidR="00AD7EDF" w:rsidRDefault="00AD7EDF"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7EBA01D2" w14:textId="77777777" w:rsidR="00AD7EDF" w:rsidRPr="00986208" w:rsidRDefault="00AD7EDF"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40E4CDED" w14:textId="77777777" w:rsidR="00AD7EDF" w:rsidRPr="00986208" w:rsidRDefault="00AD7EDF"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24BCC1A9" w14:textId="77777777" w:rsidR="00AD7EDF"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AD7EDF">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785E2B96"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4FBB065D" w14:textId="77777777" w:rsidR="00AD7EDF" w:rsidRPr="00986208" w:rsidRDefault="00AD7EDF"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54EFF4C7"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148E4BB7" w14:textId="77777777" w:rsidR="00AD7EDF" w:rsidRPr="00986208" w:rsidRDefault="00AD7EDF"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31FB61A8" w14:textId="77777777" w:rsidR="00AD7EDF" w:rsidRPr="00986208" w:rsidRDefault="00AD7EDF"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13DE2A06" w14:textId="77777777" w:rsidR="00AD7EDF" w:rsidRPr="00986208" w:rsidRDefault="00AD7EDF"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E1487E" w:rsidRPr="00986208" w14:paraId="455CBC4D" w14:textId="77777777" w:rsidTr="00420A65">
        <w:tc>
          <w:tcPr>
            <w:tcW w:w="764" w:type="dxa"/>
            <w:tcBorders>
              <w:top w:val="single" w:sz="4" w:space="0" w:color="auto"/>
              <w:left w:val="single" w:sz="4" w:space="0" w:color="auto"/>
              <w:bottom w:val="single" w:sz="4" w:space="0" w:color="auto"/>
              <w:right w:val="single" w:sz="4" w:space="0" w:color="auto"/>
            </w:tcBorders>
          </w:tcPr>
          <w:p w14:paraId="68EFC5AF" w14:textId="77777777" w:rsidR="00E1487E" w:rsidRDefault="00E1487E" w:rsidP="00E1487E">
            <w:pPr>
              <w:suppressAutoHyphens w:val="0"/>
              <w:spacing w:after="0" w:line="240" w:lineRule="auto"/>
              <w:jc w:val="both"/>
              <w:rPr>
                <w:szCs w:val="24"/>
                <w:lang w:eastAsia="en-US"/>
              </w:rPr>
            </w:pPr>
            <w:r>
              <w:rPr>
                <w:szCs w:val="24"/>
                <w:lang w:eastAsia="en-US"/>
              </w:rPr>
              <w:t>9.1.</w:t>
            </w:r>
          </w:p>
        </w:tc>
        <w:tc>
          <w:tcPr>
            <w:tcW w:w="2977" w:type="dxa"/>
            <w:tcBorders>
              <w:top w:val="single" w:sz="4" w:space="0" w:color="auto"/>
              <w:left w:val="single" w:sz="4" w:space="0" w:color="auto"/>
              <w:bottom w:val="single" w:sz="4" w:space="0" w:color="auto"/>
              <w:right w:val="single" w:sz="4" w:space="0" w:color="auto"/>
            </w:tcBorders>
          </w:tcPr>
          <w:p w14:paraId="517FB100" w14:textId="77777777" w:rsidR="00E1487E" w:rsidRPr="004444E7" w:rsidRDefault="00E1487E" w:rsidP="00E1487E">
            <w:r w:rsidRPr="004444E7">
              <w:t>Darbo stotis</w:t>
            </w:r>
          </w:p>
        </w:tc>
        <w:tc>
          <w:tcPr>
            <w:tcW w:w="1417" w:type="dxa"/>
            <w:tcBorders>
              <w:top w:val="single" w:sz="4" w:space="0" w:color="auto"/>
              <w:left w:val="single" w:sz="4" w:space="0" w:color="auto"/>
              <w:bottom w:val="single" w:sz="4" w:space="0" w:color="auto"/>
              <w:right w:val="single" w:sz="4" w:space="0" w:color="auto"/>
            </w:tcBorders>
          </w:tcPr>
          <w:p w14:paraId="2AB63274" w14:textId="77777777" w:rsidR="00E1487E" w:rsidRPr="007C4F27" w:rsidRDefault="00E1487E" w:rsidP="00E1487E">
            <w:pPr>
              <w:spacing w:before="100" w:beforeAutospacing="1" w:after="100" w:afterAutospacing="1" w:line="240" w:lineRule="auto"/>
              <w:jc w:val="center"/>
              <w:rPr>
                <w:szCs w:val="24"/>
              </w:rPr>
            </w:pPr>
            <w:r>
              <w:rPr>
                <w:szCs w:val="24"/>
              </w:rPr>
              <w:t>12</w:t>
            </w:r>
          </w:p>
        </w:tc>
        <w:tc>
          <w:tcPr>
            <w:tcW w:w="1276" w:type="dxa"/>
            <w:tcBorders>
              <w:top w:val="single" w:sz="4" w:space="0" w:color="auto"/>
              <w:left w:val="single" w:sz="4" w:space="0" w:color="auto"/>
              <w:bottom w:val="single" w:sz="4" w:space="0" w:color="auto"/>
              <w:right w:val="single" w:sz="4" w:space="0" w:color="auto"/>
            </w:tcBorders>
          </w:tcPr>
          <w:p w14:paraId="2ABA63BC" w14:textId="77777777" w:rsidR="00E1487E" w:rsidRPr="007C4F27" w:rsidRDefault="00E1487E" w:rsidP="00E1487E">
            <w:pPr>
              <w:spacing w:before="100" w:beforeAutospacing="1" w:after="100" w:afterAutospacing="1" w:line="240" w:lineRule="auto"/>
              <w:jc w:val="center"/>
              <w:rPr>
                <w:szCs w:val="24"/>
              </w:rPr>
            </w:pPr>
            <w:r>
              <w:rPr>
                <w:szCs w:val="24"/>
              </w:rPr>
              <w:t>24</w:t>
            </w:r>
          </w:p>
        </w:tc>
        <w:tc>
          <w:tcPr>
            <w:tcW w:w="1843" w:type="dxa"/>
            <w:tcBorders>
              <w:top w:val="single" w:sz="4" w:space="0" w:color="auto"/>
              <w:left w:val="single" w:sz="4" w:space="0" w:color="auto"/>
              <w:bottom w:val="single" w:sz="4" w:space="0" w:color="auto"/>
              <w:right w:val="single" w:sz="4" w:space="0" w:color="auto"/>
            </w:tcBorders>
          </w:tcPr>
          <w:p w14:paraId="4B90E3BC" w14:textId="77777777" w:rsidR="00E1487E" w:rsidRDefault="00E1487E" w:rsidP="00E1487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107D853B"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A6CEB6C"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F90508B" w14:textId="77777777" w:rsidR="00E1487E" w:rsidRPr="00986208" w:rsidRDefault="00E1487E" w:rsidP="00E1487E">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5E6EDB2E" w14:textId="77777777" w:rsidR="00E1487E" w:rsidRPr="00986208" w:rsidRDefault="00E1487E" w:rsidP="00E1487E">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DDB691F" w14:textId="77777777" w:rsidR="00E1487E" w:rsidRPr="00986208" w:rsidRDefault="00E1487E" w:rsidP="00E1487E">
            <w:pPr>
              <w:suppressAutoHyphens w:val="0"/>
              <w:spacing w:after="0" w:line="240" w:lineRule="auto"/>
              <w:jc w:val="both"/>
              <w:rPr>
                <w:szCs w:val="24"/>
                <w:lang w:eastAsia="en-US"/>
              </w:rPr>
            </w:pPr>
          </w:p>
        </w:tc>
      </w:tr>
      <w:tr w:rsidR="00E1487E" w:rsidRPr="00986208" w14:paraId="33E7F19A" w14:textId="77777777" w:rsidTr="00420A65">
        <w:tc>
          <w:tcPr>
            <w:tcW w:w="14655" w:type="dxa"/>
            <w:gridSpan w:val="9"/>
            <w:tcBorders>
              <w:top w:val="single" w:sz="4" w:space="0" w:color="auto"/>
              <w:left w:val="single" w:sz="4" w:space="0" w:color="auto"/>
              <w:bottom w:val="single" w:sz="4" w:space="0" w:color="auto"/>
              <w:right w:val="single" w:sz="12" w:space="0" w:color="auto"/>
            </w:tcBorders>
          </w:tcPr>
          <w:p w14:paraId="11B0C159" w14:textId="77777777" w:rsidR="00E1487E" w:rsidRPr="00986208" w:rsidRDefault="00E1487E" w:rsidP="00E1487E">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9</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44F631F9" w14:textId="77777777" w:rsidR="00E1487E" w:rsidRPr="00986208" w:rsidRDefault="00E1487E" w:rsidP="00E1487E">
            <w:pPr>
              <w:suppressAutoHyphens w:val="0"/>
              <w:spacing w:after="0" w:line="240" w:lineRule="auto"/>
              <w:jc w:val="both"/>
              <w:rPr>
                <w:szCs w:val="24"/>
                <w:lang w:eastAsia="en-US"/>
              </w:rPr>
            </w:pPr>
          </w:p>
        </w:tc>
      </w:tr>
      <w:tr w:rsidR="00E1487E" w:rsidRPr="00986208" w14:paraId="7BE4A0AC" w14:textId="77777777" w:rsidTr="00420A65">
        <w:tc>
          <w:tcPr>
            <w:tcW w:w="14655" w:type="dxa"/>
            <w:gridSpan w:val="9"/>
            <w:tcBorders>
              <w:top w:val="single" w:sz="4" w:space="0" w:color="auto"/>
              <w:left w:val="single" w:sz="4" w:space="0" w:color="auto"/>
              <w:bottom w:val="single" w:sz="4" w:space="0" w:color="auto"/>
              <w:right w:val="single" w:sz="12" w:space="0" w:color="auto"/>
            </w:tcBorders>
          </w:tcPr>
          <w:p w14:paraId="642C7A1C" w14:textId="77777777" w:rsidR="00E1487E" w:rsidRPr="00986208" w:rsidRDefault="00E1487E" w:rsidP="00E1487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195563DC" w14:textId="77777777" w:rsidR="00E1487E" w:rsidRPr="00986208" w:rsidRDefault="00E1487E" w:rsidP="00E1487E">
            <w:pPr>
              <w:suppressAutoHyphens w:val="0"/>
              <w:spacing w:after="0" w:line="240" w:lineRule="auto"/>
              <w:jc w:val="both"/>
              <w:rPr>
                <w:szCs w:val="24"/>
                <w:lang w:eastAsia="en-US"/>
              </w:rPr>
            </w:pPr>
          </w:p>
        </w:tc>
      </w:tr>
      <w:tr w:rsidR="00E1487E" w:rsidRPr="00986208" w14:paraId="36BDC2CD" w14:textId="77777777" w:rsidTr="00420A65">
        <w:tc>
          <w:tcPr>
            <w:tcW w:w="14655" w:type="dxa"/>
            <w:gridSpan w:val="9"/>
            <w:tcBorders>
              <w:top w:val="single" w:sz="4" w:space="0" w:color="auto"/>
              <w:left w:val="single" w:sz="4" w:space="0" w:color="auto"/>
              <w:bottom w:val="single" w:sz="4" w:space="0" w:color="auto"/>
              <w:right w:val="single" w:sz="12" w:space="0" w:color="auto"/>
            </w:tcBorders>
          </w:tcPr>
          <w:p w14:paraId="0CF4D7B4" w14:textId="77777777" w:rsidR="00E1487E" w:rsidRDefault="00E1487E" w:rsidP="00E1487E">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2803D98D" w14:textId="77777777" w:rsidR="00E1487E" w:rsidRPr="00986208" w:rsidRDefault="00E1487E" w:rsidP="00E1487E">
            <w:pPr>
              <w:suppressAutoHyphens w:val="0"/>
              <w:spacing w:after="0" w:line="240" w:lineRule="auto"/>
              <w:jc w:val="both"/>
              <w:rPr>
                <w:szCs w:val="24"/>
                <w:lang w:eastAsia="en-US"/>
              </w:rPr>
            </w:pPr>
          </w:p>
        </w:tc>
      </w:tr>
    </w:tbl>
    <w:p w14:paraId="28E6FE60" w14:textId="77777777" w:rsidR="00AD7EDF" w:rsidRDefault="00AD7EDF" w:rsidP="00E3076A">
      <w:pPr>
        <w:suppressAutoHyphens w:val="0"/>
        <w:spacing w:after="0" w:line="240" w:lineRule="auto"/>
        <w:ind w:firstLine="720"/>
        <w:jc w:val="both"/>
        <w:rPr>
          <w:b/>
          <w:szCs w:val="24"/>
          <w:lang w:eastAsia="en-US"/>
        </w:rPr>
      </w:pPr>
    </w:p>
    <w:p w14:paraId="40B982CA" w14:textId="77777777" w:rsidR="00E3076A" w:rsidRPr="00FA16D1" w:rsidRDefault="00E3076A" w:rsidP="00E3076A">
      <w:pPr>
        <w:suppressAutoHyphens w:val="0"/>
        <w:spacing w:after="0" w:line="240" w:lineRule="auto"/>
        <w:ind w:firstLine="720"/>
        <w:jc w:val="both"/>
        <w:rPr>
          <w:b/>
          <w:szCs w:val="24"/>
          <w:u w:val="single"/>
          <w:lang w:eastAsia="en-US"/>
        </w:rPr>
      </w:pPr>
      <w:r w:rsidRPr="00986208">
        <w:rPr>
          <w:b/>
          <w:szCs w:val="24"/>
          <w:lang w:eastAsia="en-US"/>
        </w:rPr>
        <w:t>1</w:t>
      </w:r>
      <w:r w:rsidR="00EF1729">
        <w:rPr>
          <w:b/>
          <w:szCs w:val="24"/>
          <w:lang w:eastAsia="en-US"/>
        </w:rPr>
        <w:t>0</w:t>
      </w:r>
      <w:r w:rsidRPr="00986208">
        <w:rPr>
          <w:b/>
          <w:szCs w:val="24"/>
          <w:lang w:eastAsia="en-US"/>
        </w:rPr>
        <w:t xml:space="preserve"> PIRKIMO DALIS:</w:t>
      </w:r>
      <w:r w:rsidR="008420DF" w:rsidRPr="008420DF">
        <w:t xml:space="preserve"> </w:t>
      </w:r>
      <w:r w:rsidR="00E1487E" w:rsidRPr="00E1487E">
        <w:rPr>
          <w:b/>
          <w:lang w:eastAsia="lt-LT"/>
        </w:rPr>
        <w:t>Nešiojamas kompiuteris Nr.1</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AD7EDF" w:rsidRPr="00986208" w14:paraId="33D23478" w14:textId="77777777" w:rsidTr="004669ED">
        <w:trPr>
          <w:trHeight w:val="686"/>
        </w:trPr>
        <w:tc>
          <w:tcPr>
            <w:tcW w:w="764" w:type="dxa"/>
            <w:tcBorders>
              <w:top w:val="single" w:sz="4" w:space="0" w:color="auto"/>
              <w:left w:val="single" w:sz="4" w:space="0" w:color="auto"/>
              <w:bottom w:val="single" w:sz="4" w:space="0" w:color="auto"/>
              <w:right w:val="single" w:sz="4" w:space="0" w:color="auto"/>
            </w:tcBorders>
          </w:tcPr>
          <w:p w14:paraId="27DB5806"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24CCB373" w14:textId="77777777" w:rsidR="00AD7EDF" w:rsidRPr="00986208" w:rsidRDefault="00AD7EDF"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5C0D1160" w14:textId="77777777" w:rsidR="00AD7EDF" w:rsidRDefault="00AD7EDF" w:rsidP="005D21D5">
            <w:pPr>
              <w:suppressAutoHyphens w:val="0"/>
              <w:spacing w:after="0" w:line="240" w:lineRule="auto"/>
              <w:ind w:left="-108" w:firstLine="108"/>
              <w:rPr>
                <w:szCs w:val="24"/>
                <w:lang w:eastAsia="en-US"/>
              </w:rPr>
            </w:pPr>
            <w:r>
              <w:rPr>
                <w:szCs w:val="24"/>
                <w:lang w:eastAsia="en-US"/>
              </w:rPr>
              <w:t>Minimalus prekių kiekis</w:t>
            </w:r>
          </w:p>
          <w:p w14:paraId="7C607E77" w14:textId="77777777" w:rsidR="00AD7EDF" w:rsidRPr="00986208" w:rsidRDefault="00AD7EDF"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1CE09F55" w14:textId="77777777" w:rsidR="00AD7EDF" w:rsidRDefault="00AD7EDF"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704D3C58" w14:textId="77777777" w:rsidR="00AD7EDF" w:rsidRPr="00986208" w:rsidRDefault="00AD7EDF"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5E10EC36" w14:textId="77777777" w:rsidR="00AD7EDF" w:rsidRPr="00986208" w:rsidRDefault="00AD7EDF"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4A42B15A" w14:textId="77777777" w:rsidR="00AD7EDF"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AD7EDF">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7B9AAC73"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77D6A10C" w14:textId="77777777" w:rsidR="00AD7EDF" w:rsidRPr="00986208" w:rsidRDefault="00AD7EDF"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7FED5180"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4E5C9D5A" w14:textId="77777777" w:rsidR="00AD7EDF" w:rsidRPr="00986208" w:rsidRDefault="00AD7EDF"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520D574B" w14:textId="77777777" w:rsidR="00AD7EDF" w:rsidRPr="00986208" w:rsidRDefault="00AD7EDF"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lastRenderedPageBreak/>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64DAAAAA" w14:textId="77777777" w:rsidR="00AD7EDF" w:rsidRPr="00986208" w:rsidRDefault="00AD7EDF" w:rsidP="005D21D5">
            <w:pPr>
              <w:suppressAutoHyphens w:val="0"/>
              <w:spacing w:after="0" w:line="240" w:lineRule="auto"/>
              <w:ind w:left="-37"/>
              <w:jc w:val="center"/>
              <w:rPr>
                <w:szCs w:val="24"/>
                <w:lang w:eastAsia="en-US"/>
              </w:rPr>
            </w:pPr>
            <w:r>
              <w:rPr>
                <w:szCs w:val="24"/>
                <w:lang w:eastAsia="en-US"/>
              </w:rPr>
              <w:lastRenderedPageBreak/>
              <w:t>Maksimalių prekių kiekio k</w:t>
            </w:r>
            <w:r w:rsidRPr="00986208">
              <w:rPr>
                <w:szCs w:val="24"/>
                <w:lang w:eastAsia="en-US"/>
              </w:rPr>
              <w:t xml:space="preserve">aina </w:t>
            </w:r>
            <w:r>
              <w:rPr>
                <w:szCs w:val="24"/>
                <w:lang w:eastAsia="en-US"/>
              </w:rPr>
              <w:lastRenderedPageBreak/>
              <w:t>EUR</w:t>
            </w:r>
            <w:r w:rsidRPr="00986208">
              <w:rPr>
                <w:szCs w:val="24"/>
                <w:lang w:eastAsia="en-US"/>
              </w:rPr>
              <w:t xml:space="preserve"> su PVM</w:t>
            </w:r>
          </w:p>
        </w:tc>
      </w:tr>
      <w:tr w:rsidR="00E1487E" w:rsidRPr="00986208" w14:paraId="72DD21FD" w14:textId="77777777" w:rsidTr="004669ED">
        <w:tc>
          <w:tcPr>
            <w:tcW w:w="764" w:type="dxa"/>
            <w:tcBorders>
              <w:top w:val="single" w:sz="4" w:space="0" w:color="auto"/>
              <w:left w:val="single" w:sz="4" w:space="0" w:color="auto"/>
              <w:bottom w:val="single" w:sz="4" w:space="0" w:color="auto"/>
              <w:right w:val="single" w:sz="4" w:space="0" w:color="auto"/>
            </w:tcBorders>
          </w:tcPr>
          <w:p w14:paraId="2233AAF9" w14:textId="77777777" w:rsidR="00E1487E" w:rsidRDefault="00E1487E" w:rsidP="00E1487E">
            <w:pPr>
              <w:suppressAutoHyphens w:val="0"/>
              <w:spacing w:after="0" w:line="240" w:lineRule="auto"/>
              <w:jc w:val="both"/>
              <w:rPr>
                <w:szCs w:val="24"/>
                <w:lang w:eastAsia="en-US"/>
              </w:rPr>
            </w:pPr>
            <w:r>
              <w:rPr>
                <w:szCs w:val="24"/>
                <w:lang w:eastAsia="en-US"/>
              </w:rPr>
              <w:lastRenderedPageBreak/>
              <w:t>10.1.</w:t>
            </w:r>
          </w:p>
        </w:tc>
        <w:tc>
          <w:tcPr>
            <w:tcW w:w="2977" w:type="dxa"/>
            <w:tcBorders>
              <w:top w:val="single" w:sz="4" w:space="0" w:color="auto"/>
              <w:left w:val="single" w:sz="4" w:space="0" w:color="auto"/>
              <w:bottom w:val="single" w:sz="4" w:space="0" w:color="auto"/>
              <w:right w:val="single" w:sz="4" w:space="0" w:color="auto"/>
            </w:tcBorders>
          </w:tcPr>
          <w:p w14:paraId="3332E1F5" w14:textId="77777777" w:rsidR="00E1487E" w:rsidRPr="00632FA3" w:rsidRDefault="00E1487E" w:rsidP="00E1487E">
            <w:pPr>
              <w:rPr>
                <w:b/>
                <w:color w:val="FF0000"/>
              </w:rPr>
            </w:pPr>
            <w:r>
              <w:rPr>
                <w:lang w:eastAsia="lt-LT"/>
              </w:rPr>
              <w:t>Nešiojamas kompiuteris Nr.1</w:t>
            </w:r>
          </w:p>
        </w:tc>
        <w:tc>
          <w:tcPr>
            <w:tcW w:w="1417" w:type="dxa"/>
            <w:tcBorders>
              <w:top w:val="single" w:sz="4" w:space="0" w:color="auto"/>
              <w:left w:val="single" w:sz="4" w:space="0" w:color="auto"/>
              <w:bottom w:val="single" w:sz="4" w:space="0" w:color="auto"/>
              <w:right w:val="single" w:sz="4" w:space="0" w:color="auto"/>
            </w:tcBorders>
          </w:tcPr>
          <w:p w14:paraId="42134321" w14:textId="77777777" w:rsidR="00E1487E" w:rsidRPr="007C4F27" w:rsidRDefault="00E1487E" w:rsidP="00E1487E">
            <w:pPr>
              <w:spacing w:before="100" w:beforeAutospacing="1" w:after="100" w:afterAutospacing="1" w:line="240" w:lineRule="auto"/>
              <w:jc w:val="center"/>
              <w:rPr>
                <w:szCs w:val="24"/>
              </w:rPr>
            </w:pPr>
            <w:r>
              <w:rPr>
                <w:szCs w:val="24"/>
              </w:rPr>
              <w:t>14</w:t>
            </w:r>
          </w:p>
        </w:tc>
        <w:tc>
          <w:tcPr>
            <w:tcW w:w="1276" w:type="dxa"/>
            <w:tcBorders>
              <w:top w:val="single" w:sz="4" w:space="0" w:color="auto"/>
              <w:left w:val="single" w:sz="4" w:space="0" w:color="auto"/>
              <w:bottom w:val="single" w:sz="4" w:space="0" w:color="auto"/>
              <w:right w:val="single" w:sz="4" w:space="0" w:color="auto"/>
            </w:tcBorders>
          </w:tcPr>
          <w:p w14:paraId="78031BA2" w14:textId="77777777" w:rsidR="00E1487E" w:rsidRPr="007C4F27" w:rsidRDefault="00E1487E" w:rsidP="00E1487E">
            <w:pPr>
              <w:spacing w:before="100" w:beforeAutospacing="1" w:after="100" w:afterAutospacing="1" w:line="240" w:lineRule="auto"/>
              <w:jc w:val="center"/>
              <w:rPr>
                <w:szCs w:val="24"/>
              </w:rPr>
            </w:pPr>
            <w:r>
              <w:rPr>
                <w:szCs w:val="24"/>
              </w:rPr>
              <w:t>28</w:t>
            </w:r>
          </w:p>
        </w:tc>
        <w:tc>
          <w:tcPr>
            <w:tcW w:w="1843" w:type="dxa"/>
            <w:tcBorders>
              <w:top w:val="single" w:sz="4" w:space="0" w:color="auto"/>
              <w:left w:val="single" w:sz="4" w:space="0" w:color="auto"/>
              <w:bottom w:val="single" w:sz="4" w:space="0" w:color="auto"/>
              <w:right w:val="single" w:sz="4" w:space="0" w:color="auto"/>
            </w:tcBorders>
          </w:tcPr>
          <w:p w14:paraId="2A47FD1B" w14:textId="77777777" w:rsidR="00E1487E" w:rsidRDefault="00E1487E" w:rsidP="00E1487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26C5B3FA"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09963605"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62A31A22" w14:textId="77777777" w:rsidR="00E1487E" w:rsidRPr="00986208" w:rsidRDefault="00E1487E" w:rsidP="00E1487E">
            <w:pPr>
              <w:suppressAutoHyphens w:val="0"/>
              <w:spacing w:after="0" w:line="240" w:lineRule="auto"/>
              <w:jc w:val="both"/>
              <w:rPr>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14:paraId="262E6CA9" w14:textId="77777777" w:rsidR="00E1487E" w:rsidRPr="00986208" w:rsidRDefault="00E1487E" w:rsidP="00E1487E">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5E0B4EDB" w14:textId="77777777" w:rsidR="00E1487E" w:rsidRPr="00986208" w:rsidRDefault="00E1487E" w:rsidP="00E1487E">
            <w:pPr>
              <w:suppressAutoHyphens w:val="0"/>
              <w:spacing w:after="0" w:line="240" w:lineRule="auto"/>
              <w:jc w:val="both"/>
              <w:rPr>
                <w:szCs w:val="24"/>
                <w:lang w:eastAsia="en-US"/>
              </w:rPr>
            </w:pPr>
          </w:p>
        </w:tc>
      </w:tr>
      <w:tr w:rsidR="00E1487E" w:rsidRPr="00986208" w14:paraId="47571AAB" w14:textId="77777777" w:rsidTr="004669ED">
        <w:tc>
          <w:tcPr>
            <w:tcW w:w="14655" w:type="dxa"/>
            <w:gridSpan w:val="9"/>
            <w:tcBorders>
              <w:top w:val="single" w:sz="4" w:space="0" w:color="auto"/>
              <w:left w:val="single" w:sz="4" w:space="0" w:color="auto"/>
              <w:bottom w:val="single" w:sz="4" w:space="0" w:color="auto"/>
              <w:right w:val="single" w:sz="12" w:space="0" w:color="auto"/>
            </w:tcBorders>
          </w:tcPr>
          <w:p w14:paraId="286DDF79" w14:textId="77777777" w:rsidR="00E1487E" w:rsidRPr="00986208" w:rsidRDefault="00E1487E" w:rsidP="00E1487E">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0</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1A22E27A" w14:textId="77777777" w:rsidR="00E1487E" w:rsidRPr="00986208" w:rsidRDefault="00E1487E" w:rsidP="00E1487E">
            <w:pPr>
              <w:suppressAutoHyphens w:val="0"/>
              <w:spacing w:after="0" w:line="240" w:lineRule="auto"/>
              <w:jc w:val="both"/>
              <w:rPr>
                <w:szCs w:val="24"/>
                <w:lang w:eastAsia="en-US"/>
              </w:rPr>
            </w:pPr>
          </w:p>
        </w:tc>
      </w:tr>
      <w:tr w:rsidR="00E1487E" w:rsidRPr="00986208" w14:paraId="216C65EB" w14:textId="77777777" w:rsidTr="004669ED">
        <w:tc>
          <w:tcPr>
            <w:tcW w:w="14655" w:type="dxa"/>
            <w:gridSpan w:val="9"/>
            <w:tcBorders>
              <w:top w:val="single" w:sz="4" w:space="0" w:color="auto"/>
              <w:left w:val="single" w:sz="4" w:space="0" w:color="auto"/>
              <w:bottom w:val="single" w:sz="4" w:space="0" w:color="auto"/>
              <w:right w:val="single" w:sz="12" w:space="0" w:color="auto"/>
            </w:tcBorders>
          </w:tcPr>
          <w:p w14:paraId="73A6DC5F" w14:textId="77777777" w:rsidR="00E1487E" w:rsidRPr="00986208" w:rsidRDefault="00E1487E" w:rsidP="00E1487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636128F0" w14:textId="77777777" w:rsidR="00E1487E" w:rsidRPr="00986208" w:rsidRDefault="00E1487E" w:rsidP="00E1487E">
            <w:pPr>
              <w:suppressAutoHyphens w:val="0"/>
              <w:spacing w:after="0" w:line="240" w:lineRule="auto"/>
              <w:jc w:val="both"/>
              <w:rPr>
                <w:szCs w:val="24"/>
                <w:lang w:eastAsia="en-US"/>
              </w:rPr>
            </w:pPr>
          </w:p>
        </w:tc>
      </w:tr>
      <w:tr w:rsidR="00E1487E" w:rsidRPr="00986208" w14:paraId="0EE3539E" w14:textId="77777777" w:rsidTr="004669ED">
        <w:tc>
          <w:tcPr>
            <w:tcW w:w="14655" w:type="dxa"/>
            <w:gridSpan w:val="9"/>
            <w:tcBorders>
              <w:top w:val="single" w:sz="4" w:space="0" w:color="auto"/>
              <w:left w:val="single" w:sz="4" w:space="0" w:color="auto"/>
              <w:bottom w:val="single" w:sz="4" w:space="0" w:color="auto"/>
              <w:right w:val="single" w:sz="12" w:space="0" w:color="auto"/>
            </w:tcBorders>
          </w:tcPr>
          <w:p w14:paraId="568E9CF8" w14:textId="77777777" w:rsidR="00E1487E" w:rsidRDefault="00E1487E" w:rsidP="00E1487E">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3828C391" w14:textId="77777777" w:rsidR="00E1487E" w:rsidRPr="00986208" w:rsidRDefault="00E1487E" w:rsidP="00E1487E">
            <w:pPr>
              <w:suppressAutoHyphens w:val="0"/>
              <w:spacing w:after="0" w:line="240" w:lineRule="auto"/>
              <w:jc w:val="both"/>
              <w:rPr>
                <w:szCs w:val="24"/>
                <w:lang w:eastAsia="en-US"/>
              </w:rPr>
            </w:pPr>
          </w:p>
        </w:tc>
      </w:tr>
    </w:tbl>
    <w:p w14:paraId="420B81E1" w14:textId="77777777" w:rsidR="00AD7EDF" w:rsidRDefault="00AD7EDF" w:rsidP="00D77514">
      <w:pPr>
        <w:suppressAutoHyphens w:val="0"/>
        <w:spacing w:after="0" w:line="240" w:lineRule="auto"/>
        <w:ind w:firstLine="720"/>
        <w:jc w:val="both"/>
        <w:rPr>
          <w:b/>
          <w:szCs w:val="24"/>
          <w:lang w:eastAsia="en-US"/>
        </w:rPr>
      </w:pPr>
    </w:p>
    <w:p w14:paraId="4E827864" w14:textId="77777777" w:rsidR="00D77514" w:rsidRDefault="00D77514" w:rsidP="00D77514">
      <w:pPr>
        <w:suppressAutoHyphens w:val="0"/>
        <w:spacing w:after="0" w:line="240" w:lineRule="auto"/>
        <w:ind w:firstLine="720"/>
        <w:jc w:val="both"/>
        <w:rPr>
          <w:b/>
        </w:rPr>
      </w:pPr>
      <w:r w:rsidRPr="00986208">
        <w:rPr>
          <w:b/>
          <w:szCs w:val="24"/>
          <w:lang w:eastAsia="en-US"/>
        </w:rPr>
        <w:t>1</w:t>
      </w:r>
      <w:r>
        <w:rPr>
          <w:b/>
          <w:szCs w:val="24"/>
          <w:lang w:eastAsia="en-US"/>
        </w:rPr>
        <w:t>1</w:t>
      </w:r>
      <w:r w:rsidRPr="00986208">
        <w:rPr>
          <w:b/>
          <w:szCs w:val="24"/>
          <w:lang w:eastAsia="en-US"/>
        </w:rPr>
        <w:t xml:space="preserve"> PIRKIMO DALIS:</w:t>
      </w:r>
      <w:r w:rsidR="008420DF" w:rsidRPr="008420DF">
        <w:t xml:space="preserve"> </w:t>
      </w:r>
      <w:r w:rsidR="00E1487E" w:rsidRPr="00E1487E">
        <w:rPr>
          <w:b/>
          <w:lang w:eastAsia="lt-LT"/>
        </w:rPr>
        <w:t>Tinklo šakotuvas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512"/>
        <w:gridCol w:w="1039"/>
        <w:gridCol w:w="1418"/>
      </w:tblGrid>
      <w:tr w:rsidR="00AD7EDF" w:rsidRPr="00986208" w14:paraId="23056BE2" w14:textId="77777777" w:rsidTr="0053489C">
        <w:trPr>
          <w:trHeight w:val="686"/>
        </w:trPr>
        <w:tc>
          <w:tcPr>
            <w:tcW w:w="764" w:type="dxa"/>
            <w:tcBorders>
              <w:top w:val="single" w:sz="4" w:space="0" w:color="auto"/>
              <w:left w:val="single" w:sz="4" w:space="0" w:color="auto"/>
              <w:bottom w:val="single" w:sz="4" w:space="0" w:color="auto"/>
              <w:right w:val="single" w:sz="4" w:space="0" w:color="auto"/>
            </w:tcBorders>
          </w:tcPr>
          <w:p w14:paraId="7E51847E"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1854D2C2" w14:textId="77777777" w:rsidR="00AD7EDF" w:rsidRPr="00986208" w:rsidRDefault="00AD7EDF"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09260F0F" w14:textId="77777777" w:rsidR="00AD7EDF" w:rsidRDefault="00AD7EDF" w:rsidP="005D21D5">
            <w:pPr>
              <w:suppressAutoHyphens w:val="0"/>
              <w:spacing w:after="0" w:line="240" w:lineRule="auto"/>
              <w:ind w:left="-108" w:firstLine="108"/>
              <w:rPr>
                <w:szCs w:val="24"/>
                <w:lang w:eastAsia="en-US"/>
              </w:rPr>
            </w:pPr>
            <w:r>
              <w:rPr>
                <w:szCs w:val="24"/>
                <w:lang w:eastAsia="en-US"/>
              </w:rPr>
              <w:t>Minimalus prekių kiekis</w:t>
            </w:r>
          </w:p>
          <w:p w14:paraId="141C56DE" w14:textId="77777777" w:rsidR="00AD7EDF" w:rsidRPr="00986208" w:rsidRDefault="00AD7EDF"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1E3D40C4" w14:textId="77777777" w:rsidR="00AD7EDF" w:rsidRDefault="00AD7EDF"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2EEA68EF" w14:textId="77777777" w:rsidR="00AD7EDF" w:rsidRPr="00986208" w:rsidRDefault="00AD7EDF"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71C86878" w14:textId="77777777" w:rsidR="00AD7EDF" w:rsidRPr="00986208" w:rsidRDefault="00AD7EDF"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305CC705" w14:textId="77777777" w:rsidR="00AD7EDF"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AD7EDF">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724BD55E"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62456D15" w14:textId="77777777" w:rsidR="00AD7EDF" w:rsidRPr="00986208" w:rsidRDefault="00AD7EDF" w:rsidP="005D21D5">
            <w:pPr>
              <w:suppressAutoHyphens w:val="0"/>
              <w:spacing w:after="0" w:line="240" w:lineRule="auto"/>
              <w:jc w:val="center"/>
              <w:rPr>
                <w:szCs w:val="24"/>
                <w:lang w:eastAsia="en-US"/>
              </w:rPr>
            </w:pPr>
            <w:r>
              <w:rPr>
                <w:szCs w:val="24"/>
                <w:lang w:eastAsia="en-US"/>
              </w:rPr>
              <w:t>EUR be PVM</w:t>
            </w:r>
          </w:p>
        </w:tc>
        <w:tc>
          <w:tcPr>
            <w:tcW w:w="1512" w:type="dxa"/>
            <w:tcBorders>
              <w:top w:val="single" w:sz="4" w:space="0" w:color="auto"/>
              <w:left w:val="single" w:sz="4" w:space="0" w:color="auto"/>
              <w:bottom w:val="single" w:sz="4" w:space="0" w:color="auto"/>
              <w:right w:val="single" w:sz="4" w:space="0" w:color="auto"/>
            </w:tcBorders>
          </w:tcPr>
          <w:p w14:paraId="1C76BB3D"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11F9C943" w14:textId="77777777" w:rsidR="00AD7EDF" w:rsidRPr="00986208" w:rsidRDefault="00AD7EDF"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039" w:type="dxa"/>
            <w:tcBorders>
              <w:top w:val="single" w:sz="4" w:space="0" w:color="auto"/>
              <w:left w:val="single" w:sz="4" w:space="0" w:color="auto"/>
              <w:bottom w:val="single" w:sz="4" w:space="0" w:color="auto"/>
              <w:right w:val="single" w:sz="4" w:space="0" w:color="auto"/>
            </w:tcBorders>
          </w:tcPr>
          <w:p w14:paraId="36AAC85C" w14:textId="77777777" w:rsidR="00AD7EDF" w:rsidRPr="00986208" w:rsidRDefault="00AD7EDF"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50D55407" w14:textId="77777777" w:rsidR="00AD7EDF" w:rsidRPr="00986208" w:rsidRDefault="00AD7EDF"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E1487E" w:rsidRPr="00986208" w14:paraId="64F5B3EF" w14:textId="77777777" w:rsidTr="0053489C">
        <w:tc>
          <w:tcPr>
            <w:tcW w:w="764" w:type="dxa"/>
            <w:tcBorders>
              <w:top w:val="single" w:sz="4" w:space="0" w:color="auto"/>
              <w:left w:val="single" w:sz="4" w:space="0" w:color="auto"/>
              <w:bottom w:val="single" w:sz="4" w:space="0" w:color="auto"/>
              <w:right w:val="single" w:sz="4" w:space="0" w:color="auto"/>
            </w:tcBorders>
          </w:tcPr>
          <w:p w14:paraId="220880B0" w14:textId="77777777" w:rsidR="00E1487E" w:rsidRDefault="00E1487E" w:rsidP="00E1487E">
            <w:pPr>
              <w:suppressAutoHyphens w:val="0"/>
              <w:spacing w:after="0" w:line="240" w:lineRule="auto"/>
              <w:jc w:val="both"/>
              <w:rPr>
                <w:szCs w:val="24"/>
                <w:lang w:eastAsia="en-US"/>
              </w:rPr>
            </w:pPr>
            <w:r>
              <w:rPr>
                <w:szCs w:val="24"/>
                <w:lang w:eastAsia="en-US"/>
              </w:rPr>
              <w:t>11.1.</w:t>
            </w:r>
          </w:p>
        </w:tc>
        <w:tc>
          <w:tcPr>
            <w:tcW w:w="2977" w:type="dxa"/>
            <w:tcBorders>
              <w:top w:val="single" w:sz="4" w:space="0" w:color="auto"/>
              <w:left w:val="single" w:sz="4" w:space="0" w:color="auto"/>
              <w:bottom w:val="single" w:sz="4" w:space="0" w:color="auto"/>
              <w:right w:val="single" w:sz="4" w:space="0" w:color="auto"/>
            </w:tcBorders>
          </w:tcPr>
          <w:p w14:paraId="3B3DB3A2" w14:textId="77777777" w:rsidR="00E1487E" w:rsidRPr="00632FA3" w:rsidRDefault="00E1487E" w:rsidP="00E1487E">
            <w:pPr>
              <w:rPr>
                <w:b/>
              </w:rPr>
            </w:pPr>
            <w:r>
              <w:rPr>
                <w:lang w:eastAsia="lt-LT"/>
              </w:rPr>
              <w:t>Tinklo šakotuvas</w:t>
            </w:r>
          </w:p>
        </w:tc>
        <w:tc>
          <w:tcPr>
            <w:tcW w:w="1417" w:type="dxa"/>
            <w:tcBorders>
              <w:top w:val="single" w:sz="4" w:space="0" w:color="auto"/>
              <w:left w:val="single" w:sz="4" w:space="0" w:color="auto"/>
              <w:bottom w:val="single" w:sz="4" w:space="0" w:color="auto"/>
              <w:right w:val="single" w:sz="4" w:space="0" w:color="auto"/>
            </w:tcBorders>
          </w:tcPr>
          <w:p w14:paraId="49212392" w14:textId="77777777" w:rsidR="00E1487E" w:rsidRPr="007C4F27" w:rsidRDefault="00E1487E" w:rsidP="00E1487E">
            <w:pPr>
              <w:spacing w:before="100" w:beforeAutospacing="1" w:after="100" w:afterAutospacing="1" w:line="240" w:lineRule="auto"/>
              <w:jc w:val="center"/>
              <w:rPr>
                <w:szCs w:val="24"/>
              </w:rPr>
            </w:pPr>
            <w:r>
              <w:rPr>
                <w:szCs w:val="24"/>
              </w:rPr>
              <w:t>2</w:t>
            </w:r>
          </w:p>
        </w:tc>
        <w:tc>
          <w:tcPr>
            <w:tcW w:w="1276" w:type="dxa"/>
            <w:tcBorders>
              <w:top w:val="single" w:sz="4" w:space="0" w:color="auto"/>
              <w:left w:val="single" w:sz="4" w:space="0" w:color="auto"/>
              <w:bottom w:val="single" w:sz="4" w:space="0" w:color="auto"/>
              <w:right w:val="single" w:sz="4" w:space="0" w:color="auto"/>
            </w:tcBorders>
          </w:tcPr>
          <w:p w14:paraId="175E6A17" w14:textId="77777777" w:rsidR="00E1487E" w:rsidRPr="007C4F27" w:rsidRDefault="00E1487E" w:rsidP="00E1487E">
            <w:pPr>
              <w:spacing w:before="100" w:beforeAutospacing="1" w:after="100" w:afterAutospacing="1" w:line="240" w:lineRule="auto"/>
              <w:jc w:val="center"/>
              <w:rPr>
                <w:szCs w:val="24"/>
              </w:rPr>
            </w:pPr>
            <w:r>
              <w:rPr>
                <w:szCs w:val="24"/>
              </w:rPr>
              <w:t>4</w:t>
            </w:r>
          </w:p>
        </w:tc>
        <w:tc>
          <w:tcPr>
            <w:tcW w:w="1843" w:type="dxa"/>
            <w:tcBorders>
              <w:top w:val="single" w:sz="4" w:space="0" w:color="auto"/>
              <w:left w:val="single" w:sz="4" w:space="0" w:color="auto"/>
              <w:bottom w:val="single" w:sz="4" w:space="0" w:color="auto"/>
              <w:right w:val="single" w:sz="4" w:space="0" w:color="auto"/>
            </w:tcBorders>
          </w:tcPr>
          <w:p w14:paraId="1C18A3DD" w14:textId="77777777" w:rsidR="00E1487E" w:rsidRDefault="00E1487E" w:rsidP="00E1487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14:paraId="78530EE7" w14:textId="77777777" w:rsidR="00E1487E" w:rsidRPr="00986208" w:rsidRDefault="00E1487E" w:rsidP="00E1487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256FA7E9" w14:textId="77777777" w:rsidR="00E1487E" w:rsidRPr="00986208" w:rsidRDefault="00E1487E" w:rsidP="00E1487E">
            <w:pPr>
              <w:suppressAutoHyphens w:val="0"/>
              <w:spacing w:after="0" w:line="240" w:lineRule="auto"/>
              <w:jc w:val="both"/>
              <w:rPr>
                <w:szCs w:val="24"/>
                <w:lang w:eastAsia="en-US"/>
              </w:rPr>
            </w:pPr>
          </w:p>
        </w:tc>
        <w:tc>
          <w:tcPr>
            <w:tcW w:w="1512" w:type="dxa"/>
            <w:tcBorders>
              <w:top w:val="single" w:sz="4" w:space="0" w:color="auto"/>
              <w:left w:val="single" w:sz="4" w:space="0" w:color="auto"/>
              <w:bottom w:val="single" w:sz="4" w:space="0" w:color="auto"/>
              <w:right w:val="single" w:sz="4" w:space="0" w:color="auto"/>
            </w:tcBorders>
          </w:tcPr>
          <w:p w14:paraId="47895003" w14:textId="77777777" w:rsidR="00E1487E" w:rsidRPr="00986208" w:rsidRDefault="00E1487E" w:rsidP="00E1487E">
            <w:pPr>
              <w:suppressAutoHyphens w:val="0"/>
              <w:spacing w:after="0" w:line="240" w:lineRule="auto"/>
              <w:jc w:val="both"/>
              <w:rPr>
                <w:szCs w:val="24"/>
                <w:lang w:eastAsia="en-US"/>
              </w:rPr>
            </w:pPr>
          </w:p>
        </w:tc>
        <w:tc>
          <w:tcPr>
            <w:tcW w:w="1039" w:type="dxa"/>
            <w:tcBorders>
              <w:top w:val="single" w:sz="4" w:space="0" w:color="auto"/>
              <w:left w:val="single" w:sz="4" w:space="0" w:color="auto"/>
              <w:bottom w:val="single" w:sz="4" w:space="0" w:color="auto"/>
              <w:right w:val="single" w:sz="4" w:space="0" w:color="auto"/>
            </w:tcBorders>
          </w:tcPr>
          <w:p w14:paraId="79CF7008" w14:textId="77777777" w:rsidR="00E1487E" w:rsidRPr="00986208" w:rsidRDefault="00E1487E" w:rsidP="00E1487E">
            <w:pPr>
              <w:suppressAutoHyphens w:val="0"/>
              <w:spacing w:after="0" w:line="240" w:lineRule="auto"/>
              <w:jc w:val="both"/>
              <w:rPr>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609E728" w14:textId="77777777" w:rsidR="00E1487E" w:rsidRPr="00986208" w:rsidRDefault="00E1487E" w:rsidP="00E1487E">
            <w:pPr>
              <w:suppressAutoHyphens w:val="0"/>
              <w:spacing w:after="0" w:line="240" w:lineRule="auto"/>
              <w:jc w:val="both"/>
              <w:rPr>
                <w:szCs w:val="24"/>
                <w:lang w:eastAsia="en-US"/>
              </w:rPr>
            </w:pPr>
          </w:p>
        </w:tc>
      </w:tr>
      <w:tr w:rsidR="00E1487E" w:rsidRPr="00986208" w14:paraId="2380BAB0" w14:textId="77777777" w:rsidTr="0053489C">
        <w:tc>
          <w:tcPr>
            <w:tcW w:w="14655" w:type="dxa"/>
            <w:gridSpan w:val="9"/>
            <w:tcBorders>
              <w:top w:val="single" w:sz="4" w:space="0" w:color="auto"/>
              <w:left w:val="single" w:sz="4" w:space="0" w:color="auto"/>
              <w:bottom w:val="single" w:sz="4" w:space="0" w:color="auto"/>
              <w:right w:val="single" w:sz="12" w:space="0" w:color="auto"/>
            </w:tcBorders>
          </w:tcPr>
          <w:p w14:paraId="4104BFD3" w14:textId="77777777" w:rsidR="00E1487E" w:rsidRPr="00986208" w:rsidRDefault="00E1487E" w:rsidP="00E1487E">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1</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6E3FDFFC" w14:textId="77777777" w:rsidR="00E1487E" w:rsidRPr="00986208" w:rsidRDefault="00E1487E" w:rsidP="00E1487E">
            <w:pPr>
              <w:suppressAutoHyphens w:val="0"/>
              <w:spacing w:after="0" w:line="240" w:lineRule="auto"/>
              <w:jc w:val="both"/>
              <w:rPr>
                <w:szCs w:val="24"/>
                <w:lang w:eastAsia="en-US"/>
              </w:rPr>
            </w:pPr>
          </w:p>
        </w:tc>
      </w:tr>
      <w:tr w:rsidR="00E1487E" w:rsidRPr="00986208" w14:paraId="3CC5807D" w14:textId="77777777" w:rsidTr="0053489C">
        <w:tc>
          <w:tcPr>
            <w:tcW w:w="14655" w:type="dxa"/>
            <w:gridSpan w:val="9"/>
            <w:tcBorders>
              <w:top w:val="single" w:sz="4" w:space="0" w:color="auto"/>
              <w:left w:val="single" w:sz="4" w:space="0" w:color="auto"/>
              <w:bottom w:val="single" w:sz="4" w:space="0" w:color="auto"/>
              <w:right w:val="single" w:sz="12" w:space="0" w:color="auto"/>
            </w:tcBorders>
          </w:tcPr>
          <w:p w14:paraId="1C86BA65" w14:textId="77777777" w:rsidR="00E1487E" w:rsidRPr="00986208" w:rsidRDefault="00E1487E" w:rsidP="00E1487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77A980F7" w14:textId="77777777" w:rsidR="00E1487E" w:rsidRPr="00986208" w:rsidRDefault="00E1487E" w:rsidP="00E1487E">
            <w:pPr>
              <w:suppressAutoHyphens w:val="0"/>
              <w:spacing w:after="0" w:line="240" w:lineRule="auto"/>
              <w:jc w:val="both"/>
              <w:rPr>
                <w:szCs w:val="24"/>
                <w:lang w:eastAsia="en-US"/>
              </w:rPr>
            </w:pPr>
          </w:p>
        </w:tc>
      </w:tr>
      <w:tr w:rsidR="00E1487E" w:rsidRPr="00986208" w14:paraId="1DA887D5" w14:textId="77777777" w:rsidTr="0053489C">
        <w:tc>
          <w:tcPr>
            <w:tcW w:w="14655" w:type="dxa"/>
            <w:gridSpan w:val="9"/>
            <w:tcBorders>
              <w:top w:val="single" w:sz="4" w:space="0" w:color="auto"/>
              <w:left w:val="single" w:sz="4" w:space="0" w:color="auto"/>
              <w:bottom w:val="single" w:sz="4" w:space="0" w:color="auto"/>
              <w:right w:val="single" w:sz="12" w:space="0" w:color="auto"/>
            </w:tcBorders>
          </w:tcPr>
          <w:p w14:paraId="7FDEFF84" w14:textId="77777777" w:rsidR="00E1487E" w:rsidRDefault="00E1487E" w:rsidP="00E1487E">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28FD6F6E" w14:textId="77777777" w:rsidR="00E1487E" w:rsidRPr="00986208" w:rsidRDefault="00E1487E" w:rsidP="00E1487E">
            <w:pPr>
              <w:suppressAutoHyphens w:val="0"/>
              <w:spacing w:after="0" w:line="240" w:lineRule="auto"/>
              <w:jc w:val="both"/>
              <w:rPr>
                <w:szCs w:val="24"/>
                <w:lang w:eastAsia="en-US"/>
              </w:rPr>
            </w:pPr>
          </w:p>
        </w:tc>
      </w:tr>
    </w:tbl>
    <w:p w14:paraId="656FCB0C" w14:textId="77777777" w:rsidR="00AD7EDF" w:rsidRDefault="00AD7EDF" w:rsidP="00D77514">
      <w:pPr>
        <w:suppressAutoHyphens w:val="0"/>
        <w:spacing w:after="0" w:line="240" w:lineRule="auto"/>
        <w:ind w:firstLine="720"/>
        <w:jc w:val="both"/>
        <w:rPr>
          <w:b/>
          <w:szCs w:val="24"/>
          <w:lang w:eastAsia="en-US"/>
        </w:rPr>
      </w:pPr>
    </w:p>
    <w:p w14:paraId="0CCD6EF1" w14:textId="77777777" w:rsidR="006C6616" w:rsidRDefault="006C6616" w:rsidP="000543E1">
      <w:pPr>
        <w:suppressAutoHyphens w:val="0"/>
        <w:spacing w:after="0" w:line="240" w:lineRule="auto"/>
        <w:ind w:firstLine="720"/>
        <w:jc w:val="both"/>
        <w:rPr>
          <w:b/>
          <w:szCs w:val="24"/>
          <w:lang w:eastAsia="en-US"/>
        </w:rPr>
      </w:pPr>
    </w:p>
    <w:p w14:paraId="4025D663" w14:textId="77777777" w:rsidR="00AD7EDF" w:rsidRPr="00E1487E" w:rsidRDefault="000543E1" w:rsidP="000543E1">
      <w:pPr>
        <w:suppressAutoHyphens w:val="0"/>
        <w:spacing w:after="0" w:line="240" w:lineRule="auto"/>
        <w:ind w:firstLine="720"/>
        <w:jc w:val="both"/>
        <w:rPr>
          <w:b/>
          <w:szCs w:val="24"/>
          <w:u w:val="single"/>
          <w:lang w:eastAsia="en-US"/>
        </w:rPr>
      </w:pPr>
      <w:r w:rsidRPr="00986208">
        <w:rPr>
          <w:b/>
          <w:szCs w:val="24"/>
          <w:lang w:eastAsia="en-US"/>
        </w:rPr>
        <w:t>1</w:t>
      </w:r>
      <w:r w:rsidR="00922802">
        <w:rPr>
          <w:b/>
          <w:szCs w:val="24"/>
          <w:lang w:eastAsia="en-US"/>
        </w:rPr>
        <w:t>2</w:t>
      </w:r>
      <w:r w:rsidRPr="00986208">
        <w:rPr>
          <w:b/>
          <w:szCs w:val="24"/>
          <w:lang w:eastAsia="en-US"/>
        </w:rPr>
        <w:t xml:space="preserve"> PIRKIMO DALIS:</w:t>
      </w:r>
      <w:r w:rsidR="002079EE" w:rsidRPr="002079EE">
        <w:rPr>
          <w:snapToGrid w:val="0"/>
        </w:rPr>
        <w:t xml:space="preserve"> </w:t>
      </w:r>
      <w:r w:rsidR="00E1487E" w:rsidRPr="00E1487E">
        <w:rPr>
          <w:b/>
          <w:lang w:eastAsia="lt-LT"/>
        </w:rPr>
        <w:t>Nešiojamas kompiuteris Nr.2</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276"/>
        <w:gridCol w:w="1843"/>
        <w:gridCol w:w="2551"/>
        <w:gridCol w:w="1276"/>
        <w:gridCol w:w="1276"/>
        <w:gridCol w:w="1275"/>
        <w:gridCol w:w="1418"/>
      </w:tblGrid>
      <w:tr w:rsidR="00AD7EDF" w:rsidRPr="00986208" w14:paraId="5F7A35B6" w14:textId="77777777" w:rsidTr="008A2D44">
        <w:trPr>
          <w:trHeight w:val="686"/>
        </w:trPr>
        <w:tc>
          <w:tcPr>
            <w:tcW w:w="764" w:type="dxa"/>
            <w:tcBorders>
              <w:top w:val="single" w:sz="4" w:space="0" w:color="auto"/>
              <w:left w:val="single" w:sz="4" w:space="0" w:color="auto"/>
              <w:bottom w:val="single" w:sz="4" w:space="0" w:color="auto"/>
              <w:right w:val="single" w:sz="4" w:space="0" w:color="auto"/>
            </w:tcBorders>
          </w:tcPr>
          <w:p w14:paraId="069E6EB5"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14:paraId="0709C7F6" w14:textId="77777777" w:rsidR="00AD7EDF" w:rsidRPr="00986208" w:rsidRDefault="00AD7EDF" w:rsidP="005D21D5">
            <w:pPr>
              <w:suppressAutoHyphens w:val="0"/>
              <w:spacing w:after="0" w:line="240" w:lineRule="auto"/>
              <w:jc w:val="center"/>
              <w:rPr>
                <w:szCs w:val="24"/>
                <w:lang w:eastAsia="en-US"/>
              </w:rPr>
            </w:pPr>
            <w:r w:rsidRPr="00986208">
              <w:rPr>
                <w:spacing w:val="-4"/>
                <w:szCs w:val="24"/>
                <w:lang w:eastAsia="en-US"/>
              </w:rPr>
              <w:t>Prekių </w:t>
            </w:r>
            <w:r w:rsidRPr="00986208">
              <w:rPr>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1D48D04E" w14:textId="77777777" w:rsidR="00AD7EDF" w:rsidRDefault="00AD7EDF" w:rsidP="005D21D5">
            <w:pPr>
              <w:suppressAutoHyphens w:val="0"/>
              <w:spacing w:after="0" w:line="240" w:lineRule="auto"/>
              <w:ind w:left="-108" w:firstLine="108"/>
              <w:rPr>
                <w:szCs w:val="24"/>
                <w:lang w:eastAsia="en-US"/>
              </w:rPr>
            </w:pPr>
            <w:r>
              <w:rPr>
                <w:szCs w:val="24"/>
                <w:lang w:eastAsia="en-US"/>
              </w:rPr>
              <w:t>Minimalus prekių kiekis</w:t>
            </w:r>
          </w:p>
          <w:p w14:paraId="0D6C130F" w14:textId="77777777" w:rsidR="00AD7EDF" w:rsidRPr="00986208" w:rsidRDefault="00AD7EDF" w:rsidP="005D21D5">
            <w:pPr>
              <w:suppressAutoHyphens w:val="0"/>
              <w:spacing w:after="0" w:line="240" w:lineRule="auto"/>
              <w:ind w:left="-108" w:firstLine="108"/>
              <w:rPr>
                <w:szCs w:val="24"/>
                <w:lang w:eastAsia="en-US"/>
              </w:rPr>
            </w:pPr>
            <w:r>
              <w:rPr>
                <w:szCs w:val="24"/>
                <w:lang w:eastAsia="en-US"/>
              </w:rPr>
              <w:t>vnt.</w:t>
            </w:r>
          </w:p>
        </w:tc>
        <w:tc>
          <w:tcPr>
            <w:tcW w:w="1276" w:type="dxa"/>
            <w:tcBorders>
              <w:top w:val="single" w:sz="4" w:space="0" w:color="auto"/>
              <w:left w:val="single" w:sz="4" w:space="0" w:color="auto"/>
              <w:bottom w:val="single" w:sz="4" w:space="0" w:color="auto"/>
              <w:right w:val="single" w:sz="4" w:space="0" w:color="auto"/>
            </w:tcBorders>
          </w:tcPr>
          <w:p w14:paraId="0623EE4F" w14:textId="77777777" w:rsidR="00AD7EDF" w:rsidRDefault="00AD7EDF" w:rsidP="005D21D5">
            <w:pPr>
              <w:suppressAutoHyphens w:val="0"/>
              <w:spacing w:after="0" w:line="240" w:lineRule="auto"/>
              <w:ind w:left="-108" w:right="-249"/>
              <w:rPr>
                <w:szCs w:val="24"/>
                <w:lang w:eastAsia="en-US"/>
              </w:rPr>
            </w:pPr>
            <w:r w:rsidRPr="00B0236A">
              <w:rPr>
                <w:szCs w:val="24"/>
                <w:lang w:eastAsia="en-US"/>
              </w:rPr>
              <w:t>M</w:t>
            </w:r>
            <w:r>
              <w:rPr>
                <w:szCs w:val="24"/>
                <w:lang w:eastAsia="en-US"/>
              </w:rPr>
              <w:t>aksimalus prekių kiekis</w:t>
            </w:r>
          </w:p>
          <w:p w14:paraId="2B7A0798" w14:textId="77777777" w:rsidR="00AD7EDF" w:rsidRPr="00986208" w:rsidRDefault="00AD7EDF" w:rsidP="005D21D5">
            <w:pPr>
              <w:suppressAutoHyphens w:val="0"/>
              <w:spacing w:after="0" w:line="240" w:lineRule="auto"/>
              <w:ind w:left="-108" w:right="-108"/>
              <w:rPr>
                <w:szCs w:val="24"/>
                <w:lang w:eastAsia="en-US"/>
              </w:rPr>
            </w:pPr>
            <w:r>
              <w:rPr>
                <w:szCs w:val="24"/>
                <w:lang w:eastAsia="en-US"/>
              </w:rPr>
              <w:t xml:space="preserve">vnt. </w:t>
            </w:r>
          </w:p>
        </w:tc>
        <w:tc>
          <w:tcPr>
            <w:tcW w:w="1843" w:type="dxa"/>
            <w:tcBorders>
              <w:top w:val="single" w:sz="4" w:space="0" w:color="auto"/>
              <w:left w:val="single" w:sz="4" w:space="0" w:color="auto"/>
              <w:bottom w:val="single" w:sz="4" w:space="0" w:color="auto"/>
              <w:right w:val="single" w:sz="4" w:space="0" w:color="auto"/>
            </w:tcBorders>
          </w:tcPr>
          <w:p w14:paraId="03822338" w14:textId="77777777" w:rsidR="00AD7EDF" w:rsidRPr="00986208" w:rsidRDefault="00AD7EDF" w:rsidP="005D21D5">
            <w:pPr>
              <w:suppressAutoHyphens w:val="0"/>
              <w:spacing w:after="0" w:line="240" w:lineRule="auto"/>
              <w:ind w:right="-249"/>
              <w:jc w:val="center"/>
              <w:rPr>
                <w:szCs w:val="24"/>
                <w:lang w:eastAsia="en-US"/>
              </w:rPr>
            </w:pPr>
            <w:r>
              <w:rPr>
                <w:szCs w:val="24"/>
                <w:lang w:eastAsia="en-US"/>
              </w:rPr>
              <w:t>Gamintojas</w:t>
            </w:r>
          </w:p>
        </w:tc>
        <w:tc>
          <w:tcPr>
            <w:tcW w:w="2551" w:type="dxa"/>
            <w:tcBorders>
              <w:top w:val="single" w:sz="4" w:space="0" w:color="auto"/>
              <w:left w:val="single" w:sz="4" w:space="0" w:color="auto"/>
              <w:bottom w:val="single" w:sz="4" w:space="0" w:color="auto"/>
              <w:right w:val="single" w:sz="4" w:space="0" w:color="auto"/>
            </w:tcBorders>
          </w:tcPr>
          <w:p w14:paraId="328DDC62" w14:textId="77777777" w:rsidR="00AD7EDF" w:rsidRPr="00986208" w:rsidRDefault="00312581" w:rsidP="005D21D5">
            <w:pPr>
              <w:tabs>
                <w:tab w:val="left" w:pos="200"/>
              </w:tabs>
              <w:suppressAutoHyphens w:val="0"/>
              <w:spacing w:after="0" w:line="240" w:lineRule="auto"/>
              <w:jc w:val="center"/>
              <w:rPr>
                <w:szCs w:val="24"/>
                <w:lang w:eastAsia="en-US"/>
              </w:rPr>
            </w:pPr>
            <w:r>
              <w:rPr>
                <w:szCs w:val="24"/>
                <w:lang w:eastAsia="en-US"/>
              </w:rPr>
              <w:t xml:space="preserve">Modelio </w:t>
            </w:r>
            <w:r w:rsidR="00AD7EDF">
              <w:rPr>
                <w:szCs w:val="24"/>
                <w:lang w:eastAsia="en-US"/>
              </w:rPr>
              <w:t>pavadinimas</w:t>
            </w:r>
          </w:p>
        </w:tc>
        <w:tc>
          <w:tcPr>
            <w:tcW w:w="1276" w:type="dxa"/>
            <w:tcBorders>
              <w:top w:val="single" w:sz="4" w:space="0" w:color="auto"/>
              <w:left w:val="single" w:sz="4" w:space="0" w:color="auto"/>
              <w:bottom w:val="single" w:sz="4" w:space="0" w:color="auto"/>
              <w:right w:val="single" w:sz="4" w:space="0" w:color="auto"/>
            </w:tcBorders>
          </w:tcPr>
          <w:p w14:paraId="074C688F"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1953D7F8" w14:textId="77777777" w:rsidR="00AD7EDF" w:rsidRPr="00986208" w:rsidRDefault="00AD7EDF" w:rsidP="005D21D5">
            <w:pPr>
              <w:suppressAutoHyphens w:val="0"/>
              <w:spacing w:after="0" w:line="240" w:lineRule="auto"/>
              <w:jc w:val="center"/>
              <w:rPr>
                <w:szCs w:val="24"/>
                <w:lang w:eastAsia="en-US"/>
              </w:rPr>
            </w:pPr>
            <w:r>
              <w:rPr>
                <w:szCs w:val="24"/>
                <w:lang w:eastAsia="en-US"/>
              </w:rPr>
              <w:t>EUR be PVM</w:t>
            </w:r>
          </w:p>
        </w:tc>
        <w:tc>
          <w:tcPr>
            <w:tcW w:w="1276" w:type="dxa"/>
            <w:tcBorders>
              <w:top w:val="single" w:sz="4" w:space="0" w:color="auto"/>
              <w:left w:val="single" w:sz="4" w:space="0" w:color="auto"/>
              <w:bottom w:val="single" w:sz="4" w:space="0" w:color="auto"/>
              <w:right w:val="single" w:sz="4" w:space="0" w:color="auto"/>
            </w:tcBorders>
          </w:tcPr>
          <w:p w14:paraId="40910A67" w14:textId="77777777" w:rsidR="00AD7EDF" w:rsidRPr="00986208" w:rsidRDefault="00AD7EDF" w:rsidP="005D21D5">
            <w:pPr>
              <w:suppressAutoHyphens w:val="0"/>
              <w:spacing w:after="0" w:line="240" w:lineRule="auto"/>
              <w:jc w:val="center"/>
              <w:rPr>
                <w:szCs w:val="24"/>
                <w:lang w:eastAsia="en-US"/>
              </w:rPr>
            </w:pPr>
            <w:r w:rsidRPr="00986208">
              <w:rPr>
                <w:szCs w:val="24"/>
                <w:lang w:eastAsia="en-US"/>
              </w:rPr>
              <w:t>Vieneto kaina,</w:t>
            </w:r>
          </w:p>
          <w:p w14:paraId="1748EBEF" w14:textId="77777777" w:rsidR="00AD7EDF" w:rsidRPr="00986208" w:rsidRDefault="00AD7EDF" w:rsidP="005D21D5">
            <w:pPr>
              <w:suppressAutoHyphens w:val="0"/>
              <w:spacing w:after="0" w:line="240" w:lineRule="auto"/>
              <w:jc w:val="center"/>
              <w:rPr>
                <w:szCs w:val="24"/>
                <w:lang w:eastAsia="en-US"/>
              </w:rPr>
            </w:pPr>
            <w:r>
              <w:rPr>
                <w:szCs w:val="24"/>
                <w:lang w:eastAsia="en-US"/>
              </w:rPr>
              <w:t xml:space="preserve">EUR </w:t>
            </w:r>
            <w:r w:rsidRPr="00986208">
              <w:rPr>
                <w:szCs w:val="24"/>
                <w:lang w:eastAsia="en-US"/>
              </w:rPr>
              <w:t>su PVM</w:t>
            </w:r>
          </w:p>
        </w:tc>
        <w:tc>
          <w:tcPr>
            <w:tcW w:w="1275" w:type="dxa"/>
            <w:tcBorders>
              <w:top w:val="single" w:sz="4" w:space="0" w:color="auto"/>
              <w:left w:val="single" w:sz="4" w:space="0" w:color="auto"/>
              <w:bottom w:val="single" w:sz="4" w:space="0" w:color="auto"/>
              <w:right w:val="single" w:sz="4" w:space="0" w:color="auto"/>
            </w:tcBorders>
          </w:tcPr>
          <w:p w14:paraId="638FF37C" w14:textId="77777777" w:rsidR="00AD7EDF" w:rsidRPr="00986208" w:rsidRDefault="00AD7EDF" w:rsidP="005D21D5">
            <w:pPr>
              <w:suppressAutoHyphens w:val="0"/>
              <w:spacing w:after="0" w:line="240" w:lineRule="auto"/>
              <w:jc w:val="center"/>
              <w:rPr>
                <w:szCs w:val="24"/>
                <w:lang w:eastAsia="en-US"/>
              </w:rPr>
            </w:pPr>
            <w:r>
              <w:rPr>
                <w:szCs w:val="24"/>
                <w:lang w:eastAsia="en-US"/>
              </w:rPr>
              <w:t>Minimalių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c>
          <w:tcPr>
            <w:tcW w:w="1418" w:type="dxa"/>
            <w:tcBorders>
              <w:top w:val="single" w:sz="4" w:space="0" w:color="auto"/>
              <w:left w:val="single" w:sz="4" w:space="0" w:color="auto"/>
              <w:bottom w:val="single" w:sz="4" w:space="0" w:color="auto"/>
              <w:right w:val="single" w:sz="4" w:space="0" w:color="auto"/>
            </w:tcBorders>
          </w:tcPr>
          <w:p w14:paraId="247CB6B6" w14:textId="77777777" w:rsidR="00AD7EDF" w:rsidRPr="00986208" w:rsidRDefault="00AD7EDF" w:rsidP="005D21D5">
            <w:pPr>
              <w:suppressAutoHyphens w:val="0"/>
              <w:spacing w:after="0" w:line="240" w:lineRule="auto"/>
              <w:ind w:left="-37"/>
              <w:jc w:val="center"/>
              <w:rPr>
                <w:szCs w:val="24"/>
                <w:lang w:eastAsia="en-US"/>
              </w:rPr>
            </w:pPr>
            <w:r>
              <w:rPr>
                <w:szCs w:val="24"/>
                <w:lang w:eastAsia="en-US"/>
              </w:rPr>
              <w:t>Maksimalių prekių kiekio k</w:t>
            </w:r>
            <w:r w:rsidRPr="00986208">
              <w:rPr>
                <w:szCs w:val="24"/>
                <w:lang w:eastAsia="en-US"/>
              </w:rPr>
              <w:t xml:space="preserve">aina </w:t>
            </w:r>
            <w:r>
              <w:rPr>
                <w:szCs w:val="24"/>
                <w:lang w:eastAsia="en-US"/>
              </w:rPr>
              <w:t>EUR</w:t>
            </w:r>
            <w:r w:rsidRPr="00986208">
              <w:rPr>
                <w:szCs w:val="24"/>
                <w:lang w:eastAsia="en-US"/>
              </w:rPr>
              <w:t xml:space="preserve"> su PVM</w:t>
            </w:r>
          </w:p>
        </w:tc>
      </w:tr>
      <w:tr w:rsidR="00E1487E" w:rsidRPr="00986208" w14:paraId="1E621BA9" w14:textId="77777777" w:rsidTr="008A2D44">
        <w:tc>
          <w:tcPr>
            <w:tcW w:w="764" w:type="dxa"/>
            <w:tcBorders>
              <w:top w:val="single" w:sz="4" w:space="0" w:color="auto"/>
              <w:left w:val="single" w:sz="4" w:space="0" w:color="auto"/>
              <w:bottom w:val="single" w:sz="4" w:space="0" w:color="auto"/>
              <w:right w:val="single" w:sz="4" w:space="0" w:color="auto"/>
            </w:tcBorders>
          </w:tcPr>
          <w:p w14:paraId="6E6B7FE6" w14:textId="77777777" w:rsidR="00E1487E" w:rsidRDefault="00E1487E" w:rsidP="00E1487E">
            <w:pPr>
              <w:suppressAutoHyphens w:val="0"/>
              <w:spacing w:after="0" w:line="240" w:lineRule="auto"/>
              <w:jc w:val="both"/>
              <w:rPr>
                <w:szCs w:val="24"/>
                <w:lang w:eastAsia="en-US"/>
              </w:rPr>
            </w:pPr>
            <w:r>
              <w:rPr>
                <w:szCs w:val="24"/>
                <w:lang w:eastAsia="en-US"/>
              </w:rPr>
              <w:t>12.1.</w:t>
            </w:r>
          </w:p>
        </w:tc>
        <w:tc>
          <w:tcPr>
            <w:tcW w:w="2977" w:type="dxa"/>
            <w:tcBorders>
              <w:top w:val="single" w:sz="4" w:space="0" w:color="auto"/>
              <w:left w:val="single" w:sz="4" w:space="0" w:color="auto"/>
              <w:bottom w:val="single" w:sz="4" w:space="0" w:color="auto"/>
              <w:right w:val="single" w:sz="4" w:space="0" w:color="auto"/>
            </w:tcBorders>
          </w:tcPr>
          <w:p w14:paraId="2D169344" w14:textId="758FD393" w:rsidR="00E1487E" w:rsidRPr="00632FA3" w:rsidRDefault="00E1487E" w:rsidP="00E1487E">
            <w:pPr>
              <w:rPr>
                <w:b/>
                <w:bCs/>
              </w:rPr>
            </w:pPr>
            <w:r>
              <w:rPr>
                <w:lang w:eastAsia="lt-LT"/>
              </w:rPr>
              <w:t>Nešiojamas kompiuteris Nr.2</w:t>
            </w:r>
            <w:r w:rsidR="00F173BE">
              <w:rPr>
                <w:lang w:eastAsia="lt-LT"/>
              </w:rPr>
              <w:t xml:space="preserve"> </w:t>
            </w:r>
          </w:p>
        </w:tc>
        <w:tc>
          <w:tcPr>
            <w:tcW w:w="1417" w:type="dxa"/>
            <w:tcBorders>
              <w:top w:val="single" w:sz="4" w:space="0" w:color="auto"/>
              <w:left w:val="single" w:sz="4" w:space="0" w:color="auto"/>
              <w:bottom w:val="single" w:sz="4" w:space="0" w:color="auto"/>
              <w:right w:val="single" w:sz="4" w:space="0" w:color="auto"/>
            </w:tcBorders>
          </w:tcPr>
          <w:p w14:paraId="561C6328" w14:textId="77777777" w:rsidR="00E1487E" w:rsidRPr="007C4F27" w:rsidRDefault="00E1487E" w:rsidP="00E1487E">
            <w:pPr>
              <w:spacing w:before="100" w:beforeAutospacing="1" w:after="100" w:afterAutospacing="1" w:line="240" w:lineRule="auto"/>
              <w:jc w:val="center"/>
              <w:rPr>
                <w:szCs w:val="24"/>
              </w:rPr>
            </w:pPr>
            <w:r>
              <w:rPr>
                <w:szCs w:val="24"/>
              </w:rPr>
              <w:t>116</w:t>
            </w:r>
          </w:p>
        </w:tc>
        <w:tc>
          <w:tcPr>
            <w:tcW w:w="1276" w:type="dxa"/>
            <w:tcBorders>
              <w:top w:val="single" w:sz="4" w:space="0" w:color="auto"/>
              <w:left w:val="single" w:sz="4" w:space="0" w:color="auto"/>
              <w:bottom w:val="single" w:sz="4" w:space="0" w:color="auto"/>
              <w:right w:val="single" w:sz="4" w:space="0" w:color="auto"/>
            </w:tcBorders>
          </w:tcPr>
          <w:p w14:paraId="1A14CC00" w14:textId="77777777" w:rsidR="00E1487E" w:rsidRPr="007C4F27" w:rsidRDefault="00E1487E" w:rsidP="00E1487E">
            <w:pPr>
              <w:spacing w:before="100" w:beforeAutospacing="1" w:after="100" w:afterAutospacing="1" w:line="240" w:lineRule="auto"/>
              <w:jc w:val="center"/>
              <w:rPr>
                <w:szCs w:val="24"/>
              </w:rPr>
            </w:pPr>
            <w:r>
              <w:rPr>
                <w:szCs w:val="24"/>
              </w:rPr>
              <w:t>116</w:t>
            </w:r>
          </w:p>
        </w:tc>
        <w:tc>
          <w:tcPr>
            <w:tcW w:w="1843" w:type="dxa"/>
            <w:tcBorders>
              <w:top w:val="single" w:sz="4" w:space="0" w:color="auto"/>
              <w:left w:val="single" w:sz="4" w:space="0" w:color="auto"/>
              <w:bottom w:val="single" w:sz="4" w:space="0" w:color="auto"/>
              <w:right w:val="single" w:sz="4" w:space="0" w:color="auto"/>
            </w:tcBorders>
          </w:tcPr>
          <w:p w14:paraId="2AE2E701" w14:textId="781C21E7" w:rsidR="00E1487E" w:rsidRDefault="00F173BE" w:rsidP="00E1487E">
            <w:pPr>
              <w:contextualSpacing/>
              <w:jc w:val="both"/>
              <w:rPr>
                <w:bCs/>
              </w:rPr>
            </w:pPr>
            <w:r>
              <w:rPr>
                <w:bCs/>
              </w:rPr>
              <w:t>Nuklonas</w:t>
            </w:r>
          </w:p>
        </w:tc>
        <w:tc>
          <w:tcPr>
            <w:tcW w:w="2551" w:type="dxa"/>
            <w:tcBorders>
              <w:top w:val="single" w:sz="4" w:space="0" w:color="auto"/>
              <w:left w:val="single" w:sz="4" w:space="0" w:color="auto"/>
              <w:bottom w:val="single" w:sz="4" w:space="0" w:color="auto"/>
              <w:right w:val="single" w:sz="4" w:space="0" w:color="auto"/>
            </w:tcBorders>
          </w:tcPr>
          <w:p w14:paraId="5DC4E462" w14:textId="4352EBDB" w:rsidR="00E1487E" w:rsidRPr="00E473AD" w:rsidRDefault="00E473AD" w:rsidP="00E1487E">
            <w:pPr>
              <w:suppressAutoHyphens w:val="0"/>
              <w:spacing w:after="0" w:line="240" w:lineRule="auto"/>
              <w:jc w:val="both"/>
              <w:rPr>
                <w:szCs w:val="24"/>
                <w:lang w:val="en-US" w:eastAsia="en-US"/>
              </w:rPr>
            </w:pPr>
            <w:r>
              <w:rPr>
                <w:szCs w:val="24"/>
                <w:lang w:eastAsia="en-US"/>
              </w:rPr>
              <w:t>WorkBook W10170</w:t>
            </w:r>
          </w:p>
        </w:tc>
        <w:tc>
          <w:tcPr>
            <w:tcW w:w="1276" w:type="dxa"/>
            <w:tcBorders>
              <w:top w:val="single" w:sz="4" w:space="0" w:color="auto"/>
              <w:left w:val="single" w:sz="4" w:space="0" w:color="auto"/>
              <w:bottom w:val="single" w:sz="4" w:space="0" w:color="auto"/>
              <w:right w:val="single" w:sz="4" w:space="0" w:color="auto"/>
            </w:tcBorders>
          </w:tcPr>
          <w:p w14:paraId="657A6754" w14:textId="37C67558" w:rsidR="00E1487E" w:rsidRPr="00986208" w:rsidRDefault="000275A4" w:rsidP="00E1487E">
            <w:pPr>
              <w:suppressAutoHyphens w:val="0"/>
              <w:spacing w:after="0" w:line="240" w:lineRule="auto"/>
              <w:jc w:val="both"/>
              <w:rPr>
                <w:szCs w:val="24"/>
                <w:lang w:eastAsia="en-US"/>
              </w:rPr>
            </w:pPr>
            <w:r>
              <w:rPr>
                <w:szCs w:val="24"/>
                <w:lang w:eastAsia="en-US"/>
              </w:rPr>
              <w:t>902.00</w:t>
            </w:r>
          </w:p>
        </w:tc>
        <w:tc>
          <w:tcPr>
            <w:tcW w:w="1276" w:type="dxa"/>
            <w:tcBorders>
              <w:top w:val="single" w:sz="4" w:space="0" w:color="auto"/>
              <w:left w:val="single" w:sz="4" w:space="0" w:color="auto"/>
              <w:bottom w:val="single" w:sz="4" w:space="0" w:color="auto"/>
              <w:right w:val="single" w:sz="4" w:space="0" w:color="auto"/>
            </w:tcBorders>
          </w:tcPr>
          <w:p w14:paraId="23DAF8A7" w14:textId="0A3D297F" w:rsidR="00E1487E" w:rsidRPr="00986208" w:rsidRDefault="000275A4" w:rsidP="00E1487E">
            <w:pPr>
              <w:suppressAutoHyphens w:val="0"/>
              <w:spacing w:after="0" w:line="240" w:lineRule="auto"/>
              <w:jc w:val="both"/>
              <w:rPr>
                <w:szCs w:val="24"/>
                <w:lang w:eastAsia="en-US"/>
              </w:rPr>
            </w:pPr>
            <w:r>
              <w:rPr>
                <w:szCs w:val="24"/>
                <w:lang w:eastAsia="en-US"/>
              </w:rPr>
              <w:t>1091.42</w:t>
            </w:r>
          </w:p>
        </w:tc>
        <w:tc>
          <w:tcPr>
            <w:tcW w:w="1275" w:type="dxa"/>
            <w:tcBorders>
              <w:top w:val="single" w:sz="4" w:space="0" w:color="auto"/>
              <w:left w:val="single" w:sz="4" w:space="0" w:color="auto"/>
              <w:bottom w:val="single" w:sz="4" w:space="0" w:color="auto"/>
              <w:right w:val="single" w:sz="4" w:space="0" w:color="auto"/>
            </w:tcBorders>
          </w:tcPr>
          <w:p w14:paraId="2281F12B" w14:textId="612824A5" w:rsidR="00E1487E" w:rsidRPr="00986208" w:rsidRDefault="000275A4" w:rsidP="00E1487E">
            <w:pPr>
              <w:suppressAutoHyphens w:val="0"/>
              <w:spacing w:after="0" w:line="240" w:lineRule="auto"/>
              <w:jc w:val="both"/>
              <w:rPr>
                <w:szCs w:val="24"/>
                <w:lang w:eastAsia="en-US"/>
              </w:rPr>
            </w:pPr>
            <w:r>
              <w:rPr>
                <w:szCs w:val="24"/>
                <w:lang w:eastAsia="en-US"/>
              </w:rPr>
              <w:t>126604.72</w:t>
            </w:r>
          </w:p>
        </w:tc>
        <w:tc>
          <w:tcPr>
            <w:tcW w:w="1418" w:type="dxa"/>
            <w:tcBorders>
              <w:top w:val="single" w:sz="4" w:space="0" w:color="auto"/>
              <w:left w:val="single" w:sz="4" w:space="0" w:color="auto"/>
              <w:bottom w:val="single" w:sz="4" w:space="0" w:color="auto"/>
              <w:right w:val="single" w:sz="4" w:space="0" w:color="auto"/>
            </w:tcBorders>
          </w:tcPr>
          <w:p w14:paraId="6E0DB192" w14:textId="2DD0CE00" w:rsidR="00E1487E" w:rsidRPr="00986208" w:rsidRDefault="000275A4" w:rsidP="00E1487E">
            <w:pPr>
              <w:suppressAutoHyphens w:val="0"/>
              <w:spacing w:after="0" w:line="240" w:lineRule="auto"/>
              <w:jc w:val="both"/>
              <w:rPr>
                <w:szCs w:val="24"/>
                <w:lang w:eastAsia="en-US"/>
              </w:rPr>
            </w:pPr>
            <w:r>
              <w:rPr>
                <w:szCs w:val="24"/>
                <w:lang w:eastAsia="en-US"/>
              </w:rPr>
              <w:t>126604.72</w:t>
            </w:r>
          </w:p>
        </w:tc>
      </w:tr>
      <w:tr w:rsidR="00E1487E" w:rsidRPr="00986208" w14:paraId="63AB4A6A" w14:textId="77777777" w:rsidTr="008A2D44">
        <w:tc>
          <w:tcPr>
            <w:tcW w:w="14655" w:type="dxa"/>
            <w:gridSpan w:val="9"/>
            <w:tcBorders>
              <w:top w:val="single" w:sz="4" w:space="0" w:color="auto"/>
              <w:left w:val="single" w:sz="4" w:space="0" w:color="auto"/>
              <w:bottom w:val="single" w:sz="4" w:space="0" w:color="auto"/>
              <w:right w:val="single" w:sz="12" w:space="0" w:color="auto"/>
            </w:tcBorders>
          </w:tcPr>
          <w:p w14:paraId="34CBF258" w14:textId="77777777" w:rsidR="00E1487E" w:rsidRPr="00986208" w:rsidRDefault="00E1487E" w:rsidP="00E1487E">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2</w:t>
            </w:r>
            <w:r w:rsidRPr="00DD4CB6">
              <w:rPr>
                <w:b/>
                <w:szCs w:val="24"/>
                <w:lang w:eastAsia="en-US"/>
              </w:rPr>
              <w:t xml:space="preserve"> pirkimo dalies pasiūlymo kaina):</w:t>
            </w:r>
          </w:p>
        </w:tc>
        <w:tc>
          <w:tcPr>
            <w:tcW w:w="1418" w:type="dxa"/>
            <w:tcBorders>
              <w:top w:val="single" w:sz="12" w:space="0" w:color="auto"/>
              <w:left w:val="single" w:sz="12" w:space="0" w:color="auto"/>
              <w:bottom w:val="single" w:sz="12" w:space="0" w:color="auto"/>
              <w:right w:val="single" w:sz="12" w:space="0" w:color="auto"/>
            </w:tcBorders>
          </w:tcPr>
          <w:p w14:paraId="0F1CEC8B" w14:textId="3E8CBE16" w:rsidR="00E1487E" w:rsidRPr="00986208" w:rsidRDefault="000275A4" w:rsidP="00E1487E">
            <w:pPr>
              <w:suppressAutoHyphens w:val="0"/>
              <w:spacing w:after="0" w:line="240" w:lineRule="auto"/>
              <w:jc w:val="both"/>
              <w:rPr>
                <w:szCs w:val="24"/>
                <w:lang w:eastAsia="en-US"/>
              </w:rPr>
            </w:pPr>
            <w:r>
              <w:rPr>
                <w:szCs w:val="24"/>
                <w:lang w:eastAsia="en-US"/>
              </w:rPr>
              <w:t>126604.72</w:t>
            </w:r>
          </w:p>
        </w:tc>
      </w:tr>
      <w:tr w:rsidR="00E1487E" w:rsidRPr="00986208" w14:paraId="637E08E6" w14:textId="77777777" w:rsidTr="008A2D44">
        <w:tc>
          <w:tcPr>
            <w:tcW w:w="14655" w:type="dxa"/>
            <w:gridSpan w:val="9"/>
            <w:tcBorders>
              <w:top w:val="single" w:sz="4" w:space="0" w:color="auto"/>
              <w:left w:val="single" w:sz="4" w:space="0" w:color="auto"/>
              <w:bottom w:val="single" w:sz="4" w:space="0" w:color="auto"/>
              <w:right w:val="single" w:sz="12" w:space="0" w:color="auto"/>
            </w:tcBorders>
          </w:tcPr>
          <w:p w14:paraId="3D52AE02" w14:textId="77777777" w:rsidR="00E1487E" w:rsidRPr="00986208" w:rsidRDefault="00E1487E" w:rsidP="00E1487E">
            <w:pPr>
              <w:suppressAutoHyphens w:val="0"/>
              <w:spacing w:after="0" w:line="240" w:lineRule="auto"/>
              <w:jc w:val="right"/>
              <w:rPr>
                <w:szCs w:val="24"/>
                <w:lang w:eastAsia="en-US"/>
              </w:rPr>
            </w:pPr>
            <w:r>
              <w:rPr>
                <w:rFonts w:eastAsia="Times New Roman"/>
                <w:b/>
                <w:szCs w:val="24"/>
                <w:lang w:eastAsia="lt-LT"/>
              </w:rPr>
              <w:lastRenderedPageBreak/>
              <w:t xml:space="preserve">                                                                                                                                                                       </w:t>
            </w:r>
            <w:r w:rsidRPr="00606665">
              <w:rPr>
                <w:rFonts w:eastAsia="Times New Roman"/>
                <w:b/>
                <w:szCs w:val="24"/>
                <w:lang w:eastAsia="lt-LT"/>
              </w:rPr>
              <w:t>PVM 21% atskirai:</w:t>
            </w:r>
          </w:p>
        </w:tc>
        <w:tc>
          <w:tcPr>
            <w:tcW w:w="1418" w:type="dxa"/>
            <w:tcBorders>
              <w:top w:val="single" w:sz="12" w:space="0" w:color="auto"/>
              <w:left w:val="single" w:sz="12" w:space="0" w:color="auto"/>
              <w:bottom w:val="single" w:sz="12" w:space="0" w:color="auto"/>
              <w:right w:val="single" w:sz="12" w:space="0" w:color="auto"/>
            </w:tcBorders>
          </w:tcPr>
          <w:p w14:paraId="27EA52FA" w14:textId="766339BA" w:rsidR="00E1487E" w:rsidRPr="00986208" w:rsidRDefault="00ED6AFE" w:rsidP="00E1487E">
            <w:pPr>
              <w:suppressAutoHyphens w:val="0"/>
              <w:spacing w:after="0" w:line="240" w:lineRule="auto"/>
              <w:jc w:val="both"/>
              <w:rPr>
                <w:szCs w:val="24"/>
                <w:lang w:eastAsia="en-US"/>
              </w:rPr>
            </w:pPr>
            <w:r>
              <w:rPr>
                <w:szCs w:val="24"/>
                <w:lang w:eastAsia="en-US"/>
              </w:rPr>
              <w:t>21972.72</w:t>
            </w:r>
          </w:p>
        </w:tc>
      </w:tr>
      <w:tr w:rsidR="00E1487E" w:rsidRPr="00986208" w14:paraId="241C88D9" w14:textId="77777777" w:rsidTr="008A2D44">
        <w:tc>
          <w:tcPr>
            <w:tcW w:w="14655" w:type="dxa"/>
            <w:gridSpan w:val="9"/>
            <w:tcBorders>
              <w:top w:val="single" w:sz="4" w:space="0" w:color="auto"/>
              <w:left w:val="single" w:sz="4" w:space="0" w:color="auto"/>
              <w:bottom w:val="single" w:sz="4" w:space="0" w:color="auto"/>
              <w:right w:val="single" w:sz="12" w:space="0" w:color="auto"/>
            </w:tcBorders>
          </w:tcPr>
          <w:p w14:paraId="752855B7" w14:textId="77777777" w:rsidR="00E1487E" w:rsidRDefault="00E1487E" w:rsidP="00E1487E">
            <w:pPr>
              <w:suppressAutoHyphens w:val="0"/>
              <w:spacing w:after="0" w:line="240" w:lineRule="auto"/>
              <w:jc w:val="right"/>
              <w:rPr>
                <w:rFonts w:eastAsia="Times New Roman"/>
                <w:b/>
                <w:szCs w:val="24"/>
                <w:lang w:eastAsia="lt-LT"/>
              </w:rPr>
            </w:pPr>
            <w:r w:rsidRPr="003258F4">
              <w:rPr>
                <w:b/>
              </w:rPr>
              <w:t>Tiekėjo suteikiama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mėn</w:t>
            </w:r>
            <w:r>
              <w:rPr>
                <w:b/>
                <w:szCs w:val="24"/>
                <w:lang w:eastAsia="en-US"/>
              </w:rPr>
              <w:t>esiais</w:t>
            </w:r>
          </w:p>
        </w:tc>
        <w:tc>
          <w:tcPr>
            <w:tcW w:w="1418" w:type="dxa"/>
            <w:tcBorders>
              <w:top w:val="single" w:sz="12" w:space="0" w:color="auto"/>
              <w:left w:val="single" w:sz="12" w:space="0" w:color="auto"/>
              <w:bottom w:val="single" w:sz="12" w:space="0" w:color="auto"/>
              <w:right w:val="single" w:sz="12" w:space="0" w:color="auto"/>
            </w:tcBorders>
          </w:tcPr>
          <w:p w14:paraId="276D387B" w14:textId="46707DCC" w:rsidR="00E1487E" w:rsidRPr="00986208" w:rsidRDefault="00ED6AFE" w:rsidP="00E1487E">
            <w:pPr>
              <w:suppressAutoHyphens w:val="0"/>
              <w:spacing w:after="0" w:line="240" w:lineRule="auto"/>
              <w:jc w:val="both"/>
              <w:rPr>
                <w:szCs w:val="24"/>
                <w:lang w:eastAsia="en-US"/>
              </w:rPr>
            </w:pPr>
            <w:r>
              <w:rPr>
                <w:szCs w:val="24"/>
                <w:lang w:eastAsia="en-US"/>
              </w:rPr>
              <w:t>36</w:t>
            </w:r>
          </w:p>
        </w:tc>
      </w:tr>
    </w:tbl>
    <w:p w14:paraId="75BAAF37" w14:textId="77777777" w:rsidR="00946270" w:rsidRDefault="00946270" w:rsidP="00946270">
      <w:pPr>
        <w:suppressAutoHyphens w:val="0"/>
        <w:spacing w:after="0" w:line="240" w:lineRule="auto"/>
        <w:ind w:firstLine="720"/>
        <w:jc w:val="both"/>
        <w:rPr>
          <w:b/>
          <w:szCs w:val="24"/>
          <w:u w:val="single"/>
          <w:lang w:eastAsia="en-US"/>
        </w:rPr>
      </w:pPr>
    </w:p>
    <w:p w14:paraId="15E0CEA3" w14:textId="77777777" w:rsidR="006E6C51" w:rsidRPr="002929CE" w:rsidRDefault="006E6C51" w:rsidP="006E6C51">
      <w:pPr>
        <w:spacing w:line="240" w:lineRule="auto"/>
        <w:jc w:val="both"/>
        <w:rPr>
          <w:color w:val="FF0000"/>
        </w:rPr>
      </w:pPr>
      <w:r w:rsidRPr="002929CE">
        <w:rPr>
          <w:color w:val="FF0000"/>
        </w:rPr>
        <w:t xml:space="preserve">Pažymime, kad siūlomos tiekti prekės </w:t>
      </w:r>
      <w:r w:rsidR="00863515">
        <w:rPr>
          <w:color w:val="FF0000"/>
        </w:rPr>
        <w:t xml:space="preserve">ir paslaugos </w:t>
      </w:r>
      <w:r w:rsidRPr="002929CE">
        <w:rPr>
          <w:color w:val="FF0000"/>
        </w:rPr>
        <w:t xml:space="preserve">visiškai atitinka </w:t>
      </w:r>
      <w:r w:rsidR="00483310" w:rsidRPr="002929CE">
        <w:rPr>
          <w:color w:val="FF0000"/>
        </w:rPr>
        <w:t>techninės specifikacijos</w:t>
      </w:r>
      <w:r w:rsidRPr="002929CE">
        <w:rPr>
          <w:color w:val="FF0000"/>
        </w:rPr>
        <w:t xml:space="preserve"> reikalavimus.</w:t>
      </w:r>
    </w:p>
    <w:p w14:paraId="6C640E37" w14:textId="77777777" w:rsidR="000D6D09" w:rsidRPr="009E70E8" w:rsidRDefault="000D6D09" w:rsidP="006E6C51">
      <w:pPr>
        <w:spacing w:after="0" w:line="240" w:lineRule="auto"/>
        <w:ind w:firstLine="720"/>
        <w:jc w:val="both"/>
        <w:rPr>
          <w:szCs w:val="24"/>
        </w:rPr>
      </w:pPr>
      <w:r w:rsidRPr="009E70E8">
        <w:rPr>
          <w:szCs w:val="24"/>
        </w:rPr>
        <w:t>Kartu su pasiūlymu pateikiami šie dokumentai (pasirašydamas pasiūlymą ar kiekvieną dokumentą saugiu elektroniniu parašu patvirtinu, kad dokumentų skaitmeninės kopijos yra tikros):</w:t>
      </w:r>
    </w:p>
    <w:p w14:paraId="55824D5D" w14:textId="77777777" w:rsidR="000D6D09" w:rsidRPr="009E70E8" w:rsidRDefault="000D6D09">
      <w:pPr>
        <w:spacing w:after="0" w:line="240" w:lineRule="auto"/>
        <w:ind w:firstLine="720"/>
        <w:jc w:val="both"/>
        <w:rPr>
          <w:szCs w:val="24"/>
        </w:rPr>
      </w:pPr>
    </w:p>
    <w:tbl>
      <w:tblPr>
        <w:tblW w:w="16019" w:type="dxa"/>
        <w:tblInd w:w="-318" w:type="dxa"/>
        <w:tblLayout w:type="fixed"/>
        <w:tblLook w:val="0000" w:firstRow="0" w:lastRow="0" w:firstColumn="0" w:lastColumn="0" w:noHBand="0" w:noVBand="0"/>
      </w:tblPr>
      <w:tblGrid>
        <w:gridCol w:w="1468"/>
        <w:gridCol w:w="6471"/>
        <w:gridCol w:w="8080"/>
      </w:tblGrid>
      <w:tr w:rsidR="000D6D09" w:rsidRPr="009E70E8" w14:paraId="2AE11854" w14:textId="77777777" w:rsidTr="00553672">
        <w:tc>
          <w:tcPr>
            <w:tcW w:w="1468" w:type="dxa"/>
            <w:tcBorders>
              <w:top w:val="single" w:sz="4" w:space="0" w:color="000000"/>
              <w:left w:val="single" w:sz="4" w:space="0" w:color="000000"/>
              <w:bottom w:val="single" w:sz="4" w:space="0" w:color="000000"/>
            </w:tcBorders>
            <w:shd w:val="clear" w:color="auto" w:fill="auto"/>
          </w:tcPr>
          <w:p w14:paraId="02DECC85" w14:textId="77777777" w:rsidR="000D6D09" w:rsidRPr="009E70E8" w:rsidRDefault="000D6D09">
            <w:pPr>
              <w:snapToGrid w:val="0"/>
              <w:spacing w:after="0" w:line="240" w:lineRule="auto"/>
              <w:jc w:val="center"/>
              <w:rPr>
                <w:szCs w:val="24"/>
              </w:rPr>
            </w:pPr>
            <w:r w:rsidRPr="009E70E8">
              <w:rPr>
                <w:szCs w:val="24"/>
              </w:rPr>
              <w:t>Eil.</w:t>
            </w:r>
          </w:p>
          <w:p w14:paraId="3858B4BA" w14:textId="77777777" w:rsidR="000D6D09" w:rsidRPr="009E70E8" w:rsidRDefault="000D6D09">
            <w:pPr>
              <w:spacing w:after="0" w:line="240" w:lineRule="auto"/>
              <w:jc w:val="center"/>
              <w:rPr>
                <w:szCs w:val="24"/>
              </w:rPr>
            </w:pPr>
            <w:r w:rsidRPr="009E70E8">
              <w:rPr>
                <w:szCs w:val="24"/>
              </w:rPr>
              <w:t>Nr.</w:t>
            </w:r>
          </w:p>
        </w:tc>
        <w:tc>
          <w:tcPr>
            <w:tcW w:w="6471" w:type="dxa"/>
            <w:tcBorders>
              <w:top w:val="single" w:sz="4" w:space="0" w:color="000000"/>
              <w:left w:val="single" w:sz="4" w:space="0" w:color="000000"/>
              <w:bottom w:val="single" w:sz="4" w:space="0" w:color="000000"/>
            </w:tcBorders>
            <w:shd w:val="clear" w:color="auto" w:fill="auto"/>
          </w:tcPr>
          <w:p w14:paraId="3E1A1612" w14:textId="77777777" w:rsidR="000D6D09" w:rsidRPr="009E70E8" w:rsidRDefault="000D6D09">
            <w:pPr>
              <w:snapToGrid w:val="0"/>
              <w:spacing w:after="0" w:line="240" w:lineRule="auto"/>
              <w:jc w:val="center"/>
              <w:rPr>
                <w:szCs w:val="24"/>
              </w:rPr>
            </w:pPr>
            <w:r w:rsidRPr="009E70E8">
              <w:rPr>
                <w:szCs w:val="24"/>
              </w:rPr>
              <w:t>Pateiktų dokumentų pavadinimas</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9CD7A7F" w14:textId="77777777" w:rsidR="000D6D09" w:rsidRPr="009E70E8" w:rsidRDefault="000D6D09">
            <w:pPr>
              <w:snapToGrid w:val="0"/>
              <w:spacing w:after="0" w:line="240" w:lineRule="auto"/>
              <w:jc w:val="center"/>
              <w:rPr>
                <w:szCs w:val="24"/>
              </w:rPr>
            </w:pPr>
            <w:r w:rsidRPr="009E70E8">
              <w:rPr>
                <w:szCs w:val="24"/>
              </w:rPr>
              <w:t>Dokumento puslapių skaičius</w:t>
            </w:r>
          </w:p>
        </w:tc>
      </w:tr>
      <w:tr w:rsidR="000D6D09" w:rsidRPr="009E70E8" w14:paraId="1C82E4B8" w14:textId="77777777" w:rsidTr="00553672">
        <w:tc>
          <w:tcPr>
            <w:tcW w:w="1468" w:type="dxa"/>
            <w:tcBorders>
              <w:top w:val="single" w:sz="4" w:space="0" w:color="000000"/>
              <w:left w:val="single" w:sz="4" w:space="0" w:color="000000"/>
              <w:bottom w:val="single" w:sz="4" w:space="0" w:color="000000"/>
            </w:tcBorders>
            <w:shd w:val="clear" w:color="auto" w:fill="auto"/>
          </w:tcPr>
          <w:p w14:paraId="186F1F37" w14:textId="202F15F2" w:rsidR="000D6D09" w:rsidRPr="009E70E8" w:rsidRDefault="00890E02">
            <w:pPr>
              <w:snapToGrid w:val="0"/>
              <w:spacing w:after="0" w:line="240" w:lineRule="auto"/>
              <w:jc w:val="both"/>
              <w:rPr>
                <w:sz w:val="20"/>
                <w:szCs w:val="24"/>
              </w:rPr>
            </w:pPr>
            <w:r>
              <w:rPr>
                <w:sz w:val="20"/>
                <w:szCs w:val="24"/>
              </w:rPr>
              <w:t>1</w:t>
            </w:r>
          </w:p>
        </w:tc>
        <w:tc>
          <w:tcPr>
            <w:tcW w:w="6471" w:type="dxa"/>
            <w:tcBorders>
              <w:top w:val="single" w:sz="4" w:space="0" w:color="000000"/>
              <w:left w:val="single" w:sz="4" w:space="0" w:color="000000"/>
              <w:bottom w:val="single" w:sz="4" w:space="0" w:color="000000"/>
            </w:tcBorders>
            <w:shd w:val="clear" w:color="auto" w:fill="auto"/>
          </w:tcPr>
          <w:p w14:paraId="7A0D4C81" w14:textId="34029EED" w:rsidR="000D6D09" w:rsidRPr="00890E02" w:rsidRDefault="00890E02">
            <w:pPr>
              <w:snapToGrid w:val="0"/>
              <w:spacing w:after="0" w:line="240" w:lineRule="auto"/>
              <w:jc w:val="both"/>
              <w:rPr>
                <w:szCs w:val="24"/>
              </w:rPr>
            </w:pPr>
            <w:r>
              <w:rPr>
                <w:szCs w:val="24"/>
              </w:rPr>
              <w:t>Įgaliojimas</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6B3CF4A9" w14:textId="6397AF1B" w:rsidR="000D6D09" w:rsidRPr="009E70E8" w:rsidRDefault="00890E02">
            <w:pPr>
              <w:snapToGrid w:val="0"/>
              <w:spacing w:after="0" w:line="240" w:lineRule="auto"/>
              <w:jc w:val="both"/>
              <w:rPr>
                <w:szCs w:val="24"/>
              </w:rPr>
            </w:pPr>
            <w:r>
              <w:rPr>
                <w:szCs w:val="24"/>
              </w:rPr>
              <w:t>1</w:t>
            </w:r>
          </w:p>
        </w:tc>
      </w:tr>
      <w:tr w:rsidR="000D6D09" w:rsidRPr="009E70E8" w14:paraId="2D7750D3" w14:textId="77777777" w:rsidTr="00553672">
        <w:tc>
          <w:tcPr>
            <w:tcW w:w="1468" w:type="dxa"/>
            <w:tcBorders>
              <w:top w:val="single" w:sz="4" w:space="0" w:color="000000"/>
              <w:left w:val="single" w:sz="4" w:space="0" w:color="000000"/>
              <w:bottom w:val="single" w:sz="4" w:space="0" w:color="000000"/>
            </w:tcBorders>
            <w:shd w:val="clear" w:color="auto" w:fill="auto"/>
          </w:tcPr>
          <w:p w14:paraId="648D1AEB" w14:textId="4D2583D0" w:rsidR="000D6D09" w:rsidRPr="009E70E8" w:rsidRDefault="00890E02">
            <w:pPr>
              <w:snapToGrid w:val="0"/>
              <w:spacing w:after="0" w:line="240" w:lineRule="auto"/>
              <w:jc w:val="both"/>
              <w:rPr>
                <w:sz w:val="20"/>
                <w:szCs w:val="24"/>
              </w:rPr>
            </w:pPr>
            <w:r>
              <w:rPr>
                <w:sz w:val="20"/>
                <w:szCs w:val="24"/>
              </w:rPr>
              <w:t>2</w:t>
            </w:r>
          </w:p>
        </w:tc>
        <w:tc>
          <w:tcPr>
            <w:tcW w:w="6471" w:type="dxa"/>
            <w:tcBorders>
              <w:top w:val="single" w:sz="4" w:space="0" w:color="000000"/>
              <w:left w:val="single" w:sz="4" w:space="0" w:color="000000"/>
              <w:bottom w:val="single" w:sz="4" w:space="0" w:color="000000"/>
            </w:tcBorders>
            <w:shd w:val="clear" w:color="auto" w:fill="auto"/>
          </w:tcPr>
          <w:p w14:paraId="144E8C6E" w14:textId="6C23BCA2" w:rsidR="000D6D09" w:rsidRPr="009E70E8" w:rsidRDefault="00890E02">
            <w:pPr>
              <w:pStyle w:val="Header"/>
              <w:widowControl/>
              <w:tabs>
                <w:tab w:val="left" w:pos="1296"/>
              </w:tabs>
              <w:snapToGrid w:val="0"/>
              <w:spacing w:after="0"/>
              <w:rPr>
                <w:szCs w:val="24"/>
              </w:rPr>
            </w:pPr>
            <w:r>
              <w:rPr>
                <w:szCs w:val="24"/>
              </w:rPr>
              <w:t>Jungtinė registrų centro pažyma</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246E1062" w14:textId="32087F93" w:rsidR="000D6D09" w:rsidRPr="009E70E8" w:rsidRDefault="00890E02">
            <w:pPr>
              <w:snapToGrid w:val="0"/>
              <w:spacing w:after="0" w:line="240" w:lineRule="auto"/>
              <w:jc w:val="both"/>
              <w:rPr>
                <w:szCs w:val="24"/>
              </w:rPr>
            </w:pPr>
            <w:r>
              <w:rPr>
                <w:szCs w:val="24"/>
              </w:rPr>
              <w:t>2</w:t>
            </w:r>
          </w:p>
        </w:tc>
      </w:tr>
      <w:tr w:rsidR="000D6D09" w:rsidRPr="009E70E8" w14:paraId="48200B84" w14:textId="77777777" w:rsidTr="00553672">
        <w:tc>
          <w:tcPr>
            <w:tcW w:w="1468" w:type="dxa"/>
            <w:tcBorders>
              <w:top w:val="single" w:sz="4" w:space="0" w:color="000000"/>
              <w:left w:val="single" w:sz="4" w:space="0" w:color="000000"/>
              <w:bottom w:val="single" w:sz="4" w:space="0" w:color="000000"/>
            </w:tcBorders>
            <w:shd w:val="clear" w:color="auto" w:fill="auto"/>
          </w:tcPr>
          <w:p w14:paraId="55648498" w14:textId="6D959106" w:rsidR="000D6D09" w:rsidRPr="009E70E8" w:rsidRDefault="00F23CF5">
            <w:pPr>
              <w:snapToGrid w:val="0"/>
              <w:spacing w:after="0" w:line="240" w:lineRule="auto"/>
              <w:jc w:val="both"/>
              <w:rPr>
                <w:sz w:val="20"/>
                <w:szCs w:val="24"/>
              </w:rPr>
            </w:pPr>
            <w:r>
              <w:rPr>
                <w:sz w:val="20"/>
                <w:szCs w:val="24"/>
              </w:rPr>
              <w:t>3</w:t>
            </w:r>
          </w:p>
        </w:tc>
        <w:tc>
          <w:tcPr>
            <w:tcW w:w="6471" w:type="dxa"/>
            <w:tcBorders>
              <w:top w:val="single" w:sz="4" w:space="0" w:color="000000"/>
              <w:left w:val="single" w:sz="4" w:space="0" w:color="000000"/>
              <w:bottom w:val="single" w:sz="4" w:space="0" w:color="000000"/>
            </w:tcBorders>
            <w:shd w:val="clear" w:color="auto" w:fill="auto"/>
          </w:tcPr>
          <w:p w14:paraId="0C3FA22C" w14:textId="1CE9D366" w:rsidR="000D6D09" w:rsidRPr="009E70E8" w:rsidRDefault="00F23CF5">
            <w:pPr>
              <w:snapToGrid w:val="0"/>
              <w:spacing w:after="0" w:line="240" w:lineRule="auto"/>
              <w:jc w:val="both"/>
              <w:rPr>
                <w:szCs w:val="24"/>
              </w:rPr>
            </w:pPr>
            <w:r>
              <w:rPr>
                <w:bCs/>
                <w:sz w:val="22"/>
              </w:rPr>
              <w:t>EBVPD</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003D3B7E" w14:textId="28039BD7" w:rsidR="000D6D09" w:rsidRPr="009E70E8" w:rsidRDefault="00C9091F">
            <w:pPr>
              <w:snapToGrid w:val="0"/>
              <w:spacing w:after="0" w:line="240" w:lineRule="auto"/>
              <w:jc w:val="both"/>
              <w:rPr>
                <w:szCs w:val="24"/>
              </w:rPr>
            </w:pPr>
            <w:r>
              <w:rPr>
                <w:szCs w:val="24"/>
              </w:rPr>
              <w:t>13</w:t>
            </w:r>
          </w:p>
        </w:tc>
      </w:tr>
      <w:tr w:rsidR="00B42A23" w:rsidRPr="009E70E8" w14:paraId="673C73F6" w14:textId="77777777" w:rsidTr="00553672">
        <w:tc>
          <w:tcPr>
            <w:tcW w:w="1468" w:type="dxa"/>
            <w:tcBorders>
              <w:top w:val="single" w:sz="4" w:space="0" w:color="000000"/>
              <w:left w:val="single" w:sz="4" w:space="0" w:color="000000"/>
              <w:bottom w:val="single" w:sz="4" w:space="0" w:color="000000"/>
            </w:tcBorders>
            <w:shd w:val="clear" w:color="auto" w:fill="auto"/>
          </w:tcPr>
          <w:p w14:paraId="3505BB9E" w14:textId="153999A2" w:rsidR="00B42A23" w:rsidRDefault="00B42A23">
            <w:pPr>
              <w:snapToGrid w:val="0"/>
              <w:spacing w:after="0" w:line="240" w:lineRule="auto"/>
              <w:jc w:val="both"/>
              <w:rPr>
                <w:sz w:val="20"/>
                <w:szCs w:val="24"/>
              </w:rPr>
            </w:pPr>
            <w:r>
              <w:rPr>
                <w:sz w:val="20"/>
                <w:szCs w:val="24"/>
              </w:rPr>
              <w:t>4</w:t>
            </w:r>
          </w:p>
        </w:tc>
        <w:tc>
          <w:tcPr>
            <w:tcW w:w="6471" w:type="dxa"/>
            <w:tcBorders>
              <w:top w:val="single" w:sz="4" w:space="0" w:color="000000"/>
              <w:left w:val="single" w:sz="4" w:space="0" w:color="000000"/>
              <w:bottom w:val="single" w:sz="4" w:space="0" w:color="000000"/>
            </w:tcBorders>
            <w:shd w:val="clear" w:color="auto" w:fill="auto"/>
          </w:tcPr>
          <w:p w14:paraId="37FB6707" w14:textId="2290DF9A" w:rsidR="00B42A23" w:rsidRDefault="00B42A23">
            <w:pPr>
              <w:snapToGrid w:val="0"/>
              <w:spacing w:after="0" w:line="240" w:lineRule="auto"/>
              <w:jc w:val="both"/>
              <w:rPr>
                <w:bCs/>
                <w:sz w:val="22"/>
              </w:rPr>
            </w:pPr>
            <w:r>
              <w:rPr>
                <w:bCs/>
                <w:sz w:val="22"/>
              </w:rPr>
              <w:t>LR JAR elektroninis sertifikuotas išrašas</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42AC4E16" w14:textId="2ADEEADE" w:rsidR="00B42A23" w:rsidRDefault="00B42A23">
            <w:pPr>
              <w:snapToGrid w:val="0"/>
              <w:spacing w:after="0" w:line="240" w:lineRule="auto"/>
              <w:jc w:val="both"/>
              <w:rPr>
                <w:szCs w:val="24"/>
              </w:rPr>
            </w:pPr>
            <w:r>
              <w:rPr>
                <w:szCs w:val="24"/>
              </w:rPr>
              <w:t>2</w:t>
            </w:r>
          </w:p>
        </w:tc>
      </w:tr>
      <w:tr w:rsidR="003A1853" w:rsidRPr="009E70E8" w14:paraId="0CE10673" w14:textId="77777777" w:rsidTr="00553672">
        <w:tc>
          <w:tcPr>
            <w:tcW w:w="1468" w:type="dxa"/>
            <w:tcBorders>
              <w:top w:val="single" w:sz="4" w:space="0" w:color="000000"/>
              <w:left w:val="single" w:sz="4" w:space="0" w:color="000000"/>
              <w:bottom w:val="single" w:sz="4" w:space="0" w:color="000000"/>
            </w:tcBorders>
            <w:shd w:val="clear" w:color="auto" w:fill="auto"/>
          </w:tcPr>
          <w:p w14:paraId="48396B04" w14:textId="2FC12486" w:rsidR="003A1853" w:rsidRDefault="003A1853">
            <w:pPr>
              <w:snapToGrid w:val="0"/>
              <w:spacing w:after="0" w:line="240" w:lineRule="auto"/>
              <w:jc w:val="both"/>
              <w:rPr>
                <w:sz w:val="20"/>
                <w:szCs w:val="24"/>
              </w:rPr>
            </w:pPr>
            <w:r>
              <w:rPr>
                <w:sz w:val="20"/>
                <w:szCs w:val="24"/>
              </w:rPr>
              <w:t>5</w:t>
            </w:r>
          </w:p>
        </w:tc>
        <w:tc>
          <w:tcPr>
            <w:tcW w:w="6471" w:type="dxa"/>
            <w:tcBorders>
              <w:top w:val="single" w:sz="4" w:space="0" w:color="000000"/>
              <w:left w:val="single" w:sz="4" w:space="0" w:color="000000"/>
              <w:bottom w:val="single" w:sz="4" w:space="0" w:color="000000"/>
            </w:tcBorders>
            <w:shd w:val="clear" w:color="auto" w:fill="auto"/>
          </w:tcPr>
          <w:p w14:paraId="5DCB4E65" w14:textId="5C977066" w:rsidR="003A1853" w:rsidRDefault="003A1853">
            <w:pPr>
              <w:snapToGrid w:val="0"/>
              <w:spacing w:after="0" w:line="240" w:lineRule="auto"/>
              <w:jc w:val="both"/>
              <w:rPr>
                <w:bCs/>
                <w:sz w:val="22"/>
              </w:rPr>
            </w:pPr>
            <w:r>
              <w:rPr>
                <w:bCs/>
                <w:sz w:val="22"/>
              </w:rPr>
              <w:t>Techninė specifikacija</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14:paraId="5B8B5FA4" w14:textId="31F92DA4" w:rsidR="003A1853" w:rsidRDefault="003A1853">
            <w:pPr>
              <w:snapToGrid w:val="0"/>
              <w:spacing w:after="0" w:line="240" w:lineRule="auto"/>
              <w:jc w:val="both"/>
              <w:rPr>
                <w:szCs w:val="24"/>
              </w:rPr>
            </w:pPr>
            <w:r>
              <w:rPr>
                <w:szCs w:val="24"/>
              </w:rPr>
              <w:t>48</w:t>
            </w:r>
          </w:p>
        </w:tc>
      </w:tr>
    </w:tbl>
    <w:p w14:paraId="1066B062" w14:textId="77777777" w:rsidR="000D6D09" w:rsidRDefault="000D6D09">
      <w:pPr>
        <w:spacing w:after="0" w:line="240" w:lineRule="auto"/>
        <w:jc w:val="both"/>
        <w:rPr>
          <w:szCs w:val="24"/>
        </w:rPr>
      </w:pPr>
    </w:p>
    <w:p w14:paraId="4E8950E7" w14:textId="77777777" w:rsidR="00D047F5" w:rsidRDefault="00D047F5">
      <w:pPr>
        <w:spacing w:after="0" w:line="240" w:lineRule="auto"/>
        <w:jc w:val="both"/>
        <w:rPr>
          <w:szCs w:val="24"/>
        </w:rPr>
      </w:pPr>
    </w:p>
    <w:tbl>
      <w:tblPr>
        <w:tblW w:w="15026" w:type="dxa"/>
        <w:tblInd w:w="250" w:type="dxa"/>
        <w:tblLayout w:type="fixed"/>
        <w:tblLook w:val="01E0" w:firstRow="1" w:lastRow="1" w:firstColumn="1" w:lastColumn="1" w:noHBand="0" w:noVBand="0"/>
      </w:tblPr>
      <w:tblGrid>
        <w:gridCol w:w="15026"/>
      </w:tblGrid>
      <w:tr w:rsidR="00E46D8F" w:rsidRPr="00281BCD" w14:paraId="6EE5AD4C" w14:textId="77777777" w:rsidTr="00E46D8F">
        <w:trPr>
          <w:trHeight w:val="324"/>
        </w:trPr>
        <w:tc>
          <w:tcPr>
            <w:tcW w:w="15026" w:type="dxa"/>
          </w:tcPr>
          <w:p w14:paraId="04F19BB1" w14:textId="77777777" w:rsidR="00E46D8F" w:rsidRPr="00281BCD" w:rsidRDefault="00E46D8F" w:rsidP="00E46D8F">
            <w:pPr>
              <w:spacing w:after="100" w:afterAutospacing="1" w:line="240" w:lineRule="auto"/>
              <w:ind w:right="-108"/>
              <w:jc w:val="both"/>
            </w:pPr>
            <w:r w:rsidRPr="00281BCD">
              <w:t xml:space="preserve">Pasiūlymas galioja 90 dienų nuo pasiūlymo pateikimo termino pabaigos, nustatyto </w:t>
            </w:r>
            <w:r>
              <w:t>konkurso sąlygose.</w:t>
            </w:r>
          </w:p>
          <w:p w14:paraId="43EE8CBF" w14:textId="77777777" w:rsidR="00E46D8F" w:rsidRPr="00281BCD" w:rsidRDefault="00E46D8F" w:rsidP="00E46D8F">
            <w:pPr>
              <w:spacing w:after="100" w:afterAutospacing="1" w:line="240" w:lineRule="auto"/>
              <w:jc w:val="both"/>
            </w:pPr>
            <w:r w:rsidRPr="00281BCD">
              <w:t xml:space="preserve">Pažymime, kad esame susipažinę ir sutinkame su visomis konkurso sąlygų </w:t>
            </w:r>
            <w:r w:rsidR="00E635B6">
              <w:t xml:space="preserve"> </w:t>
            </w:r>
            <w:r w:rsidR="005F6C5F">
              <w:t>3</w:t>
            </w:r>
            <w:r w:rsidRPr="00281BCD">
              <w:rPr>
                <w:i/>
              </w:rPr>
              <w:t xml:space="preserve"> </w:t>
            </w:r>
            <w:r>
              <w:t>priede</w:t>
            </w:r>
            <w:r w:rsidRPr="00281BCD">
              <w:t xml:space="preserve"> „</w:t>
            </w:r>
            <w:r>
              <w:t xml:space="preserve">Prekių </w:t>
            </w:r>
            <w:r w:rsidRPr="00281BCD">
              <w:t>pirkimo</w:t>
            </w:r>
            <w:r>
              <w:t>–</w:t>
            </w:r>
            <w:r w:rsidRPr="00281BCD">
              <w:t>pardavimo sutarties projektas“ nurodytomis sutarčių pagrindinėmis sąlygomis, kurios bus perkeltos į sutartis be esminių pakeitimų.</w:t>
            </w:r>
          </w:p>
          <w:p w14:paraId="319A651D" w14:textId="77777777" w:rsidR="00E46D8F" w:rsidRPr="00281BCD" w:rsidRDefault="00E46D8F" w:rsidP="00E46D8F">
            <w:pPr>
              <w:spacing w:after="100" w:afterAutospacing="1" w:line="240" w:lineRule="auto"/>
              <w:ind w:right="-108"/>
              <w:jc w:val="both"/>
            </w:pPr>
            <w:r w:rsidRPr="00281BCD">
              <w:t xml:space="preserve">Ši pasiūlyme nurodyta informacija yra konfidenciali </w:t>
            </w:r>
            <w:r w:rsidRPr="00281BCD">
              <w:rPr>
                <w:i/>
              </w:rPr>
              <w:t>/perkančioji organizacija šios informacijos negali atskleisti tretiesiems asmenims/</w:t>
            </w:r>
            <w:r w:rsidRPr="00281BCD">
              <w:t>:</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506"/>
              <w:gridCol w:w="7513"/>
            </w:tblGrid>
            <w:tr w:rsidR="00E46D8F" w:rsidRPr="00281BCD" w14:paraId="69109346" w14:textId="77777777" w:rsidTr="00237F9E">
              <w:trPr>
                <w:trHeight w:val="621"/>
              </w:trPr>
              <w:tc>
                <w:tcPr>
                  <w:tcW w:w="610" w:type="dxa"/>
                </w:tcPr>
                <w:p w14:paraId="0B25C854" w14:textId="77777777" w:rsidR="00E46D8F" w:rsidRPr="00281BCD" w:rsidRDefault="00E46D8F" w:rsidP="00E46D8F">
                  <w:pPr>
                    <w:spacing w:after="100" w:afterAutospacing="1" w:line="240" w:lineRule="auto"/>
                    <w:ind w:right="-108"/>
                    <w:jc w:val="both"/>
                  </w:pPr>
                  <w:r w:rsidRPr="00281BCD">
                    <w:t>Eil.Nr.</w:t>
                  </w:r>
                </w:p>
              </w:tc>
              <w:tc>
                <w:tcPr>
                  <w:tcW w:w="6506" w:type="dxa"/>
                </w:tcPr>
                <w:p w14:paraId="4382FA3C" w14:textId="77777777" w:rsidR="00E46D8F" w:rsidRPr="00281BCD" w:rsidRDefault="00E46D8F" w:rsidP="00E46D8F">
                  <w:pPr>
                    <w:spacing w:after="100" w:afterAutospacing="1" w:line="240" w:lineRule="auto"/>
                    <w:ind w:right="-108"/>
                  </w:pPr>
                  <w:r w:rsidRPr="00281BCD">
                    <w:t>Pateikto dokumento pavadinimas (rekomenduojama pavadinime vartoti žodį „Konfidencialu“)</w:t>
                  </w:r>
                </w:p>
              </w:tc>
              <w:tc>
                <w:tcPr>
                  <w:tcW w:w="7513" w:type="dxa"/>
                </w:tcPr>
                <w:p w14:paraId="12C6A0B9" w14:textId="77777777" w:rsidR="00E46D8F" w:rsidRPr="00281BCD" w:rsidRDefault="00E46D8F" w:rsidP="00E46D8F">
                  <w:pPr>
                    <w:spacing w:after="100" w:afterAutospacing="1" w:line="240" w:lineRule="auto"/>
                    <w:ind w:right="-108"/>
                    <w:jc w:val="center"/>
                  </w:pPr>
                  <w:r w:rsidRPr="00281BCD">
                    <w:t xml:space="preserve">Dokumentas yra įkeltas šioje CVP IS pasiūlymo lango eilutėje („Prisegti dokumentai“ arba </w:t>
                  </w:r>
                  <w:r w:rsidRPr="00281BCD">
                    <w:rPr>
                      <w:bCs/>
                    </w:rPr>
                    <w:t>„Kvalifikaciniai klausimai“ prie atsakymo į klausimą)</w:t>
                  </w:r>
                </w:p>
              </w:tc>
            </w:tr>
            <w:tr w:rsidR="00E46D8F" w:rsidRPr="00281BCD" w14:paraId="2C1B9B0B" w14:textId="77777777" w:rsidTr="00E46D8F">
              <w:trPr>
                <w:trHeight w:val="167"/>
              </w:trPr>
              <w:tc>
                <w:tcPr>
                  <w:tcW w:w="610" w:type="dxa"/>
                </w:tcPr>
                <w:p w14:paraId="3BEEDBDE" w14:textId="77777777" w:rsidR="00E46D8F" w:rsidRPr="00281BCD" w:rsidRDefault="00E46D8F" w:rsidP="00E46D8F">
                  <w:pPr>
                    <w:spacing w:after="100" w:afterAutospacing="1" w:line="240" w:lineRule="auto"/>
                    <w:ind w:right="-108"/>
                    <w:jc w:val="both"/>
                  </w:pPr>
                </w:p>
              </w:tc>
              <w:tc>
                <w:tcPr>
                  <w:tcW w:w="6506" w:type="dxa"/>
                </w:tcPr>
                <w:p w14:paraId="55759BA7" w14:textId="77777777" w:rsidR="00E46D8F" w:rsidRPr="00281BCD" w:rsidRDefault="00E46D8F" w:rsidP="00E46D8F">
                  <w:pPr>
                    <w:spacing w:after="100" w:afterAutospacing="1" w:line="240" w:lineRule="auto"/>
                    <w:ind w:right="-108"/>
                    <w:jc w:val="both"/>
                  </w:pPr>
                </w:p>
              </w:tc>
              <w:tc>
                <w:tcPr>
                  <w:tcW w:w="7513" w:type="dxa"/>
                </w:tcPr>
                <w:p w14:paraId="1BE144DD" w14:textId="77777777" w:rsidR="00E46D8F" w:rsidRPr="00281BCD" w:rsidRDefault="00E46D8F" w:rsidP="00E46D8F">
                  <w:pPr>
                    <w:spacing w:after="100" w:afterAutospacing="1" w:line="240" w:lineRule="auto"/>
                    <w:ind w:right="-108"/>
                    <w:jc w:val="both"/>
                  </w:pPr>
                </w:p>
              </w:tc>
            </w:tr>
            <w:tr w:rsidR="00E46D8F" w:rsidRPr="00281BCD" w14:paraId="71ECE4B0" w14:textId="77777777" w:rsidTr="00E46D8F">
              <w:trPr>
                <w:trHeight w:val="177"/>
              </w:trPr>
              <w:tc>
                <w:tcPr>
                  <w:tcW w:w="610" w:type="dxa"/>
                </w:tcPr>
                <w:p w14:paraId="3A17B6C9" w14:textId="77777777" w:rsidR="00E46D8F" w:rsidRPr="00281BCD" w:rsidRDefault="00E46D8F" w:rsidP="00E46D8F">
                  <w:pPr>
                    <w:spacing w:after="100" w:afterAutospacing="1" w:line="240" w:lineRule="auto"/>
                    <w:ind w:right="-108"/>
                    <w:jc w:val="both"/>
                  </w:pPr>
                </w:p>
              </w:tc>
              <w:tc>
                <w:tcPr>
                  <w:tcW w:w="6506" w:type="dxa"/>
                </w:tcPr>
                <w:p w14:paraId="3ACC02EE" w14:textId="77777777" w:rsidR="00E46D8F" w:rsidRPr="00281BCD" w:rsidRDefault="00E46D8F" w:rsidP="00E46D8F">
                  <w:pPr>
                    <w:spacing w:after="100" w:afterAutospacing="1" w:line="240" w:lineRule="auto"/>
                    <w:ind w:right="-108"/>
                    <w:jc w:val="both"/>
                  </w:pPr>
                </w:p>
              </w:tc>
              <w:tc>
                <w:tcPr>
                  <w:tcW w:w="7513" w:type="dxa"/>
                </w:tcPr>
                <w:p w14:paraId="3F9929FF" w14:textId="77777777" w:rsidR="00E46D8F" w:rsidRPr="00281BCD" w:rsidRDefault="00E46D8F" w:rsidP="00E46D8F">
                  <w:pPr>
                    <w:spacing w:after="100" w:afterAutospacing="1" w:line="240" w:lineRule="auto"/>
                    <w:ind w:right="-108"/>
                    <w:jc w:val="both"/>
                  </w:pPr>
                </w:p>
              </w:tc>
            </w:tr>
            <w:tr w:rsidR="00E46D8F" w:rsidRPr="00281BCD" w14:paraId="659D2E6C" w14:textId="77777777" w:rsidTr="00E46D8F">
              <w:trPr>
                <w:trHeight w:val="187"/>
              </w:trPr>
              <w:tc>
                <w:tcPr>
                  <w:tcW w:w="610" w:type="dxa"/>
                </w:tcPr>
                <w:p w14:paraId="280E37F7" w14:textId="77777777" w:rsidR="00E46D8F" w:rsidRPr="00281BCD" w:rsidRDefault="00E46D8F" w:rsidP="00E46D8F">
                  <w:pPr>
                    <w:spacing w:after="100" w:afterAutospacing="1" w:line="240" w:lineRule="auto"/>
                    <w:ind w:right="-108"/>
                    <w:jc w:val="both"/>
                  </w:pPr>
                </w:p>
              </w:tc>
              <w:tc>
                <w:tcPr>
                  <w:tcW w:w="6506" w:type="dxa"/>
                </w:tcPr>
                <w:p w14:paraId="4485B44E" w14:textId="77777777" w:rsidR="00E46D8F" w:rsidRPr="00281BCD" w:rsidRDefault="00E46D8F" w:rsidP="00E46D8F">
                  <w:pPr>
                    <w:spacing w:after="100" w:afterAutospacing="1" w:line="240" w:lineRule="auto"/>
                    <w:ind w:right="-108"/>
                    <w:jc w:val="both"/>
                  </w:pPr>
                </w:p>
              </w:tc>
              <w:tc>
                <w:tcPr>
                  <w:tcW w:w="7513" w:type="dxa"/>
                </w:tcPr>
                <w:p w14:paraId="5862E94E" w14:textId="77777777" w:rsidR="00E46D8F" w:rsidRPr="00281BCD" w:rsidRDefault="00E46D8F" w:rsidP="00E46D8F">
                  <w:pPr>
                    <w:spacing w:after="100" w:afterAutospacing="1" w:line="240" w:lineRule="auto"/>
                    <w:ind w:right="-108"/>
                    <w:jc w:val="both"/>
                  </w:pPr>
                </w:p>
              </w:tc>
            </w:tr>
          </w:tbl>
          <w:p w14:paraId="5A0AE450" w14:textId="77777777" w:rsidR="00E46D8F" w:rsidRPr="00281BCD" w:rsidRDefault="00E46D8F" w:rsidP="00E46D8F">
            <w:pPr>
              <w:spacing w:after="100" w:afterAutospacing="1" w:line="240" w:lineRule="auto"/>
              <w:ind w:right="-108"/>
              <w:jc w:val="both"/>
            </w:pPr>
          </w:p>
        </w:tc>
      </w:tr>
    </w:tbl>
    <w:p w14:paraId="7C362D73" w14:textId="77777777" w:rsidR="00D047F5" w:rsidRDefault="00D047F5" w:rsidP="00F97471">
      <w:pPr>
        <w:spacing w:after="0" w:line="240" w:lineRule="auto"/>
        <w:jc w:val="both"/>
        <w:rPr>
          <w:b/>
        </w:rPr>
      </w:pPr>
    </w:p>
    <w:p w14:paraId="457A83E5" w14:textId="77777777" w:rsidR="00F13BEC" w:rsidRDefault="00F13BEC" w:rsidP="00F97471">
      <w:pPr>
        <w:spacing w:after="0" w:line="240" w:lineRule="auto"/>
        <w:jc w:val="both"/>
      </w:pPr>
      <w:r w:rsidRPr="00720213">
        <w:rPr>
          <w:b/>
        </w:rPr>
        <w:t>Pastaba.</w:t>
      </w:r>
      <w:r>
        <w:t xml:space="preserve"> Tiekėjui nenurodžius, kokia informacija yra konfidenciali, laikoma, kad konfidencialios informacijos pasiūlyme nėra.</w:t>
      </w:r>
    </w:p>
    <w:p w14:paraId="0822D06C" w14:textId="77777777" w:rsidR="00415460" w:rsidRPr="005F6A07" w:rsidRDefault="00415460" w:rsidP="00F97471">
      <w:pPr>
        <w:spacing w:after="0" w:line="240" w:lineRule="auto"/>
        <w:jc w:val="both"/>
        <w:rPr>
          <w:i/>
          <w:color w:val="FF0000"/>
          <w:szCs w:val="24"/>
        </w:rPr>
      </w:pPr>
      <w:r w:rsidRPr="005F6A07">
        <w:rPr>
          <w:i/>
          <w:color w:val="FF0000"/>
          <w:szCs w:val="24"/>
        </w:rPr>
        <w:t>Prašome atkreipti dėmesį, jog vadovaujantis Viešųjų pirkimų įstatymo nuostatomis VISAS pasiūlymas negali būti žymimas kaip KONFIDENCIALUS.</w:t>
      </w:r>
    </w:p>
    <w:p w14:paraId="3AA265C0" w14:textId="77777777" w:rsidR="00415460" w:rsidRDefault="00415460" w:rsidP="00F13BEC">
      <w:pPr>
        <w:jc w:val="both"/>
        <w:rPr>
          <w:sz w:val="16"/>
          <w:szCs w:val="16"/>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0D6D09" w:rsidRPr="009E70E8" w14:paraId="069612E4" w14:textId="77777777" w:rsidTr="004D2826">
        <w:trPr>
          <w:trHeight w:val="285"/>
        </w:trPr>
        <w:tc>
          <w:tcPr>
            <w:tcW w:w="4111" w:type="dxa"/>
            <w:tcBorders>
              <w:bottom w:val="single" w:sz="4" w:space="0" w:color="000000"/>
            </w:tcBorders>
            <w:shd w:val="clear" w:color="auto" w:fill="auto"/>
          </w:tcPr>
          <w:p w14:paraId="0326382B" w14:textId="1350FBE5" w:rsidR="000D6D09" w:rsidRPr="009E70E8" w:rsidRDefault="00C362E0" w:rsidP="00E46D8F">
            <w:pPr>
              <w:snapToGrid w:val="0"/>
              <w:spacing w:after="100" w:afterAutospacing="1" w:line="240" w:lineRule="auto"/>
              <w:ind w:right="-1"/>
              <w:rPr>
                <w:sz w:val="22"/>
                <w:szCs w:val="20"/>
              </w:rPr>
            </w:pPr>
            <w:r>
              <w:rPr>
                <w:sz w:val="22"/>
                <w:szCs w:val="20"/>
              </w:rPr>
              <w:lastRenderedPageBreak/>
              <w:t>Projektų vadovas</w:t>
            </w:r>
          </w:p>
        </w:tc>
        <w:tc>
          <w:tcPr>
            <w:tcW w:w="604" w:type="dxa"/>
            <w:shd w:val="clear" w:color="auto" w:fill="auto"/>
          </w:tcPr>
          <w:p w14:paraId="6C456CAF" w14:textId="77777777" w:rsidR="000D6D09" w:rsidRPr="009E70E8" w:rsidRDefault="000D6D09" w:rsidP="00E46D8F">
            <w:pPr>
              <w:snapToGrid w:val="0"/>
              <w:spacing w:after="100" w:afterAutospacing="1" w:line="240" w:lineRule="auto"/>
              <w:ind w:right="-1"/>
              <w:jc w:val="center"/>
              <w:rPr>
                <w:sz w:val="22"/>
              </w:rPr>
            </w:pPr>
          </w:p>
        </w:tc>
        <w:tc>
          <w:tcPr>
            <w:tcW w:w="2656" w:type="dxa"/>
            <w:tcBorders>
              <w:bottom w:val="single" w:sz="4" w:space="0" w:color="000000"/>
            </w:tcBorders>
            <w:shd w:val="clear" w:color="auto" w:fill="auto"/>
          </w:tcPr>
          <w:p w14:paraId="3E677614" w14:textId="5A85C24F" w:rsidR="000D6D09" w:rsidRPr="009E70E8" w:rsidRDefault="00D60294" w:rsidP="00E46D8F">
            <w:pPr>
              <w:snapToGrid w:val="0"/>
              <w:spacing w:after="100" w:afterAutospacing="1" w:line="240" w:lineRule="auto"/>
              <w:ind w:right="-1"/>
              <w:jc w:val="center"/>
              <w:rPr>
                <w:sz w:val="22"/>
              </w:rPr>
            </w:pPr>
            <w:r>
              <w:rPr>
                <w:sz w:val="22"/>
              </w:rPr>
              <w:pict w14:anchorId="08D89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22.25pt;height:60.75pt">
                  <v:imagedata r:id="rId9" o:title=""/>
                  <o:lock v:ext="edit" ungrouping="t" rotation="t" cropping="t" verticies="t" text="t" grouping="t"/>
                  <o:signatureline v:ext="edit" id="{E7B75868-5B43-4EBD-83D7-8D27E50DF9EC}" provid="{00000000-0000-0000-0000-000000000000}" o:suggestedsigner="Grigorij Kabulov" o:suggestedsigner2="Projektų vadovas" o:suggestedsigneremail="grigorij@nuklonas.lt" issignatureline="t"/>
                </v:shape>
              </w:pict>
            </w:r>
          </w:p>
        </w:tc>
        <w:tc>
          <w:tcPr>
            <w:tcW w:w="701" w:type="dxa"/>
            <w:shd w:val="clear" w:color="auto" w:fill="auto"/>
          </w:tcPr>
          <w:p w14:paraId="2229BB74" w14:textId="77777777" w:rsidR="000D6D09" w:rsidRPr="009E70E8" w:rsidRDefault="000D6D09" w:rsidP="00E46D8F">
            <w:pPr>
              <w:snapToGrid w:val="0"/>
              <w:spacing w:after="100" w:afterAutospacing="1" w:line="240" w:lineRule="auto"/>
              <w:ind w:right="-1"/>
              <w:jc w:val="center"/>
              <w:rPr>
                <w:sz w:val="22"/>
              </w:rPr>
            </w:pPr>
          </w:p>
        </w:tc>
        <w:tc>
          <w:tcPr>
            <w:tcW w:w="6812" w:type="dxa"/>
            <w:tcBorders>
              <w:bottom w:val="single" w:sz="4" w:space="0" w:color="000000"/>
            </w:tcBorders>
            <w:shd w:val="clear" w:color="auto" w:fill="auto"/>
          </w:tcPr>
          <w:p w14:paraId="360910FB" w14:textId="2D152CAB" w:rsidR="000D6D09" w:rsidRPr="009E70E8" w:rsidRDefault="00C362E0" w:rsidP="00E46D8F">
            <w:pPr>
              <w:snapToGrid w:val="0"/>
              <w:spacing w:after="100" w:afterAutospacing="1" w:line="240" w:lineRule="auto"/>
              <w:ind w:right="-1"/>
              <w:jc w:val="right"/>
              <w:rPr>
                <w:sz w:val="22"/>
              </w:rPr>
            </w:pPr>
            <w:r>
              <w:rPr>
                <w:sz w:val="22"/>
              </w:rPr>
              <w:t>Grigorij Kabulov</w:t>
            </w:r>
          </w:p>
        </w:tc>
        <w:tc>
          <w:tcPr>
            <w:tcW w:w="236" w:type="dxa"/>
            <w:shd w:val="clear" w:color="auto" w:fill="auto"/>
          </w:tcPr>
          <w:p w14:paraId="14DD3DBC" w14:textId="77777777" w:rsidR="000D6D09" w:rsidRPr="009E70E8" w:rsidRDefault="000D6D09" w:rsidP="00E46D8F">
            <w:pPr>
              <w:snapToGrid w:val="0"/>
              <w:spacing w:after="100" w:afterAutospacing="1" w:line="240" w:lineRule="auto"/>
              <w:ind w:right="-1"/>
              <w:jc w:val="right"/>
              <w:rPr>
                <w:sz w:val="22"/>
              </w:rPr>
            </w:pPr>
          </w:p>
        </w:tc>
      </w:tr>
      <w:tr w:rsidR="000D6D09" w:rsidRPr="009E70E8" w14:paraId="3BC5040D" w14:textId="77777777" w:rsidTr="004D2826">
        <w:trPr>
          <w:trHeight w:val="186"/>
        </w:trPr>
        <w:tc>
          <w:tcPr>
            <w:tcW w:w="4111" w:type="dxa"/>
            <w:tcBorders>
              <w:top w:val="single" w:sz="4" w:space="0" w:color="000000"/>
            </w:tcBorders>
            <w:shd w:val="clear" w:color="auto" w:fill="auto"/>
          </w:tcPr>
          <w:p w14:paraId="465F7424" w14:textId="77777777" w:rsidR="000D6D09" w:rsidRPr="009E70E8" w:rsidRDefault="000D6D09" w:rsidP="00E46D8F">
            <w:pPr>
              <w:pStyle w:val="BodyText1"/>
              <w:spacing w:after="100" w:afterAutospacing="1"/>
              <w:ind w:firstLine="0"/>
              <w:jc w:val="left"/>
              <w:rPr>
                <w:rFonts w:ascii="Times New Roman" w:hAnsi="Times New Roman"/>
                <w:position w:val="6"/>
                <w:sz w:val="24"/>
                <w:szCs w:val="24"/>
                <w:lang w:val="lt-LT"/>
              </w:rPr>
            </w:pPr>
            <w:r w:rsidRPr="009E70E8">
              <w:rPr>
                <w:rFonts w:ascii="Times New Roman" w:hAnsi="Times New Roman"/>
                <w:position w:val="6"/>
                <w:sz w:val="24"/>
                <w:szCs w:val="24"/>
                <w:lang w:val="lt-LT"/>
              </w:rPr>
              <w:t>(Tiekėjo arba jo įgalioto asmens pareigų pavadinimas*)</w:t>
            </w:r>
          </w:p>
        </w:tc>
        <w:tc>
          <w:tcPr>
            <w:tcW w:w="604" w:type="dxa"/>
            <w:shd w:val="clear" w:color="auto" w:fill="auto"/>
          </w:tcPr>
          <w:p w14:paraId="56F77593" w14:textId="77777777" w:rsidR="000D6D09" w:rsidRPr="009E70E8" w:rsidRDefault="000D6D09" w:rsidP="00E46D8F">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14:paraId="6E6662D7" w14:textId="77777777" w:rsidR="000D6D09" w:rsidRPr="009E70E8" w:rsidRDefault="000D6D09" w:rsidP="00E46D8F">
            <w:pPr>
              <w:snapToGrid w:val="0"/>
              <w:spacing w:after="100" w:afterAutospacing="1" w:line="240" w:lineRule="auto"/>
              <w:ind w:right="-1"/>
              <w:jc w:val="center"/>
              <w:rPr>
                <w:i/>
                <w:szCs w:val="24"/>
              </w:rPr>
            </w:pPr>
            <w:r w:rsidRPr="009E70E8">
              <w:rPr>
                <w:position w:val="6"/>
                <w:szCs w:val="24"/>
              </w:rPr>
              <w:t>(Parašas*)</w:t>
            </w:r>
            <w:r w:rsidRPr="009E70E8">
              <w:rPr>
                <w:i/>
                <w:szCs w:val="24"/>
              </w:rPr>
              <w:t xml:space="preserve"> </w:t>
            </w:r>
          </w:p>
        </w:tc>
        <w:tc>
          <w:tcPr>
            <w:tcW w:w="701" w:type="dxa"/>
            <w:shd w:val="clear" w:color="auto" w:fill="auto"/>
          </w:tcPr>
          <w:p w14:paraId="68EAB529" w14:textId="77777777" w:rsidR="000D6D09" w:rsidRPr="009E70E8" w:rsidRDefault="000D6D09" w:rsidP="00E46D8F">
            <w:pPr>
              <w:snapToGrid w:val="0"/>
              <w:spacing w:after="100" w:afterAutospacing="1" w:line="240" w:lineRule="auto"/>
              <w:ind w:right="-1"/>
              <w:jc w:val="center"/>
              <w:rPr>
                <w:szCs w:val="24"/>
              </w:rPr>
            </w:pPr>
          </w:p>
        </w:tc>
        <w:tc>
          <w:tcPr>
            <w:tcW w:w="6812" w:type="dxa"/>
            <w:tcBorders>
              <w:top w:val="single" w:sz="4" w:space="0" w:color="000000"/>
            </w:tcBorders>
            <w:shd w:val="clear" w:color="auto" w:fill="auto"/>
          </w:tcPr>
          <w:p w14:paraId="0F34C4D5" w14:textId="77777777" w:rsidR="000D6D09" w:rsidRPr="009E70E8" w:rsidRDefault="000D6D09" w:rsidP="00E46D8F">
            <w:pPr>
              <w:snapToGrid w:val="0"/>
              <w:spacing w:after="100" w:afterAutospacing="1" w:line="240" w:lineRule="auto"/>
              <w:ind w:right="-1"/>
              <w:jc w:val="center"/>
              <w:rPr>
                <w:i/>
                <w:szCs w:val="24"/>
              </w:rPr>
            </w:pPr>
            <w:r w:rsidRPr="009E70E8">
              <w:rPr>
                <w:position w:val="6"/>
                <w:szCs w:val="24"/>
              </w:rPr>
              <w:t>(Vardas ir pavardė*)</w:t>
            </w:r>
            <w:r w:rsidRPr="009E70E8">
              <w:rPr>
                <w:i/>
                <w:szCs w:val="24"/>
              </w:rPr>
              <w:t xml:space="preserve"> </w:t>
            </w:r>
          </w:p>
        </w:tc>
        <w:tc>
          <w:tcPr>
            <w:tcW w:w="236" w:type="dxa"/>
            <w:shd w:val="clear" w:color="auto" w:fill="auto"/>
          </w:tcPr>
          <w:p w14:paraId="766FD82C" w14:textId="77777777" w:rsidR="000D6D09" w:rsidRPr="009E70E8" w:rsidRDefault="000D6D09" w:rsidP="00E46D8F">
            <w:pPr>
              <w:snapToGrid w:val="0"/>
              <w:spacing w:after="100" w:afterAutospacing="1" w:line="240" w:lineRule="auto"/>
              <w:ind w:right="-1"/>
              <w:jc w:val="center"/>
              <w:rPr>
                <w:sz w:val="22"/>
              </w:rPr>
            </w:pPr>
          </w:p>
        </w:tc>
      </w:tr>
    </w:tbl>
    <w:p w14:paraId="10392823" w14:textId="77777777" w:rsidR="00E12FEB" w:rsidRPr="009E70E8" w:rsidRDefault="000D6D09" w:rsidP="00E46D8F">
      <w:pPr>
        <w:spacing w:after="100" w:afterAutospacing="1" w:line="240" w:lineRule="auto"/>
        <w:ind w:firstLine="851"/>
        <w:jc w:val="both"/>
        <w:rPr>
          <w:sz w:val="20"/>
          <w:szCs w:val="20"/>
        </w:rPr>
      </w:pPr>
      <w:r w:rsidRPr="009E70E8">
        <w:rPr>
          <w:sz w:val="20"/>
          <w:szCs w:val="20"/>
        </w:rPr>
        <w:t>*</w:t>
      </w:r>
      <w:r w:rsidRPr="009E70E8">
        <w:rPr>
          <w:color w:val="000000"/>
          <w:sz w:val="20"/>
          <w:szCs w:val="20"/>
        </w:rPr>
        <w:t xml:space="preserve">Pastaba. </w:t>
      </w:r>
      <w:r w:rsidRPr="009E70E8">
        <w:rPr>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sectPr w:rsidR="00E12FEB" w:rsidRPr="009E70E8" w:rsidSect="007624BB">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391E" w14:textId="77777777" w:rsidR="001F1CB2" w:rsidRDefault="001F1CB2">
      <w:r>
        <w:separator/>
      </w:r>
    </w:p>
  </w:endnote>
  <w:endnote w:type="continuationSeparator" w:id="0">
    <w:p w14:paraId="783DB0BA" w14:textId="77777777" w:rsidR="001F1CB2" w:rsidRDefault="001F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37389" w14:textId="77777777" w:rsidR="001F1CB2" w:rsidRDefault="001F1CB2">
      <w:r>
        <w:separator/>
      </w:r>
    </w:p>
  </w:footnote>
  <w:footnote w:type="continuationSeparator" w:id="0">
    <w:p w14:paraId="4CC0549D" w14:textId="77777777" w:rsidR="001F1CB2" w:rsidRDefault="001F1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7679D"/>
    <w:multiLevelType w:val="hybridMultilevel"/>
    <w:tmpl w:val="A19A08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13"/>
  </w:num>
  <w:num w:numId="9">
    <w:abstractNumId w:val="14"/>
  </w:num>
  <w:num w:numId="10">
    <w:abstractNumId w:val="18"/>
  </w:num>
  <w:num w:numId="11">
    <w:abstractNumId w:val="7"/>
  </w:num>
  <w:num w:numId="12">
    <w:abstractNumId w:val="17"/>
  </w:num>
  <w:num w:numId="13">
    <w:abstractNumId w:val="15"/>
  </w:num>
  <w:num w:numId="1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1"/>
    <w:rsid w:val="000010DE"/>
    <w:rsid w:val="000013D3"/>
    <w:rsid w:val="00002816"/>
    <w:rsid w:val="0000346F"/>
    <w:rsid w:val="0000377D"/>
    <w:rsid w:val="000039A5"/>
    <w:rsid w:val="00010C37"/>
    <w:rsid w:val="0001393B"/>
    <w:rsid w:val="00016632"/>
    <w:rsid w:val="00017D6B"/>
    <w:rsid w:val="00017ED9"/>
    <w:rsid w:val="00020FBB"/>
    <w:rsid w:val="00024F73"/>
    <w:rsid w:val="000275A4"/>
    <w:rsid w:val="00030773"/>
    <w:rsid w:val="0003093B"/>
    <w:rsid w:val="00030FCF"/>
    <w:rsid w:val="00031D5A"/>
    <w:rsid w:val="00033521"/>
    <w:rsid w:val="00033552"/>
    <w:rsid w:val="0003562E"/>
    <w:rsid w:val="00040924"/>
    <w:rsid w:val="00043D69"/>
    <w:rsid w:val="000472D6"/>
    <w:rsid w:val="00050820"/>
    <w:rsid w:val="00051DE3"/>
    <w:rsid w:val="00051E92"/>
    <w:rsid w:val="00054295"/>
    <w:rsid w:val="000543E1"/>
    <w:rsid w:val="00056652"/>
    <w:rsid w:val="000626D8"/>
    <w:rsid w:val="00067F4D"/>
    <w:rsid w:val="000729E2"/>
    <w:rsid w:val="000822E2"/>
    <w:rsid w:val="00083F89"/>
    <w:rsid w:val="000877AC"/>
    <w:rsid w:val="00090F84"/>
    <w:rsid w:val="000932F8"/>
    <w:rsid w:val="00093BC5"/>
    <w:rsid w:val="0009451D"/>
    <w:rsid w:val="0009771C"/>
    <w:rsid w:val="000A0594"/>
    <w:rsid w:val="000A1BAF"/>
    <w:rsid w:val="000A27CF"/>
    <w:rsid w:val="000A2F7D"/>
    <w:rsid w:val="000A3056"/>
    <w:rsid w:val="000A5978"/>
    <w:rsid w:val="000B0471"/>
    <w:rsid w:val="000B0FF5"/>
    <w:rsid w:val="000B23F7"/>
    <w:rsid w:val="000B468B"/>
    <w:rsid w:val="000B490E"/>
    <w:rsid w:val="000B64E1"/>
    <w:rsid w:val="000B7D66"/>
    <w:rsid w:val="000C2880"/>
    <w:rsid w:val="000C59A6"/>
    <w:rsid w:val="000C5CBD"/>
    <w:rsid w:val="000D1670"/>
    <w:rsid w:val="000D2E1C"/>
    <w:rsid w:val="000D4CA4"/>
    <w:rsid w:val="000D53ED"/>
    <w:rsid w:val="000D6037"/>
    <w:rsid w:val="000D6A06"/>
    <w:rsid w:val="000D6D09"/>
    <w:rsid w:val="000E488B"/>
    <w:rsid w:val="000E71C0"/>
    <w:rsid w:val="000F1C81"/>
    <w:rsid w:val="00102961"/>
    <w:rsid w:val="0010649D"/>
    <w:rsid w:val="001075C8"/>
    <w:rsid w:val="00110481"/>
    <w:rsid w:val="001135F1"/>
    <w:rsid w:val="00113E02"/>
    <w:rsid w:val="00115039"/>
    <w:rsid w:val="00115315"/>
    <w:rsid w:val="001171E8"/>
    <w:rsid w:val="00117705"/>
    <w:rsid w:val="00120F47"/>
    <w:rsid w:val="00122937"/>
    <w:rsid w:val="00125F9B"/>
    <w:rsid w:val="00127A88"/>
    <w:rsid w:val="00131CEB"/>
    <w:rsid w:val="00132186"/>
    <w:rsid w:val="001374BA"/>
    <w:rsid w:val="0014109A"/>
    <w:rsid w:val="00144A33"/>
    <w:rsid w:val="00146737"/>
    <w:rsid w:val="0015165B"/>
    <w:rsid w:val="00153503"/>
    <w:rsid w:val="0015413E"/>
    <w:rsid w:val="00155D0F"/>
    <w:rsid w:val="001573BD"/>
    <w:rsid w:val="0015788E"/>
    <w:rsid w:val="00166071"/>
    <w:rsid w:val="00170A82"/>
    <w:rsid w:val="00171A5F"/>
    <w:rsid w:val="00171DDB"/>
    <w:rsid w:val="00173000"/>
    <w:rsid w:val="001739ED"/>
    <w:rsid w:val="00173FF7"/>
    <w:rsid w:val="00175C6B"/>
    <w:rsid w:val="00176431"/>
    <w:rsid w:val="00177D32"/>
    <w:rsid w:val="00181B49"/>
    <w:rsid w:val="0019012A"/>
    <w:rsid w:val="0019381C"/>
    <w:rsid w:val="001964AE"/>
    <w:rsid w:val="001A0E38"/>
    <w:rsid w:val="001A3C92"/>
    <w:rsid w:val="001A5CE5"/>
    <w:rsid w:val="001A5D81"/>
    <w:rsid w:val="001B5312"/>
    <w:rsid w:val="001C36E7"/>
    <w:rsid w:val="001C6EE4"/>
    <w:rsid w:val="001D1C21"/>
    <w:rsid w:val="001D21CE"/>
    <w:rsid w:val="001D4108"/>
    <w:rsid w:val="001D6B78"/>
    <w:rsid w:val="001E1104"/>
    <w:rsid w:val="001E1454"/>
    <w:rsid w:val="001E2F2E"/>
    <w:rsid w:val="001E41B5"/>
    <w:rsid w:val="001E4998"/>
    <w:rsid w:val="001E6D0F"/>
    <w:rsid w:val="001F0234"/>
    <w:rsid w:val="001F1CB2"/>
    <w:rsid w:val="002040AB"/>
    <w:rsid w:val="002079EE"/>
    <w:rsid w:val="0021303A"/>
    <w:rsid w:val="002165CF"/>
    <w:rsid w:val="00221FEC"/>
    <w:rsid w:val="00223A96"/>
    <w:rsid w:val="002266C5"/>
    <w:rsid w:val="00227605"/>
    <w:rsid w:val="00230190"/>
    <w:rsid w:val="0023046C"/>
    <w:rsid w:val="0023055C"/>
    <w:rsid w:val="00231EB4"/>
    <w:rsid w:val="00234E28"/>
    <w:rsid w:val="00237F9E"/>
    <w:rsid w:val="00254262"/>
    <w:rsid w:val="00265E69"/>
    <w:rsid w:val="00266E2D"/>
    <w:rsid w:val="00271F1C"/>
    <w:rsid w:val="00273306"/>
    <w:rsid w:val="0027557E"/>
    <w:rsid w:val="002776A2"/>
    <w:rsid w:val="00283635"/>
    <w:rsid w:val="00284AC7"/>
    <w:rsid w:val="00285642"/>
    <w:rsid w:val="002859E3"/>
    <w:rsid w:val="0029003D"/>
    <w:rsid w:val="00290512"/>
    <w:rsid w:val="002929CE"/>
    <w:rsid w:val="00292E1E"/>
    <w:rsid w:val="00293701"/>
    <w:rsid w:val="00293747"/>
    <w:rsid w:val="002A1029"/>
    <w:rsid w:val="002A3D3A"/>
    <w:rsid w:val="002A478B"/>
    <w:rsid w:val="002A4C03"/>
    <w:rsid w:val="002B4FC8"/>
    <w:rsid w:val="002B6718"/>
    <w:rsid w:val="002B6E2D"/>
    <w:rsid w:val="002B7001"/>
    <w:rsid w:val="002C12A2"/>
    <w:rsid w:val="002C32E6"/>
    <w:rsid w:val="002D3210"/>
    <w:rsid w:val="002D4B45"/>
    <w:rsid w:val="002D6FE2"/>
    <w:rsid w:val="002D7BA6"/>
    <w:rsid w:val="002E15BF"/>
    <w:rsid w:val="002E4CF3"/>
    <w:rsid w:val="002E4E1B"/>
    <w:rsid w:val="002F031D"/>
    <w:rsid w:val="002F153D"/>
    <w:rsid w:val="002F292A"/>
    <w:rsid w:val="002F5304"/>
    <w:rsid w:val="002F5AD9"/>
    <w:rsid w:val="00312249"/>
    <w:rsid w:val="00312581"/>
    <w:rsid w:val="00316083"/>
    <w:rsid w:val="003164B7"/>
    <w:rsid w:val="00321147"/>
    <w:rsid w:val="003258F4"/>
    <w:rsid w:val="00327C69"/>
    <w:rsid w:val="003315AE"/>
    <w:rsid w:val="00351763"/>
    <w:rsid w:val="0035188D"/>
    <w:rsid w:val="00351988"/>
    <w:rsid w:val="0035512A"/>
    <w:rsid w:val="003577AA"/>
    <w:rsid w:val="0036231D"/>
    <w:rsid w:val="00362B04"/>
    <w:rsid w:val="0036504C"/>
    <w:rsid w:val="00376022"/>
    <w:rsid w:val="003803FF"/>
    <w:rsid w:val="00381EE1"/>
    <w:rsid w:val="00387EFE"/>
    <w:rsid w:val="00395329"/>
    <w:rsid w:val="00396DBA"/>
    <w:rsid w:val="0039720A"/>
    <w:rsid w:val="003A1853"/>
    <w:rsid w:val="003A466D"/>
    <w:rsid w:val="003B4AA7"/>
    <w:rsid w:val="003B5BB9"/>
    <w:rsid w:val="003C09AD"/>
    <w:rsid w:val="003D0BFC"/>
    <w:rsid w:val="003E2BD9"/>
    <w:rsid w:val="003F05BD"/>
    <w:rsid w:val="003F0D65"/>
    <w:rsid w:val="003F4481"/>
    <w:rsid w:val="004022BF"/>
    <w:rsid w:val="00404BA7"/>
    <w:rsid w:val="00406669"/>
    <w:rsid w:val="004073ED"/>
    <w:rsid w:val="00412301"/>
    <w:rsid w:val="00413C54"/>
    <w:rsid w:val="00414F9E"/>
    <w:rsid w:val="00415460"/>
    <w:rsid w:val="00420A65"/>
    <w:rsid w:val="004210AD"/>
    <w:rsid w:val="00423062"/>
    <w:rsid w:val="00423331"/>
    <w:rsid w:val="00432EA3"/>
    <w:rsid w:val="004337AE"/>
    <w:rsid w:val="00434DCB"/>
    <w:rsid w:val="004407E8"/>
    <w:rsid w:val="00444848"/>
    <w:rsid w:val="0044490B"/>
    <w:rsid w:val="00451E49"/>
    <w:rsid w:val="0045496B"/>
    <w:rsid w:val="00456E2E"/>
    <w:rsid w:val="00456EE3"/>
    <w:rsid w:val="004574A3"/>
    <w:rsid w:val="004606D9"/>
    <w:rsid w:val="0046339B"/>
    <w:rsid w:val="00464F86"/>
    <w:rsid w:val="00465E2D"/>
    <w:rsid w:val="004669ED"/>
    <w:rsid w:val="00467779"/>
    <w:rsid w:val="004726E0"/>
    <w:rsid w:val="00473BAA"/>
    <w:rsid w:val="0047494C"/>
    <w:rsid w:val="00475819"/>
    <w:rsid w:val="004813A1"/>
    <w:rsid w:val="004827C9"/>
    <w:rsid w:val="00483310"/>
    <w:rsid w:val="004906A5"/>
    <w:rsid w:val="00492754"/>
    <w:rsid w:val="004A056C"/>
    <w:rsid w:val="004A1B8F"/>
    <w:rsid w:val="004A3E8E"/>
    <w:rsid w:val="004A5AAD"/>
    <w:rsid w:val="004A7E3C"/>
    <w:rsid w:val="004B0ABA"/>
    <w:rsid w:val="004B0CF6"/>
    <w:rsid w:val="004B21A9"/>
    <w:rsid w:val="004B75B1"/>
    <w:rsid w:val="004C086A"/>
    <w:rsid w:val="004C3AEB"/>
    <w:rsid w:val="004C4C40"/>
    <w:rsid w:val="004D0D2B"/>
    <w:rsid w:val="004D1429"/>
    <w:rsid w:val="004D14F3"/>
    <w:rsid w:val="004D2826"/>
    <w:rsid w:val="004D4059"/>
    <w:rsid w:val="004D6907"/>
    <w:rsid w:val="004E1960"/>
    <w:rsid w:val="004F4C84"/>
    <w:rsid w:val="004F5647"/>
    <w:rsid w:val="004F57A3"/>
    <w:rsid w:val="004F648D"/>
    <w:rsid w:val="004F6E10"/>
    <w:rsid w:val="004F717A"/>
    <w:rsid w:val="005016C9"/>
    <w:rsid w:val="00512385"/>
    <w:rsid w:val="00512942"/>
    <w:rsid w:val="00514BB8"/>
    <w:rsid w:val="005169A7"/>
    <w:rsid w:val="00517B8C"/>
    <w:rsid w:val="0052134E"/>
    <w:rsid w:val="00522952"/>
    <w:rsid w:val="00525601"/>
    <w:rsid w:val="00525BA0"/>
    <w:rsid w:val="00527116"/>
    <w:rsid w:val="00527C28"/>
    <w:rsid w:val="00530DF8"/>
    <w:rsid w:val="0053489C"/>
    <w:rsid w:val="005371B9"/>
    <w:rsid w:val="00542F3C"/>
    <w:rsid w:val="00553672"/>
    <w:rsid w:val="005545C8"/>
    <w:rsid w:val="005553DB"/>
    <w:rsid w:val="00555438"/>
    <w:rsid w:val="00557E21"/>
    <w:rsid w:val="005627F4"/>
    <w:rsid w:val="005637F0"/>
    <w:rsid w:val="00563800"/>
    <w:rsid w:val="00564053"/>
    <w:rsid w:val="00571D27"/>
    <w:rsid w:val="00571DE5"/>
    <w:rsid w:val="00572D80"/>
    <w:rsid w:val="005773B0"/>
    <w:rsid w:val="0058017B"/>
    <w:rsid w:val="005817B1"/>
    <w:rsid w:val="005853BC"/>
    <w:rsid w:val="005908F9"/>
    <w:rsid w:val="00592461"/>
    <w:rsid w:val="005926B5"/>
    <w:rsid w:val="00595DC1"/>
    <w:rsid w:val="005A0D11"/>
    <w:rsid w:val="005A1DB7"/>
    <w:rsid w:val="005A4365"/>
    <w:rsid w:val="005B288E"/>
    <w:rsid w:val="005B6D39"/>
    <w:rsid w:val="005C1AB1"/>
    <w:rsid w:val="005D21D5"/>
    <w:rsid w:val="005D26CE"/>
    <w:rsid w:val="005D62ED"/>
    <w:rsid w:val="005E09E5"/>
    <w:rsid w:val="005E0DA3"/>
    <w:rsid w:val="005E259D"/>
    <w:rsid w:val="005E564D"/>
    <w:rsid w:val="005E59C1"/>
    <w:rsid w:val="005E7B4B"/>
    <w:rsid w:val="005E7F95"/>
    <w:rsid w:val="005F3F2D"/>
    <w:rsid w:val="005F40BD"/>
    <w:rsid w:val="005F49B8"/>
    <w:rsid w:val="005F5905"/>
    <w:rsid w:val="005F6A07"/>
    <w:rsid w:val="005F6C5F"/>
    <w:rsid w:val="00606665"/>
    <w:rsid w:val="00607C61"/>
    <w:rsid w:val="00607DC2"/>
    <w:rsid w:val="00611CD1"/>
    <w:rsid w:val="0061441E"/>
    <w:rsid w:val="00614DA1"/>
    <w:rsid w:val="00621293"/>
    <w:rsid w:val="006249FC"/>
    <w:rsid w:val="00624B1B"/>
    <w:rsid w:val="006365CD"/>
    <w:rsid w:val="0064088E"/>
    <w:rsid w:val="00640B38"/>
    <w:rsid w:val="00640C73"/>
    <w:rsid w:val="006410E2"/>
    <w:rsid w:val="00645077"/>
    <w:rsid w:val="00650179"/>
    <w:rsid w:val="00651766"/>
    <w:rsid w:val="006524DE"/>
    <w:rsid w:val="00660739"/>
    <w:rsid w:val="00664647"/>
    <w:rsid w:val="00671B61"/>
    <w:rsid w:val="00671E82"/>
    <w:rsid w:val="00672CCD"/>
    <w:rsid w:val="0067392C"/>
    <w:rsid w:val="006764E4"/>
    <w:rsid w:val="00676513"/>
    <w:rsid w:val="00676A0C"/>
    <w:rsid w:val="00677E95"/>
    <w:rsid w:val="006837F6"/>
    <w:rsid w:val="00690D93"/>
    <w:rsid w:val="00695D19"/>
    <w:rsid w:val="006A0D3C"/>
    <w:rsid w:val="006A2FCF"/>
    <w:rsid w:val="006A6DAF"/>
    <w:rsid w:val="006B053F"/>
    <w:rsid w:val="006B1065"/>
    <w:rsid w:val="006B1C8F"/>
    <w:rsid w:val="006B375C"/>
    <w:rsid w:val="006B3ED8"/>
    <w:rsid w:val="006C35B1"/>
    <w:rsid w:val="006C5917"/>
    <w:rsid w:val="006C6616"/>
    <w:rsid w:val="006D025E"/>
    <w:rsid w:val="006D1860"/>
    <w:rsid w:val="006D57B2"/>
    <w:rsid w:val="006E2B1E"/>
    <w:rsid w:val="006E2DC9"/>
    <w:rsid w:val="006E3F23"/>
    <w:rsid w:val="006E64F9"/>
    <w:rsid w:val="006E6643"/>
    <w:rsid w:val="006E6C51"/>
    <w:rsid w:val="006E6C75"/>
    <w:rsid w:val="006F039E"/>
    <w:rsid w:val="007064B4"/>
    <w:rsid w:val="0070681C"/>
    <w:rsid w:val="00706FBC"/>
    <w:rsid w:val="00710129"/>
    <w:rsid w:val="00712FEB"/>
    <w:rsid w:val="00715B8B"/>
    <w:rsid w:val="00715FE7"/>
    <w:rsid w:val="007216D9"/>
    <w:rsid w:val="00731B79"/>
    <w:rsid w:val="00735B09"/>
    <w:rsid w:val="0074140C"/>
    <w:rsid w:val="00742299"/>
    <w:rsid w:val="00742980"/>
    <w:rsid w:val="007554C1"/>
    <w:rsid w:val="00755B25"/>
    <w:rsid w:val="00755F9B"/>
    <w:rsid w:val="007564FD"/>
    <w:rsid w:val="007624BB"/>
    <w:rsid w:val="00764FE7"/>
    <w:rsid w:val="00765131"/>
    <w:rsid w:val="007673F8"/>
    <w:rsid w:val="00781375"/>
    <w:rsid w:val="00785DE2"/>
    <w:rsid w:val="00785FC5"/>
    <w:rsid w:val="00794286"/>
    <w:rsid w:val="00794969"/>
    <w:rsid w:val="007951B2"/>
    <w:rsid w:val="007954E1"/>
    <w:rsid w:val="00797BBB"/>
    <w:rsid w:val="007A0949"/>
    <w:rsid w:val="007A7643"/>
    <w:rsid w:val="007B015D"/>
    <w:rsid w:val="007B3C2F"/>
    <w:rsid w:val="007B6CFC"/>
    <w:rsid w:val="007B6E14"/>
    <w:rsid w:val="007C3920"/>
    <w:rsid w:val="007C5484"/>
    <w:rsid w:val="007D12E5"/>
    <w:rsid w:val="007D4EED"/>
    <w:rsid w:val="007E02DD"/>
    <w:rsid w:val="007E74A4"/>
    <w:rsid w:val="007F1C2A"/>
    <w:rsid w:val="007F1C95"/>
    <w:rsid w:val="008070B1"/>
    <w:rsid w:val="00815829"/>
    <w:rsid w:val="00816442"/>
    <w:rsid w:val="0081781C"/>
    <w:rsid w:val="00823727"/>
    <w:rsid w:val="00830CBF"/>
    <w:rsid w:val="00831594"/>
    <w:rsid w:val="0083162C"/>
    <w:rsid w:val="008334E0"/>
    <w:rsid w:val="008351F4"/>
    <w:rsid w:val="008420DF"/>
    <w:rsid w:val="00852ECC"/>
    <w:rsid w:val="0085353E"/>
    <w:rsid w:val="0085559A"/>
    <w:rsid w:val="00860312"/>
    <w:rsid w:val="00862729"/>
    <w:rsid w:val="00862F3C"/>
    <w:rsid w:val="00863515"/>
    <w:rsid w:val="00864AED"/>
    <w:rsid w:val="008737FD"/>
    <w:rsid w:val="008744B7"/>
    <w:rsid w:val="00876C01"/>
    <w:rsid w:val="00890E02"/>
    <w:rsid w:val="00894F35"/>
    <w:rsid w:val="008A27DC"/>
    <w:rsid w:val="008A2D44"/>
    <w:rsid w:val="008B060D"/>
    <w:rsid w:val="008B0C68"/>
    <w:rsid w:val="008B0CC8"/>
    <w:rsid w:val="008B147D"/>
    <w:rsid w:val="008B340C"/>
    <w:rsid w:val="008B3C82"/>
    <w:rsid w:val="008B40E7"/>
    <w:rsid w:val="008C0C8C"/>
    <w:rsid w:val="008C3847"/>
    <w:rsid w:val="008C386B"/>
    <w:rsid w:val="008C5F0F"/>
    <w:rsid w:val="008C6744"/>
    <w:rsid w:val="008D1FEE"/>
    <w:rsid w:val="008D2A18"/>
    <w:rsid w:val="008D404E"/>
    <w:rsid w:val="008D40CA"/>
    <w:rsid w:val="008D782C"/>
    <w:rsid w:val="008E080E"/>
    <w:rsid w:val="008E2933"/>
    <w:rsid w:val="008E4E5C"/>
    <w:rsid w:val="008E7BC8"/>
    <w:rsid w:val="008F0497"/>
    <w:rsid w:val="008F1AEF"/>
    <w:rsid w:val="008F315B"/>
    <w:rsid w:val="009017F9"/>
    <w:rsid w:val="00904A74"/>
    <w:rsid w:val="00905C3C"/>
    <w:rsid w:val="009070BD"/>
    <w:rsid w:val="0091141C"/>
    <w:rsid w:val="00912CBA"/>
    <w:rsid w:val="00915942"/>
    <w:rsid w:val="00922802"/>
    <w:rsid w:val="00923A8E"/>
    <w:rsid w:val="00923C9C"/>
    <w:rsid w:val="009241BB"/>
    <w:rsid w:val="00924D28"/>
    <w:rsid w:val="009272BE"/>
    <w:rsid w:val="00931C82"/>
    <w:rsid w:val="009357B7"/>
    <w:rsid w:val="009368D0"/>
    <w:rsid w:val="0093751F"/>
    <w:rsid w:val="00937914"/>
    <w:rsid w:val="00937ABD"/>
    <w:rsid w:val="00941FAD"/>
    <w:rsid w:val="00942A19"/>
    <w:rsid w:val="00946270"/>
    <w:rsid w:val="00947510"/>
    <w:rsid w:val="00950799"/>
    <w:rsid w:val="00951113"/>
    <w:rsid w:val="0095148A"/>
    <w:rsid w:val="00952459"/>
    <w:rsid w:val="00954555"/>
    <w:rsid w:val="009611FD"/>
    <w:rsid w:val="00967941"/>
    <w:rsid w:val="00970530"/>
    <w:rsid w:val="00971620"/>
    <w:rsid w:val="009717D0"/>
    <w:rsid w:val="00974AF2"/>
    <w:rsid w:val="00977215"/>
    <w:rsid w:val="009834AF"/>
    <w:rsid w:val="009860C8"/>
    <w:rsid w:val="00986208"/>
    <w:rsid w:val="00990964"/>
    <w:rsid w:val="00990E25"/>
    <w:rsid w:val="00995459"/>
    <w:rsid w:val="009B0279"/>
    <w:rsid w:val="009B2D5E"/>
    <w:rsid w:val="009B2D98"/>
    <w:rsid w:val="009B7590"/>
    <w:rsid w:val="009B788E"/>
    <w:rsid w:val="009C4199"/>
    <w:rsid w:val="009C50B4"/>
    <w:rsid w:val="009C6516"/>
    <w:rsid w:val="009D187E"/>
    <w:rsid w:val="009D34DF"/>
    <w:rsid w:val="009D4AC7"/>
    <w:rsid w:val="009D7BDA"/>
    <w:rsid w:val="009E08F3"/>
    <w:rsid w:val="009E70E8"/>
    <w:rsid w:val="009F5BA0"/>
    <w:rsid w:val="00A012DE"/>
    <w:rsid w:val="00A01671"/>
    <w:rsid w:val="00A05D37"/>
    <w:rsid w:val="00A06352"/>
    <w:rsid w:val="00A0646E"/>
    <w:rsid w:val="00A12445"/>
    <w:rsid w:val="00A12980"/>
    <w:rsid w:val="00A136D2"/>
    <w:rsid w:val="00A141FD"/>
    <w:rsid w:val="00A179F8"/>
    <w:rsid w:val="00A216EF"/>
    <w:rsid w:val="00A2359D"/>
    <w:rsid w:val="00A3095D"/>
    <w:rsid w:val="00A3199D"/>
    <w:rsid w:val="00A32B89"/>
    <w:rsid w:val="00A43D4E"/>
    <w:rsid w:val="00A44211"/>
    <w:rsid w:val="00A50034"/>
    <w:rsid w:val="00A63AA4"/>
    <w:rsid w:val="00A67C55"/>
    <w:rsid w:val="00A72EF5"/>
    <w:rsid w:val="00A74555"/>
    <w:rsid w:val="00A81880"/>
    <w:rsid w:val="00A82D11"/>
    <w:rsid w:val="00A853A0"/>
    <w:rsid w:val="00A86AD2"/>
    <w:rsid w:val="00A90B71"/>
    <w:rsid w:val="00A91E9F"/>
    <w:rsid w:val="00A946D3"/>
    <w:rsid w:val="00A96432"/>
    <w:rsid w:val="00AA10A9"/>
    <w:rsid w:val="00AB18D0"/>
    <w:rsid w:val="00AB2963"/>
    <w:rsid w:val="00AC0CDD"/>
    <w:rsid w:val="00AC3728"/>
    <w:rsid w:val="00AC436C"/>
    <w:rsid w:val="00AD1CD9"/>
    <w:rsid w:val="00AD6A9F"/>
    <w:rsid w:val="00AD7EDF"/>
    <w:rsid w:val="00AE071B"/>
    <w:rsid w:val="00AE448C"/>
    <w:rsid w:val="00AE61F5"/>
    <w:rsid w:val="00AF0526"/>
    <w:rsid w:val="00AF46FE"/>
    <w:rsid w:val="00AF5B4D"/>
    <w:rsid w:val="00AF5F9A"/>
    <w:rsid w:val="00AF62AD"/>
    <w:rsid w:val="00B0236A"/>
    <w:rsid w:val="00B0310D"/>
    <w:rsid w:val="00B03E83"/>
    <w:rsid w:val="00B06F1B"/>
    <w:rsid w:val="00B114D9"/>
    <w:rsid w:val="00B162D3"/>
    <w:rsid w:val="00B21E89"/>
    <w:rsid w:val="00B22852"/>
    <w:rsid w:val="00B24CF8"/>
    <w:rsid w:val="00B260F3"/>
    <w:rsid w:val="00B32FC6"/>
    <w:rsid w:val="00B42A23"/>
    <w:rsid w:val="00B46E41"/>
    <w:rsid w:val="00B47827"/>
    <w:rsid w:val="00B51430"/>
    <w:rsid w:val="00B5486F"/>
    <w:rsid w:val="00B57AE5"/>
    <w:rsid w:val="00B602C3"/>
    <w:rsid w:val="00B67061"/>
    <w:rsid w:val="00B67A05"/>
    <w:rsid w:val="00B70961"/>
    <w:rsid w:val="00B729FF"/>
    <w:rsid w:val="00B75BAF"/>
    <w:rsid w:val="00B80ACC"/>
    <w:rsid w:val="00B811AC"/>
    <w:rsid w:val="00B87DDA"/>
    <w:rsid w:val="00B91D6C"/>
    <w:rsid w:val="00B92B79"/>
    <w:rsid w:val="00BA2050"/>
    <w:rsid w:val="00BA36F3"/>
    <w:rsid w:val="00BA79E4"/>
    <w:rsid w:val="00BB215F"/>
    <w:rsid w:val="00BB50E5"/>
    <w:rsid w:val="00BB51DB"/>
    <w:rsid w:val="00BB606D"/>
    <w:rsid w:val="00BB675D"/>
    <w:rsid w:val="00BC18B1"/>
    <w:rsid w:val="00BC3530"/>
    <w:rsid w:val="00BC73DB"/>
    <w:rsid w:val="00BE5798"/>
    <w:rsid w:val="00BE661C"/>
    <w:rsid w:val="00BF0271"/>
    <w:rsid w:val="00BF4031"/>
    <w:rsid w:val="00BF7F82"/>
    <w:rsid w:val="00C01705"/>
    <w:rsid w:val="00C01893"/>
    <w:rsid w:val="00C04984"/>
    <w:rsid w:val="00C0498D"/>
    <w:rsid w:val="00C114D1"/>
    <w:rsid w:val="00C133CF"/>
    <w:rsid w:val="00C17FA0"/>
    <w:rsid w:val="00C24601"/>
    <w:rsid w:val="00C24B48"/>
    <w:rsid w:val="00C258DE"/>
    <w:rsid w:val="00C25C78"/>
    <w:rsid w:val="00C30741"/>
    <w:rsid w:val="00C362E0"/>
    <w:rsid w:val="00C37A6B"/>
    <w:rsid w:val="00C400A0"/>
    <w:rsid w:val="00C43160"/>
    <w:rsid w:val="00C450DF"/>
    <w:rsid w:val="00C47233"/>
    <w:rsid w:val="00C47453"/>
    <w:rsid w:val="00C5102D"/>
    <w:rsid w:val="00C57113"/>
    <w:rsid w:val="00C577CE"/>
    <w:rsid w:val="00C6189E"/>
    <w:rsid w:val="00C61911"/>
    <w:rsid w:val="00C62075"/>
    <w:rsid w:val="00C626AE"/>
    <w:rsid w:val="00C633E2"/>
    <w:rsid w:val="00C65914"/>
    <w:rsid w:val="00C72CF5"/>
    <w:rsid w:val="00C7642B"/>
    <w:rsid w:val="00C77F04"/>
    <w:rsid w:val="00C82FF2"/>
    <w:rsid w:val="00C834B9"/>
    <w:rsid w:val="00C83D2C"/>
    <w:rsid w:val="00C85FFC"/>
    <w:rsid w:val="00C86787"/>
    <w:rsid w:val="00C87CC1"/>
    <w:rsid w:val="00C9091F"/>
    <w:rsid w:val="00C91157"/>
    <w:rsid w:val="00C91462"/>
    <w:rsid w:val="00CA0D1F"/>
    <w:rsid w:val="00CA3529"/>
    <w:rsid w:val="00CA39DC"/>
    <w:rsid w:val="00CA503D"/>
    <w:rsid w:val="00CA5B62"/>
    <w:rsid w:val="00CB412F"/>
    <w:rsid w:val="00CB44B8"/>
    <w:rsid w:val="00CC090D"/>
    <w:rsid w:val="00CC5AD7"/>
    <w:rsid w:val="00CD3151"/>
    <w:rsid w:val="00CD70C2"/>
    <w:rsid w:val="00CE245C"/>
    <w:rsid w:val="00CE3842"/>
    <w:rsid w:val="00CE41F2"/>
    <w:rsid w:val="00CE4B30"/>
    <w:rsid w:val="00CE7FEA"/>
    <w:rsid w:val="00CF11F4"/>
    <w:rsid w:val="00CF2780"/>
    <w:rsid w:val="00CF6488"/>
    <w:rsid w:val="00D009AC"/>
    <w:rsid w:val="00D03594"/>
    <w:rsid w:val="00D0384A"/>
    <w:rsid w:val="00D047F5"/>
    <w:rsid w:val="00D06644"/>
    <w:rsid w:val="00D14375"/>
    <w:rsid w:val="00D20F68"/>
    <w:rsid w:val="00D23FE0"/>
    <w:rsid w:val="00D241D7"/>
    <w:rsid w:val="00D25D96"/>
    <w:rsid w:val="00D331CE"/>
    <w:rsid w:val="00D332D7"/>
    <w:rsid w:val="00D45540"/>
    <w:rsid w:val="00D50489"/>
    <w:rsid w:val="00D60294"/>
    <w:rsid w:val="00D66482"/>
    <w:rsid w:val="00D67F22"/>
    <w:rsid w:val="00D75C75"/>
    <w:rsid w:val="00D77514"/>
    <w:rsid w:val="00D80C33"/>
    <w:rsid w:val="00D85834"/>
    <w:rsid w:val="00D85A22"/>
    <w:rsid w:val="00D86205"/>
    <w:rsid w:val="00D87890"/>
    <w:rsid w:val="00D903DB"/>
    <w:rsid w:val="00D94913"/>
    <w:rsid w:val="00DA3353"/>
    <w:rsid w:val="00DA3358"/>
    <w:rsid w:val="00DA6D31"/>
    <w:rsid w:val="00DA74A9"/>
    <w:rsid w:val="00DA763D"/>
    <w:rsid w:val="00DB4E75"/>
    <w:rsid w:val="00DB4EE5"/>
    <w:rsid w:val="00DB5CDA"/>
    <w:rsid w:val="00DB5EF1"/>
    <w:rsid w:val="00DB658A"/>
    <w:rsid w:val="00DC0F41"/>
    <w:rsid w:val="00DD0977"/>
    <w:rsid w:val="00DE162B"/>
    <w:rsid w:val="00DE4CE3"/>
    <w:rsid w:val="00DF2ACF"/>
    <w:rsid w:val="00E01E4D"/>
    <w:rsid w:val="00E01F24"/>
    <w:rsid w:val="00E0428D"/>
    <w:rsid w:val="00E04D89"/>
    <w:rsid w:val="00E1059C"/>
    <w:rsid w:val="00E12FEB"/>
    <w:rsid w:val="00E1487E"/>
    <w:rsid w:val="00E14D63"/>
    <w:rsid w:val="00E3053F"/>
    <w:rsid w:val="00E3076A"/>
    <w:rsid w:val="00E30CCA"/>
    <w:rsid w:val="00E32520"/>
    <w:rsid w:val="00E35A1C"/>
    <w:rsid w:val="00E40A4E"/>
    <w:rsid w:val="00E4308A"/>
    <w:rsid w:val="00E43F01"/>
    <w:rsid w:val="00E454BC"/>
    <w:rsid w:val="00E45E8C"/>
    <w:rsid w:val="00E46D8F"/>
    <w:rsid w:val="00E473AD"/>
    <w:rsid w:val="00E60CE5"/>
    <w:rsid w:val="00E635B6"/>
    <w:rsid w:val="00E65E26"/>
    <w:rsid w:val="00E70133"/>
    <w:rsid w:val="00E704F0"/>
    <w:rsid w:val="00E7092C"/>
    <w:rsid w:val="00E70C4A"/>
    <w:rsid w:val="00E72D91"/>
    <w:rsid w:val="00E73162"/>
    <w:rsid w:val="00E81412"/>
    <w:rsid w:val="00E81D07"/>
    <w:rsid w:val="00E82676"/>
    <w:rsid w:val="00E84FDE"/>
    <w:rsid w:val="00E8584C"/>
    <w:rsid w:val="00E9189E"/>
    <w:rsid w:val="00E9489D"/>
    <w:rsid w:val="00E95CB5"/>
    <w:rsid w:val="00EA03E2"/>
    <w:rsid w:val="00EA4622"/>
    <w:rsid w:val="00EA5365"/>
    <w:rsid w:val="00EB0071"/>
    <w:rsid w:val="00EB687F"/>
    <w:rsid w:val="00EB6CD4"/>
    <w:rsid w:val="00EB7400"/>
    <w:rsid w:val="00EB7AAD"/>
    <w:rsid w:val="00EC498A"/>
    <w:rsid w:val="00EC5A13"/>
    <w:rsid w:val="00EC7969"/>
    <w:rsid w:val="00ED177A"/>
    <w:rsid w:val="00ED5CA6"/>
    <w:rsid w:val="00ED6AFE"/>
    <w:rsid w:val="00EE0172"/>
    <w:rsid w:val="00EE0342"/>
    <w:rsid w:val="00EE2BF3"/>
    <w:rsid w:val="00EE5819"/>
    <w:rsid w:val="00EF1729"/>
    <w:rsid w:val="00EF378F"/>
    <w:rsid w:val="00F036A4"/>
    <w:rsid w:val="00F05997"/>
    <w:rsid w:val="00F06A6D"/>
    <w:rsid w:val="00F07743"/>
    <w:rsid w:val="00F13BEC"/>
    <w:rsid w:val="00F173BE"/>
    <w:rsid w:val="00F17D6D"/>
    <w:rsid w:val="00F23CF5"/>
    <w:rsid w:val="00F24BBE"/>
    <w:rsid w:val="00F272F0"/>
    <w:rsid w:val="00F2771F"/>
    <w:rsid w:val="00F326C2"/>
    <w:rsid w:val="00F3310B"/>
    <w:rsid w:val="00F33A2F"/>
    <w:rsid w:val="00F37EF1"/>
    <w:rsid w:val="00F40EAF"/>
    <w:rsid w:val="00F44997"/>
    <w:rsid w:val="00F45A7F"/>
    <w:rsid w:val="00F55179"/>
    <w:rsid w:val="00F6165D"/>
    <w:rsid w:val="00F61FF0"/>
    <w:rsid w:val="00F62DB5"/>
    <w:rsid w:val="00F67B9F"/>
    <w:rsid w:val="00F747B2"/>
    <w:rsid w:val="00F75386"/>
    <w:rsid w:val="00F8125A"/>
    <w:rsid w:val="00F827E4"/>
    <w:rsid w:val="00F8295C"/>
    <w:rsid w:val="00F82DD6"/>
    <w:rsid w:val="00F83940"/>
    <w:rsid w:val="00F90C92"/>
    <w:rsid w:val="00F91645"/>
    <w:rsid w:val="00F91E3C"/>
    <w:rsid w:val="00F9300C"/>
    <w:rsid w:val="00F97471"/>
    <w:rsid w:val="00FA16D1"/>
    <w:rsid w:val="00FA3CFC"/>
    <w:rsid w:val="00FA7856"/>
    <w:rsid w:val="00FA7FF2"/>
    <w:rsid w:val="00FB1596"/>
    <w:rsid w:val="00FB15FC"/>
    <w:rsid w:val="00FB53F3"/>
    <w:rsid w:val="00FB60F4"/>
    <w:rsid w:val="00FB6629"/>
    <w:rsid w:val="00FB6D5D"/>
    <w:rsid w:val="00FC6E25"/>
    <w:rsid w:val="00FC714C"/>
    <w:rsid w:val="00FC7772"/>
    <w:rsid w:val="00FD53FC"/>
    <w:rsid w:val="00FD5BF9"/>
    <w:rsid w:val="00FD6390"/>
    <w:rsid w:val="00FD6597"/>
    <w:rsid w:val="00FE25E0"/>
    <w:rsid w:val="00FF0DC4"/>
    <w:rsid w:val="00FF21B7"/>
    <w:rsid w:val="00FF2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D8B089"/>
  <w15:docId w15:val="{C3E1943A-BD3E-47CF-827A-A0513193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BA"/>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B64E1"/>
    <w:pPr>
      <w:ind w:left="1296"/>
    </w:pPr>
  </w:style>
  <w:style w:type="character" w:customStyle="1" w:styleId="UnresolvedMention">
    <w:name w:val="Unresolved Mention"/>
    <w:basedOn w:val="DefaultParagraphFont"/>
    <w:uiPriority w:val="99"/>
    <w:semiHidden/>
    <w:unhideWhenUsed/>
    <w:rsid w:val="00974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gorij@nuklo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637D7-1728-425C-83CA-01ECFB1E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1918</Words>
  <Characters>10933</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Rita Kazlauskienė</cp:lastModifiedBy>
  <cp:revision>2</cp:revision>
  <cp:lastPrinted>2013-05-23T12:25:00Z</cp:lastPrinted>
  <dcterms:created xsi:type="dcterms:W3CDTF">2020-10-01T13:47:00Z</dcterms:created>
  <dcterms:modified xsi:type="dcterms:W3CDTF">2020-10-01T13:47:00Z</dcterms:modified>
</cp:coreProperties>
</file>