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ACB13" w14:textId="77777777" w:rsidR="00383CF1" w:rsidRPr="001F64CD" w:rsidRDefault="00383CF1" w:rsidP="00B93873">
      <w:pPr>
        <w:tabs>
          <w:tab w:val="left" w:pos="6663"/>
          <w:tab w:val="left" w:pos="7088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D498562" w14:textId="653E751A" w:rsidR="000425D4" w:rsidRPr="001F64CD" w:rsidRDefault="00E45B3D" w:rsidP="0021480E">
      <w:pPr>
        <w:tabs>
          <w:tab w:val="left" w:pos="6663"/>
          <w:tab w:val="left" w:pos="7088"/>
        </w:tabs>
        <w:spacing w:after="0" w:line="240" w:lineRule="auto"/>
        <w:jc w:val="right"/>
        <w:rPr>
          <w:rFonts w:ascii="Arial" w:hAnsi="Arial" w:cs="Arial"/>
        </w:rPr>
      </w:pPr>
      <w:r w:rsidRPr="001F64CD">
        <w:rPr>
          <w:rFonts w:ascii="Arial" w:hAnsi="Arial" w:cs="Arial"/>
        </w:rPr>
        <w:t xml:space="preserve">Registro Nr. </w:t>
      </w:r>
      <w:r w:rsidR="00F8089A" w:rsidRPr="001F64CD">
        <w:rPr>
          <w:rFonts w:ascii="Arial" w:hAnsi="Arial" w:cs="Arial"/>
        </w:rPr>
        <w:t>1.06.011/</w:t>
      </w:r>
      <w:r w:rsidR="0021480E" w:rsidRPr="001F64CD">
        <w:rPr>
          <w:rFonts w:ascii="Arial" w:hAnsi="Arial" w:cs="Arial"/>
        </w:rPr>
        <w:t>011.789.006.94.11.01</w:t>
      </w:r>
    </w:p>
    <w:p w14:paraId="378F1E69" w14:textId="77777777" w:rsidR="00FB0F8C" w:rsidRPr="001F64CD" w:rsidRDefault="00FB0F8C" w:rsidP="00136231">
      <w:pPr>
        <w:spacing w:after="0" w:line="240" w:lineRule="auto"/>
        <w:jc w:val="both"/>
        <w:rPr>
          <w:rFonts w:ascii="Arial" w:hAnsi="Arial" w:cs="Arial"/>
          <w:b/>
        </w:rPr>
      </w:pPr>
    </w:p>
    <w:p w14:paraId="3C784747" w14:textId="0F2E8D8A" w:rsidR="00136231" w:rsidRPr="001F64CD" w:rsidRDefault="003D13D7" w:rsidP="00632684">
      <w:pPr>
        <w:suppressAutoHyphens w:val="0"/>
        <w:spacing w:after="0" w:line="240" w:lineRule="auto"/>
        <w:ind w:firstLine="567"/>
        <w:jc w:val="center"/>
        <w:rPr>
          <w:rFonts w:ascii="Arial" w:eastAsia="Arial Unicode MS" w:hAnsi="Arial" w:cs="Arial"/>
          <w:b/>
          <w:lang w:eastAsia="lt-LT"/>
        </w:rPr>
      </w:pPr>
      <w:r w:rsidRPr="001F64CD">
        <w:rPr>
          <w:rFonts w:ascii="Arial" w:eastAsia="Times New Roman" w:hAnsi="Arial" w:cs="Arial"/>
          <w:b/>
          <w:bCs/>
          <w:lang w:eastAsia="en-US"/>
        </w:rPr>
        <w:t>ŠILDYMO SISTEMOS PASIRUOŠIMO ŽIEMAI</w:t>
      </w:r>
      <w:r w:rsidRPr="001F64CD">
        <w:rPr>
          <w:rFonts w:ascii="Arial" w:eastAsia="Times New Roman" w:hAnsi="Arial" w:cs="Arial"/>
          <w:lang w:eastAsia="en-US"/>
        </w:rPr>
        <w:t xml:space="preserve"> </w:t>
      </w:r>
      <w:r w:rsidR="002C759E" w:rsidRPr="001F64CD">
        <w:rPr>
          <w:rFonts w:ascii="Arial" w:eastAsia="Arial Unicode MS" w:hAnsi="Arial" w:cs="Arial"/>
          <w:b/>
          <w:lang w:eastAsia="lt-LT"/>
        </w:rPr>
        <w:t>DARBŲ</w:t>
      </w:r>
      <w:r w:rsidR="00136231" w:rsidRPr="001F64CD">
        <w:rPr>
          <w:rFonts w:ascii="Arial" w:eastAsia="Arial Unicode MS" w:hAnsi="Arial" w:cs="Arial"/>
          <w:b/>
          <w:lang w:eastAsia="lt-LT"/>
        </w:rPr>
        <w:t xml:space="preserve"> PIRKIMO TECHNINĖ SPECIFIKACIJA </w:t>
      </w:r>
    </w:p>
    <w:p w14:paraId="71994F35" w14:textId="77777777" w:rsidR="00714B34" w:rsidRPr="001F64CD" w:rsidRDefault="00714B34" w:rsidP="00AB1FAB">
      <w:pPr>
        <w:keepNext/>
        <w:keepLines/>
        <w:suppressAutoHyphens w:val="0"/>
        <w:spacing w:after="0" w:line="240" w:lineRule="auto"/>
        <w:ind w:right="55"/>
        <w:outlineLvl w:val="3"/>
        <w:rPr>
          <w:rFonts w:ascii="Arial" w:eastAsiaTheme="minorHAnsi" w:hAnsi="Arial" w:cs="Arial"/>
          <w:b/>
          <w:bCs/>
          <w:lang w:eastAsia="en-US"/>
        </w:rPr>
      </w:pPr>
    </w:p>
    <w:p w14:paraId="6D535538" w14:textId="77777777" w:rsidR="00136231" w:rsidRPr="001F64CD" w:rsidRDefault="00136231" w:rsidP="00136231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lang w:eastAsia="en-US"/>
        </w:rPr>
      </w:pPr>
      <w:r w:rsidRPr="001F64CD">
        <w:rPr>
          <w:rFonts w:ascii="Arial" w:eastAsiaTheme="minorHAnsi" w:hAnsi="Arial" w:cs="Arial"/>
          <w:b/>
          <w:lang w:eastAsia="en-US"/>
        </w:rPr>
        <w:t>1. PIRKIMO OBJEKTAS</w:t>
      </w:r>
    </w:p>
    <w:p w14:paraId="30F92ACC" w14:textId="1D83FF4A" w:rsidR="00136231" w:rsidRPr="001F64CD" w:rsidRDefault="00027B85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b/>
          <w:bCs/>
          <w:color w:val="2E0927"/>
          <w:shd w:val="clear" w:color="auto" w:fill="FFFFFF"/>
        </w:rPr>
      </w:pPr>
      <w:r w:rsidRPr="001F64CD">
        <w:rPr>
          <w:rFonts w:ascii="Arial" w:eastAsia="Times New Roman" w:hAnsi="Arial" w:cs="Arial"/>
          <w:lang w:eastAsia="en-US"/>
        </w:rPr>
        <w:t xml:space="preserve">Šildymo sistemos pasiruošimo žiemai </w:t>
      </w:r>
      <w:r w:rsidRPr="001F64CD">
        <w:rPr>
          <w:rFonts w:ascii="Arial" w:eastAsia="Arial Unicode MS" w:hAnsi="Arial" w:cs="Arial"/>
          <w:lang w:eastAsia="lt-LT"/>
        </w:rPr>
        <w:t>darbai</w:t>
      </w:r>
      <w:r w:rsidR="00136231" w:rsidRPr="001F64CD">
        <w:rPr>
          <w:rFonts w:ascii="Arial" w:eastAsiaTheme="minorHAnsi" w:hAnsi="Arial" w:cs="Arial"/>
          <w:i/>
          <w:iCs/>
          <w:lang w:eastAsia="en-US"/>
        </w:rPr>
        <w:t xml:space="preserve">, </w:t>
      </w:r>
      <w:r w:rsidR="007938A7" w:rsidRPr="001F64CD">
        <w:rPr>
          <w:rFonts w:ascii="Arial" w:hAnsi="Arial" w:cs="Arial"/>
          <w:b/>
        </w:rPr>
        <w:t xml:space="preserve">BVPŽ kodas - </w:t>
      </w:r>
      <w:r w:rsidR="00820991" w:rsidRPr="001F64CD">
        <w:rPr>
          <w:rFonts w:ascii="Arial" w:hAnsi="Arial" w:cs="Arial"/>
          <w:b/>
          <w:bCs/>
          <w:color w:val="2E0927"/>
          <w:shd w:val="clear" w:color="auto" w:fill="FFFFFF"/>
        </w:rPr>
        <w:t>50720000-8</w:t>
      </w:r>
      <w:r w:rsidR="00932CE3" w:rsidRPr="001F64CD">
        <w:rPr>
          <w:rFonts w:ascii="Arial" w:hAnsi="Arial" w:cs="Arial"/>
          <w:b/>
          <w:bCs/>
          <w:color w:val="2E0927"/>
          <w:shd w:val="clear" w:color="auto" w:fill="FFFFFF"/>
        </w:rPr>
        <w:t>.</w:t>
      </w:r>
    </w:p>
    <w:p w14:paraId="66DB4354" w14:textId="77777777" w:rsidR="0061685D" w:rsidRPr="001F64CD" w:rsidRDefault="004767B0" w:rsidP="006072C6">
      <w:pPr>
        <w:suppressAutoHyphens w:val="0"/>
        <w:spacing w:after="0" w:line="240" w:lineRule="auto"/>
        <w:ind w:right="-143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Gamybinių pastatų 17P2p ir 16P1p, esančių adresais Geležinkelio g. 12 , Švitrigailos g. 39 Vilnius, šildymo sistemos objektai:</w:t>
      </w:r>
    </w:p>
    <w:p w14:paraId="52679BE6" w14:textId="65BFAE1C" w:rsidR="0061685D" w:rsidRPr="001F64CD" w:rsidRDefault="004767B0" w:rsidP="0061685D">
      <w:pPr>
        <w:pStyle w:val="Sraopastraipa"/>
        <w:numPr>
          <w:ilvl w:val="1"/>
          <w:numId w:val="33"/>
        </w:numPr>
        <w:suppressAutoHyphens w:val="0"/>
        <w:spacing w:after="0" w:line="240" w:lineRule="auto"/>
        <w:ind w:right="-143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garo tiekimo ir kondensato nuvedimo tinklai su šilumos perdavimo įrenginiais</w:t>
      </w:r>
      <w:r w:rsidR="00210491" w:rsidRPr="001F64CD">
        <w:rPr>
          <w:rFonts w:ascii="Arial" w:eastAsia="Times New Roman" w:hAnsi="Arial" w:cs="Arial"/>
          <w:lang w:eastAsia="en-US"/>
        </w:rPr>
        <w:t>;</w:t>
      </w:r>
    </w:p>
    <w:p w14:paraId="578D0F30" w14:textId="77777777" w:rsidR="0061685D" w:rsidRPr="001F64CD" w:rsidRDefault="004767B0" w:rsidP="0061685D">
      <w:pPr>
        <w:pStyle w:val="Sraopastraipa"/>
        <w:numPr>
          <w:ilvl w:val="1"/>
          <w:numId w:val="33"/>
        </w:numPr>
        <w:suppressAutoHyphens w:val="0"/>
        <w:spacing w:after="0" w:line="240" w:lineRule="auto"/>
        <w:ind w:right="-143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šilumos perdavimo tinklų (</w:t>
      </w:r>
      <w:proofErr w:type="spellStart"/>
      <w:r w:rsidRPr="001F64CD">
        <w:rPr>
          <w:rFonts w:ascii="Arial" w:eastAsia="Times New Roman" w:hAnsi="Arial" w:cs="Arial"/>
          <w:lang w:eastAsia="en-US"/>
        </w:rPr>
        <w:t>termofikato</w:t>
      </w:r>
      <w:proofErr w:type="spellEnd"/>
      <w:r w:rsidRPr="001F64CD">
        <w:rPr>
          <w:rFonts w:ascii="Arial" w:eastAsia="Times New Roman" w:hAnsi="Arial" w:cs="Arial"/>
          <w:lang w:eastAsia="en-US"/>
        </w:rPr>
        <w:t>) kolektorinis mazgas;</w:t>
      </w:r>
    </w:p>
    <w:p w14:paraId="01D48D6E" w14:textId="510720D6" w:rsidR="0061685D" w:rsidRPr="001F64CD" w:rsidRDefault="004767B0" w:rsidP="0061685D">
      <w:pPr>
        <w:pStyle w:val="Sraopastraipa"/>
        <w:numPr>
          <w:ilvl w:val="1"/>
          <w:numId w:val="33"/>
        </w:numPr>
        <w:suppressAutoHyphens w:val="0"/>
        <w:spacing w:after="0" w:line="240" w:lineRule="auto"/>
        <w:ind w:right="-143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kašto vandens ruošimo sistemos cirkuliaciniai siurbliai</w:t>
      </w:r>
      <w:r w:rsidR="00210491" w:rsidRPr="001F64CD">
        <w:rPr>
          <w:rFonts w:ascii="Arial" w:eastAsia="Times New Roman" w:hAnsi="Arial" w:cs="Arial"/>
          <w:lang w:eastAsia="en-US"/>
        </w:rPr>
        <w:t>;</w:t>
      </w:r>
    </w:p>
    <w:p w14:paraId="06423CAC" w14:textId="598C98F3" w:rsidR="004767B0" w:rsidRPr="001F64CD" w:rsidRDefault="004767B0" w:rsidP="0061685D">
      <w:pPr>
        <w:pStyle w:val="Sraopastraipa"/>
        <w:numPr>
          <w:ilvl w:val="1"/>
          <w:numId w:val="33"/>
        </w:numPr>
        <w:suppressAutoHyphens w:val="0"/>
        <w:spacing w:after="0" w:line="240" w:lineRule="auto"/>
        <w:ind w:right="-143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karšto vandens ruošimo šilumokaičiai.</w:t>
      </w:r>
    </w:p>
    <w:p w14:paraId="61EBABD9" w14:textId="77777777" w:rsidR="00136231" w:rsidRPr="001F64CD" w:rsidRDefault="00136231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</w:p>
    <w:p w14:paraId="292C9892" w14:textId="77777777" w:rsidR="00136231" w:rsidRPr="001F64CD" w:rsidRDefault="00136231" w:rsidP="00136231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i/>
          <w:iCs/>
          <w:shd w:val="clear" w:color="auto" w:fill="FFFFFF"/>
          <w:lang w:eastAsia="en-US"/>
        </w:rPr>
      </w:pPr>
      <w:r w:rsidRPr="001F64CD">
        <w:rPr>
          <w:rFonts w:ascii="Arial" w:eastAsiaTheme="minorHAnsi" w:hAnsi="Arial" w:cs="Arial"/>
          <w:b/>
          <w:shd w:val="clear" w:color="auto" w:fill="FFFFFF"/>
          <w:lang w:eastAsia="en-US"/>
        </w:rPr>
        <w:t xml:space="preserve">2. PIRKIMO OBJEKTO PRITAIKYMO SRITIS </w:t>
      </w:r>
    </w:p>
    <w:p w14:paraId="0B2D6E58" w14:textId="09B7AE26" w:rsidR="00AD5264" w:rsidRPr="001F64CD" w:rsidRDefault="00EB0262" w:rsidP="00923534">
      <w:pPr>
        <w:pStyle w:val="Sraopastraipa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1F64CD">
        <w:rPr>
          <w:rFonts w:ascii="Arial" w:eastAsia="Times New Roman" w:hAnsi="Arial" w:cs="Arial"/>
          <w:lang w:eastAsia="en-US"/>
        </w:rPr>
        <w:t xml:space="preserve">Saugiam ir nepertraukiamam šildymo sistemų </w:t>
      </w:r>
      <w:r w:rsidR="0032077A" w:rsidRPr="001F64CD">
        <w:rPr>
          <w:rFonts w:ascii="Arial" w:eastAsia="Times New Roman" w:hAnsi="Arial" w:cs="Arial"/>
          <w:lang w:eastAsia="en-US"/>
        </w:rPr>
        <w:t xml:space="preserve">darbui  - </w:t>
      </w:r>
      <w:r w:rsidRPr="001F64CD">
        <w:rPr>
          <w:rFonts w:ascii="Arial" w:eastAsia="Times New Roman" w:hAnsi="Arial" w:cs="Arial"/>
          <w:lang w:eastAsia="en-US"/>
        </w:rPr>
        <w:t>gamin</w:t>
      </w:r>
      <w:r w:rsidR="0032077A" w:rsidRPr="001F64CD">
        <w:rPr>
          <w:rFonts w:ascii="Arial" w:eastAsia="Times New Roman" w:hAnsi="Arial" w:cs="Arial"/>
          <w:lang w:eastAsia="en-US"/>
        </w:rPr>
        <w:t>ti</w:t>
      </w:r>
      <w:r w:rsidRPr="001F64CD">
        <w:rPr>
          <w:rFonts w:ascii="Arial" w:eastAsia="Times New Roman" w:hAnsi="Arial" w:cs="Arial"/>
          <w:lang w:eastAsia="en-US"/>
        </w:rPr>
        <w:t xml:space="preserve"> ir tiek</w:t>
      </w:r>
      <w:r w:rsidR="0032077A" w:rsidRPr="001F64CD">
        <w:rPr>
          <w:rFonts w:ascii="Arial" w:eastAsia="Times New Roman" w:hAnsi="Arial" w:cs="Arial"/>
          <w:lang w:eastAsia="en-US"/>
        </w:rPr>
        <w:t>ti</w:t>
      </w:r>
      <w:r w:rsidRPr="001F64CD">
        <w:rPr>
          <w:rFonts w:ascii="Arial" w:eastAsia="Times New Roman" w:hAnsi="Arial" w:cs="Arial"/>
          <w:lang w:eastAsia="en-US"/>
        </w:rPr>
        <w:t xml:space="preserve"> šiltą vandenį, bei garą  skirtą Vilniaus </w:t>
      </w:r>
      <w:r w:rsidR="00A63574" w:rsidRPr="001F64CD">
        <w:rPr>
          <w:rFonts w:ascii="Arial" w:eastAsia="Times New Roman" w:hAnsi="Arial" w:cs="Arial"/>
          <w:lang w:eastAsia="en-US"/>
        </w:rPr>
        <w:t xml:space="preserve">lokomotyvų </w:t>
      </w:r>
      <w:r w:rsidRPr="001F64CD">
        <w:rPr>
          <w:rFonts w:ascii="Arial" w:eastAsia="Times New Roman" w:hAnsi="Arial" w:cs="Arial"/>
          <w:lang w:eastAsia="en-US"/>
        </w:rPr>
        <w:t xml:space="preserve">remonto depo  pastatų šildymui, </w:t>
      </w:r>
      <w:r w:rsidR="00A63574" w:rsidRPr="001F64CD">
        <w:rPr>
          <w:rFonts w:ascii="Arial" w:eastAsia="Times New Roman" w:hAnsi="Arial" w:cs="Arial"/>
          <w:lang w:eastAsia="en-US"/>
        </w:rPr>
        <w:t>karšto vandens ruošimui</w:t>
      </w:r>
      <w:r w:rsidR="00A63574" w:rsidRPr="001F64CD">
        <w:rPr>
          <w:rFonts w:ascii="Arial" w:hAnsi="Arial" w:cs="Arial"/>
          <w:color w:val="000000"/>
        </w:rPr>
        <w:t xml:space="preserve"> ir </w:t>
      </w:r>
      <w:r w:rsidRPr="001F64CD">
        <w:rPr>
          <w:rFonts w:ascii="Arial" w:eastAsia="Times New Roman" w:hAnsi="Arial" w:cs="Arial"/>
          <w:lang w:eastAsia="en-US"/>
        </w:rPr>
        <w:t>gamybinėms reikmėms</w:t>
      </w:r>
      <w:r w:rsidR="00A63574" w:rsidRPr="001F64CD">
        <w:rPr>
          <w:rFonts w:ascii="Arial" w:eastAsia="Times New Roman" w:hAnsi="Arial" w:cs="Arial"/>
          <w:lang w:eastAsia="en-US"/>
        </w:rPr>
        <w:t>.</w:t>
      </w:r>
      <w:r w:rsidR="00AD5264" w:rsidRPr="001F64CD">
        <w:rPr>
          <w:rFonts w:ascii="Arial" w:hAnsi="Arial" w:cs="Arial"/>
          <w:color w:val="000000" w:themeColor="text1"/>
        </w:rPr>
        <w:t xml:space="preserve"> </w:t>
      </w:r>
    </w:p>
    <w:p w14:paraId="3B1CE298" w14:textId="77777777" w:rsidR="00BF5051" w:rsidRPr="001F64CD" w:rsidRDefault="00BF5051" w:rsidP="00BF5051">
      <w:pPr>
        <w:pStyle w:val="Sraopastraipa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462670A7" w14:textId="08000BB0" w:rsidR="00136231" w:rsidRPr="001F64CD" w:rsidRDefault="00136231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b/>
          <w:lang w:eastAsia="en-US"/>
        </w:rPr>
      </w:pPr>
      <w:r w:rsidRPr="001F64CD">
        <w:rPr>
          <w:rFonts w:ascii="Arial" w:eastAsiaTheme="minorHAnsi" w:hAnsi="Arial" w:cs="Arial"/>
          <w:b/>
          <w:lang w:eastAsia="en-US"/>
        </w:rPr>
        <w:t>3. TECHNINI</w:t>
      </w:r>
      <w:r w:rsidR="008761E2" w:rsidRPr="001F64CD">
        <w:rPr>
          <w:rFonts w:ascii="Arial" w:eastAsiaTheme="minorHAnsi" w:hAnsi="Arial" w:cs="Arial"/>
          <w:b/>
          <w:lang w:eastAsia="en-US"/>
        </w:rPr>
        <w:t>AI</w:t>
      </w:r>
      <w:r w:rsidRPr="001F64CD">
        <w:rPr>
          <w:rFonts w:ascii="Arial" w:eastAsiaTheme="minorHAnsi" w:hAnsi="Arial" w:cs="Arial"/>
          <w:b/>
          <w:lang w:eastAsia="en-US"/>
        </w:rPr>
        <w:t xml:space="preserve"> REIKALAVIM</w:t>
      </w:r>
      <w:r w:rsidR="008761E2" w:rsidRPr="001F64CD">
        <w:rPr>
          <w:rFonts w:ascii="Arial" w:eastAsiaTheme="minorHAnsi" w:hAnsi="Arial" w:cs="Arial"/>
          <w:b/>
          <w:lang w:eastAsia="en-US"/>
        </w:rPr>
        <w:t>AI</w:t>
      </w:r>
      <w:r w:rsidRPr="001F64CD">
        <w:rPr>
          <w:rFonts w:ascii="Arial" w:eastAsiaTheme="minorHAnsi" w:hAnsi="Arial" w:cs="Arial"/>
          <w:b/>
          <w:lang w:eastAsia="en-US"/>
        </w:rPr>
        <w:t xml:space="preserve">, KURIUOS TURI ATITIKTI PERKAMOS PASLAUGOS </w:t>
      </w:r>
    </w:p>
    <w:p w14:paraId="2C57D99C" w14:textId="77777777" w:rsidR="00686693" w:rsidRPr="001F64CD" w:rsidRDefault="00686693" w:rsidP="00686693">
      <w:pPr>
        <w:pStyle w:val="Sraopastraipa"/>
        <w:numPr>
          <w:ilvl w:val="0"/>
          <w:numId w:val="5"/>
        </w:numPr>
        <w:tabs>
          <w:tab w:val="left" w:pos="0"/>
          <w:tab w:val="left" w:pos="587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lang w:eastAsia="en-US"/>
        </w:rPr>
      </w:pPr>
    </w:p>
    <w:p w14:paraId="6717742C" w14:textId="77777777" w:rsidR="00686693" w:rsidRPr="001F64CD" w:rsidRDefault="00686693" w:rsidP="00686693">
      <w:pPr>
        <w:pStyle w:val="Sraopastraipa"/>
        <w:numPr>
          <w:ilvl w:val="0"/>
          <w:numId w:val="5"/>
        </w:numPr>
        <w:tabs>
          <w:tab w:val="left" w:pos="0"/>
          <w:tab w:val="left" w:pos="587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lang w:eastAsia="en-US"/>
        </w:rPr>
      </w:pPr>
    </w:p>
    <w:p w14:paraId="22C5A92E" w14:textId="77777777" w:rsidR="00686693" w:rsidRPr="001F64CD" w:rsidRDefault="00686693" w:rsidP="00686693">
      <w:pPr>
        <w:pStyle w:val="Sraopastraipa"/>
        <w:numPr>
          <w:ilvl w:val="0"/>
          <w:numId w:val="5"/>
        </w:numPr>
        <w:tabs>
          <w:tab w:val="left" w:pos="0"/>
          <w:tab w:val="left" w:pos="587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lang w:eastAsia="en-US"/>
        </w:rPr>
      </w:pPr>
    </w:p>
    <w:p w14:paraId="27CB168A" w14:textId="55E21A05" w:rsidR="00DA3069" w:rsidRPr="001F64CD" w:rsidRDefault="00136231" w:rsidP="001D4EBD">
      <w:pPr>
        <w:numPr>
          <w:ilvl w:val="1"/>
          <w:numId w:val="5"/>
        </w:numPr>
        <w:tabs>
          <w:tab w:val="left" w:pos="0"/>
          <w:tab w:val="left" w:pos="587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  <w:r w:rsidRPr="001F64CD">
        <w:rPr>
          <w:rFonts w:ascii="Arial" w:eastAsiaTheme="minorHAnsi" w:hAnsi="Arial" w:cs="Arial"/>
          <w:lang w:eastAsia="en-US"/>
        </w:rPr>
        <w:t>STANDARTAS, TECHNINIS LIUDIJIMAS AR BENDROSIOS TECHNINĖS SPECIFIKACIJOS</w:t>
      </w:r>
    </w:p>
    <w:p w14:paraId="11EDBCF0" w14:textId="67BA8665" w:rsidR="00CE4B7E" w:rsidRPr="001F64CD" w:rsidRDefault="00CE4B7E" w:rsidP="00CE4B7E">
      <w:pPr>
        <w:pStyle w:val="Sraopastraipa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jc w:val="both"/>
        <w:rPr>
          <w:rFonts w:ascii="Arial" w:hAnsi="Arial" w:cs="Arial"/>
          <w:vanish/>
        </w:rPr>
      </w:pPr>
    </w:p>
    <w:p w14:paraId="118A3DAA" w14:textId="77777777" w:rsidR="00CE4B7E" w:rsidRPr="001F64CD" w:rsidRDefault="00CE4B7E" w:rsidP="00CE4B7E">
      <w:pPr>
        <w:pStyle w:val="Sraopastraipa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jc w:val="both"/>
        <w:rPr>
          <w:rFonts w:ascii="Arial" w:hAnsi="Arial" w:cs="Arial"/>
          <w:vanish/>
        </w:rPr>
      </w:pPr>
    </w:p>
    <w:p w14:paraId="7B6E5F5E" w14:textId="77777777" w:rsidR="00CE4B7E" w:rsidRPr="001F64CD" w:rsidRDefault="00CE4B7E" w:rsidP="00CE4B7E">
      <w:pPr>
        <w:pStyle w:val="Sraopastraipa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jc w:val="both"/>
        <w:rPr>
          <w:rFonts w:ascii="Arial" w:hAnsi="Arial" w:cs="Arial"/>
          <w:vanish/>
        </w:rPr>
      </w:pPr>
    </w:p>
    <w:p w14:paraId="419ED0D2" w14:textId="77777777" w:rsidR="00CE4B7E" w:rsidRPr="001F64CD" w:rsidRDefault="00CE4B7E" w:rsidP="00CE4B7E">
      <w:pPr>
        <w:pStyle w:val="Sraopastraipa"/>
        <w:numPr>
          <w:ilvl w:val="1"/>
          <w:numId w:val="1"/>
        </w:numPr>
        <w:tabs>
          <w:tab w:val="clear" w:pos="0"/>
          <w:tab w:val="left" w:pos="1134"/>
        </w:tabs>
        <w:spacing w:after="0" w:line="240" w:lineRule="auto"/>
        <w:jc w:val="both"/>
        <w:rPr>
          <w:rFonts w:ascii="Arial" w:hAnsi="Arial" w:cs="Arial"/>
          <w:vanish/>
        </w:rPr>
      </w:pPr>
    </w:p>
    <w:p w14:paraId="138C77C2" w14:textId="77777777" w:rsidR="00383A06" w:rsidRPr="001F64CD" w:rsidRDefault="004F3658" w:rsidP="00545CE6">
      <w:pPr>
        <w:pStyle w:val="Sraopastraipa"/>
        <w:numPr>
          <w:ilvl w:val="2"/>
          <w:numId w:val="5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bookmarkStart w:id="0" w:name="_Hlk511992167"/>
      <w:r w:rsidRPr="001F64CD">
        <w:rPr>
          <w:rFonts w:ascii="Arial" w:hAnsi="Arial" w:cs="Arial"/>
        </w:rPr>
        <w:t xml:space="preserve"> </w:t>
      </w:r>
      <w:bookmarkEnd w:id="0"/>
      <w:r w:rsidR="0007197E" w:rsidRPr="001F64CD">
        <w:rPr>
          <w:rFonts w:ascii="Arial" w:eastAsia="Times New Roman" w:hAnsi="Arial" w:cs="Arial"/>
          <w:lang w:eastAsia="en-US"/>
        </w:rPr>
        <w:t>Saugos taisyklės eksploatuojant šilumos įrenginius patvirtintos Lietuvos Respublikos energetikos ministro 2016 m. rugsėjo 13 d. įsakymu Nr. 1-246;</w:t>
      </w:r>
    </w:p>
    <w:p w14:paraId="04EE093A" w14:textId="7223A7B3" w:rsidR="00383A06" w:rsidRPr="001F64CD" w:rsidRDefault="00383A06" w:rsidP="00545CE6">
      <w:pPr>
        <w:pStyle w:val="Sraopastraipa"/>
        <w:numPr>
          <w:ilvl w:val="2"/>
          <w:numId w:val="5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 xml:space="preserve"> </w:t>
      </w:r>
      <w:r w:rsidR="0007197E" w:rsidRPr="001F64CD">
        <w:rPr>
          <w:rFonts w:ascii="Arial" w:eastAsia="Times New Roman" w:hAnsi="Arial" w:cs="Arial"/>
          <w:lang w:eastAsia="en-US"/>
        </w:rPr>
        <w:t>Lietuvos respublikos šilumos ūkio įstatymas 2003 m. gegužės 20 d. Nr. IX-1565Vilnius;</w:t>
      </w:r>
    </w:p>
    <w:p w14:paraId="6148E672" w14:textId="387CE2DC" w:rsidR="004F3658" w:rsidRDefault="00383A06" w:rsidP="00545CE6">
      <w:pPr>
        <w:pStyle w:val="Sraopastraipa"/>
        <w:numPr>
          <w:ilvl w:val="2"/>
          <w:numId w:val="5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 xml:space="preserve"> </w:t>
      </w:r>
      <w:r w:rsidR="0007197E" w:rsidRPr="001F64CD">
        <w:rPr>
          <w:rFonts w:ascii="Arial" w:eastAsia="Times New Roman" w:hAnsi="Arial" w:cs="Arial"/>
          <w:lang w:eastAsia="en-US"/>
        </w:rPr>
        <w:t>STR 2.07.01:2003 Pastato inžinerinės sistemos</w:t>
      </w:r>
      <w:r w:rsidR="00844AA5" w:rsidRPr="001F64CD">
        <w:rPr>
          <w:rFonts w:ascii="Arial" w:hAnsi="Arial" w:cs="Arial"/>
        </w:rPr>
        <w:t>.</w:t>
      </w:r>
    </w:p>
    <w:p w14:paraId="7F22504F" w14:textId="77777777" w:rsidR="007E65EC" w:rsidRPr="007E65EC" w:rsidRDefault="007E65EC" w:rsidP="007E65EC">
      <w:pPr>
        <w:pStyle w:val="Sraopastraipa"/>
        <w:numPr>
          <w:ilvl w:val="2"/>
          <w:numId w:val="5"/>
        </w:numPr>
        <w:tabs>
          <w:tab w:val="left" w:pos="113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E65EC">
        <w:rPr>
          <w:rFonts w:ascii="Arial" w:hAnsi="Arial" w:cs="Arial"/>
        </w:rPr>
        <w:t>Suvirinimo bei kontrolės procedūroms turi būti paruošti suvirinimo procedūros aprašai (SPA).</w:t>
      </w:r>
    </w:p>
    <w:p w14:paraId="2A17D908" w14:textId="626FF1EA" w:rsidR="007E65EC" w:rsidRPr="007E65EC" w:rsidRDefault="007E65EC" w:rsidP="007E65EC">
      <w:pPr>
        <w:tabs>
          <w:tab w:val="left" w:pos="1134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7E65EC">
        <w:rPr>
          <w:rFonts w:ascii="Arial" w:hAnsi="Arial" w:cs="Arial"/>
        </w:rPr>
        <w:t>Atestuoti suvirintojai ir darbų vadovai.</w:t>
      </w:r>
    </w:p>
    <w:p w14:paraId="6A25BAD1" w14:textId="77777777" w:rsidR="00383A06" w:rsidRPr="001F64CD" w:rsidRDefault="00383A06" w:rsidP="00383A06">
      <w:pPr>
        <w:pStyle w:val="Sraopastraipa"/>
        <w:tabs>
          <w:tab w:val="left" w:pos="1134"/>
        </w:tabs>
        <w:spacing w:after="0" w:line="240" w:lineRule="auto"/>
        <w:ind w:left="1224"/>
        <w:jc w:val="both"/>
        <w:rPr>
          <w:rFonts w:ascii="Arial" w:hAnsi="Arial" w:cs="Arial"/>
        </w:rPr>
      </w:pPr>
    </w:p>
    <w:p w14:paraId="70159054" w14:textId="01E52A49" w:rsidR="00136231" w:rsidRPr="001F64CD" w:rsidRDefault="004F3658" w:rsidP="007E65EC">
      <w:pPr>
        <w:pStyle w:val="Sraopastraipa"/>
        <w:numPr>
          <w:ilvl w:val="1"/>
          <w:numId w:val="35"/>
        </w:numPr>
        <w:tabs>
          <w:tab w:val="left" w:pos="0"/>
          <w:tab w:val="left" w:pos="587"/>
          <w:tab w:val="left" w:pos="1134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  <w:r w:rsidRPr="001F64CD">
        <w:rPr>
          <w:rFonts w:ascii="Arial" w:hAnsi="Arial" w:cs="Arial"/>
        </w:rPr>
        <w:t xml:space="preserve"> </w:t>
      </w:r>
      <w:r w:rsidR="00136231" w:rsidRPr="001F64CD">
        <w:rPr>
          <w:rFonts w:ascii="Arial" w:eastAsiaTheme="minorHAnsi" w:hAnsi="Arial" w:cs="Arial"/>
          <w:lang w:eastAsia="en-US"/>
        </w:rPr>
        <w:t>PIRKIMO OBJEKTO SAVYBĖS, FUNKCINIAI REIKALAVIMAI AR / IR NORIMAS REZULTATAS</w:t>
      </w:r>
    </w:p>
    <w:p w14:paraId="3169A91E" w14:textId="10863F0F" w:rsidR="005B4796" w:rsidRPr="001F64CD" w:rsidRDefault="0060207F" w:rsidP="007E65EC">
      <w:pPr>
        <w:pStyle w:val="Sraopastraipa"/>
        <w:numPr>
          <w:ilvl w:val="2"/>
          <w:numId w:val="35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1F64CD">
        <w:rPr>
          <w:rFonts w:ascii="Arial" w:hAnsi="Arial" w:cs="Arial"/>
        </w:rPr>
        <w:t xml:space="preserve"> </w:t>
      </w:r>
      <w:r w:rsidR="0019404B" w:rsidRPr="001F64CD">
        <w:rPr>
          <w:rFonts w:ascii="Arial" w:eastAsia="Times New Roman" w:hAnsi="Arial" w:cs="Arial"/>
          <w:lang w:eastAsia="en-US"/>
        </w:rPr>
        <w:t>Šilumos tinklų</w:t>
      </w:r>
      <w:r w:rsidR="005B4796" w:rsidRPr="001F64CD">
        <w:rPr>
          <w:rFonts w:ascii="Arial" w:hAnsi="Arial" w:cs="Arial"/>
        </w:rPr>
        <w:t xml:space="preserve"> </w:t>
      </w:r>
      <w:r w:rsidR="002249A4" w:rsidRPr="001F64CD">
        <w:rPr>
          <w:rFonts w:ascii="Arial" w:hAnsi="Arial" w:cs="Arial"/>
        </w:rPr>
        <w:t>(</w:t>
      </w:r>
      <w:r w:rsidR="0019404B" w:rsidRPr="001F64CD">
        <w:rPr>
          <w:rFonts w:ascii="Arial" w:eastAsia="Times New Roman" w:hAnsi="Arial" w:cs="Arial"/>
          <w:lang w:eastAsia="en-US"/>
        </w:rPr>
        <w:t>Gamybini</w:t>
      </w:r>
      <w:r w:rsidR="002249A4" w:rsidRPr="001F64CD">
        <w:rPr>
          <w:rFonts w:ascii="Arial" w:eastAsia="Times New Roman" w:hAnsi="Arial" w:cs="Arial"/>
          <w:lang w:eastAsia="en-US"/>
        </w:rPr>
        <w:t>s</w:t>
      </w:r>
      <w:r w:rsidR="0019404B" w:rsidRPr="001F64CD">
        <w:rPr>
          <w:rFonts w:ascii="Arial" w:eastAsia="Times New Roman" w:hAnsi="Arial" w:cs="Arial"/>
          <w:lang w:eastAsia="en-US"/>
        </w:rPr>
        <w:t xml:space="preserve"> pastat</w:t>
      </w:r>
      <w:r w:rsidR="002249A4" w:rsidRPr="001F64CD">
        <w:rPr>
          <w:rFonts w:ascii="Arial" w:eastAsia="Times New Roman" w:hAnsi="Arial" w:cs="Arial"/>
          <w:lang w:eastAsia="en-US"/>
        </w:rPr>
        <w:t>as</w:t>
      </w:r>
      <w:r w:rsidR="0019404B" w:rsidRPr="001F64CD">
        <w:rPr>
          <w:rFonts w:ascii="Arial" w:eastAsia="Times New Roman" w:hAnsi="Arial" w:cs="Arial"/>
          <w:lang w:eastAsia="en-US"/>
        </w:rPr>
        <w:t xml:space="preserve"> 17P2p</w:t>
      </w:r>
      <w:r w:rsidR="002249A4" w:rsidRPr="001F64CD">
        <w:rPr>
          <w:rFonts w:ascii="Arial" w:eastAsia="Times New Roman" w:hAnsi="Arial" w:cs="Arial"/>
          <w:lang w:eastAsia="en-US"/>
        </w:rPr>
        <w:t>,</w:t>
      </w:r>
      <w:r w:rsidR="0019404B" w:rsidRPr="001F64CD">
        <w:rPr>
          <w:rFonts w:ascii="Arial" w:eastAsia="Times New Roman" w:hAnsi="Arial" w:cs="Arial"/>
          <w:lang w:eastAsia="en-US"/>
        </w:rPr>
        <w:t xml:space="preserve"> Geležinkelio g. 12</w:t>
      </w:r>
      <w:r w:rsidR="002249A4" w:rsidRPr="001F64CD">
        <w:rPr>
          <w:rFonts w:ascii="Arial" w:eastAsia="Times New Roman" w:hAnsi="Arial" w:cs="Arial"/>
          <w:lang w:eastAsia="en-US"/>
        </w:rPr>
        <w:t>,</w:t>
      </w:r>
      <w:r w:rsidR="0019404B" w:rsidRPr="001F64CD">
        <w:rPr>
          <w:rFonts w:ascii="Arial" w:eastAsia="Times New Roman" w:hAnsi="Arial" w:cs="Arial"/>
          <w:lang w:eastAsia="en-US"/>
        </w:rPr>
        <w:t xml:space="preserve"> Vilnius</w:t>
      </w:r>
      <w:r w:rsidR="002249A4" w:rsidRPr="001F64CD">
        <w:rPr>
          <w:rFonts w:ascii="Arial" w:eastAsia="Times New Roman" w:hAnsi="Arial" w:cs="Arial"/>
          <w:lang w:eastAsia="en-US"/>
        </w:rPr>
        <w:t>)</w:t>
      </w:r>
      <w:r w:rsidR="0019404B" w:rsidRPr="001F64CD">
        <w:rPr>
          <w:rFonts w:ascii="Arial" w:eastAsia="Times New Roman" w:hAnsi="Arial" w:cs="Arial"/>
          <w:lang w:eastAsia="en-US"/>
        </w:rPr>
        <w:t xml:space="preserve"> remontas</w:t>
      </w:r>
      <w:r w:rsidR="0019404B" w:rsidRPr="001F64CD">
        <w:rPr>
          <w:rFonts w:ascii="Arial" w:hAnsi="Arial" w:cs="Arial"/>
        </w:rPr>
        <w:t xml:space="preserve"> </w:t>
      </w:r>
      <w:r w:rsidR="002249A4" w:rsidRPr="001F64CD">
        <w:rPr>
          <w:rFonts w:ascii="Arial" w:hAnsi="Arial" w:cs="Arial"/>
        </w:rPr>
        <w:t>:</w:t>
      </w:r>
    </w:p>
    <w:p w14:paraId="404E6CB4" w14:textId="77777777" w:rsidR="00E10C61" w:rsidRPr="001F64CD" w:rsidRDefault="00E10C61" w:rsidP="00E10C61">
      <w:pPr>
        <w:pStyle w:val="Sraopastraipa"/>
        <w:numPr>
          <w:ilvl w:val="0"/>
          <w:numId w:val="34"/>
        </w:numPr>
        <w:suppressAutoHyphens w:val="0"/>
        <w:spacing w:after="0" w:line="240" w:lineRule="auto"/>
        <w:ind w:right="-142"/>
        <w:rPr>
          <w:rFonts w:ascii="Arial" w:eastAsia="Times New Roman" w:hAnsi="Arial" w:cs="Arial"/>
          <w:vanish/>
          <w:lang w:eastAsia="en-US"/>
        </w:rPr>
      </w:pPr>
    </w:p>
    <w:p w14:paraId="5B6462A0" w14:textId="77777777" w:rsidR="00E10C61" w:rsidRPr="001F64CD" w:rsidRDefault="00E10C61" w:rsidP="00E10C61">
      <w:pPr>
        <w:pStyle w:val="Sraopastraipa"/>
        <w:numPr>
          <w:ilvl w:val="0"/>
          <w:numId w:val="34"/>
        </w:numPr>
        <w:suppressAutoHyphens w:val="0"/>
        <w:spacing w:after="0" w:line="240" w:lineRule="auto"/>
        <w:ind w:right="-142"/>
        <w:rPr>
          <w:rFonts w:ascii="Arial" w:eastAsia="Times New Roman" w:hAnsi="Arial" w:cs="Arial"/>
          <w:vanish/>
          <w:lang w:eastAsia="en-US"/>
        </w:rPr>
      </w:pPr>
    </w:p>
    <w:p w14:paraId="6FCF57B2" w14:textId="77777777" w:rsidR="00E10C61" w:rsidRPr="001F64CD" w:rsidRDefault="00E10C61" w:rsidP="00E10C61">
      <w:pPr>
        <w:pStyle w:val="Sraopastraipa"/>
        <w:numPr>
          <w:ilvl w:val="0"/>
          <w:numId w:val="34"/>
        </w:numPr>
        <w:suppressAutoHyphens w:val="0"/>
        <w:spacing w:after="0" w:line="240" w:lineRule="auto"/>
        <w:ind w:right="-142"/>
        <w:rPr>
          <w:rFonts w:ascii="Arial" w:eastAsia="Times New Roman" w:hAnsi="Arial" w:cs="Arial"/>
          <w:vanish/>
          <w:lang w:eastAsia="en-US"/>
        </w:rPr>
      </w:pPr>
    </w:p>
    <w:p w14:paraId="1F8DDF32" w14:textId="77777777" w:rsidR="00E10C61" w:rsidRPr="001F64CD" w:rsidRDefault="00E10C61" w:rsidP="00E10C61">
      <w:pPr>
        <w:pStyle w:val="Sraopastraipa"/>
        <w:numPr>
          <w:ilvl w:val="1"/>
          <w:numId w:val="34"/>
        </w:numPr>
        <w:suppressAutoHyphens w:val="0"/>
        <w:spacing w:after="0" w:line="240" w:lineRule="auto"/>
        <w:ind w:right="-142"/>
        <w:rPr>
          <w:rFonts w:ascii="Arial" w:eastAsia="Times New Roman" w:hAnsi="Arial" w:cs="Arial"/>
          <w:vanish/>
          <w:lang w:eastAsia="en-US"/>
        </w:rPr>
      </w:pPr>
    </w:p>
    <w:p w14:paraId="5A65C27B" w14:textId="77777777" w:rsidR="00E10C61" w:rsidRPr="001F64CD" w:rsidRDefault="00E10C61" w:rsidP="00E10C61">
      <w:pPr>
        <w:pStyle w:val="Sraopastraipa"/>
        <w:numPr>
          <w:ilvl w:val="1"/>
          <w:numId w:val="34"/>
        </w:numPr>
        <w:suppressAutoHyphens w:val="0"/>
        <w:spacing w:after="0" w:line="240" w:lineRule="auto"/>
        <w:ind w:right="-142"/>
        <w:rPr>
          <w:rFonts w:ascii="Arial" w:eastAsia="Times New Roman" w:hAnsi="Arial" w:cs="Arial"/>
          <w:vanish/>
          <w:lang w:eastAsia="en-US"/>
        </w:rPr>
      </w:pPr>
    </w:p>
    <w:p w14:paraId="76669125" w14:textId="77777777" w:rsidR="00E10C61" w:rsidRPr="001F64CD" w:rsidRDefault="00E10C61" w:rsidP="00E10C61">
      <w:pPr>
        <w:pStyle w:val="Sraopastraipa"/>
        <w:numPr>
          <w:ilvl w:val="2"/>
          <w:numId w:val="34"/>
        </w:numPr>
        <w:suppressAutoHyphens w:val="0"/>
        <w:spacing w:after="0" w:line="240" w:lineRule="auto"/>
        <w:ind w:right="-142"/>
        <w:rPr>
          <w:rFonts w:ascii="Arial" w:eastAsia="Times New Roman" w:hAnsi="Arial" w:cs="Arial"/>
          <w:vanish/>
          <w:lang w:eastAsia="en-US"/>
        </w:rPr>
      </w:pPr>
    </w:p>
    <w:p w14:paraId="269511B2" w14:textId="5E2222C9" w:rsidR="005018EB" w:rsidRPr="001F64CD" w:rsidRDefault="00EE5C5E" w:rsidP="005018EB">
      <w:pPr>
        <w:pStyle w:val="Sraopastraipa"/>
        <w:numPr>
          <w:ilvl w:val="3"/>
          <w:numId w:val="34"/>
        </w:numPr>
        <w:suppressAutoHyphens w:val="0"/>
        <w:spacing w:after="0" w:line="240" w:lineRule="auto"/>
        <w:ind w:left="1814" w:right="-142" w:hanging="737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Kondensato nuvedimo vamzdyno keitimas</w:t>
      </w:r>
      <w:r w:rsidR="005D72C6" w:rsidRPr="001F64CD">
        <w:rPr>
          <w:rFonts w:ascii="Arial" w:eastAsia="Times New Roman" w:hAnsi="Arial" w:cs="Arial"/>
          <w:lang w:eastAsia="en-US"/>
        </w:rPr>
        <w:t>;</w:t>
      </w:r>
    </w:p>
    <w:p w14:paraId="60C6AAC3" w14:textId="7227B622" w:rsidR="00672F05" w:rsidRPr="001F64CD" w:rsidRDefault="00790D83" w:rsidP="00672F05">
      <w:pPr>
        <w:pStyle w:val="Sraopastraipa"/>
        <w:numPr>
          <w:ilvl w:val="3"/>
          <w:numId w:val="34"/>
        </w:numPr>
        <w:suppressAutoHyphens w:val="0"/>
        <w:spacing w:after="0" w:line="240" w:lineRule="auto"/>
        <w:ind w:left="1814" w:right="-142" w:hanging="737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G</w:t>
      </w:r>
      <w:r w:rsidR="00EE5C5E" w:rsidRPr="001F64CD">
        <w:rPr>
          <w:rFonts w:ascii="Arial" w:eastAsia="Times New Roman" w:hAnsi="Arial" w:cs="Arial"/>
          <w:lang w:eastAsia="en-US"/>
        </w:rPr>
        <w:t xml:space="preserve">arinių kaloriferių </w:t>
      </w:r>
      <w:r w:rsidRPr="001F64CD">
        <w:rPr>
          <w:rFonts w:ascii="Arial" w:eastAsia="Times New Roman" w:hAnsi="Arial" w:cs="Arial"/>
          <w:lang w:eastAsia="en-US"/>
        </w:rPr>
        <w:t>(35 kW galios)</w:t>
      </w:r>
      <w:r w:rsidR="00EE5C5E" w:rsidRPr="001F64CD">
        <w:rPr>
          <w:rFonts w:ascii="Arial" w:eastAsia="Times New Roman" w:hAnsi="Arial" w:cs="Arial"/>
          <w:lang w:eastAsia="en-US"/>
        </w:rPr>
        <w:t>su aprišimo tinklais</w:t>
      </w:r>
      <w:r w:rsidR="005018EB" w:rsidRPr="001F64CD">
        <w:rPr>
          <w:rFonts w:ascii="Arial" w:eastAsia="Times New Roman" w:hAnsi="Arial" w:cs="Arial"/>
          <w:lang w:eastAsia="en-US"/>
        </w:rPr>
        <w:t xml:space="preserve"> </w:t>
      </w:r>
      <w:r w:rsidR="00EE5C5E" w:rsidRPr="001F64CD">
        <w:rPr>
          <w:rFonts w:ascii="Arial" w:eastAsia="Times New Roman" w:hAnsi="Arial" w:cs="Arial"/>
          <w:lang w:eastAsia="en-US"/>
        </w:rPr>
        <w:t xml:space="preserve">keitimas, kai tiekiamo garo temperatūra 110°C ir slėgis </w:t>
      </w:r>
      <w:r w:rsidR="00F113CF" w:rsidRPr="001F64CD">
        <w:rPr>
          <w:rFonts w:ascii="Arial" w:eastAsia="Times New Roman" w:hAnsi="Arial" w:cs="Arial"/>
          <w:lang w:eastAsia="en-US"/>
        </w:rPr>
        <w:t xml:space="preserve">- </w:t>
      </w:r>
      <w:r w:rsidR="00EE5C5E" w:rsidRPr="001F64CD">
        <w:rPr>
          <w:rFonts w:ascii="Arial" w:eastAsia="Times New Roman" w:hAnsi="Arial" w:cs="Arial"/>
          <w:lang w:eastAsia="en-US"/>
        </w:rPr>
        <w:t>2,0 Bar.</w:t>
      </w:r>
      <w:r w:rsidR="0099205D" w:rsidRPr="001F64CD">
        <w:rPr>
          <w:rFonts w:ascii="Arial" w:eastAsia="Times New Roman" w:hAnsi="Arial" w:cs="Arial"/>
          <w:lang w:eastAsia="en-US"/>
        </w:rPr>
        <w:t xml:space="preserve"> </w:t>
      </w:r>
      <w:r w:rsidR="00EE5C5E" w:rsidRPr="001F64CD">
        <w:rPr>
          <w:rFonts w:ascii="Arial" w:eastAsia="Times New Roman" w:hAnsi="Arial" w:cs="Arial"/>
          <w:lang w:eastAsia="en-US"/>
        </w:rPr>
        <w:t>Demontuoti senus garinius kaloriferius</w:t>
      </w:r>
      <w:r w:rsidR="00F113CF" w:rsidRPr="001F64CD">
        <w:rPr>
          <w:rFonts w:ascii="Arial" w:eastAsia="Times New Roman" w:hAnsi="Arial" w:cs="Arial"/>
          <w:lang w:eastAsia="en-US"/>
        </w:rPr>
        <w:t xml:space="preserve"> </w:t>
      </w:r>
      <w:r w:rsidR="00EE5C5E" w:rsidRPr="001F64CD">
        <w:rPr>
          <w:rFonts w:ascii="Arial" w:eastAsia="Times New Roman" w:hAnsi="Arial" w:cs="Arial"/>
          <w:lang w:eastAsia="en-US"/>
        </w:rPr>
        <w:t>su aprišimo armatūra. Į tas pačias vietas sumontuoti naujus garinius kaloriferius su aprišimo linija, sumontuojant naujus uždarymo čiaupus atbulinį vožtuvą ir kondensato puodą.</w:t>
      </w:r>
      <w:r w:rsidR="00672F05" w:rsidRPr="001F64CD">
        <w:rPr>
          <w:rFonts w:ascii="Arial" w:eastAsia="Times New Roman" w:hAnsi="Arial" w:cs="Arial"/>
          <w:lang w:eastAsia="en-US"/>
        </w:rPr>
        <w:t xml:space="preserve"> </w:t>
      </w:r>
    </w:p>
    <w:p w14:paraId="50355DCD" w14:textId="5D8EDBF2" w:rsidR="00530893" w:rsidRPr="001F64CD" w:rsidRDefault="00EE5C5E" w:rsidP="006A142C">
      <w:pPr>
        <w:pStyle w:val="Sraopastraipa"/>
        <w:numPr>
          <w:ilvl w:val="3"/>
          <w:numId w:val="34"/>
        </w:numPr>
        <w:suppressAutoHyphens w:val="0"/>
        <w:spacing w:after="0" w:line="240" w:lineRule="auto"/>
        <w:ind w:left="1814" w:right="-142" w:hanging="737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>Kondensato nuvedimo linijos prijungimas prie veikiančių tinklų</w:t>
      </w:r>
      <w:r w:rsidR="00672F05" w:rsidRPr="001F64CD">
        <w:rPr>
          <w:rFonts w:ascii="Arial" w:eastAsia="Times New Roman" w:hAnsi="Arial" w:cs="Arial"/>
          <w:lang w:eastAsia="en-US"/>
        </w:rPr>
        <w:t>,</w:t>
      </w:r>
      <w:r w:rsidRPr="001F64CD">
        <w:rPr>
          <w:rFonts w:ascii="Arial" w:eastAsia="Times New Roman" w:hAnsi="Arial" w:cs="Arial"/>
          <w:lang w:eastAsia="en-US"/>
        </w:rPr>
        <w:t xml:space="preserve"> uždaromosios armatūros DN-50 sumontavimas.</w:t>
      </w:r>
    </w:p>
    <w:p w14:paraId="1F996AD5" w14:textId="7863BA2D" w:rsidR="00303A1A" w:rsidRPr="001F64CD" w:rsidRDefault="00EE5C5E" w:rsidP="00045AF9">
      <w:pPr>
        <w:pStyle w:val="Sraopastraipa"/>
        <w:numPr>
          <w:ilvl w:val="3"/>
          <w:numId w:val="34"/>
        </w:numPr>
        <w:suppressAutoHyphens w:val="0"/>
        <w:spacing w:after="0" w:line="240" w:lineRule="auto"/>
        <w:ind w:left="1814" w:right="-142" w:hanging="737"/>
        <w:rPr>
          <w:rFonts w:ascii="Arial" w:eastAsia="Times New Roman" w:hAnsi="Arial" w:cs="Arial"/>
          <w:lang w:eastAsia="en-US"/>
        </w:rPr>
      </w:pPr>
      <w:r w:rsidRPr="001F64CD">
        <w:rPr>
          <w:rFonts w:ascii="Arial" w:eastAsia="Times New Roman" w:hAnsi="Arial" w:cs="Arial"/>
          <w:lang w:eastAsia="en-US"/>
        </w:rPr>
        <w:t xml:space="preserve">Pakeisti </w:t>
      </w:r>
      <w:proofErr w:type="spellStart"/>
      <w:r w:rsidRPr="001F64CD">
        <w:rPr>
          <w:rFonts w:ascii="Arial" w:eastAsia="Times New Roman" w:hAnsi="Arial" w:cs="Arial"/>
          <w:lang w:eastAsia="en-US"/>
        </w:rPr>
        <w:t>termofikato</w:t>
      </w:r>
      <w:proofErr w:type="spellEnd"/>
      <w:r w:rsidRPr="001F64CD">
        <w:rPr>
          <w:rFonts w:ascii="Arial" w:eastAsia="Times New Roman" w:hAnsi="Arial" w:cs="Arial"/>
          <w:lang w:eastAsia="en-US"/>
        </w:rPr>
        <w:t xml:space="preserve"> kolektoriaus šildymo kontūrų cirkuliacinius siurblius</w:t>
      </w:r>
      <w:r w:rsidR="00530893" w:rsidRPr="001F64CD">
        <w:rPr>
          <w:rFonts w:ascii="Arial" w:eastAsia="Times New Roman" w:hAnsi="Arial" w:cs="Arial"/>
          <w:lang w:eastAsia="en-US"/>
        </w:rPr>
        <w:t>.</w:t>
      </w:r>
    </w:p>
    <w:p w14:paraId="62F29814" w14:textId="7CE6AAF8" w:rsidR="005B4796" w:rsidRPr="001F64CD" w:rsidRDefault="000A7587" w:rsidP="007E65EC">
      <w:pPr>
        <w:pStyle w:val="Sraopastraipa"/>
        <w:numPr>
          <w:ilvl w:val="2"/>
          <w:numId w:val="35"/>
        </w:numPr>
        <w:suppressAutoHyphens w:val="0"/>
        <w:spacing w:after="0" w:line="240" w:lineRule="auto"/>
        <w:ind w:right="-142"/>
        <w:jc w:val="both"/>
        <w:rPr>
          <w:rFonts w:ascii="Arial" w:hAnsi="Arial" w:cs="Arial"/>
        </w:rPr>
      </w:pPr>
      <w:r w:rsidRPr="001F64CD">
        <w:rPr>
          <w:rFonts w:ascii="Arial" w:hAnsi="Arial" w:cs="Arial"/>
        </w:rPr>
        <w:t xml:space="preserve"> </w:t>
      </w:r>
      <w:r w:rsidR="00303A1A" w:rsidRPr="001F64CD">
        <w:rPr>
          <w:rFonts w:ascii="Arial" w:eastAsia="Times New Roman" w:hAnsi="Arial" w:cs="Arial"/>
          <w:lang w:eastAsia="en-US"/>
        </w:rPr>
        <w:t>Šilumos tinklų</w:t>
      </w:r>
      <w:r w:rsidR="00303A1A" w:rsidRPr="001F64CD">
        <w:rPr>
          <w:rFonts w:ascii="Arial" w:hAnsi="Arial" w:cs="Arial"/>
        </w:rPr>
        <w:t xml:space="preserve"> (</w:t>
      </w:r>
      <w:r w:rsidRPr="001F64CD">
        <w:rPr>
          <w:rFonts w:ascii="Arial" w:hAnsi="Arial" w:cs="Arial"/>
        </w:rPr>
        <w:t>Vandens pjovimo staklių baras</w:t>
      </w:r>
      <w:r w:rsidR="008C0629" w:rsidRPr="001F64CD">
        <w:rPr>
          <w:rFonts w:ascii="Arial" w:hAnsi="Arial" w:cs="Arial"/>
        </w:rPr>
        <w:t>, g</w:t>
      </w:r>
      <w:r w:rsidR="00303A1A" w:rsidRPr="001F64CD">
        <w:rPr>
          <w:rFonts w:ascii="Arial" w:eastAsia="Times New Roman" w:hAnsi="Arial" w:cs="Arial"/>
          <w:lang w:eastAsia="en-US"/>
        </w:rPr>
        <w:t>amybinis pastatas 17P2p, Geležinkelio g. 12, Vilnius) remontas</w:t>
      </w:r>
      <w:r w:rsidR="00303A1A" w:rsidRPr="001F64CD">
        <w:rPr>
          <w:rFonts w:ascii="Arial" w:hAnsi="Arial" w:cs="Arial"/>
        </w:rPr>
        <w:t xml:space="preserve"> :</w:t>
      </w:r>
    </w:p>
    <w:p w14:paraId="516F90D9" w14:textId="2F93DB6F" w:rsidR="00BA298B" w:rsidRPr="001F64CD" w:rsidRDefault="00411AB7" w:rsidP="007E65EC">
      <w:pPr>
        <w:pStyle w:val="Sraopastraipa"/>
        <w:numPr>
          <w:ilvl w:val="3"/>
          <w:numId w:val="35"/>
        </w:numPr>
        <w:tabs>
          <w:tab w:val="left" w:pos="1701"/>
        </w:tabs>
        <w:spacing w:after="0" w:line="240" w:lineRule="auto"/>
        <w:ind w:left="1814" w:hanging="737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 xml:space="preserve">Pravesti naujas  garo tiekimo ir kondensato nuvedimo  linijas DN-32 </w:t>
      </w:r>
      <w:r w:rsidR="00BA298B" w:rsidRPr="001F64CD">
        <w:rPr>
          <w:rFonts w:ascii="Arial" w:eastAsia="Times New Roman" w:hAnsi="Arial" w:cs="Arial"/>
          <w:lang w:eastAsia="en-US"/>
        </w:rPr>
        <w:t>ir</w:t>
      </w:r>
      <w:r w:rsidRPr="001F64CD">
        <w:rPr>
          <w:rFonts w:ascii="Arial" w:eastAsia="Times New Roman" w:hAnsi="Arial" w:cs="Arial"/>
          <w:lang w:eastAsia="en-US"/>
        </w:rPr>
        <w:t xml:space="preserve"> DN-20</w:t>
      </w:r>
      <w:r w:rsidR="00BA298B" w:rsidRPr="001F64CD">
        <w:rPr>
          <w:rFonts w:ascii="Arial" w:eastAsia="Times New Roman" w:hAnsi="Arial" w:cs="Arial"/>
          <w:lang w:eastAsia="en-US"/>
        </w:rPr>
        <w:t>.</w:t>
      </w:r>
    </w:p>
    <w:p w14:paraId="01456C6F" w14:textId="77777777" w:rsidR="009D582E" w:rsidRPr="001F64CD" w:rsidRDefault="000A7093" w:rsidP="007E65EC">
      <w:pPr>
        <w:pStyle w:val="Sraopastraipa"/>
        <w:numPr>
          <w:ilvl w:val="3"/>
          <w:numId w:val="35"/>
        </w:numPr>
        <w:tabs>
          <w:tab w:val="left" w:pos="1701"/>
        </w:tabs>
        <w:spacing w:after="0" w:line="240" w:lineRule="auto"/>
        <w:ind w:left="1814" w:hanging="737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 xml:space="preserve">Nurodytoje vietoje, sumontuojant uždaromąją armatūrą DN-32, </w:t>
      </w:r>
      <w:r w:rsidR="00F67B23" w:rsidRPr="001F64CD">
        <w:rPr>
          <w:rFonts w:ascii="Arial" w:eastAsia="Times New Roman" w:hAnsi="Arial" w:cs="Arial"/>
          <w:lang w:eastAsia="en-US"/>
        </w:rPr>
        <w:t>prijungti</w:t>
      </w:r>
      <w:r w:rsidRPr="001F64CD">
        <w:rPr>
          <w:rFonts w:ascii="Arial" w:eastAsia="Times New Roman" w:hAnsi="Arial" w:cs="Arial"/>
          <w:lang w:eastAsia="en-US"/>
        </w:rPr>
        <w:t xml:space="preserve"> nauj</w:t>
      </w:r>
      <w:r w:rsidR="00F67B23" w:rsidRPr="001F64CD">
        <w:rPr>
          <w:rFonts w:ascii="Arial" w:eastAsia="Times New Roman" w:hAnsi="Arial" w:cs="Arial"/>
          <w:lang w:eastAsia="en-US"/>
        </w:rPr>
        <w:t>ą</w:t>
      </w:r>
      <w:r w:rsidRPr="001F64CD">
        <w:rPr>
          <w:rFonts w:ascii="Arial" w:eastAsia="Times New Roman" w:hAnsi="Arial" w:cs="Arial"/>
          <w:lang w:eastAsia="en-US"/>
        </w:rPr>
        <w:t xml:space="preserve"> garotiekio linij</w:t>
      </w:r>
      <w:r w:rsidR="00804ABC" w:rsidRPr="001F64CD">
        <w:rPr>
          <w:rFonts w:ascii="Arial" w:eastAsia="Times New Roman" w:hAnsi="Arial" w:cs="Arial"/>
          <w:lang w:eastAsia="en-US"/>
        </w:rPr>
        <w:t xml:space="preserve">ą </w:t>
      </w:r>
      <w:r w:rsidRPr="001F64CD">
        <w:rPr>
          <w:rFonts w:ascii="Arial" w:eastAsia="Times New Roman" w:hAnsi="Arial" w:cs="Arial"/>
          <w:lang w:eastAsia="en-US"/>
        </w:rPr>
        <w:t>prie magistralinio garotiekio</w:t>
      </w:r>
      <w:r w:rsidR="00804ABC" w:rsidRPr="001F64CD">
        <w:rPr>
          <w:rFonts w:ascii="Arial" w:eastAsia="Times New Roman" w:hAnsi="Arial" w:cs="Arial"/>
          <w:lang w:eastAsia="en-US"/>
        </w:rPr>
        <w:t>.</w:t>
      </w:r>
    </w:p>
    <w:p w14:paraId="33772844" w14:textId="264C6918" w:rsidR="003D45CC" w:rsidRPr="001F64CD" w:rsidRDefault="009D582E" w:rsidP="007E65EC">
      <w:pPr>
        <w:pStyle w:val="Sraopastraipa"/>
        <w:numPr>
          <w:ilvl w:val="3"/>
          <w:numId w:val="35"/>
        </w:numPr>
        <w:tabs>
          <w:tab w:val="left" w:pos="1701"/>
        </w:tabs>
        <w:spacing w:after="0" w:line="240" w:lineRule="auto"/>
        <w:ind w:left="1814" w:hanging="737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>Nurodytuose vietose sumontuoti nauj</w:t>
      </w:r>
      <w:r w:rsidR="00097754" w:rsidRPr="001F64CD">
        <w:rPr>
          <w:rFonts w:ascii="Arial" w:eastAsia="Times New Roman" w:hAnsi="Arial" w:cs="Arial"/>
          <w:lang w:eastAsia="en-US"/>
        </w:rPr>
        <w:t xml:space="preserve">us </w:t>
      </w:r>
      <w:r w:rsidRPr="001F64CD">
        <w:rPr>
          <w:rFonts w:ascii="Arial" w:eastAsia="Times New Roman" w:hAnsi="Arial" w:cs="Arial"/>
          <w:lang w:eastAsia="en-US"/>
        </w:rPr>
        <w:t>garini</w:t>
      </w:r>
      <w:r w:rsidR="00097754" w:rsidRPr="001F64CD">
        <w:rPr>
          <w:rFonts w:ascii="Arial" w:eastAsia="Times New Roman" w:hAnsi="Arial" w:cs="Arial"/>
          <w:lang w:eastAsia="en-US"/>
        </w:rPr>
        <w:t xml:space="preserve">us </w:t>
      </w:r>
      <w:r w:rsidRPr="001F64CD">
        <w:rPr>
          <w:rFonts w:ascii="Arial" w:eastAsia="Times New Roman" w:hAnsi="Arial" w:cs="Arial"/>
          <w:lang w:eastAsia="en-US"/>
        </w:rPr>
        <w:t>kaloriferi</w:t>
      </w:r>
      <w:r w:rsidR="00E86E3B" w:rsidRPr="001F64CD">
        <w:rPr>
          <w:rFonts w:ascii="Arial" w:eastAsia="Times New Roman" w:hAnsi="Arial" w:cs="Arial"/>
          <w:lang w:eastAsia="en-US"/>
        </w:rPr>
        <w:t>us (</w:t>
      </w:r>
      <w:r w:rsidR="00097754" w:rsidRPr="001F64CD">
        <w:rPr>
          <w:rFonts w:ascii="Arial" w:eastAsia="Times New Roman" w:hAnsi="Arial" w:cs="Arial"/>
          <w:lang w:eastAsia="en-US"/>
        </w:rPr>
        <w:t>35 kW galios</w:t>
      </w:r>
      <w:r w:rsidR="00E86E3B" w:rsidRPr="001F64CD">
        <w:rPr>
          <w:rFonts w:ascii="Arial" w:eastAsia="Times New Roman" w:hAnsi="Arial" w:cs="Arial"/>
          <w:lang w:eastAsia="en-US"/>
        </w:rPr>
        <w:t>),</w:t>
      </w:r>
      <w:r w:rsidRPr="001F64CD">
        <w:rPr>
          <w:rFonts w:ascii="Arial" w:eastAsia="Times New Roman" w:hAnsi="Arial" w:cs="Arial"/>
          <w:lang w:eastAsia="en-US"/>
        </w:rPr>
        <w:t xml:space="preserve"> su aprišimo tinklais ir garo tiekimo bei kondensato nuvedimo linija. Kaloriferiai parenkami pagal tiekiamo garo parametrus: T-110 °C ir P- 2,5 </w:t>
      </w:r>
      <w:r w:rsidR="00F92D7F" w:rsidRPr="001F64CD">
        <w:rPr>
          <w:rFonts w:ascii="Arial" w:eastAsia="Times New Roman" w:hAnsi="Arial" w:cs="Arial"/>
          <w:lang w:eastAsia="en-US"/>
        </w:rPr>
        <w:t>bar</w:t>
      </w:r>
      <w:r w:rsidRPr="001F64CD">
        <w:rPr>
          <w:rFonts w:ascii="Arial" w:eastAsia="Times New Roman" w:hAnsi="Arial" w:cs="Arial"/>
          <w:lang w:eastAsia="en-US"/>
        </w:rPr>
        <w:t>.</w:t>
      </w:r>
      <w:r w:rsidR="003D45CC" w:rsidRPr="001F64CD">
        <w:rPr>
          <w:rFonts w:ascii="Arial" w:eastAsia="Times New Roman" w:hAnsi="Arial" w:cs="Arial"/>
          <w:lang w:eastAsia="en-US"/>
        </w:rPr>
        <w:t xml:space="preserve"> </w:t>
      </w:r>
    </w:p>
    <w:p w14:paraId="22424D34" w14:textId="77777777" w:rsidR="007B2B82" w:rsidRPr="001F64CD" w:rsidRDefault="003D45CC" w:rsidP="007E65EC">
      <w:pPr>
        <w:pStyle w:val="Sraopastraipa"/>
        <w:numPr>
          <w:ilvl w:val="3"/>
          <w:numId w:val="35"/>
        </w:numPr>
        <w:tabs>
          <w:tab w:val="left" w:pos="1701"/>
        </w:tabs>
        <w:spacing w:after="0" w:line="240" w:lineRule="auto"/>
        <w:ind w:left="1814" w:hanging="737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>Atlikti</w:t>
      </w:r>
      <w:r w:rsidR="00324A01" w:rsidRPr="001F64CD">
        <w:rPr>
          <w:rFonts w:ascii="Arial" w:eastAsia="Times New Roman" w:hAnsi="Arial" w:cs="Arial"/>
          <w:lang w:eastAsia="en-US"/>
        </w:rPr>
        <w:t xml:space="preserve"> </w:t>
      </w:r>
      <w:r w:rsidRPr="001F64CD">
        <w:rPr>
          <w:rFonts w:ascii="Arial" w:eastAsia="Times New Roman" w:hAnsi="Arial" w:cs="Arial"/>
          <w:lang w:eastAsia="en-US"/>
        </w:rPr>
        <w:t>gariniams k</w:t>
      </w:r>
      <w:r w:rsidR="00324A01" w:rsidRPr="001F64CD">
        <w:rPr>
          <w:rFonts w:ascii="Arial" w:eastAsia="Times New Roman" w:hAnsi="Arial" w:cs="Arial"/>
          <w:lang w:eastAsia="en-US"/>
        </w:rPr>
        <w:t>a</w:t>
      </w:r>
      <w:r w:rsidRPr="001F64CD">
        <w:rPr>
          <w:rFonts w:ascii="Arial" w:eastAsia="Times New Roman" w:hAnsi="Arial" w:cs="Arial"/>
          <w:lang w:eastAsia="en-US"/>
        </w:rPr>
        <w:t>loriferiams elektros jėgos ir valdymo tinklų montavimo darbus. Numatyti kaloriferių automatinį valdymą nuo norimos patalpos temperatūros palaikymo</w:t>
      </w:r>
      <w:r w:rsidR="006F4938" w:rsidRPr="001F64CD">
        <w:rPr>
          <w:rFonts w:ascii="Arial" w:eastAsia="Times New Roman" w:hAnsi="Arial" w:cs="Arial"/>
          <w:lang w:eastAsia="en-US"/>
        </w:rPr>
        <w:t>.</w:t>
      </w:r>
    </w:p>
    <w:p w14:paraId="1AD6C12F" w14:textId="44E14BF7" w:rsidR="00856026" w:rsidRPr="001F64CD" w:rsidRDefault="008D178A" w:rsidP="007E65EC">
      <w:pPr>
        <w:pStyle w:val="Sraopastraipa"/>
        <w:numPr>
          <w:ilvl w:val="2"/>
          <w:numId w:val="35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 xml:space="preserve"> Šilumos tinklų</w:t>
      </w:r>
      <w:r w:rsidRPr="001F64CD">
        <w:rPr>
          <w:rFonts w:ascii="Arial" w:hAnsi="Arial" w:cs="Arial"/>
        </w:rPr>
        <w:t xml:space="preserve"> </w:t>
      </w:r>
      <w:r w:rsidR="00736F18" w:rsidRPr="001F64CD">
        <w:rPr>
          <w:rFonts w:ascii="Arial" w:hAnsi="Arial" w:cs="Arial"/>
        </w:rPr>
        <w:t>(</w:t>
      </w:r>
      <w:r w:rsidR="007B2B82" w:rsidRPr="001F64CD">
        <w:rPr>
          <w:rFonts w:ascii="Arial" w:eastAsia="Times New Roman" w:hAnsi="Arial" w:cs="Arial"/>
          <w:lang w:eastAsia="en-US"/>
        </w:rPr>
        <w:t>Gamybini</w:t>
      </w:r>
      <w:r w:rsidR="00736F18" w:rsidRPr="001F64CD">
        <w:rPr>
          <w:rFonts w:ascii="Arial" w:eastAsia="Times New Roman" w:hAnsi="Arial" w:cs="Arial"/>
          <w:lang w:eastAsia="en-US"/>
        </w:rPr>
        <w:t>s</w:t>
      </w:r>
      <w:r w:rsidR="007B2B82" w:rsidRPr="001F64CD">
        <w:rPr>
          <w:rFonts w:ascii="Arial" w:eastAsia="Times New Roman" w:hAnsi="Arial" w:cs="Arial"/>
          <w:lang w:eastAsia="en-US"/>
        </w:rPr>
        <w:t xml:space="preserve"> pastat</w:t>
      </w:r>
      <w:r w:rsidR="00736F18" w:rsidRPr="001F64CD">
        <w:rPr>
          <w:rFonts w:ascii="Arial" w:eastAsia="Times New Roman" w:hAnsi="Arial" w:cs="Arial"/>
          <w:lang w:eastAsia="en-US"/>
        </w:rPr>
        <w:t>as</w:t>
      </w:r>
      <w:r w:rsidR="007B2B82" w:rsidRPr="001F64CD">
        <w:rPr>
          <w:rFonts w:ascii="Arial" w:eastAsia="Times New Roman" w:hAnsi="Arial" w:cs="Arial"/>
          <w:lang w:eastAsia="en-US"/>
        </w:rPr>
        <w:t xml:space="preserve"> 16P1p</w:t>
      </w:r>
      <w:r w:rsidR="00736F18" w:rsidRPr="001F64CD">
        <w:rPr>
          <w:rFonts w:ascii="Arial" w:eastAsia="Times New Roman" w:hAnsi="Arial" w:cs="Arial"/>
          <w:lang w:eastAsia="en-US"/>
        </w:rPr>
        <w:t xml:space="preserve">, </w:t>
      </w:r>
      <w:r w:rsidR="007B2B82" w:rsidRPr="001F64CD">
        <w:rPr>
          <w:rFonts w:ascii="Arial" w:eastAsia="Times New Roman" w:hAnsi="Arial" w:cs="Arial"/>
          <w:lang w:eastAsia="en-US"/>
        </w:rPr>
        <w:t>Švitrigailos g. 39 Vilnius</w:t>
      </w:r>
      <w:r w:rsidR="00F53418" w:rsidRPr="001F64CD">
        <w:rPr>
          <w:rFonts w:ascii="Arial" w:eastAsia="Times New Roman" w:hAnsi="Arial" w:cs="Arial"/>
          <w:lang w:eastAsia="en-US"/>
        </w:rPr>
        <w:t>)</w:t>
      </w:r>
      <w:r w:rsidR="007B2B82" w:rsidRPr="001F64CD">
        <w:rPr>
          <w:rFonts w:ascii="Arial" w:eastAsia="Times New Roman" w:hAnsi="Arial" w:cs="Arial"/>
          <w:lang w:eastAsia="en-US"/>
        </w:rPr>
        <w:t xml:space="preserve"> remontas</w:t>
      </w:r>
      <w:r w:rsidR="00712715" w:rsidRPr="001F64CD">
        <w:rPr>
          <w:rFonts w:ascii="Arial" w:eastAsia="Times New Roman" w:hAnsi="Arial" w:cs="Arial"/>
          <w:lang w:eastAsia="en-US"/>
        </w:rPr>
        <w:t>:</w:t>
      </w:r>
    </w:p>
    <w:p w14:paraId="6EDED24C" w14:textId="5A242458" w:rsidR="00646C34" w:rsidRPr="001F64CD" w:rsidRDefault="00856026" w:rsidP="007E65EC">
      <w:pPr>
        <w:pStyle w:val="Sraopastraipa"/>
        <w:numPr>
          <w:ilvl w:val="3"/>
          <w:numId w:val="35"/>
        </w:numPr>
        <w:tabs>
          <w:tab w:val="left" w:pos="1701"/>
        </w:tabs>
        <w:spacing w:after="0" w:line="240" w:lineRule="auto"/>
        <w:ind w:left="1814" w:hanging="737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>K</w:t>
      </w:r>
      <w:r w:rsidR="007B2B82" w:rsidRPr="001F64CD">
        <w:rPr>
          <w:rFonts w:ascii="Arial" w:eastAsia="Times New Roman" w:hAnsi="Arial" w:cs="Arial"/>
          <w:lang w:eastAsia="en-US"/>
        </w:rPr>
        <w:t>aršto vandens ruošimo cirkuliacinių siurblių keitimas</w:t>
      </w:r>
      <w:r w:rsidR="00D277D1" w:rsidRPr="001F64CD">
        <w:rPr>
          <w:rFonts w:ascii="Arial" w:eastAsia="Times New Roman" w:hAnsi="Arial" w:cs="Arial"/>
          <w:lang w:eastAsia="en-US"/>
        </w:rPr>
        <w:t xml:space="preserve"> </w:t>
      </w:r>
      <w:r w:rsidR="007B2B82" w:rsidRPr="001F64CD">
        <w:rPr>
          <w:rFonts w:ascii="Arial" w:eastAsia="Times New Roman" w:hAnsi="Arial" w:cs="Arial"/>
          <w:lang w:eastAsia="en-US"/>
        </w:rPr>
        <w:t xml:space="preserve">Q= 5 m³/h ; P-16 bar. T </w:t>
      </w:r>
      <w:proofErr w:type="spellStart"/>
      <w:r w:rsidR="007B2B82" w:rsidRPr="001F64CD">
        <w:rPr>
          <w:rFonts w:ascii="Arial" w:eastAsia="Times New Roman" w:hAnsi="Arial" w:cs="Arial"/>
          <w:lang w:eastAsia="en-US"/>
        </w:rPr>
        <w:t>max</w:t>
      </w:r>
      <w:proofErr w:type="spellEnd"/>
      <w:r w:rsidR="007B2B82" w:rsidRPr="001F64CD">
        <w:rPr>
          <w:rFonts w:ascii="Arial" w:eastAsia="Times New Roman" w:hAnsi="Arial" w:cs="Arial"/>
          <w:lang w:eastAsia="en-US"/>
        </w:rPr>
        <w:t xml:space="preserve"> - 90°C.</w:t>
      </w:r>
    </w:p>
    <w:p w14:paraId="479F5DB6" w14:textId="5974B88C" w:rsidR="00646C34" w:rsidRPr="001F64CD" w:rsidRDefault="00646C34" w:rsidP="007E65EC">
      <w:pPr>
        <w:pStyle w:val="Sraopastraipa"/>
        <w:numPr>
          <w:ilvl w:val="3"/>
          <w:numId w:val="35"/>
        </w:numPr>
        <w:tabs>
          <w:tab w:val="left" w:pos="1701"/>
        </w:tabs>
        <w:spacing w:after="0" w:line="240" w:lineRule="auto"/>
        <w:ind w:left="1814" w:hanging="737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>K</w:t>
      </w:r>
      <w:r w:rsidR="007B2B82" w:rsidRPr="001F64CD">
        <w:rPr>
          <w:rFonts w:ascii="Arial" w:eastAsia="Times New Roman" w:hAnsi="Arial" w:cs="Arial"/>
          <w:lang w:eastAsia="en-US"/>
        </w:rPr>
        <w:t xml:space="preserve">aršto vandens padavimo </w:t>
      </w:r>
      <w:proofErr w:type="spellStart"/>
      <w:r w:rsidR="007B2B82" w:rsidRPr="001F64CD">
        <w:rPr>
          <w:rFonts w:ascii="Arial" w:eastAsia="Times New Roman" w:hAnsi="Arial" w:cs="Arial"/>
          <w:lang w:eastAsia="en-US"/>
        </w:rPr>
        <w:t>recirkuliacinių</w:t>
      </w:r>
      <w:proofErr w:type="spellEnd"/>
      <w:r w:rsidR="007B2B82" w:rsidRPr="001F64CD">
        <w:rPr>
          <w:rFonts w:ascii="Arial" w:eastAsia="Times New Roman" w:hAnsi="Arial" w:cs="Arial"/>
          <w:lang w:eastAsia="en-US"/>
        </w:rPr>
        <w:t xml:space="preserve"> siurblių keitimas</w:t>
      </w:r>
      <w:r w:rsidRPr="001F64CD">
        <w:rPr>
          <w:rFonts w:ascii="Arial" w:eastAsia="Times New Roman" w:hAnsi="Arial" w:cs="Arial"/>
          <w:lang w:eastAsia="en-US"/>
        </w:rPr>
        <w:t xml:space="preserve"> </w:t>
      </w:r>
      <w:r w:rsidR="007B2B82" w:rsidRPr="001F64CD">
        <w:rPr>
          <w:rFonts w:ascii="Arial" w:eastAsia="Times New Roman" w:hAnsi="Arial" w:cs="Arial"/>
          <w:lang w:eastAsia="en-US"/>
        </w:rPr>
        <w:t xml:space="preserve">Q= 3 m³/h ; P-10 bar. T </w:t>
      </w:r>
      <w:proofErr w:type="spellStart"/>
      <w:r w:rsidR="007B2B82" w:rsidRPr="001F64CD">
        <w:rPr>
          <w:rFonts w:ascii="Arial" w:eastAsia="Times New Roman" w:hAnsi="Arial" w:cs="Arial"/>
          <w:lang w:eastAsia="en-US"/>
        </w:rPr>
        <w:t>max</w:t>
      </w:r>
      <w:proofErr w:type="spellEnd"/>
      <w:r w:rsidR="007B2B82" w:rsidRPr="001F64CD">
        <w:rPr>
          <w:rFonts w:ascii="Arial" w:eastAsia="Times New Roman" w:hAnsi="Arial" w:cs="Arial"/>
          <w:lang w:eastAsia="en-US"/>
        </w:rPr>
        <w:t xml:space="preserve"> - 90°C. </w:t>
      </w:r>
    </w:p>
    <w:p w14:paraId="1E74B3B2" w14:textId="07D7682A" w:rsidR="00891DED" w:rsidRPr="001F64CD" w:rsidRDefault="007B2B82" w:rsidP="007E65EC">
      <w:pPr>
        <w:pStyle w:val="Sraopastraipa"/>
        <w:numPr>
          <w:ilvl w:val="3"/>
          <w:numId w:val="35"/>
        </w:numPr>
        <w:tabs>
          <w:tab w:val="left" w:pos="1701"/>
        </w:tabs>
        <w:spacing w:after="0" w:line="240" w:lineRule="auto"/>
        <w:ind w:left="1814" w:hanging="737"/>
        <w:jc w:val="both"/>
        <w:rPr>
          <w:rFonts w:ascii="Arial" w:hAnsi="Arial" w:cs="Arial"/>
        </w:rPr>
      </w:pPr>
      <w:r w:rsidRPr="001F64CD">
        <w:rPr>
          <w:rFonts w:ascii="Arial" w:hAnsi="Arial" w:cs="Arial"/>
        </w:rPr>
        <w:t>ŠP-1 šildymo sistemai P-3500kW</w:t>
      </w:r>
      <w:r w:rsidR="009F150A" w:rsidRPr="001F64CD">
        <w:rPr>
          <w:rFonts w:ascii="Arial" w:hAnsi="Arial" w:cs="Arial"/>
        </w:rPr>
        <w:t>,</w:t>
      </w:r>
      <w:r w:rsidRPr="001F64CD">
        <w:rPr>
          <w:rFonts w:ascii="Arial" w:hAnsi="Arial" w:cs="Arial"/>
        </w:rPr>
        <w:t xml:space="preserve"> T-120/70°C naudojamų šilumokaiči</w:t>
      </w:r>
      <w:r w:rsidR="00235216" w:rsidRPr="001F64CD">
        <w:rPr>
          <w:rFonts w:ascii="Arial" w:hAnsi="Arial" w:cs="Arial"/>
        </w:rPr>
        <w:t>o</w:t>
      </w:r>
      <w:r w:rsidRPr="001F64CD">
        <w:rPr>
          <w:rFonts w:ascii="Arial" w:hAnsi="Arial" w:cs="Arial"/>
        </w:rPr>
        <w:t xml:space="preserve"> profilaktiniai remonto darbai, plovimas cheminiu reagentu. Šilumokaiči</w:t>
      </w:r>
      <w:r w:rsidR="00D640F7" w:rsidRPr="001F64CD">
        <w:rPr>
          <w:rFonts w:ascii="Arial" w:hAnsi="Arial" w:cs="Arial"/>
        </w:rPr>
        <w:t>o</w:t>
      </w:r>
      <w:r w:rsidRPr="001F64CD">
        <w:rPr>
          <w:rFonts w:ascii="Arial" w:hAnsi="Arial" w:cs="Arial"/>
        </w:rPr>
        <w:t xml:space="preserve"> plovimui pasijungimo įrangos sumontavimas</w:t>
      </w:r>
      <w:r w:rsidR="002B6105" w:rsidRPr="001F64CD">
        <w:rPr>
          <w:rFonts w:ascii="Arial" w:hAnsi="Arial" w:cs="Arial"/>
        </w:rPr>
        <w:t>.</w:t>
      </w:r>
    </w:p>
    <w:p w14:paraId="4CEBF342" w14:textId="77777777" w:rsidR="00F50359" w:rsidRPr="001F64CD" w:rsidRDefault="00F50359" w:rsidP="00085B23">
      <w:pPr>
        <w:pStyle w:val="Sraopastraipa"/>
        <w:tabs>
          <w:tab w:val="left" w:pos="1701"/>
        </w:tabs>
        <w:spacing w:after="0" w:line="240" w:lineRule="auto"/>
        <w:ind w:left="1928"/>
        <w:jc w:val="both"/>
        <w:rPr>
          <w:rFonts w:ascii="Arial" w:hAnsi="Arial" w:cs="Arial"/>
        </w:rPr>
      </w:pPr>
    </w:p>
    <w:p w14:paraId="492CF5D7" w14:textId="77777777" w:rsidR="00D87A3E" w:rsidRPr="001F64CD" w:rsidRDefault="00F50359" w:rsidP="007E65EC">
      <w:pPr>
        <w:pStyle w:val="Sraopastraipa"/>
        <w:numPr>
          <w:ilvl w:val="1"/>
          <w:numId w:val="35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1F64CD">
        <w:rPr>
          <w:rFonts w:ascii="Arial" w:hAnsi="Arial" w:cs="Arial"/>
        </w:rPr>
        <w:t>KITOS PIRKIMO OBJEKTO SAVYBĖS</w:t>
      </w:r>
      <w:r w:rsidR="00D87A3E" w:rsidRPr="001F64CD">
        <w:rPr>
          <w:rFonts w:ascii="Arial" w:hAnsi="Arial" w:cs="Arial"/>
          <w:bCs/>
        </w:rPr>
        <w:t xml:space="preserve"> </w:t>
      </w:r>
    </w:p>
    <w:p w14:paraId="5B5FC802" w14:textId="133AB661" w:rsidR="009778E0" w:rsidRPr="001F64CD" w:rsidRDefault="00A2208D" w:rsidP="007E65EC">
      <w:pPr>
        <w:pStyle w:val="Sraopastraipa"/>
        <w:numPr>
          <w:ilvl w:val="2"/>
          <w:numId w:val="35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t xml:space="preserve"> Pateikiami</w:t>
      </w:r>
      <w:r w:rsidR="00D87A3E" w:rsidRPr="001F64CD">
        <w:rPr>
          <w:rFonts w:ascii="Arial" w:eastAsia="Times New Roman" w:hAnsi="Arial" w:cs="Arial"/>
          <w:lang w:eastAsia="en-US"/>
        </w:rPr>
        <w:t xml:space="preserve"> siurbliai </w:t>
      </w:r>
      <w:r w:rsidRPr="001F64CD">
        <w:rPr>
          <w:rFonts w:ascii="Arial" w:eastAsia="Times New Roman" w:hAnsi="Arial" w:cs="Arial"/>
          <w:lang w:eastAsia="en-US"/>
        </w:rPr>
        <w:t>turi</w:t>
      </w:r>
      <w:r w:rsidR="00262E63" w:rsidRPr="001F64CD">
        <w:rPr>
          <w:rFonts w:ascii="Arial" w:eastAsia="Times New Roman" w:hAnsi="Arial" w:cs="Arial"/>
          <w:lang w:eastAsia="en-US"/>
        </w:rPr>
        <w:t xml:space="preserve"> </w:t>
      </w:r>
      <w:r w:rsidRPr="001F64CD">
        <w:rPr>
          <w:rFonts w:ascii="Arial" w:eastAsia="Times New Roman" w:hAnsi="Arial" w:cs="Arial"/>
          <w:lang w:eastAsia="en-US"/>
        </w:rPr>
        <w:t>atitikti</w:t>
      </w:r>
      <w:r w:rsidR="00D87A3E" w:rsidRPr="001F64CD">
        <w:rPr>
          <w:rFonts w:ascii="Arial" w:eastAsia="Times New Roman" w:hAnsi="Arial" w:cs="Arial"/>
          <w:lang w:eastAsia="en-US"/>
        </w:rPr>
        <w:t xml:space="preserve"> </w:t>
      </w:r>
      <w:r w:rsidR="00262E63" w:rsidRPr="001F64CD">
        <w:rPr>
          <w:rFonts w:ascii="Arial" w:eastAsia="Times New Roman" w:hAnsi="Arial" w:cs="Arial"/>
          <w:lang w:eastAsia="en-US"/>
        </w:rPr>
        <w:t xml:space="preserve">ne žemesnius </w:t>
      </w:r>
      <w:r w:rsidR="00D87A3E" w:rsidRPr="001F64CD">
        <w:rPr>
          <w:rFonts w:ascii="Arial" w:eastAsia="Times New Roman" w:hAnsi="Arial" w:cs="Arial"/>
          <w:lang w:eastAsia="en-US"/>
        </w:rPr>
        <w:t>technini</w:t>
      </w:r>
      <w:r w:rsidR="00262E63" w:rsidRPr="001F64CD">
        <w:rPr>
          <w:rFonts w:ascii="Arial" w:eastAsia="Times New Roman" w:hAnsi="Arial" w:cs="Arial"/>
          <w:lang w:eastAsia="en-US"/>
        </w:rPr>
        <w:t xml:space="preserve">us </w:t>
      </w:r>
      <w:r w:rsidR="00D87A3E" w:rsidRPr="001F64CD">
        <w:rPr>
          <w:rFonts w:ascii="Arial" w:eastAsia="Times New Roman" w:hAnsi="Arial" w:cs="Arial"/>
          <w:lang w:eastAsia="en-US"/>
        </w:rPr>
        <w:t>parametr</w:t>
      </w:r>
      <w:r w:rsidR="00262E63" w:rsidRPr="001F64CD">
        <w:rPr>
          <w:rFonts w:ascii="Arial" w:eastAsia="Times New Roman" w:hAnsi="Arial" w:cs="Arial"/>
          <w:lang w:eastAsia="en-US"/>
        </w:rPr>
        <w:t>us</w:t>
      </w:r>
      <w:r w:rsidR="009778E0" w:rsidRPr="001F64CD">
        <w:rPr>
          <w:rFonts w:ascii="Arial" w:eastAsia="Times New Roman" w:hAnsi="Arial" w:cs="Arial"/>
          <w:lang w:eastAsia="en-US"/>
        </w:rPr>
        <w:t>;</w:t>
      </w:r>
    </w:p>
    <w:p w14:paraId="5BDAED80" w14:textId="5F5F5389" w:rsidR="00D87A3E" w:rsidRPr="001F64CD" w:rsidRDefault="009778E0" w:rsidP="007E65EC">
      <w:pPr>
        <w:pStyle w:val="Sraopastraipa"/>
        <w:numPr>
          <w:ilvl w:val="2"/>
          <w:numId w:val="35"/>
        </w:num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1F64CD">
        <w:rPr>
          <w:rFonts w:ascii="Arial" w:eastAsia="Times New Roman" w:hAnsi="Arial" w:cs="Arial"/>
          <w:lang w:eastAsia="en-US"/>
        </w:rPr>
        <w:lastRenderedPageBreak/>
        <w:t xml:space="preserve"> A</w:t>
      </w:r>
      <w:r w:rsidR="00D87A3E" w:rsidRPr="001F64CD">
        <w:rPr>
          <w:rFonts w:ascii="Arial" w:eastAsia="Times New Roman" w:hAnsi="Arial" w:cs="Arial"/>
          <w:lang w:eastAsia="en-US"/>
        </w:rPr>
        <w:t>rmatūros poreikis ir kiekiai nurodyti po preliminarios vizualinės apžiūros, bus tikslinami pagal faktines darbų apimtis vietoje, išardžius/atvėrus komunikacines linijas.</w:t>
      </w:r>
    </w:p>
    <w:p w14:paraId="6EA2D967" w14:textId="77777777" w:rsidR="0071597A" w:rsidRPr="001F64CD" w:rsidRDefault="0071597A" w:rsidP="0071597A">
      <w:pPr>
        <w:pStyle w:val="Sraopastraipa"/>
        <w:tabs>
          <w:tab w:val="left" w:pos="1701"/>
        </w:tabs>
        <w:spacing w:after="0" w:line="240" w:lineRule="auto"/>
        <w:ind w:left="1224"/>
        <w:jc w:val="both"/>
        <w:rPr>
          <w:rFonts w:ascii="Arial" w:hAnsi="Arial" w:cs="Arial"/>
        </w:rPr>
      </w:pPr>
    </w:p>
    <w:p w14:paraId="7E3A21F9" w14:textId="6E34C7EB" w:rsidR="00515121" w:rsidRPr="001F64CD" w:rsidRDefault="00515121" w:rsidP="00D87A3E">
      <w:pPr>
        <w:spacing w:after="0" w:line="240" w:lineRule="auto"/>
        <w:jc w:val="both"/>
        <w:rPr>
          <w:rFonts w:ascii="Arial" w:eastAsia="Times New Roman" w:hAnsi="Arial" w:cs="Arial"/>
          <w:vanish/>
          <w:color w:val="000000"/>
          <w:lang w:eastAsia="lt-LT"/>
        </w:rPr>
      </w:pPr>
    </w:p>
    <w:p w14:paraId="2778FFE2" w14:textId="77777777" w:rsidR="0071597A" w:rsidRPr="001F64CD" w:rsidRDefault="0071597A" w:rsidP="00BE53E3">
      <w:pPr>
        <w:pStyle w:val="Sraopastraipa"/>
        <w:numPr>
          <w:ilvl w:val="0"/>
          <w:numId w:val="27"/>
        </w:numPr>
        <w:tabs>
          <w:tab w:val="left" w:pos="0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eastAsiaTheme="minorHAnsi" w:hAnsi="Arial" w:cs="Arial"/>
          <w:b/>
          <w:vanish/>
          <w:lang w:eastAsia="en-US"/>
        </w:rPr>
      </w:pPr>
    </w:p>
    <w:p w14:paraId="7980504B" w14:textId="77777777" w:rsidR="0071597A" w:rsidRPr="001F64CD" w:rsidRDefault="0071597A" w:rsidP="00BE53E3">
      <w:pPr>
        <w:pStyle w:val="Sraopastraipa"/>
        <w:numPr>
          <w:ilvl w:val="0"/>
          <w:numId w:val="27"/>
        </w:numPr>
        <w:tabs>
          <w:tab w:val="left" w:pos="0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eastAsiaTheme="minorHAnsi" w:hAnsi="Arial" w:cs="Arial"/>
          <w:b/>
          <w:vanish/>
          <w:lang w:eastAsia="en-US"/>
        </w:rPr>
      </w:pPr>
    </w:p>
    <w:p w14:paraId="5D4D4093" w14:textId="77777777" w:rsidR="0071597A" w:rsidRPr="001F64CD" w:rsidRDefault="0071597A" w:rsidP="00BE53E3">
      <w:pPr>
        <w:pStyle w:val="Sraopastraipa"/>
        <w:numPr>
          <w:ilvl w:val="0"/>
          <w:numId w:val="27"/>
        </w:numPr>
        <w:tabs>
          <w:tab w:val="left" w:pos="0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eastAsiaTheme="minorHAnsi" w:hAnsi="Arial" w:cs="Arial"/>
          <w:b/>
          <w:vanish/>
          <w:lang w:eastAsia="en-US"/>
        </w:rPr>
      </w:pPr>
    </w:p>
    <w:p w14:paraId="25E37701" w14:textId="4A9550E5" w:rsidR="00136231" w:rsidRPr="001F64CD" w:rsidRDefault="00136231" w:rsidP="00BE53E3">
      <w:pPr>
        <w:pStyle w:val="Sraopastraipa"/>
        <w:numPr>
          <w:ilvl w:val="0"/>
          <w:numId w:val="27"/>
        </w:numPr>
        <w:tabs>
          <w:tab w:val="left" w:pos="0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eastAsiaTheme="minorHAnsi" w:hAnsi="Arial" w:cs="Arial"/>
          <w:b/>
          <w:lang w:eastAsia="en-US"/>
        </w:rPr>
      </w:pPr>
      <w:r w:rsidRPr="001F64CD">
        <w:rPr>
          <w:rFonts w:ascii="Arial" w:eastAsiaTheme="minorHAnsi" w:hAnsi="Arial" w:cs="Arial"/>
          <w:b/>
          <w:lang w:eastAsia="en-US"/>
        </w:rPr>
        <w:t>DOKUMENTAI, REIKALINGI PIRKIMO OBJEKTO TECHNINĖMS SAVYBĖMS IR KOKYBEI PATVIRTINTI</w:t>
      </w:r>
    </w:p>
    <w:p w14:paraId="397404C4" w14:textId="77777777" w:rsidR="00043CCE" w:rsidRPr="001F64CD" w:rsidRDefault="00043CCE" w:rsidP="00136231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</w:p>
    <w:p w14:paraId="56892506" w14:textId="77777777" w:rsidR="00043CCE" w:rsidRPr="001F64CD" w:rsidRDefault="00043CCE" w:rsidP="00043CCE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481AEC83" w14:textId="77777777" w:rsidR="00043CCE" w:rsidRPr="001F64CD" w:rsidRDefault="00043CCE" w:rsidP="00043CCE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59DEA4E2" w14:textId="77777777" w:rsidR="00043CCE" w:rsidRPr="001F64CD" w:rsidRDefault="00043CCE" w:rsidP="00043CCE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347B56A1" w14:textId="77777777" w:rsidR="00043CCE" w:rsidRPr="001F64CD" w:rsidRDefault="00043CCE" w:rsidP="00043CCE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514A2DB4" w14:textId="040E13BA" w:rsidR="00136231" w:rsidRPr="001F64CD" w:rsidRDefault="00136231" w:rsidP="00043CCE">
      <w:pPr>
        <w:pStyle w:val="Sraopastraipa"/>
        <w:numPr>
          <w:ilvl w:val="1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1F64CD">
        <w:rPr>
          <w:rFonts w:ascii="Arial" w:eastAsiaTheme="minorHAnsi" w:hAnsi="Arial" w:cs="Arial"/>
          <w:shd w:val="clear" w:color="auto" w:fill="FFFFFF"/>
          <w:lang w:eastAsia="en-US"/>
        </w:rPr>
        <w:t xml:space="preserve">DOKUMENTAI, KURIUOS REIKIA PATEIKTI KARTU SU PASIŪLYMU </w:t>
      </w:r>
    </w:p>
    <w:p w14:paraId="5F6FF283" w14:textId="77777777" w:rsidR="004A782B" w:rsidRPr="001F64CD" w:rsidRDefault="004A782B" w:rsidP="004A782B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6B6A56BE" w14:textId="77777777" w:rsidR="004A782B" w:rsidRPr="001F64CD" w:rsidRDefault="004A782B" w:rsidP="004A782B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1FD94345" w14:textId="77777777" w:rsidR="004A782B" w:rsidRPr="001F64CD" w:rsidRDefault="004A782B" w:rsidP="004A782B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455068EA" w14:textId="77777777" w:rsidR="004A782B" w:rsidRPr="001F64CD" w:rsidRDefault="004A782B" w:rsidP="004A782B">
      <w:pPr>
        <w:pStyle w:val="Sraopastraipa"/>
        <w:numPr>
          <w:ilvl w:val="0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7A493458" w14:textId="77777777" w:rsidR="004A782B" w:rsidRPr="001F64CD" w:rsidRDefault="004A782B" w:rsidP="004A782B">
      <w:pPr>
        <w:pStyle w:val="Sraopastraipa"/>
        <w:numPr>
          <w:ilvl w:val="1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vanish/>
          <w:shd w:val="clear" w:color="auto" w:fill="FFFFFF"/>
          <w:lang w:eastAsia="en-US"/>
        </w:rPr>
      </w:pPr>
    </w:p>
    <w:p w14:paraId="32D9936A" w14:textId="77777777" w:rsidR="00F81103" w:rsidRPr="001F64CD" w:rsidRDefault="00F81103" w:rsidP="00F81103">
      <w:pPr>
        <w:pStyle w:val="Sraopastraipa"/>
        <w:numPr>
          <w:ilvl w:val="0"/>
          <w:numId w:val="22"/>
        </w:numPr>
        <w:tabs>
          <w:tab w:val="left" w:pos="0"/>
          <w:tab w:val="left" w:pos="142"/>
          <w:tab w:val="left" w:pos="1134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hAnsi="Arial" w:cs="Arial"/>
          <w:vanish/>
        </w:rPr>
      </w:pPr>
    </w:p>
    <w:p w14:paraId="716F5A4A" w14:textId="77777777" w:rsidR="00F81103" w:rsidRPr="001F64CD" w:rsidRDefault="00F81103" w:rsidP="00F81103">
      <w:pPr>
        <w:pStyle w:val="Sraopastraipa"/>
        <w:numPr>
          <w:ilvl w:val="0"/>
          <w:numId w:val="22"/>
        </w:numPr>
        <w:tabs>
          <w:tab w:val="left" w:pos="0"/>
          <w:tab w:val="left" w:pos="142"/>
          <w:tab w:val="left" w:pos="1134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hAnsi="Arial" w:cs="Arial"/>
          <w:vanish/>
        </w:rPr>
      </w:pPr>
    </w:p>
    <w:p w14:paraId="701D59B4" w14:textId="77777777" w:rsidR="00F81103" w:rsidRPr="001F64CD" w:rsidRDefault="00F81103" w:rsidP="00F81103">
      <w:pPr>
        <w:pStyle w:val="Sraopastraipa"/>
        <w:numPr>
          <w:ilvl w:val="0"/>
          <w:numId w:val="22"/>
        </w:numPr>
        <w:tabs>
          <w:tab w:val="left" w:pos="0"/>
          <w:tab w:val="left" w:pos="142"/>
          <w:tab w:val="left" w:pos="1134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hAnsi="Arial" w:cs="Arial"/>
          <w:vanish/>
        </w:rPr>
      </w:pPr>
    </w:p>
    <w:p w14:paraId="7CB8B911" w14:textId="77777777" w:rsidR="00F81103" w:rsidRPr="001F64CD" w:rsidRDefault="00F81103" w:rsidP="00F81103">
      <w:pPr>
        <w:pStyle w:val="Sraopastraipa"/>
        <w:numPr>
          <w:ilvl w:val="0"/>
          <w:numId w:val="22"/>
        </w:numPr>
        <w:tabs>
          <w:tab w:val="left" w:pos="0"/>
          <w:tab w:val="left" w:pos="142"/>
          <w:tab w:val="left" w:pos="1134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hAnsi="Arial" w:cs="Arial"/>
          <w:vanish/>
        </w:rPr>
      </w:pPr>
    </w:p>
    <w:p w14:paraId="14AB869B" w14:textId="77777777" w:rsidR="00F81103" w:rsidRPr="001F64CD" w:rsidRDefault="00F81103" w:rsidP="00F81103">
      <w:pPr>
        <w:pStyle w:val="Sraopastraipa"/>
        <w:numPr>
          <w:ilvl w:val="1"/>
          <w:numId w:val="22"/>
        </w:numPr>
        <w:tabs>
          <w:tab w:val="left" w:pos="0"/>
          <w:tab w:val="left" w:pos="142"/>
          <w:tab w:val="left" w:pos="1134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hAnsi="Arial" w:cs="Arial"/>
          <w:vanish/>
        </w:rPr>
      </w:pPr>
    </w:p>
    <w:p w14:paraId="6746A2F8" w14:textId="77777777" w:rsidR="004A3DE8" w:rsidRPr="004A3DE8" w:rsidRDefault="00296077" w:rsidP="004A3DE8">
      <w:pPr>
        <w:pStyle w:val="Sraopastraipa"/>
        <w:numPr>
          <w:ilvl w:val="2"/>
          <w:numId w:val="22"/>
        </w:numPr>
        <w:tabs>
          <w:tab w:val="left" w:pos="0"/>
          <w:tab w:val="left" w:pos="142"/>
          <w:tab w:val="left" w:pos="1134"/>
        </w:tabs>
        <w:spacing w:after="100" w:afterAutospacing="1"/>
        <w:ind w:left="1242" w:right="57" w:hanging="505"/>
        <w:textAlignment w:val="baseline"/>
        <w:rPr>
          <w:rFonts w:ascii="Arial" w:hAnsi="Arial" w:cs="Arial"/>
        </w:rPr>
      </w:pPr>
      <w:r w:rsidRPr="004A3DE8">
        <w:rPr>
          <w:rFonts w:ascii="Arial" w:hAnsi="Arial" w:cs="Arial"/>
        </w:rPr>
        <w:t xml:space="preserve"> </w:t>
      </w:r>
      <w:r w:rsidR="004A3DE8" w:rsidRPr="004A3DE8">
        <w:rPr>
          <w:rFonts w:ascii="Arial" w:hAnsi="Arial" w:cs="Arial"/>
        </w:rPr>
        <w:t>Pateikiamos Paslaugų teikėjo originaliu spaudu patvirtintos ir  Paslaugų teikėjo pasirašytos dokumentų kopijos: pažymėjimas, atestatas arba kitas dokumentas, įrodantis, kad Paslaugų teikėjas turi teisę teikti perkamas paslaugas.</w:t>
      </w:r>
    </w:p>
    <w:p w14:paraId="437A8522" w14:textId="77777777" w:rsidR="00F81103" w:rsidRPr="001F64CD" w:rsidRDefault="00F81103" w:rsidP="00F81103">
      <w:pPr>
        <w:pStyle w:val="Sraopastraipa"/>
        <w:tabs>
          <w:tab w:val="left" w:pos="0"/>
          <w:tab w:val="left" w:pos="142"/>
          <w:tab w:val="left" w:pos="1134"/>
        </w:tabs>
        <w:suppressAutoHyphens w:val="0"/>
        <w:spacing w:after="0" w:line="240" w:lineRule="auto"/>
        <w:ind w:left="1224" w:right="55"/>
        <w:jc w:val="both"/>
        <w:textAlignment w:val="baseline"/>
        <w:rPr>
          <w:rFonts w:ascii="Arial" w:eastAsia="Times New Roman" w:hAnsi="Arial" w:cs="Arial"/>
          <w:color w:val="000000"/>
          <w:lang w:eastAsia="lt-LT"/>
        </w:rPr>
      </w:pPr>
    </w:p>
    <w:p w14:paraId="313E8905" w14:textId="3ADBCD08" w:rsidR="00414CDF" w:rsidRPr="001F64CD" w:rsidRDefault="00136231" w:rsidP="006D47C8">
      <w:pPr>
        <w:pStyle w:val="Sraopastraipa"/>
        <w:numPr>
          <w:ilvl w:val="1"/>
          <w:numId w:val="22"/>
        </w:numPr>
        <w:tabs>
          <w:tab w:val="left" w:pos="0"/>
          <w:tab w:val="left" w:pos="142"/>
          <w:tab w:val="left" w:pos="1134"/>
        </w:tabs>
        <w:suppressAutoHyphens w:val="0"/>
        <w:spacing w:after="0" w:line="240" w:lineRule="auto"/>
        <w:ind w:right="55"/>
        <w:jc w:val="both"/>
        <w:textAlignment w:val="baseline"/>
        <w:rPr>
          <w:rFonts w:ascii="Arial" w:eastAsia="Times New Roman" w:hAnsi="Arial" w:cs="Arial"/>
          <w:color w:val="000000"/>
          <w:lang w:eastAsia="lt-LT"/>
        </w:rPr>
      </w:pPr>
      <w:r w:rsidRPr="001F64CD">
        <w:rPr>
          <w:rFonts w:ascii="Arial" w:eastAsiaTheme="minorHAnsi" w:hAnsi="Arial" w:cs="Arial"/>
          <w:lang w:eastAsia="en-US"/>
        </w:rPr>
        <w:t>DOKUMENTAI, KURIUOS REIKIA PATEIKTI SU PREKĖMIS, PERDUODANT SUTEIKTAS PASLAUGAS</w:t>
      </w:r>
    </w:p>
    <w:p w14:paraId="65B53FAE" w14:textId="77777777" w:rsidR="00B04FAD" w:rsidRPr="001F64CD" w:rsidRDefault="00B04FAD" w:rsidP="00B04FAD">
      <w:pPr>
        <w:pStyle w:val="Sraopastraipa"/>
        <w:numPr>
          <w:ilvl w:val="1"/>
          <w:numId w:val="28"/>
        </w:num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b/>
          <w:vanish/>
        </w:rPr>
      </w:pPr>
    </w:p>
    <w:p w14:paraId="27A9C206" w14:textId="77777777" w:rsidR="00B04FAD" w:rsidRPr="001F64CD" w:rsidRDefault="00B04FAD" w:rsidP="00B04FAD">
      <w:pPr>
        <w:pStyle w:val="Sraopastraipa"/>
        <w:numPr>
          <w:ilvl w:val="0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vanish/>
        </w:rPr>
      </w:pPr>
    </w:p>
    <w:p w14:paraId="2F466C8B" w14:textId="77777777" w:rsidR="00B04FAD" w:rsidRPr="001F64CD" w:rsidRDefault="00B04FAD" w:rsidP="00B04FAD">
      <w:pPr>
        <w:pStyle w:val="Sraopastraipa"/>
        <w:numPr>
          <w:ilvl w:val="0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vanish/>
        </w:rPr>
      </w:pPr>
    </w:p>
    <w:p w14:paraId="235C5782" w14:textId="77777777" w:rsidR="00B04FAD" w:rsidRPr="001F64CD" w:rsidRDefault="00B04FAD" w:rsidP="00B04FAD">
      <w:pPr>
        <w:pStyle w:val="Sraopastraipa"/>
        <w:numPr>
          <w:ilvl w:val="0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vanish/>
        </w:rPr>
      </w:pPr>
    </w:p>
    <w:p w14:paraId="15BE0C30" w14:textId="77777777" w:rsidR="00B04FAD" w:rsidRPr="001F64CD" w:rsidRDefault="00B04FAD" w:rsidP="00B04FAD">
      <w:pPr>
        <w:pStyle w:val="Sraopastraipa"/>
        <w:numPr>
          <w:ilvl w:val="0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vanish/>
        </w:rPr>
      </w:pPr>
    </w:p>
    <w:p w14:paraId="38FC3233" w14:textId="77777777" w:rsidR="00B04FAD" w:rsidRPr="001F64CD" w:rsidRDefault="00B04FAD" w:rsidP="00B04FAD">
      <w:pPr>
        <w:pStyle w:val="Sraopastraipa"/>
        <w:numPr>
          <w:ilvl w:val="1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vanish/>
        </w:rPr>
      </w:pPr>
    </w:p>
    <w:p w14:paraId="387BB7D7" w14:textId="77777777" w:rsidR="00B04FAD" w:rsidRPr="001F64CD" w:rsidRDefault="00B04FAD" w:rsidP="00B04FAD">
      <w:pPr>
        <w:pStyle w:val="Sraopastraipa"/>
        <w:numPr>
          <w:ilvl w:val="1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  <w:vanish/>
        </w:rPr>
      </w:pPr>
    </w:p>
    <w:p w14:paraId="61FDB4DF" w14:textId="0CD00078" w:rsidR="00B04FAD" w:rsidRDefault="00B04FAD" w:rsidP="00B04FAD">
      <w:pPr>
        <w:pStyle w:val="Sraopastraipa"/>
        <w:numPr>
          <w:ilvl w:val="2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  <w:r w:rsidRPr="001F64CD">
        <w:rPr>
          <w:rFonts w:ascii="Arial" w:hAnsi="Arial" w:cs="Arial"/>
        </w:rPr>
        <w:t xml:space="preserve"> </w:t>
      </w:r>
      <w:r w:rsidR="00437292" w:rsidRPr="001F64CD">
        <w:rPr>
          <w:rFonts w:ascii="Arial" w:hAnsi="Arial" w:cs="Arial"/>
        </w:rPr>
        <w:t>Atliktų paslaugų priėmimo perdavimo aktas.</w:t>
      </w:r>
    </w:p>
    <w:p w14:paraId="22AEA7E1" w14:textId="0CFBA1B7" w:rsidR="009808C1" w:rsidRPr="001F64CD" w:rsidRDefault="009808C1" w:rsidP="00B04FAD">
      <w:pPr>
        <w:pStyle w:val="Sraopastraipa"/>
        <w:numPr>
          <w:ilvl w:val="2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  <w:r>
        <w:rPr>
          <w:rFonts w:ascii="Arial" w:hAnsi="Arial" w:cs="Arial"/>
        </w:rPr>
        <w:t>PVM sąskaita – faktūra.</w:t>
      </w:r>
    </w:p>
    <w:p w14:paraId="66BC9BBD" w14:textId="72777C9D" w:rsidR="00B04FAD" w:rsidRPr="001F64CD" w:rsidRDefault="00B04FAD" w:rsidP="00B04FAD">
      <w:pPr>
        <w:pStyle w:val="Sraopastraipa"/>
        <w:numPr>
          <w:ilvl w:val="2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  <w:r w:rsidRPr="001F64CD">
        <w:rPr>
          <w:rFonts w:ascii="Arial" w:hAnsi="Arial" w:cs="Arial"/>
        </w:rPr>
        <w:t xml:space="preserve"> </w:t>
      </w:r>
      <w:r w:rsidR="00442A8B" w:rsidRPr="001F64CD">
        <w:rPr>
          <w:rFonts w:ascii="Arial" w:eastAsia="Times New Roman" w:hAnsi="Arial" w:cs="Arial"/>
          <w:lang w:eastAsia="en-US"/>
        </w:rPr>
        <w:t>Hidraulinių bandymų aktai</w:t>
      </w:r>
      <w:r w:rsidR="00437292" w:rsidRPr="001F64CD">
        <w:rPr>
          <w:rFonts w:ascii="Arial" w:hAnsi="Arial" w:cs="Arial"/>
        </w:rPr>
        <w:t>.</w:t>
      </w:r>
    </w:p>
    <w:p w14:paraId="7C8F8BD5" w14:textId="0BB85C20" w:rsidR="00C12AC8" w:rsidRPr="001F64CD" w:rsidRDefault="00B04FAD" w:rsidP="00226CAF">
      <w:pPr>
        <w:pStyle w:val="Sraopastraipa"/>
        <w:numPr>
          <w:ilvl w:val="2"/>
          <w:numId w:val="23"/>
        </w:num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="Arial" w:hAnsi="Arial" w:cs="Arial"/>
        </w:rPr>
      </w:pPr>
      <w:r w:rsidRPr="001F64CD">
        <w:rPr>
          <w:rFonts w:ascii="Arial" w:hAnsi="Arial" w:cs="Arial"/>
        </w:rPr>
        <w:t xml:space="preserve"> </w:t>
      </w:r>
      <w:r w:rsidR="00437292" w:rsidRPr="001F64CD">
        <w:rPr>
          <w:rFonts w:ascii="Arial" w:hAnsi="Arial" w:cs="Arial"/>
        </w:rPr>
        <w:t>Panaudotų medžiagų ir įrenginių kokybę patvirtinančius dokumentus (deklaracijas, kokybės sertifikatus, kiti gamintojo pateikiami dokumentai).</w:t>
      </w:r>
    </w:p>
    <w:p w14:paraId="1AECA4DC" w14:textId="77777777" w:rsidR="00E577C2" w:rsidRPr="001F64CD" w:rsidRDefault="00E577C2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="Arial" w:eastAsiaTheme="minorHAnsi" w:hAnsi="Arial" w:cs="Arial"/>
          <w:lang w:eastAsia="en-US"/>
        </w:rPr>
      </w:pPr>
    </w:p>
    <w:sectPr w:rsidR="00E577C2" w:rsidRPr="001F64CD" w:rsidSect="00352A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6855F" w14:textId="77777777" w:rsidR="00697F1A" w:rsidRDefault="00697F1A" w:rsidP="00E45B3D">
      <w:pPr>
        <w:spacing w:after="0" w:line="240" w:lineRule="auto"/>
      </w:pPr>
      <w:r>
        <w:separator/>
      </w:r>
    </w:p>
  </w:endnote>
  <w:endnote w:type="continuationSeparator" w:id="0">
    <w:p w14:paraId="37A69A54" w14:textId="77777777" w:rsidR="00697F1A" w:rsidRDefault="00697F1A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A9DE7" w14:textId="77777777" w:rsidR="00C278F1" w:rsidRDefault="00C278F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6F87D078" w:rsidR="00801869" w:rsidRDefault="00801869" w:rsidP="00E45B3D">
            <w:pPr>
              <w:pStyle w:val="Porat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9335E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9335E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5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801869" w:rsidRDefault="0080186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E426B" w14:textId="77777777" w:rsidR="00C278F1" w:rsidRDefault="00C278F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423D1" w14:textId="77777777" w:rsidR="00697F1A" w:rsidRDefault="00697F1A" w:rsidP="00E45B3D">
      <w:pPr>
        <w:spacing w:after="0" w:line="240" w:lineRule="auto"/>
      </w:pPr>
      <w:r>
        <w:separator/>
      </w:r>
    </w:p>
  </w:footnote>
  <w:footnote w:type="continuationSeparator" w:id="0">
    <w:p w14:paraId="5AA4CD76" w14:textId="77777777" w:rsidR="00697F1A" w:rsidRDefault="00697F1A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FBC0F" w14:textId="77777777" w:rsidR="00C278F1" w:rsidRDefault="00C278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5EC20" w14:textId="77777777" w:rsidR="00801869" w:rsidRDefault="00801869">
    <w:pPr>
      <w:pStyle w:val="Antrats"/>
    </w:pPr>
  </w:p>
  <w:p w14:paraId="21B5EC21" w14:textId="77777777" w:rsidR="00801869" w:rsidRDefault="008018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C154A" w14:textId="77777777" w:rsidR="00C278F1" w:rsidRDefault="00C278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C970488C"/>
    <w:name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89006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2A03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9752D9"/>
    <w:multiLevelType w:val="hybridMultilevel"/>
    <w:tmpl w:val="86E80B48"/>
    <w:lvl w:ilvl="0" w:tplc="5178E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CF0"/>
    <w:multiLevelType w:val="hybridMultilevel"/>
    <w:tmpl w:val="26BAFFE6"/>
    <w:lvl w:ilvl="0" w:tplc="7AFA37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93D07"/>
    <w:multiLevelType w:val="multilevel"/>
    <w:tmpl w:val="B1A69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2108"/>
    <w:multiLevelType w:val="hybridMultilevel"/>
    <w:tmpl w:val="C0F88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2548DE"/>
    <w:multiLevelType w:val="multilevel"/>
    <w:tmpl w:val="6D7A5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B4E7B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10E02AE"/>
    <w:multiLevelType w:val="multilevel"/>
    <w:tmpl w:val="C9704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3" w15:restartNumberingAfterBreak="0">
    <w:nsid w:val="439157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6A3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A00B24"/>
    <w:multiLevelType w:val="multilevel"/>
    <w:tmpl w:val="F3C2E4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84E7E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1B74451"/>
    <w:multiLevelType w:val="multilevel"/>
    <w:tmpl w:val="5A54E1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0"/>
  </w:num>
  <w:num w:numId="7">
    <w:abstractNumId w:val="26"/>
  </w:num>
  <w:num w:numId="8">
    <w:abstractNumId w:val="19"/>
  </w:num>
  <w:num w:numId="9">
    <w:abstractNumId w:val="13"/>
  </w:num>
  <w:num w:numId="10">
    <w:abstractNumId w:val="20"/>
  </w:num>
  <w:num w:numId="11">
    <w:abstractNumId w:val="16"/>
  </w:num>
  <w:num w:numId="12">
    <w:abstractNumId w:val="18"/>
  </w:num>
  <w:num w:numId="13">
    <w:abstractNumId w:val="33"/>
  </w:num>
  <w:num w:numId="14">
    <w:abstractNumId w:val="15"/>
  </w:num>
  <w:num w:numId="15">
    <w:abstractNumId w:val="32"/>
  </w:num>
  <w:num w:numId="16">
    <w:abstractNumId w:val="5"/>
  </w:num>
  <w:num w:numId="17">
    <w:abstractNumId w:val="11"/>
  </w:num>
  <w:num w:numId="18">
    <w:abstractNumId w:val="28"/>
  </w:num>
  <w:num w:numId="19">
    <w:abstractNumId w:val="29"/>
  </w:num>
  <w:num w:numId="20">
    <w:abstractNumId w:val="22"/>
  </w:num>
  <w:num w:numId="21">
    <w:abstractNumId w:val="24"/>
  </w:num>
  <w:num w:numId="22">
    <w:abstractNumId w:val="10"/>
  </w:num>
  <w:num w:numId="23">
    <w:abstractNumId w:val="1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7"/>
  </w:num>
  <w:num w:numId="29">
    <w:abstractNumId w:val="31"/>
  </w:num>
  <w:num w:numId="30">
    <w:abstractNumId w:val="8"/>
  </w:num>
  <w:num w:numId="31">
    <w:abstractNumId w:val="9"/>
  </w:num>
  <w:num w:numId="32">
    <w:abstractNumId w:val="12"/>
  </w:num>
  <w:num w:numId="33">
    <w:abstractNumId w:val="23"/>
  </w:num>
  <w:num w:numId="34">
    <w:abstractNumId w:val="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F7"/>
    <w:rsid w:val="00003642"/>
    <w:rsid w:val="0000660E"/>
    <w:rsid w:val="00006A39"/>
    <w:rsid w:val="000105B7"/>
    <w:rsid w:val="00011A64"/>
    <w:rsid w:val="00017E40"/>
    <w:rsid w:val="000203B5"/>
    <w:rsid w:val="000206D3"/>
    <w:rsid w:val="00021F42"/>
    <w:rsid w:val="00023BD3"/>
    <w:rsid w:val="00024528"/>
    <w:rsid w:val="00027B85"/>
    <w:rsid w:val="00027FE6"/>
    <w:rsid w:val="00030F03"/>
    <w:rsid w:val="00032314"/>
    <w:rsid w:val="000328D2"/>
    <w:rsid w:val="0003612A"/>
    <w:rsid w:val="00041672"/>
    <w:rsid w:val="000425D4"/>
    <w:rsid w:val="0004395B"/>
    <w:rsid w:val="00043BC9"/>
    <w:rsid w:val="00043CCE"/>
    <w:rsid w:val="00044B24"/>
    <w:rsid w:val="00045AF9"/>
    <w:rsid w:val="00046071"/>
    <w:rsid w:val="000471E5"/>
    <w:rsid w:val="000508A6"/>
    <w:rsid w:val="0005174A"/>
    <w:rsid w:val="00052C62"/>
    <w:rsid w:val="00056A8F"/>
    <w:rsid w:val="0006012E"/>
    <w:rsid w:val="00060448"/>
    <w:rsid w:val="0006231B"/>
    <w:rsid w:val="00063450"/>
    <w:rsid w:val="00063B57"/>
    <w:rsid w:val="00065430"/>
    <w:rsid w:val="0007006E"/>
    <w:rsid w:val="0007197E"/>
    <w:rsid w:val="00072B61"/>
    <w:rsid w:val="00074E98"/>
    <w:rsid w:val="0007588C"/>
    <w:rsid w:val="000760F3"/>
    <w:rsid w:val="00084059"/>
    <w:rsid w:val="00084E10"/>
    <w:rsid w:val="00084F9A"/>
    <w:rsid w:val="00085B23"/>
    <w:rsid w:val="0009683C"/>
    <w:rsid w:val="00097754"/>
    <w:rsid w:val="000A2D4F"/>
    <w:rsid w:val="000A3361"/>
    <w:rsid w:val="000A49FC"/>
    <w:rsid w:val="000A62F2"/>
    <w:rsid w:val="000A7093"/>
    <w:rsid w:val="000A7587"/>
    <w:rsid w:val="000B051D"/>
    <w:rsid w:val="000B071E"/>
    <w:rsid w:val="000B0E69"/>
    <w:rsid w:val="000B5AAD"/>
    <w:rsid w:val="000B6399"/>
    <w:rsid w:val="000B6FEE"/>
    <w:rsid w:val="000C0019"/>
    <w:rsid w:val="000C3007"/>
    <w:rsid w:val="000C321D"/>
    <w:rsid w:val="000C4147"/>
    <w:rsid w:val="000C6E46"/>
    <w:rsid w:val="000C78DE"/>
    <w:rsid w:val="000D27E1"/>
    <w:rsid w:val="000D3B69"/>
    <w:rsid w:val="000D6E72"/>
    <w:rsid w:val="000E0DF5"/>
    <w:rsid w:val="000E56E0"/>
    <w:rsid w:val="000E7809"/>
    <w:rsid w:val="000F1029"/>
    <w:rsid w:val="000F1BC5"/>
    <w:rsid w:val="000F31D8"/>
    <w:rsid w:val="000F3DBA"/>
    <w:rsid w:val="000F7839"/>
    <w:rsid w:val="00104BCA"/>
    <w:rsid w:val="00106A8E"/>
    <w:rsid w:val="00107C81"/>
    <w:rsid w:val="00117F4D"/>
    <w:rsid w:val="001205C8"/>
    <w:rsid w:val="00121B82"/>
    <w:rsid w:val="001225FC"/>
    <w:rsid w:val="0012303F"/>
    <w:rsid w:val="00126D66"/>
    <w:rsid w:val="00127FEA"/>
    <w:rsid w:val="00130D4A"/>
    <w:rsid w:val="00131EEB"/>
    <w:rsid w:val="00134A65"/>
    <w:rsid w:val="001354AF"/>
    <w:rsid w:val="00136231"/>
    <w:rsid w:val="00140895"/>
    <w:rsid w:val="00144B45"/>
    <w:rsid w:val="001502F1"/>
    <w:rsid w:val="00150DF0"/>
    <w:rsid w:val="001513DA"/>
    <w:rsid w:val="001514EF"/>
    <w:rsid w:val="00152239"/>
    <w:rsid w:val="0015274A"/>
    <w:rsid w:val="00152C2E"/>
    <w:rsid w:val="00153F77"/>
    <w:rsid w:val="00154F54"/>
    <w:rsid w:val="0015575F"/>
    <w:rsid w:val="00156A30"/>
    <w:rsid w:val="00156D42"/>
    <w:rsid w:val="00160E05"/>
    <w:rsid w:val="001635DE"/>
    <w:rsid w:val="00164B56"/>
    <w:rsid w:val="001666A5"/>
    <w:rsid w:val="00170AA3"/>
    <w:rsid w:val="001715D9"/>
    <w:rsid w:val="00171FC4"/>
    <w:rsid w:val="001723C0"/>
    <w:rsid w:val="00173F9E"/>
    <w:rsid w:val="001768AC"/>
    <w:rsid w:val="00181240"/>
    <w:rsid w:val="001820F3"/>
    <w:rsid w:val="001850EA"/>
    <w:rsid w:val="00185249"/>
    <w:rsid w:val="001854EA"/>
    <w:rsid w:val="0018708D"/>
    <w:rsid w:val="0019203D"/>
    <w:rsid w:val="0019404B"/>
    <w:rsid w:val="00196DEA"/>
    <w:rsid w:val="001A1698"/>
    <w:rsid w:val="001A18CA"/>
    <w:rsid w:val="001A1CD7"/>
    <w:rsid w:val="001A2ADA"/>
    <w:rsid w:val="001A35F5"/>
    <w:rsid w:val="001B2B1E"/>
    <w:rsid w:val="001C34A5"/>
    <w:rsid w:val="001C3691"/>
    <w:rsid w:val="001C468B"/>
    <w:rsid w:val="001C6EEE"/>
    <w:rsid w:val="001C79AF"/>
    <w:rsid w:val="001D006E"/>
    <w:rsid w:val="001D1638"/>
    <w:rsid w:val="001D1C72"/>
    <w:rsid w:val="001D2D37"/>
    <w:rsid w:val="001D3CC3"/>
    <w:rsid w:val="001D4EBD"/>
    <w:rsid w:val="001D595A"/>
    <w:rsid w:val="001D6E44"/>
    <w:rsid w:val="001E00DA"/>
    <w:rsid w:val="001E22D4"/>
    <w:rsid w:val="001E5305"/>
    <w:rsid w:val="001F06B7"/>
    <w:rsid w:val="001F071B"/>
    <w:rsid w:val="001F17E5"/>
    <w:rsid w:val="001F525E"/>
    <w:rsid w:val="001F64CD"/>
    <w:rsid w:val="001F64F7"/>
    <w:rsid w:val="001F73DC"/>
    <w:rsid w:val="00210491"/>
    <w:rsid w:val="00210D18"/>
    <w:rsid w:val="00213C46"/>
    <w:rsid w:val="0021480E"/>
    <w:rsid w:val="0021521D"/>
    <w:rsid w:val="00215AED"/>
    <w:rsid w:val="00216214"/>
    <w:rsid w:val="002202F1"/>
    <w:rsid w:val="0022062D"/>
    <w:rsid w:val="00220E20"/>
    <w:rsid w:val="00221997"/>
    <w:rsid w:val="002237F8"/>
    <w:rsid w:val="002249A4"/>
    <w:rsid w:val="0022507E"/>
    <w:rsid w:val="00226CAF"/>
    <w:rsid w:val="00226D55"/>
    <w:rsid w:val="00227008"/>
    <w:rsid w:val="00233642"/>
    <w:rsid w:val="00235216"/>
    <w:rsid w:val="0023725D"/>
    <w:rsid w:val="00237EAA"/>
    <w:rsid w:val="0024698A"/>
    <w:rsid w:val="002504B6"/>
    <w:rsid w:val="002520A0"/>
    <w:rsid w:val="0025335E"/>
    <w:rsid w:val="00257F27"/>
    <w:rsid w:val="002614D2"/>
    <w:rsid w:val="002618A0"/>
    <w:rsid w:val="0026265E"/>
    <w:rsid w:val="00262E63"/>
    <w:rsid w:val="00263F15"/>
    <w:rsid w:val="00266F49"/>
    <w:rsid w:val="002738AF"/>
    <w:rsid w:val="00273CAA"/>
    <w:rsid w:val="00276E51"/>
    <w:rsid w:val="00280AA7"/>
    <w:rsid w:val="00281C32"/>
    <w:rsid w:val="00281E00"/>
    <w:rsid w:val="00283F12"/>
    <w:rsid w:val="002842E6"/>
    <w:rsid w:val="0028565A"/>
    <w:rsid w:val="00290241"/>
    <w:rsid w:val="00291698"/>
    <w:rsid w:val="002916F1"/>
    <w:rsid w:val="002916FC"/>
    <w:rsid w:val="00292478"/>
    <w:rsid w:val="00296077"/>
    <w:rsid w:val="00296524"/>
    <w:rsid w:val="002A1905"/>
    <w:rsid w:val="002A51F3"/>
    <w:rsid w:val="002B42B1"/>
    <w:rsid w:val="002B6105"/>
    <w:rsid w:val="002C1D6D"/>
    <w:rsid w:val="002C759E"/>
    <w:rsid w:val="002C7743"/>
    <w:rsid w:val="002D054F"/>
    <w:rsid w:val="002D1942"/>
    <w:rsid w:val="002D224F"/>
    <w:rsid w:val="002E27F7"/>
    <w:rsid w:val="002E28D0"/>
    <w:rsid w:val="002E7A68"/>
    <w:rsid w:val="002F0413"/>
    <w:rsid w:val="002F2C87"/>
    <w:rsid w:val="002F4FA7"/>
    <w:rsid w:val="002F67B2"/>
    <w:rsid w:val="002F7BE2"/>
    <w:rsid w:val="003012FA"/>
    <w:rsid w:val="00302EC5"/>
    <w:rsid w:val="00303060"/>
    <w:rsid w:val="00303A1A"/>
    <w:rsid w:val="0030451C"/>
    <w:rsid w:val="00304DE3"/>
    <w:rsid w:val="00306A63"/>
    <w:rsid w:val="00312E8D"/>
    <w:rsid w:val="00313583"/>
    <w:rsid w:val="00314288"/>
    <w:rsid w:val="00317E41"/>
    <w:rsid w:val="0032077A"/>
    <w:rsid w:val="003212FD"/>
    <w:rsid w:val="00322F8A"/>
    <w:rsid w:val="00323473"/>
    <w:rsid w:val="00324A01"/>
    <w:rsid w:val="00325DCB"/>
    <w:rsid w:val="00343153"/>
    <w:rsid w:val="003440F4"/>
    <w:rsid w:val="00345EBC"/>
    <w:rsid w:val="00346BB5"/>
    <w:rsid w:val="00347BEF"/>
    <w:rsid w:val="00350703"/>
    <w:rsid w:val="00351E78"/>
    <w:rsid w:val="00352AA1"/>
    <w:rsid w:val="0035395D"/>
    <w:rsid w:val="00354BEF"/>
    <w:rsid w:val="003572C3"/>
    <w:rsid w:val="003600CF"/>
    <w:rsid w:val="00363306"/>
    <w:rsid w:val="00364BF0"/>
    <w:rsid w:val="00365B3C"/>
    <w:rsid w:val="00371396"/>
    <w:rsid w:val="00371BC3"/>
    <w:rsid w:val="00372C1A"/>
    <w:rsid w:val="00373EFA"/>
    <w:rsid w:val="0037582F"/>
    <w:rsid w:val="00376936"/>
    <w:rsid w:val="00380754"/>
    <w:rsid w:val="003831CE"/>
    <w:rsid w:val="003838FC"/>
    <w:rsid w:val="00383A06"/>
    <w:rsid w:val="00383CF1"/>
    <w:rsid w:val="00385C25"/>
    <w:rsid w:val="00387F06"/>
    <w:rsid w:val="00391062"/>
    <w:rsid w:val="00392A89"/>
    <w:rsid w:val="00393FB1"/>
    <w:rsid w:val="003A176D"/>
    <w:rsid w:val="003A2CDB"/>
    <w:rsid w:val="003B6115"/>
    <w:rsid w:val="003B744A"/>
    <w:rsid w:val="003C1756"/>
    <w:rsid w:val="003C2464"/>
    <w:rsid w:val="003C35A0"/>
    <w:rsid w:val="003C6AA2"/>
    <w:rsid w:val="003C6C96"/>
    <w:rsid w:val="003C7DA4"/>
    <w:rsid w:val="003D1127"/>
    <w:rsid w:val="003D13D7"/>
    <w:rsid w:val="003D3459"/>
    <w:rsid w:val="003D3467"/>
    <w:rsid w:val="003D37C0"/>
    <w:rsid w:val="003D3F59"/>
    <w:rsid w:val="003D43E3"/>
    <w:rsid w:val="003D45CC"/>
    <w:rsid w:val="003D55AC"/>
    <w:rsid w:val="003D609D"/>
    <w:rsid w:val="003D69AB"/>
    <w:rsid w:val="003E0433"/>
    <w:rsid w:val="003E62D5"/>
    <w:rsid w:val="003F09A2"/>
    <w:rsid w:val="003F2B52"/>
    <w:rsid w:val="003F2C2D"/>
    <w:rsid w:val="003F2D9E"/>
    <w:rsid w:val="003F5412"/>
    <w:rsid w:val="003F63EA"/>
    <w:rsid w:val="003F6CDE"/>
    <w:rsid w:val="00403DBE"/>
    <w:rsid w:val="00404893"/>
    <w:rsid w:val="004054C0"/>
    <w:rsid w:val="00405596"/>
    <w:rsid w:val="004103A0"/>
    <w:rsid w:val="00410828"/>
    <w:rsid w:val="00410E7A"/>
    <w:rsid w:val="00411AB7"/>
    <w:rsid w:val="00414CDF"/>
    <w:rsid w:val="00416B98"/>
    <w:rsid w:val="00416EFC"/>
    <w:rsid w:val="00420E1F"/>
    <w:rsid w:val="00421241"/>
    <w:rsid w:val="004254A1"/>
    <w:rsid w:val="004277B1"/>
    <w:rsid w:val="0043013C"/>
    <w:rsid w:val="0043017F"/>
    <w:rsid w:val="0043045F"/>
    <w:rsid w:val="0043121B"/>
    <w:rsid w:val="00433006"/>
    <w:rsid w:val="004346E3"/>
    <w:rsid w:val="004348D1"/>
    <w:rsid w:val="0043525B"/>
    <w:rsid w:val="00437292"/>
    <w:rsid w:val="004375B8"/>
    <w:rsid w:val="004406A9"/>
    <w:rsid w:val="00442A8B"/>
    <w:rsid w:val="00445BDD"/>
    <w:rsid w:val="00446552"/>
    <w:rsid w:val="004469FE"/>
    <w:rsid w:val="00447910"/>
    <w:rsid w:val="0045204D"/>
    <w:rsid w:val="004524DE"/>
    <w:rsid w:val="00460435"/>
    <w:rsid w:val="004639FF"/>
    <w:rsid w:val="004641BC"/>
    <w:rsid w:val="00464744"/>
    <w:rsid w:val="00464C73"/>
    <w:rsid w:val="0046697D"/>
    <w:rsid w:val="00470B97"/>
    <w:rsid w:val="004767B0"/>
    <w:rsid w:val="00476EB5"/>
    <w:rsid w:val="00482719"/>
    <w:rsid w:val="0048309A"/>
    <w:rsid w:val="00485654"/>
    <w:rsid w:val="00486F0A"/>
    <w:rsid w:val="00491B6D"/>
    <w:rsid w:val="00493EC4"/>
    <w:rsid w:val="004963B4"/>
    <w:rsid w:val="004977BD"/>
    <w:rsid w:val="00497F8F"/>
    <w:rsid w:val="004A07B9"/>
    <w:rsid w:val="004A3DE8"/>
    <w:rsid w:val="004A6EF3"/>
    <w:rsid w:val="004A782B"/>
    <w:rsid w:val="004B049F"/>
    <w:rsid w:val="004B08FF"/>
    <w:rsid w:val="004B6F8A"/>
    <w:rsid w:val="004B77AE"/>
    <w:rsid w:val="004C2481"/>
    <w:rsid w:val="004C3FF5"/>
    <w:rsid w:val="004C4300"/>
    <w:rsid w:val="004C6C91"/>
    <w:rsid w:val="004E1BD9"/>
    <w:rsid w:val="004E1C40"/>
    <w:rsid w:val="004E249A"/>
    <w:rsid w:val="004E322A"/>
    <w:rsid w:val="004E3789"/>
    <w:rsid w:val="004E438E"/>
    <w:rsid w:val="004E67A2"/>
    <w:rsid w:val="004F07CB"/>
    <w:rsid w:val="004F3658"/>
    <w:rsid w:val="0050050C"/>
    <w:rsid w:val="005013E8"/>
    <w:rsid w:val="005018EB"/>
    <w:rsid w:val="00502615"/>
    <w:rsid w:val="00504549"/>
    <w:rsid w:val="00504843"/>
    <w:rsid w:val="005048CB"/>
    <w:rsid w:val="00506F00"/>
    <w:rsid w:val="00507316"/>
    <w:rsid w:val="00515121"/>
    <w:rsid w:val="00515D59"/>
    <w:rsid w:val="0051604B"/>
    <w:rsid w:val="0051664B"/>
    <w:rsid w:val="00521D3B"/>
    <w:rsid w:val="005225B4"/>
    <w:rsid w:val="0052380B"/>
    <w:rsid w:val="005239F9"/>
    <w:rsid w:val="00524477"/>
    <w:rsid w:val="00524CD8"/>
    <w:rsid w:val="00530893"/>
    <w:rsid w:val="00530C2F"/>
    <w:rsid w:val="005319E4"/>
    <w:rsid w:val="005333CC"/>
    <w:rsid w:val="00534640"/>
    <w:rsid w:val="00537025"/>
    <w:rsid w:val="005374A4"/>
    <w:rsid w:val="00540113"/>
    <w:rsid w:val="00542175"/>
    <w:rsid w:val="00542490"/>
    <w:rsid w:val="00543E50"/>
    <w:rsid w:val="00544643"/>
    <w:rsid w:val="005446BA"/>
    <w:rsid w:val="00545734"/>
    <w:rsid w:val="00545CE6"/>
    <w:rsid w:val="00551702"/>
    <w:rsid w:val="00552B63"/>
    <w:rsid w:val="00553069"/>
    <w:rsid w:val="005546C4"/>
    <w:rsid w:val="00556DBA"/>
    <w:rsid w:val="00557ED3"/>
    <w:rsid w:val="00564585"/>
    <w:rsid w:val="005668C8"/>
    <w:rsid w:val="00567934"/>
    <w:rsid w:val="0057149F"/>
    <w:rsid w:val="00571799"/>
    <w:rsid w:val="005727AC"/>
    <w:rsid w:val="00573274"/>
    <w:rsid w:val="005744A5"/>
    <w:rsid w:val="00577678"/>
    <w:rsid w:val="00580BF1"/>
    <w:rsid w:val="005821D4"/>
    <w:rsid w:val="00582860"/>
    <w:rsid w:val="00582DD7"/>
    <w:rsid w:val="00582EC8"/>
    <w:rsid w:val="00583487"/>
    <w:rsid w:val="00585F10"/>
    <w:rsid w:val="00587F65"/>
    <w:rsid w:val="00590F1F"/>
    <w:rsid w:val="0059547B"/>
    <w:rsid w:val="005A26FE"/>
    <w:rsid w:val="005A5339"/>
    <w:rsid w:val="005A7A45"/>
    <w:rsid w:val="005B0BBE"/>
    <w:rsid w:val="005B0F76"/>
    <w:rsid w:val="005B14FC"/>
    <w:rsid w:val="005B1A2F"/>
    <w:rsid w:val="005B4796"/>
    <w:rsid w:val="005B53C1"/>
    <w:rsid w:val="005B5D58"/>
    <w:rsid w:val="005B6A19"/>
    <w:rsid w:val="005B70E0"/>
    <w:rsid w:val="005C0E5D"/>
    <w:rsid w:val="005C5D5F"/>
    <w:rsid w:val="005D448E"/>
    <w:rsid w:val="005D4B2F"/>
    <w:rsid w:val="005D5A10"/>
    <w:rsid w:val="005D5CD4"/>
    <w:rsid w:val="005D5D85"/>
    <w:rsid w:val="005D72C6"/>
    <w:rsid w:val="005E435E"/>
    <w:rsid w:val="005E4BBA"/>
    <w:rsid w:val="005E6260"/>
    <w:rsid w:val="005E62C9"/>
    <w:rsid w:val="005F09FB"/>
    <w:rsid w:val="005F125A"/>
    <w:rsid w:val="005F4EC2"/>
    <w:rsid w:val="00601ACC"/>
    <w:rsid w:val="0060207F"/>
    <w:rsid w:val="00606868"/>
    <w:rsid w:val="006072C6"/>
    <w:rsid w:val="00610229"/>
    <w:rsid w:val="0061685D"/>
    <w:rsid w:val="00616DF1"/>
    <w:rsid w:val="006215A9"/>
    <w:rsid w:val="006223D0"/>
    <w:rsid w:val="00627291"/>
    <w:rsid w:val="006303F6"/>
    <w:rsid w:val="00632684"/>
    <w:rsid w:val="006406E9"/>
    <w:rsid w:val="00640DE3"/>
    <w:rsid w:val="00641623"/>
    <w:rsid w:val="00643344"/>
    <w:rsid w:val="006437FC"/>
    <w:rsid w:val="00643C09"/>
    <w:rsid w:val="00644C62"/>
    <w:rsid w:val="00644D49"/>
    <w:rsid w:val="00646C34"/>
    <w:rsid w:val="0065044C"/>
    <w:rsid w:val="00654DD7"/>
    <w:rsid w:val="0065568E"/>
    <w:rsid w:val="00657757"/>
    <w:rsid w:val="006579D3"/>
    <w:rsid w:val="00661743"/>
    <w:rsid w:val="00661E5C"/>
    <w:rsid w:val="00664A99"/>
    <w:rsid w:val="0066532F"/>
    <w:rsid w:val="006668EF"/>
    <w:rsid w:val="00666BAC"/>
    <w:rsid w:val="006710B6"/>
    <w:rsid w:val="00671C44"/>
    <w:rsid w:val="00672F05"/>
    <w:rsid w:val="00673EBA"/>
    <w:rsid w:val="00675936"/>
    <w:rsid w:val="00682ADA"/>
    <w:rsid w:val="006843EA"/>
    <w:rsid w:val="00686693"/>
    <w:rsid w:val="00686FAF"/>
    <w:rsid w:val="00687156"/>
    <w:rsid w:val="00694893"/>
    <w:rsid w:val="00694A4C"/>
    <w:rsid w:val="006956AC"/>
    <w:rsid w:val="00696EB4"/>
    <w:rsid w:val="00697130"/>
    <w:rsid w:val="00697F1A"/>
    <w:rsid w:val="006A06D5"/>
    <w:rsid w:val="006A142C"/>
    <w:rsid w:val="006A46C6"/>
    <w:rsid w:val="006B04E3"/>
    <w:rsid w:val="006B0902"/>
    <w:rsid w:val="006B2B54"/>
    <w:rsid w:val="006B304A"/>
    <w:rsid w:val="006B468A"/>
    <w:rsid w:val="006B5D34"/>
    <w:rsid w:val="006B61D8"/>
    <w:rsid w:val="006C1BAB"/>
    <w:rsid w:val="006C6C35"/>
    <w:rsid w:val="006C7BCF"/>
    <w:rsid w:val="006D06DC"/>
    <w:rsid w:val="006D1813"/>
    <w:rsid w:val="006D376E"/>
    <w:rsid w:val="006D47C8"/>
    <w:rsid w:val="006D5C77"/>
    <w:rsid w:val="006D5EC0"/>
    <w:rsid w:val="006D7E76"/>
    <w:rsid w:val="006E09F0"/>
    <w:rsid w:val="006E17F7"/>
    <w:rsid w:val="006E21B6"/>
    <w:rsid w:val="006E4417"/>
    <w:rsid w:val="006E4E20"/>
    <w:rsid w:val="006E700D"/>
    <w:rsid w:val="006E7F86"/>
    <w:rsid w:val="006F0271"/>
    <w:rsid w:val="006F118A"/>
    <w:rsid w:val="006F2856"/>
    <w:rsid w:val="006F30D9"/>
    <w:rsid w:val="006F3314"/>
    <w:rsid w:val="006F4938"/>
    <w:rsid w:val="007002F6"/>
    <w:rsid w:val="007016A0"/>
    <w:rsid w:val="00705FC7"/>
    <w:rsid w:val="00706B69"/>
    <w:rsid w:val="00711E30"/>
    <w:rsid w:val="00712207"/>
    <w:rsid w:val="00712715"/>
    <w:rsid w:val="00713A70"/>
    <w:rsid w:val="00714A0B"/>
    <w:rsid w:val="00714B34"/>
    <w:rsid w:val="0071597A"/>
    <w:rsid w:val="0071603D"/>
    <w:rsid w:val="00724C3C"/>
    <w:rsid w:val="00725659"/>
    <w:rsid w:val="00727213"/>
    <w:rsid w:val="00733DFA"/>
    <w:rsid w:val="007340DE"/>
    <w:rsid w:val="0073634A"/>
    <w:rsid w:val="00736F18"/>
    <w:rsid w:val="007407CA"/>
    <w:rsid w:val="007465E7"/>
    <w:rsid w:val="007470AE"/>
    <w:rsid w:val="007473C8"/>
    <w:rsid w:val="007504E9"/>
    <w:rsid w:val="0075300F"/>
    <w:rsid w:val="007573E2"/>
    <w:rsid w:val="00762E01"/>
    <w:rsid w:val="00765AD9"/>
    <w:rsid w:val="007731F8"/>
    <w:rsid w:val="0077528E"/>
    <w:rsid w:val="00777575"/>
    <w:rsid w:val="0078142C"/>
    <w:rsid w:val="00785619"/>
    <w:rsid w:val="00786949"/>
    <w:rsid w:val="00786EE1"/>
    <w:rsid w:val="00790D83"/>
    <w:rsid w:val="00791EE8"/>
    <w:rsid w:val="007938A7"/>
    <w:rsid w:val="00795EAC"/>
    <w:rsid w:val="007A04D7"/>
    <w:rsid w:val="007A3C38"/>
    <w:rsid w:val="007A6243"/>
    <w:rsid w:val="007B1F38"/>
    <w:rsid w:val="007B2B82"/>
    <w:rsid w:val="007B5048"/>
    <w:rsid w:val="007B752A"/>
    <w:rsid w:val="007C0A32"/>
    <w:rsid w:val="007C0FD2"/>
    <w:rsid w:val="007C3D31"/>
    <w:rsid w:val="007C4A0B"/>
    <w:rsid w:val="007C5425"/>
    <w:rsid w:val="007C57C8"/>
    <w:rsid w:val="007C5AFA"/>
    <w:rsid w:val="007D4638"/>
    <w:rsid w:val="007E2741"/>
    <w:rsid w:val="007E546F"/>
    <w:rsid w:val="007E65EC"/>
    <w:rsid w:val="007F16C5"/>
    <w:rsid w:val="007F25AF"/>
    <w:rsid w:val="007F46DB"/>
    <w:rsid w:val="007F65AA"/>
    <w:rsid w:val="00801869"/>
    <w:rsid w:val="00804ABC"/>
    <w:rsid w:val="00811B3D"/>
    <w:rsid w:val="00814877"/>
    <w:rsid w:val="00816959"/>
    <w:rsid w:val="00816F3E"/>
    <w:rsid w:val="00817F4F"/>
    <w:rsid w:val="00820991"/>
    <w:rsid w:val="00822760"/>
    <w:rsid w:val="00825265"/>
    <w:rsid w:val="008321E0"/>
    <w:rsid w:val="00832F19"/>
    <w:rsid w:val="00833E90"/>
    <w:rsid w:val="008364CB"/>
    <w:rsid w:val="008364E0"/>
    <w:rsid w:val="00836BB7"/>
    <w:rsid w:val="00836D94"/>
    <w:rsid w:val="008378E2"/>
    <w:rsid w:val="00837BE3"/>
    <w:rsid w:val="0084335B"/>
    <w:rsid w:val="008442E9"/>
    <w:rsid w:val="00844AA5"/>
    <w:rsid w:val="00847297"/>
    <w:rsid w:val="008473E2"/>
    <w:rsid w:val="008475D1"/>
    <w:rsid w:val="00851FB8"/>
    <w:rsid w:val="00852D5F"/>
    <w:rsid w:val="0085407C"/>
    <w:rsid w:val="008547A5"/>
    <w:rsid w:val="00856026"/>
    <w:rsid w:val="008636CF"/>
    <w:rsid w:val="00863B2F"/>
    <w:rsid w:val="008645DA"/>
    <w:rsid w:val="00864FE9"/>
    <w:rsid w:val="00865614"/>
    <w:rsid w:val="00865BE2"/>
    <w:rsid w:val="00865E4A"/>
    <w:rsid w:val="00871061"/>
    <w:rsid w:val="00871EC5"/>
    <w:rsid w:val="00873AF5"/>
    <w:rsid w:val="008741E4"/>
    <w:rsid w:val="008747EC"/>
    <w:rsid w:val="008761E2"/>
    <w:rsid w:val="00881009"/>
    <w:rsid w:val="0088384E"/>
    <w:rsid w:val="00883C42"/>
    <w:rsid w:val="008843E7"/>
    <w:rsid w:val="0089047B"/>
    <w:rsid w:val="00891DED"/>
    <w:rsid w:val="0089493D"/>
    <w:rsid w:val="008952BA"/>
    <w:rsid w:val="008A019B"/>
    <w:rsid w:val="008A0B3E"/>
    <w:rsid w:val="008A28B0"/>
    <w:rsid w:val="008A2B03"/>
    <w:rsid w:val="008A2BE3"/>
    <w:rsid w:val="008A4865"/>
    <w:rsid w:val="008B0D96"/>
    <w:rsid w:val="008B1FF9"/>
    <w:rsid w:val="008B32F2"/>
    <w:rsid w:val="008B3B96"/>
    <w:rsid w:val="008C0629"/>
    <w:rsid w:val="008C13E7"/>
    <w:rsid w:val="008C2D15"/>
    <w:rsid w:val="008C33B9"/>
    <w:rsid w:val="008D0CCB"/>
    <w:rsid w:val="008D1571"/>
    <w:rsid w:val="008D178A"/>
    <w:rsid w:val="008D2A6A"/>
    <w:rsid w:val="008D3493"/>
    <w:rsid w:val="008D5475"/>
    <w:rsid w:val="008D5D58"/>
    <w:rsid w:val="008E08C9"/>
    <w:rsid w:val="008E185C"/>
    <w:rsid w:val="008E28B1"/>
    <w:rsid w:val="008E4B8E"/>
    <w:rsid w:val="008F16D3"/>
    <w:rsid w:val="008F2BC8"/>
    <w:rsid w:val="008F48DC"/>
    <w:rsid w:val="008F71A6"/>
    <w:rsid w:val="00901FF5"/>
    <w:rsid w:val="009062F7"/>
    <w:rsid w:val="00910BA2"/>
    <w:rsid w:val="00912E02"/>
    <w:rsid w:val="00916B8A"/>
    <w:rsid w:val="009224EC"/>
    <w:rsid w:val="009234B0"/>
    <w:rsid w:val="00923534"/>
    <w:rsid w:val="00923908"/>
    <w:rsid w:val="00927B8A"/>
    <w:rsid w:val="00932CE3"/>
    <w:rsid w:val="00933472"/>
    <w:rsid w:val="009335EA"/>
    <w:rsid w:val="009350A2"/>
    <w:rsid w:val="00935241"/>
    <w:rsid w:val="0093601C"/>
    <w:rsid w:val="00936020"/>
    <w:rsid w:val="00952E71"/>
    <w:rsid w:val="00956A49"/>
    <w:rsid w:val="00960FAA"/>
    <w:rsid w:val="00967092"/>
    <w:rsid w:val="00971FB1"/>
    <w:rsid w:val="009756ED"/>
    <w:rsid w:val="00976B77"/>
    <w:rsid w:val="009778E0"/>
    <w:rsid w:val="009808C1"/>
    <w:rsid w:val="009823C6"/>
    <w:rsid w:val="00983357"/>
    <w:rsid w:val="0098376E"/>
    <w:rsid w:val="00986243"/>
    <w:rsid w:val="00987A25"/>
    <w:rsid w:val="0099205D"/>
    <w:rsid w:val="00993062"/>
    <w:rsid w:val="00993A53"/>
    <w:rsid w:val="009A275A"/>
    <w:rsid w:val="009A2B2E"/>
    <w:rsid w:val="009A34AE"/>
    <w:rsid w:val="009A66B4"/>
    <w:rsid w:val="009A6FAE"/>
    <w:rsid w:val="009B1048"/>
    <w:rsid w:val="009B33BA"/>
    <w:rsid w:val="009B35C6"/>
    <w:rsid w:val="009B47FF"/>
    <w:rsid w:val="009B639F"/>
    <w:rsid w:val="009B660C"/>
    <w:rsid w:val="009B7DDA"/>
    <w:rsid w:val="009C170D"/>
    <w:rsid w:val="009C25D2"/>
    <w:rsid w:val="009C3F42"/>
    <w:rsid w:val="009C5209"/>
    <w:rsid w:val="009D582E"/>
    <w:rsid w:val="009D6B15"/>
    <w:rsid w:val="009E5439"/>
    <w:rsid w:val="009F150A"/>
    <w:rsid w:val="009F1F83"/>
    <w:rsid w:val="009F53FA"/>
    <w:rsid w:val="009F7C92"/>
    <w:rsid w:val="00A01366"/>
    <w:rsid w:val="00A01417"/>
    <w:rsid w:val="00A021EA"/>
    <w:rsid w:val="00A155DA"/>
    <w:rsid w:val="00A2165D"/>
    <w:rsid w:val="00A2208D"/>
    <w:rsid w:val="00A22DED"/>
    <w:rsid w:val="00A26FF9"/>
    <w:rsid w:val="00A27DF9"/>
    <w:rsid w:val="00A343BA"/>
    <w:rsid w:val="00A346FA"/>
    <w:rsid w:val="00A37991"/>
    <w:rsid w:val="00A42D97"/>
    <w:rsid w:val="00A43546"/>
    <w:rsid w:val="00A4490E"/>
    <w:rsid w:val="00A44AA6"/>
    <w:rsid w:val="00A477AB"/>
    <w:rsid w:val="00A5090D"/>
    <w:rsid w:val="00A5385C"/>
    <w:rsid w:val="00A60228"/>
    <w:rsid w:val="00A61D33"/>
    <w:rsid w:val="00A62BDB"/>
    <w:rsid w:val="00A63574"/>
    <w:rsid w:val="00A63C0B"/>
    <w:rsid w:val="00A644B4"/>
    <w:rsid w:val="00A64949"/>
    <w:rsid w:val="00A70513"/>
    <w:rsid w:val="00A718AA"/>
    <w:rsid w:val="00A72910"/>
    <w:rsid w:val="00A73D01"/>
    <w:rsid w:val="00A76A25"/>
    <w:rsid w:val="00A83C65"/>
    <w:rsid w:val="00A83EC1"/>
    <w:rsid w:val="00A86732"/>
    <w:rsid w:val="00A93D3F"/>
    <w:rsid w:val="00A94336"/>
    <w:rsid w:val="00AA3004"/>
    <w:rsid w:val="00AA34C1"/>
    <w:rsid w:val="00AA6269"/>
    <w:rsid w:val="00AA70C2"/>
    <w:rsid w:val="00AB1FAB"/>
    <w:rsid w:val="00AB210F"/>
    <w:rsid w:val="00AB29A7"/>
    <w:rsid w:val="00AC1E39"/>
    <w:rsid w:val="00AC6CDC"/>
    <w:rsid w:val="00AD430B"/>
    <w:rsid w:val="00AD5264"/>
    <w:rsid w:val="00AD60A5"/>
    <w:rsid w:val="00AD69BA"/>
    <w:rsid w:val="00AD6F4B"/>
    <w:rsid w:val="00AD7729"/>
    <w:rsid w:val="00AE3045"/>
    <w:rsid w:val="00AE4B93"/>
    <w:rsid w:val="00AE5DB9"/>
    <w:rsid w:val="00AE7DDA"/>
    <w:rsid w:val="00AF0141"/>
    <w:rsid w:val="00AF04C1"/>
    <w:rsid w:val="00AF1606"/>
    <w:rsid w:val="00AF2456"/>
    <w:rsid w:val="00AF75D8"/>
    <w:rsid w:val="00B00B29"/>
    <w:rsid w:val="00B036C9"/>
    <w:rsid w:val="00B043DE"/>
    <w:rsid w:val="00B046F8"/>
    <w:rsid w:val="00B04A29"/>
    <w:rsid w:val="00B04FAD"/>
    <w:rsid w:val="00B069F7"/>
    <w:rsid w:val="00B10BBB"/>
    <w:rsid w:val="00B11571"/>
    <w:rsid w:val="00B212BE"/>
    <w:rsid w:val="00B23918"/>
    <w:rsid w:val="00B23D0B"/>
    <w:rsid w:val="00B24E1B"/>
    <w:rsid w:val="00B25B37"/>
    <w:rsid w:val="00B25EE2"/>
    <w:rsid w:val="00B302BF"/>
    <w:rsid w:val="00B322BF"/>
    <w:rsid w:val="00B33259"/>
    <w:rsid w:val="00B33A3C"/>
    <w:rsid w:val="00B3483A"/>
    <w:rsid w:val="00B3597C"/>
    <w:rsid w:val="00B36B68"/>
    <w:rsid w:val="00B36E56"/>
    <w:rsid w:val="00B37B1E"/>
    <w:rsid w:val="00B40A3C"/>
    <w:rsid w:val="00B41FC1"/>
    <w:rsid w:val="00B433B6"/>
    <w:rsid w:val="00B4349D"/>
    <w:rsid w:val="00B440BA"/>
    <w:rsid w:val="00B449AA"/>
    <w:rsid w:val="00B45A05"/>
    <w:rsid w:val="00B4668C"/>
    <w:rsid w:val="00B46D01"/>
    <w:rsid w:val="00B51043"/>
    <w:rsid w:val="00B55587"/>
    <w:rsid w:val="00B55C33"/>
    <w:rsid w:val="00B5745D"/>
    <w:rsid w:val="00B638D3"/>
    <w:rsid w:val="00B639C8"/>
    <w:rsid w:val="00B67BED"/>
    <w:rsid w:val="00B71D16"/>
    <w:rsid w:val="00B72A3F"/>
    <w:rsid w:val="00B75630"/>
    <w:rsid w:val="00B804BF"/>
    <w:rsid w:val="00B81482"/>
    <w:rsid w:val="00B820A8"/>
    <w:rsid w:val="00B82C78"/>
    <w:rsid w:val="00B82CA1"/>
    <w:rsid w:val="00B86782"/>
    <w:rsid w:val="00B91CB3"/>
    <w:rsid w:val="00B930B7"/>
    <w:rsid w:val="00B93873"/>
    <w:rsid w:val="00BA02A3"/>
    <w:rsid w:val="00BA22DB"/>
    <w:rsid w:val="00BA2444"/>
    <w:rsid w:val="00BA298B"/>
    <w:rsid w:val="00BA686D"/>
    <w:rsid w:val="00BA6FFD"/>
    <w:rsid w:val="00BB1E84"/>
    <w:rsid w:val="00BB3C22"/>
    <w:rsid w:val="00BB3DD5"/>
    <w:rsid w:val="00BB59AA"/>
    <w:rsid w:val="00BB71D1"/>
    <w:rsid w:val="00BB71D9"/>
    <w:rsid w:val="00BB7EA3"/>
    <w:rsid w:val="00BC2A07"/>
    <w:rsid w:val="00BC3BC0"/>
    <w:rsid w:val="00BC6BAA"/>
    <w:rsid w:val="00BD0797"/>
    <w:rsid w:val="00BD1A83"/>
    <w:rsid w:val="00BD4A4A"/>
    <w:rsid w:val="00BD4D11"/>
    <w:rsid w:val="00BD4FD8"/>
    <w:rsid w:val="00BE0891"/>
    <w:rsid w:val="00BE53E3"/>
    <w:rsid w:val="00BF029F"/>
    <w:rsid w:val="00BF5051"/>
    <w:rsid w:val="00BF6331"/>
    <w:rsid w:val="00BF65DD"/>
    <w:rsid w:val="00BF6CF0"/>
    <w:rsid w:val="00C06B6F"/>
    <w:rsid w:val="00C123A5"/>
    <w:rsid w:val="00C12AC8"/>
    <w:rsid w:val="00C1328F"/>
    <w:rsid w:val="00C13978"/>
    <w:rsid w:val="00C16B8A"/>
    <w:rsid w:val="00C17B10"/>
    <w:rsid w:val="00C241B6"/>
    <w:rsid w:val="00C251D9"/>
    <w:rsid w:val="00C278F1"/>
    <w:rsid w:val="00C27F8A"/>
    <w:rsid w:val="00C33F33"/>
    <w:rsid w:val="00C35704"/>
    <w:rsid w:val="00C40A4A"/>
    <w:rsid w:val="00C41A5A"/>
    <w:rsid w:val="00C42B28"/>
    <w:rsid w:val="00C42B3E"/>
    <w:rsid w:val="00C4533C"/>
    <w:rsid w:val="00C52A84"/>
    <w:rsid w:val="00C5649F"/>
    <w:rsid w:val="00C57986"/>
    <w:rsid w:val="00C57E30"/>
    <w:rsid w:val="00C57F5E"/>
    <w:rsid w:val="00C6299E"/>
    <w:rsid w:val="00C63591"/>
    <w:rsid w:val="00C65044"/>
    <w:rsid w:val="00C7373E"/>
    <w:rsid w:val="00C74412"/>
    <w:rsid w:val="00C74A23"/>
    <w:rsid w:val="00C751E0"/>
    <w:rsid w:val="00C76498"/>
    <w:rsid w:val="00C811B0"/>
    <w:rsid w:val="00C815FE"/>
    <w:rsid w:val="00C8253C"/>
    <w:rsid w:val="00C85DA3"/>
    <w:rsid w:val="00C86451"/>
    <w:rsid w:val="00C9094E"/>
    <w:rsid w:val="00C9415E"/>
    <w:rsid w:val="00C94FE8"/>
    <w:rsid w:val="00C979FB"/>
    <w:rsid w:val="00CA0573"/>
    <w:rsid w:val="00CA39B0"/>
    <w:rsid w:val="00CA4594"/>
    <w:rsid w:val="00CB0D46"/>
    <w:rsid w:val="00CB1CA4"/>
    <w:rsid w:val="00CB2F7C"/>
    <w:rsid w:val="00CC0FDD"/>
    <w:rsid w:val="00CC31C5"/>
    <w:rsid w:val="00CC772B"/>
    <w:rsid w:val="00CD0637"/>
    <w:rsid w:val="00CD1833"/>
    <w:rsid w:val="00CD3192"/>
    <w:rsid w:val="00CD7C4F"/>
    <w:rsid w:val="00CE4B7E"/>
    <w:rsid w:val="00CE528D"/>
    <w:rsid w:val="00CE54FC"/>
    <w:rsid w:val="00CE6131"/>
    <w:rsid w:val="00CE729B"/>
    <w:rsid w:val="00CF3D75"/>
    <w:rsid w:val="00CF4BFE"/>
    <w:rsid w:val="00CF7BDC"/>
    <w:rsid w:val="00CF7D32"/>
    <w:rsid w:val="00D00CCB"/>
    <w:rsid w:val="00D0375C"/>
    <w:rsid w:val="00D0567C"/>
    <w:rsid w:val="00D10683"/>
    <w:rsid w:val="00D12728"/>
    <w:rsid w:val="00D16770"/>
    <w:rsid w:val="00D20BA6"/>
    <w:rsid w:val="00D21CCD"/>
    <w:rsid w:val="00D2479B"/>
    <w:rsid w:val="00D26B9D"/>
    <w:rsid w:val="00D277D1"/>
    <w:rsid w:val="00D31C2E"/>
    <w:rsid w:val="00D33C44"/>
    <w:rsid w:val="00D34211"/>
    <w:rsid w:val="00D35B2A"/>
    <w:rsid w:val="00D35DB5"/>
    <w:rsid w:val="00D36FF5"/>
    <w:rsid w:val="00D377D5"/>
    <w:rsid w:val="00D37A84"/>
    <w:rsid w:val="00D43924"/>
    <w:rsid w:val="00D45777"/>
    <w:rsid w:val="00D46927"/>
    <w:rsid w:val="00D47EB9"/>
    <w:rsid w:val="00D54261"/>
    <w:rsid w:val="00D5530F"/>
    <w:rsid w:val="00D55A03"/>
    <w:rsid w:val="00D6237D"/>
    <w:rsid w:val="00D62755"/>
    <w:rsid w:val="00D630E4"/>
    <w:rsid w:val="00D63AB1"/>
    <w:rsid w:val="00D640F7"/>
    <w:rsid w:val="00D67D20"/>
    <w:rsid w:val="00D70CE7"/>
    <w:rsid w:val="00D71EE9"/>
    <w:rsid w:val="00D755C5"/>
    <w:rsid w:val="00D75EF0"/>
    <w:rsid w:val="00D777AA"/>
    <w:rsid w:val="00D81D86"/>
    <w:rsid w:val="00D827E5"/>
    <w:rsid w:val="00D852CF"/>
    <w:rsid w:val="00D87A3E"/>
    <w:rsid w:val="00D87DA6"/>
    <w:rsid w:val="00D91251"/>
    <w:rsid w:val="00D95C41"/>
    <w:rsid w:val="00DA3069"/>
    <w:rsid w:val="00DB1D67"/>
    <w:rsid w:val="00DB22F3"/>
    <w:rsid w:val="00DB2EC4"/>
    <w:rsid w:val="00DB4376"/>
    <w:rsid w:val="00DB74C2"/>
    <w:rsid w:val="00DB7C83"/>
    <w:rsid w:val="00DC0E5C"/>
    <w:rsid w:val="00DC28DD"/>
    <w:rsid w:val="00DC37B7"/>
    <w:rsid w:val="00DC730C"/>
    <w:rsid w:val="00DC78EB"/>
    <w:rsid w:val="00DD6B2A"/>
    <w:rsid w:val="00DD7A01"/>
    <w:rsid w:val="00DD7D73"/>
    <w:rsid w:val="00DE07ED"/>
    <w:rsid w:val="00DE08D9"/>
    <w:rsid w:val="00DE15C4"/>
    <w:rsid w:val="00DE25E2"/>
    <w:rsid w:val="00DE35B5"/>
    <w:rsid w:val="00DE5E99"/>
    <w:rsid w:val="00DE6270"/>
    <w:rsid w:val="00DF0AD9"/>
    <w:rsid w:val="00DF5CCC"/>
    <w:rsid w:val="00E0165F"/>
    <w:rsid w:val="00E0227B"/>
    <w:rsid w:val="00E10655"/>
    <w:rsid w:val="00E10C61"/>
    <w:rsid w:val="00E11659"/>
    <w:rsid w:val="00E14954"/>
    <w:rsid w:val="00E15715"/>
    <w:rsid w:val="00E20420"/>
    <w:rsid w:val="00E2397B"/>
    <w:rsid w:val="00E24972"/>
    <w:rsid w:val="00E24BC8"/>
    <w:rsid w:val="00E252A4"/>
    <w:rsid w:val="00E25790"/>
    <w:rsid w:val="00E31EF6"/>
    <w:rsid w:val="00E3244C"/>
    <w:rsid w:val="00E339D1"/>
    <w:rsid w:val="00E33D44"/>
    <w:rsid w:val="00E35416"/>
    <w:rsid w:val="00E3770E"/>
    <w:rsid w:val="00E40161"/>
    <w:rsid w:val="00E40B0E"/>
    <w:rsid w:val="00E4101B"/>
    <w:rsid w:val="00E43321"/>
    <w:rsid w:val="00E43676"/>
    <w:rsid w:val="00E44551"/>
    <w:rsid w:val="00E4591A"/>
    <w:rsid w:val="00E45B3D"/>
    <w:rsid w:val="00E517AB"/>
    <w:rsid w:val="00E52E1C"/>
    <w:rsid w:val="00E543DA"/>
    <w:rsid w:val="00E545BD"/>
    <w:rsid w:val="00E577C2"/>
    <w:rsid w:val="00E60296"/>
    <w:rsid w:val="00E61314"/>
    <w:rsid w:val="00E63117"/>
    <w:rsid w:val="00E63EB3"/>
    <w:rsid w:val="00E66026"/>
    <w:rsid w:val="00E73F6D"/>
    <w:rsid w:val="00E7461D"/>
    <w:rsid w:val="00E76857"/>
    <w:rsid w:val="00E7685D"/>
    <w:rsid w:val="00E77B53"/>
    <w:rsid w:val="00E77F3C"/>
    <w:rsid w:val="00E8225C"/>
    <w:rsid w:val="00E83E36"/>
    <w:rsid w:val="00E849BA"/>
    <w:rsid w:val="00E85CC7"/>
    <w:rsid w:val="00E86BF6"/>
    <w:rsid w:val="00E86E3B"/>
    <w:rsid w:val="00E90C20"/>
    <w:rsid w:val="00E9414D"/>
    <w:rsid w:val="00E96889"/>
    <w:rsid w:val="00E975DA"/>
    <w:rsid w:val="00E9788C"/>
    <w:rsid w:val="00E97F3D"/>
    <w:rsid w:val="00EA18A6"/>
    <w:rsid w:val="00EA36B2"/>
    <w:rsid w:val="00EA56B0"/>
    <w:rsid w:val="00EA56FD"/>
    <w:rsid w:val="00EA6896"/>
    <w:rsid w:val="00EA6F19"/>
    <w:rsid w:val="00EA70FE"/>
    <w:rsid w:val="00EB0262"/>
    <w:rsid w:val="00EB0B06"/>
    <w:rsid w:val="00EB62C2"/>
    <w:rsid w:val="00EB7F8E"/>
    <w:rsid w:val="00EC34B0"/>
    <w:rsid w:val="00ED0083"/>
    <w:rsid w:val="00ED239D"/>
    <w:rsid w:val="00ED2B26"/>
    <w:rsid w:val="00ED44E7"/>
    <w:rsid w:val="00ED5074"/>
    <w:rsid w:val="00ED6232"/>
    <w:rsid w:val="00ED7F51"/>
    <w:rsid w:val="00EE156E"/>
    <w:rsid w:val="00EE222C"/>
    <w:rsid w:val="00EE2569"/>
    <w:rsid w:val="00EE5C5E"/>
    <w:rsid w:val="00EF2833"/>
    <w:rsid w:val="00EF547C"/>
    <w:rsid w:val="00F01AEF"/>
    <w:rsid w:val="00F04263"/>
    <w:rsid w:val="00F04645"/>
    <w:rsid w:val="00F05A10"/>
    <w:rsid w:val="00F101D6"/>
    <w:rsid w:val="00F10302"/>
    <w:rsid w:val="00F1060B"/>
    <w:rsid w:val="00F112B2"/>
    <w:rsid w:val="00F113CF"/>
    <w:rsid w:val="00F15590"/>
    <w:rsid w:val="00F16B04"/>
    <w:rsid w:val="00F20D4C"/>
    <w:rsid w:val="00F232D6"/>
    <w:rsid w:val="00F23DB6"/>
    <w:rsid w:val="00F240E3"/>
    <w:rsid w:val="00F24FD8"/>
    <w:rsid w:val="00F34961"/>
    <w:rsid w:val="00F36107"/>
    <w:rsid w:val="00F40FE3"/>
    <w:rsid w:val="00F412F9"/>
    <w:rsid w:val="00F43B0C"/>
    <w:rsid w:val="00F44ACA"/>
    <w:rsid w:val="00F46DB9"/>
    <w:rsid w:val="00F50359"/>
    <w:rsid w:val="00F52DAF"/>
    <w:rsid w:val="00F53418"/>
    <w:rsid w:val="00F53DE5"/>
    <w:rsid w:val="00F54E65"/>
    <w:rsid w:val="00F60BB9"/>
    <w:rsid w:val="00F6282B"/>
    <w:rsid w:val="00F67B23"/>
    <w:rsid w:val="00F701C6"/>
    <w:rsid w:val="00F7233A"/>
    <w:rsid w:val="00F73CAD"/>
    <w:rsid w:val="00F73E05"/>
    <w:rsid w:val="00F77A6A"/>
    <w:rsid w:val="00F8089A"/>
    <w:rsid w:val="00F81103"/>
    <w:rsid w:val="00F814BF"/>
    <w:rsid w:val="00F8305B"/>
    <w:rsid w:val="00F83CBB"/>
    <w:rsid w:val="00F84F02"/>
    <w:rsid w:val="00F91BFA"/>
    <w:rsid w:val="00F9284A"/>
    <w:rsid w:val="00F92D7F"/>
    <w:rsid w:val="00F949BD"/>
    <w:rsid w:val="00F96BD2"/>
    <w:rsid w:val="00FA059D"/>
    <w:rsid w:val="00FB0F8C"/>
    <w:rsid w:val="00FB237B"/>
    <w:rsid w:val="00FB4343"/>
    <w:rsid w:val="00FB43EB"/>
    <w:rsid w:val="00FB5807"/>
    <w:rsid w:val="00FB6994"/>
    <w:rsid w:val="00FB739E"/>
    <w:rsid w:val="00FC1401"/>
    <w:rsid w:val="00FC5090"/>
    <w:rsid w:val="00FC60F5"/>
    <w:rsid w:val="00FD18A6"/>
    <w:rsid w:val="00FD4AB5"/>
    <w:rsid w:val="00FD54B7"/>
    <w:rsid w:val="00FD78A2"/>
    <w:rsid w:val="00FE0B30"/>
    <w:rsid w:val="00FE2E68"/>
    <w:rsid w:val="00FE6EFC"/>
    <w:rsid w:val="00FE70A3"/>
    <w:rsid w:val="00FE72F2"/>
    <w:rsid w:val="00FF376B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Betarp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pPr>
      <w:ind w:left="720"/>
    </w:p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43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00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33006"/>
    <w:rPr>
      <w:rFonts w:ascii="Calibri" w:eastAsia="Calibri" w:hAnsi="Calibri" w:cs="Calibri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433006"/>
    <w:rPr>
      <w:b/>
      <w:bCs/>
    </w:rPr>
  </w:style>
  <w:style w:type="character" w:customStyle="1" w:styleId="KomentarotemaDiagrama">
    <w:name w:val="Komentaro tema Diagrama"/>
    <w:link w:val="Komentarotema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Antrat1Diagrama">
    <w:name w:val="Antraštė 1 Diagrama"/>
    <w:link w:val="Antrat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prastasis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prastasis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prastasis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prastasis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prastasis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prastasis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Lentelstinklelis">
    <w:name w:val="Table Grid"/>
    <w:basedOn w:val="prastojilente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Porat">
    <w:name w:val="footer"/>
    <w:basedOn w:val="prastasis"/>
    <w:link w:val="Porat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prastojilentel"/>
    <w:next w:val="Lentelstinklelis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locked/>
    <w:rsid w:val="00D63AB1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D63AB1"/>
    <w:pPr>
      <w:shd w:val="clear" w:color="auto" w:fill="FFFFFF"/>
      <w:suppressAutoHyphens w:val="0"/>
      <w:spacing w:after="0" w:line="269" w:lineRule="exact"/>
      <w:ind w:hanging="400"/>
    </w:pPr>
    <w:rPr>
      <w:rFonts w:ascii="Times New Roman" w:eastAsia="Times New Roman" w:hAnsi="Times New Roman" w:cs="Times New Roman"/>
      <w:i/>
      <w:iCs/>
      <w:sz w:val="23"/>
      <w:szCs w:val="23"/>
      <w:lang w:eastAsia="lt-LT"/>
    </w:rPr>
  </w:style>
  <w:style w:type="character" w:customStyle="1" w:styleId="Bodytext2NotItalic1">
    <w:name w:val="Body text (2) + Not Italic1"/>
    <w:basedOn w:val="Bodytext2"/>
    <w:rsid w:val="00D63AB1"/>
    <w:rPr>
      <w:i/>
      <w:iCs/>
      <w:sz w:val="23"/>
      <w:szCs w:val="23"/>
      <w:shd w:val="clear" w:color="auto" w:fill="FFFFFF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9335EA"/>
    <w:rPr>
      <w:rFonts w:ascii="Calibri" w:eastAsia="Calibri" w:hAnsi="Calibri" w:cs="Calibri"/>
      <w:sz w:val="22"/>
      <w:szCs w:val="22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927B8A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27B8A"/>
    <w:rPr>
      <w:color w:val="954F72"/>
      <w:u w:val="single"/>
    </w:rPr>
  </w:style>
  <w:style w:type="paragraph" w:customStyle="1" w:styleId="msonormal0">
    <w:name w:val="msonormal"/>
    <w:basedOn w:val="prastasis"/>
    <w:rsid w:val="00927B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927B8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927B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927B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78">
    <w:name w:val="xl78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79">
    <w:name w:val="xl79"/>
    <w:basedOn w:val="prastasis"/>
    <w:rsid w:val="00927B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80">
    <w:name w:val="xl80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81">
    <w:name w:val="xl81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927B8A"/>
    <w:pPr>
      <w:suppressAutoHyphens w:val="0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83">
    <w:name w:val="xl83"/>
    <w:basedOn w:val="prastasis"/>
    <w:rsid w:val="00927B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4">
    <w:name w:val="xl84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86">
    <w:name w:val="xl86"/>
    <w:basedOn w:val="prastasis"/>
    <w:rsid w:val="00927B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927B8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88">
    <w:name w:val="xl88"/>
    <w:basedOn w:val="prastasis"/>
    <w:rsid w:val="00927B8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89">
    <w:name w:val="xl89"/>
    <w:basedOn w:val="prastasis"/>
    <w:rsid w:val="00927B8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927B8A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91">
    <w:name w:val="xl91"/>
    <w:basedOn w:val="prastasis"/>
    <w:rsid w:val="00927B8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92">
    <w:name w:val="xl92"/>
    <w:basedOn w:val="prastasis"/>
    <w:rsid w:val="00927B8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93">
    <w:name w:val="xl93"/>
    <w:basedOn w:val="prastasis"/>
    <w:rsid w:val="00927B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94">
    <w:name w:val="xl94"/>
    <w:basedOn w:val="prastasis"/>
    <w:rsid w:val="00927B8A"/>
    <w:pPr>
      <w:pBdr>
        <w:top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95">
    <w:name w:val="xl95"/>
    <w:basedOn w:val="prastasis"/>
    <w:rsid w:val="00927B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96">
    <w:name w:val="xl96"/>
    <w:basedOn w:val="prastasis"/>
    <w:rsid w:val="00927B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97">
    <w:name w:val="xl97"/>
    <w:basedOn w:val="prastasis"/>
    <w:rsid w:val="00927B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98">
    <w:name w:val="xl98"/>
    <w:basedOn w:val="prastasis"/>
    <w:rsid w:val="00927B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99">
    <w:name w:val="xl99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2">
    <w:name w:val="xl102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8">
    <w:name w:val="xl108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0">
    <w:name w:val="xl110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1">
    <w:name w:val="xl111"/>
    <w:basedOn w:val="prastasis"/>
    <w:rsid w:val="00927B8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2">
    <w:name w:val="xl112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13">
    <w:name w:val="xl113"/>
    <w:basedOn w:val="prastasis"/>
    <w:rsid w:val="00927B8A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character" w:customStyle="1" w:styleId="fontstyle01">
    <w:name w:val="fontstyle01"/>
    <w:basedOn w:val="Numatytasispastraiposriftas"/>
    <w:rsid w:val="006223D0"/>
    <w:rPr>
      <w:rFonts w:ascii="Calibri" w:hAnsi="Calibri" w:cs="Calibri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14E9655ED7D645B4E4630510C2B451" ma:contentTypeVersion="8" ma:contentTypeDescription="Kurkite naują dokumentą." ma:contentTypeScope="" ma:versionID="8e737a7e60ceb4ff52dcd1ce0c0cfc79">
  <xsd:schema xmlns:xsd="http://www.w3.org/2001/XMLSchema" xmlns:xs="http://www.w3.org/2001/XMLSchema" xmlns:p="http://schemas.microsoft.com/office/2006/metadata/properties" xmlns:ns3="3c3cbafa-0578-4955-944e-00fcc2a2b708" targetNamespace="http://schemas.microsoft.com/office/2006/metadata/properties" ma:root="true" ma:fieldsID="0e64a0848e28c4b1e4c82583c9760e49" ns3:_="">
    <xsd:import namespace="3c3cbafa-0578-4955-944e-00fcc2a2b7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bafa-0578-4955-944e-00fcc2a2b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EFC3-5426-48B0-A9B6-DC4733B51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cbafa-0578-4955-944e-00fcc2a2b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57EB9-F3E2-4242-907C-A03302254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A4480-DCE1-4E7C-AF15-2D30B8D9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Agnė Šveinauskienė</cp:lastModifiedBy>
  <cp:revision>8</cp:revision>
  <cp:lastPrinted>2018-01-29T11:48:00Z</cp:lastPrinted>
  <dcterms:created xsi:type="dcterms:W3CDTF">2020-09-09T11:19:00Z</dcterms:created>
  <dcterms:modified xsi:type="dcterms:W3CDTF">2020-09-29T09:40:00Z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0x010100EC14E9655ED7D645B4E4630510C2B451</vt:lpwstr>
  </property>
</Properties>
</file>